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767CB0" w:rsidRPr="005E14CE">
              <w:rPr>
                <w:b/>
                <w:sz w:val="22"/>
                <w:szCs w:val="22"/>
              </w:rPr>
              <w:t>1</w:t>
            </w:r>
            <w:r w:rsidR="00EF0A42">
              <w:rPr>
                <w:b/>
                <w:sz w:val="22"/>
                <w:szCs w:val="22"/>
              </w:rPr>
              <w:t>7А</w:t>
            </w:r>
            <w:r w:rsidRPr="005E14CE">
              <w:rPr>
                <w:b/>
                <w:sz w:val="22"/>
                <w:szCs w:val="22"/>
              </w:rPr>
              <w:t xml:space="preserve"> от  </w:t>
            </w:r>
            <w:r w:rsidR="00EF0A42">
              <w:rPr>
                <w:b/>
                <w:sz w:val="22"/>
                <w:szCs w:val="22"/>
              </w:rPr>
              <w:t>25</w:t>
            </w:r>
            <w:r w:rsidR="00D80105">
              <w:rPr>
                <w:b/>
                <w:sz w:val="22"/>
                <w:szCs w:val="22"/>
              </w:rPr>
              <w:t xml:space="preserve"> августа</w:t>
            </w:r>
            <w:r w:rsidR="00CC7DF7" w:rsidRPr="005E14CE">
              <w:rPr>
                <w:b/>
                <w:sz w:val="22"/>
                <w:szCs w:val="22"/>
              </w:rPr>
              <w:t xml:space="preserve"> 2020 г.</w:t>
            </w:r>
            <w:r w:rsidRPr="005E14CE">
              <w:rPr>
                <w:b/>
                <w:sz w:val="22"/>
                <w:szCs w:val="22"/>
              </w:rPr>
              <w:t>..</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D80105" w:rsidRDefault="00D80105" w:rsidP="00D80105">
      <w:pPr>
        <w:jc w:val="center"/>
      </w:pPr>
    </w:p>
    <w:p w:rsidR="00EF0A42" w:rsidRPr="00AA4035" w:rsidRDefault="00EF0A42" w:rsidP="00EF0A42">
      <w:pPr>
        <w:jc w:val="center"/>
        <w:rPr>
          <w:b/>
          <w:kern w:val="1"/>
          <w:sz w:val="22"/>
          <w:szCs w:val="22"/>
        </w:rPr>
      </w:pPr>
      <w:r w:rsidRPr="00AA4035">
        <w:rPr>
          <w:b/>
          <w:kern w:val="1"/>
          <w:sz w:val="22"/>
          <w:szCs w:val="22"/>
        </w:rPr>
        <w:t xml:space="preserve">Зарегистрированы изменения в Устав Залучского сельского поселения Управлением Министерства юстиции Российской Федерации по Новгородской области </w:t>
      </w:r>
      <w:r>
        <w:rPr>
          <w:b/>
          <w:kern w:val="1"/>
          <w:sz w:val="22"/>
          <w:szCs w:val="22"/>
        </w:rPr>
        <w:t>21 августа</w:t>
      </w:r>
      <w:r w:rsidRPr="00AA4035">
        <w:rPr>
          <w:b/>
          <w:kern w:val="1"/>
          <w:sz w:val="22"/>
          <w:szCs w:val="22"/>
        </w:rPr>
        <w:t xml:space="preserve"> 20</w:t>
      </w:r>
      <w:r>
        <w:rPr>
          <w:b/>
          <w:kern w:val="1"/>
          <w:sz w:val="22"/>
          <w:szCs w:val="22"/>
        </w:rPr>
        <w:t>20</w:t>
      </w:r>
      <w:r w:rsidRPr="00AA4035">
        <w:rPr>
          <w:b/>
          <w:kern w:val="1"/>
          <w:sz w:val="22"/>
          <w:szCs w:val="22"/>
        </w:rPr>
        <w:t xml:space="preserve"> года Государственный регистрационный номер №</w:t>
      </w:r>
      <w:r w:rsidRPr="00AA4035">
        <w:rPr>
          <w:b/>
          <w:kern w:val="1"/>
          <w:sz w:val="22"/>
          <w:szCs w:val="22"/>
          <w:lang w:val="en-US"/>
        </w:rPr>
        <w:t>RU</w:t>
      </w:r>
      <w:r w:rsidRPr="00AA4035">
        <w:rPr>
          <w:b/>
          <w:kern w:val="1"/>
          <w:sz w:val="22"/>
          <w:szCs w:val="22"/>
        </w:rPr>
        <w:t xml:space="preserve"> 535173</w:t>
      </w:r>
      <w:r>
        <w:rPr>
          <w:b/>
          <w:kern w:val="1"/>
          <w:sz w:val="22"/>
          <w:szCs w:val="22"/>
        </w:rPr>
        <w:t>10</w:t>
      </w:r>
      <w:r w:rsidRPr="00AA4035">
        <w:rPr>
          <w:b/>
          <w:kern w:val="1"/>
          <w:sz w:val="22"/>
          <w:szCs w:val="22"/>
        </w:rPr>
        <w:t>20</w:t>
      </w:r>
      <w:r>
        <w:rPr>
          <w:b/>
          <w:kern w:val="1"/>
          <w:sz w:val="22"/>
          <w:szCs w:val="22"/>
        </w:rPr>
        <w:t>20</w:t>
      </w:r>
      <w:r w:rsidRPr="00AA4035">
        <w:rPr>
          <w:b/>
          <w:kern w:val="1"/>
          <w:sz w:val="22"/>
          <w:szCs w:val="22"/>
        </w:rPr>
        <w:t>00</w:t>
      </w:r>
      <w:r>
        <w:rPr>
          <w:b/>
          <w:kern w:val="1"/>
          <w:sz w:val="22"/>
          <w:szCs w:val="22"/>
        </w:rPr>
        <w:t>1</w:t>
      </w:r>
    </w:p>
    <w:p w:rsidR="00EF0A42" w:rsidRPr="00EF0A42" w:rsidRDefault="00EF0A42" w:rsidP="00EF0A42">
      <w:pPr>
        <w:jc w:val="center"/>
        <w:rPr>
          <w:b/>
          <w:sz w:val="22"/>
          <w:szCs w:val="22"/>
        </w:rPr>
      </w:pPr>
      <w:r w:rsidRPr="00EF0A42">
        <w:rPr>
          <w:b/>
          <w:sz w:val="22"/>
          <w:szCs w:val="22"/>
        </w:rPr>
        <w:t>Совет депутатов Залучского сельского поселения</w:t>
      </w:r>
    </w:p>
    <w:p w:rsidR="00EF0A42" w:rsidRPr="00EF0A42" w:rsidRDefault="00EF0A42" w:rsidP="00EF0A42">
      <w:pPr>
        <w:jc w:val="center"/>
        <w:rPr>
          <w:b/>
          <w:sz w:val="22"/>
          <w:szCs w:val="22"/>
        </w:rPr>
      </w:pPr>
      <w:r w:rsidRPr="00EF0A42">
        <w:rPr>
          <w:b/>
          <w:sz w:val="22"/>
          <w:szCs w:val="22"/>
        </w:rPr>
        <w:t>Р Е Ш Е Н И Е</w:t>
      </w:r>
    </w:p>
    <w:p w:rsidR="00EF0A42" w:rsidRPr="00EF0A42" w:rsidRDefault="00EF0A42" w:rsidP="00EF0A42">
      <w:pPr>
        <w:jc w:val="center"/>
        <w:rPr>
          <w:b/>
          <w:sz w:val="22"/>
          <w:szCs w:val="22"/>
        </w:rPr>
      </w:pPr>
      <w:r w:rsidRPr="00EF0A42">
        <w:rPr>
          <w:b/>
          <w:sz w:val="22"/>
          <w:szCs w:val="22"/>
        </w:rPr>
        <w:t>от  31.07.2020  № 230</w:t>
      </w:r>
    </w:p>
    <w:p w:rsidR="00EF0A42" w:rsidRPr="00EF0A42" w:rsidRDefault="00EF0A42" w:rsidP="00EF0A42">
      <w:pPr>
        <w:jc w:val="center"/>
        <w:rPr>
          <w:sz w:val="22"/>
          <w:szCs w:val="22"/>
        </w:rPr>
      </w:pPr>
      <w:r w:rsidRPr="00EF0A42">
        <w:rPr>
          <w:sz w:val="22"/>
          <w:szCs w:val="22"/>
        </w:rPr>
        <w:t>с. Залучье</w:t>
      </w:r>
    </w:p>
    <w:p w:rsidR="00EF0A42" w:rsidRPr="00EF0A42" w:rsidRDefault="00EF0A42" w:rsidP="00EF0A42">
      <w:pPr>
        <w:jc w:val="center"/>
        <w:rPr>
          <w:b/>
          <w:kern w:val="1"/>
          <w:sz w:val="22"/>
          <w:szCs w:val="22"/>
        </w:rPr>
      </w:pPr>
      <w:r w:rsidRPr="00EF0A42">
        <w:rPr>
          <w:b/>
          <w:kern w:val="1"/>
          <w:sz w:val="22"/>
          <w:szCs w:val="22"/>
        </w:rPr>
        <w:t>О внесении изменений в Устав  Залучского сельского поселения</w:t>
      </w:r>
    </w:p>
    <w:p w:rsidR="00EF0A42" w:rsidRPr="00EF0A42" w:rsidRDefault="00EF0A42" w:rsidP="00EF0A42">
      <w:pPr>
        <w:tabs>
          <w:tab w:val="left" w:pos="380"/>
        </w:tabs>
        <w:ind w:firstLine="540"/>
        <w:jc w:val="both"/>
        <w:rPr>
          <w:spacing w:val="-1"/>
          <w:kern w:val="1"/>
          <w:sz w:val="22"/>
          <w:szCs w:val="22"/>
        </w:rPr>
      </w:pPr>
      <w:r w:rsidRPr="00EF0A42">
        <w:rPr>
          <w:kern w:val="1"/>
          <w:sz w:val="22"/>
          <w:szCs w:val="22"/>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Залучского сельского поселения, </w:t>
      </w:r>
      <w:r w:rsidRPr="00EF0A42">
        <w:rPr>
          <w:spacing w:val="-1"/>
          <w:kern w:val="1"/>
          <w:sz w:val="22"/>
          <w:szCs w:val="22"/>
        </w:rPr>
        <w:t xml:space="preserve">Совет депутатов Залучского сельского поселения </w:t>
      </w:r>
      <w:r w:rsidRPr="00EF0A42">
        <w:rPr>
          <w:b/>
          <w:kern w:val="1"/>
          <w:sz w:val="22"/>
          <w:szCs w:val="22"/>
        </w:rPr>
        <w:t>РЕШИЛ:</w:t>
      </w:r>
    </w:p>
    <w:p w:rsidR="00EF0A42" w:rsidRPr="00EF0A42" w:rsidRDefault="00EF0A42" w:rsidP="00EF0A42">
      <w:pPr>
        <w:shd w:val="clear" w:color="auto" w:fill="FFFFFF"/>
        <w:tabs>
          <w:tab w:val="left" w:leader="dot" w:pos="3120"/>
        </w:tabs>
        <w:ind w:firstLine="520"/>
        <w:jc w:val="both"/>
        <w:rPr>
          <w:kern w:val="1"/>
          <w:sz w:val="22"/>
          <w:szCs w:val="22"/>
        </w:rPr>
      </w:pPr>
      <w:r w:rsidRPr="00EF0A42">
        <w:rPr>
          <w:spacing w:val="-5"/>
          <w:kern w:val="1"/>
          <w:sz w:val="22"/>
          <w:szCs w:val="22"/>
        </w:rPr>
        <w:t>1. Внести в Устав</w:t>
      </w:r>
      <w:r w:rsidRPr="00EF0A42">
        <w:rPr>
          <w:kern w:val="1"/>
          <w:sz w:val="22"/>
          <w:szCs w:val="22"/>
        </w:rPr>
        <w:t xml:space="preserve"> Залучского сельского поселения следующие изменения:</w:t>
      </w:r>
    </w:p>
    <w:p w:rsidR="00EF0A42" w:rsidRPr="00EF0A42" w:rsidRDefault="00EF0A42" w:rsidP="00EF0A42">
      <w:pPr>
        <w:pStyle w:val="a7"/>
        <w:rPr>
          <w:b/>
          <w:sz w:val="22"/>
          <w:szCs w:val="22"/>
        </w:rPr>
      </w:pPr>
      <w:r w:rsidRPr="00EF0A42">
        <w:rPr>
          <w:b/>
          <w:sz w:val="22"/>
          <w:szCs w:val="22"/>
        </w:rPr>
        <w:t xml:space="preserve">        Статью 12.1 изложить в следующей редакции: </w:t>
      </w:r>
      <w:bookmarkStart w:id="0" w:name="p_21"/>
      <w:bookmarkEnd w:id="0"/>
    </w:p>
    <w:p w:rsidR="00EF0A42" w:rsidRPr="00EF0A42" w:rsidRDefault="00EF0A42" w:rsidP="00EF0A42">
      <w:pPr>
        <w:pStyle w:val="a7"/>
        <w:rPr>
          <w:sz w:val="22"/>
          <w:szCs w:val="22"/>
        </w:rPr>
      </w:pPr>
      <w:r w:rsidRPr="00EF0A42">
        <w:rPr>
          <w:sz w:val="22"/>
          <w:szCs w:val="22"/>
        </w:rPr>
        <w:tab/>
        <w:t>«</w:t>
      </w:r>
      <w:r w:rsidRPr="00EF0A42">
        <w:rPr>
          <w:bCs/>
          <w:sz w:val="22"/>
          <w:szCs w:val="22"/>
        </w:rPr>
        <w:t>Статья 12.1. Староста сельского населенного пункта</w:t>
      </w:r>
    </w:p>
    <w:p w:rsidR="00EF0A42" w:rsidRPr="00EF0A42" w:rsidRDefault="00EF0A42" w:rsidP="00EF0A42">
      <w:pPr>
        <w:pStyle w:val="a7"/>
        <w:rPr>
          <w:sz w:val="22"/>
          <w:szCs w:val="22"/>
        </w:rPr>
      </w:pPr>
      <w:r w:rsidRPr="00EF0A42">
        <w:rPr>
          <w:sz w:val="22"/>
          <w:szCs w:val="22"/>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Залучском сельском поселении, может назначаться староста сельского населенного пункта.</w:t>
      </w:r>
    </w:p>
    <w:p w:rsidR="00EF0A42" w:rsidRPr="00EF0A42" w:rsidRDefault="00EF0A42" w:rsidP="00EF0A42">
      <w:pPr>
        <w:pStyle w:val="a7"/>
        <w:rPr>
          <w:sz w:val="22"/>
          <w:szCs w:val="22"/>
        </w:rPr>
      </w:pPr>
      <w:bookmarkStart w:id="1" w:name="p_22"/>
      <w:bookmarkEnd w:id="1"/>
      <w:r w:rsidRPr="00EF0A42">
        <w:rPr>
          <w:sz w:val="22"/>
          <w:szCs w:val="22"/>
        </w:rPr>
        <w:tab/>
        <w:t>2. Староста сельского населенного пункта назначается Советом депутатов Залучского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F0A42" w:rsidRPr="00EF0A42" w:rsidRDefault="00EF0A42" w:rsidP="00EF0A42">
      <w:pPr>
        <w:pStyle w:val="a7"/>
        <w:rPr>
          <w:sz w:val="22"/>
          <w:szCs w:val="22"/>
        </w:rPr>
      </w:pPr>
      <w:bookmarkStart w:id="2" w:name="p_23"/>
      <w:bookmarkEnd w:id="2"/>
      <w:r w:rsidRPr="00EF0A42">
        <w:rPr>
          <w:sz w:val="22"/>
          <w:szCs w:val="22"/>
        </w:rPr>
        <w:tab/>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Залучского сельского поселения.</w:t>
      </w:r>
    </w:p>
    <w:p w:rsidR="00EF0A42" w:rsidRPr="00EF0A42" w:rsidRDefault="00EF0A42" w:rsidP="00EF0A42">
      <w:pPr>
        <w:pStyle w:val="a7"/>
        <w:rPr>
          <w:sz w:val="22"/>
          <w:szCs w:val="22"/>
        </w:rPr>
      </w:pPr>
      <w:bookmarkStart w:id="3" w:name="p_24"/>
      <w:bookmarkEnd w:id="3"/>
      <w:r w:rsidRPr="00EF0A42">
        <w:rPr>
          <w:sz w:val="22"/>
          <w:szCs w:val="22"/>
        </w:rPr>
        <w:tab/>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EF0A42" w:rsidRPr="00EF0A42" w:rsidRDefault="00EF0A42" w:rsidP="00EF0A42">
      <w:pPr>
        <w:pStyle w:val="a7"/>
        <w:rPr>
          <w:sz w:val="22"/>
          <w:szCs w:val="22"/>
        </w:rPr>
      </w:pPr>
      <w:bookmarkStart w:id="4" w:name="p_25"/>
      <w:bookmarkEnd w:id="4"/>
      <w:r w:rsidRPr="00EF0A42">
        <w:rPr>
          <w:sz w:val="22"/>
          <w:szCs w:val="22"/>
        </w:rPr>
        <w:tab/>
        <w:t>4. Старостой сельского населенного пункта не может быть назначено лицо:</w:t>
      </w:r>
    </w:p>
    <w:p w:rsidR="00EF0A42" w:rsidRPr="00EF0A42" w:rsidRDefault="00EF0A42" w:rsidP="00EF0A42">
      <w:pPr>
        <w:pStyle w:val="a7"/>
        <w:rPr>
          <w:sz w:val="22"/>
          <w:szCs w:val="22"/>
        </w:rPr>
      </w:pPr>
      <w:bookmarkStart w:id="5" w:name="p_26"/>
      <w:bookmarkEnd w:id="5"/>
      <w:r w:rsidRPr="00EF0A42">
        <w:rPr>
          <w:sz w:val="22"/>
          <w:szCs w:val="22"/>
        </w:rPr>
        <w:tab/>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F0A42" w:rsidRPr="00EF0A42" w:rsidRDefault="00EF0A42" w:rsidP="00EF0A42">
      <w:pPr>
        <w:pStyle w:val="a7"/>
        <w:rPr>
          <w:sz w:val="22"/>
          <w:szCs w:val="22"/>
        </w:rPr>
      </w:pPr>
      <w:bookmarkStart w:id="6" w:name="p_27"/>
      <w:bookmarkEnd w:id="6"/>
      <w:r w:rsidRPr="00EF0A42">
        <w:rPr>
          <w:sz w:val="22"/>
          <w:szCs w:val="22"/>
        </w:rPr>
        <w:lastRenderedPageBreak/>
        <w:tab/>
        <w:t>2) признанное судом недееспособным или ограниченно дееспособным;</w:t>
      </w:r>
    </w:p>
    <w:p w:rsidR="00EF0A42" w:rsidRPr="00EF0A42" w:rsidRDefault="00EF0A42" w:rsidP="00EF0A42">
      <w:pPr>
        <w:pStyle w:val="a7"/>
        <w:rPr>
          <w:sz w:val="22"/>
          <w:szCs w:val="22"/>
        </w:rPr>
      </w:pPr>
      <w:bookmarkStart w:id="7" w:name="p_28"/>
      <w:bookmarkEnd w:id="7"/>
      <w:r w:rsidRPr="00EF0A42">
        <w:rPr>
          <w:sz w:val="22"/>
          <w:szCs w:val="22"/>
        </w:rPr>
        <w:tab/>
        <w:t>3) имеющее непогашенную или неснятую судимость.</w:t>
      </w:r>
    </w:p>
    <w:p w:rsidR="00EF0A42" w:rsidRPr="00EF0A42" w:rsidRDefault="00EF0A42" w:rsidP="00EF0A42">
      <w:pPr>
        <w:pStyle w:val="a7"/>
        <w:rPr>
          <w:sz w:val="22"/>
          <w:szCs w:val="22"/>
        </w:rPr>
      </w:pPr>
      <w:bookmarkStart w:id="8" w:name="p_29"/>
      <w:bookmarkEnd w:id="8"/>
      <w:r w:rsidRPr="00EF0A42">
        <w:rPr>
          <w:sz w:val="22"/>
          <w:szCs w:val="22"/>
        </w:rPr>
        <w:tab/>
        <w:t>5. Срок полномочий старосты сельского населенного пункта устанавливается  настоящим уставом и составляет 3 года.</w:t>
      </w:r>
      <w:bookmarkStart w:id="9" w:name="p_30"/>
      <w:bookmarkEnd w:id="9"/>
    </w:p>
    <w:p w:rsidR="00EF0A42" w:rsidRPr="00EF0A42" w:rsidRDefault="00EF0A42" w:rsidP="00EF0A42">
      <w:pPr>
        <w:pStyle w:val="a7"/>
        <w:rPr>
          <w:sz w:val="22"/>
          <w:szCs w:val="22"/>
        </w:rPr>
      </w:pPr>
      <w:r w:rsidRPr="00EF0A42">
        <w:rPr>
          <w:sz w:val="22"/>
          <w:szCs w:val="22"/>
        </w:rPr>
        <w:tab/>
        <w:t>Полномочия старосты сельского населенного пункта прекращаются досрочно по решению Совета депутатов Залучского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N 131-ФЗ.</w:t>
      </w:r>
    </w:p>
    <w:p w:rsidR="00EF0A42" w:rsidRPr="00EF0A42" w:rsidRDefault="00EF0A42" w:rsidP="00EF0A42">
      <w:pPr>
        <w:pStyle w:val="a7"/>
        <w:rPr>
          <w:sz w:val="22"/>
          <w:szCs w:val="22"/>
        </w:rPr>
      </w:pPr>
      <w:bookmarkStart w:id="10" w:name="p_31"/>
      <w:bookmarkEnd w:id="10"/>
      <w:r w:rsidRPr="00EF0A42">
        <w:rPr>
          <w:sz w:val="22"/>
          <w:szCs w:val="22"/>
        </w:rPr>
        <w:tab/>
        <w:t>6. Староста сельского населенного пункта для решения возложенных на него задач:</w:t>
      </w:r>
    </w:p>
    <w:p w:rsidR="00EF0A42" w:rsidRPr="00EF0A42" w:rsidRDefault="00EF0A42" w:rsidP="00EF0A42">
      <w:pPr>
        <w:pStyle w:val="a7"/>
        <w:rPr>
          <w:sz w:val="22"/>
          <w:szCs w:val="22"/>
        </w:rPr>
      </w:pPr>
      <w:bookmarkStart w:id="11" w:name="p_32"/>
      <w:bookmarkEnd w:id="11"/>
      <w:r w:rsidRPr="00EF0A42">
        <w:rPr>
          <w:sz w:val="22"/>
          <w:szCs w:val="22"/>
        </w:rPr>
        <w:tab/>
      </w:r>
      <w:bookmarkStart w:id="12" w:name="p_33"/>
      <w:bookmarkEnd w:id="12"/>
      <w:r w:rsidRPr="00EF0A42">
        <w:rPr>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Залучского сельского поселения.</w:t>
      </w:r>
    </w:p>
    <w:p w:rsidR="00EF0A42" w:rsidRPr="00EF0A42" w:rsidRDefault="00EF0A42" w:rsidP="00EF0A42">
      <w:pPr>
        <w:pStyle w:val="a7"/>
        <w:ind w:firstLine="708"/>
        <w:rPr>
          <w:sz w:val="22"/>
          <w:szCs w:val="22"/>
        </w:rPr>
      </w:pPr>
      <w:r w:rsidRPr="00EF0A42">
        <w:rPr>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F0A42" w:rsidRPr="00EF0A42" w:rsidRDefault="00EF0A42" w:rsidP="00EF0A42">
      <w:pPr>
        <w:pStyle w:val="a7"/>
        <w:rPr>
          <w:sz w:val="22"/>
          <w:szCs w:val="22"/>
        </w:rPr>
      </w:pPr>
      <w:bookmarkStart w:id="13" w:name="p_34"/>
      <w:bookmarkEnd w:id="13"/>
      <w:r w:rsidRPr="00EF0A42">
        <w:rPr>
          <w:sz w:val="22"/>
          <w:szCs w:val="22"/>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F0A42" w:rsidRPr="00EF0A42" w:rsidRDefault="00EF0A42" w:rsidP="00EF0A42">
      <w:pPr>
        <w:pStyle w:val="a7"/>
        <w:rPr>
          <w:sz w:val="22"/>
          <w:szCs w:val="22"/>
        </w:rPr>
      </w:pPr>
      <w:bookmarkStart w:id="14" w:name="p_35"/>
      <w:bookmarkEnd w:id="14"/>
      <w:r w:rsidRPr="00EF0A42">
        <w:rPr>
          <w:sz w:val="22"/>
          <w:szCs w:val="22"/>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F0A42" w:rsidRPr="00EF0A42" w:rsidRDefault="00EF0A42" w:rsidP="00EF0A42">
      <w:pPr>
        <w:pStyle w:val="a7"/>
        <w:rPr>
          <w:sz w:val="22"/>
          <w:szCs w:val="22"/>
        </w:rPr>
      </w:pPr>
      <w:bookmarkStart w:id="15" w:name="p_36"/>
      <w:bookmarkEnd w:id="15"/>
      <w:r w:rsidRPr="00EF0A42">
        <w:rPr>
          <w:sz w:val="22"/>
          <w:szCs w:val="22"/>
        </w:rPr>
        <w:tab/>
        <w:t>5) осуществляет иные полномочия и права, предусмотренные уставом Залучского сельского поселения и (или) нормативным правовым актом Совета депутатов Залучского сельского поселения в соответствии с законодательством Новгородской области.</w:t>
      </w:r>
    </w:p>
    <w:p w:rsidR="00EF0A42" w:rsidRPr="00EF0A42" w:rsidRDefault="00EF0A42" w:rsidP="00EF0A42">
      <w:pPr>
        <w:pStyle w:val="a7"/>
        <w:rPr>
          <w:sz w:val="22"/>
          <w:szCs w:val="22"/>
        </w:rPr>
      </w:pPr>
      <w:r w:rsidRPr="00EF0A42">
        <w:rPr>
          <w:sz w:val="22"/>
          <w:szCs w:val="22"/>
        </w:rPr>
        <w:tab/>
      </w:r>
      <w:bookmarkStart w:id="16" w:name="p_56"/>
      <w:bookmarkStart w:id="17" w:name="p_59"/>
      <w:bookmarkEnd w:id="16"/>
      <w:bookmarkEnd w:id="17"/>
      <w:r w:rsidRPr="00EF0A42">
        <w:rPr>
          <w:sz w:val="22"/>
          <w:szCs w:val="22"/>
        </w:rPr>
        <w:t>7. Гарантии деятельности и иные вопросы статуса старосты сельского населенного пункта устанавливаются нормативным решением Совета депутатов Залучского сельского поселения в соответствии с областным законом.</w:t>
      </w:r>
    </w:p>
    <w:p w:rsidR="00EF0A42" w:rsidRPr="00EF0A42" w:rsidRDefault="00EF0A42" w:rsidP="00EF0A42">
      <w:pPr>
        <w:pStyle w:val="a7"/>
        <w:ind w:firstLine="708"/>
        <w:rPr>
          <w:sz w:val="22"/>
          <w:szCs w:val="22"/>
        </w:rPr>
      </w:pPr>
      <w:r w:rsidRPr="00EF0A42">
        <w:rPr>
          <w:sz w:val="22"/>
          <w:szCs w:val="22"/>
        </w:rPr>
        <w:t>8. Удостоверение старосты сельского населенного пункта, подтверждающее его статус, выдается Главой сельского поселения. Положение об удостоверении старосты сельского населенного пункта,  образец, описание и порядок его выдачи утверждаются нормативным решением Совета депутатов Залучского сельского поселения.</w:t>
      </w:r>
    </w:p>
    <w:p w:rsidR="00EF0A42" w:rsidRPr="00EF0A42" w:rsidRDefault="00EF0A42" w:rsidP="00EF0A42">
      <w:pPr>
        <w:pStyle w:val="a7"/>
        <w:ind w:firstLine="567"/>
        <w:rPr>
          <w:sz w:val="22"/>
          <w:szCs w:val="22"/>
        </w:rPr>
      </w:pPr>
      <w:r w:rsidRPr="00EF0A42">
        <w:rPr>
          <w:sz w:val="22"/>
          <w:szCs w:val="22"/>
        </w:rPr>
        <w:t>9. Информация о назначенных старостах сельского населенного пункта размещается на официальном сайте Администрации Залучского сельского поселения в информационно-телекоммуникационной сети "Интернет" в порядке и сроки, установленные решением Совета депутатов Залучского сельского поселения.»</w:t>
      </w:r>
    </w:p>
    <w:p w:rsidR="00EF0A42" w:rsidRPr="00EF0A42" w:rsidRDefault="00EF0A42" w:rsidP="00EF0A42">
      <w:pPr>
        <w:pStyle w:val="a7"/>
        <w:ind w:firstLine="567"/>
        <w:rPr>
          <w:b/>
          <w:sz w:val="22"/>
          <w:szCs w:val="22"/>
        </w:rPr>
      </w:pPr>
    </w:p>
    <w:p w:rsidR="00EF0A42" w:rsidRPr="00EF0A42" w:rsidRDefault="00EF0A42" w:rsidP="00EF0A42">
      <w:pPr>
        <w:pStyle w:val="af0"/>
        <w:spacing w:before="0" w:after="0"/>
        <w:jc w:val="both"/>
        <w:rPr>
          <w:b/>
          <w:sz w:val="22"/>
          <w:szCs w:val="22"/>
        </w:rPr>
      </w:pPr>
      <w:r w:rsidRPr="00EF0A42">
        <w:rPr>
          <w:b/>
          <w:sz w:val="22"/>
          <w:szCs w:val="22"/>
        </w:rPr>
        <w:t>Статью   22   изложить в следующей реакции:</w:t>
      </w:r>
    </w:p>
    <w:p w:rsidR="00EF0A42" w:rsidRPr="00EF0A42" w:rsidRDefault="00EF0A42" w:rsidP="00EF0A42">
      <w:pPr>
        <w:autoSpaceDE w:val="0"/>
        <w:autoSpaceDN w:val="0"/>
        <w:adjustRightInd w:val="0"/>
        <w:ind w:firstLine="567"/>
        <w:jc w:val="both"/>
        <w:rPr>
          <w:sz w:val="22"/>
          <w:szCs w:val="22"/>
        </w:rPr>
      </w:pPr>
      <w:r w:rsidRPr="00EF0A42">
        <w:rPr>
          <w:sz w:val="22"/>
          <w:szCs w:val="22"/>
        </w:rPr>
        <w:t>«</w:t>
      </w:r>
      <w:r w:rsidRPr="00EF0A42">
        <w:rPr>
          <w:bCs/>
          <w:sz w:val="22"/>
          <w:szCs w:val="22"/>
        </w:rPr>
        <w:t>Статья 22. Депутат Совета депутатов Залучского сельского поселения</w:t>
      </w:r>
    </w:p>
    <w:p w:rsidR="00EF0A42" w:rsidRPr="00EF0A42" w:rsidRDefault="00EF0A42" w:rsidP="00EF0A42">
      <w:pPr>
        <w:tabs>
          <w:tab w:val="left" w:leader="dot" w:pos="3120"/>
        </w:tabs>
        <w:autoSpaceDE w:val="0"/>
        <w:autoSpaceDN w:val="0"/>
        <w:adjustRightInd w:val="0"/>
        <w:ind w:firstLine="520"/>
        <w:jc w:val="both"/>
        <w:rPr>
          <w:sz w:val="22"/>
          <w:szCs w:val="22"/>
        </w:rPr>
      </w:pPr>
      <w:r w:rsidRPr="00EF0A42">
        <w:rPr>
          <w:sz w:val="22"/>
          <w:szCs w:val="22"/>
        </w:rPr>
        <w:lastRenderedPageBreak/>
        <w:t xml:space="preserve">1. Депутатом Совета депутатов Залучского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EF0A42" w:rsidRPr="00EF0A42" w:rsidRDefault="00EF0A42" w:rsidP="00EF0A42">
      <w:pPr>
        <w:tabs>
          <w:tab w:val="left" w:leader="dot" w:pos="3120"/>
        </w:tabs>
        <w:autoSpaceDE w:val="0"/>
        <w:autoSpaceDN w:val="0"/>
        <w:adjustRightInd w:val="0"/>
        <w:ind w:firstLine="520"/>
        <w:jc w:val="both"/>
        <w:rPr>
          <w:sz w:val="22"/>
          <w:szCs w:val="22"/>
        </w:rPr>
      </w:pPr>
      <w:r w:rsidRPr="00EF0A42">
        <w:rPr>
          <w:sz w:val="22"/>
          <w:szCs w:val="22"/>
        </w:rPr>
        <w:t xml:space="preserve">Депутату Совета депутатов Залучского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EF0A42" w:rsidRPr="00EF0A42" w:rsidRDefault="00EF0A42" w:rsidP="00EF0A42">
      <w:pPr>
        <w:tabs>
          <w:tab w:val="left" w:leader="dot" w:pos="3120"/>
        </w:tabs>
        <w:autoSpaceDE w:val="0"/>
        <w:autoSpaceDN w:val="0"/>
        <w:adjustRightInd w:val="0"/>
        <w:ind w:firstLine="520"/>
        <w:jc w:val="both"/>
        <w:rPr>
          <w:sz w:val="22"/>
          <w:szCs w:val="22"/>
        </w:rPr>
      </w:pPr>
      <w:r w:rsidRPr="00EF0A42">
        <w:rPr>
          <w:sz w:val="22"/>
          <w:szCs w:val="22"/>
        </w:rPr>
        <w:t xml:space="preserve">2. Полномочия депутата Совета депутатов Залучского сельского поселения начинаются со дня его избрания и прекращаются со дня начала работы Совета депутатов Залучского сельского поселения нового созыва. </w:t>
      </w:r>
    </w:p>
    <w:p w:rsidR="00EF0A42" w:rsidRPr="00EF0A42" w:rsidRDefault="00EF0A42" w:rsidP="00EF0A42">
      <w:pPr>
        <w:tabs>
          <w:tab w:val="left" w:leader="dot" w:pos="3120"/>
        </w:tabs>
        <w:autoSpaceDE w:val="0"/>
        <w:autoSpaceDN w:val="0"/>
        <w:adjustRightInd w:val="0"/>
        <w:ind w:firstLine="520"/>
        <w:jc w:val="both"/>
        <w:rPr>
          <w:sz w:val="22"/>
          <w:szCs w:val="22"/>
        </w:rPr>
      </w:pPr>
      <w:r w:rsidRPr="00EF0A42">
        <w:rPr>
          <w:sz w:val="22"/>
          <w:szCs w:val="22"/>
        </w:rPr>
        <w:t>3. Депутат Совета депутатов Залучского сельского поселения осуществляет свои полномочия на непостоянной основе без отрыва от основной деятельности (работы).</w:t>
      </w:r>
    </w:p>
    <w:p w:rsidR="00EF0A42" w:rsidRPr="00EF0A42" w:rsidRDefault="00EF0A42" w:rsidP="00EF0A42">
      <w:pPr>
        <w:tabs>
          <w:tab w:val="left" w:leader="dot" w:pos="3120"/>
        </w:tabs>
        <w:autoSpaceDE w:val="0"/>
        <w:autoSpaceDN w:val="0"/>
        <w:adjustRightInd w:val="0"/>
        <w:ind w:firstLine="520"/>
        <w:jc w:val="both"/>
        <w:rPr>
          <w:sz w:val="22"/>
          <w:szCs w:val="22"/>
        </w:rPr>
      </w:pPr>
      <w:r w:rsidRPr="00EF0A42">
        <w:rPr>
          <w:sz w:val="22"/>
          <w:szCs w:val="22"/>
        </w:rPr>
        <w:t>3.1.Депутату Совета депутатов Залучского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F0A42" w:rsidRPr="00EF0A42" w:rsidRDefault="00EF0A42" w:rsidP="00EF0A42">
      <w:pPr>
        <w:tabs>
          <w:tab w:val="left" w:leader="dot" w:pos="3120"/>
        </w:tabs>
        <w:autoSpaceDE w:val="0"/>
        <w:autoSpaceDN w:val="0"/>
        <w:adjustRightInd w:val="0"/>
        <w:ind w:firstLine="520"/>
        <w:jc w:val="both"/>
        <w:rPr>
          <w:sz w:val="22"/>
          <w:szCs w:val="22"/>
        </w:rPr>
      </w:pPr>
      <w:r w:rsidRPr="00EF0A42">
        <w:rPr>
          <w:sz w:val="22"/>
          <w:szCs w:val="22"/>
        </w:rPr>
        <w:t>4. Формами осуществления депутатом Совета депутатов Залучского сельского поселения своих полномочий являются:</w:t>
      </w:r>
    </w:p>
    <w:p w:rsidR="00EF0A42" w:rsidRPr="00EF0A42" w:rsidRDefault="00EF0A42" w:rsidP="00EF0A42">
      <w:pPr>
        <w:tabs>
          <w:tab w:val="left" w:leader="dot" w:pos="3120"/>
        </w:tabs>
        <w:autoSpaceDE w:val="0"/>
        <w:autoSpaceDN w:val="0"/>
        <w:adjustRightInd w:val="0"/>
        <w:ind w:firstLine="520"/>
        <w:jc w:val="both"/>
        <w:rPr>
          <w:sz w:val="22"/>
          <w:szCs w:val="22"/>
        </w:rPr>
      </w:pPr>
      <w:r w:rsidRPr="00EF0A42">
        <w:rPr>
          <w:sz w:val="22"/>
          <w:szCs w:val="22"/>
        </w:rPr>
        <w:t>участие в заседаниях Совета депутатов Залучского сельского поселения;</w:t>
      </w:r>
    </w:p>
    <w:p w:rsidR="00EF0A42" w:rsidRPr="00EF0A42" w:rsidRDefault="00EF0A42" w:rsidP="00EF0A42">
      <w:pPr>
        <w:tabs>
          <w:tab w:val="left" w:leader="dot" w:pos="3120"/>
        </w:tabs>
        <w:autoSpaceDE w:val="0"/>
        <w:autoSpaceDN w:val="0"/>
        <w:adjustRightInd w:val="0"/>
        <w:ind w:firstLine="520"/>
        <w:jc w:val="both"/>
        <w:rPr>
          <w:sz w:val="22"/>
          <w:szCs w:val="22"/>
        </w:rPr>
      </w:pPr>
      <w:r w:rsidRPr="00EF0A42">
        <w:rPr>
          <w:sz w:val="22"/>
          <w:szCs w:val="22"/>
        </w:rPr>
        <w:t>участие в работе комиссий Совета депутатов Залучского сельского поселения;</w:t>
      </w:r>
    </w:p>
    <w:p w:rsidR="00EF0A42" w:rsidRPr="00EF0A42" w:rsidRDefault="00EF0A42" w:rsidP="00EF0A42">
      <w:pPr>
        <w:tabs>
          <w:tab w:val="left" w:leader="dot" w:pos="3120"/>
        </w:tabs>
        <w:autoSpaceDE w:val="0"/>
        <w:autoSpaceDN w:val="0"/>
        <w:adjustRightInd w:val="0"/>
        <w:ind w:firstLine="520"/>
        <w:jc w:val="both"/>
        <w:rPr>
          <w:sz w:val="22"/>
          <w:szCs w:val="22"/>
        </w:rPr>
      </w:pPr>
      <w:r w:rsidRPr="00EF0A42">
        <w:rPr>
          <w:sz w:val="22"/>
          <w:szCs w:val="22"/>
        </w:rPr>
        <w:t>подготовка и внесение проектов решений на рассмотрение Совета депутатов Залучского сельского поселения;</w:t>
      </w:r>
    </w:p>
    <w:p w:rsidR="00EF0A42" w:rsidRPr="00EF0A42" w:rsidRDefault="00EF0A42" w:rsidP="00EF0A42">
      <w:pPr>
        <w:tabs>
          <w:tab w:val="left" w:leader="dot" w:pos="3120"/>
        </w:tabs>
        <w:autoSpaceDE w:val="0"/>
        <w:autoSpaceDN w:val="0"/>
        <w:adjustRightInd w:val="0"/>
        <w:ind w:firstLine="520"/>
        <w:jc w:val="both"/>
        <w:rPr>
          <w:sz w:val="22"/>
          <w:szCs w:val="22"/>
        </w:rPr>
      </w:pPr>
      <w:r w:rsidRPr="00EF0A42">
        <w:rPr>
          <w:sz w:val="22"/>
          <w:szCs w:val="22"/>
        </w:rPr>
        <w:t>участие в выполнении поручений Совета депутатов Залучского сельского поселения.</w:t>
      </w:r>
    </w:p>
    <w:p w:rsidR="00EF0A42" w:rsidRPr="00EF0A42" w:rsidRDefault="00EF0A42" w:rsidP="00EF0A42">
      <w:pPr>
        <w:tabs>
          <w:tab w:val="left" w:leader="dot" w:pos="3120"/>
        </w:tabs>
        <w:autoSpaceDE w:val="0"/>
        <w:autoSpaceDN w:val="0"/>
        <w:adjustRightInd w:val="0"/>
        <w:ind w:firstLine="520"/>
        <w:jc w:val="both"/>
        <w:rPr>
          <w:sz w:val="22"/>
          <w:szCs w:val="22"/>
        </w:rPr>
      </w:pPr>
      <w:r w:rsidRPr="00EF0A42">
        <w:rPr>
          <w:sz w:val="22"/>
          <w:szCs w:val="22"/>
        </w:rPr>
        <w:t>5. Статус депутата Совета депутатов Залучского сельского поселения и ограничения, связанные с депутатской деятельностью, устанавливаются федеральным законом.</w:t>
      </w:r>
    </w:p>
    <w:p w:rsidR="00EF0A42" w:rsidRPr="00EF0A42" w:rsidRDefault="00EF0A42" w:rsidP="00EF0A42">
      <w:pPr>
        <w:autoSpaceDE w:val="0"/>
        <w:autoSpaceDN w:val="0"/>
        <w:adjustRightInd w:val="0"/>
        <w:ind w:firstLine="520"/>
        <w:jc w:val="both"/>
        <w:rPr>
          <w:sz w:val="22"/>
          <w:szCs w:val="22"/>
        </w:rPr>
      </w:pPr>
      <w:r w:rsidRPr="00EF0A42">
        <w:rPr>
          <w:sz w:val="22"/>
          <w:szCs w:val="22"/>
        </w:rPr>
        <w:t xml:space="preserve">6. Депутат Совета депутатов Залучского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Залучского сельского поселения прекращаются досрочно в случае несоблюдения ограничений, запретов, неисполнения обязанностей, установленных </w:t>
      </w:r>
      <w:hyperlink r:id="rId8" w:history="1">
        <w:r w:rsidRPr="00EF0A42">
          <w:rPr>
            <w:color w:val="00000A"/>
            <w:sz w:val="22"/>
            <w:szCs w:val="22"/>
            <w:u w:val="single"/>
          </w:rPr>
          <w:t>Федеральным законом от 25 декабря 2008 года № 273-ФЗ</w:t>
        </w:r>
      </w:hyperlink>
      <w:r w:rsidRPr="00EF0A42">
        <w:rPr>
          <w:sz w:val="22"/>
          <w:szCs w:val="22"/>
        </w:rPr>
        <w:t xml:space="preserve"> «О противодействии коррупции», </w:t>
      </w:r>
      <w:hyperlink r:id="rId9" w:history="1">
        <w:r w:rsidRPr="00EF0A42">
          <w:rPr>
            <w:color w:val="00000A"/>
            <w:sz w:val="22"/>
            <w:szCs w:val="22"/>
            <w:u w:val="single"/>
          </w:rPr>
          <w:t>Федеральным законом от 3 декабря 2012 года № 230-ФЗ</w:t>
        </w:r>
      </w:hyperlink>
      <w:r w:rsidRPr="00EF0A42">
        <w:rPr>
          <w:sz w:val="22"/>
          <w:szCs w:val="22"/>
        </w:rPr>
        <w:t xml:space="preserve"> «О контроле за соответствием расходов лиц, замещающих государственные должности, и иных лиц их доходам», </w:t>
      </w:r>
      <w:hyperlink r:id="rId10" w:history="1">
        <w:r w:rsidRPr="00EF0A42">
          <w:rPr>
            <w:color w:val="00000A"/>
            <w:sz w:val="22"/>
            <w:szCs w:val="22"/>
            <w:u w:val="single"/>
          </w:rPr>
          <w:t>Федеральным законом от 7 мая 2013 года № 79-ФЗ</w:t>
        </w:r>
      </w:hyperlink>
      <w:r w:rsidRPr="00EF0A42">
        <w:rPr>
          <w:sz w:val="22"/>
          <w:szCs w:val="22"/>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 со дня  установления уполномоченным органом соответствующих фактов. </w:t>
      </w:r>
    </w:p>
    <w:p w:rsidR="00EF0A42" w:rsidRPr="00EF0A42" w:rsidRDefault="00EF0A42" w:rsidP="00EF0A42">
      <w:pPr>
        <w:autoSpaceDE w:val="0"/>
        <w:autoSpaceDN w:val="0"/>
        <w:adjustRightInd w:val="0"/>
        <w:ind w:firstLine="520"/>
        <w:jc w:val="both"/>
        <w:rPr>
          <w:sz w:val="22"/>
          <w:szCs w:val="22"/>
        </w:rPr>
      </w:pPr>
      <w:r w:rsidRPr="00EF0A42">
        <w:rPr>
          <w:sz w:val="22"/>
          <w:szCs w:val="22"/>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Залучского сельского поселения, проводится по решению Губернатора Новгородской области в порядке, установленном законом Новгородской области.</w:t>
      </w:r>
    </w:p>
    <w:p w:rsidR="00EF0A42" w:rsidRPr="00EF0A42" w:rsidRDefault="00EF0A42" w:rsidP="00EF0A42">
      <w:pPr>
        <w:autoSpaceDE w:val="0"/>
        <w:autoSpaceDN w:val="0"/>
        <w:adjustRightInd w:val="0"/>
        <w:ind w:firstLine="520"/>
        <w:jc w:val="both"/>
        <w:rPr>
          <w:sz w:val="22"/>
          <w:szCs w:val="22"/>
        </w:rPr>
      </w:pPr>
      <w:r w:rsidRPr="00EF0A42">
        <w:rPr>
          <w:sz w:val="22"/>
          <w:szCs w:val="22"/>
        </w:rPr>
        <w:t>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Совет депутатов Залучского сельского поселения, или в суд.</w:t>
      </w:r>
    </w:p>
    <w:p w:rsidR="00EF0A42" w:rsidRPr="00EF0A42" w:rsidRDefault="00EF0A42" w:rsidP="00EF0A42">
      <w:pPr>
        <w:autoSpaceDE w:val="0"/>
        <w:autoSpaceDN w:val="0"/>
        <w:adjustRightInd w:val="0"/>
        <w:ind w:firstLine="520"/>
        <w:jc w:val="both"/>
        <w:rPr>
          <w:sz w:val="22"/>
          <w:szCs w:val="22"/>
        </w:rPr>
      </w:pPr>
      <w:r w:rsidRPr="00EF0A42">
        <w:rPr>
          <w:sz w:val="22"/>
          <w:szCs w:val="22"/>
        </w:rPr>
        <w:lastRenderedPageBreak/>
        <w:t>9. Порядок принятия решения о применении к депутату Совета депутатов Залучского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EF0A42" w:rsidRPr="00EF0A42" w:rsidRDefault="00EF0A42" w:rsidP="00EF0A42">
      <w:pPr>
        <w:autoSpaceDE w:val="0"/>
        <w:autoSpaceDN w:val="0"/>
        <w:adjustRightInd w:val="0"/>
        <w:ind w:firstLine="520"/>
        <w:jc w:val="both"/>
        <w:rPr>
          <w:sz w:val="22"/>
          <w:szCs w:val="22"/>
        </w:rPr>
      </w:pPr>
      <w:r w:rsidRPr="00EF0A42">
        <w:rPr>
          <w:sz w:val="22"/>
          <w:szCs w:val="22"/>
        </w:rPr>
        <w:t>10. Сведения о доходах, расходах, об имуществе и обязательствах имущественного характера, представленные депутатами Залучского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F0A42" w:rsidRPr="00EF0A42" w:rsidRDefault="00EF0A42" w:rsidP="00EF0A42">
      <w:pPr>
        <w:autoSpaceDE w:val="0"/>
        <w:autoSpaceDN w:val="0"/>
        <w:adjustRightInd w:val="0"/>
        <w:ind w:firstLine="520"/>
        <w:jc w:val="both"/>
        <w:rPr>
          <w:sz w:val="22"/>
          <w:szCs w:val="22"/>
        </w:rPr>
      </w:pPr>
      <w:r w:rsidRPr="00EF0A42">
        <w:rPr>
          <w:sz w:val="22"/>
          <w:szCs w:val="22"/>
        </w:rPr>
        <w:t>11.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Новгородской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F0A42" w:rsidRPr="00EF0A42" w:rsidRDefault="00EF0A42" w:rsidP="00EF0A42">
      <w:pPr>
        <w:autoSpaceDE w:val="0"/>
        <w:autoSpaceDN w:val="0"/>
        <w:adjustRightInd w:val="0"/>
        <w:ind w:firstLine="520"/>
        <w:jc w:val="both"/>
        <w:rPr>
          <w:sz w:val="22"/>
          <w:szCs w:val="22"/>
        </w:rPr>
      </w:pPr>
      <w:r w:rsidRPr="00EF0A42">
        <w:rPr>
          <w:sz w:val="22"/>
          <w:szCs w:val="22"/>
        </w:rPr>
        <w:t>12. Органы местного самоуправления Залучского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F0A42" w:rsidRPr="00EF0A42" w:rsidRDefault="00EF0A42" w:rsidP="00EF0A42">
      <w:pPr>
        <w:autoSpaceDE w:val="0"/>
        <w:autoSpaceDN w:val="0"/>
        <w:adjustRightInd w:val="0"/>
        <w:ind w:firstLine="520"/>
        <w:jc w:val="both"/>
        <w:rPr>
          <w:sz w:val="22"/>
          <w:szCs w:val="22"/>
        </w:rPr>
      </w:pPr>
      <w:r w:rsidRPr="00EF0A42">
        <w:rPr>
          <w:sz w:val="22"/>
          <w:szCs w:val="22"/>
        </w:rPr>
        <w:t>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F0A42" w:rsidRPr="00EF0A42" w:rsidRDefault="00EF0A42" w:rsidP="00EF0A42">
      <w:pPr>
        <w:autoSpaceDE w:val="0"/>
        <w:autoSpaceDN w:val="0"/>
        <w:adjustRightInd w:val="0"/>
        <w:ind w:firstLine="567"/>
        <w:jc w:val="both"/>
        <w:rPr>
          <w:sz w:val="22"/>
          <w:szCs w:val="22"/>
        </w:rPr>
      </w:pPr>
      <w:r w:rsidRPr="00EF0A42">
        <w:rPr>
          <w:sz w:val="22"/>
          <w:szCs w:val="22"/>
        </w:rPr>
        <w:t>14.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F0A42" w:rsidRPr="00EF0A42" w:rsidRDefault="00EF0A42" w:rsidP="00EF0A42">
      <w:pPr>
        <w:pStyle w:val="af0"/>
        <w:spacing w:before="0" w:after="0"/>
        <w:ind w:firstLine="709"/>
        <w:jc w:val="both"/>
        <w:rPr>
          <w:b/>
          <w:bCs/>
          <w:sz w:val="22"/>
          <w:szCs w:val="22"/>
        </w:rPr>
      </w:pPr>
      <w:r w:rsidRPr="00EF0A42">
        <w:rPr>
          <w:b/>
          <w:bCs/>
          <w:sz w:val="22"/>
          <w:szCs w:val="22"/>
        </w:rPr>
        <w:t>Статью 24 изложить в следующей редакции:</w:t>
      </w:r>
    </w:p>
    <w:p w:rsidR="00EF0A42" w:rsidRPr="00EF0A42" w:rsidRDefault="00EF0A42" w:rsidP="00EF0A42">
      <w:pPr>
        <w:autoSpaceDE w:val="0"/>
        <w:autoSpaceDN w:val="0"/>
        <w:adjustRightInd w:val="0"/>
        <w:ind w:firstLine="567"/>
        <w:jc w:val="both"/>
        <w:rPr>
          <w:bCs/>
          <w:sz w:val="22"/>
          <w:szCs w:val="22"/>
        </w:rPr>
      </w:pPr>
      <w:r w:rsidRPr="00EF0A42">
        <w:rPr>
          <w:b/>
          <w:bCs/>
          <w:sz w:val="22"/>
          <w:szCs w:val="22"/>
        </w:rPr>
        <w:t>«</w:t>
      </w:r>
      <w:r w:rsidRPr="00EF0A42">
        <w:rPr>
          <w:bCs/>
          <w:sz w:val="22"/>
          <w:szCs w:val="22"/>
        </w:rPr>
        <w:t>Статья 24. Глава Залучского сельского поселения</w:t>
      </w:r>
    </w:p>
    <w:p w:rsidR="00EF0A42" w:rsidRPr="00EF0A42" w:rsidRDefault="00EF0A42" w:rsidP="00EF0A42">
      <w:pPr>
        <w:autoSpaceDE w:val="0"/>
        <w:autoSpaceDN w:val="0"/>
        <w:adjustRightInd w:val="0"/>
        <w:ind w:firstLine="567"/>
        <w:jc w:val="both"/>
        <w:rPr>
          <w:sz w:val="22"/>
          <w:szCs w:val="22"/>
        </w:rPr>
      </w:pPr>
      <w:r w:rsidRPr="00EF0A42">
        <w:rPr>
          <w:sz w:val="22"/>
          <w:szCs w:val="22"/>
        </w:rPr>
        <w:t>1. Глава Залучского сельского поселения является высшим должностным лицом Залучского сельского поселения и Главой Администрации Залучского сельского поселения, наделяется настоящим Уставом в соответствии со статьей 36 Федерального закона № 131-ФЗ собственными полномочиями по решению вопросов местного значения.</w:t>
      </w:r>
    </w:p>
    <w:p w:rsidR="00EF0A42" w:rsidRPr="00EF0A42" w:rsidRDefault="00EF0A42" w:rsidP="00EF0A42">
      <w:pPr>
        <w:autoSpaceDE w:val="0"/>
        <w:autoSpaceDN w:val="0"/>
        <w:adjustRightInd w:val="0"/>
        <w:ind w:firstLine="567"/>
        <w:jc w:val="both"/>
        <w:rPr>
          <w:sz w:val="22"/>
          <w:szCs w:val="22"/>
        </w:rPr>
      </w:pPr>
      <w:r w:rsidRPr="00EF0A42">
        <w:rPr>
          <w:sz w:val="22"/>
          <w:szCs w:val="22"/>
        </w:rPr>
        <w:t>2. Глава Залучского сельского поселения исполняет полномочия председателя Совета депутатов Залучского сельского поселения на общественных началах.</w:t>
      </w:r>
    </w:p>
    <w:p w:rsidR="00EF0A42" w:rsidRPr="00EF0A42" w:rsidRDefault="00EF0A42" w:rsidP="00EF0A42">
      <w:pPr>
        <w:autoSpaceDE w:val="0"/>
        <w:autoSpaceDN w:val="0"/>
        <w:adjustRightInd w:val="0"/>
        <w:ind w:firstLine="567"/>
        <w:jc w:val="both"/>
        <w:rPr>
          <w:sz w:val="22"/>
          <w:szCs w:val="22"/>
        </w:rPr>
      </w:pPr>
      <w:r w:rsidRPr="00EF0A42">
        <w:rPr>
          <w:sz w:val="22"/>
          <w:szCs w:val="22"/>
        </w:rPr>
        <w:t xml:space="preserve">3. Глава Залучского сельского поселения избирается гражданами Российской Федерации, место жительства которых расположено в пределах Залучского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EF0A42" w:rsidRPr="00EF0A42" w:rsidRDefault="00EF0A42" w:rsidP="00EF0A42">
      <w:pPr>
        <w:autoSpaceDE w:val="0"/>
        <w:autoSpaceDN w:val="0"/>
        <w:adjustRightInd w:val="0"/>
        <w:ind w:firstLine="567"/>
        <w:jc w:val="both"/>
        <w:rPr>
          <w:sz w:val="22"/>
          <w:szCs w:val="22"/>
        </w:rPr>
      </w:pPr>
      <w:r w:rsidRPr="00EF0A42">
        <w:rPr>
          <w:sz w:val="22"/>
          <w:szCs w:val="22"/>
        </w:rPr>
        <w:t>4. Глава Залучского сельского поселения вступает в должность в течение 10 дней после официального опубликования общих результатов выборов.</w:t>
      </w:r>
    </w:p>
    <w:p w:rsidR="00EF0A42" w:rsidRPr="00EF0A42" w:rsidRDefault="00EF0A42" w:rsidP="00EF0A42">
      <w:pPr>
        <w:autoSpaceDE w:val="0"/>
        <w:autoSpaceDN w:val="0"/>
        <w:adjustRightInd w:val="0"/>
        <w:ind w:firstLine="567"/>
        <w:jc w:val="both"/>
        <w:rPr>
          <w:sz w:val="22"/>
          <w:szCs w:val="22"/>
        </w:rPr>
      </w:pPr>
      <w:r w:rsidRPr="00EF0A42">
        <w:rPr>
          <w:sz w:val="22"/>
          <w:szCs w:val="22"/>
        </w:rPr>
        <w:t>Дата и порядок вступления в должность определяется нормативным правовым актом Совета депутатов Залучского сельского поселения.</w:t>
      </w:r>
    </w:p>
    <w:p w:rsidR="00EF0A42" w:rsidRPr="00EF0A42" w:rsidRDefault="00EF0A42" w:rsidP="00EF0A42">
      <w:pPr>
        <w:autoSpaceDE w:val="0"/>
        <w:autoSpaceDN w:val="0"/>
        <w:adjustRightInd w:val="0"/>
        <w:ind w:firstLine="567"/>
        <w:jc w:val="both"/>
        <w:rPr>
          <w:sz w:val="22"/>
          <w:szCs w:val="22"/>
        </w:rPr>
      </w:pPr>
      <w:r w:rsidRPr="00EF0A42">
        <w:rPr>
          <w:sz w:val="22"/>
          <w:szCs w:val="22"/>
        </w:rPr>
        <w:t xml:space="preserve">Глава Залучского сельского поселения принимает присягу, утвержденную Советом депутатов Залучского сельского поселения. </w:t>
      </w:r>
    </w:p>
    <w:p w:rsidR="00EF0A42" w:rsidRPr="00EF0A42" w:rsidRDefault="00EF0A42" w:rsidP="00EF0A42">
      <w:pPr>
        <w:autoSpaceDE w:val="0"/>
        <w:autoSpaceDN w:val="0"/>
        <w:adjustRightInd w:val="0"/>
        <w:ind w:firstLine="567"/>
        <w:jc w:val="both"/>
        <w:rPr>
          <w:sz w:val="22"/>
          <w:szCs w:val="22"/>
        </w:rPr>
      </w:pPr>
      <w:r w:rsidRPr="00EF0A42">
        <w:rPr>
          <w:sz w:val="22"/>
          <w:szCs w:val="22"/>
        </w:rPr>
        <w:t>5. Полномочия Главы Залучского сельского поселения начинаются со дня его вступления в должность и действуют до дня вступления в должность вновь избранного Главы Залучского сельского поселения.</w:t>
      </w:r>
    </w:p>
    <w:p w:rsidR="00EF0A42" w:rsidRPr="00EF0A42" w:rsidRDefault="00EF0A42" w:rsidP="00EF0A42">
      <w:pPr>
        <w:autoSpaceDE w:val="0"/>
        <w:autoSpaceDN w:val="0"/>
        <w:adjustRightInd w:val="0"/>
        <w:ind w:firstLine="567"/>
        <w:jc w:val="both"/>
        <w:rPr>
          <w:sz w:val="22"/>
          <w:szCs w:val="22"/>
        </w:rPr>
      </w:pPr>
      <w:r w:rsidRPr="00EF0A42">
        <w:rPr>
          <w:sz w:val="22"/>
          <w:szCs w:val="22"/>
        </w:rPr>
        <w:tab/>
        <w:t>6. Глава Залучского сельского поселения руководит деятельностью Администрации Залучского сельского поселения на принципах единоначалия.</w:t>
      </w:r>
    </w:p>
    <w:p w:rsidR="00EF0A42" w:rsidRPr="00EF0A42" w:rsidRDefault="00EF0A42" w:rsidP="00EF0A42">
      <w:pPr>
        <w:autoSpaceDE w:val="0"/>
        <w:autoSpaceDN w:val="0"/>
        <w:adjustRightInd w:val="0"/>
        <w:ind w:firstLine="567"/>
        <w:jc w:val="both"/>
        <w:rPr>
          <w:sz w:val="22"/>
          <w:szCs w:val="22"/>
        </w:rPr>
      </w:pPr>
      <w:r w:rsidRPr="00EF0A42">
        <w:rPr>
          <w:sz w:val="22"/>
          <w:szCs w:val="22"/>
        </w:rPr>
        <w:t xml:space="preserve">  7. Глава Залучского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Залучского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w:t>
      </w:r>
      <w:r w:rsidRPr="00EF0A42">
        <w:rPr>
          <w:sz w:val="22"/>
          <w:szCs w:val="22"/>
        </w:rPr>
        <w:lastRenderedPageBreak/>
        <w:t>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F0A42" w:rsidRPr="00EF0A42" w:rsidRDefault="00EF0A42" w:rsidP="00EF0A42">
      <w:pPr>
        <w:autoSpaceDE w:val="0"/>
        <w:autoSpaceDN w:val="0"/>
        <w:adjustRightInd w:val="0"/>
        <w:ind w:firstLine="567"/>
        <w:jc w:val="both"/>
        <w:rPr>
          <w:sz w:val="22"/>
          <w:szCs w:val="22"/>
        </w:rPr>
      </w:pPr>
      <w:r w:rsidRPr="00EF0A42">
        <w:rPr>
          <w:sz w:val="22"/>
          <w:szCs w:val="22"/>
        </w:rPr>
        <w:t>8. Глава Залучского сельского поселения подконтролен и подотчетен населению и Совету депутатов Залучского сельского поселения.</w:t>
      </w:r>
    </w:p>
    <w:p w:rsidR="00EF0A42" w:rsidRPr="00EF0A42" w:rsidRDefault="00EF0A42" w:rsidP="00EF0A42">
      <w:pPr>
        <w:autoSpaceDE w:val="0"/>
        <w:autoSpaceDN w:val="0"/>
        <w:adjustRightInd w:val="0"/>
        <w:ind w:firstLine="567"/>
        <w:jc w:val="both"/>
        <w:rPr>
          <w:sz w:val="22"/>
          <w:szCs w:val="22"/>
        </w:rPr>
      </w:pPr>
      <w:r w:rsidRPr="00EF0A42">
        <w:rPr>
          <w:sz w:val="22"/>
          <w:szCs w:val="22"/>
        </w:rPr>
        <w:t>9. Глава Залучского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EF0A42" w:rsidRPr="00EF0A42" w:rsidRDefault="00EF0A42" w:rsidP="00EF0A42">
      <w:pPr>
        <w:autoSpaceDE w:val="0"/>
        <w:autoSpaceDN w:val="0"/>
        <w:adjustRightInd w:val="0"/>
        <w:ind w:firstLine="567"/>
        <w:jc w:val="both"/>
        <w:rPr>
          <w:sz w:val="22"/>
          <w:szCs w:val="22"/>
        </w:rPr>
      </w:pPr>
      <w:r w:rsidRPr="00EF0A42">
        <w:rPr>
          <w:sz w:val="22"/>
          <w:szCs w:val="22"/>
        </w:rPr>
        <w:t>10. Глава Залучского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EF0A42" w:rsidRPr="00EF0A42" w:rsidRDefault="00EF0A42" w:rsidP="00EF0A42">
      <w:pPr>
        <w:pStyle w:val="af0"/>
        <w:spacing w:before="0" w:after="0"/>
        <w:ind w:firstLine="709"/>
        <w:jc w:val="both"/>
        <w:rPr>
          <w:bCs/>
          <w:sz w:val="22"/>
          <w:szCs w:val="22"/>
        </w:rPr>
      </w:pPr>
      <w:r w:rsidRPr="00EF0A42">
        <w:rPr>
          <w:sz w:val="22"/>
          <w:szCs w:val="22"/>
        </w:rPr>
        <w:t>11.</w:t>
      </w:r>
      <w:r w:rsidRPr="00EF0A42">
        <w:rPr>
          <w:bCs/>
          <w:sz w:val="22"/>
          <w:szCs w:val="22"/>
        </w:rPr>
        <w:t xml:space="preserve"> Глава Залучского сельского поселения, осуществляющий свои полномочия на постоянной основе, не вправе:</w:t>
      </w:r>
    </w:p>
    <w:p w:rsidR="00EF0A42" w:rsidRPr="00EF0A42" w:rsidRDefault="00EF0A42" w:rsidP="00EF0A42">
      <w:pPr>
        <w:ind w:firstLine="709"/>
        <w:jc w:val="both"/>
        <w:rPr>
          <w:sz w:val="22"/>
          <w:szCs w:val="22"/>
        </w:rPr>
      </w:pPr>
      <w:r w:rsidRPr="00EF0A42">
        <w:rPr>
          <w:sz w:val="22"/>
          <w:szCs w:val="22"/>
        </w:rPr>
        <w:t>1) заниматься предпринимательской деятельностью лично или через доверенных лиц;</w:t>
      </w:r>
    </w:p>
    <w:p w:rsidR="00EF0A42" w:rsidRPr="00EF0A42" w:rsidRDefault="00EF0A42" w:rsidP="00EF0A42">
      <w:pPr>
        <w:ind w:firstLine="709"/>
        <w:jc w:val="both"/>
        <w:rPr>
          <w:sz w:val="22"/>
          <w:szCs w:val="22"/>
        </w:rPr>
      </w:pPr>
      <w:r w:rsidRPr="00EF0A42">
        <w:rPr>
          <w:sz w:val="22"/>
          <w:szCs w:val="22"/>
        </w:rPr>
        <w:t>2) участвовать в управлении коммерческой или некоммерческой организацией, за исключением следующих случаев:</w:t>
      </w:r>
    </w:p>
    <w:p w:rsidR="00EF0A42" w:rsidRPr="00EF0A42" w:rsidRDefault="00EF0A42" w:rsidP="00EF0A42">
      <w:pPr>
        <w:ind w:firstLine="709"/>
        <w:jc w:val="both"/>
        <w:rPr>
          <w:sz w:val="22"/>
          <w:szCs w:val="22"/>
        </w:rPr>
      </w:pPr>
      <w:r w:rsidRPr="00EF0A42">
        <w:rPr>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F0A42" w:rsidRPr="00EF0A42" w:rsidRDefault="00EF0A42" w:rsidP="00EF0A42">
      <w:pPr>
        <w:ind w:firstLine="709"/>
        <w:jc w:val="both"/>
        <w:rPr>
          <w:sz w:val="22"/>
          <w:szCs w:val="22"/>
        </w:rPr>
      </w:pPr>
      <w:r w:rsidRPr="00EF0A42">
        <w:rPr>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EF0A42" w:rsidRPr="00EF0A42" w:rsidRDefault="00EF0A42" w:rsidP="00EF0A42">
      <w:pPr>
        <w:ind w:firstLine="709"/>
        <w:jc w:val="both"/>
        <w:rPr>
          <w:sz w:val="22"/>
          <w:szCs w:val="22"/>
        </w:rPr>
      </w:pPr>
      <w:r w:rsidRPr="00EF0A42">
        <w:rPr>
          <w:sz w:val="22"/>
          <w:szCs w:val="22"/>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EF0A42" w:rsidRPr="00EF0A42" w:rsidRDefault="00EF0A42" w:rsidP="00EF0A42">
      <w:pPr>
        <w:ind w:firstLine="709"/>
        <w:jc w:val="both"/>
        <w:rPr>
          <w:sz w:val="22"/>
          <w:szCs w:val="22"/>
        </w:rPr>
      </w:pPr>
      <w:r w:rsidRPr="00EF0A42">
        <w:rPr>
          <w:sz w:val="22"/>
          <w:szCs w:val="2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F0A42" w:rsidRPr="00EF0A42" w:rsidRDefault="00EF0A42" w:rsidP="00EF0A42">
      <w:pPr>
        <w:ind w:firstLine="709"/>
        <w:jc w:val="both"/>
        <w:rPr>
          <w:sz w:val="22"/>
          <w:szCs w:val="22"/>
        </w:rPr>
      </w:pPr>
      <w:r w:rsidRPr="00EF0A42">
        <w:rPr>
          <w:sz w:val="22"/>
          <w:szCs w:val="22"/>
        </w:rPr>
        <w:t>д) иные случаи, предусмотренные федеральными законами;</w:t>
      </w:r>
    </w:p>
    <w:p w:rsidR="00EF0A42" w:rsidRPr="00EF0A42" w:rsidRDefault="00EF0A42" w:rsidP="00EF0A42">
      <w:pPr>
        <w:ind w:firstLine="709"/>
        <w:jc w:val="both"/>
        <w:rPr>
          <w:sz w:val="22"/>
          <w:szCs w:val="22"/>
        </w:rPr>
      </w:pPr>
      <w:r w:rsidRPr="00EF0A42">
        <w:rPr>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F0A42" w:rsidRPr="00EF0A42" w:rsidRDefault="00EF0A42" w:rsidP="00EF0A42">
      <w:pPr>
        <w:autoSpaceDE w:val="0"/>
        <w:autoSpaceDN w:val="0"/>
        <w:adjustRightInd w:val="0"/>
        <w:jc w:val="both"/>
        <w:rPr>
          <w:sz w:val="22"/>
          <w:szCs w:val="22"/>
        </w:rPr>
      </w:pPr>
      <w:r w:rsidRPr="00EF0A42">
        <w:rPr>
          <w:sz w:val="22"/>
          <w:szCs w:val="22"/>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F0A42" w:rsidRPr="00EF0A42" w:rsidRDefault="00EF0A42" w:rsidP="00EF0A42">
      <w:pPr>
        <w:autoSpaceDE w:val="0"/>
        <w:autoSpaceDN w:val="0"/>
        <w:adjustRightInd w:val="0"/>
        <w:ind w:firstLine="567"/>
        <w:jc w:val="both"/>
        <w:rPr>
          <w:sz w:val="22"/>
          <w:szCs w:val="22"/>
        </w:rPr>
      </w:pPr>
      <w:r w:rsidRPr="00EF0A42">
        <w:rPr>
          <w:sz w:val="22"/>
          <w:szCs w:val="22"/>
        </w:rPr>
        <w:t>12. Глава Залучского сельского поселения представляет Совету депутатов Залучского сельского поселения ежегодные отчеты о результатах своей деятельности, о результатах деятельности Администрации Залучского сельского поселения, в том числе о решении вопросов, поставленных Советом депутатов Залучского сельского поселения.</w:t>
      </w:r>
    </w:p>
    <w:p w:rsidR="00EF0A42" w:rsidRPr="00EF0A42" w:rsidRDefault="00EF0A42" w:rsidP="00EF0A42">
      <w:pPr>
        <w:autoSpaceDE w:val="0"/>
        <w:autoSpaceDN w:val="0"/>
        <w:adjustRightInd w:val="0"/>
        <w:ind w:firstLine="567"/>
        <w:jc w:val="both"/>
        <w:rPr>
          <w:sz w:val="22"/>
          <w:szCs w:val="22"/>
        </w:rPr>
      </w:pPr>
      <w:r w:rsidRPr="00EF0A42">
        <w:rPr>
          <w:sz w:val="22"/>
          <w:szCs w:val="22"/>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Залучского сельского поселения, проводится по решению Губернатора Новгородской области в порядке, установленном областным законом.</w:t>
      </w:r>
    </w:p>
    <w:p w:rsidR="00EF0A42" w:rsidRPr="00EF0A42" w:rsidRDefault="00EF0A42" w:rsidP="00EF0A42">
      <w:pPr>
        <w:autoSpaceDE w:val="0"/>
        <w:autoSpaceDN w:val="0"/>
        <w:adjustRightInd w:val="0"/>
        <w:ind w:firstLine="567"/>
        <w:jc w:val="both"/>
        <w:rPr>
          <w:sz w:val="22"/>
          <w:szCs w:val="22"/>
        </w:rPr>
      </w:pPr>
      <w:r w:rsidRPr="00EF0A42">
        <w:rPr>
          <w:sz w:val="22"/>
          <w:szCs w:val="22"/>
        </w:rPr>
        <w:t>14. При выявлении в результате проверки, проведенной в соответствии с пунктом 13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Залучского сельского поселения или применении в отношении Главы Залучского сельского поселения иной меры ответственности в Совет депутатов Залучского сельского поселения, или в суд.</w:t>
      </w:r>
    </w:p>
    <w:p w:rsidR="00EF0A42" w:rsidRPr="00EF0A42" w:rsidRDefault="00EF0A42" w:rsidP="00EF0A42">
      <w:pPr>
        <w:ind w:firstLine="709"/>
        <w:jc w:val="both"/>
        <w:rPr>
          <w:sz w:val="22"/>
          <w:szCs w:val="22"/>
        </w:rPr>
      </w:pPr>
      <w:r w:rsidRPr="00EF0A42">
        <w:rPr>
          <w:sz w:val="22"/>
          <w:szCs w:val="22"/>
        </w:rPr>
        <w:t>15. Порядок принятия решения о применении к Главе Залучского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EF0A42" w:rsidRPr="00EF0A42" w:rsidRDefault="00EF0A42" w:rsidP="00EF0A42">
      <w:pPr>
        <w:autoSpaceDE w:val="0"/>
        <w:autoSpaceDN w:val="0"/>
        <w:adjustRightInd w:val="0"/>
        <w:ind w:firstLine="567"/>
        <w:jc w:val="both"/>
        <w:rPr>
          <w:sz w:val="22"/>
          <w:szCs w:val="22"/>
        </w:rPr>
      </w:pPr>
      <w:r w:rsidRPr="00EF0A42">
        <w:rPr>
          <w:sz w:val="22"/>
          <w:szCs w:val="22"/>
        </w:rPr>
        <w:t>15. Сведения о доходах, расходах, об имуществе и обязательствах имущественного характера, представленные главой Залучского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F0A42" w:rsidRPr="00EF0A42" w:rsidRDefault="00EF0A42" w:rsidP="00EF0A42">
      <w:pPr>
        <w:pStyle w:val="af0"/>
        <w:spacing w:before="0" w:after="0"/>
        <w:ind w:firstLine="709"/>
        <w:jc w:val="both"/>
        <w:rPr>
          <w:b/>
          <w:bCs/>
          <w:sz w:val="22"/>
          <w:szCs w:val="22"/>
        </w:rPr>
      </w:pPr>
      <w:r w:rsidRPr="00EF0A42">
        <w:rPr>
          <w:b/>
          <w:bCs/>
          <w:sz w:val="22"/>
          <w:szCs w:val="22"/>
        </w:rPr>
        <w:t>Дополнить Устав статьёй 49.1 следующего содержания:</w:t>
      </w:r>
    </w:p>
    <w:p w:rsidR="00EF0A42" w:rsidRPr="00EF0A42" w:rsidRDefault="00EF0A42" w:rsidP="00EF0A42">
      <w:pPr>
        <w:autoSpaceDE w:val="0"/>
        <w:autoSpaceDN w:val="0"/>
        <w:adjustRightInd w:val="0"/>
        <w:ind w:firstLine="567"/>
        <w:jc w:val="both"/>
        <w:rPr>
          <w:sz w:val="22"/>
          <w:szCs w:val="22"/>
        </w:rPr>
      </w:pPr>
      <w:r w:rsidRPr="00EF0A42">
        <w:rPr>
          <w:sz w:val="22"/>
          <w:szCs w:val="22"/>
        </w:rPr>
        <w:t>«Статья 49.1 Ответственность Главы Залучского сельского поселения, депутата Совета депутатов Залучского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EF0A42" w:rsidRPr="00EF0A42" w:rsidRDefault="00EF0A42" w:rsidP="00EF0A42">
      <w:pPr>
        <w:autoSpaceDE w:val="0"/>
        <w:autoSpaceDN w:val="0"/>
        <w:adjustRightInd w:val="0"/>
        <w:ind w:firstLine="567"/>
        <w:jc w:val="both"/>
        <w:rPr>
          <w:sz w:val="22"/>
          <w:szCs w:val="22"/>
        </w:rPr>
      </w:pPr>
    </w:p>
    <w:p w:rsidR="00EF0A42" w:rsidRPr="00EF0A42" w:rsidRDefault="00EF0A42" w:rsidP="00EF0A42">
      <w:pPr>
        <w:autoSpaceDE w:val="0"/>
        <w:autoSpaceDN w:val="0"/>
        <w:adjustRightInd w:val="0"/>
        <w:ind w:firstLine="567"/>
        <w:jc w:val="both"/>
        <w:rPr>
          <w:sz w:val="22"/>
          <w:szCs w:val="22"/>
        </w:rPr>
      </w:pPr>
      <w:r w:rsidRPr="00EF0A42">
        <w:rPr>
          <w:sz w:val="22"/>
          <w:szCs w:val="22"/>
        </w:rPr>
        <w:t>К депутату Совета депутатов Залучского сельского поселения, Главе Залучского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F0A42" w:rsidRPr="00EF0A42" w:rsidRDefault="00EF0A42" w:rsidP="00EF0A42">
      <w:pPr>
        <w:autoSpaceDE w:val="0"/>
        <w:autoSpaceDN w:val="0"/>
        <w:adjustRightInd w:val="0"/>
        <w:ind w:firstLine="567"/>
        <w:jc w:val="both"/>
        <w:rPr>
          <w:sz w:val="22"/>
          <w:szCs w:val="22"/>
        </w:rPr>
      </w:pPr>
      <w:r w:rsidRPr="00EF0A42">
        <w:rPr>
          <w:sz w:val="22"/>
          <w:szCs w:val="22"/>
        </w:rPr>
        <w:t>1) предупреждение;</w:t>
      </w:r>
    </w:p>
    <w:p w:rsidR="00EF0A42" w:rsidRPr="00EF0A42" w:rsidRDefault="00EF0A42" w:rsidP="00EF0A42">
      <w:pPr>
        <w:autoSpaceDE w:val="0"/>
        <w:autoSpaceDN w:val="0"/>
        <w:adjustRightInd w:val="0"/>
        <w:ind w:firstLine="567"/>
        <w:jc w:val="both"/>
        <w:rPr>
          <w:sz w:val="22"/>
          <w:szCs w:val="22"/>
        </w:rPr>
      </w:pPr>
      <w:r w:rsidRPr="00EF0A42">
        <w:rPr>
          <w:sz w:val="22"/>
          <w:szCs w:val="22"/>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F0A42" w:rsidRPr="00EF0A42" w:rsidRDefault="00EF0A42" w:rsidP="00EF0A42">
      <w:pPr>
        <w:autoSpaceDE w:val="0"/>
        <w:autoSpaceDN w:val="0"/>
        <w:adjustRightInd w:val="0"/>
        <w:ind w:firstLine="567"/>
        <w:jc w:val="both"/>
        <w:rPr>
          <w:sz w:val="22"/>
          <w:szCs w:val="22"/>
        </w:rPr>
      </w:pPr>
      <w:r w:rsidRPr="00EF0A42">
        <w:rPr>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F0A42" w:rsidRPr="00EF0A42" w:rsidRDefault="00EF0A42" w:rsidP="00EF0A42">
      <w:pPr>
        <w:autoSpaceDE w:val="0"/>
        <w:autoSpaceDN w:val="0"/>
        <w:adjustRightInd w:val="0"/>
        <w:ind w:firstLine="567"/>
        <w:jc w:val="both"/>
        <w:rPr>
          <w:sz w:val="22"/>
          <w:szCs w:val="22"/>
        </w:rPr>
      </w:pPr>
      <w:r w:rsidRPr="00EF0A42">
        <w:rPr>
          <w:sz w:val="22"/>
          <w:szCs w:val="22"/>
        </w:rPr>
        <w:lastRenderedPageBreak/>
        <w:t>4) запрет занимать должности в представительном органе муниципального образования до прекращения срока его полномочий;</w:t>
      </w:r>
    </w:p>
    <w:p w:rsidR="00EF0A42" w:rsidRPr="00EF0A42" w:rsidRDefault="00EF0A42" w:rsidP="00EF0A42">
      <w:pPr>
        <w:autoSpaceDE w:val="0"/>
        <w:autoSpaceDN w:val="0"/>
        <w:adjustRightInd w:val="0"/>
        <w:ind w:firstLine="567"/>
        <w:jc w:val="both"/>
        <w:rPr>
          <w:sz w:val="22"/>
          <w:szCs w:val="22"/>
        </w:rPr>
      </w:pPr>
      <w:r w:rsidRPr="00EF0A42">
        <w:rPr>
          <w:sz w:val="22"/>
          <w:szCs w:val="22"/>
        </w:rPr>
        <w:t>5) запрет исполнять полномочия на постоянной основе до прекращения срока его полномочий.».</w:t>
      </w:r>
    </w:p>
    <w:p w:rsidR="00EF0A42" w:rsidRPr="00EF0A42" w:rsidRDefault="00EF0A42" w:rsidP="00EF0A42">
      <w:pPr>
        <w:autoSpaceDE w:val="0"/>
        <w:autoSpaceDN w:val="0"/>
        <w:adjustRightInd w:val="0"/>
        <w:ind w:firstLine="567"/>
        <w:jc w:val="both"/>
        <w:rPr>
          <w:sz w:val="22"/>
          <w:szCs w:val="22"/>
        </w:rPr>
      </w:pPr>
    </w:p>
    <w:p w:rsidR="00EF0A42" w:rsidRPr="00EF0A42" w:rsidRDefault="00EF0A42" w:rsidP="00EF0A42">
      <w:pPr>
        <w:shd w:val="clear" w:color="auto" w:fill="FFFFFF"/>
        <w:ind w:firstLine="520"/>
        <w:jc w:val="both"/>
        <w:rPr>
          <w:kern w:val="1"/>
          <w:sz w:val="22"/>
          <w:szCs w:val="22"/>
        </w:rPr>
      </w:pPr>
      <w:r w:rsidRPr="00EF0A42">
        <w:rPr>
          <w:kern w:val="1"/>
          <w:sz w:val="22"/>
          <w:szCs w:val="22"/>
        </w:rPr>
        <w:t xml:space="preserve">2. Направить изменения в Устав Залучского сельского поселения на государственную регистрацию в Управление Министерства юстиции Российской Федерации по Новгородской области. </w:t>
      </w:r>
    </w:p>
    <w:p w:rsidR="00EF0A42" w:rsidRPr="00EF0A42" w:rsidRDefault="00EF0A42" w:rsidP="00EF0A42">
      <w:pPr>
        <w:shd w:val="clear" w:color="auto" w:fill="FFFFFF"/>
        <w:ind w:firstLine="520"/>
        <w:jc w:val="both"/>
        <w:rPr>
          <w:kern w:val="1"/>
          <w:sz w:val="22"/>
          <w:szCs w:val="22"/>
        </w:rPr>
      </w:pPr>
      <w:r w:rsidRPr="00EF0A42">
        <w:rPr>
          <w:kern w:val="1"/>
          <w:sz w:val="22"/>
          <w:szCs w:val="22"/>
        </w:rPr>
        <w:t>3. Изменения в Устав Залучского сельского поселения вступают в силу после их государственной регистрации и официального опубликования.</w:t>
      </w:r>
    </w:p>
    <w:p w:rsidR="00EF0A42" w:rsidRPr="00EF0A42" w:rsidRDefault="00EF0A42" w:rsidP="00EF0A42">
      <w:pPr>
        <w:shd w:val="clear" w:color="auto" w:fill="FFFFFF"/>
        <w:ind w:firstLine="520"/>
        <w:jc w:val="both"/>
        <w:rPr>
          <w:kern w:val="1"/>
          <w:sz w:val="22"/>
          <w:szCs w:val="22"/>
        </w:rPr>
      </w:pPr>
      <w:r w:rsidRPr="00EF0A42">
        <w:rPr>
          <w:kern w:val="1"/>
          <w:sz w:val="22"/>
          <w:szCs w:val="22"/>
        </w:rPr>
        <w:t xml:space="preserve">4. Опубликовать настоящее решение в газете «Залучский вестник». </w:t>
      </w:r>
    </w:p>
    <w:p w:rsidR="00EF0A42" w:rsidRPr="00EF0A42" w:rsidRDefault="00EF0A42" w:rsidP="00EF0A42">
      <w:pPr>
        <w:shd w:val="clear" w:color="auto" w:fill="FFFFFF"/>
        <w:tabs>
          <w:tab w:val="left" w:pos="1570"/>
        </w:tabs>
        <w:spacing w:line="322" w:lineRule="exact"/>
        <w:rPr>
          <w:b/>
          <w:kern w:val="2"/>
          <w:sz w:val="22"/>
          <w:szCs w:val="22"/>
        </w:rPr>
      </w:pPr>
      <w:r w:rsidRPr="00EF0A42">
        <w:rPr>
          <w:b/>
          <w:kern w:val="2"/>
          <w:sz w:val="22"/>
          <w:szCs w:val="22"/>
        </w:rPr>
        <w:t>Глава Залучского сельского поселения                              В.А.Кондратьев</w:t>
      </w:r>
    </w:p>
    <w:p w:rsidR="00EF0A42" w:rsidRPr="00EF0A42" w:rsidRDefault="00EF0A42" w:rsidP="00EF0A42">
      <w:pPr>
        <w:shd w:val="clear" w:color="auto" w:fill="FFFFFF"/>
        <w:tabs>
          <w:tab w:val="left" w:pos="1570"/>
        </w:tabs>
        <w:jc w:val="both"/>
        <w:rPr>
          <w:b/>
          <w:kern w:val="1"/>
          <w:sz w:val="22"/>
          <w:szCs w:val="22"/>
        </w:rPr>
      </w:pPr>
    </w:p>
    <w:p w:rsidR="00A74363" w:rsidRPr="00EF0A42" w:rsidRDefault="00A74363" w:rsidP="00280AE1">
      <w:pPr>
        <w:jc w:val="center"/>
        <w:rPr>
          <w:sz w:val="22"/>
          <w:szCs w:val="22"/>
        </w:rPr>
      </w:pPr>
    </w:p>
    <w:p w:rsidR="00A74363" w:rsidRPr="00EF0A42" w:rsidRDefault="00A74363" w:rsidP="00280AE1">
      <w:pPr>
        <w:jc w:val="center"/>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sz w:val="20"/>
                <w:szCs w:val="20"/>
              </w:rPr>
              <w:t xml:space="preserve"> </w:t>
            </w: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Главный редактор:  В.А.Кондратьев</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EF0A42" w:rsidP="00217A82">
            <w:pPr>
              <w:rPr>
                <w:b/>
                <w:sz w:val="20"/>
                <w:szCs w:val="20"/>
              </w:rPr>
            </w:pPr>
            <w:r>
              <w:rPr>
                <w:b/>
                <w:sz w:val="20"/>
                <w:szCs w:val="20"/>
              </w:rPr>
              <w:t>25</w:t>
            </w:r>
            <w:r w:rsidR="00B34C37">
              <w:rPr>
                <w:b/>
                <w:sz w:val="20"/>
                <w:szCs w:val="20"/>
              </w:rPr>
              <w:t>.08</w:t>
            </w:r>
            <w:r w:rsidR="00812483">
              <w:rPr>
                <w:b/>
                <w:sz w:val="20"/>
                <w:szCs w:val="20"/>
              </w:rPr>
              <w:t>.</w:t>
            </w:r>
            <w:r w:rsidR="00CC7DF7">
              <w:rPr>
                <w:b/>
                <w:sz w:val="20"/>
                <w:szCs w:val="20"/>
              </w:rPr>
              <w:t>2020г.</w:t>
            </w:r>
            <w:r w:rsidR="00217A82" w:rsidRPr="00B72099">
              <w:rPr>
                <w:b/>
                <w:sz w:val="20"/>
                <w:szCs w:val="20"/>
              </w:rPr>
              <w:t xml:space="preserve">  в </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Default="007E045D">
      <w:pPr>
        <w:rPr>
          <w:sz w:val="20"/>
          <w:szCs w:val="20"/>
        </w:rPr>
      </w:pPr>
    </w:p>
    <w:p w:rsidR="00A74363" w:rsidRPr="00B72099" w:rsidRDefault="00A74363">
      <w:pPr>
        <w:rPr>
          <w:sz w:val="20"/>
          <w:szCs w:val="20"/>
        </w:rPr>
      </w:pPr>
    </w:p>
    <w:sectPr w:rsidR="00A74363" w:rsidRPr="00B72099" w:rsidSect="005E14CE">
      <w:headerReference w:type="default" r:id="rId11"/>
      <w:type w:val="continuous"/>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331" w:rsidRDefault="00EE2331">
      <w:r>
        <w:separator/>
      </w:r>
    </w:p>
  </w:endnote>
  <w:endnote w:type="continuationSeparator" w:id="0">
    <w:p w:rsidR="00EE2331" w:rsidRDefault="00EE23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altName w:val="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331" w:rsidRDefault="00EE2331">
      <w:r>
        <w:separator/>
      </w:r>
    </w:p>
  </w:footnote>
  <w:footnote w:type="continuationSeparator" w:id="0">
    <w:p w:rsidR="00EE2331" w:rsidRDefault="00EE2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4" w:rsidRDefault="003B5074">
    <w:pPr>
      <w:pStyle w:val="af3"/>
    </w:pPr>
  </w:p>
  <w:p w:rsidR="003B5074" w:rsidRDefault="003B507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CF8"/>
    <w:rsid w:val="000255E5"/>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7DD"/>
    <w:rsid w:val="000550C9"/>
    <w:rsid w:val="0005526B"/>
    <w:rsid w:val="00055E2A"/>
    <w:rsid w:val="00056224"/>
    <w:rsid w:val="0005623B"/>
    <w:rsid w:val="00056BF1"/>
    <w:rsid w:val="00057284"/>
    <w:rsid w:val="00057883"/>
    <w:rsid w:val="00057942"/>
    <w:rsid w:val="00057B5D"/>
    <w:rsid w:val="00057BA0"/>
    <w:rsid w:val="000612FD"/>
    <w:rsid w:val="00061AD7"/>
    <w:rsid w:val="000622A9"/>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0DA"/>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4C8B"/>
    <w:rsid w:val="001654BE"/>
    <w:rsid w:val="00165504"/>
    <w:rsid w:val="001658CE"/>
    <w:rsid w:val="00166009"/>
    <w:rsid w:val="00166077"/>
    <w:rsid w:val="001660E0"/>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7078"/>
    <w:rsid w:val="002077F4"/>
    <w:rsid w:val="0021020F"/>
    <w:rsid w:val="0021051E"/>
    <w:rsid w:val="00210FA9"/>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F8"/>
    <w:rsid w:val="00232B17"/>
    <w:rsid w:val="002334B4"/>
    <w:rsid w:val="00234807"/>
    <w:rsid w:val="002348A4"/>
    <w:rsid w:val="0023575D"/>
    <w:rsid w:val="0023599E"/>
    <w:rsid w:val="00235C25"/>
    <w:rsid w:val="002364B9"/>
    <w:rsid w:val="002369F6"/>
    <w:rsid w:val="00236C06"/>
    <w:rsid w:val="00237374"/>
    <w:rsid w:val="002407BD"/>
    <w:rsid w:val="002414EF"/>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B7F68"/>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485D"/>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513"/>
    <w:rsid w:val="009D5DA7"/>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961"/>
    <w:rsid w:val="00AD2AF7"/>
    <w:rsid w:val="00AD2B3E"/>
    <w:rsid w:val="00AD2D4E"/>
    <w:rsid w:val="00AD2DB1"/>
    <w:rsid w:val="00AD2FB0"/>
    <w:rsid w:val="00AD32C0"/>
    <w:rsid w:val="00AD3B7B"/>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64DE"/>
    <w:rsid w:val="00BA6500"/>
    <w:rsid w:val="00BA6CF5"/>
    <w:rsid w:val="00BA70D5"/>
    <w:rsid w:val="00BA7787"/>
    <w:rsid w:val="00BA77A1"/>
    <w:rsid w:val="00BA7831"/>
    <w:rsid w:val="00BB0AA4"/>
    <w:rsid w:val="00BB18A4"/>
    <w:rsid w:val="00BB1FCA"/>
    <w:rsid w:val="00BB21A5"/>
    <w:rsid w:val="00BB4098"/>
    <w:rsid w:val="00BB411B"/>
    <w:rsid w:val="00BB419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94A"/>
    <w:rsid w:val="00CE4A8E"/>
    <w:rsid w:val="00CE4DE2"/>
    <w:rsid w:val="00CE593A"/>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105"/>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72B"/>
    <w:rsid w:val="00DD4AF1"/>
    <w:rsid w:val="00DD50C5"/>
    <w:rsid w:val="00DD569C"/>
    <w:rsid w:val="00DD5CB6"/>
    <w:rsid w:val="00DD6616"/>
    <w:rsid w:val="00DD72B7"/>
    <w:rsid w:val="00DD79FC"/>
    <w:rsid w:val="00DE00D3"/>
    <w:rsid w:val="00DE037E"/>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420"/>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331"/>
    <w:rsid w:val="00EE26C4"/>
    <w:rsid w:val="00EE29DF"/>
    <w:rsid w:val="00EE2D6F"/>
    <w:rsid w:val="00EE333D"/>
    <w:rsid w:val="00EE377F"/>
    <w:rsid w:val="00EE3A98"/>
    <w:rsid w:val="00EE46D2"/>
    <w:rsid w:val="00EE47F1"/>
    <w:rsid w:val="00EE5038"/>
    <w:rsid w:val="00EE54D0"/>
    <w:rsid w:val="00EE5B48"/>
    <w:rsid w:val="00EE5B69"/>
    <w:rsid w:val="00EE5B9E"/>
    <w:rsid w:val="00EE5C27"/>
    <w:rsid w:val="00EE5E65"/>
    <w:rsid w:val="00EE72E2"/>
    <w:rsid w:val="00EE77BE"/>
    <w:rsid w:val="00EF0471"/>
    <w:rsid w:val="00EF06DD"/>
    <w:rsid w:val="00EF0A42"/>
    <w:rsid w:val="00EF0D94"/>
    <w:rsid w:val="00EF0F65"/>
    <w:rsid w:val="00EF1A2B"/>
    <w:rsid w:val="00EF21B2"/>
    <w:rsid w:val="00EF2DC2"/>
    <w:rsid w:val="00EF3446"/>
    <w:rsid w:val="00EF34A8"/>
    <w:rsid w:val="00EF3822"/>
    <w:rsid w:val="00EF39A6"/>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7BF"/>
    <w:rsid w:val="00FD4CAC"/>
    <w:rsid w:val="00FD4E54"/>
    <w:rsid w:val="00FD51BB"/>
    <w:rsid w:val="00FD58A6"/>
    <w:rsid w:val="00FD6254"/>
    <w:rsid w:val="00FD68F7"/>
    <w:rsid w:val="00FD69A5"/>
    <w:rsid w:val="00FD70A8"/>
    <w:rsid w:val="00FD721A"/>
    <w:rsid w:val="00FD7575"/>
    <w:rsid w:val="00FE05DB"/>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uiPriority="0" w:qFormat="1"/>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217A82"/>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uiPriority w:val="9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uiPriority w:val="99"/>
    <w:qFormat/>
    <w:rsid w:val="00217A82"/>
    <w:pPr>
      <w:jc w:val="center"/>
    </w:pPr>
    <w:rPr>
      <w:b/>
      <w:sz w:val="28"/>
      <w:szCs w:val="20"/>
    </w:rPr>
  </w:style>
  <w:style w:type="character" w:customStyle="1" w:styleId="af">
    <w:name w:val="Название Знак"/>
    <w:basedOn w:val="a1"/>
    <w:link w:val="ae"/>
    <w:uiPriority w:val="99"/>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uiPriority w:val="99"/>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99"/>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b/>
      <w:bCs/>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uiPriority w:val="99"/>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uiPriority w:val="99"/>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99"/>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31"/>
    <w:qFormat/>
    <w:rsid w:val="00217A82"/>
    <w:rPr>
      <w:smallCaps/>
      <w:color w:val="C0504D"/>
      <w:u w:val="single"/>
    </w:rPr>
  </w:style>
  <w:style w:type="character" w:styleId="affff8">
    <w:name w:val="Intense Reference"/>
    <w:uiPriority w:val="32"/>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Bodytext0"/>
    <w:locked/>
    <w:rsid w:val="00217A82"/>
    <w:rPr>
      <w:sz w:val="26"/>
      <w:szCs w:val="26"/>
      <w:shd w:val="clear" w:color="auto" w:fill="FFFFFF"/>
    </w:rPr>
  </w:style>
  <w:style w:type="paragraph" w:customStyle="1" w:styleId="Bodytext0">
    <w:name w:val="Body text"/>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b">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c">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d">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e">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character" w:customStyle="1" w:styleId="affffffa">
    <w:name w:val="Знак Знак"/>
    <w:rsid w:val="00D80105"/>
    <w:rPr>
      <w:sz w:val="24"/>
      <w:szCs w:val="24"/>
      <w:lang w:val="ru-RU" w:eastAsia="ru-RU" w:bidi="ar-SA"/>
    </w:rPr>
  </w:style>
  <w:style w:type="character" w:customStyle="1" w:styleId="extended-textfull">
    <w:name w:val="extended-text__full"/>
    <w:rsid w:val="00D80105"/>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AA48369-618A-4BB4-B4B8-AE15F2B7EBF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ravo.minjust.ru:8080/bigs/showDocument.html?id=EB042C48-DE0E-4DBE-8305-4D48DDDB63A2" TargetMode="External"/><Relationship Id="rId4" Type="http://schemas.openxmlformats.org/officeDocument/2006/relationships/settings" Target="settings.xml"/><Relationship Id="rId9" Type="http://schemas.openxmlformats.org/officeDocument/2006/relationships/hyperlink" Target="http://pravo.minjust.ru:8080/bigs/showDocument.html?id=23BFA9AF-B847-4F54-8403-F2E327C430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98523-851A-4E0E-8EDE-D7E44006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7</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2020-09-21T07:29:00Z</cp:lastPrinted>
  <dcterms:created xsi:type="dcterms:W3CDTF">2019-06-13T07:15:00Z</dcterms:created>
  <dcterms:modified xsi:type="dcterms:W3CDTF">2020-09-21T07:30:00Z</dcterms:modified>
</cp:coreProperties>
</file>