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767CB0" w:rsidRPr="005E14CE">
              <w:rPr>
                <w:b/>
                <w:sz w:val="22"/>
                <w:szCs w:val="22"/>
              </w:rPr>
              <w:t>1</w:t>
            </w:r>
            <w:r w:rsidR="00D42A5B">
              <w:rPr>
                <w:b/>
                <w:sz w:val="22"/>
                <w:szCs w:val="22"/>
              </w:rPr>
              <w:t>9</w:t>
            </w:r>
            <w:r w:rsidRPr="005E14CE">
              <w:rPr>
                <w:b/>
                <w:sz w:val="22"/>
                <w:szCs w:val="22"/>
              </w:rPr>
              <w:t xml:space="preserve"> от  </w:t>
            </w:r>
            <w:r w:rsidR="00B34C37">
              <w:rPr>
                <w:b/>
                <w:sz w:val="22"/>
                <w:szCs w:val="22"/>
              </w:rPr>
              <w:t>1</w:t>
            </w:r>
            <w:r w:rsidR="00D42A5B">
              <w:rPr>
                <w:b/>
                <w:sz w:val="22"/>
                <w:szCs w:val="22"/>
              </w:rPr>
              <w:t>8</w:t>
            </w:r>
            <w:r w:rsidR="00B34C37">
              <w:rPr>
                <w:b/>
                <w:sz w:val="22"/>
                <w:szCs w:val="22"/>
              </w:rPr>
              <w:t xml:space="preserve"> </w:t>
            </w:r>
            <w:r w:rsidR="00D42A5B">
              <w:rPr>
                <w:b/>
                <w:sz w:val="22"/>
                <w:szCs w:val="22"/>
              </w:rPr>
              <w:t>сентября</w:t>
            </w:r>
            <w:r w:rsidR="00CC7DF7" w:rsidRPr="005E14CE">
              <w:rPr>
                <w:b/>
                <w:sz w:val="22"/>
                <w:szCs w:val="22"/>
              </w:rPr>
              <w:t xml:space="preserve"> 2020 г.</w:t>
            </w:r>
            <w:r w:rsidRPr="005E14CE">
              <w:rPr>
                <w:b/>
                <w:sz w:val="22"/>
                <w:szCs w:val="22"/>
              </w:rPr>
              <w:t>..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D42A5B" w:rsidRPr="00787C10" w:rsidRDefault="00D42A5B" w:rsidP="00D42A5B">
      <w:pPr>
        <w:jc w:val="center"/>
        <w:rPr>
          <w:sz w:val="32"/>
          <w:szCs w:val="32"/>
        </w:rPr>
      </w:pPr>
      <w:r w:rsidRPr="00CF47BE">
        <w:rPr>
          <w:sz w:val="32"/>
          <w:szCs w:val="32"/>
        </w:rPr>
        <w:t>Выборы Главы Залучского сельского поселения</w:t>
      </w:r>
    </w:p>
    <w:p w:rsidR="00D42A5B" w:rsidRPr="00CF47BE" w:rsidRDefault="00D42A5B" w:rsidP="00D42A5B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Старорусского района</w:t>
      </w:r>
    </w:p>
    <w:p w:rsidR="00D42A5B" w:rsidRPr="00CF47BE" w:rsidRDefault="00D42A5B" w:rsidP="00D42A5B">
      <w:pPr>
        <w:jc w:val="center"/>
        <w:rPr>
          <w:sz w:val="32"/>
          <w:szCs w:val="32"/>
        </w:rPr>
      </w:pPr>
      <w:r w:rsidRPr="00CF47BE">
        <w:rPr>
          <w:sz w:val="32"/>
          <w:szCs w:val="32"/>
        </w:rPr>
        <w:t>Территориальная избирательная комиссия Старорусского района</w:t>
      </w:r>
    </w:p>
    <w:p w:rsidR="00D42A5B" w:rsidRPr="00CF47BE" w:rsidRDefault="00D42A5B" w:rsidP="00D42A5B">
      <w:pPr>
        <w:jc w:val="center"/>
        <w:rPr>
          <w:rFonts w:ascii="Calibri" w:hAnsi="Calibri"/>
          <w:color w:val="000000"/>
          <w:sz w:val="32"/>
          <w:szCs w:val="32"/>
        </w:rPr>
      </w:pPr>
      <w:r w:rsidRPr="00CF47BE">
        <w:rPr>
          <w:rFonts w:ascii="Calibri" w:hAnsi="Calibri"/>
          <w:color w:val="000000"/>
          <w:sz w:val="32"/>
          <w:szCs w:val="32"/>
        </w:rPr>
        <w:t>13 сентября 2020 года</w:t>
      </w:r>
    </w:p>
    <w:p w:rsidR="00D42A5B" w:rsidRPr="00787C10" w:rsidRDefault="00D42A5B" w:rsidP="00D42A5B">
      <w:pPr>
        <w:rPr>
          <w:rFonts w:ascii="Calibri" w:hAnsi="Calibri"/>
          <w:color w:val="000000"/>
          <w:lang w:val="en-US"/>
        </w:rPr>
      </w:pPr>
      <w:r w:rsidRPr="00787C10">
        <w:rPr>
          <w:rFonts w:ascii="Calibri" w:hAnsi="Calibri"/>
          <w:color w:val="000000"/>
        </w:rPr>
        <w:t xml:space="preserve">Сведения для опубликования данных </w:t>
      </w:r>
    </w:p>
    <w:tbl>
      <w:tblPr>
        <w:tblW w:w="11080" w:type="dxa"/>
        <w:tblInd w:w="93" w:type="dxa"/>
        <w:tblLook w:val="04A0"/>
      </w:tblPr>
      <w:tblGrid>
        <w:gridCol w:w="2452"/>
        <w:gridCol w:w="1417"/>
        <w:gridCol w:w="696"/>
        <w:gridCol w:w="1136"/>
        <w:gridCol w:w="756"/>
        <w:gridCol w:w="1136"/>
        <w:gridCol w:w="971"/>
        <w:gridCol w:w="851"/>
        <w:gridCol w:w="1080"/>
        <w:gridCol w:w="516"/>
        <w:gridCol w:w="1122"/>
        <w:gridCol w:w="558"/>
        <w:gridCol w:w="1058"/>
      </w:tblGrid>
      <w:tr w:rsidR="00D42A5B" w:rsidRPr="00D42A5B" w:rsidTr="00D42A5B">
        <w:trPr>
          <w:trHeight w:val="211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>Наименование территориальной избирательной комиссии/территории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 xml:space="preserve"> Количество УИК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 xml:space="preserve"> № УИК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>Приняло участие в выборах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 xml:space="preserve">  Приняло участие в голосовании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Пятина Елена Николаевна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Тойкка Ольга Викторовна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Яблонский Артем Васильевич</w:t>
            </w:r>
          </w:p>
        </w:tc>
      </w:tr>
      <w:tr w:rsidR="00D42A5B" w:rsidRPr="00D42A5B" w:rsidTr="0056607B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 xml:space="preserve"> абсолют.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 xml:space="preserve">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 xml:space="preserve"> абсолют.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 xml:space="preserve"> %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>13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>14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B" w:rsidRPr="00D42A5B" w:rsidRDefault="00D42A5B" w:rsidP="0056607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>15</w:t>
            </w:r>
          </w:p>
        </w:tc>
      </w:tr>
      <w:tr w:rsidR="00D42A5B" w:rsidRPr="00D42A5B" w:rsidTr="0056607B">
        <w:trPr>
          <w:trHeight w:val="18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5B" w:rsidRPr="00D42A5B" w:rsidRDefault="00D42A5B" w:rsidP="0056607B">
            <w:pPr>
              <w:rPr>
                <w:color w:val="000000"/>
              </w:rPr>
            </w:pPr>
            <w:r w:rsidRPr="00D42A5B">
              <w:rPr>
                <w:color w:val="000000"/>
              </w:rPr>
              <w:t>Территориальная избирательная комиссия Старорусского района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44,92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460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44,92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68,70%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20,22%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6,52%</w:t>
            </w:r>
          </w:p>
        </w:tc>
      </w:tr>
      <w:tr w:rsidR="00D42A5B" w:rsidRPr="00D42A5B" w:rsidTr="0056607B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5B" w:rsidRPr="00D42A5B" w:rsidRDefault="00D42A5B" w:rsidP="0056607B">
            <w:pPr>
              <w:rPr>
                <w:color w:val="000000"/>
              </w:rPr>
            </w:pPr>
            <w:r w:rsidRPr="00D42A5B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1811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218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43,43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218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43,43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72,94%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15,60%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6,88%</w:t>
            </w:r>
          </w:p>
        </w:tc>
      </w:tr>
      <w:tr w:rsidR="00D42A5B" w:rsidRPr="00D42A5B" w:rsidTr="0056607B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5B" w:rsidRPr="00D42A5B" w:rsidRDefault="00D42A5B" w:rsidP="0056607B">
            <w:pPr>
              <w:rPr>
                <w:color w:val="000000"/>
              </w:rPr>
            </w:pPr>
            <w:r w:rsidRPr="00D42A5B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1812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153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45,95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153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45,95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74,51%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14,38%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7,19%</w:t>
            </w:r>
          </w:p>
        </w:tc>
      </w:tr>
      <w:tr w:rsidR="00D42A5B" w:rsidRPr="00D42A5B" w:rsidTr="0056607B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5B" w:rsidRPr="00D42A5B" w:rsidRDefault="00D42A5B" w:rsidP="0056607B">
            <w:pPr>
              <w:rPr>
                <w:color w:val="000000"/>
              </w:rPr>
            </w:pPr>
            <w:r w:rsidRPr="00D42A5B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1817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47,09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</w:rPr>
            </w:pPr>
            <w:r w:rsidRPr="00D42A5B">
              <w:rPr>
                <w:color w:val="000000"/>
              </w:rPr>
              <w:t>47,09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48,31%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41,57%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A5B" w:rsidRPr="00D42A5B" w:rsidRDefault="00D42A5B" w:rsidP="0056607B">
            <w:pPr>
              <w:jc w:val="right"/>
              <w:rPr>
                <w:color w:val="000000"/>
                <w:sz w:val="28"/>
                <w:szCs w:val="28"/>
              </w:rPr>
            </w:pPr>
            <w:r w:rsidRPr="00D42A5B">
              <w:rPr>
                <w:color w:val="000000"/>
                <w:sz w:val="28"/>
                <w:szCs w:val="28"/>
              </w:rPr>
              <w:t>4,49%</w:t>
            </w:r>
          </w:p>
        </w:tc>
      </w:tr>
    </w:tbl>
    <w:p w:rsidR="00D42A5B" w:rsidRPr="00CF47BE" w:rsidRDefault="00D42A5B" w:rsidP="00D42A5B"/>
    <w:p w:rsidR="005E14CE" w:rsidRPr="005E14CE" w:rsidRDefault="005E14CE" w:rsidP="005E14CE">
      <w:pPr>
        <w:autoSpaceDE w:val="0"/>
        <w:rPr>
          <w:sz w:val="22"/>
          <w:szCs w:val="22"/>
        </w:rPr>
      </w:pPr>
    </w:p>
    <w:tbl>
      <w:tblPr>
        <w:tblW w:w="14300" w:type="dxa"/>
        <w:tblInd w:w="93" w:type="dxa"/>
        <w:tblLook w:val="04A0"/>
      </w:tblPr>
      <w:tblGrid>
        <w:gridCol w:w="834"/>
        <w:gridCol w:w="1303"/>
        <w:gridCol w:w="1418"/>
        <w:gridCol w:w="759"/>
        <w:gridCol w:w="3894"/>
        <w:gridCol w:w="1418"/>
        <w:gridCol w:w="895"/>
        <w:gridCol w:w="4274"/>
      </w:tblGrid>
      <w:tr w:rsidR="00D42A5B" w:rsidRPr="00D42A5B" w:rsidTr="00D42A5B">
        <w:trPr>
          <w:trHeight w:val="739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b/>
                <w:bCs/>
                <w:color w:val="000000"/>
              </w:rPr>
            </w:pPr>
            <w:r w:rsidRPr="00D42A5B">
              <w:rPr>
                <w:b/>
                <w:bCs/>
                <w:color w:val="000000"/>
              </w:rPr>
              <w:t>Выборы депутатов Совета депутатов Залучского сельского поселения Старорусского района третьего созыва</w:t>
            </w:r>
          </w:p>
        </w:tc>
      </w:tr>
      <w:tr w:rsidR="00D42A5B" w:rsidRPr="00D42A5B" w:rsidTr="00D42A5B">
        <w:trPr>
          <w:trHeight w:val="330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  <w:sz w:val="22"/>
                <w:szCs w:val="22"/>
              </w:rPr>
              <w:t>(итоги голосования)</w:t>
            </w:r>
          </w:p>
        </w:tc>
      </w:tr>
      <w:tr w:rsidR="00D42A5B" w:rsidRPr="00D42A5B" w:rsidTr="00D42A5B">
        <w:trPr>
          <w:trHeight w:val="315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</w:rPr>
            </w:pPr>
            <w:r w:rsidRPr="00D42A5B">
              <w:rPr>
                <w:color w:val="000000"/>
              </w:rPr>
              <w:t>13 сентября 2020 года</w:t>
            </w:r>
          </w:p>
        </w:tc>
      </w:tr>
      <w:tr w:rsidR="00D42A5B" w:rsidRPr="00D42A5B" w:rsidTr="00D42A5B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</w:tr>
      <w:tr w:rsidR="00D42A5B" w:rsidRPr="00D42A5B" w:rsidTr="00D42A5B">
        <w:trPr>
          <w:trHeight w:val="300"/>
        </w:trPr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</w:rPr>
            </w:pPr>
            <w:r w:rsidRPr="00D42A5B">
              <w:rPr>
                <w:color w:val="000000"/>
                <w:sz w:val="22"/>
                <w:szCs w:val="22"/>
              </w:rPr>
              <w:t>Средняя явка избирателей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</w:rPr>
            </w:pPr>
            <w:r w:rsidRPr="00D42A5B">
              <w:rPr>
                <w:color w:val="000000"/>
                <w:sz w:val="22"/>
                <w:szCs w:val="22"/>
              </w:rPr>
              <w:t>44,92%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</w:tr>
      <w:tr w:rsidR="00D42A5B" w:rsidRPr="00D42A5B" w:rsidTr="00D42A5B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</w:tr>
      <w:tr w:rsidR="00D42A5B" w:rsidRPr="00D42A5B" w:rsidTr="00D42A5B">
        <w:trPr>
          <w:trHeight w:val="94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A5B">
              <w:rPr>
                <w:b/>
                <w:bCs/>
                <w:color w:val="000000"/>
                <w:sz w:val="20"/>
                <w:szCs w:val="20"/>
              </w:rPr>
              <w:t>№ округа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A5B">
              <w:rPr>
                <w:b/>
                <w:bCs/>
                <w:color w:val="000000"/>
                <w:sz w:val="20"/>
                <w:szCs w:val="20"/>
              </w:rPr>
              <w:t>Отчиталось УИК (%)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A5B">
              <w:rPr>
                <w:b/>
                <w:bCs/>
                <w:color w:val="000000"/>
                <w:sz w:val="20"/>
                <w:szCs w:val="20"/>
              </w:rPr>
              <w:t>Приняли участие в выборах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A5B">
              <w:rPr>
                <w:b/>
                <w:bCs/>
                <w:color w:val="000000"/>
                <w:sz w:val="20"/>
                <w:szCs w:val="20"/>
              </w:rPr>
              <w:t>Фамилия, имя, отчество победителя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A5B">
              <w:rPr>
                <w:b/>
                <w:bCs/>
                <w:color w:val="000000"/>
                <w:sz w:val="20"/>
                <w:szCs w:val="20"/>
              </w:rPr>
              <w:t>Число и доля голосов избирателей, поданных за победителя</w:t>
            </w:r>
          </w:p>
        </w:tc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A5B">
              <w:rPr>
                <w:b/>
                <w:bCs/>
                <w:color w:val="000000"/>
                <w:sz w:val="20"/>
                <w:szCs w:val="20"/>
              </w:rPr>
              <w:t>Субъект выдвижения</w:t>
            </w:r>
          </w:p>
        </w:tc>
      </w:tr>
      <w:tr w:rsidR="00D42A5B" w:rsidRPr="00D42A5B" w:rsidTr="00D42A5B">
        <w:trPr>
          <w:trHeight w:val="28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A5B">
              <w:rPr>
                <w:b/>
                <w:bCs/>
                <w:color w:val="000000"/>
                <w:sz w:val="20"/>
                <w:szCs w:val="20"/>
              </w:rPr>
              <w:t>абс.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A5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A5B">
              <w:rPr>
                <w:b/>
                <w:bCs/>
                <w:color w:val="000000"/>
                <w:sz w:val="20"/>
                <w:szCs w:val="20"/>
              </w:rPr>
              <w:t>абс.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A5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2A5B" w:rsidRPr="00D42A5B" w:rsidTr="00D42A5B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44,92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Бахвалова Елена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66,96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Всероссийская политическая партия "ЕДИНАЯ РОССИЯ"</w:t>
            </w:r>
          </w:p>
        </w:tc>
      </w:tr>
      <w:tr w:rsidR="00D42A5B" w:rsidRPr="00D42A5B" w:rsidTr="00D42A5B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Фролов Вадим Петрович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59,78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самовыдвижение</w:t>
            </w:r>
          </w:p>
        </w:tc>
      </w:tr>
      <w:tr w:rsidR="00D42A5B" w:rsidRPr="00D42A5B" w:rsidTr="00D42A5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Ильина Елена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56,30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Всероссийская политическая партия "ЕДИНАЯ РОССИЯ"</w:t>
            </w:r>
          </w:p>
        </w:tc>
      </w:tr>
      <w:tr w:rsidR="00D42A5B" w:rsidRPr="00D42A5B" w:rsidTr="00D42A5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Хмелев Леонид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56,09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Всероссийская политическая партия "ЕДИНАЯ РОССИЯ"</w:t>
            </w:r>
          </w:p>
        </w:tc>
      </w:tr>
      <w:tr w:rsidR="00D42A5B" w:rsidRPr="00D42A5B" w:rsidTr="00D42A5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Маркова Вера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55,87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Всероссийская политическая партия "ЕДИНАЯ РОССИЯ"</w:t>
            </w:r>
          </w:p>
        </w:tc>
      </w:tr>
      <w:tr w:rsidR="00D42A5B" w:rsidRPr="00D42A5B" w:rsidTr="00D42A5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Сизова Валентина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54,78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Всероссийская политическая партия "ЕДИНАЯ РОССИЯ"</w:t>
            </w:r>
          </w:p>
        </w:tc>
      </w:tr>
      <w:tr w:rsidR="00D42A5B" w:rsidRPr="00D42A5B" w:rsidTr="00D42A5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Иванов 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52,39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Всероссийская политическая партия "ЕДИНАЯ РОССИЯ"</w:t>
            </w:r>
          </w:p>
        </w:tc>
      </w:tr>
      <w:tr w:rsidR="00D42A5B" w:rsidRPr="00D42A5B" w:rsidTr="00D42A5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Родионова Галина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51,09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Всероссийская политическая партия "ЕДИНАЯ РОССИЯ"</w:t>
            </w:r>
          </w:p>
        </w:tc>
      </w:tr>
      <w:tr w:rsidR="00D42A5B" w:rsidRPr="00D42A5B" w:rsidTr="00D42A5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Чагин Владимир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48,48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Всероссийская политическая партия "ЕДИНАЯ РОССИЯ"</w:t>
            </w:r>
          </w:p>
        </w:tc>
      </w:tr>
      <w:tr w:rsidR="00D42A5B" w:rsidRPr="00D42A5B" w:rsidTr="00D42A5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B" w:rsidRPr="00D42A5B" w:rsidRDefault="00D42A5B" w:rsidP="00D4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Пятин Евгений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45,65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B" w:rsidRPr="00D42A5B" w:rsidRDefault="00D42A5B" w:rsidP="00D42A5B">
            <w:pPr>
              <w:jc w:val="center"/>
              <w:rPr>
                <w:color w:val="000000"/>
                <w:sz w:val="20"/>
                <w:szCs w:val="20"/>
              </w:rPr>
            </w:pPr>
            <w:r w:rsidRPr="00D42A5B">
              <w:rPr>
                <w:color w:val="000000"/>
                <w:sz w:val="20"/>
                <w:szCs w:val="20"/>
              </w:rPr>
              <w:t>Всероссийская политическая партия "ЕДИНАЯ РОССИЯ"</w:t>
            </w:r>
          </w:p>
        </w:tc>
      </w:tr>
    </w:tbl>
    <w:p w:rsidR="00A74363" w:rsidRPr="005E14CE" w:rsidRDefault="00A74363" w:rsidP="00280AE1">
      <w:pPr>
        <w:jc w:val="center"/>
        <w:rPr>
          <w:sz w:val="22"/>
          <w:szCs w:val="22"/>
        </w:rPr>
      </w:pPr>
    </w:p>
    <w:p w:rsidR="00A74363" w:rsidRPr="005E14CE" w:rsidRDefault="00A74363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 </w:t>
            </w: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Главный редактор:  В.А.Кондратьев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B34C37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49E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</w:t>
            </w:r>
            <w:r w:rsidR="000249E4">
              <w:rPr>
                <w:b/>
                <w:sz w:val="20"/>
                <w:szCs w:val="20"/>
              </w:rPr>
              <w:t>9</w:t>
            </w:r>
            <w:r w:rsidR="00812483">
              <w:rPr>
                <w:b/>
                <w:sz w:val="20"/>
                <w:szCs w:val="20"/>
              </w:rPr>
              <w:t>.</w:t>
            </w:r>
            <w:r w:rsidR="00CC7DF7">
              <w:rPr>
                <w:b/>
                <w:sz w:val="20"/>
                <w:szCs w:val="20"/>
              </w:rPr>
              <w:t>2020г.</w:t>
            </w:r>
            <w:r w:rsidR="00217A82" w:rsidRPr="00B72099">
              <w:rPr>
                <w:b/>
                <w:sz w:val="20"/>
                <w:szCs w:val="20"/>
              </w:rPr>
              <w:t xml:space="preserve">  в 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5E14CE">
      <w:headerReference w:type="default" r:id="rId8"/>
      <w:type w:val="continuous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D09" w:rsidRDefault="00163D09">
      <w:r>
        <w:separator/>
      </w:r>
    </w:p>
  </w:endnote>
  <w:endnote w:type="continuationSeparator" w:id="0">
    <w:p w:rsidR="00163D09" w:rsidRDefault="00163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D09" w:rsidRDefault="00163D09">
      <w:r>
        <w:separator/>
      </w:r>
    </w:p>
  </w:footnote>
  <w:footnote w:type="continuationSeparator" w:id="0">
    <w:p w:rsidR="00163D09" w:rsidRDefault="00163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74" w:rsidRDefault="003B5074">
    <w:pPr>
      <w:pStyle w:val="af3"/>
    </w:pPr>
  </w:p>
  <w:p w:rsidR="003B5074" w:rsidRDefault="003B507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301E4"/>
    <w:multiLevelType w:val="singleLevel"/>
    <w:tmpl w:val="9FA301E4"/>
    <w:lvl w:ilvl="0">
      <w:start w:val="1"/>
      <w:numFmt w:val="decimal"/>
      <w:suff w:val="space"/>
      <w:lvlText w:val="%1."/>
      <w:lvlJc w:val="left"/>
    </w:lvl>
  </w:abstractNum>
  <w:abstractNum w:abstractNumId="1">
    <w:nsid w:val="D786636F"/>
    <w:multiLevelType w:val="singleLevel"/>
    <w:tmpl w:val="D786636F"/>
    <w:lvl w:ilvl="0">
      <w:start w:val="1"/>
      <w:numFmt w:val="decimal"/>
      <w:suff w:val="space"/>
      <w:lvlText w:val="%1."/>
      <w:lvlJc w:val="left"/>
    </w:lvl>
  </w:abstractNum>
  <w:abstractNum w:abstractNumId="2">
    <w:nsid w:val="FFFFFF7C"/>
    <w:multiLevelType w:val="singleLevel"/>
    <w:tmpl w:val="A2D65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3">
    <w:nsid w:val="FFFFFF7D"/>
    <w:multiLevelType w:val="singleLevel"/>
    <w:tmpl w:val="2C145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4">
    <w:nsid w:val="FFFFFF7E"/>
    <w:multiLevelType w:val="singleLevel"/>
    <w:tmpl w:val="4FE8E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5">
    <w:nsid w:val="FFFFFF7F"/>
    <w:multiLevelType w:val="singleLevel"/>
    <w:tmpl w:val="94C24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6">
    <w:nsid w:val="FFFFFF80"/>
    <w:multiLevelType w:val="singleLevel"/>
    <w:tmpl w:val="E34C9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3D44D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A49A1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06486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CB1A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FFFFFF89"/>
    <w:multiLevelType w:val="singleLevel"/>
    <w:tmpl w:val="154C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3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2316463E"/>
    <w:multiLevelType w:val="hybridMultilevel"/>
    <w:tmpl w:val="A482B65C"/>
    <w:lvl w:ilvl="0" w:tplc="870A01F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7">
    <w:nsid w:val="2A51BBD7"/>
    <w:multiLevelType w:val="multilevel"/>
    <w:tmpl w:val="2A51BBD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24294"/>
    <w:multiLevelType w:val="hybridMultilevel"/>
    <w:tmpl w:val="AAEA4F22"/>
    <w:lvl w:ilvl="0" w:tplc="6F74518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1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DCB1844"/>
    <w:multiLevelType w:val="hybridMultilevel"/>
    <w:tmpl w:val="D826E91E"/>
    <w:lvl w:ilvl="0" w:tplc="AA227C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5827E86">
      <w:numFmt w:val="none"/>
      <w:lvlText w:val=""/>
      <w:lvlJc w:val="left"/>
      <w:pPr>
        <w:tabs>
          <w:tab w:val="num" w:pos="360"/>
        </w:tabs>
      </w:pPr>
    </w:lvl>
    <w:lvl w:ilvl="2" w:tplc="3CFE519E">
      <w:numFmt w:val="none"/>
      <w:lvlText w:val=""/>
      <w:lvlJc w:val="left"/>
      <w:pPr>
        <w:tabs>
          <w:tab w:val="num" w:pos="360"/>
        </w:tabs>
      </w:pPr>
    </w:lvl>
    <w:lvl w:ilvl="3" w:tplc="6FC66CD2">
      <w:numFmt w:val="none"/>
      <w:lvlText w:val=""/>
      <w:lvlJc w:val="left"/>
      <w:pPr>
        <w:tabs>
          <w:tab w:val="num" w:pos="360"/>
        </w:tabs>
      </w:pPr>
    </w:lvl>
    <w:lvl w:ilvl="4" w:tplc="16646D12">
      <w:numFmt w:val="none"/>
      <w:lvlText w:val=""/>
      <w:lvlJc w:val="left"/>
      <w:pPr>
        <w:tabs>
          <w:tab w:val="num" w:pos="360"/>
        </w:tabs>
      </w:pPr>
    </w:lvl>
    <w:lvl w:ilvl="5" w:tplc="AD38A9AC">
      <w:numFmt w:val="none"/>
      <w:lvlText w:val=""/>
      <w:lvlJc w:val="left"/>
      <w:pPr>
        <w:tabs>
          <w:tab w:val="num" w:pos="360"/>
        </w:tabs>
      </w:pPr>
    </w:lvl>
    <w:lvl w:ilvl="6" w:tplc="94AE7356">
      <w:numFmt w:val="none"/>
      <w:lvlText w:val=""/>
      <w:lvlJc w:val="left"/>
      <w:pPr>
        <w:tabs>
          <w:tab w:val="num" w:pos="360"/>
        </w:tabs>
      </w:pPr>
    </w:lvl>
    <w:lvl w:ilvl="7" w:tplc="27F2F022">
      <w:numFmt w:val="none"/>
      <w:lvlText w:val=""/>
      <w:lvlJc w:val="left"/>
      <w:pPr>
        <w:tabs>
          <w:tab w:val="num" w:pos="360"/>
        </w:tabs>
      </w:pPr>
    </w:lvl>
    <w:lvl w:ilvl="8" w:tplc="F56EFF1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1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5">
    <w:abstractNumId w:val="16"/>
  </w:num>
  <w:num w:numId="6">
    <w:abstractNumId w:val="1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13"/>
  </w:num>
  <w:num w:numId="13">
    <w:abstractNumId w:val="22"/>
  </w:num>
  <w:num w:numId="14">
    <w:abstractNumId w:val="23"/>
  </w:num>
  <w:num w:numId="15">
    <w:abstractNumId w:val="21"/>
  </w:num>
  <w:num w:numId="16">
    <w:abstractNumId w:val="2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7DD"/>
    <w:rsid w:val="000550C9"/>
    <w:rsid w:val="0005526B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7078"/>
    <w:rsid w:val="002077F4"/>
    <w:rsid w:val="0021020F"/>
    <w:rsid w:val="0021051E"/>
    <w:rsid w:val="00210FA9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F8"/>
    <w:rsid w:val="00232B17"/>
    <w:rsid w:val="002334B4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513"/>
    <w:rsid w:val="009D5DA7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961"/>
    <w:rsid w:val="00AD2AF7"/>
    <w:rsid w:val="00AD2B3E"/>
    <w:rsid w:val="00AD2D4E"/>
    <w:rsid w:val="00AD2DB1"/>
    <w:rsid w:val="00AD2FB0"/>
    <w:rsid w:val="00AD32C0"/>
    <w:rsid w:val="00AD3B7B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AA4"/>
    <w:rsid w:val="00BB18A4"/>
    <w:rsid w:val="00BB1FCA"/>
    <w:rsid w:val="00BB21A5"/>
    <w:rsid w:val="00BB4098"/>
    <w:rsid w:val="00BB411B"/>
    <w:rsid w:val="00BB419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94A"/>
    <w:rsid w:val="00CE4A8E"/>
    <w:rsid w:val="00CE4DE2"/>
    <w:rsid w:val="00CE593A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uiPriority w:val="99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uiPriority w:val="99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99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uiPriority w:val="99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uiPriority w:val="99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b/>
      <w:bCs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uiPriority w:val="99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uiPriority w:val="99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uiPriority w:val="99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Bodytext0"/>
    <w:locked/>
    <w:rsid w:val="00217A82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uiPriority w:val="6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b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c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d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e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uiPriority w:val="99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832F-2E57-4B96-91EE-F5687FB3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2020-09-18T09:36:00Z</cp:lastPrinted>
  <dcterms:created xsi:type="dcterms:W3CDTF">2019-06-13T07:15:00Z</dcterms:created>
  <dcterms:modified xsi:type="dcterms:W3CDTF">2020-09-18T09:41:00Z</dcterms:modified>
</cp:coreProperties>
</file>