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217A82" w:rsidRPr="00D913E9" w:rsidTr="00217A82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D913E9" w:rsidRDefault="00217A82" w:rsidP="00217A82">
            <w:pPr>
              <w:rPr>
                <w:color w:val="0000FF"/>
                <w:sz w:val="72"/>
                <w:szCs w:val="72"/>
              </w:rPr>
            </w:pPr>
            <w:r w:rsidRPr="00D913E9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217A82" w:rsidRPr="00D913E9" w:rsidRDefault="00217A82" w:rsidP="00217A82">
            <w:pPr>
              <w:rPr>
                <w:sz w:val="72"/>
                <w:szCs w:val="72"/>
              </w:rPr>
            </w:pPr>
            <w:r w:rsidRPr="00D913E9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D913E9" w:rsidRDefault="00217A82" w:rsidP="00217A82">
            <w:pPr>
              <w:rPr>
                <w:b/>
                <w:sz w:val="20"/>
                <w:szCs w:val="20"/>
              </w:rPr>
            </w:pPr>
            <w:r w:rsidRPr="00D913E9">
              <w:rPr>
                <w:b/>
                <w:sz w:val="20"/>
                <w:szCs w:val="20"/>
              </w:rPr>
              <w:t>№</w:t>
            </w:r>
            <w:r w:rsidR="00767CB0">
              <w:rPr>
                <w:b/>
                <w:sz w:val="20"/>
                <w:szCs w:val="20"/>
              </w:rPr>
              <w:t>1</w:t>
            </w:r>
            <w:r w:rsidR="005F0687">
              <w:rPr>
                <w:b/>
                <w:sz w:val="20"/>
                <w:szCs w:val="20"/>
              </w:rPr>
              <w:t>4</w:t>
            </w:r>
            <w:r w:rsidRPr="00D913E9">
              <w:rPr>
                <w:b/>
                <w:sz w:val="20"/>
                <w:szCs w:val="20"/>
              </w:rPr>
              <w:t xml:space="preserve"> от  </w:t>
            </w:r>
            <w:r w:rsidR="005F0687">
              <w:rPr>
                <w:b/>
                <w:sz w:val="20"/>
                <w:szCs w:val="20"/>
              </w:rPr>
              <w:t>25 июня</w:t>
            </w:r>
            <w:r w:rsidR="00CC7DF7">
              <w:rPr>
                <w:b/>
                <w:sz w:val="20"/>
                <w:szCs w:val="20"/>
              </w:rPr>
              <w:t xml:space="preserve"> 2020 г.</w:t>
            </w:r>
            <w:r w:rsidRPr="00D913E9">
              <w:rPr>
                <w:b/>
                <w:sz w:val="20"/>
                <w:szCs w:val="20"/>
              </w:rPr>
              <w:t>..</w:t>
            </w:r>
          </w:p>
          <w:p w:rsidR="00217A82" w:rsidRPr="00D913E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D913E9" w:rsidRDefault="00217A82" w:rsidP="00217A82">
            <w:pPr>
              <w:rPr>
                <w:b/>
                <w:sz w:val="20"/>
                <w:szCs w:val="20"/>
              </w:rPr>
            </w:pPr>
            <w:r w:rsidRPr="00D913E9">
              <w:rPr>
                <w:b/>
                <w:sz w:val="20"/>
                <w:szCs w:val="20"/>
              </w:rPr>
              <w:t>Учредитель газеты:</w:t>
            </w:r>
          </w:p>
          <w:p w:rsidR="00217A82" w:rsidRPr="00D913E9" w:rsidRDefault="00217A82" w:rsidP="00217A82">
            <w:pPr>
              <w:rPr>
                <w:b/>
                <w:sz w:val="20"/>
                <w:szCs w:val="20"/>
              </w:rPr>
            </w:pPr>
            <w:r w:rsidRPr="00D913E9">
              <w:rPr>
                <w:b/>
                <w:sz w:val="20"/>
                <w:szCs w:val="20"/>
              </w:rPr>
              <w:t>Совет депутатов Залучского</w:t>
            </w:r>
          </w:p>
          <w:p w:rsidR="00217A82" w:rsidRPr="00D913E9" w:rsidRDefault="00217A82" w:rsidP="00217A82">
            <w:pPr>
              <w:rPr>
                <w:b/>
                <w:sz w:val="20"/>
                <w:szCs w:val="20"/>
              </w:rPr>
            </w:pPr>
            <w:r w:rsidRPr="00D913E9">
              <w:rPr>
                <w:b/>
                <w:sz w:val="20"/>
                <w:szCs w:val="20"/>
              </w:rPr>
              <w:t>сельского поселения</w:t>
            </w:r>
          </w:p>
        </w:tc>
      </w:tr>
    </w:tbl>
    <w:p w:rsidR="00CC7DF7" w:rsidRDefault="00CC7DF7" w:rsidP="00CC7DF7">
      <w:pPr>
        <w:rPr>
          <w:sz w:val="16"/>
          <w:szCs w:val="16"/>
        </w:rPr>
      </w:pPr>
    </w:p>
    <w:p w:rsidR="005F0687" w:rsidRPr="005F0687" w:rsidRDefault="005F0687" w:rsidP="005F0687">
      <w:pPr>
        <w:jc w:val="center"/>
        <w:rPr>
          <w:b/>
          <w:sz w:val="22"/>
          <w:szCs w:val="22"/>
        </w:rPr>
      </w:pPr>
      <w:r w:rsidRPr="005F0687">
        <w:rPr>
          <w:b/>
          <w:sz w:val="22"/>
          <w:szCs w:val="22"/>
        </w:rPr>
        <w:t>Совет депутатов Залучского сельского поселения</w:t>
      </w:r>
    </w:p>
    <w:p w:rsidR="005F0687" w:rsidRPr="005F0687" w:rsidRDefault="005F0687" w:rsidP="005F0687">
      <w:pPr>
        <w:jc w:val="center"/>
        <w:rPr>
          <w:b/>
          <w:sz w:val="22"/>
          <w:szCs w:val="22"/>
        </w:rPr>
      </w:pPr>
      <w:r w:rsidRPr="005F0687">
        <w:rPr>
          <w:b/>
          <w:sz w:val="22"/>
          <w:szCs w:val="22"/>
        </w:rPr>
        <w:t>Р Е Ш Е Н И Е</w:t>
      </w:r>
    </w:p>
    <w:p w:rsidR="005F0687" w:rsidRPr="005F0687" w:rsidRDefault="005F0687" w:rsidP="005F0687">
      <w:pPr>
        <w:jc w:val="center"/>
        <w:rPr>
          <w:sz w:val="22"/>
          <w:szCs w:val="22"/>
        </w:rPr>
      </w:pPr>
    </w:p>
    <w:p w:rsidR="005F0687" w:rsidRPr="005F0687" w:rsidRDefault="005F0687" w:rsidP="005F0687">
      <w:pPr>
        <w:jc w:val="center"/>
        <w:rPr>
          <w:b/>
          <w:sz w:val="22"/>
          <w:szCs w:val="22"/>
        </w:rPr>
      </w:pPr>
      <w:r w:rsidRPr="005F0687">
        <w:rPr>
          <w:b/>
          <w:sz w:val="22"/>
          <w:szCs w:val="22"/>
        </w:rPr>
        <w:t>от 23.06.2020    № 226</w:t>
      </w:r>
    </w:p>
    <w:p w:rsidR="005F0687" w:rsidRPr="005F0687" w:rsidRDefault="005F0687" w:rsidP="005F0687">
      <w:pPr>
        <w:jc w:val="center"/>
        <w:rPr>
          <w:sz w:val="22"/>
          <w:szCs w:val="22"/>
        </w:rPr>
      </w:pPr>
      <w:r w:rsidRPr="005F0687">
        <w:rPr>
          <w:b/>
          <w:sz w:val="22"/>
          <w:szCs w:val="22"/>
        </w:rPr>
        <w:t xml:space="preserve">       </w:t>
      </w:r>
      <w:r w:rsidRPr="005F0687">
        <w:rPr>
          <w:sz w:val="22"/>
          <w:szCs w:val="22"/>
        </w:rPr>
        <w:t>с. Залучье</w:t>
      </w:r>
    </w:p>
    <w:p w:rsidR="005F0687" w:rsidRPr="005F0687" w:rsidRDefault="005F0687" w:rsidP="005F0687">
      <w:pPr>
        <w:jc w:val="center"/>
        <w:rPr>
          <w:b/>
          <w:kern w:val="1"/>
          <w:sz w:val="22"/>
          <w:szCs w:val="22"/>
        </w:rPr>
      </w:pPr>
      <w:r w:rsidRPr="005F0687">
        <w:rPr>
          <w:b/>
          <w:kern w:val="1"/>
          <w:sz w:val="22"/>
          <w:szCs w:val="22"/>
        </w:rPr>
        <w:t>О проекте изменений в Устав  Залучского сельского поселения</w:t>
      </w:r>
    </w:p>
    <w:p w:rsidR="005F0687" w:rsidRPr="005F0687" w:rsidRDefault="005F0687" w:rsidP="005F0687">
      <w:pPr>
        <w:shd w:val="clear" w:color="auto" w:fill="FFFFFF"/>
        <w:tabs>
          <w:tab w:val="left" w:pos="284"/>
        </w:tabs>
        <w:rPr>
          <w:kern w:val="1"/>
          <w:sz w:val="22"/>
          <w:szCs w:val="22"/>
        </w:rPr>
      </w:pPr>
    </w:p>
    <w:p w:rsidR="005F0687" w:rsidRPr="005F0687" w:rsidRDefault="005F0687" w:rsidP="005F0687">
      <w:pPr>
        <w:tabs>
          <w:tab w:val="left" w:pos="380"/>
        </w:tabs>
        <w:ind w:firstLine="540"/>
        <w:jc w:val="both"/>
        <w:rPr>
          <w:kern w:val="1"/>
          <w:sz w:val="22"/>
          <w:szCs w:val="22"/>
        </w:rPr>
      </w:pPr>
      <w:r w:rsidRPr="005F0687">
        <w:rPr>
          <w:kern w:val="1"/>
          <w:sz w:val="22"/>
          <w:szCs w:val="2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Залучского сельского поселения</w:t>
      </w:r>
    </w:p>
    <w:p w:rsidR="005F0687" w:rsidRPr="005F0687" w:rsidRDefault="005F0687" w:rsidP="005F0687">
      <w:pPr>
        <w:shd w:val="clear" w:color="auto" w:fill="FFFFFF"/>
        <w:tabs>
          <w:tab w:val="left" w:pos="380"/>
        </w:tabs>
        <w:ind w:firstLine="540"/>
        <w:jc w:val="both"/>
        <w:rPr>
          <w:spacing w:val="-1"/>
          <w:kern w:val="1"/>
          <w:sz w:val="22"/>
          <w:szCs w:val="22"/>
        </w:rPr>
      </w:pPr>
      <w:r w:rsidRPr="005F0687">
        <w:rPr>
          <w:spacing w:val="-1"/>
          <w:kern w:val="1"/>
          <w:sz w:val="22"/>
          <w:szCs w:val="22"/>
        </w:rPr>
        <w:t xml:space="preserve">Совет депутатов Залучского сельского поселения </w:t>
      </w:r>
      <w:r w:rsidRPr="005F0687">
        <w:rPr>
          <w:b/>
          <w:kern w:val="1"/>
          <w:sz w:val="22"/>
          <w:szCs w:val="22"/>
        </w:rPr>
        <w:t>РЕШИЛ:</w:t>
      </w:r>
    </w:p>
    <w:p w:rsidR="005F0687" w:rsidRPr="005F0687" w:rsidRDefault="005F0687" w:rsidP="005F0687">
      <w:pPr>
        <w:shd w:val="clear" w:color="auto" w:fill="FFFFFF"/>
        <w:tabs>
          <w:tab w:val="left" w:leader="dot" w:pos="3120"/>
        </w:tabs>
        <w:ind w:firstLine="520"/>
        <w:jc w:val="both"/>
        <w:rPr>
          <w:kern w:val="1"/>
          <w:sz w:val="22"/>
          <w:szCs w:val="22"/>
        </w:rPr>
      </w:pPr>
      <w:r w:rsidRPr="005F0687">
        <w:rPr>
          <w:spacing w:val="-5"/>
          <w:kern w:val="1"/>
          <w:sz w:val="22"/>
          <w:szCs w:val="22"/>
        </w:rPr>
        <w:t>1. Принять к рассмотрению изменения в Устав</w:t>
      </w:r>
      <w:r w:rsidRPr="005F0687">
        <w:rPr>
          <w:kern w:val="1"/>
          <w:sz w:val="22"/>
          <w:szCs w:val="22"/>
        </w:rPr>
        <w:t xml:space="preserve"> Залучского сельского поселения в следующей редакции:</w:t>
      </w:r>
    </w:p>
    <w:p w:rsidR="005F0687" w:rsidRPr="005F0687" w:rsidRDefault="005F0687" w:rsidP="005F0687">
      <w:pPr>
        <w:pStyle w:val="8"/>
        <w:jc w:val="center"/>
        <w:rPr>
          <w:sz w:val="22"/>
          <w:szCs w:val="22"/>
        </w:rPr>
      </w:pPr>
      <w:r w:rsidRPr="005F0687">
        <w:rPr>
          <w:sz w:val="22"/>
          <w:szCs w:val="22"/>
        </w:rPr>
        <w:t>ИЗМЕНЕНИЯ В УСТАВ ЗАЛУЧСКОГО СЕЛЬСКОГО ПОСЕЛЕНИЯ</w:t>
      </w:r>
    </w:p>
    <w:p w:rsidR="005F0687" w:rsidRPr="005F0687" w:rsidRDefault="005F0687" w:rsidP="005F0687">
      <w:pPr>
        <w:pStyle w:val="af0"/>
        <w:spacing w:before="0" w:after="0"/>
        <w:jc w:val="both"/>
        <w:rPr>
          <w:b/>
          <w:sz w:val="22"/>
          <w:szCs w:val="22"/>
        </w:rPr>
      </w:pPr>
      <w:r w:rsidRPr="005F0687">
        <w:rPr>
          <w:b/>
          <w:sz w:val="22"/>
          <w:szCs w:val="22"/>
        </w:rPr>
        <w:t>Статью   22   изложить в следующей редакции:</w:t>
      </w:r>
    </w:p>
    <w:p w:rsidR="005F0687" w:rsidRPr="005F0687" w:rsidRDefault="005F0687" w:rsidP="005F0687">
      <w:pPr>
        <w:tabs>
          <w:tab w:val="left" w:leader="dot" w:pos="3120"/>
        </w:tabs>
        <w:autoSpaceDE w:val="0"/>
        <w:autoSpaceDN w:val="0"/>
        <w:adjustRightInd w:val="0"/>
        <w:ind w:firstLine="520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 xml:space="preserve">«1. </w:t>
      </w:r>
      <w:r w:rsidRPr="005F0687">
        <w:rPr>
          <w:rFonts w:ascii="Times New Roman CYR" w:hAnsi="Times New Roman CYR" w:cs="Times New Roman CYR"/>
          <w:sz w:val="22"/>
          <w:szCs w:val="22"/>
        </w:rPr>
        <w:t xml:space="preserve">Депутатом Совета депутатов Залучского сельского поселения может быть избран гражданин Российской Федерации, достигший на день выборов 18 лет и обладающий пассивным избирательным правом в соответствии с федеральным законодательством. </w:t>
      </w:r>
    </w:p>
    <w:p w:rsidR="005F0687" w:rsidRPr="005F0687" w:rsidRDefault="005F0687" w:rsidP="005F0687">
      <w:pPr>
        <w:tabs>
          <w:tab w:val="left" w:leader="dot" w:pos="3120"/>
        </w:tabs>
        <w:autoSpaceDE w:val="0"/>
        <w:autoSpaceDN w:val="0"/>
        <w:adjustRightInd w:val="0"/>
        <w:ind w:firstLine="520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rFonts w:ascii="Times New Roman CYR" w:hAnsi="Times New Roman CYR" w:cs="Times New Roman CYR"/>
          <w:sz w:val="22"/>
          <w:szCs w:val="22"/>
        </w:rPr>
        <w:t xml:space="preserve">Депутату Совета депутатов Залучского сельского поселения гарантируются условия для беспрепятственного осуществления полномочий, обеспечивается защита прав, чести и достоинства в установленном законом порядке. </w:t>
      </w:r>
    </w:p>
    <w:p w:rsidR="005F0687" w:rsidRPr="005F0687" w:rsidRDefault="005F0687" w:rsidP="005F0687">
      <w:pPr>
        <w:tabs>
          <w:tab w:val="left" w:leader="dot" w:pos="3120"/>
        </w:tabs>
        <w:autoSpaceDE w:val="0"/>
        <w:autoSpaceDN w:val="0"/>
        <w:adjustRightInd w:val="0"/>
        <w:ind w:firstLine="520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 xml:space="preserve">2. </w:t>
      </w:r>
      <w:r w:rsidRPr="005F0687">
        <w:rPr>
          <w:rFonts w:ascii="Times New Roman CYR" w:hAnsi="Times New Roman CYR" w:cs="Times New Roman CYR"/>
          <w:sz w:val="22"/>
          <w:szCs w:val="22"/>
        </w:rPr>
        <w:t xml:space="preserve">Полномочия депутата Совета депутатов Залучского сельского поселения начинаются со дня его избрания и прекращаются со дня начала работы Совета депутатов Залучского сельского поселения нового созыва. </w:t>
      </w:r>
    </w:p>
    <w:p w:rsidR="005F0687" w:rsidRPr="005F0687" w:rsidRDefault="005F0687" w:rsidP="005F0687">
      <w:pPr>
        <w:tabs>
          <w:tab w:val="left" w:leader="dot" w:pos="3120"/>
        </w:tabs>
        <w:autoSpaceDE w:val="0"/>
        <w:autoSpaceDN w:val="0"/>
        <w:adjustRightInd w:val="0"/>
        <w:ind w:firstLine="520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 xml:space="preserve">3. </w:t>
      </w:r>
      <w:r w:rsidRPr="005F0687">
        <w:rPr>
          <w:rFonts w:ascii="Times New Roman CYR" w:hAnsi="Times New Roman CYR" w:cs="Times New Roman CYR"/>
          <w:sz w:val="22"/>
          <w:szCs w:val="22"/>
        </w:rPr>
        <w:t>Депутат Совета депутатов Залучского сельского поселения осуществляет свои полномочия на непостоянной основе без отрыва от основной деятельности (работы).</w:t>
      </w:r>
    </w:p>
    <w:p w:rsidR="005F0687" w:rsidRPr="005F0687" w:rsidRDefault="005F0687" w:rsidP="005F0687">
      <w:pPr>
        <w:tabs>
          <w:tab w:val="left" w:leader="dot" w:pos="3120"/>
        </w:tabs>
        <w:autoSpaceDE w:val="0"/>
        <w:autoSpaceDN w:val="0"/>
        <w:adjustRightInd w:val="0"/>
        <w:ind w:firstLine="520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 xml:space="preserve">4. </w:t>
      </w:r>
      <w:r w:rsidRPr="005F0687">
        <w:rPr>
          <w:rFonts w:ascii="Times New Roman CYR" w:hAnsi="Times New Roman CYR" w:cs="Times New Roman CYR"/>
          <w:sz w:val="22"/>
          <w:szCs w:val="22"/>
        </w:rPr>
        <w:t>Формами осуществления депутатом Совета депутатов Залучского сельского поселения своих полномочий являются:</w:t>
      </w:r>
    </w:p>
    <w:p w:rsidR="005F0687" w:rsidRPr="005F0687" w:rsidRDefault="005F0687" w:rsidP="005F0687">
      <w:pPr>
        <w:tabs>
          <w:tab w:val="left" w:leader="dot" w:pos="3120"/>
        </w:tabs>
        <w:autoSpaceDE w:val="0"/>
        <w:autoSpaceDN w:val="0"/>
        <w:adjustRightInd w:val="0"/>
        <w:ind w:firstLine="520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rFonts w:ascii="Times New Roman CYR" w:hAnsi="Times New Roman CYR" w:cs="Times New Roman CYR"/>
          <w:sz w:val="22"/>
          <w:szCs w:val="22"/>
        </w:rPr>
        <w:t>участие в заседаниях Совета депутатов Залучского сельского поселения;</w:t>
      </w:r>
    </w:p>
    <w:p w:rsidR="005F0687" w:rsidRPr="005F0687" w:rsidRDefault="005F0687" w:rsidP="005F0687">
      <w:pPr>
        <w:tabs>
          <w:tab w:val="left" w:leader="dot" w:pos="3120"/>
        </w:tabs>
        <w:autoSpaceDE w:val="0"/>
        <w:autoSpaceDN w:val="0"/>
        <w:adjustRightInd w:val="0"/>
        <w:ind w:firstLine="520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rFonts w:ascii="Times New Roman CYR" w:hAnsi="Times New Roman CYR" w:cs="Times New Roman CYR"/>
          <w:sz w:val="22"/>
          <w:szCs w:val="22"/>
        </w:rPr>
        <w:t>участие в работе комиссий Совета депутатов Залучского сельского поселения;</w:t>
      </w:r>
    </w:p>
    <w:p w:rsidR="005F0687" w:rsidRPr="005F0687" w:rsidRDefault="005F0687" w:rsidP="005F0687">
      <w:pPr>
        <w:tabs>
          <w:tab w:val="left" w:leader="dot" w:pos="3120"/>
        </w:tabs>
        <w:autoSpaceDE w:val="0"/>
        <w:autoSpaceDN w:val="0"/>
        <w:adjustRightInd w:val="0"/>
        <w:ind w:firstLine="520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rFonts w:ascii="Times New Roman CYR" w:hAnsi="Times New Roman CYR" w:cs="Times New Roman CYR"/>
          <w:sz w:val="22"/>
          <w:szCs w:val="22"/>
        </w:rPr>
        <w:t>подготовка и внесение проектов решений на рассмотрение Совета депутатов Залучского сельского поселения;</w:t>
      </w:r>
    </w:p>
    <w:p w:rsidR="005F0687" w:rsidRPr="005F0687" w:rsidRDefault="005F0687" w:rsidP="005F0687">
      <w:pPr>
        <w:tabs>
          <w:tab w:val="left" w:leader="dot" w:pos="3120"/>
        </w:tabs>
        <w:autoSpaceDE w:val="0"/>
        <w:autoSpaceDN w:val="0"/>
        <w:adjustRightInd w:val="0"/>
        <w:ind w:firstLine="520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rFonts w:ascii="Times New Roman CYR" w:hAnsi="Times New Roman CYR" w:cs="Times New Roman CYR"/>
          <w:sz w:val="22"/>
          <w:szCs w:val="22"/>
        </w:rPr>
        <w:t>участие в выполнении поручений Совета депутатов Залучского сельского поселения.</w:t>
      </w:r>
    </w:p>
    <w:p w:rsidR="005F0687" w:rsidRPr="005F0687" w:rsidRDefault="005F0687" w:rsidP="005F0687">
      <w:pPr>
        <w:tabs>
          <w:tab w:val="left" w:leader="dot" w:pos="3120"/>
        </w:tabs>
        <w:autoSpaceDE w:val="0"/>
        <w:autoSpaceDN w:val="0"/>
        <w:adjustRightInd w:val="0"/>
        <w:ind w:firstLine="520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lastRenderedPageBreak/>
        <w:t xml:space="preserve">5. </w:t>
      </w:r>
      <w:r w:rsidRPr="005F0687">
        <w:rPr>
          <w:rFonts w:ascii="Times New Roman CYR" w:hAnsi="Times New Roman CYR" w:cs="Times New Roman CYR"/>
          <w:sz w:val="22"/>
          <w:szCs w:val="22"/>
        </w:rPr>
        <w:t>Статус депутата Совета депутатов Залучского сельского поселения и ограничения, связанные с депутатской деятельностью, устанавливаются федеральным законом.</w:t>
      </w:r>
    </w:p>
    <w:p w:rsidR="005F0687" w:rsidRPr="005F0687" w:rsidRDefault="005F0687" w:rsidP="005F0687">
      <w:pPr>
        <w:autoSpaceDE w:val="0"/>
        <w:autoSpaceDN w:val="0"/>
        <w:adjustRightInd w:val="0"/>
        <w:ind w:firstLine="520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 xml:space="preserve">6. </w:t>
      </w:r>
      <w:r w:rsidRPr="005F0687">
        <w:rPr>
          <w:rFonts w:ascii="Times New Roman CYR" w:hAnsi="Times New Roman CYR" w:cs="Times New Roman CYR"/>
          <w:sz w:val="22"/>
          <w:szCs w:val="22"/>
        </w:rPr>
        <w:t xml:space="preserve">Депутат Совета депутатов Залучского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</w:t>
      </w:r>
      <w:r w:rsidRPr="005F0687">
        <w:rPr>
          <w:sz w:val="22"/>
          <w:szCs w:val="22"/>
        </w:rPr>
        <w:t>«</w:t>
      </w:r>
      <w:r w:rsidRPr="005F0687">
        <w:rPr>
          <w:rFonts w:ascii="Times New Roman CYR" w:hAnsi="Times New Roman CYR" w:cs="Times New Roman CYR"/>
          <w:sz w:val="22"/>
          <w:szCs w:val="22"/>
        </w:rPr>
        <w:t>О противодействии коррупции</w:t>
      </w:r>
      <w:r w:rsidRPr="005F0687">
        <w:rPr>
          <w:sz w:val="22"/>
          <w:szCs w:val="22"/>
        </w:rPr>
        <w:t xml:space="preserve">» </w:t>
      </w:r>
      <w:r w:rsidRPr="005F0687">
        <w:rPr>
          <w:rFonts w:ascii="Times New Roman CYR" w:hAnsi="Times New Roman CYR" w:cs="Times New Roman CYR"/>
          <w:sz w:val="22"/>
          <w:szCs w:val="22"/>
        </w:rPr>
        <w:t xml:space="preserve">и другими федеральными законами. Полномочия депутата Совета депутатов Залучского сельского поселения прекращаются досрочно в случае несоблюдения ограничений, запретов, неисполнения обязанностей, установленных </w:t>
      </w:r>
      <w:hyperlink r:id="rId8" w:history="1">
        <w:r w:rsidRPr="005F0687">
          <w:rPr>
            <w:rFonts w:ascii="Times New Roman CYR" w:hAnsi="Times New Roman CYR" w:cs="Times New Roman CYR"/>
            <w:color w:val="00000A"/>
            <w:sz w:val="22"/>
            <w:szCs w:val="22"/>
            <w:u w:val="single"/>
          </w:rPr>
          <w:t>Федеральным законом от 25 декабря 2008 года № 273-ФЗ</w:t>
        </w:r>
      </w:hyperlink>
      <w:r w:rsidRPr="005F0687">
        <w:rPr>
          <w:sz w:val="22"/>
          <w:szCs w:val="22"/>
        </w:rPr>
        <w:t xml:space="preserve"> «</w:t>
      </w:r>
      <w:r w:rsidRPr="005F0687">
        <w:rPr>
          <w:rFonts w:ascii="Times New Roman CYR" w:hAnsi="Times New Roman CYR" w:cs="Times New Roman CYR"/>
          <w:sz w:val="22"/>
          <w:szCs w:val="22"/>
        </w:rPr>
        <w:t>О противодействии коррупции</w:t>
      </w:r>
      <w:r w:rsidRPr="005F0687">
        <w:rPr>
          <w:sz w:val="22"/>
          <w:szCs w:val="22"/>
        </w:rPr>
        <w:t xml:space="preserve">», </w:t>
      </w:r>
      <w:hyperlink r:id="rId9" w:history="1">
        <w:r w:rsidRPr="005F0687">
          <w:rPr>
            <w:color w:val="00000A"/>
            <w:sz w:val="22"/>
            <w:szCs w:val="22"/>
            <w:u w:val="single"/>
          </w:rPr>
          <w:t>Федеральным законом от 3 декабря 2012 года № 230-ФЗ</w:t>
        </w:r>
      </w:hyperlink>
      <w:r w:rsidRPr="005F0687">
        <w:rPr>
          <w:sz w:val="22"/>
          <w:szCs w:val="22"/>
        </w:rPr>
        <w:t xml:space="preserve"> «</w:t>
      </w:r>
      <w:r w:rsidRPr="005F0687">
        <w:rPr>
          <w:rFonts w:ascii="Times New Roman CYR" w:hAnsi="Times New Roman CYR" w:cs="Times New Roman CYR"/>
          <w:sz w:val="22"/>
          <w:szCs w:val="22"/>
        </w:rPr>
        <w:t>О контроле за соответствием расходов лиц, замещающих государственные должности, и иных лиц их доходам</w:t>
      </w:r>
      <w:r w:rsidRPr="005F0687">
        <w:rPr>
          <w:sz w:val="22"/>
          <w:szCs w:val="22"/>
        </w:rPr>
        <w:t xml:space="preserve">», </w:t>
      </w:r>
      <w:hyperlink r:id="rId10" w:history="1">
        <w:r w:rsidRPr="005F0687">
          <w:rPr>
            <w:color w:val="00000A"/>
            <w:sz w:val="22"/>
            <w:szCs w:val="22"/>
            <w:u w:val="single"/>
          </w:rPr>
          <w:t>Федеральным законом от 7 мая 2013 года № 79-ФЗ</w:t>
        </w:r>
      </w:hyperlink>
      <w:r w:rsidRPr="005F0687">
        <w:rPr>
          <w:sz w:val="22"/>
          <w:szCs w:val="22"/>
        </w:rPr>
        <w:t xml:space="preserve"> «</w:t>
      </w:r>
      <w:r w:rsidRPr="005F0687">
        <w:rPr>
          <w:rFonts w:ascii="Times New Roman CYR" w:hAnsi="Times New Roman CYR" w:cs="Times New Roman CYR"/>
          <w:sz w:val="22"/>
          <w:szCs w:val="22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5F0687">
        <w:rPr>
          <w:sz w:val="22"/>
          <w:szCs w:val="22"/>
        </w:rPr>
        <w:t xml:space="preserve">», </w:t>
      </w:r>
      <w:r w:rsidRPr="005F0687">
        <w:rPr>
          <w:rFonts w:ascii="Times New Roman CYR" w:hAnsi="Times New Roman CYR" w:cs="Times New Roman CYR"/>
          <w:sz w:val="22"/>
          <w:szCs w:val="22"/>
        </w:rPr>
        <w:t xml:space="preserve">если иное не предусмотрено Федеральным законом </w:t>
      </w:r>
      <w:r w:rsidRPr="005F0687">
        <w:rPr>
          <w:sz w:val="22"/>
          <w:szCs w:val="22"/>
        </w:rPr>
        <w:t>«</w:t>
      </w:r>
      <w:r w:rsidRPr="005F0687">
        <w:rPr>
          <w:rFonts w:ascii="Times New Roman CYR" w:hAnsi="Times New Roman CYR" w:cs="Times New Roman CYR"/>
          <w:sz w:val="22"/>
          <w:szCs w:val="22"/>
        </w:rPr>
        <w:t>Об общих принципах организации местного самоуправления в Российской Федерации</w:t>
      </w:r>
      <w:r w:rsidRPr="005F0687">
        <w:rPr>
          <w:sz w:val="22"/>
          <w:szCs w:val="22"/>
        </w:rPr>
        <w:t xml:space="preserve">»- </w:t>
      </w:r>
      <w:r w:rsidRPr="005F0687">
        <w:rPr>
          <w:rFonts w:ascii="Times New Roman CYR" w:hAnsi="Times New Roman CYR" w:cs="Times New Roman CYR"/>
          <w:sz w:val="22"/>
          <w:szCs w:val="22"/>
        </w:rPr>
        <w:t xml:space="preserve">со дня  установления уполномоченным органом соответствующих фактов. </w:t>
      </w:r>
    </w:p>
    <w:p w:rsidR="005F0687" w:rsidRPr="005F0687" w:rsidRDefault="005F0687" w:rsidP="005F0687">
      <w:pPr>
        <w:autoSpaceDE w:val="0"/>
        <w:autoSpaceDN w:val="0"/>
        <w:adjustRightInd w:val="0"/>
        <w:ind w:firstLine="520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 xml:space="preserve">7. </w:t>
      </w:r>
      <w:r w:rsidRPr="005F0687">
        <w:rPr>
          <w:rFonts w:ascii="Times New Roman CYR" w:hAnsi="Times New Roman CYR" w:cs="Times New Roman CYR"/>
          <w:sz w:val="22"/>
          <w:szCs w:val="22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</w:t>
      </w:r>
      <w:r w:rsidRPr="005F0687">
        <w:rPr>
          <w:sz w:val="22"/>
          <w:szCs w:val="22"/>
        </w:rPr>
        <w:t xml:space="preserve"> </w:t>
      </w:r>
      <w:r w:rsidRPr="005F0687">
        <w:rPr>
          <w:rFonts w:ascii="Times New Roman CYR" w:hAnsi="Times New Roman CYR" w:cs="Times New Roman CYR"/>
          <w:sz w:val="22"/>
          <w:szCs w:val="22"/>
        </w:rPr>
        <w:t>Российской Федерации о противодействии коррупции депутатом Залучского сельского поселения, проводится по решению Губернатора Новгородской области в порядке, установленном законом Новгородской области.</w:t>
      </w:r>
    </w:p>
    <w:p w:rsidR="005F0687" w:rsidRPr="005F0687" w:rsidRDefault="005F0687" w:rsidP="005F0687">
      <w:pPr>
        <w:autoSpaceDE w:val="0"/>
        <w:autoSpaceDN w:val="0"/>
        <w:adjustRightInd w:val="0"/>
        <w:ind w:firstLine="520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>8. При выявлении в результате проверки, проведенной в соответствии с частью 7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Новгородской области обращается с заявлением о досрочном прекращении полномочий депутата или применении иной меры ответственности в Совет депутатов Залучского сельского поселения, или в суд.</w:t>
      </w:r>
    </w:p>
    <w:p w:rsidR="005F0687" w:rsidRPr="005F0687" w:rsidRDefault="005F0687" w:rsidP="005F0687">
      <w:pPr>
        <w:autoSpaceDE w:val="0"/>
        <w:autoSpaceDN w:val="0"/>
        <w:adjustRightInd w:val="0"/>
        <w:ind w:firstLine="520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 xml:space="preserve">9. </w:t>
      </w:r>
      <w:r w:rsidRPr="005F0687">
        <w:rPr>
          <w:rFonts w:ascii="Times New Roman CYR" w:hAnsi="Times New Roman CYR" w:cs="Times New Roman CYR"/>
          <w:sz w:val="22"/>
          <w:szCs w:val="22"/>
        </w:rPr>
        <w:t>Сведения о доходах, расходах, об имуществе и обязательствах имущественного характера, представленные депутатами Залучского сельского поселения,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5F0687" w:rsidRPr="005F0687" w:rsidRDefault="005F0687" w:rsidP="005F0687">
      <w:pPr>
        <w:autoSpaceDE w:val="0"/>
        <w:autoSpaceDN w:val="0"/>
        <w:adjustRightInd w:val="0"/>
        <w:ind w:firstLine="520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 xml:space="preserve">10. </w:t>
      </w:r>
      <w:r w:rsidRPr="005F0687">
        <w:rPr>
          <w:rFonts w:ascii="Times New Roman CYR" w:hAnsi="Times New Roman CYR" w:cs="Times New Roman CYR"/>
          <w:sz w:val="22"/>
          <w:szCs w:val="22"/>
        </w:rPr>
        <w:t>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Новгородской области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5F0687" w:rsidRPr="005F0687" w:rsidRDefault="005F0687" w:rsidP="005F0687">
      <w:pPr>
        <w:autoSpaceDE w:val="0"/>
        <w:autoSpaceDN w:val="0"/>
        <w:adjustRightInd w:val="0"/>
        <w:ind w:firstLine="520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 xml:space="preserve">11. </w:t>
      </w:r>
      <w:r w:rsidRPr="005F0687">
        <w:rPr>
          <w:rFonts w:ascii="Times New Roman CYR" w:hAnsi="Times New Roman CYR" w:cs="Times New Roman CYR"/>
          <w:sz w:val="22"/>
          <w:szCs w:val="22"/>
        </w:rPr>
        <w:t>Органы местного самоуправления Залучского сельского поселения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5F0687" w:rsidRPr="005F0687" w:rsidRDefault="005F0687" w:rsidP="005F0687">
      <w:pPr>
        <w:autoSpaceDE w:val="0"/>
        <w:autoSpaceDN w:val="0"/>
        <w:adjustRightInd w:val="0"/>
        <w:ind w:firstLine="520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 xml:space="preserve">12. </w:t>
      </w:r>
      <w:r w:rsidRPr="005F0687">
        <w:rPr>
          <w:rFonts w:ascii="Times New Roman CYR" w:hAnsi="Times New Roman CYR" w:cs="Times New Roman CYR"/>
          <w:sz w:val="22"/>
          <w:szCs w:val="22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 xml:space="preserve">13. </w:t>
      </w:r>
      <w:r w:rsidRPr="005F0687">
        <w:rPr>
          <w:rFonts w:ascii="Times New Roman CYR" w:hAnsi="Times New Roman CYR" w:cs="Times New Roman CYR"/>
          <w:sz w:val="22"/>
          <w:szCs w:val="22"/>
        </w:rPr>
        <w:t>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rFonts w:ascii="Times New Roman CYR" w:hAnsi="Times New Roman CYR" w:cs="Times New Roman CYR"/>
          <w:sz w:val="22"/>
          <w:szCs w:val="22"/>
        </w:rPr>
        <w:lastRenderedPageBreak/>
        <w:t>14.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rFonts w:ascii="Times New Roman CYR" w:hAnsi="Times New Roman CYR" w:cs="Times New Roman CYR"/>
          <w:sz w:val="22"/>
          <w:szCs w:val="22"/>
        </w:rPr>
        <w:t>1) предупреждение;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rFonts w:ascii="Times New Roman CYR" w:hAnsi="Times New Roman CYR" w:cs="Times New Roman CYR"/>
          <w:sz w:val="22"/>
          <w:szCs w:val="22"/>
        </w:rPr>
        <w:t>2) освобождение депутата с лишением права занимать должности в Совете депутатов Залучского сельского поселения до прекращения срока его полномочий;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rFonts w:ascii="Times New Roman CYR" w:hAnsi="Times New Roman CYR" w:cs="Times New Roman CYR"/>
          <w:sz w:val="22"/>
          <w:szCs w:val="22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rFonts w:ascii="Times New Roman CYR" w:hAnsi="Times New Roman CYR" w:cs="Times New Roman CYR"/>
          <w:sz w:val="22"/>
          <w:szCs w:val="22"/>
        </w:rPr>
        <w:t>4) запрет занимать должности в Совете депутатов Залучского сельского поселения до прекращения срока его полномочий;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rFonts w:ascii="Times New Roman CYR" w:hAnsi="Times New Roman CYR" w:cs="Times New Roman CYR"/>
          <w:sz w:val="22"/>
          <w:szCs w:val="22"/>
        </w:rPr>
        <w:t>5) запрет исполнять полномочия на постоянной основе до прекращения срока его полномочий.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rFonts w:ascii="Times New Roman CYR" w:hAnsi="Times New Roman CYR" w:cs="Times New Roman CYR"/>
          <w:sz w:val="22"/>
          <w:szCs w:val="22"/>
        </w:rPr>
        <w:t>15.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14 настоящей статьи, определяется муниципальным правовым актом в соответствии с законом Новгородской области.</w:t>
      </w:r>
    </w:p>
    <w:p w:rsidR="005F0687" w:rsidRPr="005F0687" w:rsidRDefault="005F0687" w:rsidP="005F0687">
      <w:pPr>
        <w:pStyle w:val="af0"/>
        <w:spacing w:before="0" w:after="0"/>
        <w:ind w:firstLine="709"/>
        <w:jc w:val="both"/>
        <w:rPr>
          <w:b/>
          <w:bCs/>
          <w:sz w:val="22"/>
          <w:szCs w:val="22"/>
        </w:rPr>
      </w:pPr>
      <w:r w:rsidRPr="005F0687">
        <w:rPr>
          <w:b/>
          <w:bCs/>
          <w:sz w:val="22"/>
          <w:szCs w:val="22"/>
        </w:rPr>
        <w:t>Статью 24 изложить в следующей редакции: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b/>
          <w:bCs/>
          <w:sz w:val="22"/>
          <w:szCs w:val="22"/>
        </w:rPr>
        <w:t>«</w:t>
      </w:r>
      <w:r w:rsidRPr="005F0687">
        <w:rPr>
          <w:sz w:val="22"/>
          <w:szCs w:val="22"/>
        </w:rPr>
        <w:t xml:space="preserve">1. </w:t>
      </w:r>
      <w:r w:rsidRPr="005F0687">
        <w:rPr>
          <w:rFonts w:ascii="Times New Roman CYR" w:hAnsi="Times New Roman CYR" w:cs="Times New Roman CYR"/>
          <w:sz w:val="22"/>
          <w:szCs w:val="22"/>
        </w:rPr>
        <w:t>Глава Залучского сельского поселения является высшим должностным лицом Залучского сельского поселения и Главой Администрации Залучского сельского поселения, наделяется настоящим Уставом в соответствии со статьей 36 Федерального закона № 131-ФЗ</w:t>
      </w:r>
      <w:r w:rsidRPr="005F0687">
        <w:rPr>
          <w:sz w:val="22"/>
          <w:szCs w:val="22"/>
        </w:rPr>
        <w:t xml:space="preserve"> </w:t>
      </w:r>
      <w:r w:rsidRPr="005F0687">
        <w:rPr>
          <w:rFonts w:ascii="Times New Roman CYR" w:hAnsi="Times New Roman CYR" w:cs="Times New Roman CYR"/>
          <w:sz w:val="22"/>
          <w:szCs w:val="22"/>
        </w:rPr>
        <w:t>собственными полномочиями по решению вопросов местного значения.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 xml:space="preserve">2. </w:t>
      </w:r>
      <w:r w:rsidRPr="005F0687">
        <w:rPr>
          <w:rFonts w:ascii="Times New Roman CYR" w:hAnsi="Times New Roman CYR" w:cs="Times New Roman CYR"/>
          <w:sz w:val="22"/>
          <w:szCs w:val="22"/>
        </w:rPr>
        <w:t>Глава Залучского сельского поселения исполняет полномочия председателя Совета депутатов Залучского сельского поселения на общественных началах.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 xml:space="preserve">3. </w:t>
      </w:r>
      <w:r w:rsidRPr="005F0687">
        <w:rPr>
          <w:rFonts w:ascii="Times New Roman CYR" w:hAnsi="Times New Roman CYR" w:cs="Times New Roman CYR"/>
          <w:sz w:val="22"/>
          <w:szCs w:val="22"/>
        </w:rPr>
        <w:t xml:space="preserve">Глава Залучского сельского поселения избирается гражданами Российской Федерации, место жительства которых расположено в пределах Залучского сельского поселения, на муниципальных выборах на основе всеобщего равного и прямого избирательного права при тайном голосовании сроком на 5 лет. 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 xml:space="preserve">4. </w:t>
      </w:r>
      <w:r w:rsidRPr="005F0687">
        <w:rPr>
          <w:rFonts w:ascii="Times New Roman CYR" w:hAnsi="Times New Roman CYR" w:cs="Times New Roman CYR"/>
          <w:sz w:val="22"/>
          <w:szCs w:val="22"/>
        </w:rPr>
        <w:t>Глава Залучского сельского поселения вступает в должность в течение 10 дней после официального опубликования общих результатов выборов.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rFonts w:ascii="Times New Roman CYR" w:hAnsi="Times New Roman CYR" w:cs="Times New Roman CYR"/>
          <w:sz w:val="22"/>
          <w:szCs w:val="22"/>
        </w:rPr>
        <w:t>Дата и порядок вступления в должность определяется нормативным правовым актом Совета депутатов Залучского сельского поселения.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rFonts w:ascii="Times New Roman CYR" w:hAnsi="Times New Roman CYR" w:cs="Times New Roman CYR"/>
          <w:sz w:val="22"/>
          <w:szCs w:val="22"/>
        </w:rPr>
        <w:t xml:space="preserve">Глава Залучского сельского поселения принимает присягу, утвержденную Советом депутатов Залучского сельского поселения. 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 xml:space="preserve">5. </w:t>
      </w:r>
      <w:r w:rsidRPr="005F0687">
        <w:rPr>
          <w:rFonts w:ascii="Times New Roman CYR" w:hAnsi="Times New Roman CYR" w:cs="Times New Roman CYR"/>
          <w:sz w:val="22"/>
          <w:szCs w:val="22"/>
        </w:rPr>
        <w:t>Полномочия Главы Залучского сельского поселения начинаются со дня его вступления в должность и действуют до дня вступления в должность вновь избранного Главы Залучского сельского поселения.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ab/>
        <w:t xml:space="preserve">6. </w:t>
      </w:r>
      <w:r w:rsidRPr="005F0687">
        <w:rPr>
          <w:rFonts w:ascii="Times New Roman CYR" w:hAnsi="Times New Roman CYR" w:cs="Times New Roman CYR"/>
          <w:sz w:val="22"/>
          <w:szCs w:val="22"/>
        </w:rPr>
        <w:t>Глава Залучского сельского поселения руководит деятельностью Администрации Залучского сельского поселения на принципах единоначалия.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 xml:space="preserve">  7. </w:t>
      </w:r>
      <w:r w:rsidRPr="005F0687">
        <w:rPr>
          <w:rFonts w:ascii="Times New Roman CYR" w:hAnsi="Times New Roman CYR" w:cs="Times New Roman CYR"/>
          <w:sz w:val="22"/>
          <w:szCs w:val="22"/>
        </w:rPr>
        <w:t xml:space="preserve">Глава Залучского сельского поселения должен соблюдать ограничения, запреты, исполнять обязанности, которые установлены Федеральным </w:t>
      </w:r>
      <w:hyperlink r:id="rId11" w:history="1">
        <w:r w:rsidRPr="005F0687">
          <w:rPr>
            <w:rFonts w:ascii="Times New Roman CYR" w:hAnsi="Times New Roman CYR" w:cs="Times New Roman CYR"/>
            <w:sz w:val="22"/>
            <w:szCs w:val="22"/>
          </w:rPr>
          <w:t>законом</w:t>
        </w:r>
      </w:hyperlink>
      <w:r w:rsidRPr="005F0687">
        <w:rPr>
          <w:sz w:val="22"/>
          <w:szCs w:val="22"/>
        </w:rPr>
        <w:t xml:space="preserve"> </w:t>
      </w:r>
      <w:r w:rsidRPr="005F0687">
        <w:rPr>
          <w:rFonts w:ascii="Times New Roman CYR" w:hAnsi="Times New Roman CYR" w:cs="Times New Roman CYR"/>
          <w:sz w:val="22"/>
          <w:szCs w:val="22"/>
        </w:rPr>
        <w:t xml:space="preserve">от 25 декабря 2008 года N 273-ФЗ "О противодействии коррупции", Федеральным </w:t>
      </w:r>
      <w:hyperlink r:id="rId12" w:history="1">
        <w:r w:rsidRPr="005F0687">
          <w:rPr>
            <w:rFonts w:ascii="Times New Roman CYR" w:hAnsi="Times New Roman CYR" w:cs="Times New Roman CYR"/>
            <w:sz w:val="22"/>
            <w:szCs w:val="22"/>
          </w:rPr>
          <w:t>законом</w:t>
        </w:r>
      </w:hyperlink>
      <w:r w:rsidRPr="005F0687">
        <w:rPr>
          <w:sz w:val="22"/>
          <w:szCs w:val="22"/>
        </w:rPr>
        <w:t xml:space="preserve"> </w:t>
      </w:r>
      <w:r w:rsidRPr="005F0687">
        <w:rPr>
          <w:rFonts w:ascii="Times New Roman CYR" w:hAnsi="Times New Roman CYR" w:cs="Times New Roman CYR"/>
          <w:sz w:val="22"/>
          <w:szCs w:val="22"/>
        </w:rPr>
        <w:t xml:space="preserve">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Pr="005F0687">
          <w:rPr>
            <w:rFonts w:ascii="Times New Roman CYR" w:hAnsi="Times New Roman CYR" w:cs="Times New Roman CYR"/>
            <w:sz w:val="22"/>
            <w:szCs w:val="22"/>
          </w:rPr>
          <w:t>законом</w:t>
        </w:r>
      </w:hyperlink>
      <w:r w:rsidRPr="005F0687">
        <w:rPr>
          <w:sz w:val="22"/>
          <w:szCs w:val="22"/>
        </w:rPr>
        <w:t xml:space="preserve"> </w:t>
      </w:r>
      <w:r w:rsidRPr="005F0687">
        <w:rPr>
          <w:rFonts w:ascii="Times New Roman CYR" w:hAnsi="Times New Roman CYR" w:cs="Times New Roman CYR"/>
          <w:sz w:val="22"/>
          <w:szCs w:val="22"/>
        </w:rPr>
        <w:t>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 xml:space="preserve">8. </w:t>
      </w:r>
      <w:r w:rsidRPr="005F0687">
        <w:rPr>
          <w:rFonts w:ascii="Times New Roman CYR" w:hAnsi="Times New Roman CYR" w:cs="Times New Roman CYR"/>
          <w:sz w:val="22"/>
          <w:szCs w:val="22"/>
        </w:rPr>
        <w:t>Глава Залучского сельского поселения подконтролен и подотчетен населению и Совету депутатов Залучского сельского поселения.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F0687">
        <w:rPr>
          <w:sz w:val="22"/>
          <w:szCs w:val="22"/>
        </w:rPr>
        <w:t xml:space="preserve">9. </w:t>
      </w:r>
      <w:r w:rsidRPr="005F0687">
        <w:rPr>
          <w:rFonts w:ascii="Times New Roman CYR" w:hAnsi="Times New Roman CYR" w:cs="Times New Roman CYR"/>
          <w:sz w:val="22"/>
          <w:szCs w:val="22"/>
        </w:rPr>
        <w:t>Глава Залучского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образования, за исключением случаев, установленных федеральным законом № 131-ФЗ</w:t>
      </w:r>
      <w:r w:rsidRPr="005F0687">
        <w:rPr>
          <w:sz w:val="22"/>
          <w:szCs w:val="22"/>
        </w:rPr>
        <w:t>.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 xml:space="preserve">10. </w:t>
      </w:r>
      <w:r w:rsidRPr="005F0687">
        <w:rPr>
          <w:rFonts w:ascii="Times New Roman CYR" w:hAnsi="Times New Roman CYR" w:cs="Times New Roman CYR"/>
          <w:sz w:val="22"/>
          <w:szCs w:val="22"/>
        </w:rPr>
        <w:t xml:space="preserve">Глава Залучского сельского поселения не может быть депутатом Государственной Думы Федерального Собрания Российской Федерации, членом Совета Федерации Федерального Собрания Российской Федерации, депутатом Новгородской областной Думы, занимать иные государственные должности Российской </w:t>
      </w:r>
      <w:r w:rsidRPr="005F0687">
        <w:rPr>
          <w:rFonts w:ascii="Times New Roman CYR" w:hAnsi="Times New Roman CYR" w:cs="Times New Roman CYR"/>
          <w:sz w:val="22"/>
          <w:szCs w:val="22"/>
        </w:rPr>
        <w:lastRenderedPageBreak/>
        <w:t>Федерации, государственные должности субъектов Российской Федерации, а также должности государственной гражданской службы и муниципальные должности муниципальной службы.</w:t>
      </w:r>
    </w:p>
    <w:p w:rsidR="005F0687" w:rsidRPr="005F0687" w:rsidRDefault="005F0687" w:rsidP="005F0687">
      <w:pPr>
        <w:pStyle w:val="af0"/>
        <w:spacing w:before="0" w:after="0"/>
        <w:ind w:firstLine="709"/>
        <w:jc w:val="both"/>
        <w:rPr>
          <w:bCs/>
          <w:sz w:val="22"/>
          <w:szCs w:val="22"/>
        </w:rPr>
      </w:pPr>
      <w:r w:rsidRPr="005F0687">
        <w:rPr>
          <w:sz w:val="22"/>
          <w:szCs w:val="22"/>
        </w:rPr>
        <w:t>11.</w:t>
      </w:r>
      <w:r w:rsidRPr="005F0687">
        <w:rPr>
          <w:bCs/>
          <w:sz w:val="22"/>
          <w:szCs w:val="22"/>
        </w:rPr>
        <w:t xml:space="preserve"> Глава Залучского сельского поселения не вправе:</w:t>
      </w:r>
    </w:p>
    <w:p w:rsidR="005F0687" w:rsidRPr="005F0687" w:rsidRDefault="005F0687" w:rsidP="005F0687">
      <w:pPr>
        <w:ind w:firstLine="709"/>
        <w:jc w:val="both"/>
        <w:rPr>
          <w:sz w:val="22"/>
          <w:szCs w:val="22"/>
        </w:rPr>
      </w:pPr>
      <w:r w:rsidRPr="005F0687">
        <w:rPr>
          <w:sz w:val="22"/>
          <w:szCs w:val="22"/>
        </w:rPr>
        <w:t>1) заниматься предпринимательской деятельностью лично или через доверенных лиц;</w:t>
      </w:r>
    </w:p>
    <w:p w:rsidR="005F0687" w:rsidRPr="005F0687" w:rsidRDefault="005F0687" w:rsidP="005F0687">
      <w:pPr>
        <w:ind w:firstLine="709"/>
        <w:jc w:val="both"/>
        <w:rPr>
          <w:sz w:val="22"/>
          <w:szCs w:val="22"/>
        </w:rPr>
      </w:pPr>
      <w:r w:rsidRPr="005F0687">
        <w:rPr>
          <w:sz w:val="22"/>
          <w:szCs w:val="22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F0687" w:rsidRPr="005F0687" w:rsidRDefault="005F0687" w:rsidP="005F0687">
      <w:pPr>
        <w:ind w:firstLine="709"/>
        <w:jc w:val="both"/>
        <w:rPr>
          <w:sz w:val="22"/>
          <w:szCs w:val="22"/>
        </w:rPr>
      </w:pPr>
      <w:r w:rsidRPr="005F0687">
        <w:rPr>
          <w:sz w:val="22"/>
          <w:szCs w:val="22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F0687" w:rsidRPr="005F0687" w:rsidRDefault="005F0687" w:rsidP="005F0687">
      <w:pPr>
        <w:ind w:firstLine="709"/>
        <w:jc w:val="both"/>
        <w:rPr>
          <w:sz w:val="22"/>
          <w:szCs w:val="22"/>
        </w:rPr>
      </w:pPr>
      <w:r w:rsidRPr="005F0687">
        <w:rPr>
          <w:sz w:val="22"/>
          <w:szCs w:val="22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Новгородской области в порядке, установленном законом Новгородской области;</w:t>
      </w:r>
    </w:p>
    <w:p w:rsidR="005F0687" w:rsidRPr="005F0687" w:rsidRDefault="005F0687" w:rsidP="005F0687">
      <w:pPr>
        <w:ind w:firstLine="709"/>
        <w:jc w:val="both"/>
        <w:rPr>
          <w:sz w:val="22"/>
          <w:szCs w:val="22"/>
        </w:rPr>
      </w:pPr>
      <w:r w:rsidRPr="005F0687">
        <w:rPr>
          <w:sz w:val="22"/>
          <w:szCs w:val="22"/>
        </w:rPr>
        <w:t>в) представление на безвозмездной основе интересов муниципального образования в совете муниципальных образований Новгородской области, иных объединениях муниципальных образований, а также в их органах управления;</w:t>
      </w:r>
    </w:p>
    <w:p w:rsidR="005F0687" w:rsidRPr="005F0687" w:rsidRDefault="005F0687" w:rsidP="005F0687">
      <w:pPr>
        <w:ind w:firstLine="709"/>
        <w:jc w:val="both"/>
        <w:rPr>
          <w:sz w:val="22"/>
          <w:szCs w:val="22"/>
        </w:rPr>
      </w:pPr>
      <w:r w:rsidRPr="005F0687">
        <w:rPr>
          <w:sz w:val="22"/>
          <w:szCs w:val="22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F0687" w:rsidRPr="005F0687" w:rsidRDefault="005F0687" w:rsidP="005F0687">
      <w:pPr>
        <w:ind w:firstLine="709"/>
        <w:jc w:val="both"/>
        <w:rPr>
          <w:sz w:val="22"/>
          <w:szCs w:val="22"/>
        </w:rPr>
      </w:pPr>
      <w:r w:rsidRPr="005F0687">
        <w:rPr>
          <w:sz w:val="22"/>
          <w:szCs w:val="22"/>
        </w:rPr>
        <w:t>д) иные случаи, предусмотренные федеральными законами;</w:t>
      </w:r>
    </w:p>
    <w:p w:rsidR="005F0687" w:rsidRPr="005F0687" w:rsidRDefault="005F0687" w:rsidP="005F0687">
      <w:pPr>
        <w:ind w:firstLine="709"/>
        <w:jc w:val="both"/>
        <w:rPr>
          <w:sz w:val="22"/>
          <w:szCs w:val="22"/>
        </w:rPr>
      </w:pPr>
      <w:r w:rsidRPr="005F0687">
        <w:rPr>
          <w:sz w:val="22"/>
          <w:szCs w:val="22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F0687" w:rsidRPr="005F0687" w:rsidRDefault="005F0687" w:rsidP="005F068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 w:rsidRPr="005F0687">
        <w:rPr>
          <w:rFonts w:ascii="Times New Roman CYR" w:hAnsi="Times New Roman CYR" w:cs="Times New Roman CYR"/>
          <w:sz w:val="22"/>
          <w:szCs w:val="22"/>
        </w:rPr>
        <w:t>;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 xml:space="preserve">12. </w:t>
      </w:r>
      <w:r w:rsidRPr="005F0687">
        <w:rPr>
          <w:rFonts w:ascii="Times New Roman CYR" w:hAnsi="Times New Roman CYR" w:cs="Times New Roman CYR"/>
          <w:sz w:val="22"/>
          <w:szCs w:val="22"/>
        </w:rPr>
        <w:t>Глава Залучского сельского поселения представляет Совету депутатов Залучского сельского поселения ежегодные отчеты о результатах своей деятельности, о результатах деятельности Администрации Залучского сельского поселения, в том числе о решении вопросов, поставленных Советом депутатов Залучского сельского поселения.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 xml:space="preserve">13. </w:t>
      </w:r>
      <w:r w:rsidRPr="005F0687">
        <w:rPr>
          <w:rFonts w:ascii="Times New Roman CYR" w:hAnsi="Times New Roman CYR" w:cs="Times New Roman CYR"/>
          <w:sz w:val="22"/>
          <w:szCs w:val="22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</w:t>
      </w:r>
      <w:r w:rsidRPr="005F0687">
        <w:rPr>
          <w:sz w:val="22"/>
          <w:szCs w:val="22"/>
        </w:rPr>
        <w:t xml:space="preserve"> </w:t>
      </w:r>
      <w:r w:rsidRPr="005F0687">
        <w:rPr>
          <w:rFonts w:ascii="Times New Roman CYR" w:hAnsi="Times New Roman CYR" w:cs="Times New Roman CYR"/>
          <w:sz w:val="22"/>
          <w:szCs w:val="22"/>
        </w:rPr>
        <w:t>Российской Федерации о противодействии коррупции главой Залучского сельского поселения, проводится по решению Губернатора Новгородской области в порядке, установленном законом субъекта Российской Федерации.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 xml:space="preserve">14. При выявлении в результате проверки, проведенной в соответствии с пунктом 15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</w:t>
      </w:r>
      <w:r w:rsidRPr="005F0687">
        <w:rPr>
          <w:sz w:val="22"/>
          <w:szCs w:val="22"/>
        </w:rPr>
        <w:lastRenderedPageBreak/>
        <w:t>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Новгородской области обращается с заявлением о досрочном прекращении полномочий Главы Залучского сельского поселения или применении в отношении Главы Залучского сельского поселения иной меры ответственности в Совет депутатов Залучского сельского поселения, или в суд.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5F0687">
        <w:rPr>
          <w:sz w:val="22"/>
          <w:szCs w:val="22"/>
        </w:rPr>
        <w:t xml:space="preserve">15. </w:t>
      </w:r>
      <w:r w:rsidRPr="005F0687">
        <w:rPr>
          <w:rFonts w:ascii="Times New Roman CYR" w:hAnsi="Times New Roman CYR" w:cs="Times New Roman CYR"/>
          <w:sz w:val="22"/>
          <w:szCs w:val="22"/>
        </w:rPr>
        <w:t>Сведения о доходах, расходах, об имуществе и обязательствах имущественного характера, представленные главой Залучского сельского поселения,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5F0687" w:rsidRPr="005F0687" w:rsidRDefault="005F0687" w:rsidP="005F068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F0687">
        <w:rPr>
          <w:rFonts w:ascii="Times New Roman CYR" w:hAnsi="Times New Roman CYR" w:cs="Times New Roman CYR"/>
          <w:sz w:val="22"/>
          <w:szCs w:val="22"/>
        </w:rPr>
        <w:t xml:space="preserve">16. </w:t>
      </w:r>
      <w:r w:rsidRPr="005F0687">
        <w:rPr>
          <w:sz w:val="22"/>
          <w:szCs w:val="22"/>
        </w:rPr>
        <w:t>К Главе Залучского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F0687" w:rsidRPr="005F0687" w:rsidRDefault="005F0687" w:rsidP="005F0687">
      <w:pPr>
        <w:ind w:firstLine="709"/>
        <w:jc w:val="both"/>
        <w:rPr>
          <w:sz w:val="22"/>
          <w:szCs w:val="22"/>
        </w:rPr>
      </w:pPr>
      <w:r w:rsidRPr="005F0687">
        <w:rPr>
          <w:sz w:val="22"/>
          <w:szCs w:val="22"/>
        </w:rPr>
        <w:t>1) предупреждение;</w:t>
      </w:r>
    </w:p>
    <w:p w:rsidR="005F0687" w:rsidRPr="005F0687" w:rsidRDefault="005F0687" w:rsidP="005F0687">
      <w:pPr>
        <w:ind w:firstLine="709"/>
        <w:jc w:val="both"/>
        <w:rPr>
          <w:sz w:val="22"/>
          <w:szCs w:val="22"/>
        </w:rPr>
      </w:pPr>
      <w:r w:rsidRPr="005F0687">
        <w:rPr>
          <w:sz w:val="22"/>
          <w:szCs w:val="22"/>
        </w:rPr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F0687" w:rsidRPr="005F0687" w:rsidRDefault="005F0687" w:rsidP="005F0687">
      <w:pPr>
        <w:ind w:firstLine="709"/>
        <w:jc w:val="both"/>
        <w:rPr>
          <w:sz w:val="22"/>
          <w:szCs w:val="22"/>
        </w:rPr>
      </w:pPr>
      <w:r w:rsidRPr="005F0687">
        <w:rPr>
          <w:sz w:val="22"/>
          <w:szCs w:val="22"/>
        </w:rPr>
        <w:t>3) запрет исполнять полномочия на постоянной основе до прекращения срока его полномочий.</w:t>
      </w:r>
    </w:p>
    <w:p w:rsidR="005F0687" w:rsidRPr="005F0687" w:rsidRDefault="005F0687" w:rsidP="005F0687">
      <w:pPr>
        <w:ind w:firstLine="709"/>
        <w:jc w:val="both"/>
        <w:rPr>
          <w:sz w:val="22"/>
          <w:szCs w:val="22"/>
        </w:rPr>
      </w:pPr>
      <w:r w:rsidRPr="005F0687">
        <w:rPr>
          <w:sz w:val="22"/>
          <w:szCs w:val="22"/>
        </w:rPr>
        <w:t>17. Порядок принятия решения о применении к Главе Залучского сельского поселения мер ответственности, указанных   пунктом 16 настоящей статьи, определяется муниципальным правовым актом Совета депутатов сельского поселения в соответствии с законом Новгородской области.».</w:t>
      </w:r>
    </w:p>
    <w:p w:rsidR="005F0687" w:rsidRPr="005F0687" w:rsidRDefault="005F0687" w:rsidP="005F0687">
      <w:pPr>
        <w:pStyle w:val="af0"/>
        <w:spacing w:before="0" w:after="0"/>
        <w:jc w:val="both"/>
        <w:rPr>
          <w:spacing w:val="-2"/>
          <w:kern w:val="1"/>
          <w:sz w:val="22"/>
          <w:szCs w:val="22"/>
        </w:rPr>
      </w:pPr>
      <w:r w:rsidRPr="005F0687">
        <w:rPr>
          <w:kern w:val="1"/>
          <w:sz w:val="22"/>
          <w:szCs w:val="22"/>
        </w:rPr>
        <w:t xml:space="preserve">2. </w:t>
      </w:r>
      <w:r w:rsidRPr="005F0687">
        <w:rPr>
          <w:spacing w:val="-2"/>
          <w:kern w:val="1"/>
          <w:sz w:val="22"/>
          <w:szCs w:val="22"/>
        </w:rPr>
        <w:t>Назначить публичные слушания по проекту изменений в Устав Залучского сельского поселения на 15 часов 00 минут 14 июля</w:t>
      </w:r>
      <w:r w:rsidRPr="005F0687">
        <w:rPr>
          <w:color w:val="FF0000"/>
          <w:spacing w:val="-2"/>
          <w:kern w:val="1"/>
          <w:sz w:val="22"/>
          <w:szCs w:val="22"/>
        </w:rPr>
        <w:t xml:space="preserve"> </w:t>
      </w:r>
      <w:r w:rsidRPr="005F0687">
        <w:rPr>
          <w:spacing w:val="-2"/>
          <w:kern w:val="1"/>
          <w:sz w:val="22"/>
          <w:szCs w:val="22"/>
        </w:rPr>
        <w:t>2020 года в здании Администрации Залучского сельского поселения.</w:t>
      </w:r>
    </w:p>
    <w:p w:rsidR="005F0687" w:rsidRPr="005F0687" w:rsidRDefault="005F0687" w:rsidP="005F0687">
      <w:pPr>
        <w:shd w:val="clear" w:color="auto" w:fill="FFFFFF"/>
        <w:ind w:firstLine="520"/>
        <w:jc w:val="both"/>
        <w:rPr>
          <w:spacing w:val="-2"/>
          <w:kern w:val="1"/>
          <w:sz w:val="22"/>
          <w:szCs w:val="22"/>
        </w:rPr>
      </w:pPr>
      <w:r w:rsidRPr="005F0687">
        <w:rPr>
          <w:kern w:val="1"/>
          <w:sz w:val="22"/>
          <w:szCs w:val="22"/>
        </w:rPr>
        <w:t xml:space="preserve">3. Назначить ответственным за проведение публичных слушаний по </w:t>
      </w:r>
      <w:r w:rsidRPr="005F0687">
        <w:rPr>
          <w:spacing w:val="-2"/>
          <w:kern w:val="1"/>
          <w:sz w:val="22"/>
          <w:szCs w:val="22"/>
        </w:rPr>
        <w:t>проекту изменений в Устав Залучского сельского поселения Главу администрации Залучского сельского поселения Кондратьева Виктора Алексеевича</w:t>
      </w:r>
    </w:p>
    <w:p w:rsidR="005F0687" w:rsidRPr="005F0687" w:rsidRDefault="005F0687" w:rsidP="005F0687">
      <w:pPr>
        <w:shd w:val="clear" w:color="auto" w:fill="FFFFFF"/>
        <w:ind w:firstLine="520"/>
        <w:jc w:val="both"/>
        <w:rPr>
          <w:kern w:val="1"/>
          <w:sz w:val="22"/>
          <w:szCs w:val="22"/>
        </w:rPr>
      </w:pPr>
      <w:r w:rsidRPr="005F0687">
        <w:rPr>
          <w:kern w:val="1"/>
          <w:sz w:val="22"/>
          <w:szCs w:val="22"/>
        </w:rPr>
        <w:t xml:space="preserve">4. Опубликовать настоящее решение в газете «Залучский вестник». </w:t>
      </w:r>
    </w:p>
    <w:p w:rsidR="005F0687" w:rsidRPr="005F0687" w:rsidRDefault="005F0687" w:rsidP="005F0687">
      <w:pPr>
        <w:shd w:val="clear" w:color="auto" w:fill="FFFFFF"/>
        <w:tabs>
          <w:tab w:val="left" w:pos="1570"/>
        </w:tabs>
        <w:jc w:val="both"/>
        <w:rPr>
          <w:b/>
          <w:kern w:val="1"/>
          <w:sz w:val="22"/>
          <w:szCs w:val="22"/>
        </w:rPr>
      </w:pPr>
      <w:r w:rsidRPr="005F0687">
        <w:rPr>
          <w:b/>
          <w:kern w:val="1"/>
          <w:sz w:val="22"/>
          <w:szCs w:val="22"/>
        </w:rPr>
        <w:t xml:space="preserve">Глава  сельского поселения                                          В.А.Кондратьев </w:t>
      </w:r>
    </w:p>
    <w:p w:rsidR="005F0687" w:rsidRPr="005F0687" w:rsidRDefault="005F0687" w:rsidP="005F0687">
      <w:pPr>
        <w:shd w:val="clear" w:color="auto" w:fill="FFFFFF"/>
        <w:tabs>
          <w:tab w:val="left" w:pos="1570"/>
        </w:tabs>
        <w:jc w:val="both"/>
        <w:rPr>
          <w:b/>
          <w:kern w:val="1"/>
          <w:sz w:val="22"/>
          <w:szCs w:val="22"/>
        </w:rPr>
      </w:pPr>
    </w:p>
    <w:p w:rsidR="005F0687" w:rsidRPr="005F0687" w:rsidRDefault="005F0687" w:rsidP="005F0687">
      <w:pPr>
        <w:jc w:val="center"/>
        <w:rPr>
          <w:b/>
          <w:bCs/>
          <w:sz w:val="22"/>
          <w:szCs w:val="22"/>
        </w:rPr>
      </w:pPr>
      <w:r w:rsidRPr="005F0687">
        <w:rPr>
          <w:b/>
          <w:bCs/>
          <w:sz w:val="22"/>
          <w:szCs w:val="22"/>
        </w:rPr>
        <w:t>Совет депутатов Залучского сельского поселения</w:t>
      </w:r>
    </w:p>
    <w:p w:rsidR="005F0687" w:rsidRPr="005F0687" w:rsidRDefault="005F0687" w:rsidP="005F0687">
      <w:pPr>
        <w:jc w:val="center"/>
        <w:rPr>
          <w:b/>
          <w:bCs/>
          <w:sz w:val="22"/>
          <w:szCs w:val="22"/>
        </w:rPr>
      </w:pPr>
      <w:r w:rsidRPr="005F0687">
        <w:rPr>
          <w:b/>
          <w:bCs/>
          <w:sz w:val="22"/>
          <w:szCs w:val="22"/>
        </w:rPr>
        <w:t>Старорусского района Новгородской области</w:t>
      </w:r>
    </w:p>
    <w:p w:rsidR="005F0687" w:rsidRPr="005F0687" w:rsidRDefault="005F0687" w:rsidP="005F0687">
      <w:pPr>
        <w:jc w:val="center"/>
        <w:rPr>
          <w:b/>
          <w:sz w:val="22"/>
          <w:szCs w:val="22"/>
        </w:rPr>
      </w:pPr>
      <w:r w:rsidRPr="005F0687">
        <w:rPr>
          <w:b/>
          <w:sz w:val="22"/>
          <w:szCs w:val="22"/>
        </w:rPr>
        <w:t>Р Е Ш Е Н И Е</w:t>
      </w:r>
    </w:p>
    <w:p w:rsidR="005F0687" w:rsidRPr="005F0687" w:rsidRDefault="005F0687" w:rsidP="005F0687">
      <w:pPr>
        <w:jc w:val="center"/>
        <w:rPr>
          <w:b/>
          <w:sz w:val="22"/>
          <w:szCs w:val="22"/>
        </w:rPr>
      </w:pPr>
      <w:r w:rsidRPr="005F0687">
        <w:rPr>
          <w:b/>
          <w:sz w:val="22"/>
          <w:szCs w:val="22"/>
        </w:rPr>
        <w:t>от 23.06.2020     № 227</w:t>
      </w:r>
    </w:p>
    <w:p w:rsidR="005F0687" w:rsidRPr="005F0687" w:rsidRDefault="005F0687" w:rsidP="005F0687">
      <w:pPr>
        <w:jc w:val="center"/>
        <w:rPr>
          <w:sz w:val="22"/>
          <w:szCs w:val="22"/>
        </w:rPr>
      </w:pPr>
      <w:r w:rsidRPr="005F0687">
        <w:rPr>
          <w:sz w:val="22"/>
          <w:szCs w:val="22"/>
        </w:rPr>
        <w:t>с.Залучье</w:t>
      </w:r>
    </w:p>
    <w:p w:rsidR="005F0687" w:rsidRPr="005F0687" w:rsidRDefault="005F0687" w:rsidP="005F0687">
      <w:pPr>
        <w:jc w:val="center"/>
        <w:rPr>
          <w:b/>
          <w:sz w:val="22"/>
          <w:szCs w:val="22"/>
        </w:rPr>
      </w:pPr>
      <w:r w:rsidRPr="005F0687">
        <w:rPr>
          <w:b/>
          <w:sz w:val="22"/>
          <w:szCs w:val="22"/>
        </w:rPr>
        <w:t>О назначении выборов  Главы Залучского сельского поселения Старорусского  района</w:t>
      </w:r>
    </w:p>
    <w:p w:rsidR="005F0687" w:rsidRPr="005F0687" w:rsidRDefault="005F0687" w:rsidP="005F0687">
      <w:pPr>
        <w:rPr>
          <w:b/>
          <w:sz w:val="22"/>
          <w:szCs w:val="22"/>
        </w:rPr>
      </w:pPr>
    </w:p>
    <w:p w:rsidR="005F0687" w:rsidRPr="005F0687" w:rsidRDefault="005F0687" w:rsidP="005F0687">
      <w:pPr>
        <w:jc w:val="both"/>
        <w:rPr>
          <w:b/>
          <w:sz w:val="22"/>
          <w:szCs w:val="22"/>
        </w:rPr>
      </w:pPr>
      <w:r w:rsidRPr="005F0687">
        <w:rPr>
          <w:b/>
          <w:sz w:val="22"/>
          <w:szCs w:val="22"/>
        </w:rPr>
        <w:t xml:space="preserve">       </w:t>
      </w:r>
      <w:r w:rsidRPr="005F0687">
        <w:rPr>
          <w:sz w:val="22"/>
          <w:szCs w:val="22"/>
        </w:rPr>
        <w:t>В соответствии с частями 1, 2 и 5 статьи 6 областного закона от 21.06.2007 года №121-ОЗ «О выборах Главы муниципального образования в Новгородской области», Уставом Залучского сельского поселения</w:t>
      </w:r>
      <w:r>
        <w:rPr>
          <w:sz w:val="22"/>
          <w:szCs w:val="22"/>
        </w:rPr>
        <w:t xml:space="preserve"> </w:t>
      </w:r>
      <w:r w:rsidRPr="005F0687">
        <w:rPr>
          <w:sz w:val="22"/>
          <w:szCs w:val="22"/>
        </w:rPr>
        <w:t xml:space="preserve">Совет депутатов Залучского сельского поселения </w:t>
      </w:r>
      <w:r w:rsidRPr="005F0687">
        <w:rPr>
          <w:b/>
          <w:sz w:val="22"/>
          <w:szCs w:val="22"/>
        </w:rPr>
        <w:t>РЕШИЛ:</w:t>
      </w:r>
    </w:p>
    <w:p w:rsidR="005F0687" w:rsidRPr="005F0687" w:rsidRDefault="005F0687" w:rsidP="005F0687">
      <w:pPr>
        <w:numPr>
          <w:ilvl w:val="0"/>
          <w:numId w:val="6"/>
        </w:numPr>
        <w:ind w:firstLineChars="150" w:firstLine="330"/>
        <w:rPr>
          <w:sz w:val="22"/>
          <w:szCs w:val="22"/>
        </w:rPr>
      </w:pPr>
      <w:r w:rsidRPr="005F0687">
        <w:rPr>
          <w:sz w:val="22"/>
          <w:szCs w:val="22"/>
        </w:rPr>
        <w:t xml:space="preserve"> Назначить выборы Главы Залучского сельского поселения Старорусского </w:t>
      </w:r>
      <w:bookmarkStart w:id="0" w:name="_GoBack"/>
      <w:bookmarkEnd w:id="0"/>
      <w:r w:rsidRPr="005F0687">
        <w:rPr>
          <w:sz w:val="22"/>
          <w:szCs w:val="22"/>
        </w:rPr>
        <w:t xml:space="preserve"> района на 13 сентября 2020 года.</w:t>
      </w:r>
    </w:p>
    <w:p w:rsidR="005F0687" w:rsidRPr="005F0687" w:rsidRDefault="005F0687" w:rsidP="005F0687">
      <w:pPr>
        <w:numPr>
          <w:ilvl w:val="0"/>
          <w:numId w:val="6"/>
        </w:numPr>
        <w:ind w:firstLineChars="150" w:firstLine="330"/>
        <w:jc w:val="both"/>
        <w:rPr>
          <w:sz w:val="22"/>
          <w:szCs w:val="22"/>
        </w:rPr>
      </w:pPr>
      <w:r w:rsidRPr="005F0687">
        <w:rPr>
          <w:sz w:val="22"/>
          <w:szCs w:val="22"/>
        </w:rPr>
        <w:t xml:space="preserve"> Опубликовать настоящее решение   в  газете «Залучский вестник» и разместить на официальном сайте Залучского сельского поселения в  сети Интернет.</w:t>
      </w:r>
    </w:p>
    <w:p w:rsidR="005F0687" w:rsidRPr="005F0687" w:rsidRDefault="005F0687" w:rsidP="005F0687">
      <w:pPr>
        <w:jc w:val="both"/>
        <w:rPr>
          <w:b/>
          <w:bCs/>
          <w:sz w:val="22"/>
          <w:szCs w:val="22"/>
        </w:rPr>
      </w:pPr>
      <w:r w:rsidRPr="005F0687">
        <w:rPr>
          <w:b/>
          <w:bCs/>
          <w:sz w:val="22"/>
          <w:szCs w:val="22"/>
        </w:rPr>
        <w:t>Глава Залучского сельского поселения                          В.А.Кондратьев</w:t>
      </w:r>
    </w:p>
    <w:p w:rsidR="005F0687" w:rsidRDefault="005F0687" w:rsidP="005F0687">
      <w:pPr>
        <w:jc w:val="center"/>
        <w:rPr>
          <w:b/>
          <w:bCs/>
          <w:sz w:val="22"/>
          <w:szCs w:val="22"/>
        </w:rPr>
      </w:pPr>
    </w:p>
    <w:p w:rsidR="005F0687" w:rsidRPr="005F0687" w:rsidRDefault="005F0687" w:rsidP="005F0687">
      <w:pPr>
        <w:jc w:val="center"/>
        <w:rPr>
          <w:b/>
          <w:bCs/>
          <w:sz w:val="22"/>
          <w:szCs w:val="22"/>
        </w:rPr>
      </w:pPr>
      <w:r w:rsidRPr="005F0687">
        <w:rPr>
          <w:b/>
          <w:bCs/>
          <w:sz w:val="22"/>
          <w:szCs w:val="22"/>
        </w:rPr>
        <w:t>Совет депутатов Залучского сельского поселения</w:t>
      </w:r>
    </w:p>
    <w:p w:rsidR="005F0687" w:rsidRPr="005F0687" w:rsidRDefault="005F0687" w:rsidP="005F0687">
      <w:pPr>
        <w:jc w:val="center"/>
        <w:rPr>
          <w:b/>
          <w:bCs/>
          <w:sz w:val="22"/>
          <w:szCs w:val="22"/>
        </w:rPr>
      </w:pPr>
      <w:r w:rsidRPr="005F0687">
        <w:rPr>
          <w:b/>
          <w:bCs/>
          <w:sz w:val="22"/>
          <w:szCs w:val="22"/>
        </w:rPr>
        <w:t>Старорусского района Новгородской области</w:t>
      </w:r>
    </w:p>
    <w:p w:rsidR="005F0687" w:rsidRPr="005F0687" w:rsidRDefault="005F0687" w:rsidP="005F0687">
      <w:pPr>
        <w:jc w:val="center"/>
        <w:rPr>
          <w:b/>
          <w:sz w:val="22"/>
          <w:szCs w:val="22"/>
        </w:rPr>
      </w:pPr>
      <w:r w:rsidRPr="005F0687">
        <w:rPr>
          <w:b/>
          <w:sz w:val="22"/>
          <w:szCs w:val="22"/>
        </w:rPr>
        <w:t>Р Е Ш Е Н И Е</w:t>
      </w:r>
    </w:p>
    <w:p w:rsidR="005F0687" w:rsidRPr="005F0687" w:rsidRDefault="005F0687" w:rsidP="005F0687">
      <w:pPr>
        <w:jc w:val="center"/>
        <w:rPr>
          <w:b/>
          <w:sz w:val="22"/>
          <w:szCs w:val="22"/>
        </w:rPr>
      </w:pPr>
      <w:r w:rsidRPr="005F0687">
        <w:rPr>
          <w:b/>
          <w:sz w:val="22"/>
          <w:szCs w:val="22"/>
        </w:rPr>
        <w:t>от 23.06.2020   № 228</w:t>
      </w:r>
    </w:p>
    <w:p w:rsidR="005F0687" w:rsidRPr="005F0687" w:rsidRDefault="005F0687" w:rsidP="005F0687">
      <w:pPr>
        <w:jc w:val="center"/>
        <w:rPr>
          <w:sz w:val="22"/>
          <w:szCs w:val="22"/>
        </w:rPr>
      </w:pPr>
      <w:r w:rsidRPr="005F0687">
        <w:rPr>
          <w:sz w:val="22"/>
          <w:szCs w:val="22"/>
        </w:rPr>
        <w:t>с.Залучье</w:t>
      </w:r>
    </w:p>
    <w:p w:rsidR="005F0687" w:rsidRPr="005F0687" w:rsidRDefault="005F0687" w:rsidP="005F0687">
      <w:pPr>
        <w:jc w:val="center"/>
        <w:rPr>
          <w:b/>
          <w:sz w:val="22"/>
          <w:szCs w:val="22"/>
        </w:rPr>
      </w:pPr>
    </w:p>
    <w:p w:rsidR="005F0687" w:rsidRPr="005F0687" w:rsidRDefault="005F0687" w:rsidP="005F0687">
      <w:pPr>
        <w:jc w:val="center"/>
        <w:rPr>
          <w:b/>
          <w:sz w:val="22"/>
          <w:szCs w:val="22"/>
        </w:rPr>
      </w:pPr>
      <w:r w:rsidRPr="005F0687">
        <w:rPr>
          <w:b/>
          <w:sz w:val="22"/>
          <w:szCs w:val="22"/>
        </w:rPr>
        <w:t>О назначении выборов депутатов Совета депутатов Залучского сельского поселения Старорусского  района четвёртого созыва</w:t>
      </w:r>
    </w:p>
    <w:p w:rsidR="005F0687" w:rsidRPr="005F0687" w:rsidRDefault="005F0687" w:rsidP="005F0687">
      <w:pPr>
        <w:jc w:val="both"/>
        <w:rPr>
          <w:rFonts w:ascii="таймс" w:hAnsi="таймс"/>
          <w:sz w:val="22"/>
          <w:szCs w:val="22"/>
        </w:rPr>
      </w:pPr>
      <w:r w:rsidRPr="005F0687">
        <w:rPr>
          <w:rFonts w:ascii="таймс" w:hAnsi="таймс"/>
          <w:b/>
          <w:sz w:val="22"/>
          <w:szCs w:val="22"/>
        </w:rPr>
        <w:t xml:space="preserve">          </w:t>
      </w:r>
      <w:r w:rsidRPr="005F0687">
        <w:rPr>
          <w:rFonts w:ascii="таймс" w:hAnsi="таймс"/>
          <w:sz w:val="22"/>
          <w:szCs w:val="22"/>
        </w:rPr>
        <w:t>В соответствии с частями 1, 2 и 5 статьи 7 областного закона от 30.07.2007 года №147-ОЗ « О выборах депутатов представительного органа муниципального образования в Новгородской области», Уставом Залучского сельского поселения</w:t>
      </w:r>
    </w:p>
    <w:p w:rsidR="005F0687" w:rsidRPr="005F0687" w:rsidRDefault="005F0687" w:rsidP="005F0687">
      <w:pPr>
        <w:ind w:firstLineChars="250" w:firstLine="550"/>
        <w:rPr>
          <w:rFonts w:ascii="таймс" w:hAnsi="таймс"/>
          <w:b/>
          <w:sz w:val="22"/>
          <w:szCs w:val="22"/>
        </w:rPr>
      </w:pPr>
      <w:r w:rsidRPr="005F0687">
        <w:rPr>
          <w:rFonts w:ascii="таймс" w:hAnsi="таймс"/>
          <w:sz w:val="22"/>
          <w:szCs w:val="22"/>
        </w:rPr>
        <w:t>Совет депутатов Залучского сельского поселения</w:t>
      </w:r>
      <w:r w:rsidRPr="005F0687">
        <w:rPr>
          <w:rFonts w:ascii="таймс" w:hAnsi="таймс"/>
          <w:b/>
          <w:sz w:val="22"/>
          <w:szCs w:val="22"/>
        </w:rPr>
        <w:t>РЕШИЛ:</w:t>
      </w:r>
    </w:p>
    <w:p w:rsidR="005F0687" w:rsidRPr="005F0687" w:rsidRDefault="005F0687" w:rsidP="005F0687">
      <w:pPr>
        <w:numPr>
          <w:ilvl w:val="0"/>
          <w:numId w:val="7"/>
        </w:numPr>
        <w:ind w:firstLineChars="250" w:firstLine="550"/>
        <w:rPr>
          <w:rFonts w:ascii="таймс" w:hAnsi="таймс"/>
          <w:sz w:val="22"/>
          <w:szCs w:val="22"/>
        </w:rPr>
      </w:pPr>
      <w:r w:rsidRPr="005F0687">
        <w:rPr>
          <w:rFonts w:ascii="таймс" w:hAnsi="таймс"/>
          <w:sz w:val="22"/>
          <w:szCs w:val="22"/>
        </w:rPr>
        <w:t>Назначить выборы депутатов Совета депутатов Залучского сельского поселения Старорусского района четвёртого  созыва на 13 сентября 2020 года.</w:t>
      </w:r>
    </w:p>
    <w:p w:rsidR="005F0687" w:rsidRPr="005F0687" w:rsidRDefault="005F0687" w:rsidP="005F0687">
      <w:pPr>
        <w:numPr>
          <w:ilvl w:val="0"/>
          <w:numId w:val="7"/>
        </w:numPr>
        <w:tabs>
          <w:tab w:val="left" w:pos="0"/>
        </w:tabs>
        <w:ind w:firstLineChars="250" w:firstLine="550"/>
        <w:jc w:val="both"/>
        <w:rPr>
          <w:rFonts w:ascii="таймс" w:hAnsi="таймс"/>
          <w:sz w:val="22"/>
          <w:szCs w:val="22"/>
        </w:rPr>
      </w:pPr>
      <w:r w:rsidRPr="005F0687">
        <w:rPr>
          <w:rFonts w:ascii="таймс" w:hAnsi="таймс"/>
          <w:sz w:val="22"/>
          <w:szCs w:val="22"/>
        </w:rPr>
        <w:t>Опубликовать настоящее решение   в  газете «Залучский вестник» и разместить на официальном сайте Залучского сельского поселения в  сети Интернет.</w:t>
      </w:r>
    </w:p>
    <w:p w:rsidR="005F0687" w:rsidRPr="005F0687" w:rsidRDefault="005F0687" w:rsidP="005F0687">
      <w:pPr>
        <w:jc w:val="both"/>
        <w:rPr>
          <w:b/>
          <w:bCs/>
          <w:sz w:val="22"/>
          <w:szCs w:val="22"/>
        </w:rPr>
      </w:pPr>
      <w:r w:rsidRPr="005F0687">
        <w:rPr>
          <w:b/>
          <w:bCs/>
          <w:sz w:val="22"/>
          <w:szCs w:val="22"/>
        </w:rPr>
        <w:t>Глава Залучского сельского поселения                          В.А.Кондратьев</w:t>
      </w:r>
    </w:p>
    <w:p w:rsidR="005F0687" w:rsidRPr="005F0687" w:rsidRDefault="005F0687" w:rsidP="005F0687">
      <w:pPr>
        <w:jc w:val="both"/>
        <w:rPr>
          <w:rFonts w:ascii="таймс" w:hAnsi="таймс"/>
          <w:sz w:val="22"/>
          <w:szCs w:val="22"/>
        </w:rPr>
      </w:pPr>
    </w:p>
    <w:p w:rsidR="002A5FD7" w:rsidRPr="005F0687" w:rsidRDefault="002A5FD7" w:rsidP="002A5FD7">
      <w:pPr>
        <w:jc w:val="both"/>
        <w:rPr>
          <w:b/>
          <w:sz w:val="22"/>
          <w:szCs w:val="22"/>
        </w:rPr>
      </w:pPr>
    </w:p>
    <w:p w:rsidR="002A5FD7" w:rsidRPr="005F0687" w:rsidRDefault="002A5FD7" w:rsidP="002A5FD7">
      <w:pPr>
        <w:jc w:val="both"/>
        <w:rPr>
          <w:b/>
          <w:sz w:val="22"/>
          <w:szCs w:val="22"/>
        </w:rPr>
      </w:pPr>
    </w:p>
    <w:p w:rsidR="00B50A8F" w:rsidRPr="005F0687" w:rsidRDefault="00B50A8F" w:rsidP="00596F05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217A82" w:rsidRPr="00B72099" w:rsidTr="00217A82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 </w:t>
            </w: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E-mail: </w:t>
            </w:r>
            <w:r w:rsidRPr="00B72099">
              <w:rPr>
                <w:b/>
                <w:sz w:val="20"/>
                <w:szCs w:val="20"/>
                <w:lang w:val="en-US"/>
              </w:rPr>
              <w:t>zaadmin</w:t>
            </w:r>
            <w:r w:rsidRPr="00B72099">
              <w:rPr>
                <w:b/>
                <w:sz w:val="20"/>
                <w:szCs w:val="20"/>
              </w:rPr>
              <w:t>@</w:t>
            </w:r>
            <w:r w:rsidRPr="00B72099">
              <w:rPr>
                <w:b/>
                <w:sz w:val="20"/>
                <w:szCs w:val="20"/>
                <w:lang w:val="en-US"/>
              </w:rPr>
              <w:t>novgorod</w:t>
            </w:r>
            <w:r w:rsidRPr="00B72099">
              <w:rPr>
                <w:b/>
                <w:sz w:val="20"/>
                <w:szCs w:val="20"/>
              </w:rPr>
              <w:t>.</w:t>
            </w:r>
            <w:r w:rsidRPr="00B72099">
              <w:rPr>
                <w:b/>
                <w:sz w:val="20"/>
                <w:szCs w:val="20"/>
                <w:lang w:val="en-US"/>
              </w:rPr>
              <w:t>net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Главный редактор:  В.А.Кондратьев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Факс: 74-291</w:t>
            </w: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217A82" w:rsidRPr="00B72099" w:rsidRDefault="00767CB0" w:rsidP="00217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4206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.0</w:t>
            </w:r>
            <w:r w:rsidR="00842069">
              <w:rPr>
                <w:b/>
                <w:sz w:val="20"/>
                <w:szCs w:val="20"/>
              </w:rPr>
              <w:t>6</w:t>
            </w:r>
            <w:r w:rsidR="00812483">
              <w:rPr>
                <w:b/>
                <w:sz w:val="20"/>
                <w:szCs w:val="20"/>
              </w:rPr>
              <w:t>.</w:t>
            </w:r>
            <w:r w:rsidR="00CC7DF7">
              <w:rPr>
                <w:b/>
                <w:sz w:val="20"/>
                <w:szCs w:val="20"/>
              </w:rPr>
              <w:t>2020г.</w:t>
            </w:r>
            <w:r w:rsidR="00217A82" w:rsidRPr="00B72099">
              <w:rPr>
                <w:b/>
                <w:sz w:val="20"/>
                <w:szCs w:val="20"/>
              </w:rPr>
              <w:t xml:space="preserve">  в </w:t>
            </w:r>
            <w:r w:rsidR="00C92173">
              <w:rPr>
                <w:b/>
                <w:sz w:val="20"/>
                <w:szCs w:val="20"/>
              </w:rPr>
              <w:t>1</w:t>
            </w:r>
            <w:r w:rsidR="001F1CD4">
              <w:rPr>
                <w:b/>
                <w:sz w:val="20"/>
                <w:szCs w:val="20"/>
              </w:rPr>
              <w:t>6</w:t>
            </w:r>
            <w:r w:rsidR="00217A82" w:rsidRPr="00B72099">
              <w:rPr>
                <w:b/>
                <w:sz w:val="20"/>
                <w:szCs w:val="20"/>
              </w:rPr>
              <w:t>.00 часов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</w:tr>
    </w:tbl>
    <w:p w:rsidR="007E045D" w:rsidRPr="00B72099" w:rsidRDefault="007E045D">
      <w:pPr>
        <w:rPr>
          <w:sz w:val="20"/>
          <w:szCs w:val="20"/>
        </w:rPr>
      </w:pPr>
    </w:p>
    <w:sectPr w:rsidR="007E045D" w:rsidRPr="00B72099" w:rsidSect="00B72099">
      <w:headerReference w:type="default" r:id="rId14"/>
      <w:pgSz w:w="16838" w:h="11906" w:orient="landscape"/>
      <w:pgMar w:top="1701" w:right="340" w:bottom="70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4A8" w:rsidRDefault="00EF34A8">
      <w:r>
        <w:separator/>
      </w:r>
    </w:p>
  </w:endnote>
  <w:endnote w:type="continuationSeparator" w:id="0">
    <w:p w:rsidR="00EF34A8" w:rsidRDefault="00EF3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таймс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4A8" w:rsidRDefault="00EF34A8">
      <w:r>
        <w:separator/>
      </w:r>
    </w:p>
  </w:footnote>
  <w:footnote w:type="continuationSeparator" w:id="0">
    <w:p w:rsidR="00EF34A8" w:rsidRDefault="00EF3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74" w:rsidRDefault="003B5074">
    <w:pPr>
      <w:pStyle w:val="af3"/>
    </w:pPr>
  </w:p>
  <w:p w:rsidR="003B5074" w:rsidRDefault="003B507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A301E4"/>
    <w:multiLevelType w:val="singleLevel"/>
    <w:tmpl w:val="9FA301E4"/>
    <w:lvl w:ilvl="0">
      <w:start w:val="1"/>
      <w:numFmt w:val="decimal"/>
      <w:suff w:val="space"/>
      <w:lvlText w:val="%1."/>
      <w:lvlJc w:val="left"/>
    </w:lvl>
  </w:abstractNum>
  <w:abstractNum w:abstractNumId="1">
    <w:nsid w:val="D786636F"/>
    <w:multiLevelType w:val="singleLevel"/>
    <w:tmpl w:val="D786636F"/>
    <w:lvl w:ilvl="0">
      <w:start w:val="1"/>
      <w:numFmt w:val="decimal"/>
      <w:suff w:val="space"/>
      <w:lvlText w:val="%1."/>
      <w:lvlJc w:val="left"/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2316463E"/>
    <w:multiLevelType w:val="hybridMultilevel"/>
    <w:tmpl w:val="A482B65C"/>
    <w:lvl w:ilvl="0" w:tplc="870A01FE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7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524294"/>
    <w:multiLevelType w:val="hybridMultilevel"/>
    <w:tmpl w:val="AAEA4F22"/>
    <w:lvl w:ilvl="0" w:tplc="6F74518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9372B26"/>
    <w:multiLevelType w:val="hybridMultilevel"/>
    <w:tmpl w:val="5AE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5">
    <w:abstractNumId w:val="6"/>
  </w:num>
  <w:num w:numId="6">
    <w:abstractNumId w:val="1"/>
  </w:num>
  <w:num w:numId="7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1091D"/>
    <w:rsid w:val="00010A1A"/>
    <w:rsid w:val="00010DD0"/>
    <w:rsid w:val="00010E8E"/>
    <w:rsid w:val="0001190F"/>
    <w:rsid w:val="000121D4"/>
    <w:rsid w:val="00013432"/>
    <w:rsid w:val="00013AC1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3"/>
    <w:rsid w:val="000231BA"/>
    <w:rsid w:val="0002329A"/>
    <w:rsid w:val="000235D7"/>
    <w:rsid w:val="00023813"/>
    <w:rsid w:val="00023AE7"/>
    <w:rsid w:val="00023FF0"/>
    <w:rsid w:val="00024CF8"/>
    <w:rsid w:val="000255E5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1FD5"/>
    <w:rsid w:val="00052B4F"/>
    <w:rsid w:val="000533A0"/>
    <w:rsid w:val="0005342D"/>
    <w:rsid w:val="000537D3"/>
    <w:rsid w:val="00053E8F"/>
    <w:rsid w:val="00053F13"/>
    <w:rsid w:val="00054194"/>
    <w:rsid w:val="000547DD"/>
    <w:rsid w:val="000550C9"/>
    <w:rsid w:val="0005526B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A31"/>
    <w:rsid w:val="00116B2A"/>
    <w:rsid w:val="0011732F"/>
    <w:rsid w:val="0011756D"/>
    <w:rsid w:val="00117C5B"/>
    <w:rsid w:val="00117C6F"/>
    <w:rsid w:val="001206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4C8B"/>
    <w:rsid w:val="001654BE"/>
    <w:rsid w:val="00165504"/>
    <w:rsid w:val="001658CE"/>
    <w:rsid w:val="00166009"/>
    <w:rsid w:val="00166077"/>
    <w:rsid w:val="001660E0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6052"/>
    <w:rsid w:val="00176A17"/>
    <w:rsid w:val="00177598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505"/>
    <w:rsid w:val="00183A89"/>
    <w:rsid w:val="00183CF1"/>
    <w:rsid w:val="00184230"/>
    <w:rsid w:val="00184CA6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CD4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7078"/>
    <w:rsid w:val="002077F4"/>
    <w:rsid w:val="0021020F"/>
    <w:rsid w:val="0021051E"/>
    <w:rsid w:val="00210FA9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F8"/>
    <w:rsid w:val="00232B17"/>
    <w:rsid w:val="002334B4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1089"/>
    <w:rsid w:val="002815B6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7474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5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50A"/>
    <w:rsid w:val="002E0A13"/>
    <w:rsid w:val="002E0C16"/>
    <w:rsid w:val="002E197D"/>
    <w:rsid w:val="002E1BDF"/>
    <w:rsid w:val="002E2E0B"/>
    <w:rsid w:val="002E3509"/>
    <w:rsid w:val="002E3A3E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656"/>
    <w:rsid w:val="004458ED"/>
    <w:rsid w:val="00445904"/>
    <w:rsid w:val="00445C10"/>
    <w:rsid w:val="00445D83"/>
    <w:rsid w:val="00445F32"/>
    <w:rsid w:val="004463D1"/>
    <w:rsid w:val="0044726C"/>
    <w:rsid w:val="00447C0C"/>
    <w:rsid w:val="00450CAE"/>
    <w:rsid w:val="00450D10"/>
    <w:rsid w:val="00450E44"/>
    <w:rsid w:val="00451ED9"/>
    <w:rsid w:val="0045269F"/>
    <w:rsid w:val="004527CF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426"/>
    <w:rsid w:val="004F1870"/>
    <w:rsid w:val="004F1D97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70B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825"/>
    <w:rsid w:val="005B3AA8"/>
    <w:rsid w:val="005B3C4E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4A0D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742"/>
    <w:rsid w:val="005E2323"/>
    <w:rsid w:val="005E23BB"/>
    <w:rsid w:val="005E24D5"/>
    <w:rsid w:val="005E3853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687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10B9"/>
    <w:rsid w:val="0068127E"/>
    <w:rsid w:val="0068161F"/>
    <w:rsid w:val="00681717"/>
    <w:rsid w:val="00681DDE"/>
    <w:rsid w:val="0068238D"/>
    <w:rsid w:val="00682C08"/>
    <w:rsid w:val="006832D4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67CB0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DE2"/>
    <w:rsid w:val="007F65A0"/>
    <w:rsid w:val="007F69C8"/>
    <w:rsid w:val="007F73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069"/>
    <w:rsid w:val="00842103"/>
    <w:rsid w:val="00842572"/>
    <w:rsid w:val="008427CF"/>
    <w:rsid w:val="0084324D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F1"/>
    <w:rsid w:val="008B6566"/>
    <w:rsid w:val="008B6D86"/>
    <w:rsid w:val="008B7131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41BD"/>
    <w:rsid w:val="00904220"/>
    <w:rsid w:val="0090428B"/>
    <w:rsid w:val="0090474A"/>
    <w:rsid w:val="00904A9A"/>
    <w:rsid w:val="00904AFC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8C1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758"/>
    <w:rsid w:val="009848DC"/>
    <w:rsid w:val="0098525B"/>
    <w:rsid w:val="00985797"/>
    <w:rsid w:val="0098676A"/>
    <w:rsid w:val="00986899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DF9"/>
    <w:rsid w:val="009A2F0F"/>
    <w:rsid w:val="009A3017"/>
    <w:rsid w:val="009A3415"/>
    <w:rsid w:val="009A3589"/>
    <w:rsid w:val="009A35A3"/>
    <w:rsid w:val="009A3702"/>
    <w:rsid w:val="009A3AE4"/>
    <w:rsid w:val="009A4D9E"/>
    <w:rsid w:val="009A4FC9"/>
    <w:rsid w:val="009A5189"/>
    <w:rsid w:val="009A616F"/>
    <w:rsid w:val="009A6D25"/>
    <w:rsid w:val="009B14CD"/>
    <w:rsid w:val="009B2360"/>
    <w:rsid w:val="009B333E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513"/>
    <w:rsid w:val="009D5DA7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D96"/>
    <w:rsid w:val="00A62F77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961"/>
    <w:rsid w:val="00AD2AF7"/>
    <w:rsid w:val="00AD2B3E"/>
    <w:rsid w:val="00AD2D4E"/>
    <w:rsid w:val="00AD2DB1"/>
    <w:rsid w:val="00AD2FB0"/>
    <w:rsid w:val="00AD32C0"/>
    <w:rsid w:val="00AD3B7B"/>
    <w:rsid w:val="00AD4976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59F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3EC"/>
    <w:rsid w:val="00B57508"/>
    <w:rsid w:val="00B6000D"/>
    <w:rsid w:val="00B60CD3"/>
    <w:rsid w:val="00B610C8"/>
    <w:rsid w:val="00B610CA"/>
    <w:rsid w:val="00B61597"/>
    <w:rsid w:val="00B625DE"/>
    <w:rsid w:val="00B6289D"/>
    <w:rsid w:val="00B62961"/>
    <w:rsid w:val="00B634ED"/>
    <w:rsid w:val="00B63B72"/>
    <w:rsid w:val="00B6453D"/>
    <w:rsid w:val="00B64C12"/>
    <w:rsid w:val="00B64D3F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64DE"/>
    <w:rsid w:val="00BA6500"/>
    <w:rsid w:val="00BA6CF5"/>
    <w:rsid w:val="00BA70D5"/>
    <w:rsid w:val="00BA7787"/>
    <w:rsid w:val="00BA77A1"/>
    <w:rsid w:val="00BA7831"/>
    <w:rsid w:val="00BB0AA4"/>
    <w:rsid w:val="00BB18A4"/>
    <w:rsid w:val="00BB1FCA"/>
    <w:rsid w:val="00BB21A5"/>
    <w:rsid w:val="00BB4098"/>
    <w:rsid w:val="00BB411B"/>
    <w:rsid w:val="00BB419C"/>
    <w:rsid w:val="00BB4449"/>
    <w:rsid w:val="00BB4698"/>
    <w:rsid w:val="00BB48E9"/>
    <w:rsid w:val="00BB4D01"/>
    <w:rsid w:val="00BB51EF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AD5"/>
    <w:rsid w:val="00BD4C10"/>
    <w:rsid w:val="00BD53F6"/>
    <w:rsid w:val="00BD5AA1"/>
    <w:rsid w:val="00BD5B0D"/>
    <w:rsid w:val="00BD60F1"/>
    <w:rsid w:val="00BD6340"/>
    <w:rsid w:val="00BD6916"/>
    <w:rsid w:val="00BD69AA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94A"/>
    <w:rsid w:val="00CE4A8E"/>
    <w:rsid w:val="00CE4DE2"/>
    <w:rsid w:val="00CE593A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F1F"/>
    <w:rsid w:val="00D04B10"/>
    <w:rsid w:val="00D04B55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184D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188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A4B"/>
    <w:rsid w:val="00D818EC"/>
    <w:rsid w:val="00D81A38"/>
    <w:rsid w:val="00D81D11"/>
    <w:rsid w:val="00D8220C"/>
    <w:rsid w:val="00D82CCD"/>
    <w:rsid w:val="00D82EB7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2BC6"/>
    <w:rsid w:val="00DC2D58"/>
    <w:rsid w:val="00DC3E76"/>
    <w:rsid w:val="00DC4A70"/>
    <w:rsid w:val="00DC531D"/>
    <w:rsid w:val="00DC5846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35B"/>
    <w:rsid w:val="00DE470F"/>
    <w:rsid w:val="00DE4A96"/>
    <w:rsid w:val="00DE4F3A"/>
    <w:rsid w:val="00DE5849"/>
    <w:rsid w:val="00DE5B75"/>
    <w:rsid w:val="00DE5FD0"/>
    <w:rsid w:val="00DE652B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BE2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C40"/>
    <w:rsid w:val="00E42FDA"/>
    <w:rsid w:val="00E44277"/>
    <w:rsid w:val="00E443CD"/>
    <w:rsid w:val="00E44659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FBF"/>
    <w:rsid w:val="00E96321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3E7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4A8"/>
    <w:rsid w:val="00EF3822"/>
    <w:rsid w:val="00EF39A6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147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AE6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A0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70A8"/>
    <w:rsid w:val="00FD721A"/>
    <w:rsid w:val="00FD7575"/>
    <w:rsid w:val="00FE05DB"/>
    <w:rsid w:val="00FE0B57"/>
    <w:rsid w:val="00FE1C18"/>
    <w:rsid w:val="00FE2159"/>
    <w:rsid w:val="00FE2AC3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217A82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qFormat/>
    <w:rsid w:val="00217A82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217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7A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A82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17A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7A82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qFormat/>
    <w:rsid w:val="00217A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7A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uiPriority w:val="9"/>
    <w:qFormat/>
    <w:rsid w:val="00217A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217A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217A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17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17A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217A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17A82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17A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17A82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21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217A82"/>
    <w:rPr>
      <w:color w:val="0000FF"/>
      <w:u w:val="single"/>
    </w:rPr>
  </w:style>
  <w:style w:type="table" w:styleId="a6">
    <w:name w:val="Table Grid"/>
    <w:basedOn w:val="a2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217A8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217A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17A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17A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217A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217A82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rsid w:val="00217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217A82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217A82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217A82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217A82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217A82"/>
    <w:rPr>
      <w:sz w:val="24"/>
      <w:szCs w:val="24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217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17A82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217A82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217A82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217A82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217A82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217A82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212">
    <w:name w:val="Îñíîâíîé òåêñò 21"/>
    <w:basedOn w:val="a"/>
    <w:rsid w:val="00217A82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217A82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217A82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217A82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217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217A82"/>
  </w:style>
  <w:style w:type="paragraph" w:styleId="ac">
    <w:name w:val="Body Text Indent"/>
    <w:basedOn w:val="a"/>
    <w:link w:val="ad"/>
    <w:rsid w:val="00217A8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217A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17A82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qFormat/>
    <w:rsid w:val="00217A8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ld1">
    <w:name w:val="bold1"/>
    <w:basedOn w:val="a1"/>
    <w:rsid w:val="00217A82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217A82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217A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217A8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217A8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22"/>
    <w:qFormat/>
    <w:rsid w:val="00217A82"/>
    <w:rPr>
      <w:b/>
      <w:bCs/>
    </w:rPr>
  </w:style>
  <w:style w:type="paragraph" w:styleId="33">
    <w:name w:val="Body Text Indent 3"/>
    <w:basedOn w:val="a"/>
    <w:link w:val="34"/>
    <w:rsid w:val="00217A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1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17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217A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17A82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217A82"/>
  </w:style>
  <w:style w:type="character" w:customStyle="1" w:styleId="RTFNum22">
    <w:name w:val="RTF_Num 2 2"/>
    <w:rsid w:val="00217A82"/>
  </w:style>
  <w:style w:type="character" w:customStyle="1" w:styleId="RTFNum23">
    <w:name w:val="RTF_Num 2 3"/>
    <w:rsid w:val="00217A82"/>
  </w:style>
  <w:style w:type="character" w:customStyle="1" w:styleId="RTFNum24">
    <w:name w:val="RTF_Num 2 4"/>
    <w:rsid w:val="00217A82"/>
  </w:style>
  <w:style w:type="character" w:customStyle="1" w:styleId="RTFNum25">
    <w:name w:val="RTF_Num 2 5"/>
    <w:rsid w:val="00217A82"/>
  </w:style>
  <w:style w:type="character" w:customStyle="1" w:styleId="RTFNum26">
    <w:name w:val="RTF_Num 2 6"/>
    <w:rsid w:val="00217A82"/>
  </w:style>
  <w:style w:type="character" w:customStyle="1" w:styleId="RTFNum27">
    <w:name w:val="RTF_Num 2 7"/>
    <w:rsid w:val="00217A82"/>
  </w:style>
  <w:style w:type="character" w:customStyle="1" w:styleId="RTFNum28">
    <w:name w:val="RTF_Num 2 8"/>
    <w:rsid w:val="00217A82"/>
  </w:style>
  <w:style w:type="character" w:customStyle="1" w:styleId="RTFNum29">
    <w:name w:val="RTF_Num 2 9"/>
    <w:rsid w:val="00217A82"/>
  </w:style>
  <w:style w:type="character" w:customStyle="1" w:styleId="af6">
    <w:name w:val="???????? ????? ??????"/>
    <w:rsid w:val="00217A82"/>
  </w:style>
  <w:style w:type="character" w:customStyle="1" w:styleId="35">
    <w:name w:val="Знак Знак3"/>
    <w:basedOn w:val="af6"/>
    <w:rsid w:val="00217A82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217A82"/>
    <w:rPr>
      <w:sz w:val="28"/>
      <w:szCs w:val="28"/>
    </w:rPr>
  </w:style>
  <w:style w:type="character" w:customStyle="1" w:styleId="25">
    <w:name w:val="???? ????2"/>
    <w:basedOn w:val="af6"/>
    <w:rsid w:val="00217A82"/>
    <w:rPr>
      <w:lang w:val="en-US"/>
    </w:rPr>
  </w:style>
  <w:style w:type="character" w:customStyle="1" w:styleId="-">
    <w:name w:val="????????-??????"/>
    <w:basedOn w:val="af6"/>
    <w:rsid w:val="00217A82"/>
    <w:rPr>
      <w:color w:val="0000FF"/>
      <w:u w:val="single"/>
    </w:rPr>
  </w:style>
  <w:style w:type="character" w:customStyle="1" w:styleId="af8">
    <w:name w:val="????? ????????"/>
    <w:basedOn w:val="af6"/>
    <w:rsid w:val="00217A82"/>
  </w:style>
  <w:style w:type="character" w:customStyle="1" w:styleId="-0">
    <w:name w:val="Интернет-ссылка"/>
    <w:uiPriority w:val="99"/>
    <w:qFormat/>
    <w:rsid w:val="00217A82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217A82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217A82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217A82"/>
    <w:pPr>
      <w:ind w:left="240" w:hanging="240"/>
    </w:pPr>
  </w:style>
  <w:style w:type="paragraph" w:styleId="afb">
    <w:name w:val="index heading"/>
    <w:basedOn w:val="a0"/>
    <w:qFormat/>
    <w:rsid w:val="00217A82"/>
    <w:rPr>
      <w:rFonts w:hAnsi="Mangal"/>
      <w:kern w:val="0"/>
    </w:rPr>
  </w:style>
  <w:style w:type="paragraph" w:customStyle="1" w:styleId="afc">
    <w:name w:val="Центр"/>
    <w:basedOn w:val="a0"/>
    <w:link w:val="afd"/>
    <w:rsid w:val="00217A82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217A8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217A82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217A82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217A82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217A82"/>
    <w:rPr>
      <w:kern w:val="0"/>
    </w:rPr>
  </w:style>
  <w:style w:type="paragraph" w:customStyle="1" w:styleId="aff1">
    <w:name w:val="Заголовок таблицы"/>
    <w:basedOn w:val="aff0"/>
    <w:qFormat/>
    <w:rsid w:val="00217A82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217A8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217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217A82"/>
    <w:pPr>
      <w:spacing w:before="100" w:beforeAutospacing="1" w:after="100" w:afterAutospacing="1"/>
    </w:pPr>
  </w:style>
  <w:style w:type="paragraph" w:customStyle="1" w:styleId="aff4">
    <w:name w:val="Обычный + по ширине"/>
    <w:aliases w:val="Первая строка:  1,25 см"/>
    <w:basedOn w:val="a"/>
    <w:rsid w:val="00217A82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217A82"/>
    <w:rPr>
      <w:sz w:val="24"/>
      <w:szCs w:val="24"/>
      <w:lang w:val="ru-RU" w:eastAsia="ru-RU" w:bidi="ar-SA"/>
    </w:rPr>
  </w:style>
  <w:style w:type="character" w:styleId="aff5">
    <w:name w:val="FollowedHyperlink"/>
    <w:basedOn w:val="a1"/>
    <w:uiPriority w:val="99"/>
    <w:qFormat/>
    <w:rsid w:val="00217A82"/>
    <w:rPr>
      <w:color w:val="800080"/>
      <w:u w:val="single"/>
    </w:rPr>
  </w:style>
  <w:style w:type="paragraph" w:customStyle="1" w:styleId="aff6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Основной шрифт абзаца1"/>
    <w:rsid w:val="00217A82"/>
  </w:style>
  <w:style w:type="paragraph" w:customStyle="1" w:styleId="17">
    <w:name w:val="Название1"/>
    <w:basedOn w:val="a"/>
    <w:qFormat/>
    <w:rsid w:val="00217A8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217A8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217A8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rsid w:val="00217A82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217A82"/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17A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217A82"/>
  </w:style>
  <w:style w:type="paragraph" w:styleId="aff9">
    <w:name w:val="No Spacing"/>
    <w:link w:val="affa"/>
    <w:uiPriority w:val="1"/>
    <w:qFormat/>
    <w:rsid w:val="00217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217A82"/>
    <w:pPr>
      <w:spacing w:before="100" w:beforeAutospacing="1" w:after="100" w:afterAutospacing="1"/>
    </w:pPr>
  </w:style>
  <w:style w:type="character" w:styleId="affb">
    <w:name w:val="Emphasis"/>
    <w:basedOn w:val="a1"/>
    <w:qFormat/>
    <w:rsid w:val="00217A82"/>
    <w:rPr>
      <w:i/>
      <w:iCs/>
    </w:rPr>
  </w:style>
  <w:style w:type="paragraph" w:styleId="affc">
    <w:name w:val="Balloon Text"/>
    <w:basedOn w:val="a"/>
    <w:link w:val="affd"/>
    <w:qFormat/>
    <w:rsid w:val="00217A82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qFormat/>
    <w:rsid w:val="00217A82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217A82"/>
  </w:style>
  <w:style w:type="character" w:styleId="affe">
    <w:name w:val="annotation reference"/>
    <w:semiHidden/>
    <w:rsid w:val="00217A82"/>
    <w:rPr>
      <w:sz w:val="16"/>
      <w:szCs w:val="16"/>
    </w:rPr>
  </w:style>
  <w:style w:type="paragraph" w:styleId="afff">
    <w:name w:val="annotation text"/>
    <w:basedOn w:val="a"/>
    <w:link w:val="afff0"/>
    <w:semiHidden/>
    <w:rsid w:val="00217A82"/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semiHidden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rsid w:val="00217A82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217A82"/>
    <w:rPr>
      <w:b/>
      <w:bCs/>
    </w:rPr>
  </w:style>
  <w:style w:type="paragraph" w:styleId="afff3">
    <w:name w:val="footnote text"/>
    <w:basedOn w:val="a"/>
    <w:link w:val="afff4"/>
    <w:rsid w:val="00217A8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rsid w:val="00217A82"/>
    <w:rPr>
      <w:vertAlign w:val="superscript"/>
    </w:rPr>
  </w:style>
  <w:style w:type="paragraph" w:styleId="36">
    <w:name w:val="toc 3"/>
    <w:basedOn w:val="a"/>
    <w:next w:val="a"/>
    <w:autoRedefine/>
    <w:rsid w:val="00217A82"/>
    <w:pPr>
      <w:tabs>
        <w:tab w:val="right" w:leader="dot" w:pos="9345"/>
      </w:tabs>
      <w:ind w:firstLine="360"/>
    </w:pPr>
  </w:style>
  <w:style w:type="paragraph" w:customStyle="1" w:styleId="afff6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217A82"/>
  </w:style>
  <w:style w:type="character" w:customStyle="1" w:styleId="WW8Num3z0">
    <w:name w:val="WW8Num3z0"/>
    <w:rsid w:val="00217A82"/>
    <w:rPr>
      <w:rFonts w:ascii="Symbol" w:hAnsi="Symbol" w:cs="Symbol"/>
    </w:rPr>
  </w:style>
  <w:style w:type="character" w:customStyle="1" w:styleId="WW8Num3z1">
    <w:name w:val="WW8Num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217A82"/>
    <w:rPr>
      <w:rFonts w:ascii="Symbol" w:hAnsi="Symbol" w:cs="Symbol"/>
    </w:rPr>
  </w:style>
  <w:style w:type="character" w:customStyle="1" w:styleId="WW8Num5z0">
    <w:name w:val="WW8Num5z0"/>
    <w:rsid w:val="00217A82"/>
    <w:rPr>
      <w:rFonts w:ascii="Symbol" w:hAnsi="Symbol" w:cs="OpenSymbol"/>
    </w:rPr>
  </w:style>
  <w:style w:type="character" w:customStyle="1" w:styleId="WW8Num7z0">
    <w:name w:val="WW8Num7z0"/>
    <w:rsid w:val="00217A82"/>
    <w:rPr>
      <w:rFonts w:ascii="Symbol" w:hAnsi="Symbol" w:cs="OpenSymbol"/>
    </w:rPr>
  </w:style>
  <w:style w:type="character" w:customStyle="1" w:styleId="WW8Num8z0">
    <w:name w:val="WW8Num8z0"/>
    <w:rsid w:val="00217A82"/>
    <w:rPr>
      <w:rFonts w:ascii="Symbol" w:hAnsi="Symbol" w:cs="OpenSymbol"/>
    </w:rPr>
  </w:style>
  <w:style w:type="character" w:customStyle="1" w:styleId="WW8Num9z0">
    <w:name w:val="WW8Num9z0"/>
    <w:rsid w:val="00217A82"/>
    <w:rPr>
      <w:rFonts w:ascii="Symbol" w:hAnsi="Symbol" w:cs="OpenSymbol"/>
    </w:rPr>
  </w:style>
  <w:style w:type="character" w:customStyle="1" w:styleId="WW8Num10z0">
    <w:name w:val="WW8Num10z0"/>
    <w:rsid w:val="00217A82"/>
    <w:rPr>
      <w:b/>
      <w:i w:val="0"/>
    </w:rPr>
  </w:style>
  <w:style w:type="character" w:customStyle="1" w:styleId="41">
    <w:name w:val="Основной шрифт абзаца4"/>
    <w:rsid w:val="00217A82"/>
  </w:style>
  <w:style w:type="character" w:customStyle="1" w:styleId="WW-Absatz-Standardschriftart11">
    <w:name w:val="WW-Absatz-Standardschriftart11"/>
    <w:rsid w:val="00217A82"/>
  </w:style>
  <w:style w:type="character" w:customStyle="1" w:styleId="WW8Num11z0">
    <w:name w:val="WW8Num11z0"/>
    <w:rsid w:val="00217A82"/>
    <w:rPr>
      <w:rFonts w:ascii="Symbol" w:hAnsi="Symbol" w:cs="OpenSymbol"/>
    </w:rPr>
  </w:style>
  <w:style w:type="character" w:customStyle="1" w:styleId="WW-Absatz-Standardschriftart">
    <w:name w:val="WW-Absatz-Standardschriftart"/>
    <w:rsid w:val="00217A82"/>
  </w:style>
  <w:style w:type="character" w:customStyle="1" w:styleId="WW-Absatz-Standardschriftart1">
    <w:name w:val="WW-Absatz-Standardschriftart1"/>
    <w:rsid w:val="00217A82"/>
  </w:style>
  <w:style w:type="character" w:customStyle="1" w:styleId="WW-Absatz-Standardschriftart112">
    <w:name w:val="WW-Absatz-Standardschriftart112"/>
    <w:rsid w:val="00217A82"/>
  </w:style>
  <w:style w:type="character" w:customStyle="1" w:styleId="37">
    <w:name w:val="Основной шрифт абзаца3"/>
    <w:rsid w:val="00217A82"/>
  </w:style>
  <w:style w:type="character" w:customStyle="1" w:styleId="WW-Absatz-Standardschriftart111">
    <w:name w:val="WW-Absatz-Standardschriftart111"/>
    <w:rsid w:val="00217A82"/>
  </w:style>
  <w:style w:type="character" w:customStyle="1" w:styleId="26">
    <w:name w:val="Основной шрифт абзаца2"/>
    <w:rsid w:val="00217A82"/>
  </w:style>
  <w:style w:type="character" w:customStyle="1" w:styleId="WW-Absatz-Standardschriftart1111">
    <w:name w:val="WW-Absatz-Standardschriftart1111"/>
    <w:rsid w:val="00217A82"/>
  </w:style>
  <w:style w:type="character" w:customStyle="1" w:styleId="WW-Absatz-Standardschriftart11111">
    <w:name w:val="WW-Absatz-Standardschriftart11111"/>
    <w:rsid w:val="00217A82"/>
  </w:style>
  <w:style w:type="character" w:customStyle="1" w:styleId="WW-Absatz-Standardschriftart111111">
    <w:name w:val="WW-Absatz-Standardschriftart111111"/>
    <w:rsid w:val="00217A82"/>
  </w:style>
  <w:style w:type="character" w:customStyle="1" w:styleId="WW-Absatz-Standardschriftart1111111">
    <w:name w:val="WW-Absatz-Standardschriftart1111111"/>
    <w:rsid w:val="00217A82"/>
  </w:style>
  <w:style w:type="character" w:customStyle="1" w:styleId="WW-Absatz-Standardschriftart11111111">
    <w:name w:val="WW-Absatz-Standardschriftart11111111"/>
    <w:rsid w:val="00217A82"/>
  </w:style>
  <w:style w:type="character" w:customStyle="1" w:styleId="WW-Absatz-Standardschriftart111111111">
    <w:name w:val="WW-Absatz-Standardschriftart111111111"/>
    <w:rsid w:val="00217A82"/>
  </w:style>
  <w:style w:type="character" w:customStyle="1" w:styleId="WW-Absatz-Standardschriftart1111111111">
    <w:name w:val="WW-Absatz-Standardschriftart1111111111"/>
    <w:rsid w:val="00217A82"/>
  </w:style>
  <w:style w:type="character" w:customStyle="1" w:styleId="WW-Absatz-Standardschriftart11111111111">
    <w:name w:val="WW-Absatz-Standardschriftart11111111111"/>
    <w:rsid w:val="00217A82"/>
  </w:style>
  <w:style w:type="character" w:customStyle="1" w:styleId="WW-Absatz-Standardschriftart111111111111">
    <w:name w:val="WW-Absatz-Standardschriftart111111111111"/>
    <w:rsid w:val="00217A82"/>
  </w:style>
  <w:style w:type="character" w:customStyle="1" w:styleId="WW-Absatz-Standardschriftart1111111111111">
    <w:name w:val="WW-Absatz-Standardschriftart1111111111111"/>
    <w:rsid w:val="00217A82"/>
  </w:style>
  <w:style w:type="character" w:customStyle="1" w:styleId="WW-Absatz-Standardschriftart11111111111111">
    <w:name w:val="WW-Absatz-Standardschriftart11111111111111"/>
    <w:rsid w:val="00217A82"/>
  </w:style>
  <w:style w:type="character" w:customStyle="1" w:styleId="WW8Num4z1">
    <w:name w:val="WW8Num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217A82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217A82"/>
  </w:style>
  <w:style w:type="character" w:customStyle="1" w:styleId="WW-Absatz-Standardschriftart1111111111111111">
    <w:name w:val="WW-Absatz-Standardschriftart1111111111111111"/>
    <w:rsid w:val="00217A82"/>
  </w:style>
  <w:style w:type="character" w:customStyle="1" w:styleId="WW-Absatz-Standardschriftart11111111111111111">
    <w:name w:val="WW-Absatz-Standardschriftart11111111111111111"/>
    <w:rsid w:val="00217A82"/>
  </w:style>
  <w:style w:type="character" w:customStyle="1" w:styleId="WW-Absatz-Standardschriftart111111111111111111">
    <w:name w:val="WW-Absatz-Standardschriftart111111111111111111"/>
    <w:rsid w:val="00217A82"/>
  </w:style>
  <w:style w:type="character" w:customStyle="1" w:styleId="WW8Num4z2">
    <w:name w:val="WW8Num4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217A82"/>
  </w:style>
  <w:style w:type="character" w:customStyle="1" w:styleId="WW8Num6z1">
    <w:name w:val="WW8Num6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217A82"/>
  </w:style>
  <w:style w:type="character" w:customStyle="1" w:styleId="WW8Num1z1">
    <w:name w:val="WW8Num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217A82"/>
    <w:rPr>
      <w:rFonts w:ascii="Symbol" w:hAnsi="Symbol" w:cs="Symbol"/>
    </w:rPr>
  </w:style>
  <w:style w:type="character" w:customStyle="1" w:styleId="WW8Num14z1">
    <w:name w:val="WW8Num1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217A82"/>
    <w:rPr>
      <w:rFonts w:ascii="Wingdings" w:hAnsi="Wingdings" w:cs="Wingdings"/>
    </w:rPr>
  </w:style>
  <w:style w:type="character" w:customStyle="1" w:styleId="WW8Num21z1">
    <w:name w:val="WW8Num2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217A82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217A82"/>
    <w:rPr>
      <w:b/>
      <w:i w:val="0"/>
    </w:rPr>
  </w:style>
  <w:style w:type="character" w:customStyle="1" w:styleId="WW8Num27z1">
    <w:name w:val="WW8Num2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217A82"/>
    <w:rPr>
      <w:sz w:val="16"/>
      <w:szCs w:val="16"/>
    </w:rPr>
  </w:style>
  <w:style w:type="character" w:customStyle="1" w:styleId="afff7">
    <w:name w:val="Цветовое выделение"/>
    <w:rsid w:val="00217A82"/>
    <w:rPr>
      <w:b/>
      <w:bCs/>
      <w:color w:val="000080"/>
    </w:rPr>
  </w:style>
  <w:style w:type="character" w:customStyle="1" w:styleId="afff8">
    <w:name w:val="Маркеры списка"/>
    <w:rsid w:val="00217A82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217A82"/>
  </w:style>
  <w:style w:type="character" w:customStyle="1" w:styleId="FontStyle17">
    <w:name w:val="Font Style17"/>
    <w:rsid w:val="00217A8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217A82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a"/>
    <w:rsid w:val="00217A82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a">
    <w:name w:val="Subtitle"/>
    <w:basedOn w:val="af9"/>
    <w:next w:val="a7"/>
    <w:link w:val="afffb"/>
    <w:qFormat/>
    <w:rsid w:val="00217A82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b">
    <w:name w:val="Подзаголовок Знак"/>
    <w:basedOn w:val="a1"/>
    <w:link w:val="afffa"/>
    <w:rsid w:val="00217A82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217A82"/>
    <w:pPr>
      <w:suppressLineNumbers/>
    </w:pPr>
    <w:rPr>
      <w:rFonts w:cs="Mangal"/>
      <w:lang w:eastAsia="ar-SA"/>
    </w:rPr>
  </w:style>
  <w:style w:type="paragraph" w:styleId="afffc">
    <w:name w:val="List Paragraph"/>
    <w:basedOn w:val="a"/>
    <w:uiPriority w:val="34"/>
    <w:qFormat/>
    <w:rsid w:val="00217A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217A82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217A82"/>
    <w:rPr>
      <w:sz w:val="20"/>
      <w:szCs w:val="20"/>
      <w:lang w:eastAsia="ar-SA"/>
    </w:rPr>
  </w:style>
  <w:style w:type="paragraph" w:styleId="afffd">
    <w:name w:val="Revision"/>
    <w:rsid w:val="00217A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217A82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217A82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217A82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217A82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e">
    <w:name w:val="Знак Знак Знак Знак Знак Знак Знак Знак Знак Знак Знак Знак Знак Знак Знак"/>
    <w:basedOn w:val="a"/>
    <w:rsid w:val="00217A8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0">
    <w:name w:val="Plain Text"/>
    <w:basedOn w:val="a"/>
    <w:link w:val="affff1"/>
    <w:unhideWhenUsed/>
    <w:rsid w:val="00217A82"/>
    <w:rPr>
      <w:rFonts w:ascii="Courier New" w:hAnsi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217A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217A82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217A8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217A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2">
    <w:name w:val="Знак Знак Знак Знак Знак Знак Знак Знак Знак Знак Знак Знак Знак"/>
    <w:basedOn w:val="a"/>
    <w:rsid w:val="00217A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17A8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217A82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217A82"/>
    <w:pPr>
      <w:keepNext/>
      <w:widowControl w:val="0"/>
      <w:jc w:val="both"/>
    </w:pPr>
    <w:rPr>
      <w:sz w:val="28"/>
      <w:szCs w:val="20"/>
    </w:rPr>
  </w:style>
  <w:style w:type="character" w:customStyle="1" w:styleId="affff3">
    <w:name w:val="номер страницы"/>
    <w:basedOn w:val="affff4"/>
    <w:rsid w:val="00217A82"/>
  </w:style>
  <w:style w:type="character" w:customStyle="1" w:styleId="affff4">
    <w:name w:val="Основной шрифт"/>
    <w:rsid w:val="00217A82"/>
  </w:style>
  <w:style w:type="paragraph" w:customStyle="1" w:styleId="320">
    <w:name w:val="Основной текст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217A82"/>
    <w:rPr>
      <w:color w:val="0000FF"/>
      <w:u w:val="single"/>
    </w:rPr>
  </w:style>
  <w:style w:type="paragraph" w:customStyle="1" w:styleId="Iauiue">
    <w:name w:val="Iau?iue"/>
    <w:rsid w:val="00217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17A82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217A82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17A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217A82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217A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217A82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217A82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217A82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217A82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217A82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217A82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217A82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217A82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17A8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5">
    <w:name w:val="caption"/>
    <w:basedOn w:val="a"/>
    <w:next w:val="a"/>
    <w:qFormat/>
    <w:rsid w:val="00217A82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17A8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217A8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6">
    <w:name w:val="Block Text"/>
    <w:basedOn w:val="a"/>
    <w:qFormat/>
    <w:rsid w:val="00217A82"/>
    <w:pPr>
      <w:ind w:left="567" w:right="-1333" w:firstLine="851"/>
      <w:jc w:val="both"/>
    </w:pPr>
    <w:rPr>
      <w:sz w:val="28"/>
      <w:szCs w:val="20"/>
    </w:rPr>
  </w:style>
  <w:style w:type="character" w:styleId="affff7">
    <w:name w:val="Subtle Reference"/>
    <w:uiPriority w:val="31"/>
    <w:qFormat/>
    <w:rsid w:val="00217A82"/>
    <w:rPr>
      <w:smallCaps/>
      <w:color w:val="C0504D"/>
      <w:u w:val="single"/>
    </w:rPr>
  </w:style>
  <w:style w:type="character" w:styleId="affff8">
    <w:name w:val="Intense Reference"/>
    <w:uiPriority w:val="32"/>
    <w:qFormat/>
    <w:rsid w:val="00217A82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217A82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217A82"/>
    <w:pPr>
      <w:spacing w:before="100" w:beforeAutospacing="1" w:after="100" w:afterAutospacing="1"/>
    </w:pPr>
  </w:style>
  <w:style w:type="paragraph" w:customStyle="1" w:styleId="fn2r">
    <w:name w:val="fn2r"/>
    <w:basedOn w:val="a"/>
    <w:rsid w:val="00217A82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17A82"/>
    <w:pPr>
      <w:spacing w:before="100" w:beforeAutospacing="1" w:after="100" w:afterAutospacing="1"/>
    </w:pPr>
  </w:style>
  <w:style w:type="paragraph" w:customStyle="1" w:styleId="Heading">
    <w:name w:val="Heading"/>
    <w:rsid w:val="00217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rsid w:val="00217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217A82"/>
  </w:style>
  <w:style w:type="paragraph" w:customStyle="1" w:styleId="53">
    <w:name w:val="Название5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217A82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217A82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217A82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9">
    <w:name w:val="Table Elegant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217A82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217A82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217A82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217A82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217A82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217A82"/>
    <w:pPr>
      <w:ind w:firstLine="426"/>
      <w:jc w:val="both"/>
    </w:pPr>
  </w:style>
  <w:style w:type="character" w:customStyle="1" w:styleId="Hyperlink1">
    <w:name w:val="Hyperlink1"/>
    <w:rsid w:val="00217A82"/>
    <w:rPr>
      <w:color w:val="0000FF"/>
      <w:u w:val="single"/>
    </w:rPr>
  </w:style>
  <w:style w:type="character" w:customStyle="1" w:styleId="55">
    <w:name w:val="Знак Знак5"/>
    <w:rsid w:val="00217A82"/>
    <w:rPr>
      <w:sz w:val="24"/>
    </w:rPr>
  </w:style>
  <w:style w:type="character" w:customStyle="1" w:styleId="blk">
    <w:name w:val="blk"/>
    <w:rsid w:val="00217A82"/>
  </w:style>
  <w:style w:type="paragraph" w:customStyle="1" w:styleId="1f4">
    <w:name w:val="Обычный1"/>
    <w:rsid w:val="00217A8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17A82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217A82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217A82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217A82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217A82"/>
    <w:rPr>
      <w:color w:val="0000FF"/>
      <w:u w:val="single"/>
    </w:rPr>
  </w:style>
  <w:style w:type="table" w:styleId="-3">
    <w:name w:val="Table Web 3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4">
    <w:name w:val="Цитата 21"/>
    <w:basedOn w:val="a"/>
    <w:next w:val="a"/>
    <w:link w:val="QuoteChar"/>
    <w:rsid w:val="00217A82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4"/>
    <w:locked/>
    <w:rsid w:val="00217A82"/>
    <w:rPr>
      <w:rFonts w:ascii="Calibri" w:eastAsia="Times New Roman" w:hAnsi="Calibri" w:cs="Calibri"/>
      <w:i/>
      <w:iCs/>
      <w:color w:val="000000"/>
    </w:rPr>
  </w:style>
  <w:style w:type="paragraph" w:customStyle="1" w:styleId="1f5">
    <w:name w:val="Знак Знак1 Знак Знак Знак Знак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 Знак Знак Знак"/>
    <w:basedOn w:val="a"/>
    <w:uiPriority w:val="99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217A82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b">
    <w:name w:val="Обычный текст Знак"/>
    <w:basedOn w:val="a1"/>
    <w:link w:val="affffc"/>
    <w:locked/>
    <w:rsid w:val="00217A82"/>
    <w:rPr>
      <w:sz w:val="28"/>
      <w:szCs w:val="28"/>
    </w:rPr>
  </w:style>
  <w:style w:type="paragraph" w:customStyle="1" w:styleId="affffc">
    <w:name w:val="Обычный текст"/>
    <w:basedOn w:val="a"/>
    <w:link w:val="affffb"/>
    <w:rsid w:val="00217A82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d">
    <w:name w:val="Заголовок Приложения"/>
    <w:basedOn w:val="2"/>
    <w:rsid w:val="00217A82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6">
    <w:name w:val="Абзац Уровень 1"/>
    <w:basedOn w:val="affffc"/>
    <w:rsid w:val="00217A82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217A82"/>
    <w:rPr>
      <w:sz w:val="28"/>
      <w:szCs w:val="28"/>
    </w:rPr>
  </w:style>
  <w:style w:type="paragraph" w:customStyle="1" w:styleId="2e">
    <w:name w:val="Абзац Уровень 2 Знак Знак"/>
    <w:basedOn w:val="1f6"/>
    <w:link w:val="2d"/>
    <w:rsid w:val="00217A82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6"/>
    <w:rsid w:val="00217A82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6"/>
    <w:rsid w:val="00217A82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217A82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217A82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7">
    <w:name w:val="Знак1 Знак Знак Знак"/>
    <w:basedOn w:val="a"/>
    <w:rsid w:val="00217A82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217A82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217A82"/>
  </w:style>
  <w:style w:type="character" w:customStyle="1" w:styleId="8pt1">
    <w:name w:val="8pt1"/>
    <w:basedOn w:val="a1"/>
    <w:rsid w:val="00217A82"/>
  </w:style>
  <w:style w:type="paragraph" w:styleId="2f">
    <w:name w:val="toc 2"/>
    <w:basedOn w:val="affffc"/>
    <w:next w:val="a"/>
    <w:rsid w:val="00217A82"/>
    <w:pPr>
      <w:ind w:left="280"/>
    </w:pPr>
  </w:style>
  <w:style w:type="paragraph" w:customStyle="1" w:styleId="1f8">
    <w:name w:val="Абзац списка1"/>
    <w:basedOn w:val="a"/>
    <w:qFormat/>
    <w:rsid w:val="00217A82"/>
    <w:pPr>
      <w:ind w:left="720"/>
      <w:contextualSpacing/>
    </w:pPr>
    <w:rPr>
      <w:rFonts w:eastAsia="Calibri"/>
    </w:rPr>
  </w:style>
  <w:style w:type="paragraph" w:styleId="2f0">
    <w:name w:val="Quote"/>
    <w:basedOn w:val="a"/>
    <w:next w:val="a"/>
    <w:link w:val="2f1"/>
    <w:uiPriority w:val="99"/>
    <w:qFormat/>
    <w:rsid w:val="00217A82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217A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e">
    <w:name w:val="Intense Quote"/>
    <w:basedOn w:val="a"/>
    <w:next w:val="a"/>
    <w:link w:val="afffff"/>
    <w:uiPriority w:val="99"/>
    <w:qFormat/>
    <w:rsid w:val="00217A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">
    <w:name w:val="Выделенная цитата Знак"/>
    <w:basedOn w:val="a1"/>
    <w:link w:val="affffe"/>
    <w:uiPriority w:val="99"/>
    <w:rsid w:val="00217A8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f0">
    <w:name w:val="Subtle Emphasis"/>
    <w:basedOn w:val="a1"/>
    <w:uiPriority w:val="99"/>
    <w:qFormat/>
    <w:rsid w:val="00217A82"/>
    <w:rPr>
      <w:rFonts w:cs="Times New Roman"/>
      <w:i/>
      <w:color w:val="808080"/>
    </w:rPr>
  </w:style>
  <w:style w:type="character" w:styleId="afffff1">
    <w:name w:val="Intense Emphasis"/>
    <w:basedOn w:val="a1"/>
    <w:uiPriority w:val="99"/>
    <w:qFormat/>
    <w:rsid w:val="00217A82"/>
    <w:rPr>
      <w:rFonts w:cs="Times New Roman"/>
      <w:b/>
      <w:i/>
      <w:color w:val="4F81BD"/>
    </w:rPr>
  </w:style>
  <w:style w:type="character" w:styleId="afffff2">
    <w:name w:val="Book Title"/>
    <w:basedOn w:val="a1"/>
    <w:uiPriority w:val="99"/>
    <w:qFormat/>
    <w:rsid w:val="00217A82"/>
    <w:rPr>
      <w:rFonts w:cs="Times New Roman"/>
      <w:b/>
      <w:smallCaps/>
      <w:spacing w:val="5"/>
    </w:rPr>
  </w:style>
  <w:style w:type="paragraph" w:styleId="afffff3">
    <w:name w:val="TOC Heading"/>
    <w:basedOn w:val="1"/>
    <w:next w:val="a"/>
    <w:uiPriority w:val="99"/>
    <w:qFormat/>
    <w:rsid w:val="00217A82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217A82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217A82"/>
    <w:rPr>
      <w:sz w:val="24"/>
    </w:rPr>
  </w:style>
  <w:style w:type="paragraph" w:customStyle="1" w:styleId="afffff4">
    <w:name w:val="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9">
    <w:name w:val="Без интервала1"/>
    <w:basedOn w:val="a"/>
    <w:link w:val="NoSpacingChar"/>
    <w:rsid w:val="00217A82"/>
    <w:rPr>
      <w:rFonts w:ascii="Calibri" w:hAnsi="Calibri"/>
      <w:sz w:val="22"/>
      <w:szCs w:val="20"/>
      <w:lang w:eastAsia="en-US"/>
    </w:rPr>
  </w:style>
  <w:style w:type="character" w:customStyle="1" w:styleId="NoSpacingChar">
    <w:name w:val="No Spacing Char"/>
    <w:link w:val="1f9"/>
    <w:locked/>
    <w:rsid w:val="00217A82"/>
    <w:rPr>
      <w:rFonts w:ascii="Calibri" w:eastAsia="Times New Roman" w:hAnsi="Calibri" w:cs="Times New Roman"/>
      <w:szCs w:val="20"/>
    </w:rPr>
  </w:style>
  <w:style w:type="paragraph" w:customStyle="1" w:styleId="215">
    <w:name w:val="Цитата 21"/>
    <w:basedOn w:val="a"/>
    <w:next w:val="a"/>
    <w:rsid w:val="00217A82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1fa">
    <w:name w:val="Выделенная цитата1"/>
    <w:basedOn w:val="a"/>
    <w:next w:val="a"/>
    <w:link w:val="IntenseQuoteChar"/>
    <w:rsid w:val="00217A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a"/>
    <w:locked/>
    <w:rsid w:val="00217A82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217A82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217A82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Bodytext0"/>
    <w:locked/>
    <w:rsid w:val="00217A82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217A82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217A82"/>
    <w:pPr>
      <w:spacing w:before="100" w:beforeAutospacing="1" w:after="100" w:afterAutospacing="1"/>
    </w:pPr>
  </w:style>
  <w:style w:type="numbering" w:customStyle="1" w:styleId="1fb">
    <w:name w:val="Нет списка1"/>
    <w:next w:val="a3"/>
    <w:semiHidden/>
    <w:unhideWhenUsed/>
    <w:rsid w:val="00217A82"/>
  </w:style>
  <w:style w:type="paragraph" w:customStyle="1" w:styleId="ConsPlusNormal2">
    <w:name w:val="ConsPlusNormal"/>
    <w:qFormat/>
    <w:rsid w:val="00217A8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3b">
    <w:name w:val="List 3"/>
    <w:basedOn w:val="a"/>
    <w:rsid w:val="00217A82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217A8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c">
    <w:name w:val="Слабое выделение1"/>
    <w:rsid w:val="00217A82"/>
    <w:rPr>
      <w:i/>
      <w:color w:val="5A5A5A"/>
    </w:rPr>
  </w:style>
  <w:style w:type="character" w:customStyle="1" w:styleId="1fd">
    <w:name w:val="Сильное выделение1"/>
    <w:rsid w:val="00217A82"/>
    <w:rPr>
      <w:b/>
      <w:i/>
      <w:color w:val="4F81BD"/>
      <w:sz w:val="22"/>
    </w:rPr>
  </w:style>
  <w:style w:type="character" w:customStyle="1" w:styleId="1fe">
    <w:name w:val="Слабая ссылка1"/>
    <w:rsid w:val="00217A82"/>
    <w:rPr>
      <w:color w:val="auto"/>
      <w:u w:val="single" w:color="9BBB59"/>
    </w:rPr>
  </w:style>
  <w:style w:type="character" w:customStyle="1" w:styleId="1ff">
    <w:name w:val="Сильная ссылка1"/>
    <w:rsid w:val="00217A82"/>
    <w:rPr>
      <w:rFonts w:cs="Times New Roman"/>
      <w:b/>
      <w:bCs/>
      <w:color w:val="76923C"/>
      <w:u w:val="single" w:color="9BBB59"/>
    </w:rPr>
  </w:style>
  <w:style w:type="character" w:customStyle="1" w:styleId="1ff0">
    <w:name w:val="Название книги1"/>
    <w:rsid w:val="00217A82"/>
    <w:rPr>
      <w:rFonts w:ascii="Cambria" w:hAnsi="Cambria" w:cs="Times New Roman"/>
      <w:b/>
      <w:bCs/>
      <w:i/>
      <w:iCs/>
      <w:color w:val="auto"/>
    </w:rPr>
  </w:style>
  <w:style w:type="paragraph" w:customStyle="1" w:styleId="1ff1">
    <w:name w:val="Заголовок оглавления1"/>
    <w:basedOn w:val="1"/>
    <w:next w:val="a"/>
    <w:rsid w:val="00217A82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217A82"/>
  </w:style>
  <w:style w:type="character" w:customStyle="1" w:styleId="WW8Num1ztrue">
    <w:name w:val="WW8Num1ztrue"/>
    <w:rsid w:val="00217A82"/>
  </w:style>
  <w:style w:type="character" w:customStyle="1" w:styleId="WW-WW8Num1ztrue">
    <w:name w:val="WW-WW8Num1ztrue"/>
    <w:rsid w:val="00217A82"/>
  </w:style>
  <w:style w:type="character" w:customStyle="1" w:styleId="WW-WW8Num1ztrue1">
    <w:name w:val="WW-WW8Num1ztrue1"/>
    <w:rsid w:val="00217A82"/>
  </w:style>
  <w:style w:type="character" w:customStyle="1" w:styleId="WW-WW8Num1ztrue12">
    <w:name w:val="WW-WW8Num1ztrue12"/>
    <w:rsid w:val="00217A82"/>
  </w:style>
  <w:style w:type="character" w:customStyle="1" w:styleId="WW-WW8Num1ztrue123">
    <w:name w:val="WW-WW8Num1ztrue123"/>
    <w:rsid w:val="00217A82"/>
  </w:style>
  <w:style w:type="character" w:customStyle="1" w:styleId="WW-WW8Num1ztrue1234">
    <w:name w:val="WW-WW8Num1ztrue1234"/>
    <w:rsid w:val="00217A82"/>
  </w:style>
  <w:style w:type="character" w:customStyle="1" w:styleId="WW-WW8Num1ztrue12345">
    <w:name w:val="WW-WW8Num1ztrue12345"/>
    <w:rsid w:val="00217A82"/>
  </w:style>
  <w:style w:type="character" w:customStyle="1" w:styleId="WW-WW8Num1ztrue123456">
    <w:name w:val="WW-WW8Num1ztrue123456"/>
    <w:rsid w:val="00217A82"/>
  </w:style>
  <w:style w:type="character" w:customStyle="1" w:styleId="WW-WW8Num1ztrue1234567">
    <w:name w:val="WW-WW8Num1ztrue1234567"/>
    <w:rsid w:val="00217A82"/>
  </w:style>
  <w:style w:type="character" w:customStyle="1" w:styleId="WW-WW8Num1ztrue11">
    <w:name w:val="WW-WW8Num1ztrue11"/>
    <w:rsid w:val="00217A82"/>
  </w:style>
  <w:style w:type="character" w:customStyle="1" w:styleId="WW-WW8Num1ztrue121">
    <w:name w:val="WW-WW8Num1ztrue121"/>
    <w:rsid w:val="00217A82"/>
  </w:style>
  <w:style w:type="character" w:customStyle="1" w:styleId="WW-WW8Num1ztrue1231">
    <w:name w:val="WW-WW8Num1ztrue1231"/>
    <w:rsid w:val="00217A82"/>
  </w:style>
  <w:style w:type="character" w:customStyle="1" w:styleId="WW-WW8Num1ztrue12341">
    <w:name w:val="WW-WW8Num1ztrue12341"/>
    <w:rsid w:val="00217A82"/>
  </w:style>
  <w:style w:type="character" w:customStyle="1" w:styleId="WW-WW8Num1ztrue123451">
    <w:name w:val="WW-WW8Num1ztrue123451"/>
    <w:rsid w:val="00217A82"/>
  </w:style>
  <w:style w:type="character" w:customStyle="1" w:styleId="WW-WW8Num1ztrue1234561">
    <w:name w:val="WW-WW8Num1ztrue1234561"/>
    <w:rsid w:val="00217A82"/>
  </w:style>
  <w:style w:type="character" w:customStyle="1" w:styleId="WW-WW8Num1ztrue12345671">
    <w:name w:val="WW-WW8Num1ztrue12345671"/>
    <w:rsid w:val="00217A82"/>
  </w:style>
  <w:style w:type="character" w:customStyle="1" w:styleId="WW-WW8Num1ztrue111">
    <w:name w:val="WW-WW8Num1ztrue111"/>
    <w:rsid w:val="00217A82"/>
  </w:style>
  <w:style w:type="character" w:customStyle="1" w:styleId="WW-WW8Num1ztrue1211">
    <w:name w:val="WW-WW8Num1ztrue1211"/>
    <w:rsid w:val="00217A82"/>
  </w:style>
  <w:style w:type="character" w:customStyle="1" w:styleId="WW-WW8Num1ztrue12311">
    <w:name w:val="WW-WW8Num1ztrue12311"/>
    <w:rsid w:val="00217A82"/>
  </w:style>
  <w:style w:type="character" w:customStyle="1" w:styleId="WW-WW8Num1ztrue123411">
    <w:name w:val="WW-WW8Num1ztrue123411"/>
    <w:rsid w:val="00217A82"/>
  </w:style>
  <w:style w:type="character" w:customStyle="1" w:styleId="WW-WW8Num1ztrue1234511">
    <w:name w:val="WW-WW8Num1ztrue1234511"/>
    <w:rsid w:val="00217A82"/>
  </w:style>
  <w:style w:type="character" w:customStyle="1" w:styleId="WW-WW8Num1ztrue12345611">
    <w:name w:val="WW-WW8Num1ztrue12345611"/>
    <w:rsid w:val="00217A82"/>
  </w:style>
  <w:style w:type="character" w:customStyle="1" w:styleId="WW-WW8Num1ztrue123456711">
    <w:name w:val="WW-WW8Num1ztrue123456711"/>
    <w:rsid w:val="00217A82"/>
  </w:style>
  <w:style w:type="character" w:customStyle="1" w:styleId="WW-WW8Num1ztrue1111">
    <w:name w:val="WW-WW8Num1ztrue1111"/>
    <w:rsid w:val="00217A82"/>
  </w:style>
  <w:style w:type="character" w:customStyle="1" w:styleId="WW-WW8Num1ztrue12111">
    <w:name w:val="WW-WW8Num1ztrue12111"/>
    <w:rsid w:val="00217A82"/>
  </w:style>
  <w:style w:type="character" w:customStyle="1" w:styleId="WW-WW8Num1ztrue123111">
    <w:name w:val="WW-WW8Num1ztrue123111"/>
    <w:rsid w:val="00217A82"/>
  </w:style>
  <w:style w:type="character" w:customStyle="1" w:styleId="WW-WW8Num1ztrue1234111">
    <w:name w:val="WW-WW8Num1ztrue1234111"/>
    <w:rsid w:val="00217A82"/>
  </w:style>
  <w:style w:type="character" w:customStyle="1" w:styleId="WW-WW8Num1ztrue12345111">
    <w:name w:val="WW-WW8Num1ztrue12345111"/>
    <w:rsid w:val="00217A82"/>
  </w:style>
  <w:style w:type="character" w:customStyle="1" w:styleId="WW-WW8Num1ztrue123456111">
    <w:name w:val="WW-WW8Num1ztrue123456111"/>
    <w:rsid w:val="00217A82"/>
  </w:style>
  <w:style w:type="character" w:customStyle="1" w:styleId="WW-WW8Num1ztrue1234567111">
    <w:name w:val="WW-WW8Num1ztrue1234567111"/>
    <w:rsid w:val="00217A82"/>
  </w:style>
  <w:style w:type="character" w:customStyle="1" w:styleId="WW-WW8Num1ztrue11111">
    <w:name w:val="WW-WW8Num1ztrue11111"/>
    <w:rsid w:val="00217A82"/>
  </w:style>
  <w:style w:type="character" w:customStyle="1" w:styleId="WW-WW8Num1ztrue121111">
    <w:name w:val="WW-WW8Num1ztrue121111"/>
    <w:rsid w:val="00217A82"/>
  </w:style>
  <w:style w:type="character" w:customStyle="1" w:styleId="WW-WW8Num1ztrue1231111">
    <w:name w:val="WW-WW8Num1ztrue1231111"/>
    <w:rsid w:val="00217A82"/>
  </w:style>
  <w:style w:type="character" w:customStyle="1" w:styleId="WW-WW8Num1ztrue12341111">
    <w:name w:val="WW-WW8Num1ztrue12341111"/>
    <w:rsid w:val="00217A82"/>
  </w:style>
  <w:style w:type="character" w:customStyle="1" w:styleId="WW-WW8Num1ztrue123451111">
    <w:name w:val="WW-WW8Num1ztrue123451111"/>
    <w:rsid w:val="00217A82"/>
  </w:style>
  <w:style w:type="character" w:customStyle="1" w:styleId="WW-WW8Num1ztrue1234561111">
    <w:name w:val="WW-WW8Num1ztrue1234561111"/>
    <w:rsid w:val="00217A82"/>
  </w:style>
  <w:style w:type="character" w:customStyle="1" w:styleId="WW-WW8Num1ztrue12345671111">
    <w:name w:val="WW-WW8Num1ztrue12345671111"/>
    <w:rsid w:val="00217A82"/>
  </w:style>
  <w:style w:type="character" w:customStyle="1" w:styleId="WW-WW8Num1ztrue111111">
    <w:name w:val="WW-WW8Num1ztrue111111"/>
    <w:rsid w:val="00217A82"/>
  </w:style>
  <w:style w:type="character" w:customStyle="1" w:styleId="WW-WW8Num1ztrue1211111">
    <w:name w:val="WW-WW8Num1ztrue1211111"/>
    <w:rsid w:val="00217A82"/>
  </w:style>
  <w:style w:type="character" w:customStyle="1" w:styleId="WW-WW8Num1ztrue12311111">
    <w:name w:val="WW-WW8Num1ztrue12311111"/>
    <w:rsid w:val="00217A82"/>
  </w:style>
  <w:style w:type="character" w:customStyle="1" w:styleId="WW-WW8Num1ztrue123411111">
    <w:name w:val="WW-WW8Num1ztrue123411111"/>
    <w:rsid w:val="00217A82"/>
  </w:style>
  <w:style w:type="character" w:customStyle="1" w:styleId="WW-WW8Num1ztrue1234511111">
    <w:name w:val="WW-WW8Num1ztrue1234511111"/>
    <w:rsid w:val="00217A82"/>
  </w:style>
  <w:style w:type="character" w:customStyle="1" w:styleId="WW-WW8Num1ztrue12345611111">
    <w:name w:val="WW-WW8Num1ztrue12345611111"/>
    <w:rsid w:val="00217A82"/>
  </w:style>
  <w:style w:type="paragraph" w:customStyle="1" w:styleId="313">
    <w:name w:val="Список 31"/>
    <w:basedOn w:val="a"/>
    <w:rsid w:val="00217A82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217A82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217A82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217A82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217A82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217A8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7A82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217A82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217A82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217A82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217A82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217A82"/>
    <w:rPr>
      <w:b/>
      <w:bCs/>
      <w:color w:val="000000"/>
      <w:w w:val="100"/>
      <w:position w:val="0"/>
      <w:sz w:val="28"/>
      <w:szCs w:val="28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217A82"/>
    <w:rPr>
      <w:b/>
      <w:bCs/>
      <w:color w:val="000000"/>
      <w:spacing w:val="-10"/>
      <w:w w:val="100"/>
      <w:position w:val="0"/>
      <w:sz w:val="52"/>
      <w:szCs w:val="52"/>
      <w:lang w:val="ru-RU" w:eastAsia="ru-RU" w:bidi="ru-RU"/>
    </w:rPr>
  </w:style>
  <w:style w:type="paragraph" w:customStyle="1" w:styleId="afffff5">
    <w:name w:val="Стиль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217A82"/>
  </w:style>
  <w:style w:type="character" w:customStyle="1" w:styleId="detail-news-title">
    <w:name w:val="detail-news-title"/>
    <w:basedOn w:val="a1"/>
    <w:rsid w:val="00217A82"/>
  </w:style>
  <w:style w:type="paragraph" w:customStyle="1" w:styleId="p10">
    <w:name w:val="p10"/>
    <w:basedOn w:val="a"/>
    <w:rsid w:val="00217A82"/>
    <w:pPr>
      <w:spacing w:before="100" w:beforeAutospacing="1" w:after="100" w:afterAutospacing="1"/>
    </w:pPr>
  </w:style>
  <w:style w:type="character" w:customStyle="1" w:styleId="affa">
    <w:name w:val="Без интервала Знак"/>
    <w:link w:val="aff9"/>
    <w:uiPriority w:val="99"/>
    <w:qFormat/>
    <w:rsid w:val="00217A82"/>
    <w:rPr>
      <w:rFonts w:ascii="Calibri" w:eastAsia="Times New Roman" w:hAnsi="Calibri" w:cs="Times New Roman"/>
      <w:lang w:eastAsia="ru-RU"/>
    </w:rPr>
  </w:style>
  <w:style w:type="character" w:customStyle="1" w:styleId="1ff2">
    <w:name w:val="Номер страницы1"/>
    <w:basedOn w:val="52"/>
    <w:rsid w:val="00217A82"/>
  </w:style>
  <w:style w:type="character" w:customStyle="1" w:styleId="afffff6">
    <w:name w:val="Текст концевой сноски Знак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3">
    <w:name w:val="Знак концевой сноски1"/>
    <w:rsid w:val="00217A82"/>
    <w:rPr>
      <w:vertAlign w:val="superscript"/>
    </w:rPr>
  </w:style>
  <w:style w:type="character" w:customStyle="1" w:styleId="1ff4">
    <w:name w:val="Знак сноски1"/>
    <w:rsid w:val="00217A82"/>
    <w:rPr>
      <w:vertAlign w:val="superscript"/>
    </w:rPr>
  </w:style>
  <w:style w:type="character" w:customStyle="1" w:styleId="1ff5">
    <w:name w:val="Просмотренная гиперссылка1"/>
    <w:rsid w:val="00217A82"/>
    <w:rPr>
      <w:color w:val="800080"/>
      <w:u w:val="single"/>
    </w:rPr>
  </w:style>
  <w:style w:type="character" w:customStyle="1" w:styleId="r">
    <w:name w:val="r"/>
    <w:basedOn w:val="52"/>
    <w:rsid w:val="00217A82"/>
  </w:style>
  <w:style w:type="character" w:customStyle="1" w:styleId="ep">
    <w:name w:val="ep"/>
    <w:basedOn w:val="52"/>
    <w:rsid w:val="00217A82"/>
  </w:style>
  <w:style w:type="character" w:customStyle="1" w:styleId="afffff7">
    <w:name w:val="Символ сноски"/>
    <w:rsid w:val="00217A82"/>
  </w:style>
  <w:style w:type="character" w:styleId="afffff8">
    <w:name w:val="endnote reference"/>
    <w:rsid w:val="00217A82"/>
    <w:rPr>
      <w:vertAlign w:val="superscript"/>
    </w:rPr>
  </w:style>
  <w:style w:type="character" w:customStyle="1" w:styleId="afffff9">
    <w:name w:val="Символы концевой сноски"/>
    <w:rsid w:val="00217A82"/>
  </w:style>
  <w:style w:type="paragraph" w:customStyle="1" w:styleId="1ff6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7">
    <w:name w:val="Текст выноски1"/>
    <w:basedOn w:val="a"/>
    <w:rsid w:val="00217A82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a">
    <w:name w:val="toa heading"/>
    <w:basedOn w:val="1"/>
    <w:rsid w:val="00217A82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217A82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217A82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217A82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217A82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217A82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217A82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8">
    <w:name w:val="Текст концевой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1ff9">
    <w:name w:val="Текст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a">
    <w:name w:val="Название объекта1"/>
    <w:basedOn w:val="a"/>
    <w:rsid w:val="00217A82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b">
    <w:name w:val="Текст выноски Знак1"/>
    <w:uiPriority w:val="99"/>
    <w:semiHidden/>
    <w:rsid w:val="00217A82"/>
    <w:rPr>
      <w:rFonts w:ascii="Tahoma" w:hAnsi="Tahoma" w:cs="Tahoma"/>
      <w:kern w:val="1"/>
      <w:sz w:val="16"/>
      <w:szCs w:val="16"/>
    </w:rPr>
  </w:style>
  <w:style w:type="paragraph" w:customStyle="1" w:styleId="1ffc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4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fd">
    <w:name w:val="Гиперссылка1"/>
    <w:rsid w:val="00217A82"/>
    <w:rPr>
      <w:color w:val="0000FF"/>
      <w:u w:val="single"/>
    </w:rPr>
  </w:style>
  <w:style w:type="character" w:customStyle="1" w:styleId="s3">
    <w:name w:val="s3"/>
    <w:basedOn w:val="a1"/>
    <w:rsid w:val="00217A82"/>
  </w:style>
  <w:style w:type="character" w:customStyle="1" w:styleId="s4">
    <w:name w:val="s4"/>
    <w:basedOn w:val="a1"/>
    <w:rsid w:val="00217A82"/>
  </w:style>
  <w:style w:type="table" w:customStyle="1" w:styleId="1ffe">
    <w:name w:val="Сетка таблицы1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217A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217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217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character" w:customStyle="1" w:styleId="57">
    <w:name w:val="Основной шрифт абзаца5"/>
    <w:rsid w:val="00217A82"/>
  </w:style>
  <w:style w:type="numbering" w:customStyle="1" w:styleId="110">
    <w:name w:val="Нет списка11"/>
    <w:next w:val="a3"/>
    <w:uiPriority w:val="99"/>
    <w:semiHidden/>
    <w:unhideWhenUsed/>
    <w:rsid w:val="00217A82"/>
  </w:style>
  <w:style w:type="character" w:customStyle="1" w:styleId="WW8Num1z0">
    <w:name w:val="WW8Num1z0"/>
    <w:rsid w:val="00217A82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17A82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217A82"/>
  </w:style>
  <w:style w:type="character" w:customStyle="1" w:styleId="RTFNum32">
    <w:name w:val="RTF_Num 3 2"/>
    <w:rsid w:val="00217A82"/>
  </w:style>
  <w:style w:type="character" w:customStyle="1" w:styleId="RTFNum33">
    <w:name w:val="RTF_Num 3 3"/>
    <w:rsid w:val="00217A82"/>
  </w:style>
  <w:style w:type="character" w:customStyle="1" w:styleId="RTFNum34">
    <w:name w:val="RTF_Num 3 4"/>
    <w:rsid w:val="00217A82"/>
  </w:style>
  <w:style w:type="character" w:customStyle="1" w:styleId="RTFNum35">
    <w:name w:val="RTF_Num 3 5"/>
    <w:rsid w:val="00217A82"/>
  </w:style>
  <w:style w:type="character" w:customStyle="1" w:styleId="RTFNum36">
    <w:name w:val="RTF_Num 3 6"/>
    <w:rsid w:val="00217A82"/>
  </w:style>
  <w:style w:type="character" w:customStyle="1" w:styleId="RTFNum37">
    <w:name w:val="RTF_Num 3 7"/>
    <w:rsid w:val="00217A82"/>
  </w:style>
  <w:style w:type="character" w:customStyle="1" w:styleId="RTFNum38">
    <w:name w:val="RTF_Num 3 8"/>
    <w:rsid w:val="00217A82"/>
  </w:style>
  <w:style w:type="character" w:customStyle="1" w:styleId="RTFNum39">
    <w:name w:val="RTF_Num 3 9"/>
    <w:rsid w:val="00217A82"/>
  </w:style>
  <w:style w:type="character" w:customStyle="1" w:styleId="Iuu-">
    <w:name w:val="„I„~„„„u„‚„~„u„„-„ƒ„ƒ„"/>
    <w:rsid w:val="00217A82"/>
    <w:rPr>
      <w:color w:val="000080"/>
      <w:u w:val="single"/>
    </w:rPr>
  </w:style>
  <w:style w:type="character" w:customStyle="1" w:styleId="WW-Iuu-">
    <w:name w:val="WW-„I„~„„„u„‚„~„u„„-„ƒ„ƒ„"/>
    <w:rsid w:val="00217A82"/>
    <w:rPr>
      <w:color w:val="000080"/>
      <w:u w:val="single"/>
    </w:rPr>
  </w:style>
  <w:style w:type="paragraph" w:customStyle="1" w:styleId="Apxr">
    <w:name w:val="„A„p„x„€„r„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b">
    <w:name w:val="Îñíîâíîé òåêñò"/>
    <w:basedOn w:val="Apxr"/>
    <w:rsid w:val="00217A82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217A82"/>
    <w:pPr>
      <w:spacing w:after="120"/>
    </w:pPr>
  </w:style>
  <w:style w:type="paragraph" w:customStyle="1" w:styleId="afffffc">
    <w:name w:val="Ñïèñîê"/>
    <w:basedOn w:val="WW-"/>
    <w:rsid w:val="00217A82"/>
    <w:rPr>
      <w:rFonts w:eastAsia="Mangal"/>
    </w:rPr>
  </w:style>
  <w:style w:type="paragraph" w:customStyle="1" w:styleId="afffffd">
    <w:name w:val="Íàçâàíèå"/>
    <w:basedOn w:val="p"/>
    <w:rsid w:val="00217A82"/>
    <w:pPr>
      <w:spacing w:before="120" w:after="120"/>
    </w:pPr>
    <w:rPr>
      <w:rFonts w:eastAsia="Mangal"/>
      <w:i/>
      <w:iCs/>
    </w:rPr>
  </w:style>
  <w:style w:type="paragraph" w:customStyle="1" w:styleId="afffffe">
    <w:name w:val="Óêàçàòåëü"/>
    <w:basedOn w:val="p"/>
    <w:rsid w:val="00217A82"/>
    <w:rPr>
      <w:rFonts w:eastAsia="Mangal"/>
    </w:rPr>
  </w:style>
  <w:style w:type="paragraph" w:customStyle="1" w:styleId="z">
    <w:name w:val="„z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217A82"/>
    <w:pPr>
      <w:spacing w:after="120"/>
    </w:pPr>
  </w:style>
  <w:style w:type="paragraph" w:customStyle="1" w:styleId="WW-0">
    <w:name w:val="WW-Ñïèñîê"/>
    <w:basedOn w:val="WW-1"/>
    <w:rsid w:val="00217A82"/>
    <w:rPr>
      <w:rFonts w:cs="Mangal"/>
    </w:rPr>
  </w:style>
  <w:style w:type="paragraph" w:customStyle="1" w:styleId="WW-2">
    <w:name w:val="WW-Íàçâàíèå"/>
    <w:basedOn w:val="z"/>
    <w:rsid w:val="00217A82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217A82"/>
    <w:rPr>
      <w:rFonts w:cs="Mangal"/>
    </w:rPr>
  </w:style>
  <w:style w:type="paragraph" w:customStyle="1" w:styleId="WW-10">
    <w:name w:val="WW-Ñïèñîê1"/>
    <w:basedOn w:val="afffffb"/>
    <w:rsid w:val="00217A82"/>
    <w:rPr>
      <w:rFonts w:eastAsia="Mangal"/>
    </w:rPr>
  </w:style>
  <w:style w:type="paragraph" w:customStyle="1" w:styleId="WW-11">
    <w:name w:val="WW-Íàçâàíèå1"/>
    <w:basedOn w:val="Apxr"/>
    <w:rsid w:val="00217A82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217A82"/>
    <w:rPr>
      <w:rFonts w:eastAsia="Mangal"/>
      <w:lang w:eastAsia="zh-CN"/>
    </w:rPr>
  </w:style>
  <w:style w:type="paragraph" w:customStyle="1" w:styleId="Textbody">
    <w:name w:val="Text body"/>
    <w:basedOn w:val="a"/>
    <w:rsid w:val="00217A82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217A82"/>
  </w:style>
  <w:style w:type="character" w:customStyle="1" w:styleId="WW8Num5z2">
    <w:name w:val="WW8Num5z2"/>
    <w:rsid w:val="00217A82"/>
    <w:rPr>
      <w:sz w:val="28"/>
      <w:szCs w:val="34"/>
    </w:rPr>
  </w:style>
  <w:style w:type="paragraph" w:customStyle="1" w:styleId="1fff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numbering" w:customStyle="1" w:styleId="3c">
    <w:name w:val="Нет списка3"/>
    <w:next w:val="a3"/>
    <w:semiHidden/>
    <w:rsid w:val="00217A82"/>
  </w:style>
  <w:style w:type="numbering" w:customStyle="1" w:styleId="46">
    <w:name w:val="Нет списка4"/>
    <w:next w:val="a3"/>
    <w:semiHidden/>
    <w:rsid w:val="00217A82"/>
  </w:style>
  <w:style w:type="numbering" w:customStyle="1" w:styleId="58">
    <w:name w:val="Нет списка5"/>
    <w:next w:val="a3"/>
    <w:semiHidden/>
    <w:rsid w:val="00217A82"/>
  </w:style>
  <w:style w:type="table" w:customStyle="1" w:styleId="2f6">
    <w:name w:val="Сетка таблицы2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217A82"/>
  </w:style>
  <w:style w:type="table" w:customStyle="1" w:styleId="3d">
    <w:name w:val="Сетка таблицы3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217A82"/>
  </w:style>
  <w:style w:type="table" w:customStyle="1" w:styleId="47">
    <w:name w:val="Сетка таблицы4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217A82"/>
  </w:style>
  <w:style w:type="character" w:customStyle="1" w:styleId="1fff0">
    <w:name w:val="Схема документа Знак1"/>
    <w:uiPriority w:val="99"/>
    <w:rsid w:val="00217A82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217A82"/>
  </w:style>
  <w:style w:type="numbering" w:customStyle="1" w:styleId="100">
    <w:name w:val="Нет списка10"/>
    <w:next w:val="a3"/>
    <w:semiHidden/>
    <w:rsid w:val="00217A82"/>
  </w:style>
  <w:style w:type="table" w:customStyle="1" w:styleId="59">
    <w:name w:val="Сетка таблицы5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217A82"/>
  </w:style>
  <w:style w:type="table" w:customStyle="1" w:styleId="63">
    <w:name w:val="Сетка таблицы6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17A82"/>
  </w:style>
  <w:style w:type="numbering" w:customStyle="1" w:styleId="130">
    <w:name w:val="Нет списка13"/>
    <w:next w:val="a3"/>
    <w:uiPriority w:val="99"/>
    <w:semiHidden/>
    <w:unhideWhenUsed/>
    <w:rsid w:val="00217A82"/>
  </w:style>
  <w:style w:type="numbering" w:customStyle="1" w:styleId="140">
    <w:name w:val="Нет списка14"/>
    <w:next w:val="a3"/>
    <w:uiPriority w:val="99"/>
    <w:semiHidden/>
    <w:unhideWhenUsed/>
    <w:rsid w:val="00217A82"/>
  </w:style>
  <w:style w:type="paragraph" w:customStyle="1" w:styleId="ConsPlusTitlePage">
    <w:name w:val="ConsPlusTitlePage"/>
    <w:rsid w:val="00217A8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217A8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217A82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217A82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217A82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217A82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217A82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217A82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217A82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217A82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217A8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217A82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217A82"/>
    <w:pPr>
      <w:spacing w:before="100" w:beforeAutospacing="1" w:after="100" w:afterAutospacing="1"/>
    </w:pPr>
  </w:style>
  <w:style w:type="paragraph" w:customStyle="1" w:styleId="p241">
    <w:name w:val="p241"/>
    <w:basedOn w:val="a"/>
    <w:rsid w:val="00217A82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217A82"/>
  </w:style>
  <w:style w:type="paragraph" w:customStyle="1" w:styleId="affffff">
    <w:name w:val="статья"/>
    <w:basedOn w:val="main"/>
    <w:rsid w:val="00217A82"/>
    <w:rPr>
      <w:b/>
      <w:bCs/>
      <w:color w:val="auto"/>
    </w:rPr>
  </w:style>
  <w:style w:type="character" w:customStyle="1" w:styleId="main0">
    <w:name w:val="main Знак"/>
    <w:rsid w:val="00217A82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21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e">
    <w:name w:val="Знак3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3">
    <w:name w:val="ConsPlusNormal Знак Знак"/>
    <w:locked/>
    <w:rsid w:val="00217A82"/>
    <w:rPr>
      <w:rFonts w:ascii="Arial" w:hAnsi="Arial" w:cs="Arial"/>
      <w:lang w:val="ru-RU" w:eastAsia="ru-RU" w:bidi="ar-SA"/>
    </w:rPr>
  </w:style>
  <w:style w:type="paragraph" w:customStyle="1" w:styleId="2f7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8">
    <w:name w:val="Стиль2"/>
    <w:basedOn w:val="a"/>
    <w:next w:val="affff0"/>
    <w:rsid w:val="00217A82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217A82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217A82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217A82"/>
  </w:style>
  <w:style w:type="character" w:customStyle="1" w:styleId="InternetLink">
    <w:name w:val="Internet Link"/>
    <w:rsid w:val="00217A82"/>
    <w:rPr>
      <w:rFonts w:cs="Times New Roman"/>
      <w:color w:val="0000FF"/>
      <w:u w:val="single"/>
    </w:rPr>
  </w:style>
  <w:style w:type="paragraph" w:customStyle="1" w:styleId="2f9">
    <w:name w:val="Знак Знак Знак2 Знак Знак Знак Знак"/>
    <w:basedOn w:val="a"/>
    <w:rsid w:val="00217A8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217A82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217A82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217A82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217A82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1">
    <w:name w:val="основной текст"/>
    <w:basedOn w:val="a"/>
    <w:uiPriority w:val="99"/>
    <w:rsid w:val="00217A8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217A82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217A82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217A82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217A8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217A8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217A82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217A82"/>
    <w:rPr>
      <w:rFonts w:ascii="Calibri" w:hAnsi="Calibri" w:cs="Calibri"/>
      <w:lang w:eastAsia="en-US"/>
    </w:rPr>
  </w:style>
  <w:style w:type="character" w:customStyle="1" w:styleId="affffff2">
    <w:name w:val="Абзац списка Знак"/>
    <w:uiPriority w:val="99"/>
    <w:qFormat/>
    <w:rsid w:val="00217A82"/>
    <w:rPr>
      <w:sz w:val="22"/>
      <w:lang w:eastAsia="en-US"/>
    </w:rPr>
  </w:style>
  <w:style w:type="character" w:customStyle="1" w:styleId="ListLabel1">
    <w:name w:val="ListLabel 1"/>
    <w:uiPriority w:val="99"/>
    <w:qFormat/>
    <w:rsid w:val="00217A82"/>
  </w:style>
  <w:style w:type="character" w:customStyle="1" w:styleId="ListLabel2">
    <w:name w:val="ListLabel 2"/>
    <w:uiPriority w:val="99"/>
    <w:qFormat/>
    <w:rsid w:val="00217A82"/>
    <w:rPr>
      <w:sz w:val="20"/>
    </w:rPr>
  </w:style>
  <w:style w:type="character" w:customStyle="1" w:styleId="ListLabel3">
    <w:name w:val="ListLabel 3"/>
    <w:uiPriority w:val="99"/>
    <w:qFormat/>
    <w:rsid w:val="00217A82"/>
  </w:style>
  <w:style w:type="character" w:customStyle="1" w:styleId="ListLabel4">
    <w:name w:val="ListLabel 4"/>
    <w:uiPriority w:val="99"/>
    <w:qFormat/>
    <w:rsid w:val="00217A82"/>
    <w:rPr>
      <w:b/>
    </w:rPr>
  </w:style>
  <w:style w:type="character" w:customStyle="1" w:styleId="ListLabel5">
    <w:name w:val="ListLabel 5"/>
    <w:uiPriority w:val="99"/>
    <w:qFormat/>
    <w:rsid w:val="00217A82"/>
    <w:rPr>
      <w:color w:val="00000A"/>
    </w:rPr>
  </w:style>
  <w:style w:type="character" w:customStyle="1" w:styleId="ListLabel6">
    <w:name w:val="ListLabel 6"/>
    <w:uiPriority w:val="99"/>
    <w:qFormat/>
    <w:rsid w:val="00217A82"/>
    <w:rPr>
      <w:u w:val="none"/>
    </w:rPr>
  </w:style>
  <w:style w:type="character" w:customStyle="1" w:styleId="ListLabel7">
    <w:name w:val="ListLabel 7"/>
    <w:uiPriority w:val="99"/>
    <w:qFormat/>
    <w:rsid w:val="00217A82"/>
    <w:rPr>
      <w:color w:val="00000A"/>
      <w:sz w:val="24"/>
    </w:rPr>
  </w:style>
  <w:style w:type="character" w:customStyle="1" w:styleId="ListLabel8">
    <w:name w:val="ListLabel 8"/>
    <w:qFormat/>
    <w:rsid w:val="00217A82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217A82"/>
    <w:rPr>
      <w:rFonts w:cs="Times New Roman"/>
    </w:rPr>
  </w:style>
  <w:style w:type="character" w:customStyle="1" w:styleId="ListLabel10">
    <w:name w:val="ListLabel 10"/>
    <w:qFormat/>
    <w:rsid w:val="00217A82"/>
    <w:rPr>
      <w:rFonts w:cs="Times New Roman"/>
    </w:rPr>
  </w:style>
  <w:style w:type="character" w:customStyle="1" w:styleId="ListLabel11">
    <w:name w:val="ListLabel 11"/>
    <w:uiPriority w:val="99"/>
    <w:qFormat/>
    <w:rsid w:val="00217A82"/>
    <w:rPr>
      <w:rFonts w:cs="Times New Roman"/>
    </w:rPr>
  </w:style>
  <w:style w:type="character" w:customStyle="1" w:styleId="ListLabel12">
    <w:name w:val="ListLabel 12"/>
    <w:qFormat/>
    <w:rsid w:val="00217A82"/>
    <w:rPr>
      <w:rFonts w:cs="Times New Roman"/>
    </w:rPr>
  </w:style>
  <w:style w:type="character" w:customStyle="1" w:styleId="ListLabel13">
    <w:name w:val="ListLabel 13"/>
    <w:qFormat/>
    <w:rsid w:val="00217A82"/>
    <w:rPr>
      <w:rFonts w:cs="Times New Roman"/>
    </w:rPr>
  </w:style>
  <w:style w:type="character" w:customStyle="1" w:styleId="ListLabel14">
    <w:name w:val="ListLabel 14"/>
    <w:qFormat/>
    <w:rsid w:val="00217A82"/>
    <w:rPr>
      <w:rFonts w:cs="Times New Roman"/>
    </w:rPr>
  </w:style>
  <w:style w:type="character" w:customStyle="1" w:styleId="ListLabel15">
    <w:name w:val="ListLabel 15"/>
    <w:qFormat/>
    <w:rsid w:val="00217A82"/>
    <w:rPr>
      <w:rFonts w:cs="Times New Roman"/>
    </w:rPr>
  </w:style>
  <w:style w:type="character" w:customStyle="1" w:styleId="ListLabel16">
    <w:name w:val="ListLabel 16"/>
    <w:qFormat/>
    <w:rsid w:val="00217A82"/>
    <w:rPr>
      <w:rFonts w:cs="Times New Roman"/>
    </w:rPr>
  </w:style>
  <w:style w:type="character" w:customStyle="1" w:styleId="ListLabel17">
    <w:name w:val="ListLabel 17"/>
    <w:qFormat/>
    <w:rsid w:val="00217A82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217A82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217A82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217A82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217A82"/>
    <w:rPr>
      <w:rFonts w:cs="Times New Roman"/>
    </w:rPr>
  </w:style>
  <w:style w:type="character" w:customStyle="1" w:styleId="ListLabel22">
    <w:name w:val="ListLabel 22"/>
    <w:qFormat/>
    <w:rsid w:val="00217A82"/>
    <w:rPr>
      <w:rFonts w:cs="Times New Roman"/>
    </w:rPr>
  </w:style>
  <w:style w:type="character" w:customStyle="1" w:styleId="ListLabel23">
    <w:name w:val="ListLabel 23"/>
    <w:qFormat/>
    <w:rsid w:val="00217A82"/>
    <w:rPr>
      <w:rFonts w:cs="Times New Roman"/>
    </w:rPr>
  </w:style>
  <w:style w:type="character" w:customStyle="1" w:styleId="ListLabel24">
    <w:name w:val="ListLabel 24"/>
    <w:qFormat/>
    <w:rsid w:val="00217A82"/>
    <w:rPr>
      <w:rFonts w:cs="Times New Roman"/>
    </w:rPr>
  </w:style>
  <w:style w:type="character" w:customStyle="1" w:styleId="ListLabel25">
    <w:name w:val="ListLabel 25"/>
    <w:qFormat/>
    <w:rsid w:val="00217A82"/>
    <w:rPr>
      <w:rFonts w:cs="Times New Roman"/>
    </w:rPr>
  </w:style>
  <w:style w:type="character" w:customStyle="1" w:styleId="ListLabel26">
    <w:name w:val="ListLabel 26"/>
    <w:qFormat/>
    <w:rsid w:val="00217A82"/>
    <w:rPr>
      <w:rFonts w:cs="Times New Roman"/>
    </w:rPr>
  </w:style>
  <w:style w:type="character" w:customStyle="1" w:styleId="ListLabel27">
    <w:name w:val="ListLabel 27"/>
    <w:qFormat/>
    <w:rsid w:val="00217A82"/>
    <w:rPr>
      <w:rFonts w:cs="Times New Roman"/>
    </w:rPr>
  </w:style>
  <w:style w:type="character" w:customStyle="1" w:styleId="ListLabel28">
    <w:name w:val="ListLabel 28"/>
    <w:qFormat/>
    <w:rsid w:val="00217A82"/>
    <w:rPr>
      <w:rFonts w:cs="Times New Roman"/>
    </w:rPr>
  </w:style>
  <w:style w:type="character" w:customStyle="1" w:styleId="ListLabel29">
    <w:name w:val="ListLabel 29"/>
    <w:qFormat/>
    <w:rsid w:val="00217A82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217A82"/>
    <w:rPr>
      <w:rFonts w:cs="Times New Roman"/>
    </w:rPr>
  </w:style>
  <w:style w:type="character" w:customStyle="1" w:styleId="ListLabel31">
    <w:name w:val="ListLabel 31"/>
    <w:qFormat/>
    <w:rsid w:val="00217A82"/>
    <w:rPr>
      <w:rFonts w:cs="Times New Roman"/>
    </w:rPr>
  </w:style>
  <w:style w:type="character" w:customStyle="1" w:styleId="ListLabel32">
    <w:name w:val="ListLabel 32"/>
    <w:qFormat/>
    <w:rsid w:val="00217A82"/>
    <w:rPr>
      <w:rFonts w:cs="Times New Roman"/>
    </w:rPr>
  </w:style>
  <w:style w:type="character" w:customStyle="1" w:styleId="ListLabel33">
    <w:name w:val="ListLabel 33"/>
    <w:qFormat/>
    <w:rsid w:val="00217A82"/>
    <w:rPr>
      <w:rFonts w:cs="Times New Roman"/>
    </w:rPr>
  </w:style>
  <w:style w:type="character" w:customStyle="1" w:styleId="ListLabel34">
    <w:name w:val="ListLabel 34"/>
    <w:qFormat/>
    <w:rsid w:val="00217A82"/>
    <w:rPr>
      <w:rFonts w:cs="Times New Roman"/>
    </w:rPr>
  </w:style>
  <w:style w:type="character" w:customStyle="1" w:styleId="ListLabel35">
    <w:name w:val="ListLabel 35"/>
    <w:qFormat/>
    <w:rsid w:val="00217A82"/>
    <w:rPr>
      <w:rFonts w:cs="Times New Roman"/>
    </w:rPr>
  </w:style>
  <w:style w:type="character" w:customStyle="1" w:styleId="ListLabel36">
    <w:name w:val="ListLabel 36"/>
    <w:qFormat/>
    <w:rsid w:val="00217A82"/>
    <w:rPr>
      <w:rFonts w:cs="Times New Roman"/>
    </w:rPr>
  </w:style>
  <w:style w:type="character" w:customStyle="1" w:styleId="ListLabel37">
    <w:name w:val="ListLabel 37"/>
    <w:qFormat/>
    <w:rsid w:val="00217A82"/>
    <w:rPr>
      <w:rFonts w:cs="Times New Roman"/>
    </w:rPr>
  </w:style>
  <w:style w:type="character" w:customStyle="1" w:styleId="ListLabel38">
    <w:name w:val="ListLabel 38"/>
    <w:qFormat/>
    <w:rsid w:val="00217A82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217A82"/>
    <w:rPr>
      <w:rFonts w:cs="Times New Roman"/>
    </w:rPr>
  </w:style>
  <w:style w:type="character" w:customStyle="1" w:styleId="ListLabel40">
    <w:name w:val="ListLabel 40"/>
    <w:qFormat/>
    <w:rsid w:val="00217A82"/>
    <w:rPr>
      <w:rFonts w:cs="Times New Roman"/>
    </w:rPr>
  </w:style>
  <w:style w:type="character" w:customStyle="1" w:styleId="ListLabel41">
    <w:name w:val="ListLabel 41"/>
    <w:qFormat/>
    <w:rsid w:val="00217A82"/>
    <w:rPr>
      <w:rFonts w:cs="Times New Roman"/>
    </w:rPr>
  </w:style>
  <w:style w:type="character" w:customStyle="1" w:styleId="ListLabel42">
    <w:name w:val="ListLabel 42"/>
    <w:qFormat/>
    <w:rsid w:val="00217A82"/>
    <w:rPr>
      <w:rFonts w:cs="Times New Roman"/>
    </w:rPr>
  </w:style>
  <w:style w:type="character" w:customStyle="1" w:styleId="ListLabel43">
    <w:name w:val="ListLabel 43"/>
    <w:qFormat/>
    <w:rsid w:val="00217A82"/>
    <w:rPr>
      <w:rFonts w:cs="Times New Roman"/>
    </w:rPr>
  </w:style>
  <w:style w:type="character" w:customStyle="1" w:styleId="ListLabel44">
    <w:name w:val="ListLabel 44"/>
    <w:qFormat/>
    <w:rsid w:val="00217A82"/>
    <w:rPr>
      <w:rFonts w:cs="Times New Roman"/>
    </w:rPr>
  </w:style>
  <w:style w:type="character" w:customStyle="1" w:styleId="ListLabel45">
    <w:name w:val="ListLabel 45"/>
    <w:qFormat/>
    <w:rsid w:val="00217A82"/>
    <w:rPr>
      <w:rFonts w:cs="Times New Roman"/>
    </w:rPr>
  </w:style>
  <w:style w:type="character" w:customStyle="1" w:styleId="ListLabel46">
    <w:name w:val="ListLabel 46"/>
    <w:qFormat/>
    <w:rsid w:val="00217A82"/>
    <w:rPr>
      <w:rFonts w:cs="Times New Roman"/>
    </w:rPr>
  </w:style>
  <w:style w:type="paragraph" w:customStyle="1" w:styleId="216">
    <w:name w:val="Основной текст с отступом 2 Знак1"/>
    <w:basedOn w:val="a"/>
    <w:uiPriority w:val="99"/>
    <w:qFormat/>
    <w:rsid w:val="00217A82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217A82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f1">
    <w:name w:val="Список1"/>
    <w:basedOn w:val="a7"/>
    <w:uiPriority w:val="99"/>
    <w:qFormat/>
    <w:rsid w:val="00217A82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217A82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217A82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f2">
    <w:name w:val="Верх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3">
    <w:name w:val="Ниж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4">
    <w:name w:val="Основной текст с отступом1"/>
    <w:basedOn w:val="a"/>
    <w:uiPriority w:val="99"/>
    <w:qFormat/>
    <w:rsid w:val="00217A82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5">
    <w:name w:val="1 Основной текст"/>
    <w:basedOn w:val="a"/>
    <w:uiPriority w:val="99"/>
    <w:qFormat/>
    <w:rsid w:val="00217A82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6">
    <w:name w:val="Верхний колонтитул Знак1"/>
    <w:uiPriority w:val="99"/>
    <w:rsid w:val="00217A82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217A82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217A82"/>
  </w:style>
  <w:style w:type="character" w:customStyle="1" w:styleId="spellingerrorscxw201231593bcx0">
    <w:name w:val="spellingerror scxw201231593 bcx0"/>
    <w:basedOn w:val="a1"/>
    <w:rsid w:val="00217A82"/>
  </w:style>
  <w:style w:type="character" w:customStyle="1" w:styleId="eopscxw201231593bcx0">
    <w:name w:val="eop scxw201231593 bcx0"/>
    <w:basedOn w:val="a1"/>
    <w:rsid w:val="00217A82"/>
  </w:style>
  <w:style w:type="character" w:customStyle="1" w:styleId="contextualspellingandgrammarerrorscxw201231593bcx0">
    <w:name w:val="contextualspellingandgrammarerror scxw201231593 bcx0"/>
    <w:basedOn w:val="a1"/>
    <w:rsid w:val="00217A82"/>
  </w:style>
  <w:style w:type="character" w:customStyle="1" w:styleId="2fa">
    <w:name w:val="Основной текст2"/>
    <w:rsid w:val="00217A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321">
    <w:name w:val="Список 32"/>
    <w:basedOn w:val="a"/>
    <w:rsid w:val="00217A82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1fff7">
    <w:name w:val="Название объекта1"/>
    <w:basedOn w:val="a"/>
    <w:next w:val="a"/>
    <w:rsid w:val="00217A82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315">
    <w:name w:val="Основной текст 3 Знак1"/>
    <w:rsid w:val="00217A82"/>
    <w:rPr>
      <w:sz w:val="16"/>
      <w:szCs w:val="16"/>
      <w:lang w:val="ru-RU" w:eastAsia="ar-SA" w:bidi="ar-SA"/>
    </w:rPr>
  </w:style>
  <w:style w:type="paragraph" w:customStyle="1" w:styleId="affffff3">
    <w:name w:val="Знак Знак Знак Знак Знак Знак Знак Знак"/>
    <w:basedOn w:val="a"/>
    <w:rsid w:val="00217A82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4">
    <w:name w:val="Знак Знак Знак Знак Знак Знак Знак Знак Знак Знак Знак"/>
    <w:basedOn w:val="a"/>
    <w:rsid w:val="00217A82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5">
    <w:name w:val="Знак Знак Знак Знак Знак"/>
    <w:basedOn w:val="a"/>
    <w:rsid w:val="00217A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6">
    <w:name w:val="подпись к объекту"/>
    <w:basedOn w:val="a"/>
    <w:next w:val="a"/>
    <w:rsid w:val="00217A8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6">
    <w:name w:val="Заголовок 3 Знак1"/>
    <w:rsid w:val="00217A82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217A82"/>
    <w:rPr>
      <w:sz w:val="16"/>
      <w:szCs w:val="16"/>
      <w:lang w:val="ru-RU" w:eastAsia="ru-RU" w:bidi="ar-SA"/>
    </w:rPr>
  </w:style>
  <w:style w:type="character" w:customStyle="1" w:styleId="217">
    <w:name w:val="Основной текст 2 Знак1"/>
    <w:rsid w:val="00217A82"/>
    <w:rPr>
      <w:lang w:val="ru-RU" w:eastAsia="ru-RU" w:bidi="ar-SA"/>
    </w:rPr>
  </w:style>
  <w:style w:type="character" w:customStyle="1" w:styleId="WW8Num2ztrue">
    <w:name w:val="WW8Num2ztrue"/>
    <w:rsid w:val="00217A82"/>
  </w:style>
  <w:style w:type="character" w:customStyle="1" w:styleId="WW-WW8Num2ztrue">
    <w:name w:val="WW-WW8Num2ztrue"/>
    <w:rsid w:val="00217A82"/>
  </w:style>
  <w:style w:type="character" w:customStyle="1" w:styleId="WW-WW8Num2ztrue1">
    <w:name w:val="WW-WW8Num2ztrue1"/>
    <w:rsid w:val="00217A82"/>
  </w:style>
  <w:style w:type="character" w:customStyle="1" w:styleId="WW-WW8Num2ztrue12">
    <w:name w:val="WW-WW8Num2ztrue12"/>
    <w:rsid w:val="00217A82"/>
  </w:style>
  <w:style w:type="character" w:customStyle="1" w:styleId="WW-WW8Num2ztrue123">
    <w:name w:val="WW-WW8Num2ztrue123"/>
    <w:rsid w:val="00217A82"/>
  </w:style>
  <w:style w:type="character" w:customStyle="1" w:styleId="WW-WW8Num2ztrue1234">
    <w:name w:val="WW-WW8Num2ztrue1234"/>
    <w:rsid w:val="00217A82"/>
  </w:style>
  <w:style w:type="character" w:customStyle="1" w:styleId="WW-WW8Num2ztrue12345">
    <w:name w:val="WW-WW8Num2ztrue12345"/>
    <w:rsid w:val="00217A82"/>
  </w:style>
  <w:style w:type="character" w:customStyle="1" w:styleId="WW-WW8Num2ztrue123456">
    <w:name w:val="WW-WW8Num2ztrue123456"/>
    <w:rsid w:val="00217A82"/>
  </w:style>
  <w:style w:type="paragraph" w:customStyle="1" w:styleId="ConsPlusDocList0">
    <w:name w:val="ConsPlusDocList"/>
    <w:next w:val="a"/>
    <w:rsid w:val="00217A8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character" w:customStyle="1" w:styleId="2fb">
    <w:name w:val="Основной текст (2)_"/>
    <w:link w:val="2fc"/>
    <w:rsid w:val="00217A82"/>
    <w:rPr>
      <w:b/>
      <w:bCs/>
      <w:spacing w:val="1"/>
      <w:shd w:val="clear" w:color="auto" w:fill="FFFFFF"/>
    </w:rPr>
  </w:style>
  <w:style w:type="paragraph" w:customStyle="1" w:styleId="2fc">
    <w:name w:val="Основной текст (2)"/>
    <w:basedOn w:val="a"/>
    <w:link w:val="2fb"/>
    <w:rsid w:val="00217A82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7">
    <w:name w:val="Гипертекстовая ссылка"/>
    <w:uiPriority w:val="99"/>
    <w:rsid w:val="00CC6408"/>
    <w:rPr>
      <w:b/>
      <w:bCs/>
      <w:color w:val="auto"/>
    </w:rPr>
  </w:style>
  <w:style w:type="paragraph" w:customStyle="1" w:styleId="p6">
    <w:name w:val="p6"/>
    <w:basedOn w:val="a"/>
    <w:rsid w:val="00CC6408"/>
    <w:pPr>
      <w:spacing w:before="100" w:beforeAutospacing="1" w:after="100" w:afterAutospacing="1"/>
    </w:pPr>
  </w:style>
  <w:style w:type="character" w:customStyle="1" w:styleId="s1">
    <w:name w:val="s1"/>
    <w:basedOn w:val="a1"/>
    <w:rsid w:val="00CC6408"/>
  </w:style>
  <w:style w:type="paragraph" w:customStyle="1" w:styleId="p11">
    <w:name w:val="p11"/>
    <w:basedOn w:val="a"/>
    <w:rsid w:val="00CC6408"/>
    <w:pPr>
      <w:spacing w:before="100" w:beforeAutospacing="1" w:after="100" w:afterAutospacing="1"/>
    </w:pPr>
  </w:style>
  <w:style w:type="paragraph" w:customStyle="1" w:styleId="p8">
    <w:name w:val="p8"/>
    <w:basedOn w:val="a"/>
    <w:rsid w:val="00CC6408"/>
    <w:pPr>
      <w:spacing w:before="100" w:beforeAutospacing="1" w:after="100" w:afterAutospacing="1"/>
    </w:pPr>
  </w:style>
  <w:style w:type="paragraph" w:customStyle="1" w:styleId="p2">
    <w:name w:val="p2"/>
    <w:basedOn w:val="a"/>
    <w:rsid w:val="00CC640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BF6B1E"/>
    <w:pPr>
      <w:ind w:left="284"/>
      <w:jc w:val="both"/>
    </w:pPr>
    <w:rPr>
      <w:szCs w:val="20"/>
    </w:rPr>
  </w:style>
  <w:style w:type="paragraph" w:customStyle="1" w:styleId="2fd">
    <w:name w:val="Абзац списка2"/>
    <w:basedOn w:val="a"/>
    <w:rsid w:val="00C63D9D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8">
    <w:name w:val="Нормальный (таблица)"/>
    <w:basedOn w:val="a"/>
    <w:next w:val="a"/>
    <w:uiPriority w:val="99"/>
    <w:rsid w:val="00C63D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">
    <w:name w:val="Абзац списка3"/>
    <w:basedOn w:val="a"/>
    <w:rsid w:val="00D913E9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B3571A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B3571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B3571A"/>
    <w:pPr>
      <w:widowControl w:val="0"/>
      <w:jc w:val="both"/>
    </w:pPr>
    <w:rPr>
      <w:b/>
      <w:sz w:val="28"/>
      <w:szCs w:val="20"/>
    </w:rPr>
  </w:style>
  <w:style w:type="paragraph" w:customStyle="1" w:styleId="2fe">
    <w:name w:val="Текст2"/>
    <w:basedOn w:val="a"/>
    <w:rsid w:val="00B3571A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B3571A"/>
    <w:pPr>
      <w:ind w:firstLine="426"/>
      <w:jc w:val="both"/>
    </w:pPr>
    <w:rPr>
      <w:szCs w:val="20"/>
    </w:rPr>
  </w:style>
  <w:style w:type="character" w:customStyle="1" w:styleId="2ff">
    <w:name w:val="Гиперссылка2"/>
    <w:rsid w:val="00B3571A"/>
    <w:rPr>
      <w:color w:val="0000FF"/>
      <w:u w:val="single"/>
    </w:rPr>
  </w:style>
  <w:style w:type="paragraph" w:customStyle="1" w:styleId="CharChar1CharChar1CharChar1">
    <w:name w:val="Char Char Знак Знак1 Char Char1 Знак Знак Char Char"/>
    <w:basedOn w:val="a"/>
    <w:rsid w:val="00B35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C7DF7"/>
    <w:pPr>
      <w:ind w:left="284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AA48369-618A-4BB4-B4B8-AE15F2B7EBF6" TargetMode="External"/><Relationship Id="rId13" Type="http://schemas.openxmlformats.org/officeDocument/2006/relationships/hyperlink" Target="consultantplus://offline/ref=F2C80616DCD1FC87919BA6A3A28FD3ABAED82111DB37EB59B94B2B335Bk3P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C80616DCD1FC87919BA6A3A28FD3ABAED82017D532EB59B94B2B335Bk3P7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C80616DCD1FC87919BA6A3A28FD3ABADD12C1CD730EB59B94B2B335Bk3P7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.minjust.ru:8080/bigs/showDocument.html?id=EB042C48-DE0E-4DBE-8305-4D48DDDB63A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23BFA9AF-B847-4F54-8403-F2E327C4305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3E14-246F-43CC-AC2D-F7579099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2020-06-15T11:42:00Z</cp:lastPrinted>
  <dcterms:created xsi:type="dcterms:W3CDTF">2019-06-13T07:15:00Z</dcterms:created>
  <dcterms:modified xsi:type="dcterms:W3CDTF">2020-06-25T13:34:00Z</dcterms:modified>
</cp:coreProperties>
</file>