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0"/>
        <w:gridCol w:w="3913"/>
      </w:tblGrid>
      <w:tr w:rsidR="00217A82" w:rsidRPr="00D3252A" w:rsidTr="00217A82">
        <w:trPr>
          <w:trHeight w:val="1740"/>
        </w:trPr>
        <w:tc>
          <w:tcPr>
            <w:tcW w:w="1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59449B" w:rsidRDefault="00217A82" w:rsidP="00217A82">
            <w:pPr>
              <w:rPr>
                <w:color w:val="0000FF"/>
                <w:sz w:val="52"/>
                <w:szCs w:val="52"/>
              </w:rPr>
            </w:pPr>
            <w:r w:rsidRPr="0059449B">
              <w:rPr>
                <w:color w:val="0000FF"/>
                <w:sz w:val="52"/>
                <w:szCs w:val="52"/>
              </w:rPr>
              <w:t>Муниципальная газета</w:t>
            </w:r>
          </w:p>
          <w:p w:rsidR="00217A82" w:rsidRPr="0059449B" w:rsidRDefault="00217A82" w:rsidP="00217A82">
            <w:pPr>
              <w:rPr>
                <w:sz w:val="52"/>
                <w:szCs w:val="52"/>
              </w:rPr>
            </w:pPr>
            <w:r w:rsidRPr="0059449B">
              <w:rPr>
                <w:color w:val="0000FF"/>
                <w:sz w:val="52"/>
                <w:szCs w:val="52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D3252A" w:rsidRDefault="00217A82" w:rsidP="00217A82">
            <w:pPr>
              <w:rPr>
                <w:b/>
                <w:sz w:val="20"/>
                <w:szCs w:val="20"/>
              </w:rPr>
            </w:pPr>
            <w:r w:rsidRPr="00D3252A">
              <w:rPr>
                <w:b/>
                <w:sz w:val="20"/>
                <w:szCs w:val="20"/>
              </w:rPr>
              <w:t>№</w:t>
            </w:r>
            <w:r w:rsidR="00ED43B0" w:rsidRPr="00D3252A">
              <w:rPr>
                <w:b/>
                <w:sz w:val="20"/>
                <w:szCs w:val="20"/>
              </w:rPr>
              <w:t>1</w:t>
            </w:r>
            <w:r w:rsidR="0059449B">
              <w:rPr>
                <w:b/>
                <w:sz w:val="20"/>
                <w:szCs w:val="20"/>
              </w:rPr>
              <w:t>1</w:t>
            </w:r>
            <w:r w:rsidRPr="00D3252A">
              <w:rPr>
                <w:b/>
                <w:sz w:val="20"/>
                <w:szCs w:val="20"/>
              </w:rPr>
              <w:t xml:space="preserve"> от  </w:t>
            </w:r>
            <w:r w:rsidR="0059449B">
              <w:rPr>
                <w:b/>
                <w:sz w:val="20"/>
                <w:szCs w:val="20"/>
              </w:rPr>
              <w:t>15 мая</w:t>
            </w:r>
            <w:r w:rsidR="00CC7DF7" w:rsidRPr="00D3252A">
              <w:rPr>
                <w:b/>
                <w:sz w:val="20"/>
                <w:szCs w:val="20"/>
              </w:rPr>
              <w:t xml:space="preserve"> 2020 г.</w:t>
            </w:r>
            <w:r w:rsidRPr="00D3252A">
              <w:rPr>
                <w:b/>
                <w:sz w:val="20"/>
                <w:szCs w:val="20"/>
              </w:rPr>
              <w:t>..</w:t>
            </w:r>
          </w:p>
          <w:p w:rsidR="00217A82" w:rsidRPr="00D3252A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D3252A" w:rsidRDefault="00217A82" w:rsidP="00217A82">
            <w:pPr>
              <w:rPr>
                <w:b/>
                <w:sz w:val="20"/>
                <w:szCs w:val="20"/>
              </w:rPr>
            </w:pPr>
            <w:r w:rsidRPr="00D3252A">
              <w:rPr>
                <w:b/>
                <w:sz w:val="20"/>
                <w:szCs w:val="20"/>
              </w:rPr>
              <w:t>Учредитель газеты:</w:t>
            </w:r>
          </w:p>
          <w:p w:rsidR="00217A82" w:rsidRPr="00D3252A" w:rsidRDefault="00217A82" w:rsidP="00217A82">
            <w:pPr>
              <w:rPr>
                <w:b/>
                <w:sz w:val="20"/>
                <w:szCs w:val="20"/>
              </w:rPr>
            </w:pPr>
            <w:r w:rsidRPr="00D3252A">
              <w:rPr>
                <w:b/>
                <w:sz w:val="20"/>
                <w:szCs w:val="20"/>
              </w:rPr>
              <w:t>Совет депутатов Залучского</w:t>
            </w:r>
          </w:p>
          <w:p w:rsidR="00217A82" w:rsidRPr="00D3252A" w:rsidRDefault="00217A82" w:rsidP="00217A82">
            <w:pPr>
              <w:rPr>
                <w:b/>
                <w:sz w:val="20"/>
                <w:szCs w:val="20"/>
              </w:rPr>
            </w:pPr>
            <w:r w:rsidRPr="00D3252A">
              <w:rPr>
                <w:b/>
                <w:sz w:val="20"/>
                <w:szCs w:val="20"/>
              </w:rPr>
              <w:t>сельского поселения</w:t>
            </w:r>
          </w:p>
        </w:tc>
      </w:tr>
    </w:tbl>
    <w:p w:rsidR="00CC7DF7" w:rsidRPr="00D3252A" w:rsidRDefault="00CC7DF7" w:rsidP="00CC7DF7">
      <w:pPr>
        <w:rPr>
          <w:sz w:val="20"/>
          <w:szCs w:val="20"/>
        </w:rPr>
      </w:pPr>
    </w:p>
    <w:p w:rsidR="00547305" w:rsidRPr="00547305" w:rsidRDefault="00547305" w:rsidP="00547305">
      <w:pPr>
        <w:jc w:val="center"/>
        <w:rPr>
          <w:b/>
          <w:sz w:val="22"/>
          <w:szCs w:val="22"/>
        </w:rPr>
      </w:pPr>
      <w:r w:rsidRPr="00547305">
        <w:rPr>
          <w:b/>
          <w:sz w:val="22"/>
          <w:szCs w:val="22"/>
        </w:rPr>
        <w:t>О денежных выплатах на содержание детей</w:t>
      </w:r>
    </w:p>
    <w:p w:rsidR="00547305" w:rsidRPr="00547305" w:rsidRDefault="00547305" w:rsidP="00547305">
      <w:pPr>
        <w:jc w:val="both"/>
        <w:rPr>
          <w:sz w:val="22"/>
          <w:szCs w:val="22"/>
        </w:rPr>
      </w:pPr>
    </w:p>
    <w:p w:rsidR="00547305" w:rsidRPr="00547305" w:rsidRDefault="00547305" w:rsidP="00547305">
      <w:pPr>
        <w:ind w:firstLine="708"/>
        <w:jc w:val="both"/>
        <w:rPr>
          <w:sz w:val="22"/>
          <w:szCs w:val="22"/>
        </w:rPr>
      </w:pPr>
      <w:r w:rsidRPr="00547305">
        <w:rPr>
          <w:sz w:val="22"/>
          <w:szCs w:val="22"/>
        </w:rPr>
        <w:t>Указом Президента Российской Федерации № 317  от 11 мая 2020 г.в целях поддержки материального состояния семей, имеющих детей в возрасте до 16 лет установлены дополнительные денежные выплаты.</w:t>
      </w:r>
    </w:p>
    <w:p w:rsidR="00547305" w:rsidRPr="00547305" w:rsidRDefault="00547305" w:rsidP="00547305">
      <w:pPr>
        <w:ind w:firstLine="708"/>
        <w:jc w:val="both"/>
        <w:rPr>
          <w:sz w:val="22"/>
          <w:szCs w:val="22"/>
        </w:rPr>
      </w:pPr>
      <w:r w:rsidRPr="00547305">
        <w:rPr>
          <w:sz w:val="22"/>
          <w:szCs w:val="22"/>
        </w:rPr>
        <w:t>Так, ежемесячная выплата в размере 5 тыс. рублей на каждого ребенка в возрасте до 3 лет полагается не только семьям, которые имеют право на материнский капитал, но и тем, в которых первый ребенок родился (усыновлен) в период с 1 апреля 2017 года по 1 января 2020 года. Выплачиваться она будет три месяца: за апрель, май и июнь 2020 года на каждого такого ребенка.</w:t>
      </w:r>
    </w:p>
    <w:p w:rsidR="00547305" w:rsidRPr="00547305" w:rsidRDefault="00547305" w:rsidP="00547305">
      <w:pPr>
        <w:ind w:firstLine="708"/>
        <w:jc w:val="both"/>
        <w:rPr>
          <w:sz w:val="22"/>
          <w:szCs w:val="22"/>
        </w:rPr>
      </w:pPr>
      <w:r w:rsidRPr="00547305">
        <w:rPr>
          <w:sz w:val="22"/>
          <w:szCs w:val="22"/>
        </w:rPr>
        <w:t>Выплата в размере 10 тысяч рублей является единовременной. На нее могут рассчитывать все граждане Российской Федерации, проживающие на территории России, имеющие детей в возрасте от 3 до 16 лет, имеющих российское гражданство, при условии достижения ребенком возраста 16 лет до 1 июля 2020 года. Перечисление выплат начнется с 1 июня 2020 года.</w:t>
      </w:r>
    </w:p>
    <w:p w:rsidR="00547305" w:rsidRPr="00547305" w:rsidRDefault="00547305" w:rsidP="00547305">
      <w:pPr>
        <w:ind w:firstLine="708"/>
        <w:jc w:val="both"/>
        <w:rPr>
          <w:sz w:val="22"/>
          <w:szCs w:val="22"/>
        </w:rPr>
      </w:pPr>
      <w:r w:rsidRPr="00547305">
        <w:rPr>
          <w:sz w:val="22"/>
          <w:szCs w:val="22"/>
        </w:rPr>
        <w:t>Право на материнский капитал, регистрация брака между родителями и доходы семьи на ее получение не влияют.</w:t>
      </w:r>
    </w:p>
    <w:p w:rsidR="00547305" w:rsidRDefault="00547305" w:rsidP="00547305">
      <w:pPr>
        <w:ind w:firstLine="708"/>
        <w:jc w:val="both"/>
        <w:rPr>
          <w:sz w:val="22"/>
          <w:szCs w:val="22"/>
        </w:rPr>
      </w:pPr>
      <w:r w:rsidRPr="00547305">
        <w:rPr>
          <w:sz w:val="22"/>
          <w:szCs w:val="22"/>
        </w:rPr>
        <w:t>Заявление на все виды выплат может подать любой из родителей (усыновителей) через портал Госуслуг или территориальное отделение Пенсионного Фонда РФ по месту жительства, месту пребывания, фактического проживания не позднее 1 октября 2020 года.</w:t>
      </w:r>
    </w:p>
    <w:p w:rsidR="00547305" w:rsidRPr="00547305" w:rsidRDefault="00547305" w:rsidP="00547305">
      <w:pPr>
        <w:ind w:firstLine="708"/>
        <w:jc w:val="both"/>
        <w:rPr>
          <w:b/>
          <w:sz w:val="22"/>
          <w:szCs w:val="22"/>
        </w:rPr>
      </w:pPr>
      <w:r w:rsidRPr="00547305">
        <w:rPr>
          <w:b/>
          <w:sz w:val="22"/>
          <w:szCs w:val="22"/>
        </w:rPr>
        <w:t>Помощник старорусского межрайонного прокурора               Т.А.Сарычева</w:t>
      </w:r>
    </w:p>
    <w:p w:rsidR="00547305" w:rsidRDefault="00547305" w:rsidP="0059449B">
      <w:pPr>
        <w:jc w:val="center"/>
        <w:rPr>
          <w:b/>
          <w:sz w:val="22"/>
          <w:szCs w:val="22"/>
        </w:rPr>
      </w:pPr>
    </w:p>
    <w:p w:rsidR="00547305" w:rsidRDefault="00547305" w:rsidP="0059449B">
      <w:pPr>
        <w:jc w:val="center"/>
        <w:rPr>
          <w:b/>
          <w:sz w:val="22"/>
          <w:szCs w:val="22"/>
        </w:rPr>
      </w:pPr>
    </w:p>
    <w:p w:rsidR="0059449B" w:rsidRPr="00DA2848" w:rsidRDefault="0059449B" w:rsidP="0059449B">
      <w:pPr>
        <w:jc w:val="center"/>
        <w:rPr>
          <w:b/>
          <w:sz w:val="22"/>
          <w:szCs w:val="22"/>
        </w:rPr>
      </w:pPr>
      <w:r w:rsidRPr="00DA2848">
        <w:rPr>
          <w:b/>
          <w:sz w:val="22"/>
          <w:szCs w:val="22"/>
        </w:rPr>
        <w:t>АДМИНИСТРАЦИЯ ЗАЛУЧСКОГО СЕЛЬСКОГО ПОСЕЛЕНИЯ</w:t>
      </w:r>
    </w:p>
    <w:p w:rsidR="0059449B" w:rsidRPr="00DA2848" w:rsidRDefault="0059449B" w:rsidP="0059449B">
      <w:pPr>
        <w:jc w:val="center"/>
        <w:rPr>
          <w:b/>
          <w:sz w:val="22"/>
          <w:szCs w:val="22"/>
        </w:rPr>
      </w:pPr>
      <w:r w:rsidRPr="00DA2848">
        <w:rPr>
          <w:b/>
          <w:sz w:val="22"/>
          <w:szCs w:val="22"/>
        </w:rPr>
        <w:t>П О С Т А Н О В Л Е Н И Е</w:t>
      </w:r>
    </w:p>
    <w:p w:rsidR="0059449B" w:rsidRPr="00DA2848" w:rsidRDefault="0059449B" w:rsidP="0059449B">
      <w:pPr>
        <w:shd w:val="clear" w:color="auto" w:fill="FFFFFF"/>
        <w:tabs>
          <w:tab w:val="left" w:pos="4454"/>
          <w:tab w:val="left" w:pos="8794"/>
        </w:tabs>
        <w:suppressAutoHyphens/>
        <w:jc w:val="center"/>
        <w:rPr>
          <w:rFonts w:eastAsia="SimSun"/>
          <w:b/>
          <w:color w:val="000000"/>
          <w:spacing w:val="-4"/>
          <w:sz w:val="22"/>
          <w:szCs w:val="22"/>
          <w:lang w:eastAsia="ar-SA"/>
        </w:rPr>
      </w:pPr>
      <w:r w:rsidRPr="00DA2848">
        <w:rPr>
          <w:rFonts w:eastAsia="SimSun"/>
          <w:b/>
          <w:color w:val="000000"/>
          <w:spacing w:val="2"/>
          <w:sz w:val="22"/>
          <w:szCs w:val="22"/>
          <w:lang w:eastAsia="ar-SA"/>
        </w:rPr>
        <w:t xml:space="preserve">от    08.05.2020   </w:t>
      </w:r>
      <w:r w:rsidRPr="00DA2848">
        <w:rPr>
          <w:rFonts w:eastAsia="SimSun"/>
          <w:b/>
          <w:color w:val="000000"/>
          <w:spacing w:val="-4"/>
          <w:sz w:val="22"/>
          <w:szCs w:val="22"/>
          <w:lang w:eastAsia="ar-SA"/>
        </w:rPr>
        <w:t>№ 30</w:t>
      </w:r>
    </w:p>
    <w:p w:rsidR="0059449B" w:rsidRPr="00DA2848" w:rsidRDefault="0059449B" w:rsidP="0059449B">
      <w:pPr>
        <w:shd w:val="clear" w:color="auto" w:fill="FFFFFF"/>
        <w:tabs>
          <w:tab w:val="left" w:pos="4454"/>
          <w:tab w:val="left" w:pos="8794"/>
        </w:tabs>
        <w:suppressAutoHyphens/>
        <w:jc w:val="center"/>
        <w:rPr>
          <w:rFonts w:eastAsia="SimSun"/>
          <w:color w:val="000000"/>
          <w:sz w:val="22"/>
          <w:szCs w:val="22"/>
          <w:lang w:eastAsia="ar-SA"/>
        </w:rPr>
      </w:pPr>
      <w:r w:rsidRPr="00DA2848">
        <w:rPr>
          <w:rFonts w:eastAsia="SimSun"/>
          <w:color w:val="000000"/>
          <w:spacing w:val="-4"/>
          <w:sz w:val="22"/>
          <w:szCs w:val="22"/>
          <w:lang w:eastAsia="ar-SA"/>
        </w:rPr>
        <w:t>с.Залучье</w:t>
      </w:r>
    </w:p>
    <w:tbl>
      <w:tblPr>
        <w:tblW w:w="0" w:type="auto"/>
        <w:tblLook w:val="04A0"/>
      </w:tblPr>
      <w:tblGrid>
        <w:gridCol w:w="15843"/>
      </w:tblGrid>
      <w:tr w:rsidR="0059449B" w:rsidRPr="00DA2848" w:rsidTr="0059449B">
        <w:trPr>
          <w:trHeight w:val="1028"/>
        </w:trPr>
        <w:tc>
          <w:tcPr>
            <w:tcW w:w="15843" w:type="dxa"/>
            <w:shd w:val="clear" w:color="auto" w:fill="auto"/>
          </w:tcPr>
          <w:p w:rsidR="0059449B" w:rsidRPr="00DA2848" w:rsidRDefault="0059449B" w:rsidP="0059449B">
            <w:pPr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DA2848">
              <w:rPr>
                <w:rFonts w:eastAsia="SimSun"/>
                <w:b/>
                <w:sz w:val="22"/>
                <w:szCs w:val="22"/>
                <w:lang w:eastAsia="ar-SA"/>
              </w:rPr>
              <w:t>О внесении изменений в постановление Администрации Залучского сельского поселения от 16.01.2012 № 15 «Об утверждении административного регламента «Присвоение почтовых адресов новым объектам, подтверждение почтовых адресов существующим объектам и получение новых адресов взамен ранее выданных почтовых адресов»</w:t>
            </w:r>
          </w:p>
        </w:tc>
      </w:tr>
    </w:tbl>
    <w:p w:rsidR="0059449B" w:rsidRPr="00DA2848" w:rsidRDefault="0059449B" w:rsidP="0059449B">
      <w:pPr>
        <w:autoSpaceDE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2"/>
          <w:szCs w:val="22"/>
        </w:rPr>
      </w:pPr>
      <w:r w:rsidRPr="00DA2848">
        <w:rPr>
          <w:rFonts w:ascii="Times New Roman CYR" w:hAnsi="Times New Roman CYR"/>
          <w:sz w:val="22"/>
          <w:szCs w:val="22"/>
        </w:rPr>
        <w:t xml:space="preserve">     В соответствии с Федеральным законом от 27 июля 2010 года         № 210-ФЗ «Об организации предоставления государственных и муниципальных услуг», типовым административным регламентом предоставления муниципальной услуги  по предоставлению разрешения на проведение земляных работ, утвержденным протоколом заседания комиссии по повышению качества и доступности предоставления государственных и муниципальных услуг в Новгородской области от 08 августа 2019 года  № 2, Администрация Залучского сельского поселения</w:t>
      </w:r>
      <w:r w:rsidRPr="00DA2848">
        <w:rPr>
          <w:rFonts w:ascii="Times New Roman CYR" w:hAnsi="Times New Roman CYR"/>
          <w:b/>
          <w:sz w:val="22"/>
          <w:szCs w:val="22"/>
        </w:rPr>
        <w:t>ПОСТАНОВЛЯЕТ:</w:t>
      </w:r>
    </w:p>
    <w:p w:rsidR="0059449B" w:rsidRPr="00DA2848" w:rsidRDefault="0059449B" w:rsidP="0059449B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DA2848">
        <w:rPr>
          <w:sz w:val="22"/>
          <w:szCs w:val="22"/>
        </w:rPr>
        <w:t xml:space="preserve">1. </w:t>
      </w:r>
      <w:r w:rsidRPr="00DA2848">
        <w:rPr>
          <w:rFonts w:ascii="Times New Roman CYR" w:hAnsi="Times New Roman CYR"/>
          <w:sz w:val="22"/>
          <w:szCs w:val="22"/>
        </w:rPr>
        <w:t>Внести в постановление Администрации Залучского сельского поселения от 16.01.2012 № 15 «Присвоение почтовых адресов новым объектам, подтверждение почтовых адресов существующим объектам и получение новых адресов взамен ранее выданных почтовых адресов» следующие изменения:</w:t>
      </w:r>
    </w:p>
    <w:p w:rsidR="0059449B" w:rsidRPr="00DA2848" w:rsidRDefault="0059449B" w:rsidP="0059449B">
      <w:pPr>
        <w:numPr>
          <w:ilvl w:val="1"/>
          <w:numId w:val="21"/>
        </w:numPr>
        <w:autoSpaceDE w:val="0"/>
        <w:autoSpaceDN w:val="0"/>
        <w:adjustRightInd w:val="0"/>
        <w:jc w:val="both"/>
        <w:outlineLvl w:val="1"/>
        <w:rPr>
          <w:rFonts w:ascii="Times New Roman CYR" w:hAnsi="Times New Roman CYR"/>
          <w:sz w:val="22"/>
          <w:szCs w:val="22"/>
        </w:rPr>
      </w:pPr>
      <w:r w:rsidRPr="00DA2848">
        <w:rPr>
          <w:rFonts w:ascii="Times New Roman CYR" w:hAnsi="Times New Roman CYR"/>
          <w:sz w:val="22"/>
          <w:szCs w:val="22"/>
        </w:rPr>
        <w:t>Наименование изложить в следующей редакции: «</w:t>
      </w:r>
      <w:r w:rsidRPr="00DA2848">
        <w:rPr>
          <w:bCs/>
          <w:sz w:val="22"/>
          <w:szCs w:val="22"/>
        </w:rPr>
        <w:t>Присвоение адреса объекту адресации, изменение, аннулирование адреса</w:t>
      </w:r>
      <w:r w:rsidRPr="00DA2848">
        <w:rPr>
          <w:rFonts w:ascii="Times New Roman CYR" w:hAnsi="Times New Roman CYR"/>
          <w:sz w:val="22"/>
          <w:szCs w:val="22"/>
        </w:rPr>
        <w:t>».</w:t>
      </w:r>
    </w:p>
    <w:p w:rsidR="0059449B" w:rsidRPr="00DA2848" w:rsidRDefault="0059449B" w:rsidP="0059449B">
      <w:pPr>
        <w:numPr>
          <w:ilvl w:val="1"/>
          <w:numId w:val="21"/>
        </w:num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DA2848">
        <w:rPr>
          <w:rFonts w:ascii="Times New Roman CYR" w:hAnsi="Times New Roman CYR"/>
          <w:sz w:val="22"/>
          <w:szCs w:val="22"/>
        </w:rPr>
        <w:lastRenderedPageBreak/>
        <w:t>Пункт 1 изложить в следующей редакции: «1. Утвердить прилагаемый Административный регламент Администрации Залучского сельского поселения по предоставлению муниципальной услуги «</w:t>
      </w:r>
      <w:r w:rsidRPr="00DA2848">
        <w:rPr>
          <w:bCs/>
          <w:sz w:val="22"/>
          <w:szCs w:val="22"/>
        </w:rPr>
        <w:t>Присвоение адреса объекту адресации, изменение, аннулирование адреса</w:t>
      </w:r>
      <w:r w:rsidRPr="00DA2848">
        <w:rPr>
          <w:rFonts w:ascii="Times New Roman CYR" w:hAnsi="Times New Roman CYR"/>
          <w:sz w:val="22"/>
          <w:szCs w:val="22"/>
        </w:rPr>
        <w:t>».</w:t>
      </w:r>
    </w:p>
    <w:p w:rsidR="0059449B" w:rsidRPr="00DA2848" w:rsidRDefault="0059449B" w:rsidP="0059449B">
      <w:pPr>
        <w:numPr>
          <w:ilvl w:val="0"/>
          <w:numId w:val="21"/>
        </w:num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DA2848">
        <w:rPr>
          <w:rFonts w:ascii="Times New Roman CYR" w:hAnsi="Times New Roman CYR"/>
          <w:sz w:val="22"/>
          <w:szCs w:val="22"/>
        </w:rPr>
        <w:t>Административный регламент «Присвоение адреса объекту адресации, изменение, аннулирование адреса на территории Залучского сельского поселения», утвержденный постановлением Администрации Залучского сельского поселения от 16.01.2012 № 15, изложить в прилагаемой редакции.</w:t>
      </w:r>
    </w:p>
    <w:p w:rsidR="0059449B" w:rsidRPr="00DA2848" w:rsidRDefault="0059449B" w:rsidP="0059449B">
      <w:pPr>
        <w:numPr>
          <w:ilvl w:val="0"/>
          <w:numId w:val="21"/>
        </w:num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DA2848">
        <w:rPr>
          <w:rFonts w:ascii="Times New Roman CYR" w:hAnsi="Times New Roman CYR"/>
          <w:sz w:val="22"/>
          <w:szCs w:val="22"/>
        </w:rPr>
        <w:t xml:space="preserve">Опубликовать настоящее постановление в муниципальной газете «Залучский вестник» и разместить на официальном сайте Администрации сельского поселения сети Интернет. </w:t>
      </w:r>
    </w:p>
    <w:p w:rsidR="0059449B" w:rsidRPr="00DA2848" w:rsidRDefault="0059449B" w:rsidP="0059449B">
      <w:pPr>
        <w:autoSpaceDE w:val="0"/>
        <w:autoSpaceDN w:val="0"/>
        <w:adjustRightInd w:val="0"/>
        <w:ind w:left="720"/>
        <w:jc w:val="both"/>
        <w:outlineLvl w:val="1"/>
        <w:rPr>
          <w:b/>
          <w:sz w:val="22"/>
          <w:szCs w:val="22"/>
        </w:rPr>
      </w:pPr>
      <w:r w:rsidRPr="00DA2848">
        <w:rPr>
          <w:rFonts w:ascii="Times New Roman CYR" w:hAnsi="Times New Roman CYR"/>
          <w:b/>
          <w:sz w:val="22"/>
          <w:szCs w:val="22"/>
        </w:rPr>
        <w:t>Глава администрации Залучского</w:t>
      </w:r>
      <w:r>
        <w:rPr>
          <w:rFonts w:ascii="Times New Roman CYR" w:hAnsi="Times New Roman CYR"/>
          <w:b/>
          <w:sz w:val="22"/>
          <w:szCs w:val="22"/>
        </w:rPr>
        <w:t xml:space="preserve"> </w:t>
      </w:r>
      <w:r w:rsidRPr="00DA2848">
        <w:rPr>
          <w:rFonts w:ascii="Times New Roman CYR" w:hAnsi="Times New Roman CYR"/>
          <w:b/>
          <w:sz w:val="22"/>
          <w:szCs w:val="22"/>
        </w:rPr>
        <w:t xml:space="preserve">сельского поселения                                                     В.А.Кондратьев </w:t>
      </w:r>
    </w:p>
    <w:tbl>
      <w:tblPr>
        <w:tblW w:w="15876" w:type="dxa"/>
        <w:tblInd w:w="108" w:type="dxa"/>
        <w:tblLook w:val="04A0"/>
      </w:tblPr>
      <w:tblGrid>
        <w:gridCol w:w="15876"/>
      </w:tblGrid>
      <w:tr w:rsidR="0059449B" w:rsidRPr="00DA2848" w:rsidTr="0059449B">
        <w:tc>
          <w:tcPr>
            <w:tcW w:w="15876" w:type="dxa"/>
            <w:shd w:val="clear" w:color="auto" w:fill="auto"/>
          </w:tcPr>
          <w:p w:rsidR="0059449B" w:rsidRPr="00DA2848" w:rsidRDefault="0059449B" w:rsidP="0059449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A2848">
              <w:rPr>
                <w:b/>
                <w:sz w:val="22"/>
                <w:szCs w:val="22"/>
              </w:rPr>
              <w:t>УТВЕРЖДЕН</w:t>
            </w:r>
          </w:p>
          <w:p w:rsidR="0059449B" w:rsidRPr="00DA2848" w:rsidRDefault="0059449B" w:rsidP="0059449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A2848">
              <w:rPr>
                <w:b/>
                <w:sz w:val="22"/>
                <w:szCs w:val="22"/>
              </w:rPr>
              <w:t>Постановлением Администрации Залучского сельского поселения от 16.01.2012 № 15(в редакции постановления Администрации Залучского сельского поселения от 08.05.2020 № 30)</w:t>
            </w:r>
          </w:p>
        </w:tc>
      </w:tr>
    </w:tbl>
    <w:p w:rsidR="0059449B" w:rsidRPr="00DA2848" w:rsidRDefault="0059449B" w:rsidP="0059449B">
      <w:pPr>
        <w:pStyle w:val="ConsPlusNormal2"/>
        <w:spacing w:line="320" w:lineRule="atLeast"/>
        <w:contextualSpacing/>
        <w:jc w:val="center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DA2848">
        <w:rPr>
          <w:rFonts w:ascii="Times New Roman" w:hAnsi="Times New Roman" w:cs="Times New Roman"/>
          <w:bCs/>
          <w:sz w:val="22"/>
          <w:szCs w:val="22"/>
        </w:rPr>
        <w:t>1. ОБЩИЕ ПОЛОЖЕНИЯ</w:t>
      </w:r>
    </w:p>
    <w:p w:rsidR="0059449B" w:rsidRPr="0059449B" w:rsidRDefault="0059449B" w:rsidP="0059449B">
      <w:pPr>
        <w:pStyle w:val="ConsPlusNormal2"/>
        <w:tabs>
          <w:tab w:val="left" w:pos="3405"/>
        </w:tabs>
        <w:spacing w:line="320" w:lineRule="atLeast"/>
        <w:ind w:firstLine="54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2848">
        <w:rPr>
          <w:rFonts w:ascii="Times New Roman" w:hAnsi="Times New Roman" w:cs="Times New Roman"/>
          <w:sz w:val="22"/>
          <w:szCs w:val="22"/>
        </w:rPr>
        <w:tab/>
      </w:r>
      <w:r w:rsidRPr="00DA2848">
        <w:rPr>
          <w:b/>
          <w:sz w:val="22"/>
          <w:szCs w:val="22"/>
        </w:rPr>
        <w:t>1</w:t>
      </w:r>
      <w:r w:rsidRPr="0059449B">
        <w:rPr>
          <w:rFonts w:ascii="Times New Roman" w:hAnsi="Times New Roman" w:cs="Times New Roman"/>
          <w:b/>
          <w:sz w:val="22"/>
          <w:szCs w:val="22"/>
        </w:rPr>
        <w:t>.1. Предмет регулирования регламента</w:t>
      </w:r>
    </w:p>
    <w:p w:rsidR="0059449B" w:rsidRPr="00DA2848" w:rsidRDefault="0059449B" w:rsidP="00EE1129">
      <w:pPr>
        <w:pStyle w:val="ConsPlusNormal2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A2848">
        <w:rPr>
          <w:rFonts w:ascii="Times New Roman" w:hAnsi="Times New Roman" w:cs="Times New Roman"/>
          <w:sz w:val="22"/>
          <w:szCs w:val="22"/>
        </w:rPr>
        <w:t xml:space="preserve">Административный регламент по предоставлению муниципальной услуги по присвоению адреса объекту адресации, изменению, аннулированию адреса (далее – административный регламент, муниципальная услуга) устанавливает сроки, состав и последовательность административных процедур (действий) Администрации Залучского сельского поселения (далее – Администрация поселения) при предоставлении муниципальной услуги. </w:t>
      </w:r>
    </w:p>
    <w:p w:rsidR="0059449B" w:rsidRPr="00DA2848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iCs/>
          <w:sz w:val="22"/>
          <w:szCs w:val="22"/>
        </w:rPr>
      </w:pPr>
      <w:r w:rsidRPr="00DA2848">
        <w:rPr>
          <w:iCs/>
          <w:sz w:val="22"/>
          <w:szCs w:val="22"/>
        </w:rPr>
        <w:t>Административный регламент также устанавливает порядок взаимодействия между должностными лицами Администрации поселения, взаимодействия Администрации поселения физическими и юридическими лицами, с заявителями при предоставлении муниципальной услуги.</w:t>
      </w:r>
    </w:p>
    <w:p w:rsidR="0059449B" w:rsidRPr="00DA2848" w:rsidRDefault="0059449B" w:rsidP="00EE1129">
      <w:pPr>
        <w:autoSpaceDE w:val="0"/>
        <w:autoSpaceDN w:val="0"/>
        <w:adjustRightInd w:val="0"/>
        <w:spacing w:after="120"/>
        <w:ind w:firstLine="709"/>
        <w:jc w:val="both"/>
        <w:outlineLvl w:val="1"/>
        <w:rPr>
          <w:b/>
          <w:sz w:val="22"/>
          <w:szCs w:val="22"/>
        </w:rPr>
      </w:pPr>
      <w:r w:rsidRPr="00DA2848">
        <w:rPr>
          <w:b/>
          <w:sz w:val="22"/>
          <w:szCs w:val="22"/>
        </w:rPr>
        <w:t>1.2. Круг заявителей</w:t>
      </w:r>
    </w:p>
    <w:p w:rsidR="0059449B" w:rsidRPr="00DA2848" w:rsidRDefault="0059449B" w:rsidP="00EE1129">
      <w:pPr>
        <w:pStyle w:val="ConsPlusNormal2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A2848">
        <w:rPr>
          <w:rFonts w:ascii="Times New Roman" w:hAnsi="Times New Roman" w:cs="Times New Roman"/>
          <w:sz w:val="22"/>
          <w:szCs w:val="22"/>
        </w:rPr>
        <w:t xml:space="preserve">1.2.1. 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указанные в частях 2 и 3 статьи 1 </w:t>
      </w:r>
      <w:r w:rsidRPr="00DA2848">
        <w:rPr>
          <w:rFonts w:ascii="Times New Roman" w:hAnsi="Times New Roman" w:cs="Times New Roman"/>
          <w:bCs/>
          <w:sz w:val="22"/>
          <w:szCs w:val="22"/>
        </w:rPr>
        <w:t>Федерального закона от 27 июля 2010 года № 210-ФЗ «Об организации предоставления государственных и муниципальных услуг» (далее - Федеральный закон № 210-ФЗ),</w:t>
      </w:r>
      <w:r w:rsidRPr="00DA2848">
        <w:rPr>
          <w:rFonts w:ascii="Times New Roman" w:hAnsi="Times New Roman" w:cs="Times New Roman"/>
          <w:sz w:val="22"/>
          <w:szCs w:val="22"/>
        </w:rPr>
        <w:t xml:space="preserve"> или в организации, указанные в пункте 5 статьи 2 </w:t>
      </w:r>
      <w:r w:rsidRPr="00DA2848">
        <w:rPr>
          <w:rFonts w:ascii="Times New Roman" w:hAnsi="Times New Roman" w:cs="Times New Roman"/>
          <w:bCs/>
          <w:sz w:val="22"/>
          <w:szCs w:val="22"/>
        </w:rPr>
        <w:t xml:space="preserve">Федерального закона № 210-ФЗ, </w:t>
      </w:r>
      <w:r w:rsidRPr="00DA2848">
        <w:rPr>
          <w:rFonts w:ascii="Times New Roman" w:hAnsi="Times New Roman" w:cs="Times New Roman"/>
          <w:sz w:val="22"/>
          <w:szCs w:val="22"/>
        </w:rPr>
        <w:t xml:space="preserve">с запросом о предоставлении муниципальной услуги, в том числе в порядке, установленном статьей 15.1 </w:t>
      </w:r>
      <w:r w:rsidRPr="00DA2848">
        <w:rPr>
          <w:rFonts w:ascii="Times New Roman" w:hAnsi="Times New Roman" w:cs="Times New Roman"/>
          <w:bCs/>
          <w:sz w:val="22"/>
          <w:szCs w:val="22"/>
        </w:rPr>
        <w:t>Федерального закона № 210-ФЗ,</w:t>
      </w:r>
      <w:r w:rsidRPr="00DA2848">
        <w:rPr>
          <w:rFonts w:ascii="Times New Roman" w:hAnsi="Times New Roman" w:cs="Times New Roman"/>
          <w:sz w:val="22"/>
          <w:szCs w:val="22"/>
        </w:rPr>
        <w:t xml:space="preserve"> с запросом, выраженным в письменной или электронной форме.</w:t>
      </w:r>
    </w:p>
    <w:p w:rsidR="0059449B" w:rsidRPr="00DA2848" w:rsidRDefault="0059449B" w:rsidP="00EE1129">
      <w:pPr>
        <w:pStyle w:val="ConsPlusNormal2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A2848">
        <w:rPr>
          <w:rFonts w:ascii="Times New Roman" w:hAnsi="Times New Roman" w:cs="Times New Roman"/>
          <w:sz w:val="22"/>
          <w:szCs w:val="22"/>
        </w:rPr>
        <w:t xml:space="preserve"> В качестве заявителей при предоставлении муниципальной услуги могут выступать физические лица, юридические лица, индивидуальные предприниматели, являющиеся собственниками объектов адресации, либо лица, обладающие в отношении объекта адресации правом хозяйственного ведения, оперативного управления, пожизненного наследуемого владения, постоянного (бессрочного) пользования (далее – заявители).</w:t>
      </w:r>
    </w:p>
    <w:p w:rsidR="0059449B" w:rsidRPr="00DA2848" w:rsidRDefault="0059449B" w:rsidP="00EE1129">
      <w:pPr>
        <w:pStyle w:val="ConsPlusNormal2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A2848">
        <w:rPr>
          <w:rFonts w:ascii="Times New Roman" w:hAnsi="Times New Roman" w:cs="Times New Roman"/>
          <w:sz w:val="22"/>
          <w:szCs w:val="22"/>
        </w:rPr>
        <w:t xml:space="preserve">1.2.2. С заявлением о предоставлении муниципальной услуги  вправе обратиться </w:t>
      </w:r>
      <w:hyperlink r:id="rId8" w:history="1">
        <w:r w:rsidRPr="00DA2848">
          <w:rPr>
            <w:rFonts w:ascii="Times New Roman" w:hAnsi="Times New Roman" w:cs="Times New Roman"/>
            <w:sz w:val="22"/>
            <w:szCs w:val="22"/>
          </w:rPr>
          <w:t>представители</w:t>
        </w:r>
      </w:hyperlink>
      <w:r w:rsidRPr="00DA2848">
        <w:rPr>
          <w:rFonts w:ascii="Times New Roman" w:hAnsi="Times New Roman" w:cs="Times New Roman"/>
          <w:sz w:val="22"/>
          <w:szCs w:val="22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также заявитель).</w:t>
      </w:r>
    </w:p>
    <w:p w:rsidR="0059449B" w:rsidRPr="00DA2848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От имени  собственников помещений в многоквартирном доме с заявлением вправе обратиться представитель таких собственников, уполномоченный на подачу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59449B" w:rsidRPr="00DA2848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59449B" w:rsidRPr="00DA2848" w:rsidRDefault="0059449B" w:rsidP="00EE1129">
      <w:pPr>
        <w:autoSpaceDE w:val="0"/>
        <w:autoSpaceDN w:val="0"/>
        <w:adjustRightInd w:val="0"/>
        <w:spacing w:after="120"/>
        <w:ind w:firstLine="709"/>
        <w:jc w:val="both"/>
        <w:outlineLvl w:val="1"/>
        <w:rPr>
          <w:b/>
          <w:sz w:val="22"/>
          <w:szCs w:val="22"/>
        </w:rPr>
      </w:pPr>
      <w:r w:rsidRPr="00DA2848">
        <w:rPr>
          <w:b/>
          <w:sz w:val="22"/>
          <w:szCs w:val="22"/>
        </w:rPr>
        <w:t>1.3. Требования к порядку информирования о предоставлении     муниципальной услуги</w:t>
      </w:r>
    </w:p>
    <w:p w:rsidR="0059449B" w:rsidRPr="00DA2848" w:rsidRDefault="0059449B" w:rsidP="00EE1129">
      <w:pPr>
        <w:widowControl w:val="0"/>
        <w:autoSpaceDE w:val="0"/>
        <w:autoSpaceDN w:val="0"/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1.3.1. Информация о порядке предоставления муниципальной услуги предоставляется:</w:t>
      </w:r>
    </w:p>
    <w:p w:rsidR="0059449B" w:rsidRPr="00DA2848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1) посредством размещения информации, в том числе о месте нахождения, графике (режиме) работы Администрации поселения:</w:t>
      </w:r>
    </w:p>
    <w:p w:rsidR="0059449B" w:rsidRPr="00DA2848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 xml:space="preserve">на официальном сайте Администрации поселения в информационно-телекоммуникационной сети «Интернет» (далее </w:t>
      </w:r>
      <w:r w:rsidRPr="00DA2848">
        <w:rPr>
          <w:bCs/>
          <w:sz w:val="22"/>
          <w:szCs w:val="22"/>
        </w:rPr>
        <w:t xml:space="preserve">– </w:t>
      </w:r>
      <w:r w:rsidRPr="00DA2848">
        <w:rPr>
          <w:sz w:val="22"/>
          <w:szCs w:val="22"/>
        </w:rPr>
        <w:t>сеть «Интернет»);</w:t>
      </w:r>
    </w:p>
    <w:p w:rsidR="0059449B" w:rsidRPr="00DA2848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DA2848">
        <w:rPr>
          <w:sz w:val="22"/>
          <w:szCs w:val="22"/>
        </w:rPr>
        <w:lastRenderedPageBreak/>
        <w:t xml:space="preserve">в </w:t>
      </w:r>
      <w:r w:rsidRPr="00DA2848">
        <w:rPr>
          <w:rFonts w:eastAsia="Calibri"/>
          <w:sz w:val="22"/>
          <w:szCs w:val="22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DA2848">
        <w:rPr>
          <w:rFonts w:eastAsia="Calibri"/>
          <w:sz w:val="22"/>
          <w:szCs w:val="22"/>
          <w:lang w:eastAsia="en-US"/>
        </w:rPr>
        <w:br/>
        <w:t xml:space="preserve">(далее - единый портал), </w:t>
      </w:r>
      <w:r w:rsidRPr="00DA2848">
        <w:rPr>
          <w:bCs/>
          <w:sz w:val="22"/>
          <w:szCs w:val="22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59449B" w:rsidRPr="00DA2848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2"/>
          <w:szCs w:val="22"/>
        </w:rPr>
      </w:pPr>
      <w:r w:rsidRPr="00DA2848">
        <w:rPr>
          <w:rFonts w:eastAsia="Calibri"/>
          <w:sz w:val="22"/>
          <w:szCs w:val="22"/>
          <w:lang w:eastAsia="en-US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DA2848">
        <w:rPr>
          <w:bCs/>
          <w:sz w:val="22"/>
          <w:szCs w:val="22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59449B" w:rsidRPr="00DA2848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на информационных стендах в помещениях Администрации поселения;</w:t>
      </w:r>
    </w:p>
    <w:p w:rsidR="0059449B" w:rsidRPr="00DA2848" w:rsidRDefault="0059449B" w:rsidP="00EE1129">
      <w:pPr>
        <w:autoSpaceDE w:val="0"/>
        <w:autoSpaceDN w:val="0"/>
        <w:adjustRightInd w:val="0"/>
        <w:ind w:firstLine="709"/>
        <w:contextualSpacing/>
        <w:rPr>
          <w:sz w:val="22"/>
          <w:szCs w:val="22"/>
        </w:rPr>
      </w:pPr>
      <w:r w:rsidRPr="00DA2848">
        <w:rPr>
          <w:sz w:val="22"/>
          <w:szCs w:val="22"/>
        </w:rPr>
        <w:t xml:space="preserve">в многофункциональных центрах предоставления государственных и муниципальных услуг (далее </w:t>
      </w:r>
      <w:r w:rsidRPr="00DA2848">
        <w:rPr>
          <w:bCs/>
          <w:sz w:val="22"/>
          <w:szCs w:val="22"/>
        </w:rPr>
        <w:t xml:space="preserve">– </w:t>
      </w:r>
      <w:r w:rsidRPr="00DA2848">
        <w:rPr>
          <w:sz w:val="22"/>
          <w:szCs w:val="22"/>
        </w:rPr>
        <w:t>МФЦ).</w:t>
      </w:r>
    </w:p>
    <w:p w:rsidR="0059449B" w:rsidRPr="00DA2848" w:rsidRDefault="0059449B" w:rsidP="00EE1129">
      <w:pPr>
        <w:autoSpaceDE w:val="0"/>
        <w:autoSpaceDN w:val="0"/>
        <w:adjustRightInd w:val="0"/>
        <w:ind w:firstLine="709"/>
        <w:contextualSpacing/>
        <w:rPr>
          <w:sz w:val="22"/>
          <w:szCs w:val="22"/>
          <w:u w:val="single"/>
        </w:rPr>
      </w:pPr>
      <w:r w:rsidRPr="00DA2848">
        <w:rPr>
          <w:sz w:val="22"/>
          <w:szCs w:val="22"/>
        </w:rPr>
        <w:t>2) по номеру телефона для справок должностным лицом Администрации поселения;</w:t>
      </w:r>
    </w:p>
    <w:p w:rsidR="0059449B" w:rsidRPr="00DA2848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1.3.2. На информационных стендах Администрации поселения, на официальном сайте Администрации поселения в сети «Интернет», в региональном реестре размещается информация:</w:t>
      </w:r>
    </w:p>
    <w:p w:rsidR="0059449B" w:rsidRPr="00DA2848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1) место нахождения, почтовый адрес, график работы Администрации поселения;</w:t>
      </w:r>
    </w:p>
    <w:p w:rsidR="0059449B" w:rsidRPr="00DA2848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59449B" w:rsidRPr="00DA2848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59449B" w:rsidRPr="00DA2848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4) порядок получения консультаций (справок).</w:t>
      </w:r>
    </w:p>
    <w:p w:rsidR="0059449B" w:rsidRPr="00DA2848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1.3.3. На едином портале, региональном портале размещаются:</w:t>
      </w:r>
    </w:p>
    <w:p w:rsidR="0059449B" w:rsidRPr="00DA2848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59449B" w:rsidRPr="00DA2848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1.3.3.2. Круг заявителей.</w:t>
      </w:r>
    </w:p>
    <w:p w:rsidR="0059449B" w:rsidRPr="00DA2848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1.3.3.3. Срок предоставления муниципальной услуги.</w:t>
      </w:r>
    </w:p>
    <w:p w:rsidR="0059449B" w:rsidRPr="00DA2848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1.3.3.4. Стоимость предоставления муниципальной услуги и порядок оплаты.</w:t>
      </w:r>
    </w:p>
    <w:p w:rsidR="0059449B" w:rsidRPr="00DA2848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59449B" w:rsidRPr="00DA2848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59449B" w:rsidRPr="00DA2848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59449B" w:rsidRPr="00DA2848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 xml:space="preserve">1.3.3.8. Образцы заполнения электронной формы заявления о </w:t>
      </w:r>
      <w:r w:rsidRPr="00DA2848">
        <w:rPr>
          <w:bCs/>
          <w:sz w:val="22"/>
          <w:szCs w:val="22"/>
        </w:rPr>
        <w:t>присвоении адреса объекту адресации, изменении, аннулировании адреса</w:t>
      </w:r>
      <w:r w:rsidRPr="00DA2848">
        <w:rPr>
          <w:sz w:val="22"/>
          <w:szCs w:val="22"/>
        </w:rPr>
        <w:t>.</w:t>
      </w:r>
    </w:p>
    <w:p w:rsidR="0059449B" w:rsidRPr="00DA2848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1.3.4. Посредством телефонной связи может пр</w:t>
      </w:r>
      <w:bookmarkStart w:id="0" w:name="_GoBack"/>
      <w:bookmarkEnd w:id="0"/>
      <w:r w:rsidRPr="00DA2848">
        <w:rPr>
          <w:sz w:val="22"/>
          <w:szCs w:val="22"/>
        </w:rPr>
        <w:t>едоставляться информация:</w:t>
      </w:r>
    </w:p>
    <w:p w:rsidR="0059449B" w:rsidRPr="00DA2848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1) о месте нахождения и графике работы Администрации поселения;</w:t>
      </w:r>
    </w:p>
    <w:p w:rsidR="0059449B" w:rsidRPr="00DA2848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2) о порядке предоставления муниципальной услуги;</w:t>
      </w:r>
    </w:p>
    <w:p w:rsidR="0059449B" w:rsidRPr="00DA2848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3) о сроках предоставления муниципальной услуги;</w:t>
      </w:r>
    </w:p>
    <w:p w:rsidR="0059449B" w:rsidRPr="00DA2848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4) об адресах официального сайта Администрации поселения.</w:t>
      </w:r>
    </w:p>
    <w:p w:rsidR="0059449B" w:rsidRPr="00DA2848" w:rsidRDefault="0059449B" w:rsidP="00EE1129">
      <w:pPr>
        <w:pStyle w:val="aff9"/>
        <w:ind w:firstLine="709"/>
        <w:contextualSpacing/>
        <w:jc w:val="both"/>
        <w:rPr>
          <w:rFonts w:ascii="Times New Roman" w:hAnsi="Times New Roman"/>
          <w:bCs/>
        </w:rPr>
      </w:pPr>
      <w:r w:rsidRPr="00DA2848">
        <w:rPr>
          <w:rFonts w:ascii="Times New Roman" w:hAnsi="Times New Roman"/>
          <w:bCs/>
        </w:rPr>
        <w:t>1.3.5. При предоставлении муниципальной услуги в электронной форме заявителю направляется:</w:t>
      </w:r>
    </w:p>
    <w:p w:rsidR="0059449B" w:rsidRPr="00DA2848" w:rsidRDefault="0059449B" w:rsidP="00EE1129">
      <w:pPr>
        <w:pStyle w:val="aff9"/>
        <w:ind w:firstLine="709"/>
        <w:contextualSpacing/>
        <w:jc w:val="both"/>
        <w:rPr>
          <w:rFonts w:ascii="Times New Roman" w:hAnsi="Times New Roman"/>
          <w:bCs/>
        </w:rPr>
      </w:pPr>
      <w:r w:rsidRPr="00DA2848">
        <w:rPr>
          <w:rFonts w:ascii="Times New Roman" w:hAnsi="Times New Roman"/>
          <w:bCs/>
        </w:rPr>
        <w:t>1.3.5.1. Уведомление о приеме и регистрации заявления о присвоении адреса объекту адресации, изменении, аннулировании адреса в форме электронного документа и иных документов, необходимых для предоставления муниципальной услуги.</w:t>
      </w:r>
    </w:p>
    <w:p w:rsidR="0059449B" w:rsidRPr="00DA2848" w:rsidRDefault="0059449B" w:rsidP="00EE1129">
      <w:pPr>
        <w:pStyle w:val="aff9"/>
        <w:ind w:firstLine="709"/>
        <w:contextualSpacing/>
        <w:jc w:val="both"/>
        <w:rPr>
          <w:rFonts w:ascii="Times New Roman" w:hAnsi="Times New Roman"/>
          <w:bCs/>
        </w:rPr>
      </w:pPr>
      <w:r w:rsidRPr="00DA2848">
        <w:rPr>
          <w:rFonts w:ascii="Times New Roman" w:hAnsi="Times New Roman"/>
          <w:bCs/>
        </w:rPr>
        <w:t>1.3.5.2. Уведомление об окончании предоставления муниципальной услуги либо мотивированном отказе в приеме заявления о присвоении адреса объекту адресации, изменении, аннулировании адреса в форме электронного документа и иных документов, необходимых для предоставления муниципальной услуги.</w:t>
      </w:r>
    </w:p>
    <w:p w:rsidR="0059449B" w:rsidRPr="00DA2848" w:rsidRDefault="0059449B" w:rsidP="00EE1129">
      <w:pPr>
        <w:pStyle w:val="aff9"/>
        <w:ind w:firstLine="709"/>
        <w:contextualSpacing/>
        <w:jc w:val="both"/>
        <w:rPr>
          <w:rFonts w:ascii="Times New Roman" w:hAnsi="Times New Roman"/>
          <w:bCs/>
        </w:rPr>
      </w:pPr>
      <w:r w:rsidRPr="00DA2848">
        <w:rPr>
          <w:rFonts w:ascii="Times New Roman" w:hAnsi="Times New Roman"/>
          <w:bCs/>
        </w:rPr>
        <w:t>1.3.5.3. Уведомление о мотивированном отказе в предоставлении муниципальной услуги.</w:t>
      </w:r>
    </w:p>
    <w:p w:rsidR="0059449B" w:rsidRPr="00DA2848" w:rsidRDefault="0059449B" w:rsidP="00EE1129">
      <w:pPr>
        <w:keepNext/>
        <w:tabs>
          <w:tab w:val="num" w:pos="0"/>
        </w:tabs>
        <w:ind w:firstLine="709"/>
        <w:contextualSpacing/>
        <w:jc w:val="center"/>
        <w:outlineLvl w:val="3"/>
        <w:rPr>
          <w:b/>
          <w:sz w:val="22"/>
          <w:szCs w:val="22"/>
        </w:rPr>
      </w:pPr>
      <w:bookmarkStart w:id="1" w:name="P80"/>
      <w:bookmarkEnd w:id="1"/>
      <w:r w:rsidRPr="00DA2848">
        <w:rPr>
          <w:b/>
          <w:sz w:val="22"/>
          <w:szCs w:val="22"/>
          <w:lang w:val="en-US"/>
        </w:rPr>
        <w:lastRenderedPageBreak/>
        <w:t>II</w:t>
      </w:r>
      <w:r w:rsidRPr="00DA2848">
        <w:rPr>
          <w:b/>
          <w:sz w:val="22"/>
          <w:szCs w:val="22"/>
        </w:rPr>
        <w:t>. СТАНДАРТ ПРЕДОСТАВЛЕНИЯ МУНИЦИПАЛЬНОЙ УСЛУГИ</w:t>
      </w:r>
    </w:p>
    <w:p w:rsidR="0059449B" w:rsidRPr="00DA2848" w:rsidRDefault="0059449B" w:rsidP="00EE1129">
      <w:pPr>
        <w:autoSpaceDE w:val="0"/>
        <w:autoSpaceDN w:val="0"/>
        <w:adjustRightInd w:val="0"/>
        <w:spacing w:after="120"/>
        <w:ind w:firstLine="709"/>
        <w:jc w:val="both"/>
        <w:outlineLvl w:val="1"/>
        <w:rPr>
          <w:b/>
          <w:sz w:val="22"/>
          <w:szCs w:val="22"/>
        </w:rPr>
      </w:pPr>
      <w:r w:rsidRPr="00DA2848">
        <w:rPr>
          <w:b/>
          <w:sz w:val="22"/>
          <w:szCs w:val="22"/>
        </w:rPr>
        <w:t>2.1.</w:t>
      </w:r>
      <w:r w:rsidRPr="00DA2848">
        <w:rPr>
          <w:b/>
          <w:sz w:val="22"/>
          <w:szCs w:val="22"/>
        </w:rPr>
        <w:tab/>
        <w:t>Наименование муниципальной услуги</w:t>
      </w:r>
    </w:p>
    <w:p w:rsidR="0059449B" w:rsidRPr="00DA2848" w:rsidRDefault="0059449B" w:rsidP="00EE1129">
      <w:pPr>
        <w:pStyle w:val="aff9"/>
        <w:ind w:firstLine="709"/>
        <w:contextualSpacing/>
        <w:jc w:val="both"/>
        <w:rPr>
          <w:rFonts w:ascii="Times New Roman" w:hAnsi="Times New Roman"/>
          <w:bCs/>
          <w:highlight w:val="yellow"/>
        </w:rPr>
      </w:pPr>
      <w:r w:rsidRPr="00DA2848">
        <w:rPr>
          <w:rFonts w:ascii="Times New Roman" w:hAnsi="Times New Roman"/>
          <w:bCs/>
        </w:rPr>
        <w:t>Присвоение адреса объекту адресации, изменение, аннулирование адреса.</w:t>
      </w:r>
    </w:p>
    <w:p w:rsidR="0059449B" w:rsidRPr="00DA2848" w:rsidRDefault="0059449B" w:rsidP="00EE1129">
      <w:pPr>
        <w:autoSpaceDE w:val="0"/>
        <w:autoSpaceDN w:val="0"/>
        <w:adjustRightInd w:val="0"/>
        <w:spacing w:after="120"/>
        <w:ind w:firstLine="709"/>
        <w:jc w:val="both"/>
        <w:outlineLvl w:val="1"/>
        <w:rPr>
          <w:b/>
          <w:sz w:val="22"/>
          <w:szCs w:val="22"/>
        </w:rPr>
      </w:pPr>
      <w:r w:rsidRPr="00DA2848">
        <w:rPr>
          <w:b/>
          <w:sz w:val="22"/>
          <w:szCs w:val="22"/>
        </w:rPr>
        <w:t>2.2. Наименование органа, предоставляющего муниципальную услугу</w:t>
      </w:r>
    </w:p>
    <w:p w:rsidR="0059449B" w:rsidRPr="00DA2848" w:rsidRDefault="0059449B" w:rsidP="00EE1129">
      <w:pPr>
        <w:ind w:firstLine="709"/>
        <w:contextualSpacing/>
        <w:rPr>
          <w:sz w:val="22"/>
          <w:szCs w:val="22"/>
        </w:rPr>
      </w:pPr>
      <w:r w:rsidRPr="00DA2848">
        <w:rPr>
          <w:sz w:val="22"/>
          <w:szCs w:val="22"/>
        </w:rPr>
        <w:t>2.2.1. Муниципальная услуга предоставляется:</w:t>
      </w:r>
    </w:p>
    <w:p w:rsidR="0059449B" w:rsidRPr="00DA2848" w:rsidRDefault="0059449B" w:rsidP="00EE1129">
      <w:pPr>
        <w:ind w:firstLine="709"/>
        <w:contextualSpacing/>
        <w:jc w:val="both"/>
        <w:rPr>
          <w:i/>
          <w:sz w:val="22"/>
          <w:szCs w:val="22"/>
        </w:rPr>
      </w:pPr>
      <w:r w:rsidRPr="00DA2848">
        <w:rPr>
          <w:sz w:val="22"/>
          <w:szCs w:val="22"/>
        </w:rPr>
        <w:t>Администрацией Залучского сельского поселения</w:t>
      </w:r>
      <w:r w:rsidRPr="00DA2848">
        <w:rPr>
          <w:i/>
          <w:sz w:val="22"/>
          <w:szCs w:val="22"/>
        </w:rPr>
        <w:t>;</w:t>
      </w:r>
    </w:p>
    <w:p w:rsidR="0059449B" w:rsidRPr="00DA2848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МФЦ по месту жительства или пребывания заявителя - в части</w:t>
      </w:r>
      <w:r w:rsidRPr="00DA2848">
        <w:rPr>
          <w:i/>
          <w:sz w:val="22"/>
          <w:szCs w:val="22"/>
        </w:rPr>
        <w:t xml:space="preserve"> </w:t>
      </w:r>
      <w:r w:rsidRPr="00DA2848">
        <w:rPr>
          <w:sz w:val="22"/>
          <w:szCs w:val="22"/>
        </w:rPr>
        <w:t>приема и (или) выдачи документов на предоставление муниципальной услуги</w:t>
      </w:r>
      <w:r w:rsidRPr="00DA2848">
        <w:rPr>
          <w:color w:val="FF0000"/>
          <w:sz w:val="22"/>
          <w:szCs w:val="22"/>
        </w:rPr>
        <w:t xml:space="preserve"> </w:t>
      </w:r>
      <w:r w:rsidRPr="00DA2848">
        <w:rPr>
          <w:sz w:val="22"/>
          <w:szCs w:val="22"/>
        </w:rPr>
        <w:t>(при условии заключения соглашений о взаимодействии с МФЦ).</w:t>
      </w:r>
    </w:p>
    <w:p w:rsidR="0059449B" w:rsidRPr="00DA2848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При предоставлении муниципальной услуги Администрация поселения осуществляет взаимодействие с:</w:t>
      </w:r>
    </w:p>
    <w:p w:rsidR="0059449B" w:rsidRPr="00DA2848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Управлением Федеральной службы государственной регистрации, кадастра и картографии по Новгородской области (управление Росреестра по Новгородской области);</w:t>
      </w:r>
    </w:p>
    <w:p w:rsidR="0059449B" w:rsidRPr="00DA2848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министерством строительства, архитектуры и территориального развития Новгородской области.</w:t>
      </w:r>
    </w:p>
    <w:p w:rsidR="0059449B" w:rsidRPr="00DA2848" w:rsidRDefault="0059449B" w:rsidP="00EE1129">
      <w:pPr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не предусмотренных настоящим административным регламентом.</w:t>
      </w:r>
    </w:p>
    <w:p w:rsidR="0059449B" w:rsidRPr="00DA2848" w:rsidRDefault="0059449B" w:rsidP="00EE1129">
      <w:pPr>
        <w:autoSpaceDE w:val="0"/>
        <w:autoSpaceDN w:val="0"/>
        <w:adjustRightInd w:val="0"/>
        <w:spacing w:after="120"/>
        <w:ind w:firstLine="709"/>
        <w:jc w:val="both"/>
        <w:outlineLvl w:val="1"/>
        <w:rPr>
          <w:b/>
          <w:sz w:val="22"/>
          <w:szCs w:val="22"/>
        </w:rPr>
      </w:pPr>
      <w:r w:rsidRPr="00DA2848">
        <w:rPr>
          <w:b/>
          <w:bCs/>
          <w:sz w:val="22"/>
          <w:szCs w:val="22"/>
        </w:rPr>
        <w:t>2.3.</w:t>
      </w:r>
      <w:r w:rsidRPr="00DA2848">
        <w:rPr>
          <w:b/>
          <w:bCs/>
          <w:sz w:val="22"/>
          <w:szCs w:val="22"/>
        </w:rPr>
        <w:tab/>
        <w:t>Описание результата предоставления муниципальной услуги</w:t>
      </w:r>
    </w:p>
    <w:p w:rsidR="0059449B" w:rsidRPr="00DA2848" w:rsidRDefault="0059449B" w:rsidP="00EE1129">
      <w:pPr>
        <w:pStyle w:val="aff9"/>
        <w:ind w:firstLine="709"/>
        <w:contextualSpacing/>
        <w:jc w:val="both"/>
        <w:rPr>
          <w:rFonts w:ascii="Times New Roman" w:hAnsi="Times New Roman"/>
          <w:bCs/>
        </w:rPr>
      </w:pPr>
      <w:r w:rsidRPr="00DA2848">
        <w:rPr>
          <w:rFonts w:ascii="Times New Roman" w:hAnsi="Times New Roman"/>
        </w:rPr>
        <w:t xml:space="preserve">2.3.1. </w:t>
      </w:r>
      <w:r w:rsidRPr="00DA2848">
        <w:rPr>
          <w:rFonts w:ascii="Times New Roman" w:hAnsi="Times New Roman"/>
          <w:bCs/>
        </w:rPr>
        <w:t xml:space="preserve">Результатами предоставления муниципальной услуги являются: </w:t>
      </w:r>
    </w:p>
    <w:p w:rsidR="0059449B" w:rsidRPr="00DA2848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постановление Администрации поселения о присвоении адреса объекту адресации;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постановление Администрации поселения об изменении адреса объекту адресации;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постановление Администрации поселения об аннулировании адреса объекту адресации;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решение Администрации поселения об отказе в присвоении объекту адресации адреса или аннулировании его адреса согласно форме, утвержденной Приказом Минфина России от 11.12.2014 № 146н.</w:t>
      </w:r>
    </w:p>
    <w:p w:rsidR="0059449B" w:rsidRPr="00DA2848" w:rsidRDefault="0059449B" w:rsidP="00EE112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2848">
        <w:rPr>
          <w:sz w:val="22"/>
          <w:szCs w:val="22"/>
        </w:rPr>
        <w:t xml:space="preserve">2.3.2. Результат предоставления муниципальной услуги может быть предоставлен в форме электронного документа единого портала, регионального портала или информации с </w:t>
      </w:r>
      <w:r w:rsidRPr="00DA2848">
        <w:rPr>
          <w:bCs/>
          <w:sz w:val="22"/>
          <w:szCs w:val="22"/>
        </w:rPr>
        <w:t>портала федеральной информационной адресной системы (далее – портал адресной системы)</w:t>
      </w:r>
      <w:r w:rsidRPr="00DA2848">
        <w:rPr>
          <w:sz w:val="22"/>
          <w:szCs w:val="22"/>
        </w:rPr>
        <w:t>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2"/>
          <w:szCs w:val="22"/>
        </w:rPr>
      </w:pPr>
    </w:p>
    <w:p w:rsidR="0059449B" w:rsidRPr="00DA2848" w:rsidRDefault="0059449B" w:rsidP="00EE1129">
      <w:pPr>
        <w:autoSpaceDE w:val="0"/>
        <w:autoSpaceDN w:val="0"/>
        <w:adjustRightInd w:val="0"/>
        <w:spacing w:after="120"/>
        <w:ind w:firstLine="709"/>
        <w:jc w:val="both"/>
        <w:outlineLvl w:val="1"/>
        <w:rPr>
          <w:b/>
          <w:sz w:val="22"/>
          <w:szCs w:val="22"/>
        </w:rPr>
      </w:pPr>
      <w:r w:rsidRPr="00DA2848">
        <w:rPr>
          <w:b/>
          <w:sz w:val="22"/>
          <w:szCs w:val="22"/>
        </w:rPr>
        <w:t>2.4. Срок предоставления муниципальной услуги</w:t>
      </w:r>
    </w:p>
    <w:p w:rsidR="0059449B" w:rsidRPr="00DA2848" w:rsidRDefault="0059449B" w:rsidP="00EE1129">
      <w:pPr>
        <w:pStyle w:val="aff9"/>
        <w:ind w:firstLine="709"/>
        <w:contextualSpacing/>
        <w:jc w:val="both"/>
        <w:rPr>
          <w:rFonts w:ascii="Times New Roman" w:hAnsi="Times New Roman"/>
          <w:bCs/>
        </w:rPr>
      </w:pPr>
      <w:r w:rsidRPr="00DA2848">
        <w:rPr>
          <w:rFonts w:ascii="Times New Roman" w:hAnsi="Times New Roman"/>
          <w:bCs/>
        </w:rPr>
        <w:t>2.4.1. Администрация поселения предоставляет муниципальную услугу в срок не более 6 рабочих дней со дня регистрации заявления в Администрации поселения.</w:t>
      </w:r>
    </w:p>
    <w:p w:rsidR="0059449B" w:rsidRPr="00DA2848" w:rsidRDefault="0059449B" w:rsidP="00EE1129">
      <w:pPr>
        <w:keepNext/>
        <w:tabs>
          <w:tab w:val="num" w:pos="0"/>
        </w:tabs>
        <w:ind w:firstLine="709"/>
        <w:contextualSpacing/>
        <w:jc w:val="both"/>
        <w:outlineLvl w:val="3"/>
        <w:rPr>
          <w:sz w:val="22"/>
          <w:szCs w:val="22"/>
        </w:rPr>
      </w:pPr>
      <w:r w:rsidRPr="00DA2848">
        <w:rPr>
          <w:sz w:val="22"/>
          <w:szCs w:val="22"/>
        </w:rPr>
        <w:t>2.4.2. Результат предоставления муниципальной услуги выдается (направляется) заявителю  способом, указанным в заявлении:</w:t>
      </w:r>
    </w:p>
    <w:p w:rsidR="0059449B" w:rsidRPr="00DA2848" w:rsidRDefault="0059449B" w:rsidP="00EE1129">
      <w:pPr>
        <w:keepNext/>
        <w:tabs>
          <w:tab w:val="num" w:pos="0"/>
        </w:tabs>
        <w:ind w:firstLine="709"/>
        <w:contextualSpacing/>
        <w:jc w:val="both"/>
        <w:outlineLvl w:val="3"/>
        <w:rPr>
          <w:sz w:val="22"/>
          <w:szCs w:val="22"/>
        </w:rPr>
      </w:pPr>
      <w:r w:rsidRPr="00DA2848">
        <w:rPr>
          <w:sz w:val="22"/>
          <w:szCs w:val="22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не позднее одного рабочего дня со дня истечения срока, указанного в подпункте 2.4.1 настоящего административного регламента;</w:t>
      </w:r>
    </w:p>
    <w:p w:rsidR="0059449B" w:rsidRPr="00DA2848" w:rsidRDefault="0059449B" w:rsidP="00EE1129">
      <w:pPr>
        <w:keepNext/>
        <w:tabs>
          <w:tab w:val="num" w:pos="0"/>
        </w:tabs>
        <w:ind w:firstLine="709"/>
        <w:contextualSpacing/>
        <w:jc w:val="both"/>
        <w:outlineLvl w:val="3"/>
        <w:rPr>
          <w:sz w:val="22"/>
          <w:szCs w:val="22"/>
        </w:rPr>
      </w:pPr>
      <w:r w:rsidRPr="00DA2848">
        <w:rPr>
          <w:sz w:val="22"/>
          <w:szCs w:val="22"/>
        </w:rPr>
        <w:t>в форме документа на бумажном носителе, подтверждающего содержание электронного документа, направленного органом (организацией), посредством выдачи заявителю лично под расписку, в многофункциональном центре либо направления документа не позднее рабочего дня, следующего за 10-м рабочим днем со дня истечения установленного подпунктом 2.4.1 настоящего административного регламента срока посредством почтового отправления по указанному в заявлении почтовому адресу;</w:t>
      </w:r>
    </w:p>
    <w:p w:rsidR="0059449B" w:rsidRPr="00DA2848" w:rsidRDefault="0059449B" w:rsidP="00EE1129">
      <w:pPr>
        <w:keepNext/>
        <w:tabs>
          <w:tab w:val="num" w:pos="0"/>
        </w:tabs>
        <w:ind w:firstLine="709"/>
        <w:contextualSpacing/>
        <w:jc w:val="both"/>
        <w:outlineLvl w:val="3"/>
        <w:rPr>
          <w:sz w:val="22"/>
          <w:szCs w:val="22"/>
        </w:rPr>
      </w:pPr>
      <w:r w:rsidRPr="00DA2848">
        <w:rPr>
          <w:sz w:val="22"/>
          <w:szCs w:val="22"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передачу документа в МФЦ посредством АИС МФЦ для выдачи заявителю не позднее рабочего дня, следующего за днем </w:t>
      </w:r>
      <w:r w:rsidRPr="00DA2848">
        <w:rPr>
          <w:sz w:val="22"/>
          <w:szCs w:val="22"/>
        </w:rPr>
        <w:lastRenderedPageBreak/>
        <w:t>истечения срока, установленного подпунктом</w:t>
      </w:r>
      <w:r w:rsidRPr="00DA2848">
        <w:rPr>
          <w:sz w:val="22"/>
          <w:szCs w:val="22"/>
        </w:rPr>
        <w:br/>
        <w:t>2.4.1 настоящего административного регламента.</w:t>
      </w:r>
    </w:p>
    <w:p w:rsidR="0059449B" w:rsidRPr="00DA2848" w:rsidRDefault="0059449B" w:rsidP="00EE1129">
      <w:pPr>
        <w:pStyle w:val="aff9"/>
        <w:ind w:firstLine="709"/>
        <w:contextualSpacing/>
        <w:jc w:val="both"/>
        <w:rPr>
          <w:rFonts w:ascii="Times New Roman" w:hAnsi="Times New Roman"/>
          <w:bCs/>
        </w:rPr>
      </w:pPr>
      <w:r w:rsidRPr="00DA2848">
        <w:rPr>
          <w:rFonts w:ascii="Times New Roman" w:hAnsi="Times New Roman"/>
          <w:bCs/>
        </w:rPr>
        <w:t>2.4.3.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 w:rsidR="0059449B" w:rsidRPr="00DA2848" w:rsidRDefault="0059449B" w:rsidP="00EE1129">
      <w:pPr>
        <w:pStyle w:val="ConsPlusNormal2"/>
        <w:spacing w:after="120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2848">
        <w:rPr>
          <w:rFonts w:ascii="Times New Roman" w:hAnsi="Times New Roman" w:cs="Times New Roman"/>
          <w:b/>
          <w:sz w:val="22"/>
          <w:szCs w:val="22"/>
        </w:rPr>
        <w:t>2.5. Нормативные правовые акты, регулирующие предоставление муниципальной услуги</w:t>
      </w:r>
    </w:p>
    <w:p w:rsidR="0059449B" w:rsidRPr="00DA2848" w:rsidRDefault="0059449B" w:rsidP="00EE1129">
      <w:pPr>
        <w:pStyle w:val="aff9"/>
        <w:ind w:firstLine="709"/>
        <w:contextualSpacing/>
        <w:jc w:val="both"/>
        <w:rPr>
          <w:rFonts w:ascii="Times New Roman" w:hAnsi="Times New Roman"/>
        </w:rPr>
      </w:pPr>
      <w:r w:rsidRPr="00DA2848">
        <w:rPr>
          <w:rFonts w:ascii="Times New Roman" w:hAnsi="Times New Roman"/>
        </w:rPr>
        <w:t>Перечень нормативных правовых актов, регулирующих предоставление муниципальной услуги, размещается на официальном сайте Администрации поселения в сети «Интернет», региональном реестре, на едином портале и региональном портале.</w:t>
      </w:r>
    </w:p>
    <w:p w:rsidR="0059449B" w:rsidRPr="00DA2848" w:rsidRDefault="0059449B" w:rsidP="00EE1129">
      <w:pPr>
        <w:pStyle w:val="ConsPlusNormal2"/>
        <w:ind w:firstLine="709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A2848">
        <w:rPr>
          <w:rFonts w:ascii="Times New Roman" w:hAnsi="Times New Roman" w:cs="Times New Roman"/>
          <w:b/>
          <w:bCs/>
          <w:sz w:val="22"/>
          <w:szCs w:val="22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DA2848">
        <w:rPr>
          <w:bCs/>
          <w:sz w:val="22"/>
          <w:szCs w:val="22"/>
        </w:rPr>
        <w:t>2.6.1. С целью получения муниципальной услуги заявитель (представитель заявителя) направляет (представляет):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2"/>
          <w:szCs w:val="22"/>
        </w:rPr>
      </w:pPr>
      <w:r w:rsidRPr="00DA2848">
        <w:rPr>
          <w:bCs/>
          <w:sz w:val="22"/>
          <w:szCs w:val="22"/>
        </w:rPr>
        <w:t xml:space="preserve">- заявление </w:t>
      </w:r>
      <w:r w:rsidRPr="00DA2848">
        <w:rPr>
          <w:sz w:val="22"/>
          <w:szCs w:val="22"/>
        </w:rPr>
        <w:t>согласно форме, утвержденной Приказом Минфина России от 11.12.2014 № 146н (далее – заявление);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правоустанавливающие и (или) правоудостоверяющие документы на объект (объекты) адресации, если право на него не зарегистрировано в Едином государственном реестре недвижимости (далее – ЕГРН).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 xml:space="preserve">Указанные документы заявитель </w:t>
      </w:r>
      <w:r w:rsidRPr="00DA2848">
        <w:rPr>
          <w:bCs/>
          <w:sz w:val="22"/>
          <w:szCs w:val="22"/>
        </w:rPr>
        <w:t>(представитель заявителя) направляет (представляет):</w:t>
      </w:r>
    </w:p>
    <w:p w:rsidR="0059449B" w:rsidRPr="00DA2848" w:rsidRDefault="0059449B" w:rsidP="00EE1129">
      <w:pPr>
        <w:pStyle w:val="aff9"/>
        <w:ind w:firstLine="709"/>
        <w:contextualSpacing/>
        <w:jc w:val="both"/>
        <w:rPr>
          <w:rFonts w:ascii="Times New Roman" w:hAnsi="Times New Roman"/>
          <w:bCs/>
        </w:rPr>
      </w:pPr>
      <w:r w:rsidRPr="00DA2848">
        <w:rPr>
          <w:rFonts w:ascii="Times New Roman" w:hAnsi="Times New Roman"/>
          <w:bCs/>
        </w:rPr>
        <w:t>в Администрацию поселения на бумажном носителе посредством почтового отправления с описью вложения и уведомлением о вручении;</w:t>
      </w:r>
    </w:p>
    <w:p w:rsidR="0059449B" w:rsidRPr="00DA2848" w:rsidRDefault="0059449B" w:rsidP="00EE1129">
      <w:pPr>
        <w:pStyle w:val="aff9"/>
        <w:ind w:firstLine="709"/>
        <w:contextualSpacing/>
        <w:jc w:val="both"/>
        <w:rPr>
          <w:rFonts w:ascii="Times New Roman" w:hAnsi="Times New Roman"/>
          <w:bCs/>
        </w:rPr>
      </w:pPr>
      <w:r w:rsidRPr="00DA2848">
        <w:rPr>
          <w:rFonts w:ascii="Times New Roman" w:hAnsi="Times New Roman"/>
          <w:bCs/>
        </w:rPr>
        <w:t>лично в Администрацию поселения или МФЦ;</w:t>
      </w:r>
    </w:p>
    <w:p w:rsidR="0059449B" w:rsidRPr="00DA2848" w:rsidRDefault="0059449B" w:rsidP="00EE1129">
      <w:pPr>
        <w:pStyle w:val="aff9"/>
        <w:ind w:firstLine="709"/>
        <w:contextualSpacing/>
        <w:jc w:val="both"/>
        <w:rPr>
          <w:rFonts w:ascii="Times New Roman" w:hAnsi="Times New Roman"/>
        </w:rPr>
      </w:pPr>
      <w:r w:rsidRPr="00DA2848">
        <w:rPr>
          <w:rFonts w:ascii="Times New Roman" w:hAnsi="Times New Roman"/>
          <w:bCs/>
        </w:rPr>
        <w:t xml:space="preserve">в форме электронного документа с использованием единого портала, регионального портала, </w:t>
      </w:r>
      <w:r w:rsidRPr="00DA2848">
        <w:rPr>
          <w:rFonts w:ascii="Times New Roman" w:hAnsi="Times New Roman"/>
        </w:rPr>
        <w:t>портала адресной системы;</w:t>
      </w:r>
    </w:p>
    <w:p w:rsidR="0059449B" w:rsidRPr="00DA2848" w:rsidRDefault="0059449B" w:rsidP="00EE1129">
      <w:pPr>
        <w:pStyle w:val="aff9"/>
        <w:ind w:firstLine="709"/>
        <w:contextualSpacing/>
        <w:jc w:val="both"/>
        <w:rPr>
          <w:rFonts w:ascii="Times New Roman" w:hAnsi="Times New Roman"/>
        </w:rPr>
      </w:pPr>
      <w:r w:rsidRPr="00DA2848">
        <w:rPr>
          <w:rFonts w:ascii="Times New Roman" w:hAnsi="Times New Roman"/>
        </w:rPr>
        <w:t>Заявление должно быть подписано заявителем или представителем заявителя.</w:t>
      </w:r>
    </w:p>
    <w:p w:rsidR="0059449B" w:rsidRPr="00DA2848" w:rsidRDefault="0059449B" w:rsidP="00EE1129">
      <w:pPr>
        <w:pStyle w:val="aff9"/>
        <w:ind w:firstLine="709"/>
        <w:contextualSpacing/>
        <w:jc w:val="both"/>
        <w:rPr>
          <w:rFonts w:ascii="Times New Roman" w:hAnsi="Times New Roman"/>
          <w:bCs/>
        </w:rPr>
      </w:pPr>
      <w:r w:rsidRPr="00DA2848">
        <w:rPr>
          <w:rFonts w:ascii="Times New Roman" w:hAnsi="Times New Roman"/>
          <w:bCs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9" w:history="1">
        <w:r w:rsidRPr="00DA2848">
          <w:rPr>
            <w:rFonts w:ascii="Times New Roman" w:hAnsi="Times New Roman"/>
            <w:bCs/>
          </w:rPr>
          <w:t>законодательством</w:t>
        </w:r>
      </w:hyperlink>
      <w:r w:rsidRPr="00DA2848">
        <w:rPr>
          <w:rFonts w:ascii="Times New Roman" w:hAnsi="Times New Roman"/>
          <w:bCs/>
        </w:rPr>
        <w:t xml:space="preserve"> Российской Федерации.</w:t>
      </w:r>
    </w:p>
    <w:p w:rsidR="0059449B" w:rsidRPr="00DA2848" w:rsidRDefault="0059449B" w:rsidP="00EE1129">
      <w:pPr>
        <w:pStyle w:val="aff9"/>
        <w:ind w:firstLine="709"/>
        <w:contextualSpacing/>
        <w:jc w:val="both"/>
        <w:rPr>
          <w:rFonts w:ascii="Times New Roman" w:hAnsi="Times New Roman"/>
        </w:rPr>
      </w:pPr>
      <w:r w:rsidRPr="00DA2848">
        <w:rPr>
          <w:rFonts w:ascii="Times New Roman" w:hAnsi="Times New Roman"/>
          <w:bCs/>
        </w:rPr>
        <w:t xml:space="preserve"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подписи, </w:t>
      </w:r>
      <w:r w:rsidRPr="00DA2848">
        <w:rPr>
          <w:rFonts w:ascii="Times New Roman" w:hAnsi="Times New Roman"/>
        </w:rPr>
        <w:t xml:space="preserve">за исключением случая, предусмотренного </w:t>
      </w:r>
      <w:hyperlink r:id="rId10" w:history="1">
        <w:r w:rsidRPr="00DA2848">
          <w:rPr>
            <w:rFonts w:ascii="Times New Roman" w:hAnsi="Times New Roman"/>
          </w:rPr>
          <w:t>пунктом 2(1</w:t>
        </w:r>
      </w:hyperlink>
      <w:r w:rsidRPr="00DA2848">
        <w:rPr>
          <w:rFonts w:ascii="Times New Roman" w:hAnsi="Times New Roman"/>
        </w:rPr>
        <w:t>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9449B" w:rsidRPr="00DA2848" w:rsidRDefault="0059449B" w:rsidP="00EE1129">
      <w:pPr>
        <w:pStyle w:val="aff9"/>
        <w:ind w:firstLine="709"/>
        <w:contextualSpacing/>
        <w:jc w:val="both"/>
        <w:rPr>
          <w:rFonts w:ascii="Times New Roman" w:hAnsi="Times New Roman"/>
          <w:bCs/>
        </w:rPr>
      </w:pPr>
      <w:r w:rsidRPr="00DA2848">
        <w:rPr>
          <w:rFonts w:ascii="Times New Roman" w:hAnsi="Times New Roman"/>
          <w:bCs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</w:t>
      </w:r>
      <w:r w:rsidRPr="00DA2848">
        <w:rPr>
          <w:rFonts w:ascii="Times New Roman" w:hAnsi="Times New Roman"/>
          <w:bCs/>
        </w:rPr>
        <w:br/>
        <w:t>(в случае, если представитель заявителя действует на основании доверенности).</w:t>
      </w:r>
    </w:p>
    <w:p w:rsidR="0059449B" w:rsidRPr="00DA2848" w:rsidRDefault="0059449B" w:rsidP="00EE1129">
      <w:pPr>
        <w:pStyle w:val="aff9"/>
        <w:ind w:firstLine="709"/>
        <w:contextualSpacing/>
        <w:jc w:val="both"/>
        <w:rPr>
          <w:rFonts w:ascii="Times New Roman" w:hAnsi="Times New Roman"/>
          <w:bCs/>
        </w:rPr>
      </w:pPr>
      <w:r w:rsidRPr="00DA2848">
        <w:rPr>
          <w:rFonts w:ascii="Times New Roman" w:hAnsi="Times New Roman"/>
          <w:bCs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59449B" w:rsidRPr="00DA2848" w:rsidRDefault="0059449B" w:rsidP="00EE1129">
      <w:pPr>
        <w:pStyle w:val="aff9"/>
        <w:ind w:firstLine="709"/>
        <w:contextualSpacing/>
        <w:jc w:val="both"/>
        <w:rPr>
          <w:rFonts w:ascii="Times New Roman" w:hAnsi="Times New Roman"/>
          <w:bCs/>
        </w:rPr>
      </w:pPr>
      <w:r w:rsidRPr="00DA2848">
        <w:rPr>
          <w:rFonts w:ascii="Times New Roman" w:hAnsi="Times New Roman"/>
          <w:bCs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59449B" w:rsidRPr="00DA2848" w:rsidRDefault="0059449B" w:rsidP="00EE1129">
      <w:pPr>
        <w:autoSpaceDE w:val="0"/>
        <w:autoSpaceDN w:val="0"/>
        <w:adjustRightInd w:val="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lastRenderedPageBreak/>
        <w:t>Заявители (представители заявителя) при подаче заявления вправе приложить к нему документы, указанные в подпункте 2.7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59449B" w:rsidRPr="00DA2848" w:rsidRDefault="0059449B" w:rsidP="00EE1129">
      <w:pPr>
        <w:pStyle w:val="aff9"/>
        <w:ind w:firstLine="709"/>
        <w:contextualSpacing/>
        <w:jc w:val="both"/>
        <w:rPr>
          <w:rFonts w:ascii="Times New Roman" w:hAnsi="Times New Roman"/>
        </w:rPr>
      </w:pPr>
      <w:r w:rsidRPr="00DA2848">
        <w:rPr>
          <w:rFonts w:ascii="Times New Roman" w:hAnsi="Times New Roman"/>
        </w:rPr>
        <w:t>2.6.2.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59449B" w:rsidRPr="00DA2848" w:rsidRDefault="0059449B" w:rsidP="00EE112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2"/>
          <w:szCs w:val="22"/>
        </w:rPr>
      </w:pPr>
      <w:r w:rsidRPr="00DA2848">
        <w:rPr>
          <w:sz w:val="22"/>
          <w:szCs w:val="22"/>
        </w:rPr>
        <w:t xml:space="preserve">2.6.3. Копии документов могут быть заверены нотариально или заверяются при приеме документов в установленном порядке при наличии оригиналов. </w:t>
      </w:r>
    </w:p>
    <w:p w:rsidR="0059449B" w:rsidRPr="00DA2848" w:rsidRDefault="0059449B" w:rsidP="00EE112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2"/>
          <w:szCs w:val="22"/>
        </w:rPr>
      </w:pPr>
      <w:r w:rsidRPr="00DA2848">
        <w:rPr>
          <w:sz w:val="22"/>
          <w:szCs w:val="22"/>
        </w:rPr>
        <w:t>2.6.4. Ответственность за достоверность представляемых сведений возлагается на заявителя.</w:t>
      </w:r>
    </w:p>
    <w:p w:rsidR="0059449B" w:rsidRPr="00DA2848" w:rsidRDefault="0059449B" w:rsidP="00EE1129">
      <w:pPr>
        <w:pStyle w:val="ConsPlusNormal2"/>
        <w:spacing w:after="120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2848">
        <w:rPr>
          <w:rFonts w:ascii="Times New Roman" w:hAnsi="Times New Roman" w:cs="Times New Roman"/>
          <w:b/>
          <w:sz w:val="22"/>
          <w:szCs w:val="22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59449B" w:rsidRPr="00DA2848" w:rsidRDefault="0059449B" w:rsidP="00EE1129">
      <w:pPr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2.7.1. Документы, которые заявитель (представитель заявителя) вправе представить по собственной инициативе:</w:t>
      </w:r>
    </w:p>
    <w:p w:rsidR="0059449B" w:rsidRPr="00DA2848" w:rsidRDefault="0059449B" w:rsidP="00EE1129">
      <w:pPr>
        <w:autoSpaceDE w:val="0"/>
        <w:autoSpaceDN w:val="0"/>
        <w:adjustRightInd w:val="0"/>
        <w:ind w:firstLine="708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- правоустанавливающие и (или) правоудостоверяющие документы на объект (объекты) адресации, если право на него зарегистрировано в ЕГРН (управление Федеральной служба государственной регистрации, кадастра и картографии по Новгородской области (далее - Росреестр);</w:t>
      </w:r>
    </w:p>
    <w:p w:rsidR="0059449B" w:rsidRPr="00DA2848" w:rsidRDefault="0059449B" w:rsidP="00EE1129">
      <w:pPr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- кадастровые выписка из ЕГРН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 (Росреестр);</w:t>
      </w:r>
    </w:p>
    <w:p w:rsidR="0059449B" w:rsidRPr="00DA2848" w:rsidRDefault="0059449B" w:rsidP="00EE1129">
      <w:pPr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эксплуатацию, выданное органом местного самоуправления или уполномоченным органом исполнительной власти  Новгородской области (если объектом адресации не выступает объект индивидуального жилищного строительства или садовый дом);</w:t>
      </w:r>
    </w:p>
    <w:p w:rsidR="0059449B" w:rsidRPr="00DA2848" w:rsidRDefault="0059449B" w:rsidP="00EE112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A2848">
        <w:rPr>
          <w:sz w:val="22"/>
          <w:szCs w:val="22"/>
        </w:rPr>
        <w:t>- уведомление о соответствии указанных в уведомлении о планируемом строительстве параметров объекта адресации установленным параметрам и допустимости размещения объекта адресации на земельном участке и уведомления о соответствии построенных или реконструированных объектов адресации требованиям законодательства о градостроительной деятельности (в отношении объектов индивидуального жилищного строительства и садовых домов, строительство которых начато после 04.08.2018), разрешение на строительство объекта адресации, разрешение на ввод объекта адресации в эксплуатацию (в отношении объектов индивидуального жилищного строительства, разрешение на ввод в эксплуатацию которых и (или) разрешение на строительство которых выданы до 04.08.2018);</w:t>
      </w:r>
    </w:p>
    <w:p w:rsidR="0059449B" w:rsidRPr="00DA2848" w:rsidRDefault="0059449B" w:rsidP="00EE1129">
      <w:pPr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 (Росреестр);</w:t>
      </w:r>
    </w:p>
    <w:p w:rsidR="0059449B" w:rsidRPr="00DA2848" w:rsidRDefault="0059449B" w:rsidP="00EE1129">
      <w:pPr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- кадастровая выписка из ЕГРН об объект адресации (в случае присвоения адреса объекту адресации, поставленному на кадастровый учет) (Росреестр);</w:t>
      </w:r>
    </w:p>
    <w:p w:rsidR="0059449B" w:rsidRPr="00DA2848" w:rsidRDefault="0059449B" w:rsidP="00EE1129">
      <w:pPr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59449B" w:rsidRPr="00DA2848" w:rsidRDefault="0059449B" w:rsidP="00EE1129">
      <w:pPr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9449B" w:rsidRPr="00DA2848" w:rsidRDefault="0059449B" w:rsidP="00EE112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DA2848">
        <w:rPr>
          <w:sz w:val="22"/>
          <w:szCs w:val="22"/>
        </w:rPr>
        <w:t xml:space="preserve">-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11" w:history="1">
        <w:r w:rsidRPr="00DA2848">
          <w:rPr>
            <w:sz w:val="22"/>
            <w:szCs w:val="22"/>
          </w:rPr>
          <w:t>подпункте «а» пункта 14</w:t>
        </w:r>
      </w:hyperlink>
      <w:r w:rsidRPr="00DA2848">
        <w:rPr>
          <w:sz w:val="22"/>
          <w:szCs w:val="22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19.11.2014 № 1221) (Росреестр);</w:t>
      </w:r>
    </w:p>
    <w:p w:rsidR="0059449B" w:rsidRPr="00DA2848" w:rsidRDefault="0059449B" w:rsidP="00EE1129">
      <w:pPr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 xml:space="preserve">- уведомление об отсутствии в ЕГРН запрашиваемых сведений по объекту адресации (в случае аннулирования адреса объекта адресации по основаниям, указанным в </w:t>
      </w:r>
      <w:hyperlink r:id="rId12" w:history="1">
        <w:r w:rsidRPr="00DA2848">
          <w:rPr>
            <w:sz w:val="22"/>
            <w:szCs w:val="22"/>
          </w:rPr>
          <w:t>подпункте «б» пункта 14</w:t>
        </w:r>
      </w:hyperlink>
      <w:r w:rsidRPr="00DA2848">
        <w:rPr>
          <w:sz w:val="22"/>
          <w:szCs w:val="22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19.11.2014 № 1221) (Росреестр).</w:t>
      </w:r>
    </w:p>
    <w:p w:rsidR="0059449B" w:rsidRPr="00DA2848" w:rsidRDefault="0059449B" w:rsidP="00EE1129">
      <w:pPr>
        <w:pStyle w:val="aff9"/>
        <w:ind w:firstLine="709"/>
        <w:contextualSpacing/>
        <w:jc w:val="both"/>
        <w:rPr>
          <w:rFonts w:ascii="Times New Roman" w:hAnsi="Times New Roman"/>
        </w:rPr>
      </w:pPr>
      <w:r w:rsidRPr="00DA2848">
        <w:rPr>
          <w:rFonts w:ascii="Times New Roman" w:hAnsi="Times New Roman"/>
        </w:rPr>
        <w:lastRenderedPageBreak/>
        <w:t>2.7.2. В случае если заявителем самостоятельно не представлены документы, указанные в пункте 2.7 настоящего административного регламента, Администрация поселения запрашивает их посредством информационного межведомственного взаимодействия.</w:t>
      </w:r>
    </w:p>
    <w:p w:rsidR="0059449B" w:rsidRPr="00DA2848" w:rsidRDefault="0059449B" w:rsidP="00EE1129">
      <w:pPr>
        <w:pStyle w:val="aff9"/>
        <w:ind w:firstLine="709"/>
        <w:contextualSpacing/>
        <w:jc w:val="both"/>
        <w:rPr>
          <w:rFonts w:ascii="Times New Roman" w:hAnsi="Times New Roman"/>
        </w:rPr>
      </w:pPr>
      <w:r w:rsidRPr="00DA2848">
        <w:rPr>
          <w:rFonts w:ascii="Times New Roman" w:hAnsi="Times New Roman"/>
        </w:rPr>
        <w:t>2.7.3. Непредставление заявителем (представителем заявителя)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59449B" w:rsidRPr="00DA2848" w:rsidRDefault="0059449B" w:rsidP="00EE1129">
      <w:pPr>
        <w:autoSpaceDE w:val="0"/>
        <w:spacing w:after="120"/>
        <w:ind w:firstLine="709"/>
        <w:jc w:val="both"/>
        <w:rPr>
          <w:rFonts w:eastAsia="Arial"/>
          <w:b/>
          <w:bCs/>
          <w:sz w:val="22"/>
          <w:szCs w:val="22"/>
          <w:lang w:eastAsia="zh-CN"/>
        </w:rPr>
      </w:pPr>
      <w:r w:rsidRPr="00DA2848">
        <w:rPr>
          <w:b/>
          <w:bCs/>
          <w:sz w:val="22"/>
          <w:szCs w:val="22"/>
          <w:lang w:eastAsia="zh-CN"/>
        </w:rPr>
        <w:t xml:space="preserve">2.8. Указание на запрет требовать от заявителя </w:t>
      </w:r>
    </w:p>
    <w:p w:rsidR="0059449B" w:rsidRPr="00DA2848" w:rsidRDefault="0059449B" w:rsidP="00EE1129">
      <w:pPr>
        <w:autoSpaceDE w:val="0"/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2.8.1. Запрещено требовать от заявителя:</w:t>
      </w:r>
    </w:p>
    <w:p w:rsidR="0059449B" w:rsidRPr="00DA2848" w:rsidRDefault="0059449B" w:rsidP="00EE1129">
      <w:pPr>
        <w:autoSpaceDE w:val="0"/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DA2848">
        <w:rPr>
          <w:bCs/>
          <w:iCs/>
          <w:sz w:val="22"/>
          <w:szCs w:val="22"/>
        </w:rPr>
        <w:t>муниципаль</w:t>
      </w:r>
      <w:r w:rsidRPr="00DA2848">
        <w:rPr>
          <w:sz w:val="22"/>
          <w:szCs w:val="22"/>
        </w:rPr>
        <w:t>ной услуги;</w:t>
      </w:r>
    </w:p>
    <w:p w:rsidR="0059449B" w:rsidRPr="00DA2848" w:rsidRDefault="0059449B" w:rsidP="00EE1129">
      <w:pPr>
        <w:autoSpaceDE w:val="0"/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59449B" w:rsidRPr="00DA2848" w:rsidRDefault="0059449B" w:rsidP="00EE1129">
      <w:pPr>
        <w:autoSpaceDE w:val="0"/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DA2848">
          <w:rPr>
            <w:sz w:val="22"/>
            <w:szCs w:val="22"/>
          </w:rPr>
          <w:t>пунктом 4 части 1 статьи 7</w:t>
        </w:r>
      </w:hyperlink>
      <w:r w:rsidRPr="00DA2848">
        <w:rPr>
          <w:sz w:val="22"/>
          <w:szCs w:val="22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59449B" w:rsidRPr="00DA2848" w:rsidRDefault="0059449B" w:rsidP="00EE1129">
      <w:pPr>
        <w:autoSpaceDE w:val="0"/>
        <w:autoSpaceDN w:val="0"/>
        <w:adjustRightInd w:val="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59449B" w:rsidRPr="00DA2848" w:rsidRDefault="0059449B" w:rsidP="00EE1129">
      <w:pPr>
        <w:spacing w:after="120"/>
        <w:ind w:firstLine="709"/>
        <w:jc w:val="both"/>
        <w:rPr>
          <w:b/>
          <w:sz w:val="22"/>
          <w:szCs w:val="22"/>
        </w:rPr>
      </w:pPr>
      <w:r w:rsidRPr="00DA2848">
        <w:rPr>
          <w:b/>
          <w:sz w:val="22"/>
          <w:szCs w:val="22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59449B" w:rsidRPr="00DA2848" w:rsidRDefault="0059449B" w:rsidP="00EE1129">
      <w:pPr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Основания для отказа в приеме документов отсутствуют.</w:t>
      </w:r>
    </w:p>
    <w:p w:rsidR="0059449B" w:rsidRPr="00DA2848" w:rsidRDefault="0059449B" w:rsidP="00EE1129">
      <w:pPr>
        <w:spacing w:after="120"/>
        <w:ind w:firstLine="709"/>
        <w:jc w:val="both"/>
        <w:rPr>
          <w:b/>
          <w:sz w:val="22"/>
          <w:szCs w:val="22"/>
        </w:rPr>
      </w:pPr>
      <w:r w:rsidRPr="00DA2848">
        <w:rPr>
          <w:b/>
          <w:sz w:val="22"/>
          <w:szCs w:val="22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59449B" w:rsidRPr="00DA2848" w:rsidRDefault="0059449B" w:rsidP="00EE1129">
      <w:pPr>
        <w:pStyle w:val="ConsPlusNormal2"/>
        <w:ind w:firstLine="709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A2848">
        <w:rPr>
          <w:rFonts w:ascii="Times New Roman" w:hAnsi="Times New Roman" w:cs="Times New Roman"/>
          <w:bCs/>
          <w:sz w:val="22"/>
          <w:szCs w:val="22"/>
        </w:rPr>
        <w:t>2.10.1. Основания для приостановления предоставления муниципальной услуги отсутствуют.</w:t>
      </w:r>
    </w:p>
    <w:p w:rsidR="0059449B" w:rsidRPr="00DA2848" w:rsidRDefault="0059449B" w:rsidP="00EE1129">
      <w:pPr>
        <w:pStyle w:val="ConsPlusNormal2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A2848">
        <w:rPr>
          <w:rFonts w:ascii="Times New Roman" w:hAnsi="Times New Roman" w:cs="Times New Roman"/>
          <w:bCs/>
          <w:sz w:val="22"/>
          <w:szCs w:val="22"/>
        </w:rPr>
        <w:t>2.10.2. В предоставлении муниципальной услуги</w:t>
      </w:r>
      <w:r w:rsidRPr="00DA2848">
        <w:rPr>
          <w:rFonts w:ascii="Times New Roman" w:hAnsi="Times New Roman" w:cs="Times New Roman"/>
          <w:sz w:val="22"/>
          <w:szCs w:val="22"/>
        </w:rPr>
        <w:t xml:space="preserve"> может быть отказано в следующих случаях:</w:t>
      </w:r>
    </w:p>
    <w:p w:rsidR="0059449B" w:rsidRPr="00DA2848" w:rsidRDefault="0059449B" w:rsidP="00EE1129">
      <w:pPr>
        <w:pStyle w:val="ConsPlusNormal2"/>
        <w:ind w:firstLine="709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A2848">
        <w:rPr>
          <w:rFonts w:ascii="Times New Roman" w:hAnsi="Times New Roman" w:cs="Times New Roman"/>
          <w:bCs/>
          <w:sz w:val="22"/>
          <w:szCs w:val="22"/>
        </w:rPr>
        <w:t>с заявлением о предоставлении муниципальной услуги обратилось лицо, не указанное в пункте 1.2 настоящего административного регламента;</w:t>
      </w:r>
    </w:p>
    <w:p w:rsidR="0059449B" w:rsidRPr="00DA2848" w:rsidRDefault="0059449B" w:rsidP="00EE1129">
      <w:pPr>
        <w:pStyle w:val="ConsPlusNormal2"/>
        <w:ind w:firstLine="709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A2848">
        <w:rPr>
          <w:rFonts w:ascii="Times New Roman" w:hAnsi="Times New Roman" w:cs="Times New Roman"/>
          <w:bCs/>
          <w:sz w:val="22"/>
          <w:szCs w:val="22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59449B" w:rsidRPr="00DA2848" w:rsidRDefault="0059449B" w:rsidP="00EE1129">
      <w:pPr>
        <w:pStyle w:val="ConsPlusNormal2"/>
        <w:ind w:firstLine="709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A2848">
        <w:rPr>
          <w:rFonts w:ascii="Times New Roman" w:hAnsi="Times New Roman" w:cs="Times New Roman"/>
          <w:bCs/>
          <w:sz w:val="22"/>
          <w:szCs w:val="22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59449B" w:rsidRPr="00DA2848" w:rsidRDefault="0059449B" w:rsidP="00EE1129">
      <w:pPr>
        <w:pStyle w:val="ConsPlusNormal2"/>
        <w:ind w:firstLine="709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A2848">
        <w:rPr>
          <w:rFonts w:ascii="Times New Roman" w:hAnsi="Times New Roman" w:cs="Times New Roman"/>
          <w:bCs/>
          <w:sz w:val="22"/>
          <w:szCs w:val="22"/>
        </w:rPr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14" w:history="1">
        <w:r w:rsidRPr="00DA2848">
          <w:rPr>
            <w:rFonts w:ascii="Times New Roman" w:hAnsi="Times New Roman" w:cs="Times New Roman"/>
            <w:bCs/>
            <w:sz w:val="22"/>
            <w:szCs w:val="22"/>
          </w:rPr>
          <w:t>пунктах 5</w:t>
        </w:r>
      </w:hyperlink>
      <w:r w:rsidRPr="00DA2848">
        <w:rPr>
          <w:rFonts w:ascii="Times New Roman" w:hAnsi="Times New Roman" w:cs="Times New Roman"/>
          <w:bCs/>
          <w:sz w:val="22"/>
          <w:szCs w:val="22"/>
        </w:rPr>
        <w:t xml:space="preserve">, </w:t>
      </w:r>
      <w:hyperlink r:id="rId15" w:history="1">
        <w:r w:rsidRPr="00DA2848">
          <w:rPr>
            <w:rFonts w:ascii="Times New Roman" w:hAnsi="Times New Roman" w:cs="Times New Roman"/>
            <w:bCs/>
            <w:sz w:val="22"/>
            <w:szCs w:val="22"/>
          </w:rPr>
          <w:t>8</w:t>
        </w:r>
      </w:hyperlink>
      <w:r w:rsidRPr="00DA2848">
        <w:rPr>
          <w:rFonts w:ascii="Times New Roman" w:hAnsi="Times New Roman" w:cs="Times New Roman"/>
          <w:bCs/>
          <w:sz w:val="22"/>
          <w:szCs w:val="22"/>
        </w:rPr>
        <w:t xml:space="preserve"> - </w:t>
      </w:r>
      <w:hyperlink r:id="rId16" w:history="1">
        <w:r w:rsidRPr="00DA2848">
          <w:rPr>
            <w:rFonts w:ascii="Times New Roman" w:hAnsi="Times New Roman" w:cs="Times New Roman"/>
            <w:bCs/>
            <w:sz w:val="22"/>
            <w:szCs w:val="22"/>
          </w:rPr>
          <w:t>11</w:t>
        </w:r>
      </w:hyperlink>
      <w:r w:rsidRPr="00DA2848">
        <w:rPr>
          <w:rFonts w:ascii="Times New Roman" w:hAnsi="Times New Roman" w:cs="Times New Roman"/>
          <w:bCs/>
          <w:sz w:val="22"/>
          <w:szCs w:val="22"/>
        </w:rPr>
        <w:t xml:space="preserve"> и </w:t>
      </w:r>
      <w:hyperlink r:id="rId17" w:history="1">
        <w:r w:rsidRPr="00DA2848">
          <w:rPr>
            <w:rFonts w:ascii="Times New Roman" w:hAnsi="Times New Roman" w:cs="Times New Roman"/>
            <w:bCs/>
            <w:sz w:val="22"/>
            <w:szCs w:val="22"/>
          </w:rPr>
          <w:t>14</w:t>
        </w:r>
      </w:hyperlink>
      <w:r w:rsidRPr="00DA2848">
        <w:rPr>
          <w:rFonts w:ascii="Times New Roman" w:hAnsi="Times New Roman" w:cs="Times New Roman"/>
          <w:bCs/>
          <w:sz w:val="22"/>
          <w:szCs w:val="22"/>
        </w:rPr>
        <w:t xml:space="preserve"> - </w:t>
      </w:r>
      <w:hyperlink r:id="rId18" w:history="1">
        <w:r w:rsidRPr="00DA2848">
          <w:rPr>
            <w:rFonts w:ascii="Times New Roman" w:hAnsi="Times New Roman" w:cs="Times New Roman"/>
            <w:bCs/>
            <w:sz w:val="22"/>
            <w:szCs w:val="22"/>
          </w:rPr>
          <w:t>18</w:t>
        </w:r>
      </w:hyperlink>
      <w:r w:rsidRPr="00DA284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A2848">
        <w:rPr>
          <w:rFonts w:ascii="Times New Roman" w:hAnsi="Times New Roman" w:cs="Times New Roman"/>
          <w:sz w:val="22"/>
          <w:szCs w:val="22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DA2848">
        <w:rPr>
          <w:rFonts w:ascii="Times New Roman" w:hAnsi="Times New Roman" w:cs="Times New Roman"/>
          <w:bCs/>
          <w:sz w:val="22"/>
          <w:szCs w:val="22"/>
        </w:rPr>
        <w:t>.</w:t>
      </w:r>
    </w:p>
    <w:p w:rsidR="0059449B" w:rsidRPr="00DA2848" w:rsidRDefault="0059449B" w:rsidP="00EE112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lastRenderedPageBreak/>
        <w:t>2.10.3. Заявители (представители заявителя) имеют право повторно обратиться в Администрацию поселения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59449B" w:rsidRPr="00DA2848" w:rsidRDefault="0059449B" w:rsidP="00EE1129">
      <w:pPr>
        <w:spacing w:after="120"/>
        <w:ind w:firstLine="709"/>
        <w:jc w:val="both"/>
        <w:rPr>
          <w:b/>
          <w:sz w:val="22"/>
          <w:szCs w:val="22"/>
        </w:rPr>
      </w:pPr>
      <w:r w:rsidRPr="00DA2848">
        <w:rPr>
          <w:b/>
          <w:sz w:val="22"/>
          <w:szCs w:val="22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9449B" w:rsidRPr="00DA2848" w:rsidRDefault="0059449B" w:rsidP="00EE112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59449B" w:rsidRPr="00DA2848" w:rsidRDefault="0059449B" w:rsidP="00EE1129">
      <w:pPr>
        <w:spacing w:after="120"/>
        <w:ind w:firstLine="709"/>
        <w:jc w:val="both"/>
        <w:rPr>
          <w:b/>
          <w:sz w:val="22"/>
          <w:szCs w:val="22"/>
        </w:rPr>
      </w:pPr>
      <w:r w:rsidRPr="00DA2848">
        <w:rPr>
          <w:b/>
          <w:sz w:val="22"/>
          <w:szCs w:val="22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59449B" w:rsidRPr="00DA2848" w:rsidRDefault="0059449B" w:rsidP="00EE112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bCs/>
          <w:sz w:val="22"/>
          <w:szCs w:val="22"/>
        </w:rPr>
      </w:pPr>
      <w:r w:rsidRPr="00DA2848">
        <w:rPr>
          <w:bCs/>
          <w:sz w:val="22"/>
          <w:szCs w:val="22"/>
        </w:rPr>
        <w:t>Муниципальная услуга предоставляется бесплатно.</w:t>
      </w:r>
    </w:p>
    <w:p w:rsidR="0059449B" w:rsidRPr="00DA2848" w:rsidRDefault="0059449B" w:rsidP="00EE1129">
      <w:pPr>
        <w:spacing w:after="120"/>
        <w:ind w:firstLine="709"/>
        <w:jc w:val="both"/>
        <w:rPr>
          <w:b/>
          <w:sz w:val="22"/>
          <w:szCs w:val="22"/>
        </w:rPr>
      </w:pPr>
      <w:r w:rsidRPr="00DA2848">
        <w:rPr>
          <w:b/>
          <w:sz w:val="22"/>
          <w:szCs w:val="22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59449B" w:rsidRPr="00DA2848" w:rsidRDefault="0059449B" w:rsidP="00EE112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59449B" w:rsidRPr="00DA2848" w:rsidRDefault="0059449B" w:rsidP="00EE1129">
      <w:pPr>
        <w:spacing w:after="120"/>
        <w:ind w:firstLine="709"/>
        <w:jc w:val="both"/>
        <w:rPr>
          <w:b/>
          <w:sz w:val="22"/>
          <w:szCs w:val="22"/>
        </w:rPr>
      </w:pPr>
      <w:r w:rsidRPr="00DA2848">
        <w:rPr>
          <w:b/>
          <w:sz w:val="22"/>
          <w:szCs w:val="22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 и при получении результата предоставления таких услуг</w:t>
      </w:r>
    </w:p>
    <w:p w:rsidR="0059449B" w:rsidRPr="00DA2848" w:rsidRDefault="0059449B" w:rsidP="00EE1129">
      <w:pPr>
        <w:autoSpaceDE w:val="0"/>
        <w:autoSpaceDN w:val="0"/>
        <w:adjustRightInd w:val="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Время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59449B" w:rsidRPr="00DA2848" w:rsidRDefault="0059449B" w:rsidP="00EE1129">
      <w:pPr>
        <w:spacing w:after="120"/>
        <w:ind w:firstLine="709"/>
        <w:jc w:val="both"/>
        <w:rPr>
          <w:b/>
          <w:sz w:val="22"/>
          <w:szCs w:val="22"/>
        </w:rPr>
      </w:pPr>
      <w:r w:rsidRPr="00DA2848">
        <w:rPr>
          <w:b/>
          <w:sz w:val="22"/>
          <w:szCs w:val="22"/>
        </w:rPr>
        <w:t>2.15. Срок и порядок 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59449B" w:rsidRPr="00DA2848" w:rsidRDefault="0059449B" w:rsidP="00EE1129">
      <w:pPr>
        <w:autoSpaceDE w:val="0"/>
        <w:autoSpaceDN w:val="0"/>
        <w:adjustRightInd w:val="0"/>
        <w:ind w:firstLine="708"/>
        <w:contextualSpacing/>
        <w:rPr>
          <w:sz w:val="22"/>
          <w:szCs w:val="22"/>
        </w:rPr>
      </w:pPr>
      <w:r w:rsidRPr="00DA2848">
        <w:rPr>
          <w:sz w:val="22"/>
          <w:szCs w:val="22"/>
        </w:rPr>
        <w:t>Заявление о предоставлении муниципальной услуги, в том числе поступившее в электронной форме с использованием единого портала, регионального портала либо через МФЦ, регистрируется в течение</w:t>
      </w:r>
      <w:r>
        <w:rPr>
          <w:sz w:val="22"/>
          <w:szCs w:val="22"/>
        </w:rPr>
        <w:t xml:space="preserve"> </w:t>
      </w:r>
      <w:r w:rsidRPr="00DA2848">
        <w:rPr>
          <w:sz w:val="22"/>
          <w:szCs w:val="22"/>
        </w:rPr>
        <w:t>1 рабочего дня со дня поступления заявления в Администрацию поселения, ответственным за ведение делопроизводства.</w:t>
      </w:r>
    </w:p>
    <w:p w:rsidR="0059449B" w:rsidRPr="00DA2848" w:rsidRDefault="0059449B" w:rsidP="00EE1129">
      <w:pPr>
        <w:spacing w:after="120"/>
        <w:ind w:firstLine="709"/>
        <w:jc w:val="both"/>
        <w:rPr>
          <w:b/>
          <w:sz w:val="22"/>
          <w:szCs w:val="22"/>
        </w:rPr>
      </w:pPr>
      <w:r w:rsidRPr="00DA2848">
        <w:rPr>
          <w:b/>
          <w:iCs/>
          <w:sz w:val="22"/>
          <w:szCs w:val="22"/>
        </w:rPr>
        <w:t>2.16.</w:t>
      </w:r>
      <w:r w:rsidRPr="00DA2848">
        <w:rPr>
          <w:b/>
          <w:iCs/>
          <w:sz w:val="22"/>
          <w:szCs w:val="22"/>
        </w:rPr>
        <w:tab/>
      </w:r>
      <w:r w:rsidRPr="00DA2848">
        <w:rPr>
          <w:b/>
          <w:sz w:val="22"/>
          <w:szCs w:val="22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59449B" w:rsidRPr="00DA2848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2"/>
          <w:szCs w:val="22"/>
        </w:rPr>
      </w:pPr>
      <w:r w:rsidRPr="00DA2848">
        <w:rPr>
          <w:bCs/>
          <w:sz w:val="22"/>
          <w:szCs w:val="22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DA2848">
        <w:rPr>
          <w:bCs/>
          <w:sz w:val="22"/>
          <w:szCs w:val="22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DA2848">
        <w:rPr>
          <w:bCs/>
          <w:sz w:val="22"/>
          <w:szCs w:val="22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нагрузки и возможностей для их размещения в здании.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DA2848">
        <w:rPr>
          <w:bCs/>
          <w:sz w:val="22"/>
          <w:szCs w:val="22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contextualSpacing/>
        <w:jc w:val="both"/>
        <w:rPr>
          <w:bCs/>
          <w:sz w:val="22"/>
          <w:szCs w:val="22"/>
        </w:rPr>
      </w:pPr>
      <w:r w:rsidRPr="00DA2848">
        <w:rPr>
          <w:bCs/>
          <w:sz w:val="22"/>
          <w:szCs w:val="22"/>
        </w:rPr>
        <w:t xml:space="preserve">        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DA2848">
        <w:rPr>
          <w:bCs/>
          <w:sz w:val="22"/>
          <w:szCs w:val="22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DA2848">
        <w:rPr>
          <w:bCs/>
          <w:sz w:val="22"/>
          <w:szCs w:val="22"/>
        </w:rPr>
        <w:t>Вход в здание Администрации поселения должен быть оборудован информационной табличкой (вывеской), содержащей следующую информацию: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DA2848">
        <w:rPr>
          <w:bCs/>
          <w:sz w:val="22"/>
          <w:szCs w:val="22"/>
        </w:rPr>
        <w:t>наименование;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DA2848">
        <w:rPr>
          <w:bCs/>
          <w:sz w:val="22"/>
          <w:szCs w:val="22"/>
        </w:rPr>
        <w:lastRenderedPageBreak/>
        <w:t>место нахождения;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DA2848">
        <w:rPr>
          <w:bCs/>
          <w:sz w:val="22"/>
          <w:szCs w:val="22"/>
        </w:rPr>
        <w:t>режим работы;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DA2848">
        <w:rPr>
          <w:bCs/>
          <w:sz w:val="22"/>
          <w:szCs w:val="22"/>
        </w:rPr>
        <w:t>адрес официального сайта;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DA2848">
        <w:rPr>
          <w:bCs/>
          <w:sz w:val="22"/>
          <w:szCs w:val="22"/>
        </w:rPr>
        <w:t>телефонный номер и адрес электронной почты.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DA2848">
        <w:rPr>
          <w:bCs/>
          <w:sz w:val="22"/>
          <w:szCs w:val="22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DA2848">
        <w:rPr>
          <w:bCs/>
          <w:sz w:val="22"/>
          <w:szCs w:val="22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DA2848">
        <w:rPr>
          <w:bCs/>
          <w:sz w:val="22"/>
          <w:szCs w:val="22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DA2848">
        <w:rPr>
          <w:bCs/>
          <w:sz w:val="22"/>
          <w:szCs w:val="22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DA2848">
        <w:rPr>
          <w:bCs/>
          <w:sz w:val="22"/>
          <w:szCs w:val="22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DA2848">
        <w:rPr>
          <w:bCs/>
          <w:sz w:val="22"/>
          <w:szCs w:val="22"/>
        </w:rPr>
        <w:t>сопровождение инвалидов, имеющих стойкие расстройства функции зрения и самостоятельного передвижения;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DA2848">
        <w:rPr>
          <w:bCs/>
          <w:sz w:val="22"/>
          <w:szCs w:val="22"/>
        </w:rPr>
        <w:t>допуск сурдопереводчика и тифлосурдопереводчика;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DA2848">
        <w:rPr>
          <w:bCs/>
          <w:sz w:val="22"/>
          <w:szCs w:val="22"/>
        </w:rPr>
        <w:t>допуск собаки-проводника на объекты (здания, помещения), в которых предоставляется муниципальная услуга;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DA2848">
        <w:rPr>
          <w:bCs/>
          <w:sz w:val="22"/>
          <w:szCs w:val="22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DA2848">
        <w:rPr>
          <w:bCs/>
          <w:sz w:val="22"/>
          <w:szCs w:val="22"/>
        </w:rPr>
        <w:t>В случае невозможности полностью приспособить помещение Администрации поселения с учетом потребности инвалида ему обеспечивается доступ к месту предоставления муниципальной услуги.</w:t>
      </w:r>
    </w:p>
    <w:p w:rsidR="0059449B" w:rsidRPr="00DA2848" w:rsidRDefault="0059449B" w:rsidP="00EE1129">
      <w:pPr>
        <w:spacing w:after="120"/>
        <w:ind w:firstLine="709"/>
        <w:jc w:val="both"/>
        <w:rPr>
          <w:sz w:val="22"/>
          <w:szCs w:val="22"/>
        </w:rPr>
      </w:pPr>
      <w:r w:rsidRPr="00DA2848">
        <w:rPr>
          <w:b/>
          <w:sz w:val="22"/>
          <w:szCs w:val="22"/>
        </w:rP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 коммуникационных технологий</w:t>
      </w:r>
    </w:p>
    <w:p w:rsidR="0059449B" w:rsidRPr="00DA2848" w:rsidRDefault="0059449B" w:rsidP="00EE1129">
      <w:pPr>
        <w:pStyle w:val="21"/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DA2848">
        <w:rPr>
          <w:bCs/>
          <w:sz w:val="22"/>
          <w:szCs w:val="22"/>
        </w:rPr>
        <w:t xml:space="preserve">2.17.1. Показателем качества и доступности муниципальной услуги </w:t>
      </w:r>
      <w:r w:rsidRPr="00DA2848">
        <w:rPr>
          <w:b/>
          <w:bCs/>
          <w:sz w:val="22"/>
          <w:szCs w:val="22"/>
        </w:rPr>
        <w:t xml:space="preserve"> </w:t>
      </w:r>
      <w:r w:rsidRPr="00DA2848">
        <w:rPr>
          <w:bCs/>
          <w:sz w:val="22"/>
          <w:szCs w:val="22"/>
        </w:rPr>
        <w:t xml:space="preserve">является </w:t>
      </w:r>
      <w:r w:rsidRPr="00DA2848">
        <w:rPr>
          <w:sz w:val="22"/>
          <w:szCs w:val="22"/>
        </w:rPr>
        <w:t>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:rsidR="0059449B" w:rsidRPr="00DA2848" w:rsidRDefault="0059449B" w:rsidP="00EE1129">
      <w:pPr>
        <w:pStyle w:val="ConsPlusNormal2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A2848">
        <w:rPr>
          <w:rFonts w:ascii="Times New Roman" w:hAnsi="Times New Roman" w:cs="Times New Roman"/>
          <w:bCs/>
          <w:sz w:val="22"/>
          <w:szCs w:val="22"/>
        </w:rPr>
        <w:t>2.17.2. Показателями</w:t>
      </w:r>
      <w:r w:rsidRPr="00DA2848">
        <w:rPr>
          <w:rFonts w:ascii="Times New Roman" w:hAnsi="Times New Roman" w:cs="Times New Roman"/>
          <w:sz w:val="22"/>
          <w:szCs w:val="22"/>
        </w:rPr>
        <w:t xml:space="preserve"> </w:t>
      </w:r>
      <w:r w:rsidRPr="00DA2848">
        <w:rPr>
          <w:rFonts w:ascii="Times New Roman" w:hAnsi="Times New Roman" w:cs="Times New Roman"/>
          <w:bCs/>
          <w:sz w:val="22"/>
          <w:szCs w:val="22"/>
        </w:rPr>
        <w:t>доступности</w:t>
      </w:r>
      <w:r w:rsidRPr="00DA2848">
        <w:rPr>
          <w:rFonts w:ascii="Times New Roman" w:hAnsi="Times New Roman" w:cs="Times New Roman"/>
          <w:sz w:val="22"/>
          <w:szCs w:val="22"/>
        </w:rPr>
        <w:t xml:space="preserve"> предоставления муниципальной услуги являются: </w:t>
      </w:r>
    </w:p>
    <w:p w:rsidR="0059449B" w:rsidRPr="00DA2848" w:rsidRDefault="0059449B" w:rsidP="00EE1129">
      <w:pPr>
        <w:autoSpaceDE w:val="0"/>
        <w:autoSpaceDN w:val="0"/>
        <w:adjustRightInd w:val="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59449B" w:rsidRPr="00DA2848" w:rsidRDefault="0059449B" w:rsidP="00EE1129">
      <w:pPr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59449B" w:rsidRPr="00DA2848" w:rsidRDefault="0059449B" w:rsidP="00EE1129">
      <w:pPr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портала/регионального портала, портала адресной системы);</w:t>
      </w:r>
    </w:p>
    <w:p w:rsidR="0059449B" w:rsidRPr="00DA2848" w:rsidRDefault="0059449B" w:rsidP="00EE1129">
      <w:pPr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59449B" w:rsidRPr="00DA2848" w:rsidRDefault="0059449B" w:rsidP="00EE1129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2"/>
          <w:szCs w:val="22"/>
        </w:rPr>
      </w:pPr>
      <w:r w:rsidRPr="00DA2848">
        <w:rPr>
          <w:sz w:val="22"/>
          <w:szCs w:val="22"/>
        </w:rPr>
        <w:t xml:space="preserve">2.17.3. Показателями качества предоставления муниципальной услуги являются:  </w:t>
      </w:r>
    </w:p>
    <w:p w:rsidR="0059449B" w:rsidRPr="00DA2848" w:rsidRDefault="0059449B" w:rsidP="00EE1129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2"/>
          <w:szCs w:val="22"/>
        </w:rPr>
      </w:pPr>
      <w:r w:rsidRPr="00DA2848">
        <w:rPr>
          <w:sz w:val="22"/>
          <w:szCs w:val="22"/>
        </w:rPr>
        <w:t>степень удовлетворенности граждан качеством и доступностью муниципальной услуги;</w:t>
      </w:r>
    </w:p>
    <w:p w:rsidR="0059449B" w:rsidRPr="00DA2848" w:rsidRDefault="0059449B" w:rsidP="00EE1129">
      <w:pPr>
        <w:pStyle w:val="ConsPlusNormal2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A2848">
        <w:rPr>
          <w:rFonts w:ascii="Times New Roman" w:hAnsi="Times New Roman" w:cs="Times New Roman"/>
          <w:sz w:val="22"/>
          <w:szCs w:val="22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59449B" w:rsidRPr="00DA2848" w:rsidRDefault="0059449B" w:rsidP="00EE1129">
      <w:pPr>
        <w:pStyle w:val="ConsPlusNormal2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A2848">
        <w:rPr>
          <w:rFonts w:ascii="Times New Roman" w:hAnsi="Times New Roman" w:cs="Times New Roman"/>
          <w:sz w:val="22"/>
          <w:szCs w:val="22"/>
        </w:rPr>
        <w:t>соблюдение сроков предоставления муниципальной услуги;</w:t>
      </w:r>
    </w:p>
    <w:p w:rsidR="0059449B" w:rsidRPr="00DA2848" w:rsidRDefault="0059449B" w:rsidP="00EE1129">
      <w:pPr>
        <w:pStyle w:val="21"/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количество обоснованных жалоб.</w:t>
      </w:r>
    </w:p>
    <w:p w:rsidR="0059449B" w:rsidRPr="00DA2848" w:rsidRDefault="0059449B" w:rsidP="00EE1129">
      <w:pPr>
        <w:autoSpaceDE w:val="0"/>
        <w:autoSpaceDN w:val="0"/>
        <w:adjustRightInd w:val="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2.17.4. При получении муниципальной услуги заявитель осуществляет не более двух взаимодействий с должностными лицами Администрации поселения.</w:t>
      </w:r>
    </w:p>
    <w:p w:rsidR="0059449B" w:rsidRPr="00DA2848" w:rsidRDefault="0059449B" w:rsidP="00EE1129">
      <w:pPr>
        <w:autoSpaceDE w:val="0"/>
        <w:autoSpaceDN w:val="0"/>
        <w:adjustRightInd w:val="0"/>
        <w:ind w:firstLine="540"/>
        <w:contextualSpacing/>
        <w:rPr>
          <w:sz w:val="22"/>
          <w:szCs w:val="22"/>
        </w:rPr>
      </w:pPr>
      <w:r w:rsidRPr="00DA2848">
        <w:rPr>
          <w:sz w:val="22"/>
          <w:szCs w:val="22"/>
        </w:rPr>
        <w:lastRenderedPageBreak/>
        <w:t>Продолжительность каждого взаимодействия не должна превышать</w:t>
      </w:r>
      <w:r>
        <w:rPr>
          <w:sz w:val="22"/>
          <w:szCs w:val="22"/>
        </w:rPr>
        <w:t xml:space="preserve"> </w:t>
      </w:r>
      <w:r w:rsidRPr="00DA2848">
        <w:rPr>
          <w:sz w:val="22"/>
          <w:szCs w:val="22"/>
        </w:rPr>
        <w:t>15 минут.</w:t>
      </w:r>
    </w:p>
    <w:p w:rsidR="0059449B" w:rsidRPr="00DA2848" w:rsidRDefault="0059449B" w:rsidP="00EE1129">
      <w:pPr>
        <w:spacing w:after="120"/>
        <w:ind w:firstLine="709"/>
        <w:jc w:val="both"/>
        <w:rPr>
          <w:sz w:val="22"/>
          <w:szCs w:val="22"/>
        </w:rPr>
      </w:pPr>
      <w:r w:rsidRPr="00DA2848">
        <w:rPr>
          <w:b/>
          <w:sz w:val="22"/>
          <w:szCs w:val="22"/>
        </w:rPr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59449B" w:rsidRPr="00DA2848" w:rsidRDefault="0059449B" w:rsidP="00EE1129">
      <w:pPr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2.18.1. При направлении документов, необходимых для предоставления муниципальной услуги, в форме электронных документов, с использованием информационно-телекоммуникационных сетей, в том числе сети «Интернет», включая единый портал, региональный портал, используется усиленная квалифицированная электронная подпись.</w:t>
      </w:r>
    </w:p>
    <w:p w:rsidR="0059449B" w:rsidRPr="00DA2848" w:rsidRDefault="0059449B" w:rsidP="00EE1129">
      <w:pPr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 xml:space="preserve">Заявители – физические лица вправе использовать простую электронную подпись в случае, предусмотренном </w:t>
      </w:r>
      <w:hyperlink r:id="rId19" w:history="1">
        <w:r w:rsidRPr="00DA2848">
          <w:rPr>
            <w:sz w:val="22"/>
            <w:szCs w:val="22"/>
          </w:rPr>
          <w:t>пунктом 2(1</w:t>
        </w:r>
      </w:hyperlink>
      <w:r w:rsidRPr="00DA2848">
        <w:rPr>
          <w:sz w:val="22"/>
          <w:szCs w:val="22"/>
        </w:rPr>
        <w:t>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9449B" w:rsidRPr="00DA2848" w:rsidRDefault="0059449B" w:rsidP="00EE1129">
      <w:pPr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Предоставление муниципальной услуги с использованием единого портала, регионального портала осуществляется в отношении заявителей, прошедших процедуру регистрации и авторизации с использованием ЕСИА.</w:t>
      </w:r>
    </w:p>
    <w:p w:rsidR="0059449B" w:rsidRPr="00DA2848" w:rsidRDefault="0059449B" w:rsidP="00EE1129">
      <w:pPr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2.18.2. Прием документов и выдача результата муниципальной услуги может осуществляться в МФЦ по принципу экстерриториальности  при наличии заключенного соглашения  о взаимодействии между Уполномоченным органом и ГОАУ «МФЦ».</w:t>
      </w:r>
    </w:p>
    <w:p w:rsidR="0059449B" w:rsidRPr="00C07DFB" w:rsidRDefault="0059449B" w:rsidP="00EE1129">
      <w:pPr>
        <w:pStyle w:val="4"/>
        <w:spacing w:before="0"/>
        <w:ind w:firstLine="539"/>
        <w:contextualSpacing/>
        <w:jc w:val="center"/>
        <w:rPr>
          <w:bCs w:val="0"/>
          <w:sz w:val="18"/>
          <w:szCs w:val="18"/>
        </w:rPr>
      </w:pPr>
      <w:r w:rsidRPr="00C07DFB">
        <w:rPr>
          <w:bCs w:val="0"/>
          <w:sz w:val="18"/>
          <w:szCs w:val="18"/>
          <w:lang w:val="en-US"/>
        </w:rPr>
        <w:t>II</w:t>
      </w:r>
      <w:r w:rsidRPr="00C07DFB">
        <w:rPr>
          <w:bCs w:val="0"/>
          <w:sz w:val="18"/>
          <w:szCs w:val="1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59449B" w:rsidRPr="00DA2848" w:rsidRDefault="0059449B" w:rsidP="00EE1129">
      <w:pPr>
        <w:autoSpaceDE w:val="0"/>
        <w:autoSpaceDN w:val="0"/>
        <w:adjustRightInd w:val="0"/>
        <w:spacing w:before="120"/>
        <w:ind w:firstLine="709"/>
        <w:contextualSpacing/>
        <w:jc w:val="both"/>
        <w:outlineLvl w:val="2"/>
        <w:rPr>
          <w:b/>
          <w:sz w:val="22"/>
          <w:szCs w:val="22"/>
        </w:rPr>
      </w:pPr>
      <w:r w:rsidRPr="00DA2848">
        <w:rPr>
          <w:b/>
          <w:sz w:val="22"/>
          <w:szCs w:val="22"/>
        </w:rPr>
        <w:t xml:space="preserve">3.1. Исчерпывающий перечень административных процедур (действий):  </w:t>
      </w:r>
    </w:p>
    <w:p w:rsidR="0059449B" w:rsidRPr="00DA2848" w:rsidRDefault="0059449B" w:rsidP="00EE1129">
      <w:pPr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1) прием и регистрация заявления и иных документов для предоставления муниципальной услуги;</w:t>
      </w:r>
    </w:p>
    <w:p w:rsidR="0059449B" w:rsidRPr="00DA2848" w:rsidRDefault="0059449B" w:rsidP="00EE1129">
      <w:pPr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2) направление межведомственных запросов;</w:t>
      </w:r>
    </w:p>
    <w:p w:rsidR="0059449B" w:rsidRPr="00DA2848" w:rsidRDefault="0059449B" w:rsidP="00EE1129">
      <w:pPr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3) принятие решения о предоставлении (об отказе в предоставлении) муниципальной услуги;</w:t>
      </w:r>
    </w:p>
    <w:p w:rsidR="0059449B" w:rsidRPr="00DA2848" w:rsidRDefault="0059449B" w:rsidP="00EE1129">
      <w:pPr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59449B" w:rsidRPr="00DA2848" w:rsidRDefault="0059449B" w:rsidP="00EE1129">
      <w:pPr>
        <w:autoSpaceDE w:val="0"/>
        <w:autoSpaceDN w:val="0"/>
        <w:adjustRightInd w:val="0"/>
        <w:spacing w:before="120"/>
        <w:ind w:firstLine="709"/>
        <w:contextualSpacing/>
        <w:jc w:val="both"/>
        <w:outlineLvl w:val="2"/>
        <w:rPr>
          <w:b/>
          <w:bCs/>
          <w:sz w:val="22"/>
          <w:szCs w:val="22"/>
        </w:rPr>
      </w:pPr>
      <w:r w:rsidRPr="00DA2848">
        <w:rPr>
          <w:b/>
          <w:bCs/>
          <w:sz w:val="22"/>
          <w:szCs w:val="22"/>
        </w:rPr>
        <w:t>3.2. Прием и регистрация заявления и иных документов для предоставления муниципальной услуги</w:t>
      </w:r>
    </w:p>
    <w:p w:rsidR="0059449B" w:rsidRPr="00DA2848" w:rsidRDefault="0059449B" w:rsidP="00EE1129">
      <w:pPr>
        <w:autoSpaceDE w:val="0"/>
        <w:autoSpaceDN w:val="0"/>
        <w:adjustRightInd w:val="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3.2.1. Основанием для начала административной процедуры является поступление от заявителя заявления о предоставлении муниципальной услуги: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на бумажном носителе непосредственно в Администрацию поселения, МФЦ;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на бумажном носителе в Администрацию поселения посредством почтового отправления;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в форме электронного документа с использованием единого портала, регионального портала или портала адресной системы.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 xml:space="preserve">При личной форме подачи документов в Администрацию поселения, МФЦ подача заявления и иных документов осуществляется  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20" w:history="1">
        <w:r w:rsidRPr="00DA2848">
          <w:rPr>
            <w:sz w:val="22"/>
            <w:szCs w:val="22"/>
          </w:rPr>
          <w:t>пунктах 2.6</w:t>
        </w:r>
      </w:hyperlink>
      <w:r w:rsidRPr="00DA2848">
        <w:rPr>
          <w:sz w:val="22"/>
          <w:szCs w:val="22"/>
        </w:rPr>
        <w:t>, 2.7 настоящего административного регламента</w:t>
      </w:r>
      <w:r w:rsidRPr="00DA2848">
        <w:rPr>
          <w:sz w:val="22"/>
          <w:szCs w:val="22"/>
        </w:rPr>
        <w:br/>
        <w:t xml:space="preserve">(в случае если заявитель представляет документы, указанные в </w:t>
      </w:r>
      <w:hyperlink r:id="rId21" w:history="1">
        <w:r w:rsidRPr="00DA2848">
          <w:rPr>
            <w:sz w:val="22"/>
            <w:szCs w:val="22"/>
          </w:rPr>
          <w:t>пункте 2.</w:t>
        </w:r>
      </w:hyperlink>
      <w:r w:rsidRPr="00DA2848">
        <w:rPr>
          <w:sz w:val="22"/>
          <w:szCs w:val="22"/>
        </w:rPr>
        <w:t>7 настоящего административного регламента, по собственной инициативе) на бумажном носителе.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При личной форме подачи документов заявление о предоставлении муниципальной услуги может быть оформлено заявителем в ходе приема в Администрации поселения, МФЦ либо оформлено заранее.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По просьбе обратившегося лица заявление может быть оформлено должностным лицом Администрации поселения, специалистом МФЦ, ответственными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/>
          <w:sz w:val="22"/>
          <w:szCs w:val="22"/>
        </w:rPr>
      </w:pPr>
      <w:r w:rsidRPr="00DA2848">
        <w:rPr>
          <w:b/>
          <w:sz w:val="22"/>
          <w:szCs w:val="22"/>
        </w:rPr>
        <w:t>Должностное лицо Администрации поселения, ответственное за прием документов, осуществляет следующие действия в ходе приема заявителя: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 xml:space="preserve">устанавливает предмет обращения; 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lastRenderedPageBreak/>
        <w:t>устанавливает личность заявителя (представителя заявителя), в том числе проверяет наличие документа, удостоверяющего личность;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проверяет полномочия заявителя;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2" w:history="1">
        <w:r w:rsidRPr="00DA2848">
          <w:rPr>
            <w:sz w:val="22"/>
            <w:szCs w:val="22"/>
          </w:rPr>
          <w:t>пунктом 2.6</w:t>
        </w:r>
      </w:hyperlink>
      <w:r w:rsidRPr="00DA2848">
        <w:rPr>
          <w:sz w:val="22"/>
          <w:szCs w:val="22"/>
        </w:rPr>
        <w:t xml:space="preserve"> настоящего административного регламента;</w:t>
      </w:r>
    </w:p>
    <w:p w:rsidR="0059449B" w:rsidRPr="00DA2848" w:rsidRDefault="0059449B" w:rsidP="00EE1129">
      <w:pPr>
        <w:autoSpaceDE w:val="0"/>
        <w:autoSpaceDN w:val="0"/>
        <w:adjustRightInd w:val="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наличии оснований для отказа в предоставлении муниципальной услуги и предлагает принять меры по их устранению;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принимает решение о приеме у заявителя представленных документов и регистрирует запрос и представленные документы под индивидуальным порядковым номером в день их поступления;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/>
          <w:sz w:val="22"/>
          <w:szCs w:val="22"/>
        </w:rPr>
      </w:pPr>
      <w:r w:rsidRPr="00DA2848">
        <w:rPr>
          <w:b/>
          <w:sz w:val="22"/>
          <w:szCs w:val="22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 xml:space="preserve">устанавливает предмет обращения; 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устанавливает личность заявителя (представителя заявителя), в том числе проверяет наличие документа, удостоверяющего личность;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проверяет полномочия заявителя;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3" w:history="1">
        <w:r w:rsidRPr="00DA2848">
          <w:rPr>
            <w:sz w:val="22"/>
            <w:szCs w:val="22"/>
          </w:rPr>
          <w:t>пунктом 2.6</w:t>
        </w:r>
      </w:hyperlink>
      <w:r w:rsidRPr="00DA2848">
        <w:rPr>
          <w:sz w:val="22"/>
          <w:szCs w:val="22"/>
        </w:rPr>
        <w:t xml:space="preserve"> настоящего административного регламента;</w:t>
      </w:r>
    </w:p>
    <w:p w:rsidR="0059449B" w:rsidRPr="00DA2848" w:rsidRDefault="0059449B" w:rsidP="00EE1129">
      <w:pPr>
        <w:autoSpaceDE w:val="0"/>
        <w:autoSpaceDN w:val="0"/>
        <w:adjustRightInd w:val="0"/>
        <w:ind w:firstLine="53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наличии оснований для отказа в предоставлении муниципальной услуги и предлагает принять меры по их устранению;</w:t>
      </w:r>
    </w:p>
    <w:p w:rsidR="0059449B" w:rsidRPr="00DA2848" w:rsidRDefault="0059449B" w:rsidP="00EE1129">
      <w:pPr>
        <w:autoSpaceDE w:val="0"/>
        <w:autoSpaceDN w:val="0"/>
        <w:adjustRightInd w:val="0"/>
        <w:ind w:firstLine="53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принимает решение о приеме у заявителя представленных документов, формирует заявление о предоставлении услуги посредством информационной системы МФЦ, регистрирует заявление и пакет документов в информационной системе МФЦ, выдает заявителю (представителю заявителя) расписку о получении документов с информацией о сроках рассмотрения заявления.</w:t>
      </w:r>
    </w:p>
    <w:p w:rsidR="0059449B" w:rsidRPr="00DA2848" w:rsidRDefault="0059449B" w:rsidP="00EE1129">
      <w:pPr>
        <w:autoSpaceDE w:val="0"/>
        <w:autoSpaceDN w:val="0"/>
        <w:adjustRightInd w:val="0"/>
        <w:ind w:firstLine="53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Передача в Администрацию поселения пакета документов, принятых специалистами МФЦ, осуществляется посредством информационной системы МФЦ не позднее следующего рабочего дня со дня приема документов от заявителя в МФЦ.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При необходимости должностное лицо Администрации поселения,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Длительность осуществления всех необходимых действий не может превышать 15 минут.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Документы для предоставления муниципальной услуги могут быть представлены в Администрацию поселения посредством направления заявления о предоставлении муниципальной услуги и иных документов почтовым отправлением, через единый портал, региональный портал или портал адресной системы (заочная форма подачи документов):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Днем регистрации заявления является день его поступления в Администрацию поселению;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- в электронном виде посредством заполнения интерактивной формы заявления, подписанного усиленной квалифицированной электронной подписью (простой электронной подписью в соответствии с подпунктом 2.17.1 настоящего административного регламента), через личный кабинет единого портала, регионального портала, портала адресной системы без необходимости дополнительной подачи заявления в иной форме.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При формировании заявления обеспечивается: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lastRenderedPageBreak/>
        <w:t>возможность копирования и сохранения заявления и иных документов, указанных в  пунктах 2.6, 2.7 настоящего административного регламента, необходимых для предоставления муниципальной услуги;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возможность печати на бумажном носителе копии электронной формы заявления;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Сформированное и подписанное заявление и иные документы, указанные в пунктах 2.6, 2.7 настоящего административного регламента, необходимые для предоставления муниципальной  услуги, направляются в Администрацию поселения посредством единого портала/регионального портала.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DA2848">
        <w:rPr>
          <w:rFonts w:cs="Times New Roman CYR"/>
          <w:sz w:val="22"/>
          <w:szCs w:val="22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DA2848">
        <w:rPr>
          <w:rFonts w:cs="Times New Roman CYR"/>
          <w:sz w:val="22"/>
          <w:szCs w:val="22"/>
        </w:rPr>
        <w:t>Предварительная запись может осуществляться следующими способами по выбору заявителя: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DA2848">
        <w:rPr>
          <w:rFonts w:cs="Times New Roman CYR"/>
          <w:sz w:val="22"/>
          <w:szCs w:val="22"/>
        </w:rPr>
        <w:t>при личном обращении заявителя в Администрацию поселения;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DA2848">
        <w:rPr>
          <w:rFonts w:cs="Times New Roman CYR"/>
          <w:sz w:val="22"/>
          <w:szCs w:val="22"/>
        </w:rPr>
        <w:t>по телефону Администрации поселения;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DA2848">
        <w:rPr>
          <w:rFonts w:cs="Times New Roman CYR"/>
          <w:sz w:val="22"/>
          <w:szCs w:val="22"/>
        </w:rPr>
        <w:t>через официальный сайт Администрации поселения;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DA2848">
        <w:rPr>
          <w:rFonts w:cs="Times New Roman CYR"/>
          <w:sz w:val="22"/>
          <w:szCs w:val="22"/>
        </w:rPr>
        <w:t xml:space="preserve">посредством единого портала, регионального портала 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DA2848">
        <w:rPr>
          <w:rFonts w:cs="Times New Roman CYR"/>
          <w:sz w:val="22"/>
          <w:szCs w:val="22"/>
        </w:rPr>
        <w:t>При осуществлении записи заявитель сообщает следующие данные: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DA2848">
        <w:rPr>
          <w:rFonts w:cs="Times New Roman CYR"/>
          <w:sz w:val="22"/>
          <w:szCs w:val="22"/>
        </w:rPr>
        <w:t>фамилию, имя, отчество (последнее - при наличии);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DA2848">
        <w:rPr>
          <w:rFonts w:cs="Times New Roman CYR"/>
          <w:sz w:val="22"/>
          <w:szCs w:val="22"/>
        </w:rPr>
        <w:t>номер контактного телефона;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DA2848">
        <w:rPr>
          <w:rFonts w:cs="Times New Roman CYR"/>
          <w:sz w:val="22"/>
          <w:szCs w:val="22"/>
        </w:rPr>
        <w:t>адрес электронной почты (по желанию);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DA2848">
        <w:rPr>
          <w:rFonts w:cs="Times New Roman CYR"/>
          <w:sz w:val="22"/>
          <w:szCs w:val="22"/>
        </w:rPr>
        <w:t>желаемые дату и время представления заявления и необходимых документов.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DA2848">
        <w:rPr>
          <w:rFonts w:cs="Times New Roman CYR"/>
          <w:sz w:val="22"/>
          <w:szCs w:val="22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DA2848">
        <w:rPr>
          <w:rFonts w:cs="Times New Roman CYR"/>
          <w:sz w:val="22"/>
          <w:szCs w:val="22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59449B" w:rsidRPr="00DA2848" w:rsidRDefault="0059449B" w:rsidP="00EE1129">
      <w:pPr>
        <w:autoSpaceDE w:val="0"/>
        <w:autoSpaceDN w:val="0"/>
        <w:adjustRightInd w:val="0"/>
        <w:ind w:firstLine="53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Запись на прием в Администрацию поселения для подачи заявления с использованием единого портала, регионального портала, официальных сайтов в сети «Интернет», не осуществляется (указывается в случае отсутствия возможности записи указанными способами).</w:t>
      </w:r>
    </w:p>
    <w:p w:rsidR="0059449B" w:rsidRPr="00DA2848" w:rsidRDefault="0059449B" w:rsidP="00EE1129">
      <w:pPr>
        <w:autoSpaceDE w:val="0"/>
        <w:autoSpaceDN w:val="0"/>
        <w:adjustRightInd w:val="0"/>
        <w:ind w:firstLine="53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Администрация поселения обеспечивает прием документов, необходимых для предоставления муниципальной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59449B" w:rsidRPr="00DA2848" w:rsidRDefault="0059449B" w:rsidP="00EE1129">
      <w:pPr>
        <w:autoSpaceDE w:val="0"/>
        <w:autoSpaceDN w:val="0"/>
        <w:adjustRightInd w:val="0"/>
        <w:ind w:firstLine="53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При поступлении документов в форме электронных документов с использованием информационно-телекоммуникационных сетей общего пользования,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:rsidR="0059449B" w:rsidRPr="00DA2848" w:rsidRDefault="0059449B" w:rsidP="00EE1129">
      <w:pPr>
        <w:autoSpaceDE w:val="0"/>
        <w:autoSpaceDN w:val="0"/>
        <w:adjustRightInd w:val="0"/>
        <w:ind w:firstLine="539"/>
        <w:contextualSpacing/>
        <w:jc w:val="both"/>
        <w:rPr>
          <w:rFonts w:ascii="TimesNewRomanPSMT" w:hAnsi="TimesNewRomanPSMT" w:cs="TimesNewRomanPSMT"/>
          <w:sz w:val="22"/>
          <w:szCs w:val="22"/>
        </w:rPr>
      </w:pPr>
      <w:r w:rsidRPr="00DA2848">
        <w:rPr>
          <w:sz w:val="22"/>
          <w:szCs w:val="22"/>
        </w:rPr>
        <w:t>При поступлении заявления на оказание муниципальной услуги в электронной форме через единый портал, региональный портал в Администрацию поселения, заявлению присваивается статус «отправлено в ведомство». Информирование заявителя  осуществляется через личный кабинет указанных порталов</w:t>
      </w:r>
      <w:r w:rsidRPr="00DA2848">
        <w:rPr>
          <w:rFonts w:ascii="TimesNewRomanPSMT" w:hAnsi="TimesNewRomanPSMT" w:cs="TimesNewRomanPSMT"/>
          <w:sz w:val="22"/>
          <w:szCs w:val="22"/>
        </w:rPr>
        <w:t>.</w:t>
      </w:r>
    </w:p>
    <w:p w:rsidR="0059449B" w:rsidRPr="00DA2848" w:rsidRDefault="0059449B" w:rsidP="00EE1129">
      <w:pPr>
        <w:autoSpaceDE w:val="0"/>
        <w:autoSpaceDN w:val="0"/>
        <w:adjustRightInd w:val="0"/>
        <w:ind w:firstLine="53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lastRenderedPageBreak/>
        <w:t>При поступлении заявления на предоставление муниципальной услуги в электронной форме через единый портал, региональный портал, портал адресной системы, днем получения заявления о предоставлении муниципальной услуги является день присвоения заявлению статуса «отправлено в ведомство».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Если заявитель обратился заочно, должностное лицо Администрации поселения,  ответственное за прием документов: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- регистрирует заявление под индивидуальным порядковым номером в день поступления документов;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- проверяет представленные документы на предмет комплектности;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По итогам исполнения административной процедуры по приему документов в Администрацию поселения, должностное лицо Администрации поселения, ответственное за прием документов, формирует документы (дело) и передает его должностному лицу Администрации поселения, ответственному за принятие решения.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Администрацию поселения.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3.2.2. Критерием принятия решения о приеме документов является наличие заявления.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3.2.3.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3.2.4. Результатом административной процедуры является регистрация в Администрации поселения заявления и документов, представленных заявителем, их передача должностному лицу Администрации поселения, ответственному за принятие решений о предоставлении муниципальной услуги.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Результат административной процедуры фиксируется в системе электронного документооборота Администрации поселения.</w:t>
      </w:r>
    </w:p>
    <w:p w:rsidR="0059449B" w:rsidRPr="00DA2848" w:rsidRDefault="0059449B" w:rsidP="00EE1129">
      <w:pPr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Администрации поселения, ответственное за принятие решений о предоставлении муниципальной услуги.</w:t>
      </w:r>
    </w:p>
    <w:p w:rsidR="0059449B" w:rsidRPr="00DA2848" w:rsidRDefault="0059449B" w:rsidP="00EE112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DA2848">
        <w:rPr>
          <w:sz w:val="22"/>
          <w:szCs w:val="22"/>
        </w:rPr>
        <w:t>3.2.5. Результат административной процедуры – прием и регистрация заявления и документов от заявителя.</w:t>
      </w:r>
    </w:p>
    <w:p w:rsidR="0059449B" w:rsidRPr="00DA2848" w:rsidRDefault="0059449B" w:rsidP="00EE112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DA2848">
        <w:rPr>
          <w:sz w:val="22"/>
          <w:szCs w:val="22"/>
        </w:rPr>
        <w:t>3.2.6. Время выполнения административной процедуры не должно превышать 15 (пятнадцати) минут.</w:t>
      </w:r>
    </w:p>
    <w:p w:rsidR="0059449B" w:rsidRPr="00DA2848" w:rsidRDefault="0059449B" w:rsidP="00EE1129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2"/>
          <w:szCs w:val="22"/>
        </w:rPr>
      </w:pPr>
      <w:r w:rsidRPr="00DA2848">
        <w:rPr>
          <w:b/>
          <w:bCs/>
          <w:sz w:val="22"/>
          <w:szCs w:val="22"/>
        </w:rPr>
        <w:t xml:space="preserve">3.3. Направление межведомственных запросов </w:t>
      </w:r>
    </w:p>
    <w:p w:rsidR="0059449B" w:rsidRPr="00DA2848" w:rsidRDefault="0059449B" w:rsidP="00EE1129">
      <w:pPr>
        <w:autoSpaceDE w:val="0"/>
        <w:autoSpaceDN w:val="0"/>
        <w:adjustRightInd w:val="0"/>
        <w:ind w:firstLine="540"/>
        <w:contextualSpacing/>
        <w:jc w:val="both"/>
        <w:rPr>
          <w:sz w:val="22"/>
          <w:szCs w:val="22"/>
        </w:rPr>
      </w:pPr>
      <w:bookmarkStart w:id="2" w:name="Par51"/>
      <w:bookmarkEnd w:id="2"/>
      <w:r w:rsidRPr="00DA2848">
        <w:rPr>
          <w:sz w:val="22"/>
          <w:szCs w:val="22"/>
        </w:rPr>
        <w:t xml:space="preserve">3.3.1. Основанием для начала административной процедуры является получение должностным лицом Администрации поселения, ответственным за предоставление муниципальной услуги, заявления  без документов, указанных в </w:t>
      </w:r>
      <w:hyperlink r:id="rId24" w:history="1">
        <w:r w:rsidRPr="00DA2848">
          <w:rPr>
            <w:sz w:val="22"/>
            <w:szCs w:val="22"/>
          </w:rPr>
          <w:t>пункте 2.</w:t>
        </w:r>
      </w:hyperlink>
      <w:r w:rsidRPr="00DA2848">
        <w:rPr>
          <w:sz w:val="22"/>
          <w:szCs w:val="22"/>
        </w:rPr>
        <w:t>7 настоящего административного регламента.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3.3.2. Должностное лицо Администрации поселения, ответственное за предоставление муниципальной услуги, не позднее дня регистрации заявления, оформляет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3.3.4. Максимальный срок исполнения административной процедуры составляет 1 рабочий день, являющийся днем регистрации в Администрации поселения заявления о предоставлении муниципальной услуги.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3.3.5. Результатом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59449B" w:rsidRPr="00DA2848" w:rsidRDefault="0059449B" w:rsidP="00EE1129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b/>
          <w:bCs/>
          <w:sz w:val="22"/>
          <w:szCs w:val="22"/>
        </w:rPr>
      </w:pPr>
      <w:r w:rsidRPr="00DA2848">
        <w:rPr>
          <w:b/>
          <w:bCs/>
          <w:sz w:val="22"/>
          <w:szCs w:val="22"/>
        </w:rPr>
        <w:t>3.4. Принятие решения о предоставлении (об отказе в предоставлении) муниципальной услуги</w:t>
      </w:r>
    </w:p>
    <w:p w:rsidR="0059449B" w:rsidRPr="00DA2848" w:rsidRDefault="0059449B" w:rsidP="00EE1129">
      <w:pPr>
        <w:autoSpaceDE w:val="0"/>
        <w:autoSpaceDN w:val="0"/>
        <w:adjustRightInd w:val="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lastRenderedPageBreak/>
        <w:t xml:space="preserve">3.4.1. Основанием для начала исполнения административной процедуры является наличие (отсутствие) полного пакета документов, указанных в </w:t>
      </w:r>
      <w:hyperlink r:id="rId25" w:history="1">
        <w:r w:rsidRPr="00DA2848">
          <w:rPr>
            <w:sz w:val="22"/>
            <w:szCs w:val="22"/>
          </w:rPr>
          <w:t>пунктах 2.6</w:t>
        </w:r>
      </w:hyperlink>
      <w:r w:rsidRPr="00DA2848">
        <w:rPr>
          <w:sz w:val="22"/>
          <w:szCs w:val="22"/>
        </w:rPr>
        <w:t xml:space="preserve">, </w:t>
      </w:r>
      <w:hyperlink r:id="rId26" w:history="1">
        <w:r w:rsidRPr="00DA2848">
          <w:rPr>
            <w:sz w:val="22"/>
            <w:szCs w:val="22"/>
          </w:rPr>
          <w:t>2.7</w:t>
        </w:r>
      </w:hyperlink>
      <w:r w:rsidRPr="00DA2848">
        <w:rPr>
          <w:sz w:val="22"/>
          <w:szCs w:val="22"/>
        </w:rPr>
        <w:t xml:space="preserve"> настоящего административного регламента, и необходимых для принятия решения.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3.4.2. Должностное лицо Администрации поселения, ответственное за принятие решения о предоставлении муниципальной услуги, проверяет заявление,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 xml:space="preserve">При рассмотрении документов, необходимых для предоставления муниципальной услуги, должностное лицо Администрации поселения, ответственное за принятие решения о предоставлении муниципальной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</w:t>
      </w:r>
      <w:hyperlink r:id="rId27" w:history="1">
        <w:r w:rsidRPr="00DA2848">
          <w:rPr>
            <w:sz w:val="22"/>
            <w:szCs w:val="22"/>
          </w:rPr>
          <w:t>пунктом 2.</w:t>
        </w:r>
      </w:hyperlink>
      <w:r w:rsidRPr="00DA2848">
        <w:rPr>
          <w:sz w:val="22"/>
          <w:szCs w:val="22"/>
        </w:rPr>
        <w:t>10.2 настоящего административного регламента.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Должностное лицо Администрации поселения, ответственное за принятие решения о предоставлении муниципальной услуги, по результатам проверки принимает одно из следующих решений: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при присвоении адреса объекту адресации на территории муниципального образования: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- о выдаче заявителю решения о присвоении адреса объекту адресации;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 xml:space="preserve">- об отказе в выдаче решения о присвоении адреса объекту адресации (в случае наличия оснований, предусмотренных </w:t>
      </w:r>
      <w:hyperlink r:id="rId28" w:history="1">
        <w:r w:rsidRPr="00DA2848">
          <w:rPr>
            <w:sz w:val="22"/>
            <w:szCs w:val="22"/>
          </w:rPr>
          <w:t>пунктом 2.</w:t>
        </w:r>
      </w:hyperlink>
      <w:r w:rsidRPr="00DA2848">
        <w:rPr>
          <w:sz w:val="22"/>
          <w:szCs w:val="22"/>
        </w:rPr>
        <w:t>10.2 настоящего административного регламента).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при изменении адреса объекту адресации на территории муниципального образования: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- о выдаче заявителю решения об изменении адреса объекту адресации;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- об отказе в выдаче решения об изменении адреса объекту адресации (в случае наличия оснований, предусмотренных 2.10.2 настоящего административного регламента).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при аннулировании адреса объекту адресации на территории муниципального образования: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- о выдаче заявителю решения об аннулировании адреса объекту адресации;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 xml:space="preserve">- об отказе в выдаче решения об аннулировании адреса объекту адресации (в случае наличия оснований, предусмотренных </w:t>
      </w:r>
      <w:hyperlink r:id="rId29" w:history="1">
        <w:r w:rsidRPr="00DA2848">
          <w:rPr>
            <w:sz w:val="22"/>
            <w:szCs w:val="22"/>
          </w:rPr>
          <w:t>пунктом 2.</w:t>
        </w:r>
      </w:hyperlink>
      <w:r w:rsidRPr="00DA2848">
        <w:rPr>
          <w:sz w:val="22"/>
          <w:szCs w:val="22"/>
        </w:rPr>
        <w:t>10.2 настоящего административного регламента).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Должностное лицо Администрации поселения, ответственное за принятие решения о предоставлении муниципальной услуги, в течение</w:t>
      </w:r>
      <w:r w:rsidRPr="00DA2848">
        <w:rPr>
          <w:sz w:val="22"/>
          <w:szCs w:val="22"/>
        </w:rPr>
        <w:br/>
        <w:t>1 рабочего дня осуществляет оформление решения о предоставлении муниципальной услуги или решение об отказе в предоставлении муниципальной услуги (далее - документ, являющегося результатом предоставления муниципальной услуги), в трех экземплярах и передает их ответственному лицу на подпись.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Ответственное лицо в течение 1 рабочего дня подписывает документ, являющийся результатом предоставления муниципальной услуги, и передает его должностному лицу Администрации поселения, ответственному за принятие решения о предоставлении муниципальной услуги.</w:t>
      </w:r>
    </w:p>
    <w:p w:rsidR="0059449B" w:rsidRPr="00DA2848" w:rsidRDefault="0059449B" w:rsidP="00EE112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A2848">
        <w:rPr>
          <w:sz w:val="22"/>
          <w:szCs w:val="22"/>
        </w:rPr>
        <w:t>Решение о предоставлении муниципальной услуги вносится в государственный адресный реестр в день подписания документа, являющегося результатом предоставления муниципальной услуги сотрудником Администрации поселения.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3.4.3. Критерием принятия решения является установление факта соответствия или несоответствия заявления и документов, необходимых для предоставления муниципальной услуги, требованиям действующего законодательства, в том числе  настоящего административного регламента.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3.4.4. Максимальный срок исполнения административной процедуры составляет не более 2 рабочих дней со дня получения полного комплекта документов, необходимых для принятия решения.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3.4.5. Результатом административной процедуры является оформление документа, являющегося результатом предоставления муниципальной услуги.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3.4.6. Результат административной процедуры фиксируется в системе электронного документооборота с пометкой «исполнено».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В случае принятия решения об отказе предоставления муниципальной услуги по заявлению, поступившему в Администрацию поселения в электронной форме с использованием единого портала, регионального портала, заявке присваивается статус «отказано».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Администрации поселения.</w:t>
      </w:r>
    </w:p>
    <w:p w:rsidR="0059449B" w:rsidRPr="00DA2848" w:rsidRDefault="0059449B" w:rsidP="00EE1129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b/>
          <w:bCs/>
          <w:sz w:val="22"/>
          <w:szCs w:val="22"/>
        </w:rPr>
      </w:pPr>
      <w:r w:rsidRPr="00DA2848">
        <w:rPr>
          <w:b/>
          <w:bCs/>
          <w:sz w:val="22"/>
          <w:szCs w:val="22"/>
        </w:rPr>
        <w:t>3.5. Уведомление заявителя о принятом решении, выдача заявителю результата предоставления муниципальной услуги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lastRenderedPageBreak/>
        <w:t>3.5.1. Основанием для начала исполнения административной процедуры является оформленное решение о предоставлении муниципальной услуги либо решение об отказе в предоставлении муниципальной услуги (далее - результат предоставления муниципальной услуги).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При поступлении документа, являющегося результатом предоставления муниципальной услуги, должностное лицо Администрации поселения, ответственное за предоставление муниципальной услуги, в течение одного рабочего дня с момента поступления информирует заявителя о дате, когда заявитель может получить документ, являющийся результатом предоставления муниципальной услуги.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Если заявитель обратился за предоставлением муниципальной услуги через единый портал, региональный портал, портал адресной системы, то информирование осуществляется, также через личный кабинет указанных порталов.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Выдачу документа, являющегося результатом предоставления муниципальной услуги, осуществляет должностное лицо Администрации поселения, специалист МФЦ,  при личном приеме заявителя при предъявлении документа, удостоверяющего личность заявителя.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Если документ, являющийся результатом предоставления муниципальной услуги, был подготовлен в электронной форме, то такой электронный документ направляется должностным лицом Администрации поселения в личный кабинет заявителя на едином портале, региональном портале, портале адресной системы.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В случае поступления запроса о предоставлении муниципальной услуги посредством почтовой связи,  результат предоставления муниципальной услуги направляется почтовым отправлением в адрес заявителя, указанный в заявлении.</w:t>
      </w:r>
    </w:p>
    <w:p w:rsidR="0059449B" w:rsidRPr="00DA2848" w:rsidRDefault="0059449B" w:rsidP="00EE1129">
      <w:pPr>
        <w:autoSpaceDE w:val="0"/>
        <w:autoSpaceDN w:val="0"/>
        <w:adjustRightInd w:val="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3.5.2.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3.5.3. Максимальный срок исполнения административной процедуры составляет 1 рабочий день с момента оформления документа, являющегося результатом предоставления муниципальной услуги.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3.5.4. Результатом исполнения административной процедуры является выдача заявителю документа, являющегося результатом предоставления муниципальной услуги.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Результат административной процедуры фиксируется в системе электронного документооборота.</w:t>
      </w:r>
    </w:p>
    <w:p w:rsidR="0059449B" w:rsidRPr="00DA2848" w:rsidRDefault="0059449B" w:rsidP="00EE1129">
      <w:pPr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Результат предоставления муниципальной услуги в электронной форме с использованием единого портала, регионального портала,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Администрации поселения.</w:t>
      </w:r>
    </w:p>
    <w:p w:rsidR="0059449B" w:rsidRPr="00DA2848" w:rsidRDefault="0059449B" w:rsidP="00EE1129">
      <w:pPr>
        <w:autoSpaceDE w:val="0"/>
        <w:autoSpaceDN w:val="0"/>
        <w:adjustRightInd w:val="0"/>
        <w:ind w:firstLine="540"/>
        <w:contextualSpacing/>
        <w:jc w:val="both"/>
        <w:rPr>
          <w:b/>
          <w:sz w:val="22"/>
          <w:szCs w:val="22"/>
        </w:rPr>
      </w:pPr>
      <w:r w:rsidRPr="00DA2848">
        <w:rPr>
          <w:b/>
          <w:sz w:val="22"/>
          <w:szCs w:val="22"/>
        </w:rPr>
        <w:t>3.6. Порядок выполнения административных процедур МФЦ.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 xml:space="preserve">Предоставление муниципальной услуги в МФЦ осуществляется в порядке, установленном административным регламентом с учетом особенностей, определенных соглашением о взаимодействии между Администрацией поселения, предоставляющим муниципальную услугу, и МФЦ. 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МФЦ не осуществляет: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Предварительная запись на прием в МФЦ для подачи заявления осуществляется посредством самозаписи на официальном сайте ГОАУ «МФЦ» (</w:t>
      </w:r>
      <w:hyperlink r:id="rId30" w:history="1">
        <w:r w:rsidRPr="00DA2848">
          <w:rPr>
            <w:rStyle w:val="a5"/>
            <w:sz w:val="22"/>
            <w:szCs w:val="22"/>
            <w:lang w:val="en-US"/>
          </w:rPr>
          <w:t>https</w:t>
        </w:r>
        <w:r w:rsidRPr="00DA2848">
          <w:rPr>
            <w:rStyle w:val="a5"/>
            <w:sz w:val="22"/>
            <w:szCs w:val="22"/>
          </w:rPr>
          <w:t>://</w:t>
        </w:r>
        <w:r w:rsidRPr="00DA2848">
          <w:rPr>
            <w:rStyle w:val="a5"/>
            <w:sz w:val="22"/>
            <w:szCs w:val="22"/>
            <w:lang w:val="en-US"/>
          </w:rPr>
          <w:t>mfc</w:t>
        </w:r>
        <w:r w:rsidRPr="00DA2848">
          <w:rPr>
            <w:rStyle w:val="a5"/>
            <w:sz w:val="22"/>
            <w:szCs w:val="22"/>
          </w:rPr>
          <w:t>53.</w:t>
        </w:r>
        <w:r w:rsidRPr="00DA2848">
          <w:rPr>
            <w:rStyle w:val="a5"/>
            <w:sz w:val="22"/>
            <w:szCs w:val="22"/>
            <w:lang w:val="en-US"/>
          </w:rPr>
          <w:t>nov</w:t>
        </w:r>
        <w:r w:rsidRPr="00DA2848">
          <w:rPr>
            <w:rStyle w:val="a5"/>
            <w:sz w:val="22"/>
            <w:szCs w:val="22"/>
          </w:rPr>
          <w:t>.</w:t>
        </w:r>
        <w:r w:rsidRPr="00DA2848">
          <w:rPr>
            <w:rStyle w:val="a5"/>
            <w:sz w:val="22"/>
            <w:szCs w:val="22"/>
            <w:lang w:val="en-US"/>
          </w:rPr>
          <w:t>ru</w:t>
        </w:r>
        <w:r w:rsidRPr="00DA2848">
          <w:rPr>
            <w:rStyle w:val="a5"/>
            <w:sz w:val="22"/>
            <w:szCs w:val="22"/>
          </w:rPr>
          <w:t>/</w:t>
        </w:r>
      </w:hyperlink>
      <w:r w:rsidRPr="00DA2848">
        <w:rPr>
          <w:sz w:val="22"/>
          <w:szCs w:val="22"/>
        </w:rPr>
        <w:t xml:space="preserve">), по телефону </w:t>
      </w:r>
      <w:r w:rsidRPr="00DA2848">
        <w:rPr>
          <w:sz w:val="22"/>
          <w:szCs w:val="22"/>
          <w:lang w:val="en-US"/>
        </w:rPr>
        <w:t>call</w:t>
      </w:r>
      <w:r w:rsidRPr="00DA2848">
        <w:rPr>
          <w:sz w:val="22"/>
          <w:szCs w:val="22"/>
        </w:rPr>
        <w:t>-центра:88002501053, а также при личном обращении в структурное подразделение ГОАУ «МФЦ».</w:t>
      </w:r>
    </w:p>
    <w:p w:rsidR="0059449B" w:rsidRPr="00DA2848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b/>
          <w:sz w:val="22"/>
          <w:szCs w:val="22"/>
        </w:rPr>
      </w:pPr>
      <w:r w:rsidRPr="00DA2848">
        <w:rPr>
          <w:b/>
          <w:sz w:val="22"/>
          <w:szCs w:val="22"/>
        </w:rPr>
        <w:t>3.7. Порядок исправления допущенных опечаток и ошибок в выданных в результате предоставления муниципальной услуги документах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Главы администрации поселения </w:t>
      </w:r>
      <w:hyperlink r:id="rId31" w:history="1">
        <w:r w:rsidRPr="00DA2848">
          <w:rPr>
            <w:sz w:val="22"/>
            <w:szCs w:val="22"/>
          </w:rPr>
          <w:t>заявление</w:t>
        </w:r>
      </w:hyperlink>
      <w:r w:rsidRPr="00DA2848">
        <w:rPr>
          <w:sz w:val="22"/>
          <w:szCs w:val="22"/>
        </w:rPr>
        <w:t xml:space="preserve"> об исправлении таких опечаток и (или) ошибок посредством личного обращения или почтовым отправлением.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lastRenderedPageBreak/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Должностное лицо Администрации поселения проводит проверку указанных в заявлении сведений.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Администрация поселения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Администрации поселения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59449B" w:rsidRPr="00DA2848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59449B" w:rsidRPr="00C07DFB" w:rsidRDefault="0059449B" w:rsidP="00EE1129">
      <w:pPr>
        <w:ind w:firstLine="540"/>
        <w:contextualSpacing/>
        <w:jc w:val="both"/>
        <w:rPr>
          <w:b/>
          <w:sz w:val="18"/>
          <w:szCs w:val="18"/>
        </w:rPr>
      </w:pPr>
      <w:r w:rsidRPr="00C07DFB">
        <w:rPr>
          <w:b/>
          <w:sz w:val="18"/>
          <w:szCs w:val="18"/>
        </w:rPr>
        <w:t>IV. ФОРМЫ КОНТРОЛЯ ЗА ИСПОЛНЕНИЕМ АДМИНИСТРАТИВНОГО РЕГЛАМЕНТА</w:t>
      </w:r>
    </w:p>
    <w:p w:rsidR="0059449B" w:rsidRPr="00DA2848" w:rsidRDefault="0059449B" w:rsidP="00EE1129">
      <w:pPr>
        <w:spacing w:after="120"/>
        <w:ind w:firstLine="709"/>
        <w:jc w:val="both"/>
        <w:rPr>
          <w:b/>
          <w:sz w:val="22"/>
          <w:szCs w:val="22"/>
        </w:rPr>
      </w:pPr>
      <w:r w:rsidRPr="00DA2848">
        <w:rPr>
          <w:b/>
          <w:sz w:val="22"/>
          <w:szCs w:val="22"/>
        </w:rPr>
        <w:t>4.1. Порядок осуществления текущего контроля за соблюдением и исполнением должностными лицами Администрации поселения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9449B" w:rsidRPr="00DA2848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Главой администрации поселения или лицом, его замещающим, проверок исполнения должностными лицами положений настоящего административного регламента.</w:t>
      </w:r>
    </w:p>
    <w:p w:rsidR="0059449B" w:rsidRPr="00DA2848" w:rsidRDefault="0059449B" w:rsidP="00EE1129">
      <w:pPr>
        <w:spacing w:after="120"/>
        <w:ind w:firstLine="709"/>
        <w:jc w:val="both"/>
        <w:rPr>
          <w:b/>
          <w:sz w:val="22"/>
          <w:szCs w:val="22"/>
        </w:rPr>
      </w:pPr>
      <w:r w:rsidRPr="00DA2848">
        <w:rPr>
          <w:b/>
          <w:sz w:val="22"/>
          <w:szCs w:val="22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9449B" w:rsidRPr="00DA2848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59449B" w:rsidRPr="00DA2848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4.2.2. Проверки могут быть плановыми и внеплановыми.</w:t>
      </w:r>
    </w:p>
    <w:p w:rsidR="0059449B" w:rsidRPr="00DA2848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59449B" w:rsidRPr="00DA2848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Внеплановые проверки проводятся по поручению Главы администрации поселения или лица, его замещающего, по конкретному обращению заинтересованных лиц.</w:t>
      </w:r>
    </w:p>
    <w:p w:rsidR="0059449B" w:rsidRPr="00DA2848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Проверки полноты и качества предоставляемой муниципальной услуги проводятся на основании распоряжения Администрации поселения. Для проведения проверки формируется комиссия, в состав которой включаются муниципальные служащие Администрации поселения.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Администрации поселения.</w:t>
      </w:r>
    </w:p>
    <w:p w:rsidR="0059449B" w:rsidRPr="00DA2848" w:rsidRDefault="0059449B" w:rsidP="00EE1129">
      <w:pPr>
        <w:spacing w:after="120"/>
        <w:ind w:firstLine="709"/>
        <w:jc w:val="both"/>
        <w:rPr>
          <w:b/>
          <w:sz w:val="22"/>
          <w:szCs w:val="22"/>
        </w:rPr>
      </w:pPr>
      <w:bookmarkStart w:id="3" w:name="sub_283"/>
      <w:r w:rsidRPr="00DA2848">
        <w:rPr>
          <w:b/>
          <w:sz w:val="22"/>
          <w:szCs w:val="22"/>
        </w:rPr>
        <w:t>4.3. Ответственность должностных лиц Администрации поселения,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59449B" w:rsidRPr="00DA2848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Должностное лицо несет персональную ответственность за:</w:t>
      </w:r>
    </w:p>
    <w:p w:rsidR="0059449B" w:rsidRPr="00DA2848" w:rsidRDefault="0059449B" w:rsidP="00EE1129">
      <w:pPr>
        <w:tabs>
          <w:tab w:val="left" w:pos="993"/>
        </w:tabs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 xml:space="preserve">-  соблюдение установленного порядка приема документов; </w:t>
      </w:r>
    </w:p>
    <w:p w:rsidR="0059449B" w:rsidRPr="00DA2848" w:rsidRDefault="0059449B" w:rsidP="00EE1129">
      <w:pPr>
        <w:tabs>
          <w:tab w:val="left" w:pos="993"/>
        </w:tabs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 xml:space="preserve">-  принятие надлежащих мер по полной и всесторонней проверке представленных документов; </w:t>
      </w:r>
    </w:p>
    <w:p w:rsidR="0059449B" w:rsidRPr="00DA2848" w:rsidRDefault="0059449B" w:rsidP="00EE1129">
      <w:pPr>
        <w:tabs>
          <w:tab w:val="left" w:pos="993"/>
        </w:tabs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lastRenderedPageBreak/>
        <w:t>-  соблюдение сроков рассмотрения документов, соблюдение порядка выдачи документов;</w:t>
      </w:r>
    </w:p>
    <w:p w:rsidR="0059449B" w:rsidRPr="00DA2848" w:rsidRDefault="0059449B" w:rsidP="00EE1129">
      <w:pPr>
        <w:tabs>
          <w:tab w:val="left" w:pos="993"/>
        </w:tabs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 xml:space="preserve">-  учет выданных документов; </w:t>
      </w:r>
    </w:p>
    <w:p w:rsidR="0059449B" w:rsidRPr="00DA2848" w:rsidRDefault="0059449B" w:rsidP="00EE1129">
      <w:pPr>
        <w:tabs>
          <w:tab w:val="left" w:pos="993"/>
        </w:tabs>
        <w:ind w:firstLine="709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 xml:space="preserve">- своевременное формирование, ведение и надлежащее хранение документов. </w:t>
      </w:r>
    </w:p>
    <w:p w:rsidR="0059449B" w:rsidRPr="00DA2848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59449B" w:rsidRPr="00DA2848" w:rsidRDefault="0059449B" w:rsidP="00EE1129">
      <w:pPr>
        <w:spacing w:after="120"/>
        <w:ind w:firstLine="709"/>
        <w:jc w:val="both"/>
        <w:rPr>
          <w:b/>
          <w:sz w:val="22"/>
          <w:szCs w:val="22"/>
        </w:rPr>
      </w:pPr>
      <w:r w:rsidRPr="00DA2848">
        <w:rPr>
          <w:b/>
          <w:sz w:val="22"/>
          <w:szCs w:val="22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3"/>
    <w:p w:rsidR="0059449B" w:rsidRPr="00DA2848" w:rsidRDefault="0059449B" w:rsidP="00EE112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DA2848">
        <w:rPr>
          <w:bCs/>
          <w:sz w:val="22"/>
          <w:szCs w:val="22"/>
        </w:rPr>
        <w:t>Граждане, их объединения и организации имеют право на любые, предусмотренные действующим законодательством, формы контроля за деятельностью Администрации поселения при предоставлении муниципальной услуги.</w:t>
      </w:r>
    </w:p>
    <w:p w:rsidR="0059449B" w:rsidRPr="00DA2848" w:rsidRDefault="0059449B" w:rsidP="00EE1129">
      <w:pPr>
        <w:spacing w:after="120"/>
        <w:ind w:firstLine="709"/>
        <w:jc w:val="both"/>
        <w:rPr>
          <w:b/>
          <w:sz w:val="22"/>
          <w:szCs w:val="22"/>
        </w:rPr>
      </w:pPr>
      <w:r w:rsidRPr="00DA2848">
        <w:rPr>
          <w:b/>
          <w:sz w:val="22"/>
          <w:szCs w:val="22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59449B" w:rsidRPr="00DA2848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4.5.1. МФЦ, работники МФЦ несут ответственность, установленную законодательством Российской Федерации:</w:t>
      </w:r>
    </w:p>
    <w:p w:rsidR="0059449B" w:rsidRPr="00DA2848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за полноту передаваемых в Администрацию поселения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59449B" w:rsidRPr="00DA2848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за своевременную передачу в Администрацию поселения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59449B" w:rsidRPr="00DA2848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9449B" w:rsidRPr="00DA2848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32" w:history="1">
        <w:r w:rsidRPr="00DA2848">
          <w:rPr>
            <w:sz w:val="22"/>
            <w:szCs w:val="22"/>
          </w:rPr>
          <w:t>кодексом</w:t>
        </w:r>
      </w:hyperlink>
      <w:r w:rsidRPr="00DA2848">
        <w:rPr>
          <w:sz w:val="22"/>
          <w:szCs w:val="22"/>
        </w:rPr>
        <w:t xml:space="preserve"> Российской Федерации и </w:t>
      </w:r>
      <w:hyperlink r:id="rId33" w:history="1">
        <w:r w:rsidRPr="00DA2848">
          <w:rPr>
            <w:sz w:val="22"/>
            <w:szCs w:val="22"/>
          </w:rPr>
          <w:t>Кодексом</w:t>
        </w:r>
      </w:hyperlink>
      <w:r w:rsidRPr="00DA2848">
        <w:rPr>
          <w:sz w:val="22"/>
          <w:szCs w:val="22"/>
        </w:rPr>
        <w:t xml:space="preserve"> Российской Федерации об административных правонарушениях для должностных лиц.</w:t>
      </w:r>
    </w:p>
    <w:p w:rsidR="0059449B" w:rsidRPr="00C07DFB" w:rsidRDefault="0059449B" w:rsidP="00EE1129">
      <w:pPr>
        <w:pStyle w:val="ConsPlusNormal2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C07DFB">
        <w:rPr>
          <w:rFonts w:ascii="Times New Roman" w:hAnsi="Times New Roman" w:cs="Times New Roman"/>
          <w:b/>
          <w:sz w:val="18"/>
          <w:szCs w:val="18"/>
          <w:lang w:val="en-US"/>
        </w:rPr>
        <w:t>V</w:t>
      </w:r>
      <w:r w:rsidRPr="00C07DFB">
        <w:rPr>
          <w:rFonts w:ascii="Times New Roman" w:hAnsi="Times New Roman" w:cs="Times New Roman"/>
          <w:b/>
          <w:sz w:val="18"/>
          <w:szCs w:val="1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</w:t>
      </w:r>
    </w:p>
    <w:p w:rsidR="0059449B" w:rsidRPr="00DA2848" w:rsidRDefault="0059449B" w:rsidP="00EE1129">
      <w:pPr>
        <w:spacing w:after="120"/>
        <w:ind w:firstLine="709"/>
        <w:jc w:val="both"/>
        <w:rPr>
          <w:b/>
          <w:sz w:val="22"/>
          <w:szCs w:val="22"/>
        </w:rPr>
      </w:pPr>
      <w:r w:rsidRPr="00DA2848">
        <w:rPr>
          <w:b/>
          <w:sz w:val="22"/>
          <w:szCs w:val="22"/>
        </w:rPr>
        <w:t>5.1. Информация для заинтересованных лиц об их праве на досудебное (внесудебное) обжалование действий (бездействия) и (или) решений,  принятых (осуществленных) в ходе предоставления муниципальной услуги (далее - жалоба)</w:t>
      </w:r>
    </w:p>
    <w:p w:rsidR="0059449B" w:rsidRPr="00DA2848" w:rsidRDefault="0059449B" w:rsidP="00EE1129">
      <w:pPr>
        <w:autoSpaceDE w:val="0"/>
        <w:autoSpaceDN w:val="0"/>
        <w:adjustRightInd w:val="0"/>
        <w:ind w:firstLine="708"/>
        <w:jc w:val="both"/>
        <w:rPr>
          <w:rFonts w:eastAsia="Arial"/>
          <w:sz w:val="22"/>
          <w:szCs w:val="22"/>
        </w:rPr>
      </w:pPr>
      <w:r w:rsidRPr="00DA2848">
        <w:rPr>
          <w:rFonts w:eastAsia="Arial"/>
          <w:sz w:val="22"/>
          <w:szCs w:val="22"/>
        </w:rPr>
        <w:t>Заявитель, права и законные интересы которого нарушены должностными лицами Администрации поселения (в том числе в случае ненадлежащего исполнения ими обязанностей при предоставлении 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59449B" w:rsidRPr="00DA2848" w:rsidRDefault="0059449B" w:rsidP="00EE1129">
      <w:pPr>
        <w:spacing w:after="120"/>
        <w:ind w:firstLine="709"/>
        <w:jc w:val="both"/>
        <w:rPr>
          <w:b/>
          <w:sz w:val="22"/>
          <w:szCs w:val="22"/>
        </w:rPr>
      </w:pPr>
      <w:r w:rsidRPr="00DA2848">
        <w:rPr>
          <w:b/>
          <w:sz w:val="22"/>
          <w:szCs w:val="22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59449B" w:rsidRPr="00DA2848" w:rsidRDefault="0059449B" w:rsidP="00EE1129">
      <w:pPr>
        <w:pStyle w:val="ConsPlusNormal2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2848">
        <w:rPr>
          <w:rFonts w:ascii="Times New Roman" w:hAnsi="Times New Roman" w:cs="Times New Roman"/>
          <w:sz w:val="22"/>
          <w:szCs w:val="22"/>
        </w:rPr>
        <w:t>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59449B" w:rsidRPr="00DA2848" w:rsidRDefault="0059449B" w:rsidP="00EE1129">
      <w:pPr>
        <w:autoSpaceDE w:val="0"/>
        <w:autoSpaceDN w:val="0"/>
        <w:adjustRightInd w:val="0"/>
        <w:ind w:firstLine="540"/>
        <w:jc w:val="both"/>
        <w:rPr>
          <w:rFonts w:eastAsia="Arial"/>
          <w:sz w:val="22"/>
          <w:szCs w:val="22"/>
        </w:rPr>
      </w:pPr>
      <w:r w:rsidRPr="00DA2848">
        <w:rPr>
          <w:rFonts w:eastAsia="Arial"/>
          <w:sz w:val="22"/>
          <w:szCs w:val="22"/>
        </w:rPr>
        <w:t xml:space="preserve">Жалоба на решения и действия (бездействие) специалистов </w:t>
      </w:r>
      <w:r w:rsidRPr="00DA2848">
        <w:rPr>
          <w:sz w:val="22"/>
          <w:szCs w:val="22"/>
        </w:rPr>
        <w:t>Администрации поселения</w:t>
      </w:r>
      <w:r w:rsidRPr="00DA2848">
        <w:rPr>
          <w:rFonts w:eastAsia="Arial"/>
          <w:sz w:val="22"/>
          <w:szCs w:val="22"/>
        </w:rPr>
        <w:t xml:space="preserve"> </w:t>
      </w:r>
      <w:r w:rsidRPr="00DA2848">
        <w:rPr>
          <w:sz w:val="22"/>
          <w:szCs w:val="22"/>
        </w:rPr>
        <w:t>подается</w:t>
      </w:r>
      <w:r w:rsidRPr="00DA2848">
        <w:rPr>
          <w:rFonts w:eastAsia="Arial"/>
          <w:sz w:val="22"/>
          <w:szCs w:val="22"/>
        </w:rPr>
        <w:t xml:space="preserve"> </w:t>
      </w:r>
      <w:r w:rsidRPr="00DA2848">
        <w:rPr>
          <w:sz w:val="22"/>
          <w:szCs w:val="22"/>
        </w:rPr>
        <w:t>Главе администрации поселения</w:t>
      </w:r>
      <w:r w:rsidRPr="00DA2848">
        <w:rPr>
          <w:rFonts w:eastAsia="Arial"/>
          <w:sz w:val="22"/>
          <w:szCs w:val="22"/>
        </w:rPr>
        <w:t>.</w:t>
      </w:r>
    </w:p>
    <w:p w:rsidR="0059449B" w:rsidRPr="00DA2848" w:rsidRDefault="0059449B" w:rsidP="00EE1129">
      <w:pPr>
        <w:autoSpaceDE w:val="0"/>
        <w:autoSpaceDN w:val="0"/>
        <w:adjustRightInd w:val="0"/>
        <w:ind w:firstLine="540"/>
        <w:jc w:val="both"/>
        <w:rPr>
          <w:rFonts w:eastAsia="Arial"/>
          <w:sz w:val="22"/>
          <w:szCs w:val="22"/>
        </w:rPr>
      </w:pPr>
      <w:r w:rsidRPr="00DA2848">
        <w:rPr>
          <w:rFonts w:eastAsia="Arial"/>
          <w:sz w:val="22"/>
          <w:szCs w:val="22"/>
        </w:rPr>
        <w:t xml:space="preserve">Жалоба на решения и действия (бездействие) Главы администрации поселения </w:t>
      </w:r>
      <w:r w:rsidRPr="00DA2848">
        <w:rPr>
          <w:sz w:val="22"/>
          <w:szCs w:val="22"/>
        </w:rPr>
        <w:t>подается</w:t>
      </w:r>
      <w:r w:rsidRPr="00DA2848">
        <w:rPr>
          <w:rFonts w:eastAsia="Arial"/>
          <w:sz w:val="22"/>
          <w:szCs w:val="22"/>
        </w:rPr>
        <w:t xml:space="preserve"> </w:t>
      </w:r>
      <w:r w:rsidRPr="00DA2848">
        <w:rPr>
          <w:sz w:val="22"/>
          <w:szCs w:val="22"/>
        </w:rPr>
        <w:t>Главе администрации Старорусского муниципального района</w:t>
      </w:r>
      <w:r w:rsidRPr="00DA2848">
        <w:rPr>
          <w:rFonts w:eastAsia="Arial"/>
          <w:sz w:val="22"/>
          <w:szCs w:val="22"/>
        </w:rPr>
        <w:t>.</w:t>
      </w:r>
    </w:p>
    <w:p w:rsidR="0059449B" w:rsidRPr="00DA2848" w:rsidRDefault="0059449B" w:rsidP="00EE112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Жалоба на решения и действия (бездействие) работника МФЦ подается руководителю этого МФЦ.</w:t>
      </w:r>
    </w:p>
    <w:p w:rsidR="0059449B" w:rsidRPr="00DA2848" w:rsidRDefault="0059449B" w:rsidP="00EE1129">
      <w:pPr>
        <w:autoSpaceDE w:val="0"/>
        <w:autoSpaceDN w:val="0"/>
        <w:adjustRightInd w:val="0"/>
        <w:jc w:val="both"/>
        <w:rPr>
          <w:rFonts w:eastAsia="Arial"/>
          <w:sz w:val="22"/>
          <w:szCs w:val="22"/>
        </w:rPr>
      </w:pPr>
      <w:r w:rsidRPr="00DA2848">
        <w:rPr>
          <w:sz w:val="22"/>
          <w:szCs w:val="22"/>
        </w:rPr>
        <w:tab/>
        <w:t>Жалоба на решения и действия (бездействие) МФЦ  подается в орган исполнительной власти Новгородской области, осуществляющий функции и полномочия учредителя МФЦ.</w:t>
      </w:r>
    </w:p>
    <w:p w:rsidR="0059449B" w:rsidRPr="00DA2848" w:rsidRDefault="0059449B" w:rsidP="00EE1129">
      <w:pPr>
        <w:spacing w:after="120"/>
        <w:ind w:firstLine="709"/>
        <w:jc w:val="both"/>
        <w:rPr>
          <w:b/>
          <w:sz w:val="22"/>
          <w:szCs w:val="22"/>
        </w:rPr>
      </w:pPr>
      <w:r w:rsidRPr="00DA2848">
        <w:rPr>
          <w:b/>
          <w:sz w:val="22"/>
          <w:szCs w:val="22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59449B" w:rsidRPr="00DA2848" w:rsidRDefault="0059449B" w:rsidP="00EE1129">
      <w:pPr>
        <w:autoSpaceDE w:val="0"/>
        <w:ind w:firstLine="709"/>
        <w:jc w:val="both"/>
        <w:rPr>
          <w:rFonts w:eastAsia="Arial"/>
          <w:sz w:val="22"/>
          <w:szCs w:val="22"/>
        </w:rPr>
      </w:pPr>
      <w:r w:rsidRPr="00DA2848">
        <w:rPr>
          <w:sz w:val="22"/>
          <w:szCs w:val="22"/>
        </w:rPr>
        <w:t>Администрация поселения обеспечивает</w:t>
      </w:r>
      <w:r w:rsidRPr="00DA2848">
        <w:rPr>
          <w:rFonts w:eastAsia="Arial"/>
          <w:sz w:val="22"/>
          <w:szCs w:val="22"/>
        </w:rPr>
        <w:t>:</w:t>
      </w:r>
    </w:p>
    <w:p w:rsidR="0059449B" w:rsidRPr="00DA2848" w:rsidRDefault="0059449B" w:rsidP="00EE1129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DA2848">
        <w:rPr>
          <w:rFonts w:eastAsia="Calibri"/>
          <w:sz w:val="22"/>
          <w:szCs w:val="22"/>
          <w:lang w:eastAsia="en-US"/>
        </w:rPr>
        <w:lastRenderedPageBreak/>
        <w:t xml:space="preserve">1) информирование заявителей о порядке обжалования решений и действий (бездействия) Администрации поселения, его должностных лиц посредством размещения информации на стендах в помещениях Администрации поселения, </w:t>
      </w:r>
      <w:r w:rsidRPr="00DA2848">
        <w:rPr>
          <w:sz w:val="22"/>
          <w:szCs w:val="22"/>
        </w:rPr>
        <w:t>МФЦ</w:t>
      </w:r>
      <w:r w:rsidRPr="00DA2848">
        <w:rPr>
          <w:rFonts w:eastAsia="Calibri"/>
          <w:sz w:val="22"/>
          <w:szCs w:val="22"/>
          <w:lang w:eastAsia="en-US"/>
        </w:rPr>
        <w:t>, едином портале, региональном портале, официальном сайте Администрации поселения в сети «Интернет»;</w:t>
      </w:r>
    </w:p>
    <w:p w:rsidR="0059449B" w:rsidRPr="00DA2848" w:rsidRDefault="0059449B" w:rsidP="00EE1129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DA2848">
        <w:rPr>
          <w:rFonts w:eastAsia="Calibri"/>
          <w:sz w:val="22"/>
          <w:szCs w:val="22"/>
          <w:lang w:eastAsia="en-US"/>
        </w:rPr>
        <w:t>2) консультирование заявителей о порядке обжалования решений и действий (бездействия) Администрации поселения, его должностных лиц, в том числе по телефону, электронной почте, при личном приеме.</w:t>
      </w:r>
    </w:p>
    <w:p w:rsidR="0059449B" w:rsidRPr="00DA2848" w:rsidRDefault="0059449B" w:rsidP="00EE1129">
      <w:pPr>
        <w:spacing w:after="120"/>
        <w:ind w:firstLine="709"/>
        <w:jc w:val="both"/>
        <w:rPr>
          <w:b/>
          <w:sz w:val="22"/>
          <w:szCs w:val="22"/>
        </w:rPr>
      </w:pPr>
      <w:r w:rsidRPr="00DA2848">
        <w:rPr>
          <w:b/>
          <w:sz w:val="22"/>
          <w:szCs w:val="22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Администрации поселения, а также его должностных лиц</w:t>
      </w:r>
    </w:p>
    <w:p w:rsidR="0059449B" w:rsidRPr="00DA2848" w:rsidRDefault="0059449B" w:rsidP="00EE1129">
      <w:pPr>
        <w:spacing w:before="220" w:after="1"/>
        <w:ind w:firstLine="567"/>
        <w:contextualSpacing/>
        <w:jc w:val="both"/>
        <w:rPr>
          <w:sz w:val="22"/>
          <w:szCs w:val="22"/>
        </w:rPr>
      </w:pPr>
      <w:r w:rsidRPr="00DA2848">
        <w:rPr>
          <w:sz w:val="22"/>
          <w:szCs w:val="22"/>
        </w:rPr>
        <w:t>Досудебное (внесудебное) обжалование решений и действий (бездействий) Администрации поселения, его должностных лиц, МФЦ, работников МФЦ осуществляется в соответствии с:</w:t>
      </w:r>
    </w:p>
    <w:p w:rsidR="0059449B" w:rsidRPr="00DA2848" w:rsidRDefault="0059449B" w:rsidP="00EE1129">
      <w:pPr>
        <w:ind w:firstLine="539"/>
        <w:jc w:val="both"/>
        <w:rPr>
          <w:sz w:val="22"/>
          <w:szCs w:val="22"/>
        </w:rPr>
      </w:pPr>
      <w:r w:rsidRPr="00DA2848">
        <w:rPr>
          <w:sz w:val="22"/>
          <w:szCs w:val="22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59449B" w:rsidRPr="00DA2848" w:rsidRDefault="0059449B" w:rsidP="00EE1129">
      <w:pPr>
        <w:ind w:firstLine="539"/>
        <w:jc w:val="both"/>
        <w:rPr>
          <w:rFonts w:eastAsia="Calibri"/>
          <w:sz w:val="22"/>
          <w:szCs w:val="22"/>
          <w:lang w:eastAsia="en-US"/>
        </w:rPr>
      </w:pPr>
      <w:r w:rsidRPr="00DA2848">
        <w:rPr>
          <w:rFonts w:eastAsia="Calibri"/>
          <w:sz w:val="22"/>
          <w:szCs w:val="22"/>
          <w:lang w:eastAsia="en-US"/>
        </w:rPr>
        <w:t>Информация, указанная в данном разделе, подлежит обязательному размещению на едином портале и региональном портале.</w:t>
      </w:r>
    </w:p>
    <w:p w:rsidR="0059449B" w:rsidRPr="002336CC" w:rsidRDefault="0059449B" w:rsidP="00EE1129">
      <w:pPr>
        <w:jc w:val="center"/>
        <w:rPr>
          <w:b/>
          <w:sz w:val="22"/>
          <w:szCs w:val="22"/>
        </w:rPr>
      </w:pPr>
      <w:r w:rsidRPr="002336CC">
        <w:rPr>
          <w:b/>
          <w:sz w:val="22"/>
          <w:szCs w:val="22"/>
        </w:rPr>
        <w:t>АДМИНИСТРАЦИЯ ЗАЛУЧСКОГО СЕЛЬСКОГО ПОСЕЛЕНИЯ</w:t>
      </w:r>
    </w:p>
    <w:p w:rsidR="0059449B" w:rsidRPr="002336CC" w:rsidRDefault="0059449B" w:rsidP="00EE1129">
      <w:pPr>
        <w:jc w:val="center"/>
        <w:rPr>
          <w:b/>
          <w:sz w:val="22"/>
          <w:szCs w:val="22"/>
        </w:rPr>
      </w:pPr>
      <w:r w:rsidRPr="002336CC">
        <w:rPr>
          <w:b/>
          <w:sz w:val="22"/>
          <w:szCs w:val="22"/>
        </w:rPr>
        <w:t>П О С Т А Н О В Л Е Н И Е</w:t>
      </w:r>
    </w:p>
    <w:p w:rsidR="0059449B" w:rsidRPr="002336CC" w:rsidRDefault="0059449B" w:rsidP="00EE1129">
      <w:pPr>
        <w:shd w:val="clear" w:color="auto" w:fill="FFFFFF"/>
        <w:tabs>
          <w:tab w:val="left" w:pos="4454"/>
          <w:tab w:val="left" w:pos="8794"/>
        </w:tabs>
        <w:suppressAutoHyphens/>
        <w:jc w:val="center"/>
        <w:rPr>
          <w:rFonts w:eastAsia="SimSun"/>
          <w:b/>
          <w:color w:val="000000"/>
          <w:spacing w:val="-4"/>
          <w:sz w:val="22"/>
          <w:szCs w:val="22"/>
          <w:lang w:eastAsia="ar-SA"/>
        </w:rPr>
      </w:pPr>
      <w:r w:rsidRPr="002336CC">
        <w:rPr>
          <w:rFonts w:eastAsia="SimSun"/>
          <w:b/>
          <w:color w:val="000000"/>
          <w:spacing w:val="2"/>
          <w:sz w:val="22"/>
          <w:szCs w:val="22"/>
          <w:lang w:eastAsia="ar-SA"/>
        </w:rPr>
        <w:t xml:space="preserve">от    08.05.2020   </w:t>
      </w:r>
      <w:r w:rsidRPr="002336CC">
        <w:rPr>
          <w:rFonts w:eastAsia="SimSun"/>
          <w:b/>
          <w:color w:val="000000"/>
          <w:spacing w:val="-4"/>
          <w:sz w:val="22"/>
          <w:szCs w:val="22"/>
          <w:lang w:eastAsia="ar-SA"/>
        </w:rPr>
        <w:t>№ 31</w:t>
      </w:r>
    </w:p>
    <w:p w:rsidR="0059449B" w:rsidRPr="002336CC" w:rsidRDefault="0059449B" w:rsidP="00EE1129">
      <w:pPr>
        <w:shd w:val="clear" w:color="auto" w:fill="FFFFFF"/>
        <w:tabs>
          <w:tab w:val="left" w:pos="4454"/>
          <w:tab w:val="left" w:pos="8794"/>
        </w:tabs>
        <w:suppressAutoHyphens/>
        <w:jc w:val="center"/>
        <w:rPr>
          <w:rFonts w:eastAsia="SimSun"/>
          <w:color w:val="000000"/>
          <w:sz w:val="22"/>
          <w:szCs w:val="22"/>
          <w:lang w:eastAsia="ar-SA"/>
        </w:rPr>
      </w:pPr>
      <w:r w:rsidRPr="002336CC">
        <w:rPr>
          <w:rFonts w:eastAsia="SimSun"/>
          <w:color w:val="000000"/>
          <w:spacing w:val="-4"/>
          <w:sz w:val="22"/>
          <w:szCs w:val="22"/>
          <w:lang w:eastAsia="ar-SA"/>
        </w:rPr>
        <w:t>с.Залучье</w:t>
      </w:r>
    </w:p>
    <w:tbl>
      <w:tblPr>
        <w:tblW w:w="15984" w:type="dxa"/>
        <w:tblLook w:val="04A0"/>
      </w:tblPr>
      <w:tblGrid>
        <w:gridCol w:w="15984"/>
      </w:tblGrid>
      <w:tr w:rsidR="0059449B" w:rsidRPr="002336CC" w:rsidTr="0059449B">
        <w:trPr>
          <w:trHeight w:val="763"/>
        </w:trPr>
        <w:tc>
          <w:tcPr>
            <w:tcW w:w="15984" w:type="dxa"/>
            <w:shd w:val="clear" w:color="auto" w:fill="auto"/>
          </w:tcPr>
          <w:p w:rsidR="0059449B" w:rsidRPr="002336CC" w:rsidRDefault="0059449B" w:rsidP="00EE1129">
            <w:pPr>
              <w:suppressAutoHyphens/>
              <w:jc w:val="center"/>
              <w:rPr>
                <w:rFonts w:eastAsia="SimSun"/>
                <w:b/>
                <w:lang w:eastAsia="ar-SA"/>
              </w:rPr>
            </w:pPr>
            <w:r w:rsidRPr="002336CC">
              <w:rPr>
                <w:rFonts w:eastAsia="SimSun"/>
                <w:b/>
                <w:sz w:val="22"/>
                <w:szCs w:val="22"/>
                <w:lang w:eastAsia="ar-SA"/>
              </w:rPr>
              <w:t>О внесении изменений в постановление Администрации Залучского сельского поселения от 23.06.2017 № 67 «Об утверждении административного регламента «Выдача разрешения на проведение земляных работ»</w:t>
            </w:r>
          </w:p>
        </w:tc>
      </w:tr>
    </w:tbl>
    <w:p w:rsidR="0059449B" w:rsidRPr="002336CC" w:rsidRDefault="0059449B" w:rsidP="00EE1129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  <w:r w:rsidRPr="002336CC">
        <w:rPr>
          <w:b/>
          <w:sz w:val="22"/>
          <w:szCs w:val="22"/>
        </w:rPr>
        <w:t xml:space="preserve">    </w:t>
      </w:r>
      <w:r w:rsidRPr="002336CC">
        <w:rPr>
          <w:sz w:val="22"/>
          <w:szCs w:val="22"/>
        </w:rPr>
        <w:t>В соответствии с Федеральным законом от 27 июля 2010 года         № 210-ФЗ «Об организации предоставления государственных и муниципальных услуг», типовым административным регламентом предоставления муниципальной услуги  по предоставлению разрешения на проведение земляных работ, утвержденным протоколом заседания комиссии по повышению качества и доступности предоставления государственных и муниципальных услуг в Новгородской области от 08 августа 2019 года  № 2, Администрация Залучского сельского поселения</w:t>
      </w:r>
      <w:r>
        <w:rPr>
          <w:sz w:val="22"/>
          <w:szCs w:val="22"/>
        </w:rPr>
        <w:t xml:space="preserve"> </w:t>
      </w:r>
      <w:r w:rsidRPr="002336CC">
        <w:rPr>
          <w:b/>
          <w:sz w:val="22"/>
          <w:szCs w:val="22"/>
        </w:rPr>
        <w:t>ПОСТАНОВЛЯЕТ:</w:t>
      </w:r>
    </w:p>
    <w:p w:rsidR="0059449B" w:rsidRPr="002336CC" w:rsidRDefault="0059449B" w:rsidP="00EE1129">
      <w:pPr>
        <w:numPr>
          <w:ilvl w:val="0"/>
          <w:numId w:val="40"/>
        </w:num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2336CC">
        <w:rPr>
          <w:sz w:val="22"/>
          <w:szCs w:val="22"/>
        </w:rPr>
        <w:t>Внести в постановление Администрации Залучского сельского поселения от 23.06.2017 № 67 «Об утверждении административного регламента «Выдача разрешения на проведение земляных работ» следующие изменения:</w:t>
      </w:r>
    </w:p>
    <w:p w:rsidR="0059449B" w:rsidRPr="002336CC" w:rsidRDefault="0059449B" w:rsidP="00EE1129">
      <w:pPr>
        <w:numPr>
          <w:ilvl w:val="1"/>
          <w:numId w:val="40"/>
        </w:num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2336CC">
        <w:rPr>
          <w:sz w:val="22"/>
          <w:szCs w:val="22"/>
        </w:rPr>
        <w:t>Наименование изложить в следующей редакции: «Предоставление разрешения на проведение земляных работ».</w:t>
      </w:r>
    </w:p>
    <w:p w:rsidR="0059449B" w:rsidRPr="002336CC" w:rsidRDefault="0059449B" w:rsidP="00EE1129">
      <w:pPr>
        <w:numPr>
          <w:ilvl w:val="1"/>
          <w:numId w:val="40"/>
        </w:num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2336CC">
        <w:rPr>
          <w:sz w:val="22"/>
          <w:szCs w:val="22"/>
        </w:rPr>
        <w:t>Пункт 1 изложить в следующей редакции: «1. Утвердить прилагаемый Административный регламент Администрации Залучского сельского поселения по предоставлению муниципальной услуги «Предоставление разрешения на проведение земляных работ».</w:t>
      </w:r>
    </w:p>
    <w:p w:rsidR="0059449B" w:rsidRPr="002336CC" w:rsidRDefault="0059449B" w:rsidP="00EE1129">
      <w:pPr>
        <w:numPr>
          <w:ilvl w:val="0"/>
          <w:numId w:val="40"/>
        </w:num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2336CC">
        <w:rPr>
          <w:sz w:val="22"/>
          <w:szCs w:val="22"/>
        </w:rPr>
        <w:t>Административный регламент «Выдача разрешения на проведение земляных работ», утвержденный постановлением Администрации Залучского сельского поселения от 23.06.2017 № 67, изложить в прилагаемой редакции.</w:t>
      </w:r>
    </w:p>
    <w:p w:rsidR="0059449B" w:rsidRPr="002336CC" w:rsidRDefault="0059449B" w:rsidP="00EE1129">
      <w:pPr>
        <w:numPr>
          <w:ilvl w:val="0"/>
          <w:numId w:val="40"/>
        </w:num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2336CC">
        <w:rPr>
          <w:sz w:val="22"/>
          <w:szCs w:val="22"/>
        </w:rPr>
        <w:t xml:space="preserve">Опубликовать настоящее постановление в муниципальной газете «Залучский вестник» и разместить на официальном сайте Администрации сельского поселения сети Интернет. </w:t>
      </w:r>
    </w:p>
    <w:p w:rsidR="0059449B" w:rsidRPr="002336CC" w:rsidRDefault="0059449B" w:rsidP="00EE1129">
      <w:pPr>
        <w:autoSpaceDE w:val="0"/>
        <w:autoSpaceDN w:val="0"/>
        <w:adjustRightInd w:val="0"/>
        <w:ind w:left="720"/>
        <w:jc w:val="both"/>
        <w:outlineLvl w:val="1"/>
        <w:rPr>
          <w:b/>
          <w:sz w:val="22"/>
          <w:szCs w:val="22"/>
        </w:rPr>
      </w:pPr>
      <w:r w:rsidRPr="002336CC">
        <w:rPr>
          <w:b/>
          <w:sz w:val="22"/>
          <w:szCs w:val="22"/>
        </w:rPr>
        <w:t>Глава администрации Залучского</w:t>
      </w:r>
      <w:r>
        <w:rPr>
          <w:b/>
          <w:sz w:val="22"/>
          <w:szCs w:val="22"/>
        </w:rPr>
        <w:t xml:space="preserve"> </w:t>
      </w:r>
      <w:r w:rsidRPr="002336CC">
        <w:rPr>
          <w:b/>
          <w:sz w:val="22"/>
          <w:szCs w:val="22"/>
        </w:rPr>
        <w:t>сельского поселения                                                     В.А.Кондратьев</w:t>
      </w:r>
    </w:p>
    <w:tbl>
      <w:tblPr>
        <w:tblW w:w="16160" w:type="dxa"/>
        <w:tblInd w:w="-34" w:type="dxa"/>
        <w:tblLook w:val="04A0"/>
      </w:tblPr>
      <w:tblGrid>
        <w:gridCol w:w="16160"/>
      </w:tblGrid>
      <w:tr w:rsidR="0059449B" w:rsidRPr="002336CC" w:rsidTr="0059449B">
        <w:tc>
          <w:tcPr>
            <w:tcW w:w="16160" w:type="dxa"/>
            <w:shd w:val="clear" w:color="auto" w:fill="auto"/>
          </w:tcPr>
          <w:p w:rsidR="0059449B" w:rsidRPr="002336CC" w:rsidRDefault="0059449B" w:rsidP="00EE11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2336CC">
              <w:rPr>
                <w:b/>
                <w:sz w:val="22"/>
                <w:szCs w:val="22"/>
              </w:rPr>
              <w:t>УТВЕРЖДЕН</w:t>
            </w:r>
          </w:p>
          <w:p w:rsidR="0059449B" w:rsidRPr="002336CC" w:rsidRDefault="0059449B" w:rsidP="00EE11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2336CC">
              <w:rPr>
                <w:b/>
                <w:sz w:val="22"/>
                <w:szCs w:val="22"/>
              </w:rPr>
              <w:t>Постановлением Администрации Залучского сельского поселения от 23.06.2017 № 67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336CC">
              <w:rPr>
                <w:b/>
                <w:sz w:val="22"/>
                <w:szCs w:val="22"/>
              </w:rPr>
              <w:t>(в редакции постановления Администрации Залучского сельского поселения от 08.05.2020   № 31)</w:t>
            </w:r>
          </w:p>
        </w:tc>
      </w:tr>
    </w:tbl>
    <w:p w:rsidR="0059449B" w:rsidRPr="00C07DFB" w:rsidRDefault="0059449B" w:rsidP="00EE1129">
      <w:pPr>
        <w:jc w:val="center"/>
        <w:rPr>
          <w:b/>
          <w:bCs/>
          <w:sz w:val="18"/>
          <w:szCs w:val="18"/>
        </w:rPr>
      </w:pPr>
      <w:r w:rsidRPr="00C07DFB">
        <w:rPr>
          <w:b/>
          <w:bCs/>
          <w:sz w:val="18"/>
          <w:szCs w:val="18"/>
        </w:rPr>
        <w:t xml:space="preserve">АДМИНИСТРАТИВНЫЙ РЕГЛАМЕНТ ПО ПРЕДОСТАВЛЕНИЮ МУНИЦИПАЛЬНОЙ УСЛУГИ </w:t>
      </w:r>
    </w:p>
    <w:p w:rsidR="0059449B" w:rsidRPr="00C07DFB" w:rsidRDefault="0059449B" w:rsidP="00EE1129">
      <w:pPr>
        <w:jc w:val="center"/>
        <w:rPr>
          <w:b/>
          <w:color w:val="000000"/>
          <w:sz w:val="18"/>
          <w:szCs w:val="18"/>
          <w:highlight w:val="yellow"/>
        </w:rPr>
      </w:pPr>
      <w:r w:rsidRPr="00C07DFB">
        <w:rPr>
          <w:b/>
          <w:bCs/>
          <w:sz w:val="18"/>
          <w:szCs w:val="18"/>
        </w:rPr>
        <w:t>«</w:t>
      </w:r>
      <w:r w:rsidRPr="00C07DFB">
        <w:rPr>
          <w:b/>
          <w:color w:val="000000"/>
          <w:sz w:val="18"/>
          <w:szCs w:val="18"/>
          <w:lang w:eastAsia="en-US"/>
        </w:rPr>
        <w:t>ПРЕДОСТАВЛЕНИЕ РАЗРЕШЕНИЯ НА ПРОВЕДЕНИЕ ЗЕМЛЯНЫХ РАБОТ</w:t>
      </w:r>
      <w:r w:rsidRPr="00C07DFB">
        <w:rPr>
          <w:b/>
          <w:bCs/>
          <w:color w:val="000000"/>
          <w:sz w:val="18"/>
          <w:szCs w:val="18"/>
        </w:rPr>
        <w:t>»</w:t>
      </w:r>
    </w:p>
    <w:p w:rsidR="0059449B" w:rsidRPr="002336CC" w:rsidRDefault="0059449B" w:rsidP="00EE1129">
      <w:pPr>
        <w:pStyle w:val="ConsPlusNormal2"/>
        <w:jc w:val="center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2336CC">
        <w:rPr>
          <w:rFonts w:ascii="Times New Roman" w:hAnsi="Times New Roman" w:cs="Times New Roman"/>
          <w:bCs/>
          <w:sz w:val="22"/>
          <w:szCs w:val="22"/>
          <w:lang w:val="en-US"/>
        </w:rPr>
        <w:t>I</w:t>
      </w:r>
      <w:r w:rsidRPr="002336CC">
        <w:rPr>
          <w:rFonts w:ascii="Times New Roman" w:hAnsi="Times New Roman" w:cs="Times New Roman"/>
          <w:bCs/>
          <w:sz w:val="22"/>
          <w:szCs w:val="22"/>
        </w:rPr>
        <w:t>. ОБЩИЕ ПОЛОЖЕНИЯ</w:t>
      </w:r>
    </w:p>
    <w:p w:rsidR="0059449B" w:rsidRPr="002336CC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2"/>
          <w:szCs w:val="22"/>
        </w:rPr>
      </w:pPr>
      <w:r w:rsidRPr="002336CC">
        <w:rPr>
          <w:b/>
          <w:sz w:val="22"/>
          <w:szCs w:val="22"/>
        </w:rPr>
        <w:t>1.1. Предмет регулирования регламента</w:t>
      </w:r>
    </w:p>
    <w:p w:rsidR="0059449B" w:rsidRPr="002336CC" w:rsidRDefault="0059449B" w:rsidP="00EE1129">
      <w:pPr>
        <w:pStyle w:val="ConsPlusNormal2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336CC">
        <w:rPr>
          <w:rFonts w:ascii="Times New Roman" w:hAnsi="Times New Roman" w:cs="Times New Roman"/>
          <w:sz w:val="22"/>
          <w:szCs w:val="22"/>
        </w:rPr>
        <w:lastRenderedPageBreak/>
        <w:t xml:space="preserve">Административный регламент по предоставлению муниципальной услуги </w:t>
      </w:r>
      <w:r w:rsidRPr="002336CC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предоставления разрешения на проведение земляных работ</w:t>
      </w:r>
      <w:r w:rsidRPr="002336CC">
        <w:rPr>
          <w:rFonts w:ascii="Times New Roman" w:hAnsi="Times New Roman" w:cs="Times New Roman"/>
          <w:sz w:val="22"/>
          <w:szCs w:val="22"/>
        </w:rPr>
        <w:t xml:space="preserve"> (далее – административный регламент) устанавливает сроки, состав и последовательность административных процедур (действий) Администрации Залучского сельского поселения (далее – Администрация поселения) </w:t>
      </w:r>
      <w:r w:rsidRPr="002336CC">
        <w:rPr>
          <w:rFonts w:ascii="Times New Roman" w:hAnsi="Times New Roman" w:cs="Times New Roman"/>
          <w:color w:val="000000"/>
          <w:sz w:val="22"/>
          <w:szCs w:val="22"/>
        </w:rPr>
        <w:t xml:space="preserve">при </w:t>
      </w:r>
      <w:r w:rsidRPr="002336CC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предоставлении разрешения на проведение земляных работ</w:t>
      </w:r>
      <w:r w:rsidRPr="002336CC">
        <w:rPr>
          <w:rFonts w:ascii="Times New Roman" w:hAnsi="Times New Roman" w:cs="Times New Roman"/>
          <w:sz w:val="22"/>
          <w:szCs w:val="22"/>
        </w:rPr>
        <w:t xml:space="preserve"> (далее – муниципальная услуга). </w:t>
      </w:r>
    </w:p>
    <w:p w:rsidR="0059449B" w:rsidRPr="002336CC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iCs/>
          <w:sz w:val="22"/>
          <w:szCs w:val="22"/>
        </w:rPr>
      </w:pPr>
      <w:r w:rsidRPr="002336CC">
        <w:rPr>
          <w:iCs/>
          <w:sz w:val="22"/>
          <w:szCs w:val="22"/>
        </w:rPr>
        <w:t>Административный регламент также устанавливает порядок взаимодействия между должностными лицами Администрации поселения, взаимодействия Администрации поселения физическими и юридическими лицами, с заявителями при предоставлении муниципальной услуги.</w:t>
      </w:r>
    </w:p>
    <w:p w:rsidR="0059449B" w:rsidRPr="002336CC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2"/>
          <w:szCs w:val="22"/>
        </w:rPr>
      </w:pPr>
      <w:r w:rsidRPr="002336CC">
        <w:rPr>
          <w:b/>
          <w:sz w:val="22"/>
          <w:szCs w:val="22"/>
        </w:rPr>
        <w:t>1.2. Круг заявителей</w:t>
      </w:r>
    </w:p>
    <w:p w:rsidR="0059449B" w:rsidRPr="002336CC" w:rsidRDefault="0059449B" w:rsidP="00EE112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336CC">
        <w:rPr>
          <w:sz w:val="22"/>
          <w:szCs w:val="22"/>
        </w:rPr>
        <w:t xml:space="preserve">1.2.1. 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указанные в частях 2 и 3 статьи 1 </w:t>
      </w:r>
      <w:r w:rsidRPr="002336CC">
        <w:rPr>
          <w:bCs/>
          <w:sz w:val="22"/>
          <w:szCs w:val="22"/>
        </w:rPr>
        <w:t>Федерального закона от 27 июля 2010 года № 210-ФЗ «Об организации предоставления государственных и муниципальных услуг» (далее - Федеральный закон № 210-ФЗ),</w:t>
      </w:r>
      <w:r w:rsidRPr="002336CC">
        <w:rPr>
          <w:sz w:val="22"/>
          <w:szCs w:val="22"/>
        </w:rPr>
        <w:t xml:space="preserve"> или в организации, указанные в пункте 5 статьи 2 </w:t>
      </w:r>
      <w:r w:rsidRPr="002336CC">
        <w:rPr>
          <w:bCs/>
          <w:sz w:val="22"/>
          <w:szCs w:val="22"/>
        </w:rPr>
        <w:t xml:space="preserve">Федерального закона № 210-ФЗ, </w:t>
      </w:r>
      <w:r w:rsidRPr="002336CC">
        <w:rPr>
          <w:sz w:val="22"/>
          <w:szCs w:val="22"/>
        </w:rPr>
        <w:t xml:space="preserve">с запросом о предоставлении муниципальной услуги, в том числе в порядке, установленном статьей 15.1 </w:t>
      </w:r>
      <w:r w:rsidRPr="002336CC">
        <w:rPr>
          <w:bCs/>
          <w:sz w:val="22"/>
          <w:szCs w:val="22"/>
        </w:rPr>
        <w:t>Федерального закона № 210-ФЗ,</w:t>
      </w:r>
      <w:r w:rsidRPr="002336CC">
        <w:rPr>
          <w:sz w:val="22"/>
          <w:szCs w:val="22"/>
        </w:rPr>
        <w:t xml:space="preserve"> с запросом, выраженным в письменной или электронной форме.</w:t>
      </w:r>
    </w:p>
    <w:p w:rsidR="0059449B" w:rsidRPr="002336CC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sz w:val="22"/>
          <w:szCs w:val="22"/>
        </w:rPr>
      </w:pPr>
      <w:r w:rsidRPr="002336CC">
        <w:rPr>
          <w:b/>
          <w:sz w:val="22"/>
          <w:szCs w:val="22"/>
        </w:rPr>
        <w:t>1.3. Требования к порядку информирования о предоставлении     муниципальной услуги</w:t>
      </w:r>
    </w:p>
    <w:p w:rsidR="0059449B" w:rsidRPr="002336CC" w:rsidRDefault="0059449B" w:rsidP="00EE1129">
      <w:pPr>
        <w:widowControl w:val="0"/>
        <w:autoSpaceDE w:val="0"/>
        <w:autoSpaceDN w:val="0"/>
        <w:ind w:firstLine="70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1.3.1. Информация о порядке предоставления муниципальной услуги предоставляется:</w:t>
      </w:r>
    </w:p>
    <w:p w:rsidR="0059449B" w:rsidRPr="002336CC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1) посредством размещения информации, в том числе о месте нахождения, графике (режиме) работы Администрации поселения:</w:t>
      </w:r>
    </w:p>
    <w:p w:rsidR="0059449B" w:rsidRPr="002336CC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 xml:space="preserve">на официальном сайте Администрации поселения в информационно-телекоммуникационной сети «Интернет» (далее </w:t>
      </w:r>
      <w:r w:rsidRPr="002336CC">
        <w:rPr>
          <w:bCs/>
          <w:sz w:val="22"/>
          <w:szCs w:val="22"/>
        </w:rPr>
        <w:t xml:space="preserve">– </w:t>
      </w:r>
      <w:r w:rsidRPr="002336CC">
        <w:rPr>
          <w:sz w:val="22"/>
          <w:szCs w:val="22"/>
        </w:rPr>
        <w:t>сеть «Интернет»);</w:t>
      </w:r>
    </w:p>
    <w:p w:rsidR="0059449B" w:rsidRPr="002336CC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2336CC">
        <w:rPr>
          <w:sz w:val="22"/>
          <w:szCs w:val="22"/>
        </w:rPr>
        <w:t xml:space="preserve">в </w:t>
      </w:r>
      <w:r w:rsidRPr="002336CC">
        <w:rPr>
          <w:rFonts w:eastAsia="Calibri"/>
          <w:sz w:val="22"/>
          <w:szCs w:val="22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2336CC">
        <w:rPr>
          <w:rFonts w:eastAsia="Calibri"/>
          <w:sz w:val="22"/>
          <w:szCs w:val="22"/>
          <w:lang w:eastAsia="en-US"/>
        </w:rPr>
        <w:br/>
        <w:t xml:space="preserve">(далее - единый портал), </w:t>
      </w:r>
      <w:r w:rsidRPr="002336CC">
        <w:rPr>
          <w:bCs/>
          <w:sz w:val="22"/>
          <w:szCs w:val="22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59449B" w:rsidRPr="002336CC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2"/>
          <w:szCs w:val="22"/>
        </w:rPr>
      </w:pPr>
      <w:r w:rsidRPr="002336CC">
        <w:rPr>
          <w:rFonts w:eastAsia="Calibri"/>
          <w:sz w:val="22"/>
          <w:szCs w:val="22"/>
          <w:lang w:eastAsia="en-US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2336CC">
        <w:rPr>
          <w:bCs/>
          <w:sz w:val="22"/>
          <w:szCs w:val="22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59449B" w:rsidRPr="002336CC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на информационных стендах в помещениях Администрации поселения;</w:t>
      </w:r>
    </w:p>
    <w:p w:rsidR="0059449B" w:rsidRPr="002336CC" w:rsidRDefault="0059449B" w:rsidP="00EE1129">
      <w:pPr>
        <w:autoSpaceDE w:val="0"/>
        <w:autoSpaceDN w:val="0"/>
        <w:adjustRightInd w:val="0"/>
        <w:ind w:firstLine="709"/>
        <w:contextualSpacing/>
        <w:rPr>
          <w:sz w:val="22"/>
          <w:szCs w:val="22"/>
        </w:rPr>
      </w:pPr>
      <w:r w:rsidRPr="002336CC">
        <w:rPr>
          <w:sz w:val="22"/>
          <w:szCs w:val="22"/>
        </w:rPr>
        <w:t xml:space="preserve">в многофункциональных центрах предоставления государственных и муниципальных услуг (далее </w:t>
      </w:r>
      <w:r w:rsidRPr="002336CC">
        <w:rPr>
          <w:bCs/>
          <w:sz w:val="22"/>
          <w:szCs w:val="22"/>
        </w:rPr>
        <w:t xml:space="preserve">– </w:t>
      </w:r>
      <w:r w:rsidRPr="002336CC">
        <w:rPr>
          <w:sz w:val="22"/>
          <w:szCs w:val="22"/>
        </w:rPr>
        <w:t>МФЦ).</w:t>
      </w:r>
    </w:p>
    <w:p w:rsidR="0059449B" w:rsidRPr="002336CC" w:rsidRDefault="0059449B" w:rsidP="00EE1129">
      <w:pPr>
        <w:autoSpaceDE w:val="0"/>
        <w:autoSpaceDN w:val="0"/>
        <w:adjustRightInd w:val="0"/>
        <w:ind w:firstLine="709"/>
        <w:contextualSpacing/>
        <w:rPr>
          <w:sz w:val="22"/>
          <w:szCs w:val="22"/>
          <w:u w:val="single"/>
        </w:rPr>
      </w:pPr>
      <w:r w:rsidRPr="002336CC">
        <w:rPr>
          <w:sz w:val="22"/>
          <w:szCs w:val="22"/>
        </w:rPr>
        <w:t>2) по номеру телефона для справок должностным лицом Администрации поселения;</w:t>
      </w:r>
    </w:p>
    <w:p w:rsidR="0059449B" w:rsidRPr="002336CC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1.3.2. На информационных стендах Администрации поселения, на официальном сайте Администрации поселения в сети «Интернет»,  в федеральном реестре, в региональном реестре размещается информация:</w:t>
      </w:r>
    </w:p>
    <w:p w:rsidR="0059449B" w:rsidRPr="002336CC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1) место нахождения, почтовый адрес, график работы Администрации поселения;</w:t>
      </w:r>
    </w:p>
    <w:p w:rsidR="0059449B" w:rsidRPr="002336CC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59449B" w:rsidRPr="002336CC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59449B" w:rsidRPr="002336CC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4) порядок получения консультаций (справок).</w:t>
      </w:r>
    </w:p>
    <w:p w:rsidR="0059449B" w:rsidRPr="002336CC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1.3.3. На едином портале, региональном портале размещаются:</w:t>
      </w:r>
    </w:p>
    <w:p w:rsidR="0059449B" w:rsidRPr="002336CC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59449B" w:rsidRPr="002336CC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1.3.3.2. Круг заявителей.</w:t>
      </w:r>
    </w:p>
    <w:p w:rsidR="0059449B" w:rsidRPr="002336CC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1.3.3.3. Срок предоставления муниципальной услуги.</w:t>
      </w:r>
    </w:p>
    <w:p w:rsidR="0059449B" w:rsidRPr="002336CC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lastRenderedPageBreak/>
        <w:t>1.3.3.4. Стоимость предоставления муниципальной услуги и порядок оплаты.</w:t>
      </w:r>
    </w:p>
    <w:p w:rsidR="0059449B" w:rsidRPr="002336CC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59449B" w:rsidRPr="002336CC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59449B" w:rsidRPr="002336CC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59449B" w:rsidRPr="002336CC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 xml:space="preserve">1.3.3.8. Образцы заполнения электронной формы заявления о </w:t>
      </w:r>
      <w:r w:rsidRPr="002336CC">
        <w:rPr>
          <w:bCs/>
          <w:sz w:val="22"/>
          <w:szCs w:val="22"/>
        </w:rPr>
        <w:t>предоставлении муниципальной услуги.</w:t>
      </w:r>
    </w:p>
    <w:p w:rsidR="0059449B" w:rsidRPr="002336CC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1.3.4. Посредством телефонной связи может предоставляться информация:</w:t>
      </w:r>
    </w:p>
    <w:p w:rsidR="0059449B" w:rsidRPr="002336CC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1) о месте нахождения и графике работы Администрации поселения, его структурных подразделений;</w:t>
      </w:r>
    </w:p>
    <w:p w:rsidR="0059449B" w:rsidRPr="002336CC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2) о порядке предоставления муниципальной услуги;</w:t>
      </w:r>
    </w:p>
    <w:p w:rsidR="0059449B" w:rsidRPr="002336CC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3) о сроках предоставления муниципальной услуги;</w:t>
      </w:r>
    </w:p>
    <w:p w:rsidR="0059449B" w:rsidRPr="002336CC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4) об адресах официального сайта Администрации поселения.</w:t>
      </w:r>
    </w:p>
    <w:p w:rsidR="0059449B" w:rsidRPr="002336CC" w:rsidRDefault="0059449B" w:rsidP="00EE1129">
      <w:pPr>
        <w:pStyle w:val="aff9"/>
        <w:ind w:firstLine="709"/>
        <w:contextualSpacing/>
        <w:jc w:val="both"/>
        <w:rPr>
          <w:rFonts w:ascii="Times New Roman" w:hAnsi="Times New Roman"/>
          <w:bCs/>
        </w:rPr>
      </w:pPr>
      <w:r w:rsidRPr="002336CC">
        <w:rPr>
          <w:rFonts w:ascii="Times New Roman" w:hAnsi="Times New Roman"/>
          <w:bCs/>
        </w:rPr>
        <w:t>1.3.5. При предоставлении муниципальной услуги в электронной форме заявителю направляется:</w:t>
      </w:r>
    </w:p>
    <w:p w:rsidR="0059449B" w:rsidRPr="002336CC" w:rsidRDefault="0059449B" w:rsidP="00EE1129">
      <w:pPr>
        <w:pStyle w:val="aff9"/>
        <w:ind w:firstLine="709"/>
        <w:contextualSpacing/>
        <w:jc w:val="both"/>
        <w:rPr>
          <w:rFonts w:ascii="Times New Roman" w:hAnsi="Times New Roman"/>
          <w:bCs/>
        </w:rPr>
      </w:pPr>
      <w:r w:rsidRPr="002336CC">
        <w:rPr>
          <w:rFonts w:ascii="Times New Roman" w:hAnsi="Times New Roman"/>
          <w:bCs/>
        </w:rPr>
        <w:t>1.3.5.1.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59449B" w:rsidRPr="002336CC" w:rsidRDefault="0059449B" w:rsidP="00EE1129">
      <w:pPr>
        <w:pStyle w:val="aff9"/>
        <w:ind w:firstLine="709"/>
        <w:contextualSpacing/>
        <w:jc w:val="both"/>
        <w:rPr>
          <w:rFonts w:ascii="Times New Roman" w:hAnsi="Times New Roman"/>
          <w:bCs/>
        </w:rPr>
      </w:pPr>
      <w:r w:rsidRPr="002336CC">
        <w:rPr>
          <w:rFonts w:ascii="Times New Roman" w:hAnsi="Times New Roman"/>
          <w:bCs/>
        </w:rPr>
        <w:t>1.3.5.2.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59449B" w:rsidRPr="002336CC" w:rsidRDefault="0059449B" w:rsidP="00EE1129">
      <w:pPr>
        <w:autoSpaceDE w:val="0"/>
        <w:autoSpaceDN w:val="0"/>
        <w:adjustRightInd w:val="0"/>
        <w:ind w:firstLine="720"/>
        <w:jc w:val="both"/>
        <w:outlineLvl w:val="1"/>
        <w:rPr>
          <w:rFonts w:cs="Times New Roman CYR"/>
          <w:b/>
          <w:sz w:val="22"/>
          <w:szCs w:val="22"/>
        </w:rPr>
      </w:pPr>
      <w:r w:rsidRPr="002336CC">
        <w:rPr>
          <w:bCs/>
          <w:sz w:val="22"/>
          <w:szCs w:val="22"/>
        </w:rPr>
        <w:t>1.3.5.3. Уведомление о мотивированном отказе в предоставлении муниципальной услуги.</w:t>
      </w:r>
    </w:p>
    <w:p w:rsidR="0059449B" w:rsidRPr="002336CC" w:rsidRDefault="0059449B" w:rsidP="00EE1129">
      <w:pPr>
        <w:keepNext/>
        <w:tabs>
          <w:tab w:val="num" w:pos="0"/>
        </w:tabs>
        <w:ind w:firstLine="709"/>
        <w:jc w:val="center"/>
        <w:outlineLvl w:val="3"/>
        <w:rPr>
          <w:b/>
          <w:sz w:val="22"/>
          <w:szCs w:val="22"/>
        </w:rPr>
      </w:pPr>
      <w:bookmarkStart w:id="4" w:name="_Toc206489247"/>
      <w:r w:rsidRPr="002336CC">
        <w:rPr>
          <w:b/>
          <w:sz w:val="22"/>
          <w:szCs w:val="22"/>
          <w:lang w:val="en-US"/>
        </w:rPr>
        <w:t>II</w:t>
      </w:r>
      <w:r w:rsidRPr="002336CC">
        <w:rPr>
          <w:b/>
          <w:sz w:val="22"/>
          <w:szCs w:val="22"/>
        </w:rPr>
        <w:t>. СТАНДАРТ ПРЕДОСТАВЛЕНИЯ МУНИЦИПАЛЬНОЙ УСЛУГИ</w:t>
      </w:r>
    </w:p>
    <w:p w:rsidR="0059449B" w:rsidRPr="002336CC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2"/>
          <w:szCs w:val="22"/>
        </w:rPr>
      </w:pPr>
      <w:r w:rsidRPr="002336CC">
        <w:rPr>
          <w:b/>
          <w:sz w:val="22"/>
          <w:szCs w:val="22"/>
        </w:rPr>
        <w:t>2.1.</w:t>
      </w:r>
      <w:r w:rsidRPr="002336CC">
        <w:rPr>
          <w:b/>
          <w:sz w:val="22"/>
          <w:szCs w:val="22"/>
        </w:rPr>
        <w:tab/>
        <w:t>Наименование муниципальной услуги</w:t>
      </w:r>
    </w:p>
    <w:bookmarkEnd w:id="4"/>
    <w:p w:rsidR="0059449B" w:rsidRPr="002336CC" w:rsidRDefault="0059449B" w:rsidP="00EE1129">
      <w:pPr>
        <w:ind w:firstLine="540"/>
        <w:jc w:val="both"/>
        <w:rPr>
          <w:sz w:val="22"/>
          <w:szCs w:val="22"/>
        </w:rPr>
      </w:pPr>
      <w:r w:rsidRPr="002336CC">
        <w:rPr>
          <w:sz w:val="22"/>
          <w:szCs w:val="22"/>
          <w:lang w:eastAsia="en-US"/>
        </w:rPr>
        <w:t>Предоставление разрешения на осуществление земляных работ</w:t>
      </w:r>
      <w:r w:rsidRPr="002336CC">
        <w:rPr>
          <w:sz w:val="22"/>
          <w:szCs w:val="22"/>
        </w:rPr>
        <w:t>.</w:t>
      </w:r>
    </w:p>
    <w:p w:rsidR="0059449B" w:rsidRPr="002336CC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2"/>
          <w:szCs w:val="22"/>
        </w:rPr>
      </w:pPr>
      <w:r w:rsidRPr="002336CC">
        <w:rPr>
          <w:b/>
          <w:sz w:val="22"/>
          <w:szCs w:val="22"/>
        </w:rPr>
        <w:t>2.2. Наименование органа, предоставляющего муниципальную услугу</w:t>
      </w:r>
    </w:p>
    <w:p w:rsidR="0059449B" w:rsidRPr="002336CC" w:rsidRDefault="0059449B" w:rsidP="00EE1129">
      <w:pPr>
        <w:ind w:firstLine="709"/>
        <w:rPr>
          <w:sz w:val="22"/>
          <w:szCs w:val="22"/>
        </w:rPr>
      </w:pPr>
      <w:r w:rsidRPr="002336CC">
        <w:rPr>
          <w:sz w:val="22"/>
          <w:szCs w:val="22"/>
        </w:rPr>
        <w:t>2.2.1. Муниципальная услуга предоставляется:</w:t>
      </w:r>
    </w:p>
    <w:p w:rsidR="0059449B" w:rsidRPr="002336CC" w:rsidRDefault="0059449B" w:rsidP="00EE1129">
      <w:pPr>
        <w:ind w:firstLine="70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Администрацией Залучского сельского поселения.</w:t>
      </w:r>
    </w:p>
    <w:p w:rsidR="0059449B" w:rsidRPr="002336CC" w:rsidRDefault="0059449B" w:rsidP="00EE1129">
      <w:pPr>
        <w:suppressAutoHyphens/>
        <w:autoSpaceDE w:val="0"/>
        <w:ind w:firstLine="709"/>
        <w:contextualSpacing/>
        <w:jc w:val="both"/>
        <w:rPr>
          <w:rFonts w:cs="Times New Roman CYR"/>
          <w:sz w:val="22"/>
          <w:szCs w:val="22"/>
          <w:lang w:eastAsia="zh-CN"/>
        </w:rPr>
      </w:pPr>
      <w:r w:rsidRPr="002336CC">
        <w:rPr>
          <w:rFonts w:cs="Times New Roman CYR"/>
          <w:sz w:val="22"/>
          <w:szCs w:val="22"/>
          <w:lang w:eastAsia="zh-CN"/>
        </w:rPr>
        <w:t xml:space="preserve">ГОАУ «МФЦ» - в </w:t>
      </w:r>
      <w:r w:rsidRPr="002336CC">
        <w:rPr>
          <w:rFonts w:cs="Times New Roman CYR"/>
          <w:color w:val="000000"/>
          <w:sz w:val="22"/>
          <w:szCs w:val="22"/>
          <w:lang w:eastAsia="zh-CN"/>
        </w:rPr>
        <w:t>части  приема и выдачи документов на предоставление муниципальной услуги</w:t>
      </w:r>
      <w:r w:rsidRPr="002336CC">
        <w:rPr>
          <w:rFonts w:cs="Times New Roman CYR"/>
          <w:sz w:val="22"/>
          <w:szCs w:val="22"/>
          <w:lang w:eastAsia="zh-CN"/>
        </w:rPr>
        <w:t xml:space="preserve"> (при условии заключения соглашений о взаимодействии с МФЦ).</w:t>
      </w:r>
    </w:p>
    <w:p w:rsidR="0059449B" w:rsidRPr="002336CC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При предоставлении муниципальной услуги Уполномоченный орган осуществляет взаимодействие с:</w:t>
      </w:r>
    </w:p>
    <w:p w:rsidR="0059449B" w:rsidRPr="002336CC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Управлением Федеральной налоговой службы по Новгородской области;</w:t>
      </w:r>
    </w:p>
    <w:p w:rsidR="0059449B" w:rsidRPr="002336CC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владельцами автомобильных дорог (в соответствии с пунктом 7 статьи 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Федерации»).</w:t>
      </w:r>
    </w:p>
    <w:p w:rsidR="0059449B" w:rsidRPr="002336CC" w:rsidRDefault="0059449B" w:rsidP="00EE1129">
      <w:pPr>
        <w:ind w:firstLine="709"/>
        <w:jc w:val="both"/>
        <w:rPr>
          <w:sz w:val="22"/>
          <w:szCs w:val="22"/>
        </w:rPr>
      </w:pPr>
      <w:r w:rsidRPr="002336CC">
        <w:rPr>
          <w:sz w:val="22"/>
          <w:szCs w:val="22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59449B" w:rsidRPr="002336CC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2"/>
          <w:szCs w:val="22"/>
        </w:rPr>
      </w:pPr>
      <w:r w:rsidRPr="002336CC">
        <w:rPr>
          <w:b/>
          <w:bCs/>
          <w:sz w:val="22"/>
          <w:szCs w:val="22"/>
        </w:rPr>
        <w:t>2.3.</w:t>
      </w:r>
      <w:r w:rsidRPr="002336CC">
        <w:rPr>
          <w:b/>
          <w:bCs/>
          <w:sz w:val="22"/>
          <w:szCs w:val="22"/>
        </w:rPr>
        <w:tab/>
        <w:t>Описание результата предоставления муниципальной услуги</w:t>
      </w:r>
    </w:p>
    <w:p w:rsidR="0059449B" w:rsidRPr="002336CC" w:rsidRDefault="0059449B" w:rsidP="00EE1129">
      <w:pPr>
        <w:ind w:firstLine="709"/>
        <w:jc w:val="both"/>
        <w:rPr>
          <w:sz w:val="22"/>
          <w:szCs w:val="22"/>
        </w:rPr>
      </w:pPr>
      <w:r w:rsidRPr="002336CC">
        <w:rPr>
          <w:sz w:val="22"/>
          <w:szCs w:val="22"/>
        </w:rPr>
        <w:t>2.3.1. Результатом предоставления муниципальной услуги являются:</w:t>
      </w:r>
    </w:p>
    <w:p w:rsidR="0059449B" w:rsidRPr="002336CC" w:rsidRDefault="0059449B" w:rsidP="00EE1129">
      <w:pPr>
        <w:ind w:firstLine="709"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предоставление заявителю разрешения на проведение земляных работ (далее – выдача разрешения);</w:t>
      </w:r>
    </w:p>
    <w:p w:rsidR="0059449B" w:rsidRPr="002336CC" w:rsidRDefault="0059449B" w:rsidP="00EE1129">
      <w:pPr>
        <w:ind w:firstLine="709"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отказ в предоставлении заявителю разрешения на проведение земляных работ (далее – отказ в выдаче разрешения).</w:t>
      </w:r>
    </w:p>
    <w:p w:rsidR="0059449B" w:rsidRPr="002336CC" w:rsidRDefault="0059449B" w:rsidP="00EE1129">
      <w:pPr>
        <w:ind w:firstLine="709"/>
        <w:jc w:val="both"/>
        <w:rPr>
          <w:sz w:val="22"/>
          <w:szCs w:val="22"/>
        </w:rPr>
      </w:pPr>
      <w:r w:rsidRPr="002336CC">
        <w:rPr>
          <w:sz w:val="22"/>
          <w:szCs w:val="22"/>
        </w:rPr>
        <w:t>2.3.2. Результат предоставления муниципальной услуги может быть предоставлен в форме электронного документа единого портала, регионального портала.</w:t>
      </w:r>
    </w:p>
    <w:p w:rsidR="0059449B" w:rsidRPr="002336CC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2"/>
          <w:szCs w:val="22"/>
        </w:rPr>
      </w:pPr>
      <w:r w:rsidRPr="002336CC">
        <w:rPr>
          <w:b/>
          <w:sz w:val="22"/>
          <w:szCs w:val="22"/>
        </w:rPr>
        <w:lastRenderedPageBreak/>
        <w:t>2.4. Срок предоставления муниципальной услуги</w:t>
      </w:r>
    </w:p>
    <w:p w:rsidR="0059449B" w:rsidRPr="002336CC" w:rsidRDefault="0059449B" w:rsidP="00EE1129">
      <w:pPr>
        <w:pStyle w:val="ConsPlusNormal2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336CC">
        <w:rPr>
          <w:rFonts w:ascii="Times New Roman" w:hAnsi="Times New Roman" w:cs="Times New Roman"/>
          <w:sz w:val="22"/>
          <w:szCs w:val="22"/>
        </w:rPr>
        <w:t>2.4.1. В случае предоставления заявителем полного пакета документов, необходимых для предоставления муниципальной услуги (документы, указанные в пунктах 2.6 и 2.7 настоящего административного регламента) решение о выдаче разрешения принимается в течение 2 рабочих дней со дня регистрации в Администрации поселения документов, указанных в подпункте 2.6.1 настоящего административного регламента.</w:t>
      </w:r>
    </w:p>
    <w:p w:rsidR="0059449B" w:rsidRPr="002336CC" w:rsidRDefault="0059449B" w:rsidP="00EE1129">
      <w:pPr>
        <w:pStyle w:val="ConsPlusNormal2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336CC">
        <w:rPr>
          <w:rFonts w:ascii="Times New Roman" w:hAnsi="Times New Roman" w:cs="Times New Roman"/>
          <w:sz w:val="22"/>
          <w:szCs w:val="22"/>
        </w:rPr>
        <w:t>2.4.2. В случае если заявителем по собственной инициативе не представлены документы, указанные в пункте 2.7 настоящего административного регламента, решение о выдаче разрешения принимается в течение 7 рабочих дней со дня регистрации в Администрации поселения документов, указанных в подпункте 2.6.1 настоящего административного регламента.</w:t>
      </w:r>
    </w:p>
    <w:p w:rsidR="0059449B" w:rsidRPr="002336CC" w:rsidRDefault="0059449B" w:rsidP="00EE1129">
      <w:pPr>
        <w:pStyle w:val="ConsPlusNormal2"/>
        <w:ind w:firstLine="540"/>
        <w:rPr>
          <w:rFonts w:ascii="Times New Roman" w:hAnsi="Times New Roman"/>
          <w:b/>
          <w:sz w:val="22"/>
          <w:szCs w:val="22"/>
        </w:rPr>
      </w:pPr>
      <w:r w:rsidRPr="002336CC">
        <w:rPr>
          <w:rFonts w:ascii="Times New Roman" w:hAnsi="Times New Roman"/>
          <w:sz w:val="22"/>
          <w:szCs w:val="22"/>
        </w:rPr>
        <w:t>2.4.3. Решение об отказе в выдаче разрешения принимается в течение</w:t>
      </w:r>
      <w:r>
        <w:rPr>
          <w:rFonts w:ascii="Times New Roman" w:hAnsi="Times New Roman"/>
          <w:sz w:val="22"/>
          <w:szCs w:val="22"/>
        </w:rPr>
        <w:t xml:space="preserve"> </w:t>
      </w:r>
      <w:r w:rsidRPr="002336CC">
        <w:rPr>
          <w:rFonts w:ascii="Times New Roman" w:hAnsi="Times New Roman"/>
          <w:sz w:val="22"/>
          <w:szCs w:val="22"/>
        </w:rPr>
        <w:t xml:space="preserve">2 рабочих дней </w:t>
      </w:r>
      <w:r w:rsidRPr="002336CC">
        <w:rPr>
          <w:rFonts w:ascii="Times New Roman" w:hAnsi="Times New Roman" w:cs="Times New Roman"/>
          <w:sz w:val="22"/>
          <w:szCs w:val="22"/>
        </w:rPr>
        <w:t>со дня поступления в Администрацию поселения документов, указанных в подпункте 2.6.1 настоящего административного регламента.</w:t>
      </w:r>
    </w:p>
    <w:p w:rsidR="0059449B" w:rsidRPr="002336CC" w:rsidRDefault="0059449B" w:rsidP="00EE1129">
      <w:pPr>
        <w:pStyle w:val="ConsPlusNormal2"/>
        <w:ind w:firstLine="540"/>
        <w:rPr>
          <w:rFonts w:ascii="Times New Roman" w:hAnsi="Times New Roman" w:cs="Times New Roman"/>
          <w:sz w:val="22"/>
          <w:szCs w:val="22"/>
        </w:rPr>
      </w:pPr>
      <w:r w:rsidRPr="002336CC">
        <w:rPr>
          <w:rFonts w:ascii="Times New Roman" w:hAnsi="Times New Roman" w:cs="Times New Roman"/>
          <w:sz w:val="22"/>
          <w:szCs w:val="22"/>
        </w:rPr>
        <w:t>2.4.4. Результат предоставления муниципальной услуги выдается (направляется) заявителю  способом, указанным в заявлении не позднее дня, следующего за днем принятия решения о выдаче или об отказе</w:t>
      </w:r>
      <w:r w:rsidRPr="002336CC">
        <w:rPr>
          <w:rFonts w:ascii="Times New Roman" w:hAnsi="Times New Roman" w:cs="Times New Roman"/>
          <w:sz w:val="22"/>
          <w:szCs w:val="22"/>
        </w:rPr>
        <w:br/>
        <w:t>в выдаче разрешения:</w:t>
      </w:r>
    </w:p>
    <w:p w:rsidR="0059449B" w:rsidRPr="002336CC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в форме документа на бумажном носителе, подтверждающего содержание электронного документа, подписанного Администрацией поселения,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Администрация поселения обеспечивает в срок не позднее двух рабочих дней со дня принятия Администрацией поселения решения о выдаче либо об отказе в выдаче разрешения передачу документа в МФЦ для выдачи заявителю.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2"/>
          <w:szCs w:val="22"/>
        </w:rPr>
      </w:pPr>
      <w:r w:rsidRPr="002336CC">
        <w:rPr>
          <w:rFonts w:cs="Times New Roman CYR"/>
          <w:sz w:val="22"/>
          <w:szCs w:val="22"/>
        </w:rPr>
        <w:t>При наличии технической возможности электронного взаимодействия при выдаче результата услуги с использованием АИС МФЦ,  должностное лицо Администрации поселения направляет результат предоставления муниципальной услуги в электронном виде. Специалист МФЦ составляет на бумажном носителе документ, подтверждающий содержание направленного Администрацией поселения электронного документа, заверяет его подписью и печатью МФЦ и выдает заявителю.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2"/>
          <w:szCs w:val="22"/>
        </w:rPr>
      </w:pPr>
      <w:r w:rsidRPr="002336CC">
        <w:rPr>
          <w:bCs/>
          <w:sz w:val="22"/>
          <w:szCs w:val="22"/>
        </w:rPr>
        <w:t>2.4.5.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 w:rsidR="0059449B" w:rsidRPr="002336CC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2"/>
          <w:szCs w:val="22"/>
        </w:rPr>
      </w:pPr>
      <w:r w:rsidRPr="002336CC">
        <w:rPr>
          <w:b/>
          <w:sz w:val="22"/>
          <w:szCs w:val="22"/>
        </w:rPr>
        <w:t>2.5. Нормативные правовые акты, регулирующие предоставление муниципальной услуги</w:t>
      </w:r>
    </w:p>
    <w:p w:rsidR="0059449B" w:rsidRPr="002336CC" w:rsidRDefault="0059449B" w:rsidP="00EE1129">
      <w:pPr>
        <w:pStyle w:val="a7"/>
        <w:spacing w:after="0"/>
        <w:ind w:firstLine="709"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Перечень нормативных правовых актов, регулирующих предоставление муниципальной услуги, размещается на официальном сайте Администрации поселения в сети «Интернет», региональном реестре, на едином портале и региональном портале.</w:t>
      </w:r>
    </w:p>
    <w:p w:rsidR="0059449B" w:rsidRPr="002336CC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bCs/>
          <w:sz w:val="22"/>
          <w:szCs w:val="22"/>
        </w:rPr>
      </w:pPr>
      <w:r w:rsidRPr="002336CC">
        <w:rPr>
          <w:b/>
          <w:bCs/>
          <w:sz w:val="22"/>
          <w:szCs w:val="22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59449B" w:rsidRPr="002336CC" w:rsidRDefault="0059449B" w:rsidP="00EE1129">
      <w:pPr>
        <w:pStyle w:val="a7"/>
        <w:spacing w:after="0"/>
        <w:ind w:firstLine="720"/>
        <w:jc w:val="both"/>
        <w:rPr>
          <w:bCs/>
          <w:sz w:val="22"/>
          <w:szCs w:val="22"/>
        </w:rPr>
      </w:pPr>
      <w:r w:rsidRPr="002336CC">
        <w:rPr>
          <w:bCs/>
          <w:sz w:val="22"/>
          <w:szCs w:val="22"/>
        </w:rPr>
        <w:t>2.6.1. С целью получения муниципальной услуги заявитель  направляет (представляет):</w:t>
      </w:r>
    </w:p>
    <w:p w:rsidR="0059449B" w:rsidRPr="002336CC" w:rsidRDefault="0059449B" w:rsidP="00EE1129">
      <w:pPr>
        <w:autoSpaceDE w:val="0"/>
        <w:autoSpaceDN w:val="0"/>
        <w:adjustRightInd w:val="0"/>
        <w:ind w:firstLine="720"/>
        <w:contextualSpacing/>
        <w:jc w:val="both"/>
        <w:outlineLvl w:val="0"/>
        <w:rPr>
          <w:sz w:val="22"/>
          <w:szCs w:val="22"/>
        </w:rPr>
      </w:pPr>
      <w:r w:rsidRPr="002336CC">
        <w:rPr>
          <w:sz w:val="22"/>
          <w:szCs w:val="22"/>
        </w:rPr>
        <w:t>заявление по форме согласно приложению № 1 к настоящему административному регламенту;</w:t>
      </w:r>
    </w:p>
    <w:p w:rsidR="0059449B" w:rsidRPr="002336CC" w:rsidRDefault="0059449B" w:rsidP="00EE1129">
      <w:pPr>
        <w:autoSpaceDE w:val="0"/>
        <w:autoSpaceDN w:val="0"/>
        <w:adjustRightInd w:val="0"/>
        <w:ind w:firstLine="720"/>
        <w:contextualSpacing/>
        <w:jc w:val="both"/>
        <w:outlineLvl w:val="0"/>
        <w:rPr>
          <w:sz w:val="22"/>
          <w:szCs w:val="22"/>
        </w:rPr>
      </w:pPr>
      <w:r w:rsidRPr="002336CC">
        <w:rPr>
          <w:sz w:val="22"/>
          <w:szCs w:val="22"/>
        </w:rPr>
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заявителя;</w:t>
      </w:r>
    </w:p>
    <w:p w:rsidR="0059449B" w:rsidRPr="002336CC" w:rsidRDefault="0059449B" w:rsidP="00EE1129">
      <w:pPr>
        <w:autoSpaceDE w:val="0"/>
        <w:autoSpaceDN w:val="0"/>
        <w:adjustRightInd w:val="0"/>
        <w:ind w:firstLine="720"/>
        <w:contextualSpacing/>
        <w:jc w:val="both"/>
        <w:outlineLvl w:val="0"/>
        <w:rPr>
          <w:sz w:val="22"/>
          <w:szCs w:val="22"/>
        </w:rPr>
      </w:pPr>
      <w:r w:rsidRPr="002336CC">
        <w:rPr>
          <w:sz w:val="22"/>
          <w:szCs w:val="22"/>
        </w:rPr>
        <w:t>график производства земляных работ и полного восстановления разрытой территории и нарушаемых объектов благоустройства;</w:t>
      </w:r>
    </w:p>
    <w:p w:rsidR="0059449B" w:rsidRPr="002336CC" w:rsidRDefault="0059449B" w:rsidP="00EE1129">
      <w:pPr>
        <w:autoSpaceDE w:val="0"/>
        <w:autoSpaceDN w:val="0"/>
        <w:adjustRightInd w:val="0"/>
        <w:ind w:firstLine="720"/>
        <w:contextualSpacing/>
        <w:jc w:val="both"/>
        <w:outlineLvl w:val="0"/>
        <w:rPr>
          <w:sz w:val="22"/>
          <w:szCs w:val="22"/>
        </w:rPr>
      </w:pPr>
      <w:r w:rsidRPr="002336CC">
        <w:rPr>
          <w:sz w:val="22"/>
          <w:szCs w:val="22"/>
        </w:rPr>
        <w:lastRenderedPageBreak/>
        <w:t>проект на выполнение работ, в котором предусмотрены работы по выборке грунта с последующим его вывозом и обратной засыпке песчаным грунтом, и ситуационный план производства земляных работ, согласованный с соответствующими организациями (инженерными службами, управляющими компаниями, товариществами собственников жилья и т.д.), в ведении которых находятся инженерные коммуникации и сооружения, дороги, тротуары, государственными органами охраны памятников истории и культуры (на землях историко-культурного назначения), организацией, осуществляющей геодезическую деятельность;</w:t>
      </w:r>
    </w:p>
    <w:p w:rsidR="0059449B" w:rsidRPr="002336CC" w:rsidRDefault="0059449B" w:rsidP="00EE1129">
      <w:pPr>
        <w:autoSpaceDE w:val="0"/>
        <w:autoSpaceDN w:val="0"/>
        <w:adjustRightInd w:val="0"/>
        <w:ind w:firstLine="720"/>
        <w:contextualSpacing/>
        <w:jc w:val="both"/>
        <w:outlineLvl w:val="0"/>
        <w:rPr>
          <w:sz w:val="22"/>
          <w:szCs w:val="22"/>
        </w:rPr>
      </w:pPr>
      <w:r w:rsidRPr="002336CC">
        <w:rPr>
          <w:sz w:val="22"/>
          <w:szCs w:val="22"/>
        </w:rPr>
        <w:t>схема ограждения и организации движения транспорта и пешеходов, согласованная с органом, осуществляющим федеральный государственный надзор и специальные разрешительные функции в области безопасности дорожного движения;</w:t>
      </w:r>
    </w:p>
    <w:p w:rsidR="0059449B" w:rsidRPr="002336CC" w:rsidRDefault="0059449B" w:rsidP="00EE1129">
      <w:pPr>
        <w:autoSpaceDE w:val="0"/>
        <w:autoSpaceDN w:val="0"/>
        <w:adjustRightInd w:val="0"/>
        <w:ind w:firstLine="720"/>
        <w:contextualSpacing/>
        <w:jc w:val="both"/>
        <w:outlineLvl w:val="0"/>
        <w:rPr>
          <w:sz w:val="22"/>
          <w:szCs w:val="22"/>
        </w:rPr>
      </w:pPr>
      <w:r w:rsidRPr="002336CC">
        <w:rPr>
          <w:sz w:val="22"/>
          <w:szCs w:val="22"/>
        </w:rPr>
        <w:t>сведения о наличии заключенного договора (номер и дата заключения договора указываются в заявлении) на прокладку, перенос или переустройство инженерных коммуникаций и их эксплуатацию с владельцем автомобильных дорог (при проведении работ в границах полосы отвода автомобильных дорог).</w:t>
      </w:r>
    </w:p>
    <w:p w:rsidR="0059449B" w:rsidRPr="002336CC" w:rsidRDefault="0059449B" w:rsidP="00EE1129">
      <w:pPr>
        <w:pStyle w:val="a7"/>
        <w:spacing w:after="0"/>
        <w:ind w:firstLine="720"/>
        <w:jc w:val="both"/>
        <w:rPr>
          <w:sz w:val="22"/>
          <w:szCs w:val="22"/>
        </w:rPr>
      </w:pPr>
      <w:r w:rsidRPr="002336CC">
        <w:rPr>
          <w:sz w:val="22"/>
          <w:szCs w:val="22"/>
        </w:rPr>
        <w:t>2.6.2.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59449B" w:rsidRPr="002336CC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2"/>
          <w:szCs w:val="22"/>
        </w:rPr>
      </w:pPr>
      <w:r w:rsidRPr="002336CC">
        <w:rPr>
          <w:b/>
          <w:sz w:val="22"/>
          <w:szCs w:val="22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59449B" w:rsidRPr="002336CC" w:rsidRDefault="0059449B" w:rsidP="00EE1129">
      <w:pPr>
        <w:ind w:firstLine="70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2.7.1. Документы, которые запрашиваются Администрацией поселения посредством информационного межведомственного взаимодействия  в случае, если заявитель не представил указанные документы  по собственной инициативе:</w:t>
      </w:r>
    </w:p>
    <w:p w:rsidR="0059449B" w:rsidRPr="002336CC" w:rsidRDefault="0059449B" w:rsidP="00EE1129">
      <w:pPr>
        <w:ind w:firstLine="709"/>
        <w:contextualSpacing/>
        <w:jc w:val="both"/>
        <w:rPr>
          <w:rFonts w:cs="Times New Roman CYR"/>
          <w:sz w:val="22"/>
          <w:szCs w:val="22"/>
        </w:rPr>
      </w:pPr>
      <w:r w:rsidRPr="002336CC">
        <w:rPr>
          <w:rFonts w:cs="Times New Roman CYR"/>
          <w:sz w:val="22"/>
          <w:szCs w:val="22"/>
        </w:rPr>
        <w:t>выписка из единого государственного реестра  юридических лиц;</w:t>
      </w:r>
    </w:p>
    <w:p w:rsidR="0059449B" w:rsidRPr="002336CC" w:rsidRDefault="0059449B" w:rsidP="00EE1129">
      <w:pPr>
        <w:ind w:firstLine="709"/>
        <w:contextualSpacing/>
        <w:jc w:val="both"/>
        <w:rPr>
          <w:rFonts w:cs="Times New Roman CYR"/>
          <w:sz w:val="22"/>
          <w:szCs w:val="22"/>
        </w:rPr>
      </w:pPr>
      <w:r w:rsidRPr="002336CC">
        <w:rPr>
          <w:rFonts w:cs="Times New Roman CYR"/>
          <w:sz w:val="22"/>
          <w:szCs w:val="22"/>
        </w:rPr>
        <w:t>выписка из единого государственного реестра  индивидуальных предпринимателей;</w:t>
      </w:r>
    </w:p>
    <w:p w:rsidR="0059449B" w:rsidRPr="002336CC" w:rsidRDefault="0059449B" w:rsidP="00EE1129">
      <w:pPr>
        <w:ind w:firstLine="709"/>
        <w:contextualSpacing/>
        <w:jc w:val="both"/>
        <w:rPr>
          <w:rFonts w:cs="Times New Roman CYR"/>
          <w:sz w:val="22"/>
          <w:szCs w:val="22"/>
        </w:rPr>
      </w:pPr>
      <w:r w:rsidRPr="002336CC">
        <w:rPr>
          <w:rFonts w:cs="Times New Roman CYR"/>
          <w:sz w:val="22"/>
          <w:szCs w:val="22"/>
        </w:rPr>
        <w:t>копия договора на строительство и ремонт инженерных коммуникаций и их эксплуатацию с владельцем автомобильных дорог (при проведении работ в границах полосы отвода автомобильных дорог местного значения) (запрашивается при необходимости);</w:t>
      </w:r>
    </w:p>
    <w:p w:rsidR="0059449B" w:rsidRPr="002336CC" w:rsidRDefault="0059449B" w:rsidP="00EE1129">
      <w:pPr>
        <w:ind w:firstLine="709"/>
        <w:contextualSpacing/>
        <w:jc w:val="both"/>
        <w:rPr>
          <w:rFonts w:cs="Times New Roman CYR"/>
          <w:sz w:val="22"/>
          <w:szCs w:val="22"/>
        </w:rPr>
      </w:pPr>
      <w:r w:rsidRPr="002336CC">
        <w:rPr>
          <w:rFonts w:cs="Times New Roman CYR"/>
          <w:sz w:val="22"/>
          <w:szCs w:val="22"/>
        </w:rPr>
        <w:t>копия договора об эксплуатации инженерных коммуникаций с владельцем автомобильных дорог (при проведении работ в границах полосы отвода автомобильных дорог местного значения) (запрашивается при необходимости);</w:t>
      </w:r>
    </w:p>
    <w:p w:rsidR="0059449B" w:rsidRPr="002336CC" w:rsidRDefault="0059449B" w:rsidP="00EE1129">
      <w:pPr>
        <w:pStyle w:val="aff9"/>
        <w:ind w:firstLine="709"/>
        <w:contextualSpacing/>
        <w:jc w:val="both"/>
        <w:rPr>
          <w:rFonts w:ascii="Times New Roman" w:hAnsi="Times New Roman"/>
        </w:rPr>
      </w:pPr>
      <w:r w:rsidRPr="002336CC">
        <w:rPr>
          <w:rFonts w:ascii="Times New Roman" w:hAnsi="Times New Roman"/>
        </w:rPr>
        <w:t>2.7.2.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59449B" w:rsidRPr="002336CC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rFonts w:eastAsia="Arial"/>
          <w:b/>
          <w:bCs/>
          <w:sz w:val="22"/>
          <w:szCs w:val="22"/>
          <w:lang w:eastAsia="zh-CN"/>
        </w:rPr>
      </w:pPr>
      <w:r w:rsidRPr="002336CC">
        <w:rPr>
          <w:b/>
          <w:bCs/>
          <w:sz w:val="22"/>
          <w:szCs w:val="22"/>
          <w:lang w:eastAsia="zh-CN"/>
        </w:rPr>
        <w:t xml:space="preserve">2.8. Указание на запрет требовать от заявителя </w:t>
      </w:r>
    </w:p>
    <w:p w:rsidR="0059449B" w:rsidRPr="002336CC" w:rsidRDefault="0059449B" w:rsidP="00EE1129">
      <w:pPr>
        <w:autoSpaceDE w:val="0"/>
        <w:ind w:firstLine="70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2.8.1. Запрещено требовать от заявителя:</w:t>
      </w:r>
    </w:p>
    <w:p w:rsidR="0059449B" w:rsidRPr="002336CC" w:rsidRDefault="0059449B" w:rsidP="00EE1129">
      <w:pPr>
        <w:autoSpaceDE w:val="0"/>
        <w:ind w:firstLine="70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2336CC">
        <w:rPr>
          <w:bCs/>
          <w:iCs/>
          <w:sz w:val="22"/>
          <w:szCs w:val="22"/>
        </w:rPr>
        <w:t>муниципаль</w:t>
      </w:r>
      <w:r w:rsidRPr="002336CC">
        <w:rPr>
          <w:sz w:val="22"/>
          <w:szCs w:val="22"/>
        </w:rPr>
        <w:t>ной услуги;</w:t>
      </w:r>
    </w:p>
    <w:p w:rsidR="0059449B" w:rsidRPr="002336CC" w:rsidRDefault="0059449B" w:rsidP="00EE1129">
      <w:pPr>
        <w:autoSpaceDE w:val="0"/>
        <w:ind w:firstLine="70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59449B" w:rsidRPr="002336CC" w:rsidRDefault="0059449B" w:rsidP="00EE1129">
      <w:pPr>
        <w:autoSpaceDE w:val="0"/>
        <w:ind w:firstLine="70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4" w:history="1">
        <w:r w:rsidRPr="002336CC">
          <w:rPr>
            <w:sz w:val="22"/>
            <w:szCs w:val="22"/>
          </w:rPr>
          <w:t>пунктом 4 части 1 статьи 7</w:t>
        </w:r>
      </w:hyperlink>
      <w:r w:rsidRPr="002336CC">
        <w:rPr>
          <w:sz w:val="22"/>
          <w:szCs w:val="22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59449B" w:rsidRPr="002336CC" w:rsidRDefault="0059449B" w:rsidP="00EE1129">
      <w:pPr>
        <w:autoSpaceDE w:val="0"/>
        <w:autoSpaceDN w:val="0"/>
        <w:adjustRightInd w:val="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lastRenderedPageBreak/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59449B" w:rsidRPr="002336CC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2"/>
          <w:szCs w:val="22"/>
        </w:rPr>
      </w:pPr>
      <w:r w:rsidRPr="002336CC">
        <w:rPr>
          <w:b/>
          <w:sz w:val="22"/>
          <w:szCs w:val="22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59449B" w:rsidRPr="002336CC" w:rsidRDefault="0059449B" w:rsidP="00EE1129">
      <w:pPr>
        <w:pStyle w:val="aff9"/>
        <w:ind w:firstLine="709"/>
        <w:jc w:val="both"/>
        <w:rPr>
          <w:rFonts w:ascii="Times New Roman" w:hAnsi="Times New Roman"/>
          <w:bCs/>
        </w:rPr>
      </w:pPr>
      <w:r w:rsidRPr="002336CC">
        <w:rPr>
          <w:rFonts w:ascii="Times New Roman" w:hAnsi="Times New Roman"/>
          <w:bCs/>
        </w:rPr>
        <w:t>Основания для отказа в приеме документов отсутствуют.</w:t>
      </w:r>
    </w:p>
    <w:p w:rsidR="0059449B" w:rsidRPr="002336CC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2"/>
          <w:szCs w:val="22"/>
        </w:rPr>
      </w:pPr>
      <w:r w:rsidRPr="002336CC">
        <w:rPr>
          <w:b/>
          <w:sz w:val="22"/>
          <w:szCs w:val="22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59449B" w:rsidRPr="002336CC" w:rsidRDefault="0059449B" w:rsidP="00EE1129">
      <w:pPr>
        <w:pStyle w:val="ConsPlusNormal2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336CC">
        <w:rPr>
          <w:rFonts w:ascii="Times New Roman" w:hAnsi="Times New Roman" w:cs="Times New Roman"/>
          <w:bCs/>
          <w:sz w:val="22"/>
          <w:szCs w:val="22"/>
        </w:rPr>
        <w:t>2.10.1. Основания для приостановления предоставления муниципальной услуги отсутствуют.</w:t>
      </w:r>
    </w:p>
    <w:p w:rsidR="0059449B" w:rsidRPr="002336CC" w:rsidRDefault="0059449B" w:rsidP="00EE1129">
      <w:pPr>
        <w:pStyle w:val="ConsPlusNormal2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336CC">
        <w:rPr>
          <w:rFonts w:ascii="Times New Roman" w:hAnsi="Times New Roman" w:cs="Times New Roman"/>
          <w:bCs/>
          <w:sz w:val="22"/>
          <w:szCs w:val="22"/>
        </w:rPr>
        <w:t>2.10.2. В предоставлении муниципальной услуги может быть отказано по следующим основаниям:</w:t>
      </w:r>
    </w:p>
    <w:p w:rsidR="0059449B" w:rsidRPr="002336CC" w:rsidRDefault="0059449B" w:rsidP="00EE1129">
      <w:pPr>
        <w:pStyle w:val="ConsPlusNormal2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336CC">
        <w:rPr>
          <w:rFonts w:ascii="Times New Roman" w:hAnsi="Times New Roman" w:cs="Times New Roman"/>
          <w:bCs/>
          <w:sz w:val="22"/>
          <w:szCs w:val="22"/>
        </w:rPr>
        <w:t>непредставление заявителем документов, указанных в подпункта 2.6.1 настоящего административного регламента;</w:t>
      </w:r>
    </w:p>
    <w:p w:rsidR="0059449B" w:rsidRPr="002336CC" w:rsidRDefault="0059449B" w:rsidP="00EE1129">
      <w:pPr>
        <w:pStyle w:val="ConsPlusNormal2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336CC">
        <w:rPr>
          <w:rFonts w:ascii="Times New Roman" w:hAnsi="Times New Roman" w:cs="Times New Roman"/>
          <w:sz w:val="22"/>
          <w:szCs w:val="22"/>
        </w:rPr>
        <w:t>представление документов ненадлежащим лицом.</w:t>
      </w:r>
    </w:p>
    <w:p w:rsidR="0059449B" w:rsidRPr="002336CC" w:rsidRDefault="0059449B" w:rsidP="00EE112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36CC">
        <w:rPr>
          <w:sz w:val="22"/>
          <w:szCs w:val="22"/>
        </w:rPr>
        <w:t>2.10.3. Мотивированное решение об отказе в предоставлении муниципальной услуги выдается или направляется заявителю в течение 2 (двух) рабочих дней со дня принятия такого решения.</w:t>
      </w:r>
    </w:p>
    <w:p w:rsidR="0059449B" w:rsidRPr="002336CC" w:rsidRDefault="0059449B" w:rsidP="00EE112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36CC">
        <w:rPr>
          <w:sz w:val="22"/>
          <w:szCs w:val="22"/>
        </w:rPr>
        <w:t>2.10.4. Заявители имеют право повторно обратиться в Администрацию поселения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59449B" w:rsidRPr="002336CC" w:rsidRDefault="0059449B" w:rsidP="00EE112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2"/>
          <w:szCs w:val="22"/>
        </w:rPr>
      </w:pPr>
      <w:r w:rsidRPr="002336CC">
        <w:rPr>
          <w:b/>
          <w:sz w:val="22"/>
          <w:szCs w:val="22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9449B" w:rsidRPr="002336CC" w:rsidRDefault="0059449B" w:rsidP="00EE112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59449B" w:rsidRPr="002336CC" w:rsidRDefault="0059449B" w:rsidP="00EE112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2"/>
          <w:szCs w:val="22"/>
        </w:rPr>
      </w:pPr>
      <w:r w:rsidRPr="002336CC">
        <w:rPr>
          <w:b/>
          <w:sz w:val="22"/>
          <w:szCs w:val="22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59449B" w:rsidRPr="002336CC" w:rsidRDefault="0059449B" w:rsidP="00EE1129">
      <w:pPr>
        <w:pStyle w:val="aff9"/>
        <w:ind w:firstLine="709"/>
        <w:jc w:val="both"/>
        <w:rPr>
          <w:rFonts w:ascii="Times New Roman" w:hAnsi="Times New Roman"/>
          <w:bCs/>
        </w:rPr>
      </w:pPr>
      <w:r w:rsidRPr="002336CC">
        <w:rPr>
          <w:rFonts w:ascii="Times New Roman" w:hAnsi="Times New Roman"/>
          <w:bCs/>
        </w:rPr>
        <w:t>Муниципальная услуга предоставляется бесплатно.</w:t>
      </w:r>
    </w:p>
    <w:p w:rsidR="0059449B" w:rsidRPr="002336CC" w:rsidRDefault="0059449B" w:rsidP="00EE112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2"/>
          <w:szCs w:val="22"/>
        </w:rPr>
      </w:pPr>
      <w:r w:rsidRPr="002336CC">
        <w:rPr>
          <w:b/>
          <w:sz w:val="22"/>
          <w:szCs w:val="22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59449B" w:rsidRPr="002336CC" w:rsidRDefault="0059449B" w:rsidP="00EE112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59449B" w:rsidRPr="002336CC" w:rsidRDefault="0059449B" w:rsidP="00EE112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2"/>
          <w:szCs w:val="22"/>
        </w:rPr>
      </w:pPr>
      <w:r w:rsidRPr="002336CC">
        <w:rPr>
          <w:rFonts w:cs="Times New Roman CYR"/>
          <w:b/>
          <w:bCs/>
          <w:sz w:val="22"/>
          <w:szCs w:val="22"/>
        </w:rPr>
        <w:t>2.14.</w:t>
      </w:r>
      <w:r w:rsidRPr="002336CC">
        <w:rPr>
          <w:rFonts w:cs="Times New Roman CYR"/>
          <w:bCs/>
          <w:sz w:val="22"/>
          <w:szCs w:val="22"/>
        </w:rPr>
        <w:t xml:space="preserve"> </w:t>
      </w:r>
      <w:r w:rsidRPr="002336CC">
        <w:rPr>
          <w:b/>
          <w:sz w:val="22"/>
          <w:szCs w:val="22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 и при получении результата предоставления таких услуг</w:t>
      </w:r>
    </w:p>
    <w:p w:rsidR="0059449B" w:rsidRPr="002336CC" w:rsidRDefault="0059449B" w:rsidP="00EE1129">
      <w:pPr>
        <w:autoSpaceDE w:val="0"/>
        <w:autoSpaceDN w:val="0"/>
        <w:adjustRightInd w:val="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59449B" w:rsidRPr="002336CC" w:rsidRDefault="0059449B" w:rsidP="00EE112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2"/>
          <w:szCs w:val="22"/>
        </w:rPr>
      </w:pPr>
      <w:r w:rsidRPr="002336CC">
        <w:rPr>
          <w:b/>
          <w:sz w:val="22"/>
          <w:szCs w:val="22"/>
        </w:rPr>
        <w:t>2.15. Срок и порядок 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59449B" w:rsidRPr="002336CC" w:rsidRDefault="0059449B" w:rsidP="00EE1129">
      <w:pPr>
        <w:autoSpaceDE w:val="0"/>
        <w:autoSpaceDN w:val="0"/>
        <w:adjustRightInd w:val="0"/>
        <w:ind w:firstLine="708"/>
        <w:contextualSpacing/>
        <w:rPr>
          <w:sz w:val="22"/>
          <w:szCs w:val="22"/>
        </w:rPr>
      </w:pPr>
      <w:r w:rsidRPr="002336CC">
        <w:rPr>
          <w:sz w:val="22"/>
          <w:szCs w:val="22"/>
        </w:rPr>
        <w:t>Заявление о предоставлении муниципальной услуги, в том числе поступившее в электронной форме с использованием единого портала, регионального портала либо через МФЦ, регистрируется в течение</w:t>
      </w:r>
      <w:r>
        <w:rPr>
          <w:sz w:val="22"/>
          <w:szCs w:val="22"/>
        </w:rPr>
        <w:t xml:space="preserve"> </w:t>
      </w:r>
      <w:r w:rsidRPr="002336CC">
        <w:rPr>
          <w:sz w:val="22"/>
          <w:szCs w:val="22"/>
        </w:rPr>
        <w:t>1 рабочего дня со дня поступления заявления в Администрацию поселения, ответственном за ведение делопроизводства.</w:t>
      </w:r>
    </w:p>
    <w:p w:rsidR="0059449B" w:rsidRPr="002336CC" w:rsidRDefault="0059449B" w:rsidP="00EE112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2"/>
          <w:szCs w:val="22"/>
        </w:rPr>
      </w:pPr>
      <w:r w:rsidRPr="002336CC">
        <w:rPr>
          <w:b/>
          <w:iCs/>
          <w:sz w:val="22"/>
          <w:szCs w:val="22"/>
        </w:rPr>
        <w:t>2.16.</w:t>
      </w:r>
      <w:r w:rsidRPr="002336CC">
        <w:rPr>
          <w:b/>
          <w:iCs/>
          <w:sz w:val="22"/>
          <w:szCs w:val="22"/>
        </w:rPr>
        <w:tab/>
      </w:r>
      <w:r w:rsidRPr="002336CC">
        <w:rPr>
          <w:b/>
          <w:sz w:val="22"/>
          <w:szCs w:val="22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59449B" w:rsidRPr="002336CC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2"/>
          <w:szCs w:val="22"/>
        </w:rPr>
      </w:pPr>
      <w:r w:rsidRPr="002336CC">
        <w:rPr>
          <w:bCs/>
          <w:sz w:val="22"/>
          <w:szCs w:val="22"/>
        </w:rPr>
        <w:lastRenderedPageBreak/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2336CC">
        <w:rPr>
          <w:bCs/>
          <w:sz w:val="22"/>
          <w:szCs w:val="22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2336CC">
        <w:rPr>
          <w:bCs/>
          <w:sz w:val="22"/>
          <w:szCs w:val="22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нагрузки и возможностей для их размещения в здании.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2336CC">
        <w:rPr>
          <w:bCs/>
          <w:sz w:val="22"/>
          <w:szCs w:val="22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2336CC">
        <w:rPr>
          <w:bCs/>
          <w:sz w:val="22"/>
          <w:szCs w:val="22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2336CC">
        <w:rPr>
          <w:bCs/>
          <w:sz w:val="22"/>
          <w:szCs w:val="22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2336CC">
        <w:rPr>
          <w:bCs/>
          <w:sz w:val="22"/>
          <w:szCs w:val="22"/>
        </w:rPr>
        <w:t>Вход в здание Администрации поселения должен быть оборудован информационной табличкой (вывеской), содержащей следующую информацию: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2336CC">
        <w:rPr>
          <w:bCs/>
          <w:sz w:val="22"/>
          <w:szCs w:val="22"/>
        </w:rPr>
        <w:t>наименование;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2336CC">
        <w:rPr>
          <w:bCs/>
          <w:sz w:val="22"/>
          <w:szCs w:val="22"/>
        </w:rPr>
        <w:t>место нахождения;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2336CC">
        <w:rPr>
          <w:bCs/>
          <w:sz w:val="22"/>
          <w:szCs w:val="22"/>
        </w:rPr>
        <w:t>режим работы;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2336CC">
        <w:rPr>
          <w:bCs/>
          <w:sz w:val="22"/>
          <w:szCs w:val="22"/>
        </w:rPr>
        <w:t>адрес официального сайта;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2336CC">
        <w:rPr>
          <w:bCs/>
          <w:sz w:val="22"/>
          <w:szCs w:val="22"/>
        </w:rPr>
        <w:t>телефонный номер и адрес электронной почты.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2336CC">
        <w:rPr>
          <w:bCs/>
          <w:sz w:val="22"/>
          <w:szCs w:val="22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2336CC">
        <w:rPr>
          <w:bCs/>
          <w:sz w:val="22"/>
          <w:szCs w:val="22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2336CC">
        <w:rPr>
          <w:bCs/>
          <w:sz w:val="22"/>
          <w:szCs w:val="22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2336CC">
        <w:rPr>
          <w:bCs/>
          <w:sz w:val="22"/>
          <w:szCs w:val="22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2336CC">
        <w:rPr>
          <w:bCs/>
          <w:sz w:val="22"/>
          <w:szCs w:val="22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2336CC">
        <w:rPr>
          <w:bCs/>
          <w:sz w:val="22"/>
          <w:szCs w:val="22"/>
        </w:rPr>
        <w:t>сопровождение инвалидов, имеющих стойкие расстройства функции зрения и самостоятельного передвижения;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2336CC">
        <w:rPr>
          <w:bCs/>
          <w:sz w:val="22"/>
          <w:szCs w:val="22"/>
        </w:rPr>
        <w:t>допуск сурдопереводчика и тифлосурдопереводчика;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2336CC">
        <w:rPr>
          <w:bCs/>
          <w:sz w:val="22"/>
          <w:szCs w:val="22"/>
        </w:rPr>
        <w:t>допуск собаки-проводника на объекты (здания, помещения), в которых предоставляется муниципальная услуга;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2336CC">
        <w:rPr>
          <w:bCs/>
          <w:sz w:val="22"/>
          <w:szCs w:val="22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2336CC">
        <w:rPr>
          <w:bCs/>
          <w:sz w:val="22"/>
          <w:szCs w:val="22"/>
        </w:rPr>
        <w:t>В случае невозможности полностью приспособить помещение Администрации поселения с учетом потребности инвалида ему обеспечивается доступ к месту предоставления муниципальной услуги.</w:t>
      </w:r>
    </w:p>
    <w:p w:rsidR="0059449B" w:rsidRPr="002336CC" w:rsidRDefault="0059449B" w:rsidP="00EE1129">
      <w:pPr>
        <w:ind w:firstLine="709"/>
        <w:contextualSpacing/>
        <w:jc w:val="both"/>
        <w:rPr>
          <w:b/>
          <w:sz w:val="22"/>
          <w:szCs w:val="22"/>
        </w:rPr>
      </w:pPr>
      <w:r w:rsidRPr="002336CC">
        <w:rPr>
          <w:b/>
          <w:sz w:val="22"/>
          <w:szCs w:val="22"/>
        </w:rPr>
        <w:t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МФЦ, возможность получения информации о ходе предоставления муниципальной услуги, в том числе с использованием информационно- коммуникационных технологий</w:t>
      </w:r>
    </w:p>
    <w:p w:rsidR="0059449B" w:rsidRPr="002336CC" w:rsidRDefault="0059449B" w:rsidP="00EE1129">
      <w:pPr>
        <w:pStyle w:val="21"/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2336CC">
        <w:rPr>
          <w:bCs/>
          <w:sz w:val="22"/>
          <w:szCs w:val="22"/>
        </w:rPr>
        <w:lastRenderedPageBreak/>
        <w:t xml:space="preserve">2.17.1. Показателями качества и доступности муниципальной услуги </w:t>
      </w:r>
      <w:r w:rsidRPr="002336CC">
        <w:rPr>
          <w:b/>
          <w:bCs/>
          <w:sz w:val="22"/>
          <w:szCs w:val="22"/>
        </w:rPr>
        <w:t xml:space="preserve"> </w:t>
      </w:r>
      <w:r w:rsidRPr="002336CC">
        <w:rPr>
          <w:bCs/>
          <w:sz w:val="22"/>
          <w:szCs w:val="22"/>
        </w:rPr>
        <w:t xml:space="preserve">является </w:t>
      </w:r>
      <w:r w:rsidRPr="002336CC">
        <w:rPr>
          <w:sz w:val="22"/>
          <w:szCs w:val="22"/>
        </w:rPr>
        <w:t>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:rsidR="0059449B" w:rsidRPr="002336CC" w:rsidRDefault="0059449B" w:rsidP="00EE1129">
      <w:pPr>
        <w:pStyle w:val="ConsPlusNormal2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336CC">
        <w:rPr>
          <w:rFonts w:ascii="Times New Roman" w:hAnsi="Times New Roman" w:cs="Times New Roman"/>
          <w:bCs/>
          <w:sz w:val="22"/>
          <w:szCs w:val="22"/>
        </w:rPr>
        <w:t>2.17.2. Показателями</w:t>
      </w:r>
      <w:r w:rsidRPr="002336CC">
        <w:rPr>
          <w:rFonts w:ascii="Times New Roman" w:hAnsi="Times New Roman" w:cs="Times New Roman"/>
          <w:sz w:val="22"/>
          <w:szCs w:val="22"/>
        </w:rPr>
        <w:t xml:space="preserve"> </w:t>
      </w:r>
      <w:r w:rsidRPr="002336CC">
        <w:rPr>
          <w:rFonts w:ascii="Times New Roman" w:hAnsi="Times New Roman" w:cs="Times New Roman"/>
          <w:bCs/>
          <w:sz w:val="22"/>
          <w:szCs w:val="22"/>
        </w:rPr>
        <w:t>доступности</w:t>
      </w:r>
      <w:r w:rsidRPr="002336CC">
        <w:rPr>
          <w:rFonts w:ascii="Times New Roman" w:hAnsi="Times New Roman" w:cs="Times New Roman"/>
          <w:sz w:val="22"/>
          <w:szCs w:val="22"/>
        </w:rPr>
        <w:t xml:space="preserve"> предоставления муниципальной услуги являются: </w:t>
      </w:r>
    </w:p>
    <w:p w:rsidR="0059449B" w:rsidRPr="002336CC" w:rsidRDefault="0059449B" w:rsidP="00EE1129">
      <w:pPr>
        <w:autoSpaceDE w:val="0"/>
        <w:autoSpaceDN w:val="0"/>
        <w:adjustRightInd w:val="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59449B" w:rsidRPr="002336CC" w:rsidRDefault="0059449B" w:rsidP="00EE1129">
      <w:pPr>
        <w:ind w:firstLine="70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59449B" w:rsidRPr="002336CC" w:rsidRDefault="0059449B" w:rsidP="00EE1129">
      <w:pPr>
        <w:ind w:firstLine="70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портала, регионального портала);</w:t>
      </w:r>
    </w:p>
    <w:p w:rsidR="0059449B" w:rsidRPr="002336CC" w:rsidRDefault="0059449B" w:rsidP="00EE1129">
      <w:pPr>
        <w:ind w:firstLine="70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59449B" w:rsidRPr="002336CC" w:rsidRDefault="0059449B" w:rsidP="00EE1129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2"/>
          <w:szCs w:val="22"/>
        </w:rPr>
      </w:pPr>
      <w:r w:rsidRPr="002336CC">
        <w:rPr>
          <w:sz w:val="22"/>
          <w:szCs w:val="22"/>
        </w:rPr>
        <w:t xml:space="preserve">2.17.3. Показателями качества предоставления муниципальной услуги являются:  </w:t>
      </w:r>
    </w:p>
    <w:p w:rsidR="0059449B" w:rsidRPr="002336CC" w:rsidRDefault="0059449B" w:rsidP="00EE1129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2"/>
          <w:szCs w:val="22"/>
        </w:rPr>
      </w:pPr>
      <w:r w:rsidRPr="002336CC">
        <w:rPr>
          <w:sz w:val="22"/>
          <w:szCs w:val="22"/>
        </w:rPr>
        <w:t>степень удовлетворенности заявителей качеством и доступностью муниципальной услуги;</w:t>
      </w:r>
    </w:p>
    <w:p w:rsidR="0059449B" w:rsidRPr="002336CC" w:rsidRDefault="0059449B" w:rsidP="00EE1129">
      <w:pPr>
        <w:pStyle w:val="ConsPlusNormal2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336CC">
        <w:rPr>
          <w:rFonts w:ascii="Times New Roman" w:hAnsi="Times New Roman" w:cs="Times New Roman"/>
          <w:sz w:val="22"/>
          <w:szCs w:val="22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59449B" w:rsidRPr="002336CC" w:rsidRDefault="0059449B" w:rsidP="00EE1129">
      <w:pPr>
        <w:pStyle w:val="ConsPlusNormal2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336CC">
        <w:rPr>
          <w:rFonts w:ascii="Times New Roman" w:hAnsi="Times New Roman" w:cs="Times New Roman"/>
          <w:sz w:val="22"/>
          <w:szCs w:val="22"/>
        </w:rPr>
        <w:t>соблюдение сроков предоставления муниципальной услуги;</w:t>
      </w:r>
    </w:p>
    <w:p w:rsidR="0059449B" w:rsidRPr="002336CC" w:rsidRDefault="0059449B" w:rsidP="00EE1129">
      <w:pPr>
        <w:pStyle w:val="21"/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количество обоснованных жалоб.</w:t>
      </w:r>
    </w:p>
    <w:p w:rsidR="0059449B" w:rsidRPr="002336CC" w:rsidRDefault="0059449B" w:rsidP="00EE1129">
      <w:pPr>
        <w:autoSpaceDE w:val="0"/>
        <w:autoSpaceDN w:val="0"/>
        <w:adjustRightInd w:val="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2.17.4. При получении муниципальной услуги заявитель осуществляет не более двух взаимодействий с должностными лицами Администрации поселения.</w:t>
      </w:r>
    </w:p>
    <w:p w:rsidR="0059449B" w:rsidRPr="002336CC" w:rsidRDefault="0059449B" w:rsidP="00EE1129">
      <w:pPr>
        <w:autoSpaceDE w:val="0"/>
        <w:autoSpaceDN w:val="0"/>
        <w:adjustRightInd w:val="0"/>
        <w:ind w:firstLine="540"/>
        <w:contextualSpacing/>
        <w:rPr>
          <w:sz w:val="22"/>
          <w:szCs w:val="22"/>
        </w:rPr>
      </w:pPr>
      <w:r w:rsidRPr="002336CC">
        <w:rPr>
          <w:sz w:val="22"/>
          <w:szCs w:val="22"/>
        </w:rPr>
        <w:t>Продолжительность каждого взаимодействия не должна превышать</w:t>
      </w:r>
      <w:r>
        <w:rPr>
          <w:sz w:val="22"/>
          <w:szCs w:val="22"/>
        </w:rPr>
        <w:t xml:space="preserve"> </w:t>
      </w:r>
      <w:r w:rsidRPr="002336CC">
        <w:rPr>
          <w:sz w:val="22"/>
          <w:szCs w:val="22"/>
        </w:rPr>
        <w:t>15 минут.</w:t>
      </w:r>
    </w:p>
    <w:p w:rsidR="0059449B" w:rsidRPr="002336CC" w:rsidRDefault="0059449B" w:rsidP="00EE1129">
      <w:pPr>
        <w:spacing w:before="120" w:after="120"/>
        <w:ind w:firstLine="709"/>
        <w:jc w:val="both"/>
        <w:rPr>
          <w:b/>
          <w:sz w:val="22"/>
          <w:szCs w:val="22"/>
        </w:rPr>
      </w:pPr>
      <w:r w:rsidRPr="002336CC">
        <w:rPr>
          <w:b/>
          <w:sz w:val="22"/>
          <w:szCs w:val="22"/>
        </w:rPr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59449B" w:rsidRPr="002336CC" w:rsidRDefault="0059449B" w:rsidP="00EE1129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2336CC">
        <w:rPr>
          <w:sz w:val="22"/>
          <w:szCs w:val="22"/>
        </w:rPr>
        <w:t>2.18.1. Заявителям обеспечивается возможность получения информации о порядке предоставления муниципальной услуги, в том числе с 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:rsidR="0059449B" w:rsidRPr="002336CC" w:rsidRDefault="0059449B" w:rsidP="00EE1129">
      <w:pPr>
        <w:ind w:firstLine="70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2.18.2. Прием документов и выдача результата муниципальной услуги может осуществляться в МФЦ по принципу экстерриториальности  при наличии заключенного соглашения  о взаимодействии между Администрацией поселения и ГОАУ «МФЦ».</w:t>
      </w:r>
    </w:p>
    <w:p w:rsidR="0059449B" w:rsidRPr="002336CC" w:rsidRDefault="0059449B" w:rsidP="00EE1129">
      <w:pPr>
        <w:ind w:firstLine="709"/>
        <w:contextualSpacing/>
        <w:rPr>
          <w:sz w:val="22"/>
          <w:szCs w:val="22"/>
        </w:rPr>
      </w:pPr>
      <w:r w:rsidRPr="002336CC">
        <w:rPr>
          <w:sz w:val="22"/>
          <w:szCs w:val="22"/>
        </w:rPr>
        <w:t>2</w:t>
      </w:r>
      <w:r w:rsidRPr="002336CC">
        <w:rPr>
          <w:iCs/>
          <w:sz w:val="22"/>
          <w:szCs w:val="22"/>
        </w:rPr>
        <w:t xml:space="preserve">.18.3. </w:t>
      </w:r>
      <w:r w:rsidRPr="002336CC">
        <w:rPr>
          <w:sz w:val="22"/>
          <w:szCs w:val="22"/>
        </w:rPr>
        <w:t xml:space="preserve">При направлении заявления о предоставлении муниципальной услуги в электронной форме заявитель формирует </w:t>
      </w:r>
      <w:hyperlink r:id="rId35" w:history="1">
        <w:r w:rsidRPr="002336CC">
          <w:rPr>
            <w:sz w:val="22"/>
            <w:szCs w:val="22"/>
          </w:rPr>
          <w:t>заявление</w:t>
        </w:r>
      </w:hyperlink>
      <w:r w:rsidRPr="002336CC">
        <w:rPr>
          <w:sz w:val="22"/>
          <w:szCs w:val="22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36" w:history="1">
        <w:r w:rsidRPr="002336CC">
          <w:rPr>
            <w:sz w:val="22"/>
            <w:szCs w:val="22"/>
          </w:rPr>
          <w:t>закона</w:t>
        </w:r>
      </w:hyperlink>
      <w:r w:rsidRPr="002336CC">
        <w:rPr>
          <w:sz w:val="22"/>
          <w:szCs w:val="22"/>
        </w:rPr>
        <w:t xml:space="preserve"> от 06.04.2011 № 63-ФЗ, Федерального </w:t>
      </w:r>
      <w:hyperlink r:id="rId37" w:history="1">
        <w:r w:rsidRPr="002336CC">
          <w:rPr>
            <w:sz w:val="22"/>
            <w:szCs w:val="22"/>
          </w:rPr>
          <w:t>закона</w:t>
        </w:r>
      </w:hyperlink>
      <w:r>
        <w:rPr>
          <w:sz w:val="22"/>
          <w:szCs w:val="22"/>
        </w:rPr>
        <w:t xml:space="preserve"> </w:t>
      </w:r>
      <w:r w:rsidRPr="002336CC">
        <w:rPr>
          <w:sz w:val="22"/>
          <w:szCs w:val="22"/>
        </w:rPr>
        <w:t>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59449B" w:rsidRPr="00C07DFB" w:rsidRDefault="0059449B" w:rsidP="00EE1129">
      <w:pPr>
        <w:ind w:firstLine="709"/>
        <w:contextualSpacing/>
        <w:jc w:val="both"/>
        <w:rPr>
          <w:b/>
          <w:bCs/>
          <w:sz w:val="18"/>
          <w:szCs w:val="18"/>
        </w:rPr>
      </w:pPr>
      <w:r w:rsidRPr="00C07DFB">
        <w:rPr>
          <w:b/>
          <w:bCs/>
          <w:sz w:val="18"/>
          <w:szCs w:val="18"/>
          <w:lang w:val="en-US"/>
        </w:rPr>
        <w:t>III</w:t>
      </w:r>
      <w:r w:rsidRPr="00C07DFB">
        <w:rPr>
          <w:b/>
          <w:bCs/>
          <w:sz w:val="18"/>
          <w:szCs w:val="1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59449B" w:rsidRPr="002336CC" w:rsidRDefault="0059449B" w:rsidP="00EE1129">
      <w:pPr>
        <w:spacing w:before="120" w:after="120"/>
        <w:ind w:firstLine="709"/>
        <w:jc w:val="both"/>
        <w:rPr>
          <w:b/>
          <w:sz w:val="22"/>
          <w:szCs w:val="22"/>
        </w:rPr>
      </w:pPr>
      <w:r w:rsidRPr="002336CC">
        <w:rPr>
          <w:b/>
          <w:sz w:val="22"/>
          <w:szCs w:val="22"/>
        </w:rPr>
        <w:t>3.1. Исчерпывающий перечень административных процедур (действий)</w:t>
      </w:r>
    </w:p>
    <w:p w:rsidR="0059449B" w:rsidRPr="002336CC" w:rsidRDefault="0059449B" w:rsidP="00EE112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36CC">
        <w:rPr>
          <w:sz w:val="22"/>
          <w:szCs w:val="22"/>
        </w:rPr>
        <w:t>1) прием и регистрация заявления о предоставлении муниципальной услуги и иных документов;</w:t>
      </w:r>
    </w:p>
    <w:p w:rsidR="0059449B" w:rsidRPr="002336CC" w:rsidRDefault="0059449B" w:rsidP="00EE112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36CC">
        <w:rPr>
          <w:sz w:val="22"/>
          <w:szCs w:val="22"/>
        </w:rPr>
        <w:t>2) направление межведомственных запросов (при необходимости);</w:t>
      </w:r>
    </w:p>
    <w:p w:rsidR="0059449B" w:rsidRPr="002336CC" w:rsidRDefault="0059449B" w:rsidP="00EE112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36CC">
        <w:rPr>
          <w:sz w:val="22"/>
          <w:szCs w:val="22"/>
        </w:rPr>
        <w:t>3) рассмотрение документов и принятие решения о предоставлении либо отказе в предоставлении муниципальной услуги;</w:t>
      </w:r>
    </w:p>
    <w:p w:rsidR="0059449B" w:rsidRPr="002336CC" w:rsidRDefault="0059449B" w:rsidP="00EE112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336CC">
        <w:rPr>
          <w:sz w:val="22"/>
          <w:szCs w:val="22"/>
        </w:rPr>
        <w:t>4) оформление и выдача (направление) заявителю документов, являющихся результатом предоставления муниципальной услуги.</w:t>
      </w:r>
    </w:p>
    <w:p w:rsidR="0059449B" w:rsidRPr="002336CC" w:rsidRDefault="0059449B" w:rsidP="00EE1129">
      <w:pPr>
        <w:spacing w:before="120" w:after="120"/>
        <w:ind w:firstLine="709"/>
        <w:jc w:val="both"/>
        <w:rPr>
          <w:b/>
          <w:sz w:val="22"/>
          <w:szCs w:val="22"/>
        </w:rPr>
      </w:pPr>
      <w:r w:rsidRPr="002336CC">
        <w:rPr>
          <w:b/>
          <w:sz w:val="22"/>
          <w:szCs w:val="22"/>
        </w:rPr>
        <w:t xml:space="preserve">3.2. Прием и регистрация заявления о предоставлении муниципальной услуги и иных документов 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3.2.1.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документов: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lastRenderedPageBreak/>
        <w:t>на бумажном носителе непосредственно в Администрацию поселения, МФЦ;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на бумажном носителе в Администрацию поселения посредством  почтового отправления;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в форме электронного документа с использованием единого портала, регионального портала.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rPr>
          <w:sz w:val="22"/>
          <w:szCs w:val="22"/>
        </w:rPr>
      </w:pPr>
      <w:r w:rsidRPr="002336CC">
        <w:rPr>
          <w:sz w:val="22"/>
          <w:szCs w:val="22"/>
        </w:rPr>
        <w:t xml:space="preserve">При личной форме подачи документов в Администрацию поселения, МФЦ подача заявления и иных документов осуществляется  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38" w:history="1">
        <w:r w:rsidRPr="002336CC">
          <w:rPr>
            <w:sz w:val="22"/>
            <w:szCs w:val="22"/>
          </w:rPr>
          <w:t>пунктах 2.6</w:t>
        </w:r>
      </w:hyperlink>
      <w:r w:rsidRPr="002336CC">
        <w:rPr>
          <w:sz w:val="22"/>
          <w:szCs w:val="22"/>
        </w:rPr>
        <w:t>, 2.7 настоящего административного регламента</w:t>
      </w:r>
      <w:r>
        <w:rPr>
          <w:sz w:val="22"/>
          <w:szCs w:val="22"/>
        </w:rPr>
        <w:t xml:space="preserve"> </w:t>
      </w:r>
      <w:r w:rsidRPr="002336CC">
        <w:rPr>
          <w:sz w:val="22"/>
          <w:szCs w:val="22"/>
        </w:rPr>
        <w:t xml:space="preserve">(в случае если заявитель представляет документы, указанные в </w:t>
      </w:r>
      <w:hyperlink r:id="rId39" w:history="1">
        <w:r w:rsidRPr="002336CC">
          <w:rPr>
            <w:sz w:val="22"/>
            <w:szCs w:val="22"/>
          </w:rPr>
          <w:t>пункте</w:t>
        </w:r>
        <w:r>
          <w:rPr>
            <w:sz w:val="22"/>
            <w:szCs w:val="22"/>
          </w:rPr>
          <w:t xml:space="preserve"> </w:t>
        </w:r>
        <w:r w:rsidRPr="002336CC">
          <w:rPr>
            <w:sz w:val="22"/>
            <w:szCs w:val="22"/>
          </w:rPr>
          <w:t>2.</w:t>
        </w:r>
      </w:hyperlink>
      <w:r w:rsidRPr="002336CC">
        <w:rPr>
          <w:sz w:val="22"/>
          <w:szCs w:val="22"/>
        </w:rPr>
        <w:t>7 настоящего административного регламента, по собственной инициативе) на бумажном носителе, а также документ удостоверяющий личность</w:t>
      </w:r>
      <w:r>
        <w:rPr>
          <w:sz w:val="22"/>
          <w:szCs w:val="22"/>
        </w:rPr>
        <w:t xml:space="preserve"> </w:t>
      </w:r>
      <w:r w:rsidRPr="002336CC">
        <w:rPr>
          <w:sz w:val="22"/>
          <w:szCs w:val="22"/>
        </w:rPr>
        <w:t>и полномочия заявителя.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При личной форме подачи документов заявление о предоставлении муниципальной услуги может быть оформлено заявителем в ходе приема в Администрации поселения, МФЦ либо оформлено заранее.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По просьбе обратившегося лица заявление может быть оформлено должностным лицом Администрации поселения, специалистом МФЦ, ответственными за прием документов, с использованием программных средств. В этом случае заявитель собственноручно вписывает</w:t>
      </w:r>
      <w:r w:rsidRPr="002336CC">
        <w:rPr>
          <w:color w:val="00B050"/>
          <w:sz w:val="22"/>
          <w:szCs w:val="22"/>
        </w:rPr>
        <w:t xml:space="preserve"> </w:t>
      </w:r>
      <w:r w:rsidRPr="002336CC">
        <w:rPr>
          <w:sz w:val="22"/>
          <w:szCs w:val="22"/>
        </w:rPr>
        <w:t>в заявление свою фамилию, имя и отчество, ставит дату и подпись.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/>
          <w:sz w:val="22"/>
          <w:szCs w:val="22"/>
        </w:rPr>
      </w:pPr>
      <w:r w:rsidRPr="002336CC">
        <w:rPr>
          <w:b/>
          <w:sz w:val="22"/>
          <w:szCs w:val="22"/>
        </w:rPr>
        <w:t>Должностное лицо Администрации поселения, ответственное за прием документов, осуществляет следующие действия в ходе приема заявителя: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 xml:space="preserve">устанавливает предмет обращения; 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устанавливает личность заявителя, в том числе проверяет наличие документа, удостоверяющего личность;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проверяет полномочия заявителя;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40" w:history="1">
        <w:r w:rsidRPr="002336CC">
          <w:rPr>
            <w:sz w:val="22"/>
            <w:szCs w:val="22"/>
          </w:rPr>
          <w:t>пунктом 2.6</w:t>
        </w:r>
      </w:hyperlink>
      <w:r w:rsidRPr="002336CC">
        <w:rPr>
          <w:sz w:val="22"/>
          <w:szCs w:val="22"/>
        </w:rPr>
        <w:t xml:space="preserve"> настоящего административного регламента;</w:t>
      </w:r>
    </w:p>
    <w:p w:rsidR="0059449B" w:rsidRPr="002336CC" w:rsidRDefault="0059449B" w:rsidP="00EE1129">
      <w:pPr>
        <w:autoSpaceDE w:val="0"/>
        <w:autoSpaceDN w:val="0"/>
        <w:adjustRightInd w:val="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выявленных фактах и предлагает принять меры по их устранению;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поступления;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/>
          <w:sz w:val="22"/>
          <w:szCs w:val="22"/>
        </w:rPr>
      </w:pPr>
      <w:r w:rsidRPr="002336CC">
        <w:rPr>
          <w:b/>
          <w:sz w:val="22"/>
          <w:szCs w:val="22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 xml:space="preserve">устанавливает предмет обращения; 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устанавливает личность заявителя, в том числе проверяет наличие документа, удостоверяющего личность;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проверяет полномочия заявителя;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41" w:history="1">
        <w:r w:rsidRPr="002336CC">
          <w:rPr>
            <w:sz w:val="22"/>
            <w:szCs w:val="22"/>
          </w:rPr>
          <w:t>пунктом 2.6</w:t>
        </w:r>
      </w:hyperlink>
      <w:r w:rsidRPr="002336CC">
        <w:rPr>
          <w:sz w:val="22"/>
          <w:szCs w:val="22"/>
        </w:rPr>
        <w:t xml:space="preserve"> настоящего административного регламента;</w:t>
      </w:r>
    </w:p>
    <w:p w:rsidR="0059449B" w:rsidRPr="002336CC" w:rsidRDefault="0059449B" w:rsidP="00EE1129">
      <w:pPr>
        <w:autoSpaceDE w:val="0"/>
        <w:autoSpaceDN w:val="0"/>
        <w:adjustRightInd w:val="0"/>
        <w:ind w:firstLine="53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 о выявленных фактах и предлагает принять меры по их устранению;</w:t>
      </w:r>
    </w:p>
    <w:p w:rsidR="0059449B" w:rsidRPr="002336CC" w:rsidRDefault="0059449B" w:rsidP="00EE1129">
      <w:pPr>
        <w:autoSpaceDE w:val="0"/>
        <w:autoSpaceDN w:val="0"/>
        <w:adjustRightInd w:val="0"/>
        <w:ind w:firstLine="53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принимает решение о приеме у заявителя представленных документов, формирует заявление о предоставлении услуги посредством информационной системы МФЦ, регистрирует заявление и пакет документов в информационной системе МФЦ, выдает заявителю (представителю заявителя) расписку о получении документов с информацией о сроках рассмотрения заявления.</w:t>
      </w:r>
    </w:p>
    <w:p w:rsidR="0059449B" w:rsidRPr="002336CC" w:rsidRDefault="0059449B" w:rsidP="00EE1129">
      <w:pPr>
        <w:autoSpaceDE w:val="0"/>
        <w:autoSpaceDN w:val="0"/>
        <w:adjustRightInd w:val="0"/>
        <w:ind w:firstLine="53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Передача в Администрацию поселения пакета документов, принятых специалистами МФЦ, осуществляется посредством информационной системе МФЦ не позднее следующего рабочего дня со дня приема документов от заявителя в МФЦ.</w:t>
      </w:r>
    </w:p>
    <w:p w:rsidR="0059449B" w:rsidRPr="002336CC" w:rsidRDefault="0059449B" w:rsidP="00EE1129">
      <w:pPr>
        <w:autoSpaceDE w:val="0"/>
        <w:autoSpaceDN w:val="0"/>
        <w:adjustRightInd w:val="0"/>
        <w:ind w:firstLine="53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При необходимости должностное лицо Администрации поселения,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Длительность осуществления всех необходимых действий не может превышать 15 минут.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lastRenderedPageBreak/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отправлением, через единый портал, региональный портал (заочная форма подачи документов):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Днем регистрации заявления является день его поступления в Администрацию поселения;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- в электронном виде посредством заполнения интерактивной формы заявления, подписанного простой электронной подписью, через личный кабинет единого портала, регионального портала, без необходимости дополнительной подачи заявления в иной форме.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При формировании заявления обеспечивается: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возможность копирования и сохранения заявления и иных документов, указанных в  пунктах 2.6, 2.7 настоящего административного регламента, необходимых для предоставления муниципальной услуги;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возможность печати на бумажном носителе копии электронной формы заявления;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Сформированное и подписанное заявление и иные документы, указанные в пунктах 2.6, 2.7 настоящего административного регламента, необходимые для предоставления муниципальной  услуги, направляются в Администрацию поселения посредством единого портала, регионального портала.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2336CC">
        <w:rPr>
          <w:rFonts w:cs="Times New Roman CYR"/>
          <w:sz w:val="22"/>
          <w:szCs w:val="22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2336CC">
        <w:rPr>
          <w:rFonts w:cs="Times New Roman CYR"/>
          <w:sz w:val="22"/>
          <w:szCs w:val="22"/>
        </w:rPr>
        <w:t>Предварительная запись может осуществляться следующими способами по выбору заявителя: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2336CC">
        <w:rPr>
          <w:rFonts w:cs="Times New Roman CYR"/>
          <w:sz w:val="22"/>
          <w:szCs w:val="22"/>
        </w:rPr>
        <w:t>при личном обращении заявителя в Уполномоченный орган;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2336CC">
        <w:rPr>
          <w:rFonts w:cs="Times New Roman CYR"/>
          <w:sz w:val="22"/>
          <w:szCs w:val="22"/>
        </w:rPr>
        <w:t>по телефону Уполномоченного органа;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2336CC">
        <w:rPr>
          <w:rFonts w:cs="Times New Roman CYR"/>
          <w:sz w:val="22"/>
          <w:szCs w:val="22"/>
        </w:rPr>
        <w:t>через официальный сайт Уполномоченного органа;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2336CC">
        <w:rPr>
          <w:rFonts w:cs="Times New Roman CYR"/>
          <w:sz w:val="22"/>
          <w:szCs w:val="22"/>
        </w:rPr>
        <w:t xml:space="preserve">посредством единого портала, регионального портала 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2336CC">
        <w:rPr>
          <w:rFonts w:cs="Times New Roman CYR"/>
          <w:sz w:val="22"/>
          <w:szCs w:val="22"/>
        </w:rPr>
        <w:t>При осуществлении записи заявитель сообщает следующие данные: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2336CC">
        <w:rPr>
          <w:rFonts w:cs="Times New Roman CYR"/>
          <w:sz w:val="22"/>
          <w:szCs w:val="22"/>
        </w:rPr>
        <w:t>фамилию, имя, отчество (последнее - при наличии);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2336CC">
        <w:rPr>
          <w:rFonts w:cs="Times New Roman CYR"/>
          <w:sz w:val="22"/>
          <w:szCs w:val="22"/>
        </w:rPr>
        <w:t>номер контактного телефона;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2336CC">
        <w:rPr>
          <w:rFonts w:cs="Times New Roman CYR"/>
          <w:sz w:val="22"/>
          <w:szCs w:val="22"/>
        </w:rPr>
        <w:t>адрес электронной почты (по желанию);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2336CC">
        <w:rPr>
          <w:rFonts w:cs="Times New Roman CYR"/>
          <w:sz w:val="22"/>
          <w:szCs w:val="22"/>
        </w:rPr>
        <w:t>желаемые дату и время представления заявления и необходимых документов.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2336CC">
        <w:rPr>
          <w:rFonts w:cs="Times New Roman CYR"/>
          <w:sz w:val="22"/>
          <w:szCs w:val="22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2336CC">
        <w:rPr>
          <w:rFonts w:cs="Times New Roman CYR"/>
          <w:sz w:val="22"/>
          <w:szCs w:val="22"/>
        </w:rPr>
        <w:lastRenderedPageBreak/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59449B" w:rsidRPr="002336CC" w:rsidRDefault="0059449B" w:rsidP="00EE1129">
      <w:pPr>
        <w:autoSpaceDE w:val="0"/>
        <w:autoSpaceDN w:val="0"/>
        <w:adjustRightInd w:val="0"/>
        <w:ind w:firstLine="53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Запись на прием в Администрацию поселения для подачи заявления с использованием единого портала, регионального портала, официальных сайтов в сети «Интернет», не осуществляется.</w:t>
      </w:r>
    </w:p>
    <w:p w:rsidR="0059449B" w:rsidRPr="002336CC" w:rsidRDefault="0059449B" w:rsidP="00EE1129">
      <w:pPr>
        <w:autoSpaceDE w:val="0"/>
        <w:autoSpaceDN w:val="0"/>
        <w:adjustRightInd w:val="0"/>
        <w:ind w:firstLine="53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Администрация поселения обеспечивает прием документов, необходимых для предоставления муниципальной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rPr>
          <w:sz w:val="22"/>
          <w:szCs w:val="22"/>
        </w:rPr>
      </w:pPr>
      <w:r w:rsidRPr="002336CC">
        <w:rPr>
          <w:sz w:val="22"/>
          <w:szCs w:val="22"/>
        </w:rPr>
        <w:t>При поступлении документов в форме электронных документов</w:t>
      </w:r>
      <w:r>
        <w:rPr>
          <w:sz w:val="22"/>
          <w:szCs w:val="22"/>
        </w:rPr>
        <w:t xml:space="preserve"> </w:t>
      </w:r>
      <w:r w:rsidRPr="002336CC">
        <w:rPr>
          <w:sz w:val="22"/>
          <w:szCs w:val="22"/>
        </w:rPr>
        <w:t>с использованием информационно-телекоммуникационных сетей общего пользования,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При поступлении заявления о предоставлении муниципальной услуги в электронной форме через единый портал, региональный портал в Администрацию поселения,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При направлении документов через единый портал, региональный портал днем получения заявления о предоставлении муниципальной услуги является дата присвоения заявлению статуса «отправлено в ведомство».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Если заявитель обратился заочно, должностное лицо Администрации поселения, ответственное за прием документов: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- регистрирует заявление под индивидуальным порядковым номером в день поступления документов;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- проверяет представленные документы на предмет комплектности;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По итогам исполнения административной процедуры по приему документов в Администрации поселения, должностное лицо Администрации поселения, ответственное за прием документов, формирует документы (дело) и передает его должностному лицу Администрации поселения, ответственному за принятие решения.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Администрацию поселения.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3.2.2. Критерием принятия решения о приеме документов является наличие заявления и прилагаемых документов.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3.2.3.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3.2.4. Результатом административной процедуры является регистрация в Администрации поселения заявления и документов, представленных заявителем, их передача должностному лицу Администрации поселения, ответственному за принятие решений о предоставлении муниципальной услуги.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Результат административной процедуры фиксируется в системе электронного документооборота Администрации поселения.</w:t>
      </w:r>
    </w:p>
    <w:p w:rsidR="0059449B" w:rsidRPr="002336CC" w:rsidRDefault="0059449B" w:rsidP="00EE1129">
      <w:pPr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Администрации поселения, ответственное за принятие решений о предоставлении муниципальной услуги.</w:t>
      </w:r>
    </w:p>
    <w:p w:rsidR="0059449B" w:rsidRPr="002336CC" w:rsidRDefault="0059449B" w:rsidP="00EE112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336CC">
        <w:rPr>
          <w:sz w:val="22"/>
          <w:szCs w:val="22"/>
        </w:rPr>
        <w:t>3.2.5. Результат административной процедуры – прием и регистрация заявления и документов от заявителя.</w:t>
      </w:r>
    </w:p>
    <w:p w:rsidR="0059449B" w:rsidRPr="002336CC" w:rsidRDefault="0059449B" w:rsidP="00EE112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336CC">
        <w:rPr>
          <w:sz w:val="22"/>
          <w:szCs w:val="22"/>
        </w:rPr>
        <w:t>3.2.6. Время выполнения административной процедуры не должно превышать 15 (пятнадцати) минут.</w:t>
      </w:r>
    </w:p>
    <w:p w:rsidR="0059449B" w:rsidRPr="002336CC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2"/>
          <w:szCs w:val="22"/>
        </w:rPr>
      </w:pPr>
      <w:r w:rsidRPr="002336CC">
        <w:rPr>
          <w:b/>
          <w:sz w:val="22"/>
          <w:szCs w:val="22"/>
        </w:rPr>
        <w:lastRenderedPageBreak/>
        <w:t xml:space="preserve">3.3. Направление межведомственных запросов </w:t>
      </w:r>
    </w:p>
    <w:p w:rsidR="0059449B" w:rsidRPr="002336CC" w:rsidRDefault="0059449B" w:rsidP="00EE112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336CC">
        <w:rPr>
          <w:sz w:val="22"/>
          <w:szCs w:val="22"/>
        </w:rPr>
        <w:t>3.3.1.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3.3.2. Должностное лицо Администрации поселения, ответственное за предоставление муниципальной услуги в день регистрации заявления формирует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3.3.4. Максимальный срок исполнения административной процедуры составляет 1 рабочий день, являющийся днем регистрации Администрацией поселения заявления о предоставлении муниципальной услуги.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3.3.5.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59449B" w:rsidRPr="002336CC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2"/>
          <w:szCs w:val="22"/>
        </w:rPr>
      </w:pPr>
      <w:r w:rsidRPr="002336CC">
        <w:rPr>
          <w:b/>
          <w:sz w:val="22"/>
          <w:szCs w:val="22"/>
        </w:rPr>
        <w:t>3.4. Рассмотрение документов и принятие решения о предоставлении либо отказе в предоставлении муниципальной услуги</w:t>
      </w:r>
    </w:p>
    <w:p w:rsidR="0059449B" w:rsidRPr="002336CC" w:rsidRDefault="0059449B" w:rsidP="00EE112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336CC">
        <w:rPr>
          <w:sz w:val="22"/>
          <w:szCs w:val="22"/>
        </w:rPr>
        <w:t>3.4.1.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 соответствии с пунктом 3.3 настоящего административного регламента межведомственный запрос.</w:t>
      </w:r>
    </w:p>
    <w:p w:rsidR="0059449B" w:rsidRPr="002336CC" w:rsidRDefault="0059449B" w:rsidP="00EE1129">
      <w:pPr>
        <w:widowControl w:val="0"/>
        <w:ind w:firstLine="709"/>
        <w:jc w:val="both"/>
        <w:rPr>
          <w:sz w:val="22"/>
          <w:szCs w:val="22"/>
        </w:rPr>
      </w:pPr>
      <w:r w:rsidRPr="002336CC">
        <w:rPr>
          <w:sz w:val="22"/>
          <w:szCs w:val="22"/>
        </w:rPr>
        <w:t>3.4.2. В случае отсутствия оснований для отказа, указанных в пункте 2.10.2 настоящего административного регламента, после проверки заявления и прилагаемых к нему документов должностное лицо Администрации поселения готовит проект решения о выдаче разрешения и согласовывает его в установленном порядке.</w:t>
      </w:r>
    </w:p>
    <w:p w:rsidR="0059449B" w:rsidRPr="002336CC" w:rsidRDefault="0059449B" w:rsidP="00EE1129">
      <w:pPr>
        <w:widowControl w:val="0"/>
        <w:ind w:firstLine="709"/>
        <w:jc w:val="both"/>
        <w:rPr>
          <w:sz w:val="22"/>
          <w:szCs w:val="22"/>
        </w:rPr>
      </w:pPr>
      <w:r w:rsidRPr="002336CC">
        <w:rPr>
          <w:sz w:val="22"/>
          <w:szCs w:val="22"/>
        </w:rPr>
        <w:t>3.4.3. В случае наличия оснований для отказа, указанных в пункте 2.10.2 настоящего административного регламента, после проверки заявления и прилагаемых к нему документов должностное лицо Администрации поселения готовит проект решения об отказе в выдаче разрешения и согласовывает его в установленном порядке.</w:t>
      </w:r>
    </w:p>
    <w:p w:rsidR="0059449B" w:rsidRPr="002336CC" w:rsidRDefault="0059449B" w:rsidP="00EE1129">
      <w:pPr>
        <w:widowControl w:val="0"/>
        <w:ind w:firstLine="709"/>
        <w:jc w:val="both"/>
        <w:rPr>
          <w:sz w:val="22"/>
          <w:szCs w:val="22"/>
        </w:rPr>
      </w:pPr>
      <w:r w:rsidRPr="002336CC">
        <w:rPr>
          <w:sz w:val="22"/>
          <w:szCs w:val="22"/>
        </w:rPr>
        <w:t>3.4.4. После согласования проекта решения о разрешении либо об отказе в разрешении, решение подписывается Главой администрации поселения и регистрируется в системе электронного документооборота Администрации поселения.</w:t>
      </w:r>
    </w:p>
    <w:p w:rsidR="0059449B" w:rsidRPr="002336CC" w:rsidRDefault="0059449B" w:rsidP="00EE1129">
      <w:pPr>
        <w:widowControl w:val="0"/>
        <w:ind w:firstLine="709"/>
        <w:jc w:val="both"/>
        <w:rPr>
          <w:sz w:val="22"/>
          <w:szCs w:val="22"/>
        </w:rPr>
      </w:pPr>
      <w:r w:rsidRPr="002336CC">
        <w:rPr>
          <w:rFonts w:cs="Times New Roman CYR"/>
          <w:sz w:val="22"/>
          <w:szCs w:val="22"/>
        </w:rPr>
        <w:t xml:space="preserve">3.4.5.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</w:t>
      </w:r>
      <w:hyperlink r:id="rId42" w:history="1">
        <w:r w:rsidRPr="002336CC">
          <w:rPr>
            <w:rFonts w:cs="Times New Roman CYR"/>
            <w:sz w:val="22"/>
            <w:szCs w:val="22"/>
          </w:rPr>
          <w:t>пункте 2.10.2</w:t>
        </w:r>
      </w:hyperlink>
      <w:r w:rsidRPr="002336CC">
        <w:rPr>
          <w:rFonts w:cs="Times New Roman CYR"/>
          <w:sz w:val="22"/>
          <w:szCs w:val="22"/>
        </w:rPr>
        <w:t xml:space="preserve"> настоящего административного регламента.</w:t>
      </w:r>
    </w:p>
    <w:p w:rsidR="0059449B" w:rsidRPr="002336CC" w:rsidRDefault="0059449B" w:rsidP="00EE1129">
      <w:pPr>
        <w:tabs>
          <w:tab w:val="left" w:pos="1260"/>
        </w:tabs>
        <w:ind w:firstLine="709"/>
        <w:jc w:val="both"/>
        <w:rPr>
          <w:sz w:val="22"/>
          <w:szCs w:val="22"/>
        </w:rPr>
      </w:pPr>
      <w:r w:rsidRPr="002336CC">
        <w:rPr>
          <w:sz w:val="22"/>
          <w:szCs w:val="22"/>
        </w:rPr>
        <w:t>3.4.6. Результат административной процедуры – подписанное Главой администрации поселения решение о предоставлении либо отказе в предоставлении муниципальной услуги.</w:t>
      </w:r>
    </w:p>
    <w:p w:rsidR="0059449B" w:rsidRPr="002336CC" w:rsidRDefault="0059449B" w:rsidP="00EE1129">
      <w:pPr>
        <w:widowControl w:val="0"/>
        <w:ind w:firstLine="709"/>
        <w:jc w:val="both"/>
        <w:rPr>
          <w:color w:val="33CCCC"/>
          <w:sz w:val="22"/>
          <w:szCs w:val="22"/>
        </w:rPr>
      </w:pPr>
      <w:r w:rsidRPr="002336CC">
        <w:rPr>
          <w:sz w:val="22"/>
          <w:szCs w:val="22"/>
        </w:rPr>
        <w:t>3.4.7. Максимальный срок исполнения административной процедуры не может превышать 2 рабочих дней со дня получения Администрацией аоселения полного пакета документов, необходимых для предоставления муниципальной услуги (в соответствии с пунктом 2.4 настоящего административного регламента).</w:t>
      </w:r>
    </w:p>
    <w:p w:rsidR="0059449B" w:rsidRPr="002336CC" w:rsidRDefault="0059449B" w:rsidP="00EE1129">
      <w:pPr>
        <w:widowControl w:val="0"/>
        <w:spacing w:before="120" w:after="120"/>
        <w:ind w:firstLine="709"/>
        <w:jc w:val="both"/>
        <w:rPr>
          <w:b/>
          <w:sz w:val="22"/>
          <w:szCs w:val="22"/>
        </w:rPr>
      </w:pPr>
      <w:r w:rsidRPr="002336CC">
        <w:rPr>
          <w:b/>
          <w:sz w:val="22"/>
          <w:szCs w:val="22"/>
        </w:rPr>
        <w:t>3.5. Оформление результата предоставления муниципальной услуги и выдача (направление) его заявителю</w:t>
      </w:r>
    </w:p>
    <w:p w:rsidR="0059449B" w:rsidRPr="002336CC" w:rsidRDefault="0059449B" w:rsidP="00EE1129">
      <w:pPr>
        <w:widowControl w:val="0"/>
        <w:ind w:firstLine="709"/>
        <w:jc w:val="both"/>
        <w:rPr>
          <w:sz w:val="22"/>
          <w:szCs w:val="22"/>
        </w:rPr>
      </w:pPr>
      <w:r w:rsidRPr="002336CC">
        <w:rPr>
          <w:sz w:val="22"/>
          <w:szCs w:val="22"/>
        </w:rPr>
        <w:t>3.5.1. Основанием для начала административной процедуры является подписание решения о предоставлении либо отказе в предоставлении муниципальной услуги (далее – результат предоставления муниципальной услуги.</w:t>
      </w:r>
    </w:p>
    <w:p w:rsidR="0059449B" w:rsidRPr="002336CC" w:rsidRDefault="0059449B" w:rsidP="00EE1129">
      <w:pPr>
        <w:widowControl w:val="0"/>
        <w:ind w:firstLine="709"/>
        <w:jc w:val="both"/>
        <w:rPr>
          <w:sz w:val="22"/>
          <w:szCs w:val="22"/>
        </w:rPr>
      </w:pPr>
      <w:r w:rsidRPr="002336CC">
        <w:rPr>
          <w:sz w:val="22"/>
          <w:szCs w:val="22"/>
        </w:rPr>
        <w:t>3.5.2. Должностное лицо Администрации поселения вручает (направляет) заявителю результат  предоставления муниципальной услуги в течение 1 (одного) рабочего дней со дня принятия решения о выдаче или об отказе в выдаче разрешения.</w:t>
      </w:r>
    </w:p>
    <w:p w:rsidR="0059449B" w:rsidRPr="002336CC" w:rsidRDefault="0059449B" w:rsidP="00EE1129">
      <w:pPr>
        <w:autoSpaceDE w:val="0"/>
        <w:autoSpaceDN w:val="0"/>
        <w:adjustRightInd w:val="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3.5.3.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59449B" w:rsidRPr="002336CC" w:rsidRDefault="0059449B" w:rsidP="00EE1129">
      <w:pPr>
        <w:widowControl w:val="0"/>
        <w:ind w:firstLine="709"/>
        <w:jc w:val="both"/>
        <w:rPr>
          <w:sz w:val="22"/>
          <w:szCs w:val="22"/>
        </w:rPr>
      </w:pPr>
      <w:r w:rsidRPr="002336CC">
        <w:rPr>
          <w:sz w:val="22"/>
          <w:szCs w:val="22"/>
        </w:rPr>
        <w:t xml:space="preserve">3.5.4. Результатом выполнения административной процедуры является направление (вручение) заявителю решения о выдаче или об отказе в выдаче </w:t>
      </w:r>
      <w:r w:rsidRPr="002336CC">
        <w:rPr>
          <w:sz w:val="22"/>
          <w:szCs w:val="22"/>
        </w:rPr>
        <w:lastRenderedPageBreak/>
        <w:t>разрешения  способом, указанном в заявлении.</w:t>
      </w:r>
    </w:p>
    <w:p w:rsidR="0059449B" w:rsidRPr="002336CC" w:rsidRDefault="0059449B" w:rsidP="00EE1129">
      <w:pPr>
        <w:widowControl w:val="0"/>
        <w:ind w:firstLine="709"/>
        <w:jc w:val="both"/>
        <w:rPr>
          <w:sz w:val="22"/>
          <w:szCs w:val="22"/>
        </w:rPr>
      </w:pPr>
      <w:r w:rsidRPr="002336CC">
        <w:rPr>
          <w:sz w:val="22"/>
          <w:szCs w:val="22"/>
        </w:rPr>
        <w:t>Результат предоставления муниципальной услуги в электронной форме с использованием единого портала, регионального портала в случае принятия решения о предоставлении муниципальной услуги,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Администрации поселения.</w:t>
      </w:r>
    </w:p>
    <w:p w:rsidR="0059449B" w:rsidRPr="002336CC" w:rsidRDefault="0059449B" w:rsidP="00EE1129">
      <w:pPr>
        <w:widowControl w:val="0"/>
        <w:ind w:firstLine="709"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В случае принятия решения об отказе предоставления муниципальной услуги по заявлению, поступившему в Администрацию поселения в электронной форме с использованием единого портала, регионального портала, заявке присваивается статус «отказано».</w:t>
      </w:r>
    </w:p>
    <w:p w:rsidR="0059449B" w:rsidRPr="002336CC" w:rsidRDefault="0059449B" w:rsidP="00EE1129">
      <w:pPr>
        <w:widowControl w:val="0"/>
        <w:ind w:firstLine="709"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Администрации поселения.</w:t>
      </w:r>
    </w:p>
    <w:p w:rsidR="0059449B" w:rsidRPr="002336CC" w:rsidRDefault="0059449B" w:rsidP="00EE1129">
      <w:pPr>
        <w:widowControl w:val="0"/>
        <w:ind w:firstLine="709"/>
        <w:jc w:val="both"/>
        <w:rPr>
          <w:sz w:val="22"/>
          <w:szCs w:val="22"/>
        </w:rPr>
      </w:pPr>
      <w:r w:rsidRPr="002336CC">
        <w:rPr>
          <w:sz w:val="22"/>
          <w:szCs w:val="22"/>
        </w:rPr>
        <w:t>3.5.5. Максимальное время, затраченное на административное действие, не должно превышать 1 (один) рабочий  день.</w:t>
      </w:r>
    </w:p>
    <w:p w:rsidR="0059449B" w:rsidRPr="002336CC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2"/>
          <w:szCs w:val="22"/>
        </w:rPr>
      </w:pPr>
      <w:r w:rsidRPr="002336CC">
        <w:rPr>
          <w:b/>
          <w:sz w:val="22"/>
          <w:szCs w:val="22"/>
        </w:rPr>
        <w:t>3.6. Порядок выполнения административных процедур МФЦ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 xml:space="preserve">Предоставление муниципальной услуги в МФЦ осуществляется в порядке, установленном настоящим административным регламентом с учетом особенностей, определенных соглашением о взаимодействии между Администрацией поселения, предоставляющей муниципальную услугу, и МФЦ. 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МФЦ не осуществляет: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Предварительная запись на прием в МФЦ для подачи заявления осуществляется посредством самозаписи на официальном сайте ГОАУ «МФЦ» (</w:t>
      </w:r>
      <w:hyperlink r:id="rId43" w:history="1">
        <w:r w:rsidRPr="002336CC">
          <w:rPr>
            <w:rStyle w:val="a5"/>
            <w:sz w:val="22"/>
            <w:szCs w:val="22"/>
            <w:lang w:val="en-US"/>
          </w:rPr>
          <w:t>https</w:t>
        </w:r>
        <w:r w:rsidRPr="002336CC">
          <w:rPr>
            <w:rStyle w:val="a5"/>
            <w:sz w:val="22"/>
            <w:szCs w:val="22"/>
          </w:rPr>
          <w:t>://</w:t>
        </w:r>
        <w:r w:rsidRPr="002336CC">
          <w:rPr>
            <w:rStyle w:val="a5"/>
            <w:sz w:val="22"/>
            <w:szCs w:val="22"/>
            <w:lang w:val="en-US"/>
          </w:rPr>
          <w:t>mfc</w:t>
        </w:r>
        <w:r w:rsidRPr="002336CC">
          <w:rPr>
            <w:rStyle w:val="a5"/>
            <w:sz w:val="22"/>
            <w:szCs w:val="22"/>
          </w:rPr>
          <w:t>53.</w:t>
        </w:r>
        <w:r w:rsidRPr="002336CC">
          <w:rPr>
            <w:rStyle w:val="a5"/>
            <w:sz w:val="22"/>
            <w:szCs w:val="22"/>
            <w:lang w:val="en-US"/>
          </w:rPr>
          <w:t>nov</w:t>
        </w:r>
        <w:r w:rsidRPr="002336CC">
          <w:rPr>
            <w:rStyle w:val="a5"/>
            <w:sz w:val="22"/>
            <w:szCs w:val="22"/>
          </w:rPr>
          <w:t>.</w:t>
        </w:r>
        <w:r w:rsidRPr="002336CC">
          <w:rPr>
            <w:rStyle w:val="a5"/>
            <w:sz w:val="22"/>
            <w:szCs w:val="22"/>
            <w:lang w:val="en-US"/>
          </w:rPr>
          <w:t>ru</w:t>
        </w:r>
        <w:r w:rsidRPr="002336CC">
          <w:rPr>
            <w:rStyle w:val="a5"/>
            <w:sz w:val="22"/>
            <w:szCs w:val="22"/>
          </w:rPr>
          <w:t>/</w:t>
        </w:r>
      </w:hyperlink>
      <w:r w:rsidRPr="002336CC">
        <w:rPr>
          <w:sz w:val="22"/>
          <w:szCs w:val="22"/>
        </w:rPr>
        <w:t xml:space="preserve">), по телефону </w:t>
      </w:r>
      <w:r w:rsidRPr="002336CC">
        <w:rPr>
          <w:sz w:val="22"/>
          <w:szCs w:val="22"/>
          <w:lang w:val="en-US"/>
        </w:rPr>
        <w:t>call</w:t>
      </w:r>
      <w:r w:rsidRPr="002336CC">
        <w:rPr>
          <w:sz w:val="22"/>
          <w:szCs w:val="22"/>
        </w:rPr>
        <w:t>-центра:88002501053, а также при личном обращении в структурное подразделение ГОАУ «МФЦ».</w:t>
      </w:r>
    </w:p>
    <w:p w:rsidR="0059449B" w:rsidRPr="002336CC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2"/>
          <w:szCs w:val="22"/>
        </w:rPr>
      </w:pPr>
      <w:r w:rsidRPr="002336CC">
        <w:rPr>
          <w:b/>
          <w:sz w:val="22"/>
          <w:szCs w:val="22"/>
        </w:rPr>
        <w:t>3.7. Порядок исправления допущенных опечаток и ошибок в выданных в результате предоставления муниципальной услуги документах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Главы администрации </w:t>
      </w:r>
      <w:hyperlink r:id="rId44" w:history="1">
        <w:r w:rsidRPr="002336CC">
          <w:rPr>
            <w:sz w:val="22"/>
            <w:szCs w:val="22"/>
          </w:rPr>
          <w:t>заявление</w:t>
        </w:r>
      </w:hyperlink>
      <w:r w:rsidRPr="002336CC">
        <w:rPr>
          <w:sz w:val="22"/>
          <w:szCs w:val="22"/>
        </w:rPr>
        <w:t xml:space="preserve"> об исправлении таких опечаток и (или) ошибок посредством личного обращения или почтовым отправлением.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Должностное лицо Администрации поселения проводит проверку указанных в заявлении сведений.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Администрации поселения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Администрации поселения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59449B" w:rsidRPr="002336CC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59449B" w:rsidRPr="002336CC" w:rsidRDefault="0059449B" w:rsidP="00EE1129">
      <w:pPr>
        <w:spacing w:before="120" w:after="100" w:afterAutospacing="1"/>
        <w:ind w:firstLine="539"/>
        <w:jc w:val="both"/>
        <w:rPr>
          <w:b/>
          <w:sz w:val="22"/>
          <w:szCs w:val="22"/>
        </w:rPr>
      </w:pPr>
      <w:r w:rsidRPr="002336CC">
        <w:rPr>
          <w:sz w:val="22"/>
          <w:szCs w:val="22"/>
        </w:rPr>
        <w:lastRenderedPageBreak/>
        <w:tab/>
      </w:r>
      <w:r w:rsidRPr="002336CC">
        <w:rPr>
          <w:b/>
          <w:sz w:val="22"/>
          <w:szCs w:val="22"/>
        </w:rPr>
        <w:t>IV. ФОРМЫ КОНТРОЛЯ ЗА ИСПОЛНЕНИЕМ АДМИНИСТРАТИВНОГО РЕГЛАМЕНТА</w:t>
      </w:r>
    </w:p>
    <w:p w:rsidR="0059449B" w:rsidRPr="002336CC" w:rsidRDefault="0059449B" w:rsidP="00EE1129">
      <w:pPr>
        <w:spacing w:after="120"/>
        <w:ind w:firstLine="720"/>
        <w:jc w:val="both"/>
        <w:rPr>
          <w:b/>
          <w:sz w:val="22"/>
          <w:szCs w:val="22"/>
        </w:rPr>
      </w:pPr>
      <w:r w:rsidRPr="002336CC">
        <w:rPr>
          <w:b/>
          <w:sz w:val="22"/>
          <w:szCs w:val="22"/>
        </w:rPr>
        <w:t>4.1. Порядок осуществления текущего контроля за соблюдением и исполнением должностными лицами Администрации поселения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9449B" w:rsidRPr="002336CC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Главой администрации или лицом, его замещающим, проверок исполнения должностными лицами положений настоящего административного регламента.</w:t>
      </w:r>
    </w:p>
    <w:p w:rsidR="0059449B" w:rsidRPr="002336CC" w:rsidRDefault="0059449B" w:rsidP="00EE1129">
      <w:pPr>
        <w:spacing w:after="120"/>
        <w:ind w:firstLine="720"/>
        <w:jc w:val="both"/>
        <w:rPr>
          <w:b/>
          <w:sz w:val="22"/>
          <w:szCs w:val="22"/>
        </w:rPr>
      </w:pPr>
      <w:r w:rsidRPr="002336CC">
        <w:rPr>
          <w:b/>
          <w:sz w:val="22"/>
          <w:szCs w:val="22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9449B" w:rsidRPr="002336CC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59449B" w:rsidRPr="002336CC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4.2.2. Проверки могут быть плановыми и внеплановыми.</w:t>
      </w:r>
    </w:p>
    <w:p w:rsidR="0059449B" w:rsidRPr="002336CC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59449B" w:rsidRPr="002336CC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Внеплановые проверки проводятся по поручению Главы администрации поселения или лица, его замещающего, по конкретному обращению заинтересованных лиц.</w:t>
      </w:r>
    </w:p>
    <w:p w:rsidR="0059449B" w:rsidRPr="002336CC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Проверки полноты и качества предоставляемой муниципальной услуги проводятся на основании распоряжения Администрации Залучского сельского поселения. Для проведения проверки формируется комиссия, в состав которой включаются муниципальные служащие Администрации поселения.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Администрации поселения.</w:t>
      </w:r>
    </w:p>
    <w:p w:rsidR="0059449B" w:rsidRPr="002336CC" w:rsidRDefault="0059449B" w:rsidP="00EE1129">
      <w:pPr>
        <w:spacing w:after="120"/>
        <w:ind w:firstLine="720"/>
        <w:jc w:val="both"/>
        <w:rPr>
          <w:b/>
          <w:sz w:val="22"/>
          <w:szCs w:val="22"/>
        </w:rPr>
      </w:pPr>
      <w:r w:rsidRPr="002336CC">
        <w:rPr>
          <w:b/>
          <w:sz w:val="22"/>
          <w:szCs w:val="22"/>
        </w:rPr>
        <w:t>4.3. Ответственность должностных лиц Администрации поселения, предоставляющей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59449B" w:rsidRPr="002336CC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Должностное лицо несет персональную ответственность за:</w:t>
      </w:r>
    </w:p>
    <w:p w:rsidR="0059449B" w:rsidRPr="002336CC" w:rsidRDefault="0059449B" w:rsidP="00EE1129">
      <w:pPr>
        <w:tabs>
          <w:tab w:val="left" w:pos="993"/>
        </w:tabs>
        <w:ind w:firstLine="70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 xml:space="preserve">-  соблюдение установленного порядка приема документов; </w:t>
      </w:r>
    </w:p>
    <w:p w:rsidR="0059449B" w:rsidRPr="002336CC" w:rsidRDefault="0059449B" w:rsidP="00EE1129">
      <w:pPr>
        <w:tabs>
          <w:tab w:val="left" w:pos="993"/>
        </w:tabs>
        <w:ind w:firstLine="70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 xml:space="preserve">-  принятие надлежащих мер по полной и всесторонней проверке представленных документов; </w:t>
      </w:r>
    </w:p>
    <w:p w:rsidR="0059449B" w:rsidRPr="002336CC" w:rsidRDefault="0059449B" w:rsidP="00EE1129">
      <w:pPr>
        <w:tabs>
          <w:tab w:val="left" w:pos="993"/>
        </w:tabs>
        <w:ind w:firstLine="70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-  соблюдение сроков рассмотрения документов, соблюдение порядка выдачи документов;</w:t>
      </w:r>
    </w:p>
    <w:p w:rsidR="0059449B" w:rsidRPr="002336CC" w:rsidRDefault="0059449B" w:rsidP="00EE1129">
      <w:pPr>
        <w:tabs>
          <w:tab w:val="left" w:pos="993"/>
        </w:tabs>
        <w:ind w:firstLine="70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 xml:space="preserve">-  учет выданных документов; </w:t>
      </w:r>
    </w:p>
    <w:p w:rsidR="0059449B" w:rsidRPr="002336CC" w:rsidRDefault="0059449B" w:rsidP="00EE1129">
      <w:pPr>
        <w:tabs>
          <w:tab w:val="left" w:pos="993"/>
        </w:tabs>
        <w:ind w:firstLine="709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 xml:space="preserve">- своевременное формирование, ведение и надлежащее хранение документов. </w:t>
      </w:r>
    </w:p>
    <w:p w:rsidR="0059449B" w:rsidRPr="002336CC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59449B" w:rsidRPr="002336CC" w:rsidRDefault="0059449B" w:rsidP="00EE1129">
      <w:pPr>
        <w:spacing w:after="120"/>
        <w:ind w:firstLine="720"/>
        <w:jc w:val="both"/>
        <w:rPr>
          <w:b/>
          <w:sz w:val="22"/>
          <w:szCs w:val="22"/>
        </w:rPr>
      </w:pPr>
      <w:r w:rsidRPr="002336CC">
        <w:rPr>
          <w:b/>
          <w:sz w:val="22"/>
          <w:szCs w:val="22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9449B" w:rsidRPr="002336CC" w:rsidRDefault="0059449B" w:rsidP="00EE112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2336CC">
        <w:rPr>
          <w:bCs/>
          <w:sz w:val="22"/>
          <w:szCs w:val="22"/>
        </w:rPr>
        <w:t>Граждане, их объединения и организации имеют право на любые, предусмотренные действующим законодательством, формы контроля за деятельностью Администрации поселения при предоставлении муниципальной услуги.</w:t>
      </w:r>
    </w:p>
    <w:p w:rsidR="0059449B" w:rsidRPr="002336CC" w:rsidRDefault="0059449B" w:rsidP="00EE1129">
      <w:pPr>
        <w:spacing w:after="120"/>
        <w:ind w:firstLine="720"/>
        <w:jc w:val="both"/>
        <w:rPr>
          <w:b/>
          <w:sz w:val="22"/>
          <w:szCs w:val="22"/>
        </w:rPr>
      </w:pPr>
      <w:r w:rsidRPr="002336CC">
        <w:rPr>
          <w:b/>
          <w:sz w:val="22"/>
          <w:szCs w:val="22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59449B" w:rsidRPr="002336CC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lastRenderedPageBreak/>
        <w:t>4.5.1. МФЦ, работники МФЦ несут ответственность, установленную законодательством Российской Федерации:</w:t>
      </w:r>
    </w:p>
    <w:p w:rsidR="0059449B" w:rsidRPr="002336CC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за полноту передаваемых в Администрацию поселения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59449B" w:rsidRPr="002336CC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за своевременную передачу в Администрацию поселения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Администрацией поселения;</w:t>
      </w:r>
    </w:p>
    <w:p w:rsidR="0059449B" w:rsidRPr="002336CC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9449B" w:rsidRPr="002336CC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45" w:history="1">
        <w:r w:rsidRPr="002336CC">
          <w:rPr>
            <w:sz w:val="22"/>
            <w:szCs w:val="22"/>
          </w:rPr>
          <w:t>кодексом</w:t>
        </w:r>
      </w:hyperlink>
      <w:r w:rsidRPr="002336CC">
        <w:rPr>
          <w:sz w:val="22"/>
          <w:szCs w:val="22"/>
        </w:rPr>
        <w:t xml:space="preserve"> Российской Федерации и </w:t>
      </w:r>
      <w:hyperlink r:id="rId46" w:history="1">
        <w:r w:rsidRPr="002336CC">
          <w:rPr>
            <w:sz w:val="22"/>
            <w:szCs w:val="22"/>
          </w:rPr>
          <w:t>Кодексом</w:t>
        </w:r>
      </w:hyperlink>
      <w:r w:rsidRPr="002336CC">
        <w:rPr>
          <w:sz w:val="22"/>
          <w:szCs w:val="22"/>
        </w:rPr>
        <w:t xml:space="preserve"> Российской Федерации об административных правонарушениях для должностных лиц.</w:t>
      </w:r>
    </w:p>
    <w:p w:rsidR="0059449B" w:rsidRPr="002336CC" w:rsidRDefault="0059449B" w:rsidP="00EE1129">
      <w:pPr>
        <w:pStyle w:val="ConsPlusNormal2"/>
        <w:spacing w:before="120" w:after="12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2336CC">
        <w:rPr>
          <w:rFonts w:ascii="Times New Roman" w:hAnsi="Times New Roman" w:cs="Times New Roman"/>
          <w:b/>
          <w:sz w:val="22"/>
          <w:szCs w:val="22"/>
          <w:lang w:val="en-US"/>
        </w:rPr>
        <w:t>V</w:t>
      </w:r>
      <w:r w:rsidRPr="002336CC">
        <w:rPr>
          <w:rFonts w:ascii="Times New Roman" w:hAnsi="Times New Roman" w:cs="Times New Roman"/>
          <w:b/>
          <w:sz w:val="22"/>
          <w:szCs w:val="22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</w:t>
      </w:r>
    </w:p>
    <w:p w:rsidR="0059449B" w:rsidRPr="002336CC" w:rsidRDefault="0059449B" w:rsidP="00EE1129">
      <w:pPr>
        <w:pStyle w:val="ConsPlusNormal2"/>
        <w:spacing w:before="120" w:after="120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2336CC">
        <w:rPr>
          <w:rFonts w:ascii="Times New Roman" w:hAnsi="Times New Roman" w:cs="Times New Roman"/>
          <w:b/>
          <w:sz w:val="22"/>
          <w:szCs w:val="22"/>
        </w:rPr>
        <w:t>5.1. Информация для заинтересованных лиц об их праве на досудебное (внесудебное) обжалование действий (бездействия) и (или) решений,  принятых (осуществленных) в ходе предоставления муниципальной услуги (далее - жалоба)</w:t>
      </w:r>
    </w:p>
    <w:p w:rsidR="0059449B" w:rsidRPr="002336CC" w:rsidRDefault="0059449B" w:rsidP="00EE1129">
      <w:pPr>
        <w:autoSpaceDE w:val="0"/>
        <w:autoSpaceDN w:val="0"/>
        <w:adjustRightInd w:val="0"/>
        <w:ind w:firstLine="708"/>
        <w:jc w:val="both"/>
        <w:rPr>
          <w:rFonts w:eastAsia="Arial"/>
          <w:sz w:val="22"/>
          <w:szCs w:val="22"/>
        </w:rPr>
      </w:pPr>
      <w:r w:rsidRPr="002336CC">
        <w:rPr>
          <w:rFonts w:eastAsia="Arial"/>
          <w:sz w:val="22"/>
          <w:szCs w:val="22"/>
        </w:rPr>
        <w:t>Заявитель, права и законные интересы которого нарушены должностными лицами Администрации поселения (в том числе в случае ненадлежащего исполнения ими обязанностей при предоставлении 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59449B" w:rsidRPr="002336CC" w:rsidRDefault="0059449B" w:rsidP="00EE1129">
      <w:pPr>
        <w:pStyle w:val="ConsPlusNormal2"/>
        <w:spacing w:before="120" w:after="120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2336CC">
        <w:rPr>
          <w:rFonts w:ascii="Times New Roman" w:hAnsi="Times New Roman" w:cs="Times New Roman"/>
          <w:b/>
          <w:sz w:val="22"/>
          <w:szCs w:val="22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59449B" w:rsidRPr="002336CC" w:rsidRDefault="0059449B" w:rsidP="00EE1129">
      <w:pPr>
        <w:pStyle w:val="ConsPlusNormal2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36CC">
        <w:rPr>
          <w:rFonts w:ascii="Times New Roman" w:hAnsi="Times New Roman" w:cs="Times New Roman"/>
          <w:sz w:val="22"/>
          <w:szCs w:val="22"/>
        </w:rPr>
        <w:t>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59449B" w:rsidRPr="002336CC" w:rsidRDefault="0059449B" w:rsidP="00EE1129">
      <w:pPr>
        <w:autoSpaceDE w:val="0"/>
        <w:autoSpaceDN w:val="0"/>
        <w:adjustRightInd w:val="0"/>
        <w:ind w:firstLine="540"/>
        <w:jc w:val="both"/>
        <w:rPr>
          <w:rFonts w:eastAsia="Arial"/>
          <w:sz w:val="22"/>
          <w:szCs w:val="22"/>
        </w:rPr>
      </w:pPr>
      <w:r w:rsidRPr="002336CC">
        <w:rPr>
          <w:rFonts w:eastAsia="Arial"/>
          <w:sz w:val="22"/>
          <w:szCs w:val="22"/>
        </w:rPr>
        <w:t xml:space="preserve">Жалоба на решения и действия (бездействие) специалистов </w:t>
      </w:r>
      <w:r w:rsidRPr="002336CC">
        <w:rPr>
          <w:sz w:val="22"/>
          <w:szCs w:val="22"/>
        </w:rPr>
        <w:t>Администрации поселения</w:t>
      </w:r>
      <w:r w:rsidRPr="002336CC">
        <w:rPr>
          <w:rFonts w:eastAsia="Arial"/>
          <w:sz w:val="22"/>
          <w:szCs w:val="22"/>
        </w:rPr>
        <w:t xml:space="preserve"> </w:t>
      </w:r>
      <w:r w:rsidRPr="002336CC">
        <w:rPr>
          <w:sz w:val="22"/>
          <w:szCs w:val="22"/>
        </w:rPr>
        <w:t>подается</w:t>
      </w:r>
      <w:r w:rsidRPr="002336CC">
        <w:rPr>
          <w:rFonts w:eastAsia="Arial"/>
          <w:sz w:val="22"/>
          <w:szCs w:val="22"/>
        </w:rPr>
        <w:t xml:space="preserve"> </w:t>
      </w:r>
      <w:r w:rsidRPr="002336CC">
        <w:rPr>
          <w:sz w:val="22"/>
          <w:szCs w:val="22"/>
        </w:rPr>
        <w:t>Главе администрации поселения</w:t>
      </w:r>
      <w:r w:rsidRPr="002336CC">
        <w:rPr>
          <w:rFonts w:eastAsia="Arial"/>
          <w:sz w:val="22"/>
          <w:szCs w:val="22"/>
        </w:rPr>
        <w:t>.</w:t>
      </w:r>
    </w:p>
    <w:p w:rsidR="0059449B" w:rsidRPr="002336CC" w:rsidRDefault="0059449B" w:rsidP="00EE1129">
      <w:pPr>
        <w:autoSpaceDE w:val="0"/>
        <w:autoSpaceDN w:val="0"/>
        <w:adjustRightInd w:val="0"/>
        <w:ind w:firstLine="540"/>
        <w:jc w:val="both"/>
        <w:rPr>
          <w:rFonts w:eastAsia="Arial"/>
          <w:sz w:val="22"/>
          <w:szCs w:val="22"/>
        </w:rPr>
      </w:pPr>
      <w:r w:rsidRPr="002336CC">
        <w:rPr>
          <w:rFonts w:eastAsia="Arial"/>
          <w:sz w:val="22"/>
          <w:szCs w:val="22"/>
        </w:rPr>
        <w:t xml:space="preserve">Жалоба на решения и действия (бездействие) Главы администрации поселения </w:t>
      </w:r>
      <w:r w:rsidRPr="002336CC">
        <w:rPr>
          <w:sz w:val="22"/>
          <w:szCs w:val="22"/>
        </w:rPr>
        <w:t>подается</w:t>
      </w:r>
      <w:r w:rsidRPr="002336CC">
        <w:rPr>
          <w:rFonts w:eastAsia="Arial"/>
          <w:sz w:val="22"/>
          <w:szCs w:val="22"/>
        </w:rPr>
        <w:t xml:space="preserve"> </w:t>
      </w:r>
      <w:r w:rsidRPr="002336CC">
        <w:rPr>
          <w:sz w:val="22"/>
          <w:szCs w:val="22"/>
        </w:rPr>
        <w:t>Главе администрации Старорусского муниципального района</w:t>
      </w:r>
      <w:r w:rsidRPr="002336CC">
        <w:rPr>
          <w:rFonts w:eastAsia="Arial"/>
          <w:sz w:val="22"/>
          <w:szCs w:val="22"/>
        </w:rPr>
        <w:t>.</w:t>
      </w:r>
    </w:p>
    <w:p w:rsidR="0059449B" w:rsidRPr="002336CC" w:rsidRDefault="0059449B" w:rsidP="00EE112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Жалоба на решения и действия (бездействие) работника МФЦ подается руководителю этого МФЦ.</w:t>
      </w:r>
    </w:p>
    <w:p w:rsidR="0059449B" w:rsidRPr="002336CC" w:rsidRDefault="0059449B" w:rsidP="00EE112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Жалоба на решения и действия (бездействие) МФЦ  подается в орган исполнительной власти Новгородской области, осуществляющий функции и полномочия учредителя МФЦ.</w:t>
      </w:r>
    </w:p>
    <w:p w:rsidR="0059449B" w:rsidRPr="002336CC" w:rsidRDefault="0059449B" w:rsidP="00EE1129">
      <w:pPr>
        <w:widowControl w:val="0"/>
        <w:suppressAutoHyphens/>
        <w:autoSpaceDE w:val="0"/>
        <w:ind w:firstLine="708"/>
        <w:jc w:val="both"/>
        <w:rPr>
          <w:rFonts w:eastAsia="SimSun"/>
          <w:bCs/>
          <w:sz w:val="22"/>
          <w:szCs w:val="22"/>
          <w:lang w:eastAsia="zh-CN"/>
        </w:rPr>
      </w:pPr>
      <w:r w:rsidRPr="002336CC">
        <w:rPr>
          <w:rFonts w:eastAsia="SimSun"/>
          <w:bCs/>
          <w:sz w:val="22"/>
          <w:szCs w:val="22"/>
          <w:lang w:eastAsia="zh-CN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организаций;</w:t>
      </w:r>
    </w:p>
    <w:p w:rsidR="0059449B" w:rsidRPr="002336CC" w:rsidRDefault="0059449B" w:rsidP="00EE1129">
      <w:pPr>
        <w:widowControl w:val="0"/>
        <w:suppressAutoHyphens/>
        <w:autoSpaceDE w:val="0"/>
        <w:ind w:firstLine="708"/>
        <w:jc w:val="both"/>
        <w:rPr>
          <w:rFonts w:eastAsia="SimSun"/>
          <w:bCs/>
          <w:sz w:val="22"/>
          <w:szCs w:val="22"/>
          <w:lang w:eastAsia="zh-CN"/>
        </w:rPr>
      </w:pPr>
      <w:r w:rsidRPr="002336CC">
        <w:rPr>
          <w:rFonts w:eastAsia="SimSun"/>
          <w:bCs/>
          <w:sz w:val="22"/>
          <w:szCs w:val="22"/>
          <w:lang w:eastAsia="zh-CN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информационно-теле-коммуникационной сети «Интернет», официального сайта Администрации сельского поселения (</w:t>
      </w:r>
      <w:hyperlink r:id="rId47" w:history="1">
        <w:r w:rsidRPr="002336CC">
          <w:rPr>
            <w:rStyle w:val="a5"/>
            <w:rFonts w:eastAsia="SimSun"/>
            <w:bCs/>
            <w:sz w:val="22"/>
            <w:szCs w:val="22"/>
            <w:lang w:eastAsia="zh-CN"/>
          </w:rPr>
          <w:t>www.</w:t>
        </w:r>
        <w:r w:rsidRPr="002336CC">
          <w:rPr>
            <w:rStyle w:val="a5"/>
            <w:rFonts w:eastAsia="SimSun"/>
            <w:bCs/>
            <w:sz w:val="22"/>
            <w:szCs w:val="22"/>
            <w:lang w:val="en-US" w:eastAsia="zh-CN"/>
          </w:rPr>
          <w:t>v</w:t>
        </w:r>
        <w:r w:rsidRPr="002336CC">
          <w:rPr>
            <w:rStyle w:val="a5"/>
            <w:rFonts w:eastAsia="SimSun"/>
            <w:bCs/>
            <w:sz w:val="22"/>
            <w:szCs w:val="22"/>
            <w:lang w:eastAsia="zh-CN"/>
          </w:rPr>
          <w:t>-</w:t>
        </w:r>
        <w:r w:rsidRPr="002336CC">
          <w:rPr>
            <w:rStyle w:val="a5"/>
            <w:rFonts w:eastAsia="SimSun"/>
            <w:bCs/>
            <w:sz w:val="22"/>
            <w:szCs w:val="22"/>
            <w:lang w:val="en-US" w:eastAsia="zh-CN"/>
          </w:rPr>
          <w:t>selo</w:t>
        </w:r>
        <w:r w:rsidRPr="002336CC">
          <w:rPr>
            <w:rStyle w:val="a5"/>
            <w:rFonts w:eastAsia="SimSun"/>
            <w:bCs/>
            <w:sz w:val="22"/>
            <w:szCs w:val="22"/>
            <w:lang w:eastAsia="zh-CN"/>
          </w:rPr>
          <w:t>.ru</w:t>
        </w:r>
      </w:hyperlink>
      <w:r w:rsidRPr="002336CC">
        <w:rPr>
          <w:rFonts w:eastAsia="SimSun"/>
          <w:bCs/>
          <w:sz w:val="22"/>
          <w:szCs w:val="22"/>
          <w:lang w:eastAsia="zh-CN"/>
        </w:rPr>
        <w:t xml:space="preserve">), через региональную государственную информационную систему «Портал государственных и муниципальных услуг (функций) Новгородской области», федеральную государственную информационную систему «Единый  портал государственных и муниципальных услуг (функций)», федеральную государственную информационную систему «Досудебное обжалование»: </w:t>
      </w:r>
      <w:hyperlink r:id="rId48" w:history="1">
        <w:r w:rsidRPr="002336CC">
          <w:rPr>
            <w:rFonts w:eastAsia="SimSun"/>
            <w:bCs/>
            <w:sz w:val="22"/>
            <w:szCs w:val="22"/>
            <w:lang w:val="en-US" w:eastAsia="zh-CN"/>
          </w:rPr>
          <w:t>https</w:t>
        </w:r>
        <w:r w:rsidRPr="002336CC">
          <w:rPr>
            <w:rFonts w:eastAsia="SimSun"/>
            <w:bCs/>
            <w:sz w:val="22"/>
            <w:szCs w:val="22"/>
            <w:lang w:eastAsia="zh-CN"/>
          </w:rPr>
          <w:t>://</w:t>
        </w:r>
        <w:r w:rsidRPr="002336CC">
          <w:rPr>
            <w:rFonts w:eastAsia="SimSun"/>
            <w:bCs/>
            <w:sz w:val="22"/>
            <w:szCs w:val="22"/>
            <w:lang w:val="en-US" w:eastAsia="zh-CN"/>
          </w:rPr>
          <w:t>do</w:t>
        </w:r>
        <w:r w:rsidRPr="002336CC">
          <w:rPr>
            <w:rFonts w:eastAsia="SimSun"/>
            <w:bCs/>
            <w:sz w:val="22"/>
            <w:szCs w:val="22"/>
            <w:lang w:eastAsia="zh-CN"/>
          </w:rPr>
          <w:t>.</w:t>
        </w:r>
        <w:r w:rsidRPr="002336CC">
          <w:rPr>
            <w:rFonts w:eastAsia="SimSun"/>
            <w:bCs/>
            <w:sz w:val="22"/>
            <w:szCs w:val="22"/>
            <w:lang w:val="en-US" w:eastAsia="zh-CN"/>
          </w:rPr>
          <w:t>gosuslugi</w:t>
        </w:r>
        <w:r w:rsidRPr="002336CC">
          <w:rPr>
            <w:rFonts w:eastAsia="SimSun"/>
            <w:bCs/>
            <w:sz w:val="22"/>
            <w:szCs w:val="22"/>
            <w:lang w:eastAsia="zh-CN"/>
          </w:rPr>
          <w:t>.</w:t>
        </w:r>
        <w:r w:rsidRPr="002336CC">
          <w:rPr>
            <w:rFonts w:eastAsia="SimSun"/>
            <w:bCs/>
            <w:sz w:val="22"/>
            <w:szCs w:val="22"/>
            <w:lang w:val="en-US" w:eastAsia="zh-CN"/>
          </w:rPr>
          <w:t>ru</w:t>
        </w:r>
      </w:hyperlink>
      <w:r w:rsidRPr="002336CC">
        <w:rPr>
          <w:rFonts w:eastAsia="SimSun"/>
          <w:bCs/>
          <w:sz w:val="22"/>
          <w:szCs w:val="22"/>
          <w:lang w:eastAsia="zh-CN"/>
        </w:rPr>
        <w:t xml:space="preserve">, а также может быть принята при личном приеме заявителя; </w:t>
      </w:r>
    </w:p>
    <w:p w:rsidR="0059449B" w:rsidRPr="002336CC" w:rsidRDefault="0059449B" w:rsidP="00EE1129">
      <w:pPr>
        <w:widowControl w:val="0"/>
        <w:suppressAutoHyphens/>
        <w:autoSpaceDE w:val="0"/>
        <w:ind w:firstLine="708"/>
        <w:jc w:val="both"/>
        <w:rPr>
          <w:rFonts w:eastAsia="SimSun"/>
          <w:bCs/>
          <w:sz w:val="22"/>
          <w:szCs w:val="22"/>
          <w:lang w:eastAsia="zh-CN"/>
        </w:rPr>
      </w:pPr>
      <w:r w:rsidRPr="002336CC">
        <w:rPr>
          <w:rFonts w:eastAsia="SimSun"/>
          <w:bCs/>
          <w:sz w:val="22"/>
          <w:szCs w:val="22"/>
          <w:lang w:eastAsia="zh-CN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через региональную государственную информационную систему «Портал государственных и муниципальных услуг (функций) Новгородской области», федеральную государственную информационную систему «Единый  портал государственных и муниципальных услуг (функций)», федеральную государственную информационную систему </w:t>
      </w:r>
      <w:r w:rsidRPr="002336CC">
        <w:rPr>
          <w:rFonts w:eastAsia="SimSun"/>
          <w:bCs/>
          <w:sz w:val="22"/>
          <w:szCs w:val="22"/>
          <w:lang w:eastAsia="zh-CN"/>
        </w:rPr>
        <w:lastRenderedPageBreak/>
        <w:t xml:space="preserve">«Досудебное обжалование»: </w:t>
      </w:r>
      <w:hyperlink r:id="rId49" w:history="1">
        <w:r w:rsidRPr="002336CC">
          <w:rPr>
            <w:rFonts w:eastAsia="SimSun"/>
            <w:bCs/>
            <w:sz w:val="22"/>
            <w:szCs w:val="22"/>
            <w:lang w:val="en-US" w:eastAsia="zh-CN"/>
          </w:rPr>
          <w:t>https</w:t>
        </w:r>
        <w:r w:rsidRPr="002336CC">
          <w:rPr>
            <w:rFonts w:eastAsia="SimSun"/>
            <w:bCs/>
            <w:sz w:val="22"/>
            <w:szCs w:val="22"/>
            <w:lang w:eastAsia="zh-CN"/>
          </w:rPr>
          <w:t>://</w:t>
        </w:r>
        <w:r w:rsidRPr="002336CC">
          <w:rPr>
            <w:rFonts w:eastAsia="SimSun"/>
            <w:bCs/>
            <w:sz w:val="22"/>
            <w:szCs w:val="22"/>
            <w:lang w:val="en-US" w:eastAsia="zh-CN"/>
          </w:rPr>
          <w:t>do</w:t>
        </w:r>
        <w:r w:rsidRPr="002336CC">
          <w:rPr>
            <w:rFonts w:eastAsia="SimSun"/>
            <w:bCs/>
            <w:sz w:val="22"/>
            <w:szCs w:val="22"/>
            <w:lang w:eastAsia="zh-CN"/>
          </w:rPr>
          <w:t>.</w:t>
        </w:r>
        <w:r w:rsidRPr="002336CC">
          <w:rPr>
            <w:rFonts w:eastAsia="SimSun"/>
            <w:bCs/>
            <w:sz w:val="22"/>
            <w:szCs w:val="22"/>
            <w:lang w:val="en-US" w:eastAsia="zh-CN"/>
          </w:rPr>
          <w:t>gosuslugi</w:t>
        </w:r>
        <w:r w:rsidRPr="002336CC">
          <w:rPr>
            <w:rFonts w:eastAsia="SimSun"/>
            <w:bCs/>
            <w:sz w:val="22"/>
            <w:szCs w:val="22"/>
            <w:lang w:eastAsia="zh-CN"/>
          </w:rPr>
          <w:t>.</w:t>
        </w:r>
        <w:r w:rsidRPr="002336CC">
          <w:rPr>
            <w:rFonts w:eastAsia="SimSun"/>
            <w:bCs/>
            <w:sz w:val="22"/>
            <w:szCs w:val="22"/>
            <w:lang w:val="en-US" w:eastAsia="zh-CN"/>
          </w:rPr>
          <w:t>ru</w:t>
        </w:r>
      </w:hyperlink>
      <w:r w:rsidRPr="002336CC">
        <w:rPr>
          <w:rFonts w:eastAsia="SimSun"/>
          <w:bCs/>
          <w:sz w:val="22"/>
          <w:szCs w:val="22"/>
          <w:lang w:eastAsia="zh-CN"/>
        </w:rPr>
        <w:t xml:space="preserve">, а также может быть принята при личном приеме заявителя; </w:t>
      </w:r>
    </w:p>
    <w:p w:rsidR="0059449B" w:rsidRPr="002336CC" w:rsidRDefault="0059449B" w:rsidP="00EE1129">
      <w:pPr>
        <w:widowControl w:val="0"/>
        <w:suppressAutoHyphens/>
        <w:autoSpaceDE w:val="0"/>
        <w:ind w:firstLine="708"/>
        <w:jc w:val="both"/>
        <w:rPr>
          <w:rFonts w:eastAsia="SimSun"/>
          <w:bCs/>
          <w:sz w:val="22"/>
          <w:szCs w:val="22"/>
          <w:lang w:eastAsia="zh-CN"/>
        </w:rPr>
      </w:pPr>
      <w:r w:rsidRPr="002336CC">
        <w:rPr>
          <w:rFonts w:eastAsia="SimSun"/>
          <w:bCs/>
          <w:sz w:val="22"/>
          <w:szCs w:val="22"/>
          <w:lang w:eastAsia="zh-CN"/>
        </w:rPr>
        <w:t xml:space="preserve"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через региональную государственную информационную систему «Портал государственных и муниципальных услуг (функций) Новгородской области», федеральную  государственную  информационную   систему  «Единый портал государственных и муниципальных услуг (функций)», федеральную государственную информационную систему «Досудебное обжалование»: </w:t>
      </w:r>
      <w:hyperlink r:id="rId50" w:history="1">
        <w:r w:rsidRPr="002336CC">
          <w:rPr>
            <w:rFonts w:eastAsia="SimSun"/>
            <w:bCs/>
            <w:sz w:val="22"/>
            <w:szCs w:val="22"/>
            <w:lang w:val="en-US" w:eastAsia="zh-CN"/>
          </w:rPr>
          <w:t>https</w:t>
        </w:r>
        <w:r w:rsidRPr="002336CC">
          <w:rPr>
            <w:rFonts w:eastAsia="SimSun"/>
            <w:bCs/>
            <w:sz w:val="22"/>
            <w:szCs w:val="22"/>
            <w:lang w:eastAsia="zh-CN"/>
          </w:rPr>
          <w:t>://</w:t>
        </w:r>
        <w:r w:rsidRPr="002336CC">
          <w:rPr>
            <w:rFonts w:eastAsia="SimSun"/>
            <w:bCs/>
            <w:sz w:val="22"/>
            <w:szCs w:val="22"/>
            <w:lang w:val="en-US" w:eastAsia="zh-CN"/>
          </w:rPr>
          <w:t>do</w:t>
        </w:r>
        <w:r w:rsidRPr="002336CC">
          <w:rPr>
            <w:rFonts w:eastAsia="SimSun"/>
            <w:bCs/>
            <w:sz w:val="22"/>
            <w:szCs w:val="22"/>
            <w:lang w:eastAsia="zh-CN"/>
          </w:rPr>
          <w:t>.</w:t>
        </w:r>
        <w:r w:rsidRPr="002336CC">
          <w:rPr>
            <w:rFonts w:eastAsia="SimSun"/>
            <w:bCs/>
            <w:sz w:val="22"/>
            <w:szCs w:val="22"/>
            <w:lang w:val="en-US" w:eastAsia="zh-CN"/>
          </w:rPr>
          <w:t>gosuslugi</w:t>
        </w:r>
        <w:r w:rsidRPr="002336CC">
          <w:rPr>
            <w:rFonts w:eastAsia="SimSun"/>
            <w:bCs/>
            <w:sz w:val="22"/>
            <w:szCs w:val="22"/>
            <w:lang w:eastAsia="zh-CN"/>
          </w:rPr>
          <w:t>.</w:t>
        </w:r>
        <w:r w:rsidRPr="002336CC">
          <w:rPr>
            <w:rFonts w:eastAsia="SimSun"/>
            <w:bCs/>
            <w:sz w:val="22"/>
            <w:szCs w:val="22"/>
            <w:lang w:val="en-US" w:eastAsia="zh-CN"/>
          </w:rPr>
          <w:t>ru</w:t>
        </w:r>
      </w:hyperlink>
      <w:r w:rsidRPr="002336CC">
        <w:rPr>
          <w:rFonts w:eastAsia="SimSun"/>
          <w:bCs/>
          <w:sz w:val="22"/>
          <w:szCs w:val="22"/>
          <w:lang w:eastAsia="zh-CN"/>
        </w:rPr>
        <w:t>, а также может быть принята при личном приеме заявителя.</w:t>
      </w:r>
    </w:p>
    <w:p w:rsidR="0059449B" w:rsidRPr="002336CC" w:rsidRDefault="0059449B" w:rsidP="00EE1129">
      <w:pPr>
        <w:pStyle w:val="ConsPlusNormal2"/>
        <w:spacing w:before="120" w:after="120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2336CC">
        <w:rPr>
          <w:rFonts w:ascii="Times New Roman" w:hAnsi="Times New Roman" w:cs="Times New Roman"/>
          <w:b/>
          <w:sz w:val="22"/>
          <w:szCs w:val="22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59449B" w:rsidRPr="002336CC" w:rsidRDefault="0059449B" w:rsidP="00EE1129">
      <w:pPr>
        <w:autoSpaceDE w:val="0"/>
        <w:ind w:firstLine="709"/>
        <w:jc w:val="both"/>
        <w:rPr>
          <w:rFonts w:eastAsia="Arial"/>
          <w:sz w:val="22"/>
          <w:szCs w:val="22"/>
        </w:rPr>
      </w:pPr>
      <w:r w:rsidRPr="002336CC">
        <w:rPr>
          <w:sz w:val="22"/>
          <w:szCs w:val="22"/>
        </w:rPr>
        <w:t>Уполномоченный орган обеспечивает</w:t>
      </w:r>
      <w:r w:rsidRPr="002336CC">
        <w:rPr>
          <w:rFonts w:eastAsia="Arial"/>
          <w:sz w:val="22"/>
          <w:szCs w:val="22"/>
        </w:rPr>
        <w:t>:</w:t>
      </w:r>
    </w:p>
    <w:p w:rsidR="0059449B" w:rsidRPr="002336CC" w:rsidRDefault="0059449B" w:rsidP="00EE1129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2336CC">
        <w:rPr>
          <w:rFonts w:eastAsia="Calibri"/>
          <w:sz w:val="22"/>
          <w:szCs w:val="22"/>
          <w:lang w:eastAsia="en-US"/>
        </w:rPr>
        <w:t xml:space="preserve">1) информирование заявителей о порядке обжалования решений и действий (бездействия) Администрации поселения, его должностных лиц посредством размещения информации на стендах в помещениях Администрации поселения, </w:t>
      </w:r>
      <w:r w:rsidRPr="002336CC">
        <w:rPr>
          <w:sz w:val="22"/>
          <w:szCs w:val="22"/>
        </w:rPr>
        <w:t>МФЦ</w:t>
      </w:r>
      <w:r w:rsidRPr="002336CC">
        <w:rPr>
          <w:rFonts w:eastAsia="Calibri"/>
          <w:sz w:val="22"/>
          <w:szCs w:val="22"/>
          <w:lang w:eastAsia="en-US"/>
        </w:rPr>
        <w:t>, едином портале, региональном портале, официальном сайте Уполномоченного органа в сети «Интернет»;</w:t>
      </w:r>
    </w:p>
    <w:p w:rsidR="0059449B" w:rsidRPr="002336CC" w:rsidRDefault="0059449B" w:rsidP="00EE1129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2336CC">
        <w:rPr>
          <w:rFonts w:eastAsia="Calibri"/>
          <w:sz w:val="22"/>
          <w:szCs w:val="22"/>
          <w:lang w:eastAsia="en-US"/>
        </w:rPr>
        <w:t>2) консультирование заявителей о порядке обжалования решений и действий (бездействия) Администрации поселения, его должностных лиц, в том числе по телефону, электронной почте, при личном приеме.</w:t>
      </w:r>
    </w:p>
    <w:p w:rsidR="0059449B" w:rsidRPr="002336CC" w:rsidRDefault="0059449B" w:rsidP="00EE1129">
      <w:pPr>
        <w:pStyle w:val="ConsPlusNormal2"/>
        <w:spacing w:before="120" w:after="120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2336CC">
        <w:rPr>
          <w:rFonts w:ascii="Times New Roman" w:hAnsi="Times New Roman" w:cs="Times New Roman"/>
          <w:b/>
          <w:sz w:val="22"/>
          <w:szCs w:val="22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Администрации поселения, а также его должностных лиц</w:t>
      </w:r>
    </w:p>
    <w:p w:rsidR="0059449B" w:rsidRPr="002336CC" w:rsidRDefault="0059449B" w:rsidP="00EE1129">
      <w:pPr>
        <w:spacing w:before="220" w:after="1"/>
        <w:ind w:firstLine="567"/>
        <w:contextualSpacing/>
        <w:jc w:val="both"/>
        <w:rPr>
          <w:sz w:val="22"/>
          <w:szCs w:val="22"/>
        </w:rPr>
      </w:pPr>
      <w:r w:rsidRPr="002336CC">
        <w:rPr>
          <w:sz w:val="22"/>
          <w:szCs w:val="22"/>
        </w:rPr>
        <w:t>Досудебное (внесудебное) обжалование решений и действий (бездействий) Администрации поселения, его должностных лиц, МФЦ, работников МФЦ осуществляется в соответствии с:</w:t>
      </w:r>
    </w:p>
    <w:p w:rsidR="0059449B" w:rsidRPr="002336CC" w:rsidRDefault="0059449B" w:rsidP="00EE1129">
      <w:pPr>
        <w:ind w:firstLine="539"/>
        <w:jc w:val="both"/>
        <w:rPr>
          <w:sz w:val="22"/>
          <w:szCs w:val="22"/>
        </w:rPr>
      </w:pPr>
      <w:r w:rsidRPr="002336CC">
        <w:rPr>
          <w:sz w:val="22"/>
          <w:szCs w:val="22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59449B" w:rsidRPr="002336CC" w:rsidRDefault="0059449B" w:rsidP="00EE1129">
      <w:pPr>
        <w:ind w:firstLine="540"/>
        <w:jc w:val="both"/>
        <w:rPr>
          <w:rFonts w:cs="Calibri"/>
          <w:sz w:val="22"/>
          <w:szCs w:val="22"/>
        </w:rPr>
      </w:pPr>
      <w:r w:rsidRPr="002336CC">
        <w:rPr>
          <w:rFonts w:eastAsia="Calibri"/>
          <w:sz w:val="22"/>
          <w:szCs w:val="22"/>
          <w:lang w:eastAsia="en-US"/>
        </w:rPr>
        <w:t>Информация, указанная в данном разделе, подлежит обязательному размещению на едином портале и региональном портале</w:t>
      </w:r>
      <w:r w:rsidRPr="002336CC">
        <w:rPr>
          <w:rFonts w:cs="Calibri"/>
          <w:sz w:val="22"/>
          <w:szCs w:val="22"/>
        </w:rPr>
        <w:t>.</w:t>
      </w:r>
    </w:p>
    <w:p w:rsidR="0059449B" w:rsidRPr="002336CC" w:rsidRDefault="0059449B" w:rsidP="00EE1129">
      <w:pPr>
        <w:ind w:firstLine="540"/>
        <w:jc w:val="both"/>
        <w:rPr>
          <w:rFonts w:cs="Calibri"/>
          <w:sz w:val="22"/>
          <w:szCs w:val="22"/>
        </w:rPr>
      </w:pPr>
    </w:p>
    <w:p w:rsidR="0059449B" w:rsidRPr="002336CC" w:rsidRDefault="0059449B" w:rsidP="00EE1129">
      <w:pPr>
        <w:ind w:firstLine="540"/>
        <w:jc w:val="both"/>
        <w:rPr>
          <w:rFonts w:cs="Calibri"/>
          <w:sz w:val="22"/>
          <w:szCs w:val="22"/>
        </w:rPr>
      </w:pPr>
    </w:p>
    <w:p w:rsidR="0059449B" w:rsidRPr="002336CC" w:rsidRDefault="0059449B" w:rsidP="00EE1129">
      <w:pPr>
        <w:pStyle w:val="aff9"/>
        <w:ind w:left="4860"/>
        <w:rPr>
          <w:rFonts w:ascii="Times New Roman" w:hAnsi="Times New Roman"/>
        </w:rPr>
      </w:pPr>
      <w:r w:rsidRPr="002336CC">
        <w:rPr>
          <w:rFonts w:ascii="Times New Roman" w:hAnsi="Times New Roman"/>
          <w:bCs/>
        </w:rPr>
        <w:t xml:space="preserve">                 </w:t>
      </w:r>
      <w:r w:rsidRPr="002336CC">
        <w:rPr>
          <w:rFonts w:ascii="Times New Roman" w:hAnsi="Times New Roman"/>
        </w:rPr>
        <w:t>Приложение № 1</w:t>
      </w:r>
    </w:p>
    <w:p w:rsidR="0059449B" w:rsidRPr="002336CC" w:rsidRDefault="0059449B" w:rsidP="00EE1129">
      <w:pPr>
        <w:pStyle w:val="aff9"/>
        <w:spacing w:before="120"/>
        <w:rPr>
          <w:rFonts w:ascii="Times New Roman" w:hAnsi="Times New Roman"/>
          <w:bCs/>
        </w:rPr>
      </w:pPr>
      <w:r w:rsidRPr="002336CC">
        <w:rPr>
          <w:rFonts w:ascii="Times New Roman" w:hAnsi="Times New Roman"/>
          <w:bCs/>
        </w:rPr>
        <w:t>к административному регламенту</w:t>
      </w:r>
      <w:r>
        <w:rPr>
          <w:rFonts w:ascii="Times New Roman" w:hAnsi="Times New Roman"/>
          <w:bCs/>
        </w:rPr>
        <w:t xml:space="preserve"> </w:t>
      </w:r>
      <w:r w:rsidRPr="002336CC">
        <w:rPr>
          <w:rFonts w:ascii="Times New Roman" w:hAnsi="Times New Roman"/>
          <w:bCs/>
        </w:rPr>
        <w:t>предоставления муниципальной услуги по предоставлению разрешения на проведение земляных работ, утвержденному _______________________________</w:t>
      </w:r>
    </w:p>
    <w:p w:rsidR="0059449B" w:rsidRPr="002336CC" w:rsidRDefault="0059449B" w:rsidP="00EE1129">
      <w:pPr>
        <w:pStyle w:val="aff9"/>
        <w:ind w:firstLine="709"/>
        <w:jc w:val="right"/>
        <w:rPr>
          <w:rFonts w:ascii="Times New Roman" w:hAnsi="Times New Roman"/>
          <w:bCs/>
        </w:rPr>
      </w:pPr>
    </w:p>
    <w:p w:rsidR="0059449B" w:rsidRPr="002336CC" w:rsidRDefault="0059449B" w:rsidP="00EE1129">
      <w:pPr>
        <w:pStyle w:val="aff9"/>
        <w:ind w:firstLine="709"/>
        <w:jc w:val="center"/>
        <w:rPr>
          <w:rFonts w:ascii="Times New Roman" w:hAnsi="Times New Roman"/>
          <w:bCs/>
        </w:rPr>
      </w:pPr>
      <w:r w:rsidRPr="002336CC">
        <w:rPr>
          <w:rFonts w:ascii="Times New Roman" w:hAnsi="Times New Roman"/>
          <w:bCs/>
        </w:rPr>
        <w:t xml:space="preserve">                                                     Форма заявления                                             </w:t>
      </w:r>
    </w:p>
    <w:p w:rsidR="0059449B" w:rsidRPr="002336CC" w:rsidRDefault="0059449B" w:rsidP="00EE1129">
      <w:pPr>
        <w:widowControl w:val="0"/>
        <w:tabs>
          <w:tab w:val="left" w:pos="4820"/>
        </w:tabs>
        <w:autoSpaceDE w:val="0"/>
        <w:autoSpaceDN w:val="0"/>
        <w:adjustRightInd w:val="0"/>
        <w:ind w:left="4111"/>
        <w:rPr>
          <w:sz w:val="22"/>
          <w:szCs w:val="22"/>
          <w:u w:val="single"/>
        </w:rPr>
      </w:pPr>
    </w:p>
    <w:p w:rsidR="0059449B" w:rsidRPr="002336CC" w:rsidRDefault="0059449B" w:rsidP="00EE1129">
      <w:pPr>
        <w:widowControl w:val="0"/>
        <w:tabs>
          <w:tab w:val="left" w:pos="4820"/>
        </w:tabs>
        <w:autoSpaceDE w:val="0"/>
        <w:autoSpaceDN w:val="0"/>
        <w:adjustRightInd w:val="0"/>
        <w:ind w:left="4111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                                                                         </w:t>
      </w:r>
      <w:r w:rsidRPr="002336CC">
        <w:rPr>
          <w:sz w:val="22"/>
          <w:szCs w:val="22"/>
          <w:u w:val="single"/>
        </w:rPr>
        <w:t xml:space="preserve">Главе ……………………………………. </w:t>
      </w:r>
    </w:p>
    <w:p w:rsidR="0059449B" w:rsidRPr="002336CC" w:rsidRDefault="0059449B" w:rsidP="00EE1129">
      <w:pPr>
        <w:autoSpaceDE w:val="0"/>
        <w:autoSpaceDN w:val="0"/>
        <w:adjustRightInd w:val="0"/>
        <w:ind w:left="2832" w:firstLine="708"/>
        <w:jc w:val="center"/>
        <w:rPr>
          <w:color w:val="000000"/>
          <w:sz w:val="22"/>
          <w:szCs w:val="22"/>
        </w:rPr>
      </w:pPr>
      <w:r w:rsidRPr="002336CC">
        <w:rPr>
          <w:color w:val="000000"/>
          <w:sz w:val="22"/>
          <w:szCs w:val="22"/>
        </w:rPr>
        <w:t xml:space="preserve">     ____________________________________</w:t>
      </w:r>
    </w:p>
    <w:p w:rsidR="0059449B" w:rsidRPr="002336CC" w:rsidRDefault="0059449B" w:rsidP="00EE1129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2336CC">
        <w:rPr>
          <w:color w:val="000000"/>
          <w:sz w:val="22"/>
          <w:szCs w:val="22"/>
        </w:rPr>
        <w:t xml:space="preserve">                                                                                 Ф.И.О. Заявителя</w:t>
      </w:r>
    </w:p>
    <w:p w:rsidR="0059449B" w:rsidRPr="002336CC" w:rsidRDefault="0059449B" w:rsidP="00EE1129">
      <w:pPr>
        <w:autoSpaceDE w:val="0"/>
        <w:autoSpaceDN w:val="0"/>
        <w:adjustRightInd w:val="0"/>
        <w:ind w:left="2832" w:firstLine="708"/>
        <w:jc w:val="center"/>
        <w:rPr>
          <w:color w:val="000000"/>
          <w:sz w:val="22"/>
          <w:szCs w:val="22"/>
        </w:rPr>
      </w:pPr>
      <w:r w:rsidRPr="002336CC">
        <w:rPr>
          <w:color w:val="000000"/>
          <w:sz w:val="22"/>
          <w:szCs w:val="22"/>
        </w:rPr>
        <w:t xml:space="preserve">     ____________________________________</w:t>
      </w:r>
    </w:p>
    <w:p w:rsidR="0059449B" w:rsidRPr="002336CC" w:rsidRDefault="0059449B" w:rsidP="00EE1129">
      <w:pPr>
        <w:autoSpaceDE w:val="0"/>
        <w:autoSpaceDN w:val="0"/>
        <w:adjustRightInd w:val="0"/>
        <w:ind w:left="2832" w:firstLine="708"/>
        <w:jc w:val="center"/>
        <w:rPr>
          <w:color w:val="000000"/>
          <w:sz w:val="22"/>
          <w:szCs w:val="22"/>
        </w:rPr>
      </w:pPr>
      <w:r w:rsidRPr="002336CC">
        <w:rPr>
          <w:color w:val="000000"/>
          <w:sz w:val="22"/>
          <w:szCs w:val="22"/>
        </w:rPr>
        <w:t xml:space="preserve">      почтовый адрес</w:t>
      </w:r>
    </w:p>
    <w:p w:rsidR="0059449B" w:rsidRPr="002336CC" w:rsidRDefault="0059449B" w:rsidP="00EE1129">
      <w:pPr>
        <w:autoSpaceDE w:val="0"/>
        <w:autoSpaceDN w:val="0"/>
        <w:adjustRightInd w:val="0"/>
        <w:ind w:left="2832" w:firstLine="708"/>
        <w:jc w:val="center"/>
        <w:rPr>
          <w:color w:val="000000"/>
          <w:sz w:val="22"/>
          <w:szCs w:val="22"/>
        </w:rPr>
      </w:pPr>
      <w:r w:rsidRPr="002336CC">
        <w:rPr>
          <w:color w:val="000000"/>
          <w:sz w:val="22"/>
          <w:szCs w:val="22"/>
        </w:rPr>
        <w:t xml:space="preserve">     ____________________________________</w:t>
      </w:r>
    </w:p>
    <w:p w:rsidR="0059449B" w:rsidRPr="002336CC" w:rsidRDefault="0059449B" w:rsidP="00EE1129">
      <w:pPr>
        <w:autoSpaceDE w:val="0"/>
        <w:autoSpaceDN w:val="0"/>
        <w:adjustRightInd w:val="0"/>
        <w:ind w:left="2832" w:firstLine="708"/>
        <w:jc w:val="center"/>
        <w:rPr>
          <w:color w:val="000000"/>
          <w:sz w:val="22"/>
          <w:szCs w:val="22"/>
        </w:rPr>
      </w:pPr>
      <w:r w:rsidRPr="002336CC">
        <w:rPr>
          <w:color w:val="000000"/>
          <w:sz w:val="22"/>
          <w:szCs w:val="22"/>
        </w:rPr>
        <w:t xml:space="preserve">       телефон                                           </w:t>
      </w:r>
    </w:p>
    <w:p w:rsidR="0059449B" w:rsidRPr="002336CC" w:rsidRDefault="0059449B" w:rsidP="00EE112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9449B" w:rsidRPr="002336CC" w:rsidRDefault="0059449B" w:rsidP="00EE1129">
      <w:pPr>
        <w:pStyle w:val="ConsPlusNonformat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2336CC">
        <w:rPr>
          <w:rFonts w:ascii="Times New Roman" w:hAnsi="Times New Roman" w:cs="Times New Roman"/>
          <w:kern w:val="2"/>
          <w:sz w:val="22"/>
          <w:szCs w:val="22"/>
        </w:rPr>
        <w:t>ЗАЯВЛЕНИЕ</w:t>
      </w:r>
    </w:p>
    <w:p w:rsidR="0059449B" w:rsidRPr="002336CC" w:rsidRDefault="0059449B" w:rsidP="00EE1129">
      <w:pPr>
        <w:pStyle w:val="ConsPlusNonformat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2336CC">
        <w:rPr>
          <w:rFonts w:ascii="Times New Roman" w:hAnsi="Times New Roman" w:cs="Times New Roman"/>
          <w:kern w:val="2"/>
          <w:sz w:val="22"/>
          <w:szCs w:val="22"/>
        </w:rPr>
        <w:lastRenderedPageBreak/>
        <w:t>на проведение земляных работ</w:t>
      </w:r>
    </w:p>
    <w:p w:rsidR="0059449B" w:rsidRPr="002336CC" w:rsidRDefault="0059449B" w:rsidP="00EE1129">
      <w:pPr>
        <w:pStyle w:val="ConsPlusNonformat"/>
        <w:rPr>
          <w:rFonts w:ascii="Times New Roman" w:hAnsi="Times New Roman" w:cs="Times New Roman"/>
          <w:kern w:val="2"/>
          <w:sz w:val="22"/>
          <w:szCs w:val="22"/>
        </w:rPr>
      </w:pPr>
    </w:p>
    <w:p w:rsidR="0059449B" w:rsidRPr="002336CC" w:rsidRDefault="0059449B" w:rsidP="00EE1129">
      <w:pPr>
        <w:pStyle w:val="ConsPlusNonformat"/>
        <w:rPr>
          <w:rFonts w:ascii="Times New Roman" w:hAnsi="Times New Roman" w:cs="Times New Roman"/>
          <w:kern w:val="2"/>
          <w:sz w:val="22"/>
          <w:szCs w:val="22"/>
        </w:rPr>
      </w:pPr>
      <w:r w:rsidRPr="002336CC">
        <w:rPr>
          <w:rFonts w:ascii="Times New Roman" w:hAnsi="Times New Roman" w:cs="Times New Roman"/>
          <w:kern w:val="2"/>
          <w:sz w:val="22"/>
          <w:szCs w:val="22"/>
        </w:rPr>
        <w:t>Заказчик:</w:t>
      </w:r>
    </w:p>
    <w:p w:rsidR="0059449B" w:rsidRPr="002336CC" w:rsidRDefault="0059449B" w:rsidP="00EE1129">
      <w:pPr>
        <w:pStyle w:val="ConsPlusNonformat"/>
        <w:rPr>
          <w:rFonts w:ascii="Times New Roman" w:hAnsi="Times New Roman" w:cs="Times New Roman"/>
          <w:kern w:val="2"/>
          <w:sz w:val="22"/>
          <w:szCs w:val="22"/>
        </w:rPr>
      </w:pPr>
      <w:r w:rsidRPr="002336CC">
        <w:rPr>
          <w:rFonts w:ascii="Times New Roman" w:hAnsi="Times New Roman" w:cs="Times New Roman"/>
          <w:kern w:val="2"/>
          <w:sz w:val="22"/>
          <w:szCs w:val="22"/>
        </w:rPr>
        <w:t xml:space="preserve"> _________________________________________________________________</w:t>
      </w:r>
    </w:p>
    <w:p w:rsidR="0059449B" w:rsidRPr="002336CC" w:rsidRDefault="0059449B" w:rsidP="00EE1129">
      <w:pPr>
        <w:pStyle w:val="ConsPlusNonformat"/>
        <w:rPr>
          <w:rFonts w:ascii="Times New Roman" w:hAnsi="Times New Roman" w:cs="Times New Roman"/>
          <w:kern w:val="2"/>
          <w:sz w:val="22"/>
          <w:szCs w:val="22"/>
        </w:rPr>
      </w:pPr>
      <w:r w:rsidRPr="002336CC">
        <w:rPr>
          <w:rFonts w:ascii="Times New Roman" w:hAnsi="Times New Roman" w:cs="Times New Roman"/>
          <w:kern w:val="2"/>
          <w:sz w:val="22"/>
          <w:szCs w:val="22"/>
        </w:rPr>
        <w:t>__________________________________________________________________</w:t>
      </w:r>
    </w:p>
    <w:p w:rsidR="0059449B" w:rsidRPr="002336CC" w:rsidRDefault="0059449B" w:rsidP="00EE1129">
      <w:pPr>
        <w:pStyle w:val="ConsPlusNonformat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2336CC">
        <w:rPr>
          <w:rFonts w:ascii="Times New Roman" w:hAnsi="Times New Roman" w:cs="Times New Roman"/>
          <w:kern w:val="2"/>
          <w:sz w:val="22"/>
          <w:szCs w:val="22"/>
        </w:rPr>
        <w:t>(наименование организации, ФИО руководителя организации, номер телефона)</w:t>
      </w:r>
    </w:p>
    <w:p w:rsidR="0059449B" w:rsidRPr="002336CC" w:rsidRDefault="0059449B" w:rsidP="00EE1129">
      <w:pPr>
        <w:pStyle w:val="ConsPlusNonformat"/>
        <w:rPr>
          <w:rFonts w:ascii="Times New Roman" w:hAnsi="Times New Roman" w:cs="Times New Roman"/>
          <w:kern w:val="2"/>
          <w:sz w:val="22"/>
          <w:szCs w:val="22"/>
        </w:rPr>
      </w:pPr>
      <w:r w:rsidRPr="002336CC">
        <w:rPr>
          <w:rFonts w:ascii="Times New Roman" w:hAnsi="Times New Roman" w:cs="Times New Roman"/>
          <w:kern w:val="2"/>
          <w:sz w:val="22"/>
          <w:szCs w:val="22"/>
        </w:rPr>
        <w:t>Юридический адрес: __________________________________________________________________</w:t>
      </w:r>
    </w:p>
    <w:p w:rsidR="0059449B" w:rsidRPr="002336CC" w:rsidRDefault="0059449B" w:rsidP="00EE1129">
      <w:pPr>
        <w:pStyle w:val="ConsPlusNonformat"/>
        <w:rPr>
          <w:rFonts w:ascii="Times New Roman" w:hAnsi="Times New Roman" w:cs="Times New Roman"/>
          <w:kern w:val="2"/>
          <w:sz w:val="22"/>
          <w:szCs w:val="22"/>
        </w:rPr>
      </w:pPr>
      <w:r w:rsidRPr="002336CC">
        <w:rPr>
          <w:rFonts w:ascii="Times New Roman" w:hAnsi="Times New Roman" w:cs="Times New Roman"/>
          <w:kern w:val="2"/>
          <w:sz w:val="22"/>
          <w:szCs w:val="22"/>
        </w:rPr>
        <w:t>__________________________________________________________________Банковские реквизиты:</w:t>
      </w:r>
      <w:r>
        <w:rPr>
          <w:rFonts w:ascii="Times New Roman" w:hAnsi="Times New Roman" w:cs="Times New Roman"/>
          <w:kern w:val="2"/>
          <w:sz w:val="22"/>
          <w:szCs w:val="22"/>
        </w:rPr>
        <w:t xml:space="preserve"> _______</w:t>
      </w:r>
    </w:p>
    <w:p w:rsidR="0059449B" w:rsidRPr="002336CC" w:rsidRDefault="0059449B" w:rsidP="00EE1129">
      <w:pPr>
        <w:pStyle w:val="ConsPlusNonformat"/>
        <w:rPr>
          <w:rFonts w:ascii="Times New Roman" w:hAnsi="Times New Roman" w:cs="Times New Roman"/>
          <w:kern w:val="2"/>
          <w:sz w:val="22"/>
          <w:szCs w:val="22"/>
        </w:rPr>
      </w:pPr>
    </w:p>
    <w:p w:rsidR="0059449B" w:rsidRPr="002336CC" w:rsidRDefault="0059449B" w:rsidP="00EE1129">
      <w:pPr>
        <w:pStyle w:val="ConsPlusNonformat"/>
        <w:rPr>
          <w:rFonts w:ascii="Times New Roman" w:hAnsi="Times New Roman" w:cs="Times New Roman"/>
          <w:kern w:val="2"/>
          <w:sz w:val="22"/>
          <w:szCs w:val="22"/>
        </w:rPr>
      </w:pPr>
      <w:r w:rsidRPr="002336CC">
        <w:rPr>
          <w:rFonts w:ascii="Times New Roman" w:hAnsi="Times New Roman" w:cs="Times New Roman"/>
          <w:kern w:val="2"/>
          <w:sz w:val="22"/>
          <w:szCs w:val="22"/>
        </w:rPr>
        <w:t>Подрядчик: __________________________________________________________________</w:t>
      </w:r>
    </w:p>
    <w:p w:rsidR="0059449B" w:rsidRPr="002336CC" w:rsidRDefault="0059449B" w:rsidP="00EE1129">
      <w:pPr>
        <w:pStyle w:val="ConsPlusNonformat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2336CC">
        <w:rPr>
          <w:rFonts w:ascii="Times New Roman" w:hAnsi="Times New Roman" w:cs="Times New Roman"/>
          <w:kern w:val="2"/>
          <w:sz w:val="22"/>
          <w:szCs w:val="22"/>
        </w:rPr>
        <w:t>(наименование организации, ФИО руководителя)</w:t>
      </w:r>
    </w:p>
    <w:p w:rsidR="0059449B" w:rsidRPr="002336CC" w:rsidRDefault="0059449B" w:rsidP="00EE1129">
      <w:pPr>
        <w:pStyle w:val="ConsPlusNonformat"/>
        <w:rPr>
          <w:rFonts w:ascii="Times New Roman" w:hAnsi="Times New Roman" w:cs="Times New Roman"/>
          <w:kern w:val="2"/>
          <w:sz w:val="22"/>
          <w:szCs w:val="22"/>
        </w:rPr>
      </w:pPr>
      <w:r w:rsidRPr="002336CC">
        <w:rPr>
          <w:rFonts w:ascii="Times New Roman" w:hAnsi="Times New Roman" w:cs="Times New Roman"/>
          <w:kern w:val="2"/>
          <w:sz w:val="22"/>
          <w:szCs w:val="22"/>
        </w:rPr>
        <w:t>Юридический адрес: __________________________________________________________________</w:t>
      </w:r>
    </w:p>
    <w:p w:rsidR="0059449B" w:rsidRPr="002336CC" w:rsidRDefault="0059449B" w:rsidP="00EE1129">
      <w:pPr>
        <w:pStyle w:val="ConsPlusNonformat"/>
        <w:rPr>
          <w:rFonts w:ascii="Times New Roman" w:hAnsi="Times New Roman" w:cs="Times New Roman"/>
          <w:kern w:val="2"/>
          <w:sz w:val="22"/>
          <w:szCs w:val="22"/>
        </w:rPr>
      </w:pPr>
      <w:r w:rsidRPr="002336CC">
        <w:rPr>
          <w:rFonts w:ascii="Times New Roman" w:hAnsi="Times New Roman" w:cs="Times New Roman"/>
          <w:kern w:val="2"/>
          <w:sz w:val="22"/>
          <w:szCs w:val="22"/>
        </w:rPr>
        <w:t>__________________________________________________________________Банковские реквизиты:</w:t>
      </w:r>
      <w:r>
        <w:rPr>
          <w:rFonts w:ascii="Times New Roman" w:hAnsi="Times New Roman" w:cs="Times New Roman"/>
          <w:kern w:val="2"/>
          <w:sz w:val="22"/>
          <w:szCs w:val="22"/>
        </w:rPr>
        <w:t xml:space="preserve"> _____</w:t>
      </w:r>
    </w:p>
    <w:p w:rsidR="0059449B" w:rsidRPr="002336CC" w:rsidRDefault="0059449B" w:rsidP="00EE1129">
      <w:pPr>
        <w:pStyle w:val="ConsPlusNonformat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2336CC">
        <w:rPr>
          <w:rFonts w:ascii="Times New Roman" w:hAnsi="Times New Roman" w:cs="Times New Roman"/>
          <w:kern w:val="2"/>
          <w:sz w:val="22"/>
          <w:szCs w:val="22"/>
        </w:rPr>
        <w:t>просят выдать разрешение на производство земляных работ по адресу: __________________________________________________________________, протяженность __________ м, ширина траншеи (котлована) _____ м, в том числе проезжая часть _______________ м, тротуар ________________ м, газон ______________ м, грунт ___________ м,</w:t>
      </w:r>
    </w:p>
    <w:p w:rsidR="0059449B" w:rsidRPr="002336CC" w:rsidRDefault="0059449B" w:rsidP="00EE1129">
      <w:pPr>
        <w:pStyle w:val="ConsPlusNonformat"/>
        <w:pBdr>
          <w:bottom w:val="single" w:sz="12" w:space="0" w:color="auto"/>
        </w:pBdr>
        <w:rPr>
          <w:rFonts w:ascii="Times New Roman" w:hAnsi="Times New Roman" w:cs="Times New Roman"/>
          <w:kern w:val="2"/>
          <w:sz w:val="22"/>
          <w:szCs w:val="22"/>
        </w:rPr>
      </w:pPr>
      <w:r w:rsidRPr="002336CC">
        <w:rPr>
          <w:rFonts w:ascii="Times New Roman" w:hAnsi="Times New Roman" w:cs="Times New Roman"/>
          <w:kern w:val="2"/>
          <w:sz w:val="22"/>
          <w:szCs w:val="22"/>
        </w:rPr>
        <w:t>для _______________________________________________________________</w:t>
      </w:r>
    </w:p>
    <w:p w:rsidR="0059449B" w:rsidRPr="002336CC" w:rsidRDefault="0059449B" w:rsidP="00EE1129">
      <w:pPr>
        <w:pStyle w:val="ConsPlusNonformat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2336CC">
        <w:rPr>
          <w:rFonts w:ascii="Times New Roman" w:hAnsi="Times New Roman" w:cs="Times New Roman"/>
          <w:kern w:val="2"/>
          <w:sz w:val="22"/>
          <w:szCs w:val="22"/>
        </w:rPr>
        <w:t>(цель работы)</w:t>
      </w:r>
    </w:p>
    <w:p w:rsidR="0059449B" w:rsidRPr="002336CC" w:rsidRDefault="0059449B" w:rsidP="00EE1129">
      <w:pPr>
        <w:pStyle w:val="ConsPlusNonformat"/>
        <w:rPr>
          <w:rFonts w:ascii="Times New Roman" w:hAnsi="Times New Roman" w:cs="Times New Roman"/>
          <w:kern w:val="2"/>
          <w:sz w:val="22"/>
          <w:szCs w:val="22"/>
        </w:rPr>
      </w:pPr>
    </w:p>
    <w:p w:rsidR="0059449B" w:rsidRPr="002336CC" w:rsidRDefault="0059449B" w:rsidP="00EE1129">
      <w:pPr>
        <w:pStyle w:val="ConsPlusNonformat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2336CC">
        <w:rPr>
          <w:rFonts w:ascii="Times New Roman" w:hAnsi="Times New Roman" w:cs="Times New Roman"/>
          <w:kern w:val="2"/>
          <w:sz w:val="22"/>
          <w:szCs w:val="22"/>
        </w:rPr>
        <w:t>Земляные работы будут выполнены в срок с «____» _________ 20___ года по</w:t>
      </w:r>
    </w:p>
    <w:p w:rsidR="0059449B" w:rsidRPr="002336CC" w:rsidRDefault="0059449B" w:rsidP="00EE1129">
      <w:pPr>
        <w:pStyle w:val="ConsPlusNonformat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2336CC">
        <w:rPr>
          <w:rFonts w:ascii="Times New Roman" w:hAnsi="Times New Roman" w:cs="Times New Roman"/>
          <w:kern w:val="2"/>
          <w:sz w:val="22"/>
          <w:szCs w:val="22"/>
        </w:rPr>
        <w:t>«___» ______________ 20___  года  с  полным  восстановлением в эти же сроки нарушенного благоустройства (полное  восстановление проезжей части дорог, тротуаров, придомовых территорий с усовершенствованным (асфальтобетонным) покрытием, объектов озеленения и других объектов благоустройства).</w:t>
      </w:r>
    </w:p>
    <w:p w:rsidR="0059449B" w:rsidRPr="002336CC" w:rsidRDefault="0059449B" w:rsidP="00EE1129">
      <w:pPr>
        <w:autoSpaceDE w:val="0"/>
        <w:autoSpaceDN w:val="0"/>
        <w:adjustRightInd w:val="0"/>
        <w:ind w:firstLine="540"/>
        <w:jc w:val="both"/>
        <w:rPr>
          <w:kern w:val="2"/>
          <w:sz w:val="22"/>
          <w:szCs w:val="22"/>
        </w:rPr>
      </w:pPr>
      <w:r w:rsidRPr="002336CC">
        <w:rPr>
          <w:kern w:val="2"/>
          <w:sz w:val="22"/>
          <w:szCs w:val="22"/>
        </w:rPr>
        <w:t>Подтверждаем, что производство земляных работ на данном объекте обеспечено финансированием, материалами, механизмами, автотранспортом и рабочей силой, типовыми щитами ограждений, пешеходными мостиками, дорожными знаками, информационным щитом.</w:t>
      </w:r>
    </w:p>
    <w:p w:rsidR="0059449B" w:rsidRPr="002336CC" w:rsidRDefault="0059449B" w:rsidP="00EE1129">
      <w:pPr>
        <w:pStyle w:val="ConsPlusNonformat"/>
        <w:ind w:firstLine="567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2336CC">
        <w:rPr>
          <w:rFonts w:ascii="Times New Roman" w:hAnsi="Times New Roman" w:cs="Times New Roman"/>
          <w:kern w:val="2"/>
          <w:sz w:val="22"/>
          <w:szCs w:val="22"/>
        </w:rPr>
        <w:t>Полное восстановление нарушенного благоустройства произведут:</w:t>
      </w:r>
    </w:p>
    <w:p w:rsidR="0059449B" w:rsidRPr="002336CC" w:rsidRDefault="0059449B" w:rsidP="00EE1129">
      <w:pPr>
        <w:pStyle w:val="ConsPlusNonformat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2336CC">
        <w:rPr>
          <w:rFonts w:ascii="Times New Roman" w:hAnsi="Times New Roman" w:cs="Times New Roman"/>
          <w:kern w:val="2"/>
          <w:sz w:val="22"/>
          <w:szCs w:val="22"/>
        </w:rPr>
        <w:t>__________________________________________________________________ (наименование организации, производящей восстановление покрытия дороги, тротуара, адрес)</w:t>
      </w:r>
    </w:p>
    <w:p w:rsidR="0059449B" w:rsidRPr="002336CC" w:rsidRDefault="0059449B" w:rsidP="00EE1129">
      <w:pPr>
        <w:pStyle w:val="ConsPlusNonformat"/>
        <w:rPr>
          <w:rFonts w:ascii="Times New Roman" w:hAnsi="Times New Roman" w:cs="Times New Roman"/>
          <w:kern w:val="2"/>
          <w:sz w:val="22"/>
          <w:szCs w:val="22"/>
        </w:rPr>
      </w:pPr>
      <w:r w:rsidRPr="002336CC">
        <w:rPr>
          <w:rFonts w:ascii="Times New Roman" w:hAnsi="Times New Roman" w:cs="Times New Roman"/>
          <w:kern w:val="2"/>
          <w:sz w:val="22"/>
          <w:szCs w:val="22"/>
        </w:rPr>
        <w:t xml:space="preserve">________________, на основании _________________ от «__» _______ 20__ г. </w:t>
      </w:r>
    </w:p>
    <w:p w:rsidR="0059449B" w:rsidRPr="002336CC" w:rsidRDefault="0059449B" w:rsidP="00EE1129">
      <w:pPr>
        <w:pStyle w:val="ConsPlusNonformat"/>
        <w:rPr>
          <w:rFonts w:ascii="Times New Roman" w:hAnsi="Times New Roman" w:cs="Times New Roman"/>
          <w:kern w:val="2"/>
          <w:sz w:val="22"/>
          <w:szCs w:val="22"/>
        </w:rPr>
      </w:pPr>
      <w:r w:rsidRPr="002336CC">
        <w:rPr>
          <w:rFonts w:ascii="Times New Roman" w:hAnsi="Times New Roman" w:cs="Times New Roman"/>
          <w:kern w:val="2"/>
          <w:sz w:val="22"/>
          <w:szCs w:val="22"/>
        </w:rPr>
        <w:t xml:space="preserve">     (номер телефона)</w:t>
      </w:r>
    </w:p>
    <w:p w:rsidR="0059449B" w:rsidRPr="002336CC" w:rsidRDefault="0059449B" w:rsidP="00EE1129">
      <w:pPr>
        <w:pStyle w:val="ConsPlusNonformat"/>
        <w:rPr>
          <w:rFonts w:ascii="Times New Roman" w:hAnsi="Times New Roman" w:cs="Times New Roman"/>
          <w:kern w:val="2"/>
          <w:sz w:val="22"/>
          <w:szCs w:val="22"/>
        </w:rPr>
      </w:pPr>
      <w:r w:rsidRPr="002336CC">
        <w:rPr>
          <w:rFonts w:ascii="Times New Roman" w:hAnsi="Times New Roman" w:cs="Times New Roman"/>
          <w:kern w:val="2"/>
          <w:sz w:val="22"/>
          <w:szCs w:val="22"/>
        </w:rPr>
        <w:t>__________________________________________________________________</w:t>
      </w:r>
    </w:p>
    <w:p w:rsidR="0059449B" w:rsidRPr="002336CC" w:rsidRDefault="0059449B" w:rsidP="00EE1129">
      <w:pPr>
        <w:pStyle w:val="ConsPlusNonformat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2336CC">
        <w:rPr>
          <w:rFonts w:ascii="Times New Roman" w:hAnsi="Times New Roman" w:cs="Times New Roman"/>
          <w:kern w:val="2"/>
          <w:sz w:val="22"/>
          <w:szCs w:val="22"/>
        </w:rPr>
        <w:t>(наименование организации, производящей восстановление объектов озеленения, адрес)</w:t>
      </w:r>
    </w:p>
    <w:p w:rsidR="0059449B" w:rsidRPr="002336CC" w:rsidRDefault="0059449B" w:rsidP="00EE1129">
      <w:pPr>
        <w:pStyle w:val="ConsPlusNonformat"/>
        <w:rPr>
          <w:rFonts w:ascii="Times New Roman" w:hAnsi="Times New Roman" w:cs="Times New Roman"/>
          <w:kern w:val="2"/>
          <w:sz w:val="22"/>
          <w:szCs w:val="22"/>
        </w:rPr>
      </w:pPr>
      <w:r w:rsidRPr="002336CC">
        <w:rPr>
          <w:rFonts w:ascii="Times New Roman" w:hAnsi="Times New Roman" w:cs="Times New Roman"/>
          <w:kern w:val="2"/>
          <w:sz w:val="22"/>
          <w:szCs w:val="22"/>
        </w:rPr>
        <w:t xml:space="preserve">________________, на основании _________________ от «__» _______ 20__ г. </w:t>
      </w:r>
    </w:p>
    <w:p w:rsidR="0059449B" w:rsidRPr="002336CC" w:rsidRDefault="0059449B" w:rsidP="00EE1129">
      <w:pPr>
        <w:pStyle w:val="ConsPlusNonformat"/>
        <w:rPr>
          <w:rFonts w:ascii="Times New Roman" w:hAnsi="Times New Roman" w:cs="Times New Roman"/>
          <w:kern w:val="2"/>
          <w:sz w:val="22"/>
          <w:szCs w:val="22"/>
        </w:rPr>
      </w:pPr>
      <w:r w:rsidRPr="002336CC">
        <w:rPr>
          <w:rFonts w:ascii="Times New Roman" w:hAnsi="Times New Roman" w:cs="Times New Roman"/>
          <w:kern w:val="2"/>
          <w:sz w:val="22"/>
          <w:szCs w:val="22"/>
        </w:rPr>
        <w:t>(номер телефона)</w:t>
      </w:r>
    </w:p>
    <w:p w:rsidR="0059449B" w:rsidRPr="002336CC" w:rsidRDefault="0059449B" w:rsidP="00EE1129">
      <w:pPr>
        <w:pStyle w:val="ConsPlusNonformat"/>
        <w:rPr>
          <w:rFonts w:ascii="Times New Roman" w:hAnsi="Times New Roman" w:cs="Times New Roman"/>
          <w:kern w:val="2"/>
          <w:sz w:val="22"/>
          <w:szCs w:val="22"/>
        </w:rPr>
      </w:pPr>
      <w:r w:rsidRPr="002336CC">
        <w:rPr>
          <w:rFonts w:ascii="Times New Roman" w:hAnsi="Times New Roman" w:cs="Times New Roman"/>
          <w:kern w:val="2"/>
          <w:sz w:val="22"/>
          <w:szCs w:val="22"/>
        </w:rPr>
        <w:t>Ответственным за производство работ назначен __________________________________________________________________</w:t>
      </w:r>
    </w:p>
    <w:p w:rsidR="0059449B" w:rsidRPr="002336CC" w:rsidRDefault="0059449B" w:rsidP="00EE1129">
      <w:pPr>
        <w:pStyle w:val="ConsPlusNonformat"/>
        <w:rPr>
          <w:rFonts w:ascii="Times New Roman" w:hAnsi="Times New Roman" w:cs="Times New Roman"/>
          <w:kern w:val="2"/>
          <w:sz w:val="22"/>
          <w:szCs w:val="22"/>
        </w:rPr>
      </w:pPr>
      <w:r w:rsidRPr="002336CC">
        <w:rPr>
          <w:rFonts w:ascii="Times New Roman" w:hAnsi="Times New Roman" w:cs="Times New Roman"/>
          <w:kern w:val="2"/>
          <w:sz w:val="22"/>
          <w:szCs w:val="22"/>
        </w:rPr>
        <w:t>__________________________________________________________________</w:t>
      </w:r>
    </w:p>
    <w:p w:rsidR="0059449B" w:rsidRPr="002336CC" w:rsidRDefault="0059449B" w:rsidP="00EE1129">
      <w:pPr>
        <w:pStyle w:val="ConsPlusNonformat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2336CC">
        <w:rPr>
          <w:rFonts w:ascii="Times New Roman" w:hAnsi="Times New Roman" w:cs="Times New Roman"/>
          <w:kern w:val="2"/>
          <w:sz w:val="22"/>
          <w:szCs w:val="22"/>
        </w:rPr>
        <w:t>(ФИО, должность ответственного лица, номер телефона)</w:t>
      </w:r>
    </w:p>
    <w:p w:rsidR="0059449B" w:rsidRPr="002336CC" w:rsidRDefault="0059449B" w:rsidP="00EE1129">
      <w:pPr>
        <w:pStyle w:val="ConsPlusNonformat"/>
        <w:ind w:firstLine="567"/>
        <w:rPr>
          <w:rFonts w:ascii="Times New Roman" w:hAnsi="Times New Roman" w:cs="Times New Roman"/>
          <w:kern w:val="2"/>
          <w:sz w:val="22"/>
          <w:szCs w:val="22"/>
        </w:rPr>
      </w:pPr>
      <w:r w:rsidRPr="002336CC">
        <w:rPr>
          <w:rFonts w:ascii="Times New Roman" w:hAnsi="Times New Roman" w:cs="Times New Roman"/>
          <w:kern w:val="2"/>
          <w:sz w:val="22"/>
          <w:szCs w:val="22"/>
        </w:rPr>
        <w:t>Я, ___________________________________________________, обязуюсь</w:t>
      </w:r>
    </w:p>
    <w:p w:rsidR="0059449B" w:rsidRPr="002336CC" w:rsidRDefault="0059449B" w:rsidP="00EE1129">
      <w:pPr>
        <w:pStyle w:val="ConsPlusNonformat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2336CC">
        <w:rPr>
          <w:rFonts w:ascii="Times New Roman" w:hAnsi="Times New Roman" w:cs="Times New Roman"/>
          <w:kern w:val="2"/>
          <w:sz w:val="22"/>
          <w:szCs w:val="22"/>
        </w:rPr>
        <w:t>(ФИО ответственного лица)</w:t>
      </w:r>
    </w:p>
    <w:p w:rsidR="0059449B" w:rsidRPr="002336CC" w:rsidRDefault="0059449B" w:rsidP="00EE1129">
      <w:pPr>
        <w:pStyle w:val="ConsPlusNonformat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2336CC">
        <w:rPr>
          <w:rFonts w:ascii="Times New Roman" w:hAnsi="Times New Roman" w:cs="Times New Roman"/>
          <w:kern w:val="2"/>
          <w:sz w:val="22"/>
          <w:szCs w:val="22"/>
        </w:rPr>
        <w:t>соблюдать сроки производства работ, установленные разрешением, сроки производства работ и условия (предписания), выданные соответствующими</w:t>
      </w:r>
    </w:p>
    <w:p w:rsidR="0059449B" w:rsidRPr="002336CC" w:rsidRDefault="0059449B" w:rsidP="00EE1129">
      <w:pPr>
        <w:pStyle w:val="ConsPlusNonformat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2336CC">
        <w:rPr>
          <w:rFonts w:ascii="Times New Roman" w:hAnsi="Times New Roman" w:cs="Times New Roman"/>
          <w:kern w:val="2"/>
          <w:sz w:val="22"/>
          <w:szCs w:val="22"/>
        </w:rPr>
        <w:t>организациями (службами) при согласовании производства работ.</w:t>
      </w:r>
    </w:p>
    <w:p w:rsidR="0059449B" w:rsidRPr="002336CC" w:rsidRDefault="0059449B" w:rsidP="00EE1129">
      <w:pPr>
        <w:pStyle w:val="ConsPlusNonformat"/>
        <w:rPr>
          <w:rFonts w:ascii="Times New Roman" w:hAnsi="Times New Roman" w:cs="Times New Roman"/>
          <w:kern w:val="2"/>
          <w:sz w:val="22"/>
          <w:szCs w:val="22"/>
        </w:rPr>
      </w:pPr>
      <w:r w:rsidRPr="002336CC">
        <w:rPr>
          <w:rFonts w:ascii="Times New Roman" w:hAnsi="Times New Roman" w:cs="Times New Roman"/>
          <w:kern w:val="2"/>
          <w:sz w:val="22"/>
          <w:szCs w:val="22"/>
        </w:rPr>
        <w:lastRenderedPageBreak/>
        <w:t>«__» _______ 20___ года ____________________________________________</w:t>
      </w:r>
    </w:p>
    <w:p w:rsidR="0059449B" w:rsidRPr="002336CC" w:rsidRDefault="0059449B" w:rsidP="00EE1129">
      <w:pPr>
        <w:pStyle w:val="ConsPlusNonformat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2336CC">
        <w:rPr>
          <w:rFonts w:ascii="Times New Roman" w:hAnsi="Times New Roman" w:cs="Times New Roman"/>
          <w:kern w:val="2"/>
          <w:sz w:val="22"/>
          <w:szCs w:val="22"/>
        </w:rPr>
        <w:t xml:space="preserve">                                                     (подпись лица, ответственного за производство работ)</w:t>
      </w:r>
    </w:p>
    <w:p w:rsidR="0059449B" w:rsidRPr="002336CC" w:rsidRDefault="0059449B" w:rsidP="00EE1129">
      <w:pPr>
        <w:pStyle w:val="ConsPlusNonformat"/>
        <w:ind w:firstLine="567"/>
        <w:rPr>
          <w:rFonts w:ascii="Times New Roman" w:hAnsi="Times New Roman" w:cs="Times New Roman"/>
          <w:kern w:val="2"/>
          <w:sz w:val="22"/>
          <w:szCs w:val="22"/>
        </w:rPr>
      </w:pPr>
      <w:r w:rsidRPr="002336CC">
        <w:rPr>
          <w:rFonts w:ascii="Times New Roman" w:hAnsi="Times New Roman" w:cs="Times New Roman"/>
          <w:kern w:val="2"/>
          <w:sz w:val="22"/>
          <w:szCs w:val="22"/>
        </w:rPr>
        <w:t xml:space="preserve">Разрешение на производство работ доверяем получить __________________________________________________________________ </w:t>
      </w:r>
    </w:p>
    <w:p w:rsidR="0059449B" w:rsidRPr="002336CC" w:rsidRDefault="0059449B" w:rsidP="00EE1129">
      <w:pPr>
        <w:pStyle w:val="ConsPlusNonforma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  <w:t xml:space="preserve">                                                                                                                  </w:t>
      </w:r>
      <w:r w:rsidRPr="002336CC">
        <w:rPr>
          <w:rFonts w:ascii="Times New Roman" w:hAnsi="Times New Roman" w:cs="Times New Roman"/>
          <w:kern w:val="2"/>
          <w:sz w:val="22"/>
          <w:szCs w:val="22"/>
        </w:rPr>
        <w:t>(ФИО, должность, место работы)</w:t>
      </w:r>
    </w:p>
    <w:p w:rsidR="0059449B" w:rsidRPr="002336CC" w:rsidRDefault="0059449B" w:rsidP="00EE1129">
      <w:pPr>
        <w:pStyle w:val="ConsPlusNonformat"/>
        <w:rPr>
          <w:rFonts w:ascii="Times New Roman" w:hAnsi="Times New Roman" w:cs="Times New Roman"/>
          <w:kern w:val="2"/>
          <w:sz w:val="22"/>
          <w:szCs w:val="22"/>
        </w:rPr>
      </w:pPr>
      <w:r w:rsidRPr="002336CC">
        <w:rPr>
          <w:rFonts w:ascii="Times New Roman" w:hAnsi="Times New Roman" w:cs="Times New Roman"/>
          <w:kern w:val="2"/>
          <w:sz w:val="22"/>
          <w:szCs w:val="22"/>
        </w:rPr>
        <w:t xml:space="preserve">Приложение: </w:t>
      </w:r>
    </w:p>
    <w:p w:rsidR="0059449B" w:rsidRPr="002336CC" w:rsidRDefault="0059449B" w:rsidP="00EE1129">
      <w:pPr>
        <w:pStyle w:val="ConsPlusNonformat"/>
        <w:rPr>
          <w:rFonts w:ascii="Times New Roman" w:hAnsi="Times New Roman" w:cs="Times New Roman"/>
          <w:kern w:val="2"/>
          <w:sz w:val="22"/>
          <w:szCs w:val="22"/>
        </w:rPr>
      </w:pPr>
      <w:r w:rsidRPr="002336CC">
        <w:rPr>
          <w:rFonts w:ascii="Times New Roman" w:hAnsi="Times New Roman" w:cs="Times New Roman"/>
          <w:kern w:val="2"/>
          <w:sz w:val="22"/>
          <w:szCs w:val="22"/>
        </w:rPr>
        <w:t xml:space="preserve">                   Заказчик                                                               Подрядчик</w:t>
      </w:r>
    </w:p>
    <w:p w:rsidR="0059449B" w:rsidRPr="002336CC" w:rsidRDefault="0059449B" w:rsidP="00EE1129">
      <w:pPr>
        <w:pStyle w:val="ConsPlusNonformat"/>
        <w:rPr>
          <w:rFonts w:ascii="Times New Roman" w:hAnsi="Times New Roman" w:cs="Times New Roman"/>
          <w:kern w:val="2"/>
          <w:sz w:val="22"/>
          <w:szCs w:val="22"/>
        </w:rPr>
      </w:pPr>
      <w:r w:rsidRPr="002336CC">
        <w:rPr>
          <w:rFonts w:ascii="Times New Roman" w:hAnsi="Times New Roman" w:cs="Times New Roman"/>
          <w:kern w:val="2"/>
          <w:sz w:val="22"/>
          <w:szCs w:val="22"/>
        </w:rPr>
        <w:t>______________________________                 ____________________________</w:t>
      </w:r>
    </w:p>
    <w:p w:rsidR="0059449B" w:rsidRPr="002336CC" w:rsidRDefault="0059449B" w:rsidP="00EE1129">
      <w:pPr>
        <w:pStyle w:val="ConsPlusNonformat"/>
        <w:rPr>
          <w:rFonts w:ascii="Times New Roman" w:hAnsi="Times New Roman" w:cs="Times New Roman"/>
          <w:kern w:val="2"/>
          <w:sz w:val="22"/>
          <w:szCs w:val="22"/>
        </w:rPr>
      </w:pPr>
      <w:r w:rsidRPr="002336CC">
        <w:rPr>
          <w:rFonts w:ascii="Times New Roman" w:hAnsi="Times New Roman" w:cs="Times New Roman"/>
          <w:kern w:val="2"/>
          <w:sz w:val="22"/>
          <w:szCs w:val="22"/>
        </w:rPr>
        <w:t xml:space="preserve">               (должность, ФИО)                                                             (должность, ФИО)</w:t>
      </w:r>
    </w:p>
    <w:p w:rsidR="0059449B" w:rsidRPr="002336CC" w:rsidRDefault="0059449B" w:rsidP="00EE1129">
      <w:pPr>
        <w:pStyle w:val="ConsPlusNonformat"/>
        <w:rPr>
          <w:rFonts w:ascii="Times New Roman" w:hAnsi="Times New Roman" w:cs="Times New Roman"/>
          <w:kern w:val="2"/>
          <w:sz w:val="22"/>
          <w:szCs w:val="22"/>
        </w:rPr>
      </w:pPr>
      <w:r w:rsidRPr="002336CC">
        <w:rPr>
          <w:rFonts w:ascii="Times New Roman" w:hAnsi="Times New Roman" w:cs="Times New Roman"/>
          <w:kern w:val="2"/>
          <w:sz w:val="22"/>
          <w:szCs w:val="22"/>
        </w:rPr>
        <w:t>______________________________                 ____________________________</w:t>
      </w:r>
    </w:p>
    <w:p w:rsidR="0059449B" w:rsidRPr="002336CC" w:rsidRDefault="0059449B" w:rsidP="00EE1129">
      <w:pPr>
        <w:pStyle w:val="ConsPlusNonformat"/>
        <w:rPr>
          <w:rFonts w:ascii="Times New Roman" w:hAnsi="Times New Roman" w:cs="Times New Roman"/>
          <w:kern w:val="2"/>
          <w:sz w:val="22"/>
          <w:szCs w:val="22"/>
        </w:rPr>
      </w:pPr>
      <w:r w:rsidRPr="002336CC">
        <w:rPr>
          <w:rFonts w:ascii="Times New Roman" w:hAnsi="Times New Roman" w:cs="Times New Roman"/>
          <w:kern w:val="2"/>
          <w:sz w:val="22"/>
          <w:szCs w:val="22"/>
        </w:rPr>
        <w:t>______________________________                 ____________________________</w:t>
      </w:r>
    </w:p>
    <w:p w:rsidR="0059449B" w:rsidRPr="002336CC" w:rsidRDefault="0059449B" w:rsidP="00EE1129">
      <w:pPr>
        <w:pStyle w:val="ConsPlusNonformat"/>
        <w:rPr>
          <w:rFonts w:ascii="Times New Roman" w:hAnsi="Times New Roman" w:cs="Times New Roman"/>
          <w:kern w:val="2"/>
          <w:sz w:val="22"/>
          <w:szCs w:val="22"/>
        </w:rPr>
      </w:pPr>
      <w:r w:rsidRPr="002336CC">
        <w:rPr>
          <w:rFonts w:ascii="Times New Roman" w:hAnsi="Times New Roman" w:cs="Times New Roman"/>
          <w:kern w:val="2"/>
          <w:sz w:val="22"/>
          <w:szCs w:val="22"/>
        </w:rPr>
        <w:t xml:space="preserve">                    (подпись)                                                                                  (подпись)</w:t>
      </w:r>
    </w:p>
    <w:p w:rsidR="0059449B" w:rsidRPr="002336CC" w:rsidRDefault="0059449B" w:rsidP="00EE1129">
      <w:pPr>
        <w:pStyle w:val="ConsPlusNonformat"/>
        <w:rPr>
          <w:rFonts w:ascii="Times New Roman" w:hAnsi="Times New Roman" w:cs="Times New Roman"/>
          <w:kern w:val="2"/>
          <w:sz w:val="22"/>
          <w:szCs w:val="22"/>
        </w:rPr>
      </w:pPr>
      <w:r w:rsidRPr="002336CC">
        <w:rPr>
          <w:rFonts w:ascii="Times New Roman" w:hAnsi="Times New Roman" w:cs="Times New Roman"/>
          <w:kern w:val="2"/>
          <w:sz w:val="22"/>
          <w:szCs w:val="22"/>
        </w:rPr>
        <w:t>МП (при наличии)                                                                        МП ((при наличии)</w:t>
      </w:r>
    </w:p>
    <w:p w:rsidR="0059449B" w:rsidRPr="00326400" w:rsidRDefault="0059449B" w:rsidP="00EE1129">
      <w:pPr>
        <w:jc w:val="center"/>
        <w:rPr>
          <w:b/>
          <w:sz w:val="22"/>
          <w:szCs w:val="22"/>
        </w:rPr>
      </w:pPr>
      <w:r w:rsidRPr="00326400">
        <w:rPr>
          <w:b/>
          <w:sz w:val="22"/>
          <w:szCs w:val="22"/>
        </w:rPr>
        <w:t>АДМИНИСТРАЦИЯ ЗАЛУЧСКОГО СЕЛЬСКОГО ПОСЕЛЕНИЯ</w:t>
      </w:r>
    </w:p>
    <w:p w:rsidR="0059449B" w:rsidRPr="00326400" w:rsidRDefault="0059449B" w:rsidP="00EE1129">
      <w:pPr>
        <w:jc w:val="center"/>
        <w:rPr>
          <w:b/>
          <w:sz w:val="22"/>
          <w:szCs w:val="22"/>
        </w:rPr>
      </w:pPr>
      <w:r w:rsidRPr="00326400">
        <w:rPr>
          <w:b/>
          <w:sz w:val="22"/>
          <w:szCs w:val="22"/>
        </w:rPr>
        <w:t>П О С Т А Н О В Л Е Н И Е</w:t>
      </w:r>
    </w:p>
    <w:p w:rsidR="0059449B" w:rsidRPr="00326400" w:rsidRDefault="0059449B" w:rsidP="00EE1129">
      <w:pPr>
        <w:shd w:val="clear" w:color="auto" w:fill="FFFFFF"/>
        <w:tabs>
          <w:tab w:val="left" w:pos="4454"/>
          <w:tab w:val="left" w:pos="8794"/>
        </w:tabs>
        <w:suppressAutoHyphens/>
        <w:jc w:val="center"/>
        <w:rPr>
          <w:rFonts w:eastAsia="SimSun"/>
          <w:b/>
          <w:color w:val="000000"/>
          <w:spacing w:val="-4"/>
          <w:sz w:val="22"/>
          <w:szCs w:val="22"/>
          <w:lang w:eastAsia="ar-SA"/>
        </w:rPr>
      </w:pPr>
      <w:r w:rsidRPr="00326400">
        <w:rPr>
          <w:rFonts w:eastAsia="SimSun"/>
          <w:b/>
          <w:color w:val="000000"/>
          <w:spacing w:val="2"/>
          <w:sz w:val="22"/>
          <w:szCs w:val="22"/>
          <w:lang w:eastAsia="ar-SA"/>
        </w:rPr>
        <w:t xml:space="preserve">от   08.05.2020   </w:t>
      </w:r>
      <w:r w:rsidRPr="00326400">
        <w:rPr>
          <w:rFonts w:eastAsia="SimSun"/>
          <w:b/>
          <w:color w:val="000000"/>
          <w:spacing w:val="-4"/>
          <w:sz w:val="22"/>
          <w:szCs w:val="22"/>
          <w:lang w:eastAsia="ar-SA"/>
        </w:rPr>
        <w:t>№ 32</w:t>
      </w:r>
    </w:p>
    <w:p w:rsidR="0059449B" w:rsidRPr="00326400" w:rsidRDefault="0059449B" w:rsidP="00EE1129">
      <w:pPr>
        <w:shd w:val="clear" w:color="auto" w:fill="FFFFFF"/>
        <w:tabs>
          <w:tab w:val="left" w:pos="4454"/>
          <w:tab w:val="left" w:pos="8794"/>
        </w:tabs>
        <w:suppressAutoHyphens/>
        <w:jc w:val="center"/>
        <w:rPr>
          <w:rFonts w:eastAsia="SimSun"/>
          <w:color w:val="000000"/>
          <w:spacing w:val="-4"/>
          <w:sz w:val="22"/>
          <w:szCs w:val="22"/>
          <w:lang w:eastAsia="ar-SA"/>
        </w:rPr>
      </w:pPr>
      <w:r w:rsidRPr="00326400">
        <w:rPr>
          <w:rFonts w:eastAsia="SimSun"/>
          <w:color w:val="000000"/>
          <w:spacing w:val="-4"/>
          <w:sz w:val="22"/>
          <w:szCs w:val="22"/>
          <w:lang w:eastAsia="ar-SA"/>
        </w:rPr>
        <w:t>с. Залучье</w:t>
      </w:r>
    </w:p>
    <w:tbl>
      <w:tblPr>
        <w:tblW w:w="15984" w:type="dxa"/>
        <w:tblLook w:val="04A0"/>
      </w:tblPr>
      <w:tblGrid>
        <w:gridCol w:w="15984"/>
      </w:tblGrid>
      <w:tr w:rsidR="0059449B" w:rsidRPr="00326400" w:rsidTr="0059449B">
        <w:trPr>
          <w:trHeight w:val="482"/>
        </w:trPr>
        <w:tc>
          <w:tcPr>
            <w:tcW w:w="15984" w:type="dxa"/>
            <w:shd w:val="clear" w:color="auto" w:fill="auto"/>
          </w:tcPr>
          <w:p w:rsidR="0059449B" w:rsidRPr="00326400" w:rsidRDefault="0059449B" w:rsidP="00EE1129">
            <w:pPr>
              <w:suppressAutoHyphens/>
              <w:jc w:val="center"/>
              <w:rPr>
                <w:rFonts w:eastAsia="SimSun"/>
                <w:b/>
                <w:lang w:eastAsia="ar-SA"/>
              </w:rPr>
            </w:pPr>
            <w:r w:rsidRPr="00326400">
              <w:rPr>
                <w:rFonts w:eastAsia="SimSun"/>
                <w:b/>
                <w:sz w:val="22"/>
                <w:szCs w:val="22"/>
                <w:lang w:eastAsia="ar-SA"/>
              </w:rPr>
              <w:t>О внесении изменений в постановление Администрации Залучского сельского поселения от 13.05.2019 № 52 «Об утверждении административного регламента «Выдача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</w:t>
            </w:r>
          </w:p>
          <w:p w:rsidR="0059449B" w:rsidRPr="00326400" w:rsidRDefault="0059449B" w:rsidP="00EE1129">
            <w:pPr>
              <w:suppressAutoHyphens/>
              <w:jc w:val="center"/>
              <w:rPr>
                <w:rFonts w:eastAsia="SimSun"/>
                <w:b/>
                <w:lang w:eastAsia="ar-SA"/>
              </w:rPr>
            </w:pPr>
          </w:p>
        </w:tc>
      </w:tr>
    </w:tbl>
    <w:p w:rsidR="0059449B" w:rsidRPr="00326400" w:rsidRDefault="0059449B" w:rsidP="00EE1129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  <w:r w:rsidRPr="00326400">
        <w:rPr>
          <w:sz w:val="22"/>
          <w:szCs w:val="22"/>
        </w:rPr>
        <w:t>В соответствии с Федеральным законом от 27 июля 2010 года         № 210-ФЗ «Об организации предоставления государственных и муниципальных услуг», типовым административным регламентом предоставления муниципальной услуги  по предоставлению разрешения на проведение земляных работ, утвержденным протоколом заседания комиссии по повышению качества и доступности предоставления государственных и муниципальных услуг в Новгородской области от 30 декабря 2019 года  № 4, Администрация Залучского сельского поселения</w:t>
      </w:r>
      <w:r>
        <w:rPr>
          <w:sz w:val="22"/>
          <w:szCs w:val="22"/>
        </w:rPr>
        <w:t xml:space="preserve"> </w:t>
      </w:r>
      <w:r w:rsidRPr="00326400">
        <w:rPr>
          <w:b/>
          <w:sz w:val="22"/>
          <w:szCs w:val="22"/>
        </w:rPr>
        <w:t>ПОСТАНОВЛЯЕТ:</w:t>
      </w:r>
    </w:p>
    <w:p w:rsidR="0059449B" w:rsidRPr="00326400" w:rsidRDefault="0059449B" w:rsidP="00EE1129">
      <w:pPr>
        <w:numPr>
          <w:ilvl w:val="0"/>
          <w:numId w:val="41"/>
        </w:num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326400">
        <w:rPr>
          <w:sz w:val="22"/>
          <w:szCs w:val="22"/>
        </w:rPr>
        <w:t>Внести в постановление Администрации Залучского сельского поселения от 13.05.2019 № 52 «Об утверждении административного регламента «Выдача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 следующие изменения:</w:t>
      </w:r>
    </w:p>
    <w:p w:rsidR="0059449B" w:rsidRPr="00326400" w:rsidRDefault="0059449B" w:rsidP="00EE1129">
      <w:pPr>
        <w:numPr>
          <w:ilvl w:val="1"/>
          <w:numId w:val="41"/>
        </w:num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326400">
        <w:rPr>
          <w:sz w:val="22"/>
          <w:szCs w:val="22"/>
        </w:rPr>
        <w:t>Наименование изложить в следующей редакции: «Выдача специальных разрешений на движение по автомобильным дорогам местного значения тяжеловесного и (или) крупногабаритного транспортного средства».</w:t>
      </w:r>
    </w:p>
    <w:p w:rsidR="0059449B" w:rsidRPr="00326400" w:rsidRDefault="0059449B" w:rsidP="00EE1129">
      <w:pPr>
        <w:numPr>
          <w:ilvl w:val="1"/>
          <w:numId w:val="41"/>
        </w:num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326400">
        <w:rPr>
          <w:sz w:val="22"/>
          <w:szCs w:val="22"/>
        </w:rPr>
        <w:t>Пункт 1 изложить в следующей редакции: «1. Утвердить прилагаемый Административный регламент Администрации Залучского сельского поселения по предоставлению муниципальной услуги «Выдача специальных разрешений на движение по автомобильным дорогам местного значения тяжеловесного и (или) крупногабаритного транспортного средства».</w:t>
      </w:r>
    </w:p>
    <w:p w:rsidR="0059449B" w:rsidRPr="00326400" w:rsidRDefault="0059449B" w:rsidP="00EE1129">
      <w:pPr>
        <w:numPr>
          <w:ilvl w:val="0"/>
          <w:numId w:val="41"/>
        </w:num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326400">
        <w:rPr>
          <w:sz w:val="22"/>
          <w:szCs w:val="22"/>
        </w:rPr>
        <w:t>Административный регламент «Выдача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грузов», утвержденный постановлением Администрации Залучского сельского поселения от 13.05.2019 № 52, изложить в прилагаемой редакции.</w:t>
      </w:r>
    </w:p>
    <w:p w:rsidR="0059449B" w:rsidRPr="00326400" w:rsidRDefault="0059449B" w:rsidP="00EE1129">
      <w:pPr>
        <w:numPr>
          <w:ilvl w:val="0"/>
          <w:numId w:val="41"/>
        </w:num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326400">
        <w:rPr>
          <w:sz w:val="22"/>
          <w:szCs w:val="22"/>
        </w:rPr>
        <w:t xml:space="preserve">Опубликовать настоящее постановление в муниципальной газете «Залучский вестник» и разместить на официальном сайте Администрации сельского поселения сети Интернет. </w:t>
      </w:r>
    </w:p>
    <w:p w:rsidR="0059449B" w:rsidRPr="00326400" w:rsidRDefault="0059449B" w:rsidP="00EE1129">
      <w:pPr>
        <w:autoSpaceDE w:val="0"/>
        <w:autoSpaceDN w:val="0"/>
        <w:adjustRightInd w:val="0"/>
        <w:ind w:left="720"/>
        <w:jc w:val="both"/>
        <w:outlineLvl w:val="1"/>
        <w:rPr>
          <w:b/>
          <w:sz w:val="22"/>
          <w:szCs w:val="22"/>
        </w:rPr>
      </w:pPr>
      <w:r w:rsidRPr="00326400">
        <w:rPr>
          <w:b/>
          <w:sz w:val="22"/>
          <w:szCs w:val="22"/>
        </w:rPr>
        <w:t>Глава администрации Залучского</w:t>
      </w:r>
      <w:r>
        <w:rPr>
          <w:b/>
          <w:sz w:val="22"/>
          <w:szCs w:val="22"/>
        </w:rPr>
        <w:t xml:space="preserve"> </w:t>
      </w:r>
      <w:r w:rsidRPr="00326400">
        <w:rPr>
          <w:b/>
          <w:sz w:val="22"/>
          <w:szCs w:val="22"/>
        </w:rPr>
        <w:t>сельского поселения                                                     В.А.Кондратьев</w:t>
      </w:r>
    </w:p>
    <w:p w:rsidR="0059449B" w:rsidRPr="00326400" w:rsidRDefault="0059449B" w:rsidP="00EE1129">
      <w:pPr>
        <w:shd w:val="clear" w:color="auto" w:fill="FFFFFF"/>
        <w:tabs>
          <w:tab w:val="left" w:pos="4454"/>
          <w:tab w:val="left" w:pos="8794"/>
        </w:tabs>
        <w:suppressAutoHyphens/>
        <w:rPr>
          <w:rFonts w:eastAsia="SimSun"/>
          <w:color w:val="000000"/>
          <w:sz w:val="22"/>
          <w:szCs w:val="22"/>
          <w:lang w:eastAsia="ar-SA"/>
        </w:rPr>
      </w:pPr>
    </w:p>
    <w:tbl>
      <w:tblPr>
        <w:tblW w:w="0" w:type="auto"/>
        <w:tblInd w:w="-34" w:type="dxa"/>
        <w:tblLook w:val="04A0"/>
      </w:tblPr>
      <w:tblGrid>
        <w:gridCol w:w="15877"/>
      </w:tblGrid>
      <w:tr w:rsidR="0059449B" w:rsidRPr="00326400" w:rsidTr="0059449B">
        <w:tc>
          <w:tcPr>
            <w:tcW w:w="15877" w:type="dxa"/>
            <w:shd w:val="clear" w:color="auto" w:fill="auto"/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326400">
              <w:rPr>
                <w:b/>
                <w:sz w:val="22"/>
                <w:szCs w:val="22"/>
              </w:rPr>
              <w:t>УТВЕРЖДЕН</w:t>
            </w:r>
          </w:p>
          <w:p w:rsidR="0059449B" w:rsidRPr="00326400" w:rsidRDefault="0059449B" w:rsidP="00EE11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326400">
              <w:rPr>
                <w:b/>
                <w:sz w:val="22"/>
                <w:szCs w:val="22"/>
              </w:rPr>
              <w:lastRenderedPageBreak/>
              <w:t xml:space="preserve">Постановлением Администрации Залучского сельского поселения от 13.05.2019 № 52 </w:t>
            </w:r>
          </w:p>
          <w:p w:rsidR="0059449B" w:rsidRPr="00326400" w:rsidRDefault="0059449B" w:rsidP="00EE11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326400">
              <w:rPr>
                <w:b/>
                <w:sz w:val="22"/>
                <w:szCs w:val="22"/>
              </w:rPr>
              <w:t>(в редакции постановления Администрации Залучского сельского поселения от 08.05.2020 №32)</w:t>
            </w:r>
          </w:p>
        </w:tc>
      </w:tr>
    </w:tbl>
    <w:p w:rsidR="0059449B" w:rsidRPr="00326400" w:rsidRDefault="0059449B" w:rsidP="00EE1129">
      <w:pPr>
        <w:pStyle w:val="ConsPlusNormal2"/>
        <w:jc w:val="center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326400">
        <w:rPr>
          <w:rFonts w:ascii="Times New Roman" w:hAnsi="Times New Roman" w:cs="Times New Roman"/>
          <w:bCs/>
          <w:sz w:val="22"/>
          <w:szCs w:val="22"/>
          <w:lang w:val="en-US"/>
        </w:rPr>
        <w:lastRenderedPageBreak/>
        <w:t>I</w:t>
      </w:r>
      <w:r w:rsidRPr="00326400">
        <w:rPr>
          <w:rFonts w:ascii="Times New Roman" w:hAnsi="Times New Roman" w:cs="Times New Roman"/>
          <w:bCs/>
          <w:sz w:val="22"/>
          <w:szCs w:val="22"/>
        </w:rPr>
        <w:t>. ОБЩИЕ ПОЛОЖЕНИЯ</w:t>
      </w:r>
    </w:p>
    <w:p w:rsidR="0059449B" w:rsidRPr="00326400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2"/>
          <w:szCs w:val="22"/>
        </w:rPr>
      </w:pPr>
      <w:r w:rsidRPr="00326400">
        <w:rPr>
          <w:b/>
          <w:sz w:val="22"/>
          <w:szCs w:val="22"/>
        </w:rPr>
        <w:t>1.1. Предмет регулирования регламента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Административный регламент по предоставлению муниципальной услуги по выдаче  специальных разрешений на движение по автомобильным дорогам местного значения тяжеловесного и (или) крупногабаритного транспортного средства</w:t>
      </w:r>
      <w:r w:rsidRPr="00326400">
        <w:rPr>
          <w:color w:val="C00000"/>
          <w:sz w:val="22"/>
          <w:szCs w:val="22"/>
        </w:rPr>
        <w:t xml:space="preserve"> </w:t>
      </w:r>
      <w:r w:rsidRPr="00326400">
        <w:rPr>
          <w:sz w:val="22"/>
          <w:szCs w:val="22"/>
        </w:rPr>
        <w:t xml:space="preserve">(далее – административный регламент) устанавливает сроки, состав и последовательность административных процедур (действий) Администрации Залучского сельского поселения (далее – Администрация поселения) по выдаче специальных разрешений на движение тяжеловесного и (или) крупногабаритного транспортного средства по автомобильным дорогам местного значения в случае, если маршрут, часть маршрута тяжеловесного и (или) крупногабаритного транспортного средства не проходят по автомобильным дорогам федерального, регионального или межмуниципального значения, участкам таких автомобильных дорог (далее – муниципальная услуга). 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iCs/>
          <w:sz w:val="22"/>
          <w:szCs w:val="22"/>
        </w:rPr>
      </w:pPr>
      <w:r w:rsidRPr="00326400">
        <w:rPr>
          <w:iCs/>
          <w:sz w:val="22"/>
          <w:szCs w:val="22"/>
        </w:rPr>
        <w:t>Административный регламент также устанавливает порядок взаимодействия должностных лиц, взаимодействия Администрации поселения с физическими и юридическими лицами,</w:t>
      </w:r>
      <w:r w:rsidRPr="00326400">
        <w:rPr>
          <w:iCs/>
          <w:sz w:val="22"/>
          <w:szCs w:val="22"/>
        </w:rPr>
        <w:br/>
        <w:t>с заявителями при предоставлении муниципальной услуги.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Специальное разрешение на движение по автомобильным дорогам местного значения тяжеловесного и (или) крупногабаритного транспортного средства выдается на одну поездку или на несколько поездок (не более десяти) транспортного средства по определенному маршруту без груза или с аналогичным грузом, имеющим одинаковую характеристику (полное наименование, марка, модель, габариты, масса). Специальное разрешение выдается на срок до трех месяцев.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326400">
        <w:rPr>
          <w:sz w:val="22"/>
          <w:szCs w:val="22"/>
        </w:rPr>
        <w:t xml:space="preserve">В случае выдачи специального разрешения в электронной формев соответствии с </w:t>
      </w:r>
      <w:hyperlink r:id="rId51" w:history="1">
        <w:r w:rsidRPr="00326400">
          <w:rPr>
            <w:sz w:val="22"/>
            <w:szCs w:val="22"/>
          </w:rPr>
          <w:t>частью 17 статьи 31</w:t>
        </w:r>
      </w:hyperlink>
      <w:r w:rsidRPr="00326400">
        <w:rPr>
          <w:sz w:val="22"/>
          <w:szCs w:val="22"/>
        </w:rPr>
        <w:t xml:space="preserve"> Федерального закона от 08.11.2007№ 257-ФЗ (далее – Федеральный закон № 257), специальное разрешение выдается на одну поездку и на срок до одного месяца.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Специальное разрешение выдается на одну поездку или на несколько поездок (не более тридцати) крупногабаритной сельскохозяйственной техники (комбайн, трактор) своим ходом в период с марта по сентябрь</w:t>
      </w:r>
      <w:r>
        <w:rPr>
          <w:rFonts w:cs="Times New Roman CYR"/>
          <w:sz w:val="22"/>
          <w:szCs w:val="22"/>
        </w:rPr>
        <w:t xml:space="preserve"> </w:t>
      </w:r>
      <w:r w:rsidRPr="00326400">
        <w:rPr>
          <w:rFonts w:cs="Times New Roman CYR"/>
          <w:sz w:val="22"/>
          <w:szCs w:val="22"/>
        </w:rPr>
        <w:t>в пределах одного муниципального образования. Специальное разрешение выдается на срок до трех месяцев.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В случае если срок выданного специального разрешения на движение крупногабаритной сельскохозяйственной техники (комбайн, трактор) не истек, при этом соответствующим транспортным средством совершено предельное количество поездок, указанное в специальном разрешении, владелец транспортного средства вправе подать повторное заявление на движение данной крупногабаритной сельскохозяйственной техники (комбайн, трактор) своим ходом в период с марта по сентябрь в пределах одного муниципального образования. По такому заявлению специальное разрешение выдается в течение четырех рабочих дней со дня его регистрации на одну или несколько поездок (не более тридцати) на срок, не превышающий срок действия ранее выданного специального разрешения.</w:t>
      </w:r>
    </w:p>
    <w:p w:rsidR="0059449B" w:rsidRPr="00326400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2"/>
          <w:szCs w:val="22"/>
        </w:rPr>
      </w:pPr>
      <w:r w:rsidRPr="00326400">
        <w:rPr>
          <w:b/>
          <w:sz w:val="22"/>
          <w:szCs w:val="22"/>
        </w:rPr>
        <w:t>1.2. Круг заявителей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iCs/>
          <w:sz w:val="22"/>
          <w:szCs w:val="22"/>
        </w:rPr>
      </w:pPr>
      <w:r w:rsidRPr="00326400">
        <w:rPr>
          <w:iCs/>
          <w:sz w:val="22"/>
          <w:szCs w:val="22"/>
        </w:rPr>
        <w:t xml:space="preserve">1.2.1. </w:t>
      </w:r>
      <w:r w:rsidRPr="00326400">
        <w:rPr>
          <w:sz w:val="22"/>
          <w:szCs w:val="22"/>
        </w:rPr>
        <w:t xml:space="preserve"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указанные в частях 2 и 3 статьи 1 </w:t>
      </w:r>
      <w:r w:rsidRPr="00326400">
        <w:rPr>
          <w:bCs/>
          <w:sz w:val="22"/>
          <w:szCs w:val="22"/>
        </w:rPr>
        <w:t>Федерального закона от 27 июля 2010 года № 210-ФЗ «Об организации предоставления государственных и муниципальных услуг» (далее - Федеральный закон № 210-ФЗ),</w:t>
      </w:r>
      <w:r w:rsidRPr="00326400">
        <w:rPr>
          <w:sz w:val="22"/>
          <w:szCs w:val="22"/>
        </w:rPr>
        <w:t xml:space="preserve"> или в организации, указанные в пункте 5 статьи 2 </w:t>
      </w:r>
      <w:r w:rsidRPr="00326400">
        <w:rPr>
          <w:bCs/>
          <w:sz w:val="22"/>
          <w:szCs w:val="22"/>
        </w:rPr>
        <w:t xml:space="preserve">Федерального закона № 210-ФЗ, </w:t>
      </w:r>
      <w:r w:rsidRPr="00326400">
        <w:rPr>
          <w:sz w:val="22"/>
          <w:szCs w:val="22"/>
        </w:rPr>
        <w:t xml:space="preserve">с запросом о предоставлении муниципальной услуги, в том числе в порядке, установленном статьей 15.1 </w:t>
      </w:r>
      <w:r w:rsidRPr="00326400">
        <w:rPr>
          <w:bCs/>
          <w:sz w:val="22"/>
          <w:szCs w:val="22"/>
        </w:rPr>
        <w:t>Федерального закона № 210-ФЗ,</w:t>
      </w:r>
      <w:r w:rsidRPr="00326400">
        <w:rPr>
          <w:sz w:val="22"/>
          <w:szCs w:val="22"/>
        </w:rPr>
        <w:t xml:space="preserve"> с запросом, выраженным в письменной или электронной форме.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326400">
        <w:rPr>
          <w:iCs/>
          <w:sz w:val="22"/>
          <w:szCs w:val="22"/>
        </w:rPr>
        <w:t>Заявителями муниципальной услуги, указанной в настоящем административном регламенте (далее - заявитель), являются владельцы транспортных средств</w:t>
      </w:r>
      <w:r w:rsidRPr="00326400">
        <w:rPr>
          <w:sz w:val="22"/>
          <w:szCs w:val="22"/>
        </w:rPr>
        <w:t>.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iCs/>
          <w:sz w:val="22"/>
          <w:szCs w:val="22"/>
        </w:rPr>
      </w:pPr>
      <w:r w:rsidRPr="00326400">
        <w:rPr>
          <w:iCs/>
          <w:sz w:val="22"/>
          <w:szCs w:val="22"/>
        </w:rPr>
        <w:t>1.2.2. С заявлением о предоставлении муниципальной услуги  вправе обратиться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59449B" w:rsidRPr="00326400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sz w:val="22"/>
          <w:szCs w:val="22"/>
        </w:rPr>
      </w:pPr>
      <w:r w:rsidRPr="00326400">
        <w:rPr>
          <w:b/>
          <w:sz w:val="22"/>
          <w:szCs w:val="22"/>
        </w:rPr>
        <w:t>1.3. Требования к порядку информирования о предоставлении муниципальной услуги</w:t>
      </w:r>
    </w:p>
    <w:p w:rsidR="0059449B" w:rsidRPr="00326400" w:rsidRDefault="0059449B" w:rsidP="00EE1129">
      <w:pPr>
        <w:widowControl w:val="0"/>
        <w:autoSpaceDE w:val="0"/>
        <w:autoSpaceDN w:val="0"/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1.3.1. Информация о порядке предоставления муниципальной услуги предоставляется: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lastRenderedPageBreak/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 xml:space="preserve">на официальном сайте Администрации поселения в информационно-телекоммуникационной сети «Интернет» (далее </w:t>
      </w:r>
      <w:r w:rsidRPr="00326400">
        <w:rPr>
          <w:bCs/>
          <w:sz w:val="22"/>
          <w:szCs w:val="22"/>
        </w:rPr>
        <w:t xml:space="preserve">– </w:t>
      </w:r>
      <w:r w:rsidRPr="00326400">
        <w:rPr>
          <w:sz w:val="22"/>
          <w:szCs w:val="22"/>
        </w:rPr>
        <w:t>сеть «Интернет»);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326400">
        <w:rPr>
          <w:sz w:val="22"/>
          <w:szCs w:val="22"/>
        </w:rPr>
        <w:t xml:space="preserve">в </w:t>
      </w:r>
      <w:r w:rsidRPr="00326400">
        <w:rPr>
          <w:rFonts w:eastAsia="Calibri"/>
          <w:sz w:val="22"/>
          <w:szCs w:val="22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326400">
        <w:rPr>
          <w:rFonts w:eastAsia="Calibri"/>
          <w:sz w:val="22"/>
          <w:szCs w:val="22"/>
          <w:lang w:eastAsia="en-US"/>
        </w:rPr>
        <w:br/>
        <w:t xml:space="preserve">(далее - единый портал), </w:t>
      </w:r>
      <w:r w:rsidRPr="00326400">
        <w:rPr>
          <w:bCs/>
          <w:sz w:val="22"/>
          <w:szCs w:val="22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2"/>
          <w:szCs w:val="22"/>
        </w:rPr>
      </w:pPr>
      <w:r w:rsidRPr="00326400">
        <w:rPr>
          <w:rFonts w:eastAsia="Calibri"/>
          <w:sz w:val="22"/>
          <w:szCs w:val="22"/>
          <w:lang w:eastAsia="en-US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326400">
        <w:rPr>
          <w:bCs/>
          <w:sz w:val="22"/>
          <w:szCs w:val="22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на информационных стендах в помещениях Администрации поселения;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contextualSpacing/>
        <w:rPr>
          <w:sz w:val="22"/>
          <w:szCs w:val="22"/>
          <w:u w:val="single"/>
        </w:rPr>
      </w:pPr>
      <w:r w:rsidRPr="00326400">
        <w:rPr>
          <w:sz w:val="22"/>
          <w:szCs w:val="22"/>
        </w:rPr>
        <w:t xml:space="preserve">в многофункциональных центрах предоставления государственных и муниципальных услуг (далее </w:t>
      </w:r>
      <w:r w:rsidRPr="00326400">
        <w:rPr>
          <w:bCs/>
          <w:sz w:val="22"/>
          <w:szCs w:val="22"/>
        </w:rPr>
        <w:t xml:space="preserve">– </w:t>
      </w:r>
      <w:r w:rsidRPr="00326400">
        <w:rPr>
          <w:sz w:val="22"/>
          <w:szCs w:val="22"/>
        </w:rPr>
        <w:t>МФЦ).2) по номеру телефона для справок должностным лицом Администрации поселения, его структурных подразделений;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1.3.2. На информационных стендах Администрации поселения, его структурных подразделений, на официальном сайте Администрации поселения в сети «Интернет»,  в федеральном реестре, в региональном реестре размещается информация: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1) место нахождения, почтовый адрес, график работы Администрации поселения, его структурных подразделений;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4) порядок получения консультаций (справок).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1.3.3. На едином портале, региональном портале размещаются: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1.3.3.2. Круг заявителей.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1.3.3.3. Срок предоставления муниципальной услуги.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1.3.3.4. Стоимость предоставления муниципальной услуги и порядок оплаты.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 xml:space="preserve">1.3.3.8. Образцы заполнения электронной формы заявления о </w:t>
      </w:r>
      <w:r w:rsidRPr="00326400">
        <w:rPr>
          <w:bCs/>
          <w:sz w:val="22"/>
          <w:szCs w:val="22"/>
        </w:rPr>
        <w:t>предоставлении муниципальной услуги.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1.3.4. Посредством телефонной связи может предоставляться информация: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1) о месте нахождения и графике работы Уполномоченного органа, его структурных подразделений;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2) о порядке предоставления муниципальной услуги;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3) о сроках предоставления муниципальной услуги;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4) об адресах официального сайта Администрации поселения.</w:t>
      </w:r>
    </w:p>
    <w:p w:rsidR="0059449B" w:rsidRPr="00326400" w:rsidRDefault="0059449B" w:rsidP="00EE1129">
      <w:pPr>
        <w:pStyle w:val="aff9"/>
        <w:ind w:firstLine="709"/>
        <w:contextualSpacing/>
        <w:jc w:val="both"/>
        <w:rPr>
          <w:rFonts w:ascii="Times New Roman" w:hAnsi="Times New Roman"/>
          <w:bCs/>
        </w:rPr>
      </w:pPr>
      <w:r w:rsidRPr="00326400">
        <w:rPr>
          <w:rFonts w:ascii="Times New Roman" w:hAnsi="Times New Roman"/>
          <w:bCs/>
        </w:rPr>
        <w:t>1.3.5. При предоставлении муниципальной услуги в электронной форме заявителю направляется:</w:t>
      </w:r>
    </w:p>
    <w:p w:rsidR="0059449B" w:rsidRPr="00326400" w:rsidRDefault="0059449B" w:rsidP="00EE1129">
      <w:pPr>
        <w:pStyle w:val="aff9"/>
        <w:ind w:firstLine="709"/>
        <w:contextualSpacing/>
        <w:jc w:val="both"/>
        <w:rPr>
          <w:rFonts w:ascii="Times New Roman" w:hAnsi="Times New Roman"/>
          <w:bCs/>
        </w:rPr>
      </w:pPr>
      <w:r w:rsidRPr="00326400">
        <w:rPr>
          <w:rFonts w:ascii="Times New Roman" w:hAnsi="Times New Roman"/>
          <w:bCs/>
        </w:rPr>
        <w:t>1.3.5.1.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59449B" w:rsidRPr="00326400" w:rsidRDefault="0059449B" w:rsidP="00EE1129">
      <w:pPr>
        <w:pStyle w:val="aff9"/>
        <w:ind w:firstLine="709"/>
        <w:contextualSpacing/>
        <w:jc w:val="both"/>
        <w:rPr>
          <w:rFonts w:ascii="Times New Roman" w:hAnsi="Times New Roman"/>
          <w:bCs/>
        </w:rPr>
      </w:pPr>
      <w:r w:rsidRPr="00326400">
        <w:rPr>
          <w:rFonts w:ascii="Times New Roman" w:hAnsi="Times New Roman"/>
          <w:bCs/>
        </w:rPr>
        <w:lastRenderedPageBreak/>
        <w:t>1.3.5.2.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59449B" w:rsidRPr="00326400" w:rsidRDefault="0059449B" w:rsidP="00EE1129">
      <w:pPr>
        <w:autoSpaceDE w:val="0"/>
        <w:autoSpaceDN w:val="0"/>
        <w:adjustRightInd w:val="0"/>
        <w:ind w:firstLine="720"/>
        <w:jc w:val="both"/>
        <w:outlineLvl w:val="1"/>
        <w:rPr>
          <w:rFonts w:cs="Times New Roman CYR"/>
          <w:b/>
          <w:sz w:val="22"/>
          <w:szCs w:val="22"/>
        </w:rPr>
      </w:pPr>
      <w:r w:rsidRPr="00326400">
        <w:rPr>
          <w:bCs/>
          <w:sz w:val="22"/>
          <w:szCs w:val="22"/>
        </w:rPr>
        <w:t>1.3.5.3. Уведомление о мотивированном отказе в предоставлении муниципальной услуги.</w:t>
      </w:r>
    </w:p>
    <w:p w:rsidR="0059449B" w:rsidRPr="00326400" w:rsidRDefault="0059449B" w:rsidP="00EE1129">
      <w:pPr>
        <w:keepNext/>
        <w:tabs>
          <w:tab w:val="num" w:pos="0"/>
        </w:tabs>
        <w:ind w:firstLine="709"/>
        <w:jc w:val="center"/>
        <w:outlineLvl w:val="3"/>
        <w:rPr>
          <w:b/>
          <w:sz w:val="22"/>
          <w:szCs w:val="22"/>
        </w:rPr>
      </w:pPr>
      <w:r w:rsidRPr="00326400">
        <w:rPr>
          <w:b/>
          <w:sz w:val="22"/>
          <w:szCs w:val="22"/>
          <w:lang w:val="en-US"/>
        </w:rPr>
        <w:t>II</w:t>
      </w:r>
      <w:r w:rsidRPr="00326400">
        <w:rPr>
          <w:b/>
          <w:sz w:val="22"/>
          <w:szCs w:val="22"/>
        </w:rPr>
        <w:t>. СТАНДАРТ ПРЕДОСТАВЛЕНИЯ МУНИЦИПАЛЬНОЙ УСЛУГИ</w:t>
      </w:r>
    </w:p>
    <w:p w:rsidR="0059449B" w:rsidRPr="00326400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2"/>
          <w:szCs w:val="22"/>
        </w:rPr>
      </w:pPr>
      <w:r w:rsidRPr="00326400">
        <w:rPr>
          <w:b/>
          <w:sz w:val="22"/>
          <w:szCs w:val="22"/>
        </w:rPr>
        <w:t>2.1.</w:t>
      </w:r>
      <w:r w:rsidRPr="00326400">
        <w:rPr>
          <w:b/>
          <w:sz w:val="22"/>
          <w:szCs w:val="22"/>
        </w:rPr>
        <w:tab/>
        <w:t>Наименование муниципальной услуги</w:t>
      </w:r>
    </w:p>
    <w:p w:rsidR="0059449B" w:rsidRPr="00326400" w:rsidRDefault="0059449B" w:rsidP="00EE1129">
      <w:pPr>
        <w:ind w:firstLine="540"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Выдача специальных разрешений на движение по автомобильным дорогам местного значения тяжеловесного и (или) крупногабаритного транспортного средства (далее – специальное разрешение).</w:t>
      </w:r>
    </w:p>
    <w:p w:rsidR="0059449B" w:rsidRPr="00326400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2"/>
          <w:szCs w:val="22"/>
        </w:rPr>
      </w:pPr>
      <w:r w:rsidRPr="00326400">
        <w:rPr>
          <w:b/>
          <w:sz w:val="22"/>
          <w:szCs w:val="22"/>
        </w:rPr>
        <w:t>2.2. Наименование органа, предоставляющего муниципальную услугу</w:t>
      </w:r>
    </w:p>
    <w:p w:rsidR="0059449B" w:rsidRPr="00326400" w:rsidRDefault="0059449B" w:rsidP="00EE1129">
      <w:pPr>
        <w:ind w:firstLine="709"/>
        <w:rPr>
          <w:sz w:val="22"/>
          <w:szCs w:val="22"/>
        </w:rPr>
      </w:pPr>
      <w:r w:rsidRPr="00326400">
        <w:rPr>
          <w:sz w:val="22"/>
          <w:szCs w:val="22"/>
        </w:rPr>
        <w:t>2.2.1. Муниципальная услуга предоставляется:</w:t>
      </w:r>
    </w:p>
    <w:p w:rsidR="0059449B" w:rsidRPr="00326400" w:rsidRDefault="0059449B" w:rsidP="00EE1129">
      <w:pPr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Администрацией Залучского сельского поселения;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МФЦ по месту жительства или пребывания заявителя - в части приема и (или) выдачи документов на предоставление муниципальной услуги (при условии заключения соглашений о взаимодействии с МФЦ).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При предоставлении муниципальной услуги Администрация поселения осуществляет взаимодействие с: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владельцами автомобильных дорог;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Управлением Федеральной налоговой службы по Новгородской области (в части предоставления информации о государственной регистрации получателя государственной услуги в качестве индивидуального предпринимателя или юридического лица, зарегистрированного на территории Российской Федерации);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Управлением Федерального казначейства по Новгородской области (в части предоставления сведений (из Государственной информационной системы о государственных и муниципальных платежах (ГИС ГМП)) об уплате государственной пошлины на выдачу специального разрешения; платежей за возмещение вреда, причиняемого тяжеловесным транспортным средством,  автомобильным дорогам, а также расходов на укрепление автомобильных дорог или принятия специальных мер по обустройству автомобильных дорог или их участков);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органами управления Государственной инспекции безопасности дорожного движения Министерства внутренних дел Российской Федерации (далее - Госавтоинспекция) (</w:t>
      </w:r>
      <w:r w:rsidRPr="00326400">
        <w:rPr>
          <w:sz w:val="22"/>
          <w:szCs w:val="22"/>
        </w:rPr>
        <w:t>в части согласования маршрута крупногабаритного и (или) тяжеловесного транспортного средства в случаях, указанных в настоящем административном регламенте);</w:t>
      </w:r>
    </w:p>
    <w:p w:rsidR="0059449B" w:rsidRPr="00326400" w:rsidRDefault="0059449B" w:rsidP="00EE1129">
      <w:pPr>
        <w:ind w:firstLine="709"/>
        <w:jc w:val="both"/>
        <w:rPr>
          <w:sz w:val="22"/>
          <w:szCs w:val="22"/>
        </w:rPr>
      </w:pPr>
      <w:r w:rsidRPr="00326400">
        <w:rPr>
          <w:sz w:val="22"/>
          <w:szCs w:val="22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59449B" w:rsidRPr="00326400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2"/>
          <w:szCs w:val="22"/>
        </w:rPr>
      </w:pPr>
      <w:r w:rsidRPr="00326400">
        <w:rPr>
          <w:b/>
          <w:bCs/>
          <w:sz w:val="22"/>
          <w:szCs w:val="22"/>
        </w:rPr>
        <w:t>2.3.</w:t>
      </w:r>
      <w:r w:rsidRPr="00326400">
        <w:rPr>
          <w:b/>
          <w:bCs/>
          <w:sz w:val="22"/>
          <w:szCs w:val="22"/>
        </w:rPr>
        <w:tab/>
        <w:t>Описание результата предоставления муниципальной услуги</w:t>
      </w:r>
    </w:p>
    <w:p w:rsidR="0059449B" w:rsidRPr="00326400" w:rsidRDefault="0059449B" w:rsidP="00EE1129">
      <w:pPr>
        <w:ind w:firstLine="709"/>
        <w:jc w:val="both"/>
        <w:rPr>
          <w:sz w:val="22"/>
          <w:szCs w:val="22"/>
        </w:rPr>
      </w:pPr>
      <w:r w:rsidRPr="00326400">
        <w:rPr>
          <w:sz w:val="22"/>
          <w:szCs w:val="22"/>
        </w:rPr>
        <w:t>2.3.1. Результатом предоставления муниципальной услуги являются:</w:t>
      </w:r>
    </w:p>
    <w:p w:rsidR="0059449B" w:rsidRPr="00326400" w:rsidRDefault="0059449B" w:rsidP="00EE1129">
      <w:pPr>
        <w:ind w:firstLine="709"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выдача специального разрешения;</w:t>
      </w:r>
    </w:p>
    <w:p w:rsidR="0059449B" w:rsidRPr="00326400" w:rsidRDefault="0059449B" w:rsidP="00EE1129">
      <w:pPr>
        <w:ind w:firstLine="709"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отказ в выдаче специального разрешения.</w:t>
      </w:r>
    </w:p>
    <w:p w:rsidR="0059449B" w:rsidRPr="00326400" w:rsidRDefault="0059449B" w:rsidP="00EE1129">
      <w:pPr>
        <w:ind w:firstLine="709"/>
        <w:jc w:val="both"/>
        <w:rPr>
          <w:sz w:val="22"/>
          <w:szCs w:val="22"/>
        </w:rPr>
      </w:pPr>
      <w:r w:rsidRPr="00326400">
        <w:rPr>
          <w:sz w:val="22"/>
          <w:szCs w:val="22"/>
        </w:rPr>
        <w:t>2.3.2. Результат предоставления муниципальной услуги может быть предоставлен в форме электронного документа единого портала, регионального портала.</w:t>
      </w:r>
    </w:p>
    <w:p w:rsidR="0059449B" w:rsidRPr="00326400" w:rsidRDefault="0059449B" w:rsidP="00EE1129">
      <w:pPr>
        <w:ind w:firstLine="709"/>
        <w:jc w:val="both"/>
        <w:rPr>
          <w:rFonts w:cs="Times New Roman CYR"/>
          <w:sz w:val="22"/>
          <w:szCs w:val="22"/>
        </w:rPr>
      </w:pPr>
      <w:r w:rsidRPr="00326400">
        <w:rPr>
          <w:sz w:val="22"/>
          <w:szCs w:val="22"/>
        </w:rPr>
        <w:t xml:space="preserve">2.3.3. </w:t>
      </w:r>
      <w:r w:rsidRPr="00326400">
        <w:rPr>
          <w:rFonts w:cs="Times New Roman CYR"/>
          <w:sz w:val="22"/>
          <w:szCs w:val="22"/>
        </w:rPr>
        <w:t>Выданное специальное разрешение в электронной форме должно быть распечатано на бумажном носителе.</w:t>
      </w:r>
    </w:p>
    <w:p w:rsidR="0059449B" w:rsidRPr="00326400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2"/>
          <w:szCs w:val="22"/>
        </w:rPr>
      </w:pPr>
      <w:r w:rsidRPr="00326400">
        <w:rPr>
          <w:b/>
          <w:sz w:val="22"/>
          <w:szCs w:val="22"/>
        </w:rPr>
        <w:t>2.4. Срок предоставления муниципальной услуги</w:t>
      </w:r>
    </w:p>
    <w:p w:rsidR="0059449B" w:rsidRPr="00326400" w:rsidRDefault="0059449B" w:rsidP="00EE1129">
      <w:pPr>
        <w:ind w:firstLine="709"/>
        <w:jc w:val="both"/>
        <w:rPr>
          <w:sz w:val="22"/>
          <w:szCs w:val="22"/>
        </w:rPr>
      </w:pPr>
      <w:r w:rsidRPr="00326400">
        <w:rPr>
          <w:sz w:val="22"/>
          <w:szCs w:val="22"/>
        </w:rPr>
        <w:t>2.4.1. 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11 рабочих дней</w:t>
      </w:r>
      <w:r w:rsidRPr="00326400">
        <w:rPr>
          <w:sz w:val="22"/>
          <w:szCs w:val="22"/>
        </w:rPr>
        <w:br/>
        <w:t>с даты регистрации заявления, в случае необходимости согласования маршрута транспортного средства с Госавтоинспекцией - в течение</w:t>
      </w:r>
      <w:r w:rsidRPr="00326400">
        <w:rPr>
          <w:sz w:val="22"/>
          <w:szCs w:val="22"/>
        </w:rPr>
        <w:br/>
        <w:t>15 рабочих дней с даты регистрации заявления.</w:t>
      </w:r>
    </w:p>
    <w:p w:rsidR="0059449B" w:rsidRPr="00326400" w:rsidRDefault="0059449B" w:rsidP="00EE1129">
      <w:pPr>
        <w:ind w:firstLine="709"/>
        <w:jc w:val="both"/>
        <w:rPr>
          <w:sz w:val="22"/>
          <w:szCs w:val="22"/>
        </w:rPr>
      </w:pPr>
      <w:r w:rsidRPr="00326400">
        <w:rPr>
          <w:sz w:val="22"/>
          <w:szCs w:val="22"/>
        </w:rPr>
        <w:lastRenderedPageBreak/>
        <w:t>В случае если для осуществления движения тяжеловесного и (или) крупногабаритного транспортного средства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59449B" w:rsidRPr="00326400" w:rsidRDefault="0059449B" w:rsidP="00EE1129">
      <w:pPr>
        <w:ind w:firstLine="709"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Заявления по экстренному пропуску крупногабаритных и (или) тяжеловесных транспортных средств, направляемых для ликвидации последствий чрезвычайных ситуаций, а также специализированных транспортных средств телевизионных компаний (передвижных телевизионных станций, состоящих из основного и вспомогательного транспортного средства (ПТС), груз которых составляет оборудование, необходимое для проведения съемок, и мобильных энергетических комплексов (МЭК)), направляемых на проведение съемок и трансляций, рассматриваются уполномоченным органом в оперативном порядке в течение одного рабочего дня с возможностью предъявления копий платежных документов, подтверждающих оплату государственной пошлины за выдачу специального разрешения, платежей за возмещение вреда, причиняемого автомобильным дорогам тяжеловесным транспортным средством.</w:t>
      </w:r>
    </w:p>
    <w:p w:rsidR="0059449B" w:rsidRPr="00326400" w:rsidRDefault="0059449B" w:rsidP="00EE1129">
      <w:pPr>
        <w:pStyle w:val="ConsPlusNormal2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6400">
        <w:rPr>
          <w:rFonts w:ascii="Times New Roman" w:hAnsi="Times New Roman" w:cs="Times New Roman"/>
          <w:sz w:val="22"/>
          <w:szCs w:val="22"/>
        </w:rPr>
        <w:t>2.4.2. Результат предоставления муниципальной услуги выдается (направляется) заявителю  способом, указанным в заявлении в течение</w:t>
      </w:r>
      <w:r w:rsidRPr="00326400">
        <w:rPr>
          <w:rFonts w:ascii="Times New Roman" w:hAnsi="Times New Roman" w:cs="Times New Roman"/>
          <w:sz w:val="22"/>
          <w:szCs w:val="22"/>
        </w:rPr>
        <w:br/>
        <w:t>1 (одного) рабочего дня со дня принятия решения о выдаче или об отказе в выдаче специального разрешения: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в форме документа на бумажном носителе, подтверждающего содержание электронного документа, подписанного Администрацией поселения,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Администрация поселения обеспечивает в срок не позднее одного рабочего дня со дня принятия Администрацией поселения  решения о выдаче либо об отказе в выдаче специального разрешения передачу документа   в МФЦ для выдачи заявителю.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При наличии технической возможности электронного взаимодействия при выдаче результата услуги с использованием АИС МФЦ,  должностное лицо Администрации поселения направляет результат предоставления муниципальной услуги в электронном виде. Специалист МФЦ составляет на бумажном носителе документ, подтверждающий содержание направленного Администрацией поселения электронного документа, заверяет его подписью и печатью МФЦ и выдает заявителю.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2"/>
          <w:szCs w:val="22"/>
        </w:rPr>
      </w:pPr>
      <w:r w:rsidRPr="00326400">
        <w:rPr>
          <w:bCs/>
          <w:sz w:val="22"/>
          <w:szCs w:val="22"/>
        </w:rPr>
        <w:t>2.4.3.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 w:rsidR="0059449B" w:rsidRPr="00326400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2"/>
          <w:szCs w:val="22"/>
        </w:rPr>
      </w:pPr>
      <w:r w:rsidRPr="00326400">
        <w:rPr>
          <w:b/>
          <w:sz w:val="22"/>
          <w:szCs w:val="22"/>
        </w:rPr>
        <w:t>2.5. Нормативные правовые акты, регулирующие предоставление муниципальной услуги</w:t>
      </w:r>
    </w:p>
    <w:p w:rsidR="0059449B" w:rsidRPr="00326400" w:rsidRDefault="0059449B" w:rsidP="00EE1129">
      <w:pPr>
        <w:pStyle w:val="a7"/>
        <w:spacing w:after="0"/>
        <w:ind w:firstLine="709"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Перечень нормативных правовых актов, регулирующих предоставление муниципальной услуги, размещается на официальном сайте Администрации поселения в сети «Интернет», региональном реестре, на едином портале и региональном портале.</w:t>
      </w:r>
    </w:p>
    <w:p w:rsidR="0059449B" w:rsidRPr="00326400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bCs/>
          <w:sz w:val="22"/>
          <w:szCs w:val="22"/>
        </w:rPr>
      </w:pPr>
      <w:r w:rsidRPr="00326400">
        <w:rPr>
          <w:b/>
          <w:bCs/>
          <w:sz w:val="22"/>
          <w:szCs w:val="22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59449B" w:rsidRPr="00326400" w:rsidRDefault="0059449B" w:rsidP="00EE1129">
      <w:pPr>
        <w:pStyle w:val="a7"/>
        <w:spacing w:after="0"/>
        <w:ind w:firstLine="720"/>
        <w:jc w:val="both"/>
        <w:rPr>
          <w:bCs/>
          <w:sz w:val="22"/>
          <w:szCs w:val="22"/>
        </w:rPr>
      </w:pPr>
      <w:r w:rsidRPr="00326400">
        <w:rPr>
          <w:bCs/>
          <w:sz w:val="22"/>
          <w:szCs w:val="22"/>
        </w:rPr>
        <w:t>2.6.1. Для получения специального разрешения заявитель  направляет (представляет):</w:t>
      </w:r>
    </w:p>
    <w:p w:rsidR="0059449B" w:rsidRPr="00326400" w:rsidRDefault="0059449B" w:rsidP="00EE1129">
      <w:pPr>
        <w:pStyle w:val="a7"/>
        <w:spacing w:after="0"/>
        <w:ind w:firstLine="720"/>
        <w:jc w:val="both"/>
        <w:rPr>
          <w:bCs/>
          <w:sz w:val="22"/>
          <w:szCs w:val="22"/>
        </w:rPr>
      </w:pPr>
      <w:r w:rsidRPr="00326400">
        <w:rPr>
          <w:sz w:val="22"/>
          <w:szCs w:val="22"/>
        </w:rPr>
        <w:t xml:space="preserve">1) </w:t>
      </w:r>
      <w:hyperlink r:id="rId52" w:history="1">
        <w:r w:rsidRPr="00326400">
          <w:rPr>
            <w:sz w:val="22"/>
            <w:szCs w:val="22"/>
          </w:rPr>
          <w:t>заявление</w:t>
        </w:r>
      </w:hyperlink>
      <w:r w:rsidRPr="00326400">
        <w:rPr>
          <w:sz w:val="22"/>
          <w:szCs w:val="22"/>
        </w:rPr>
        <w:t xml:space="preserve"> о выдаче специального разрешения по рекомендуемому образцу согласно приложению к настоящему административному регламенту (соответствует приложению № 2 к </w:t>
      </w:r>
      <w:r w:rsidRPr="00326400">
        <w:rPr>
          <w:rFonts w:ascii="Times New Roman CYR" w:hAnsi="Times New Roman CYR"/>
          <w:sz w:val="22"/>
          <w:szCs w:val="22"/>
        </w:rPr>
        <w:t>Порядку выдачи специального разрешения на движение по автомобильным дорогам тяжеловесного и (или) крупногабаритного транспортного средства, утвержденному приказом Минтранса России от 05.06.2019 № 167 (далее – Порядок выдачи специального разрешения);</w:t>
      </w:r>
    </w:p>
    <w:p w:rsidR="0059449B" w:rsidRPr="00326400" w:rsidRDefault="0059449B" w:rsidP="00EE1129">
      <w:pPr>
        <w:pStyle w:val="a7"/>
        <w:spacing w:after="0"/>
        <w:ind w:firstLine="720"/>
        <w:jc w:val="both"/>
        <w:rPr>
          <w:sz w:val="22"/>
          <w:szCs w:val="22"/>
        </w:rPr>
      </w:pPr>
      <w:r w:rsidRPr="00326400">
        <w:rPr>
          <w:sz w:val="22"/>
          <w:szCs w:val="22"/>
        </w:rPr>
        <w:t>2) копию документов каждого транспортного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поездка;</w:t>
      </w:r>
    </w:p>
    <w:p w:rsidR="0059449B" w:rsidRPr="00326400" w:rsidRDefault="0059449B" w:rsidP="00EE1129">
      <w:pPr>
        <w:pStyle w:val="a7"/>
        <w:spacing w:after="0"/>
        <w:ind w:firstLine="720"/>
        <w:jc w:val="both"/>
        <w:rPr>
          <w:sz w:val="22"/>
          <w:szCs w:val="22"/>
        </w:rPr>
      </w:pPr>
      <w:r w:rsidRPr="00326400">
        <w:rPr>
          <w:sz w:val="22"/>
          <w:szCs w:val="22"/>
        </w:rPr>
        <w:lastRenderedPageBreak/>
        <w:t>3) схему тяжеловесного и (или) крупногабаритного транспортного средства (автопоезда) с изображением размещения груза (при наличии груза) по рекомендуемому образцу согласно приложению № 3 к Порядку выдачи специального разрешения;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jc w:val="both"/>
        <w:rPr>
          <w:rFonts w:cs="Times New Roman CYR"/>
          <w:sz w:val="22"/>
          <w:szCs w:val="22"/>
        </w:rPr>
      </w:pPr>
      <w:r w:rsidRPr="00326400">
        <w:rPr>
          <w:bCs/>
          <w:sz w:val="22"/>
          <w:szCs w:val="22"/>
        </w:rPr>
        <w:t>На схеме изображается транспортное средство, планируемое к участию в</w:t>
      </w:r>
      <w:r w:rsidRPr="00326400">
        <w:rPr>
          <w:rFonts w:cs="Times New Roman CYR"/>
          <w:sz w:val="22"/>
          <w:szCs w:val="22"/>
        </w:rPr>
        <w:t xml:space="preserve"> перевозке, его габариты с грузом (при наличии груза),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колеса, а также при наличии груза - габариты груза, расположение груза на транспортном средстве, погрузочная высота, свес (при наличии) (изображается вид в профиль, сзади), способы, места крепления груза;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26400">
        <w:rPr>
          <w:sz w:val="22"/>
          <w:szCs w:val="22"/>
        </w:rPr>
        <w:t>4) сведения о технических требованиях к перевозке заявленного груза в транспортном положении (в случае перевозки груза) - сведения изготовителя, производителя груза, эксплуатационные документы, содержащие информацию о весогабаритных параметрах груза;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5) копия ранее выданного специального разрешения, срок действия которого на момент подачи заявления не истек, - в случае повторной подачи заявления на движение крупногабаритной сельскохозяйственной техники (комбайн, трактор)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средство.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 xml:space="preserve">В этом случае документы, указанные в </w:t>
      </w:r>
      <w:hyperlink r:id="rId53" w:history="1">
        <w:r w:rsidRPr="00326400">
          <w:rPr>
            <w:rFonts w:cs="Times New Roman CYR"/>
            <w:sz w:val="22"/>
            <w:szCs w:val="22"/>
          </w:rPr>
          <w:t>подпунктах</w:t>
        </w:r>
        <w:r w:rsidRPr="00326400">
          <w:rPr>
            <w:rFonts w:cs="Times New Roman CYR"/>
            <w:color w:val="0000FF"/>
            <w:sz w:val="22"/>
            <w:szCs w:val="22"/>
          </w:rPr>
          <w:t xml:space="preserve"> </w:t>
        </w:r>
      </w:hyperlink>
      <w:r w:rsidRPr="00326400">
        <w:rPr>
          <w:rFonts w:cs="Times New Roman CYR"/>
          <w:sz w:val="22"/>
          <w:szCs w:val="22"/>
        </w:rPr>
        <w:t>2 – 4 пункта 2.6.1  настоящего пункта, к заявлению не прилагаются;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6400">
        <w:rPr>
          <w:sz w:val="22"/>
          <w:szCs w:val="22"/>
        </w:rPr>
        <w:t>6) документы, подтверждающие полномочия представителя, в случае подачи заявления в уполномоченный орган представителем перевозчика.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В случае если заявление подается повторно в порядке, предусмотренном 1.1 настоящего административного регламента, документы, указанные в подпунктах 2 - 4 настоящего подпункта, к заявлению не прилагаются.</w:t>
      </w:r>
    </w:p>
    <w:p w:rsidR="0059449B" w:rsidRPr="00326400" w:rsidRDefault="0059449B" w:rsidP="00EE1129">
      <w:pPr>
        <w:pStyle w:val="a7"/>
        <w:spacing w:after="0"/>
        <w:ind w:firstLine="720"/>
        <w:jc w:val="both"/>
        <w:rPr>
          <w:sz w:val="22"/>
          <w:szCs w:val="22"/>
        </w:rPr>
      </w:pPr>
      <w:r w:rsidRPr="00326400">
        <w:rPr>
          <w:sz w:val="22"/>
          <w:szCs w:val="22"/>
        </w:rPr>
        <w:t>2.6.2. Заявление, схема транспортного средства (автопоезда)  а также копии документов, указанных в подпункте 2.6.1 настоящего административного регламента заверяются подписью заявителя (для физических лиц и индивидуальных предпринимателей), подписью руководителя или уполномоченного лица и печатью (при наличии) (для юридических лиц).</w:t>
      </w:r>
    </w:p>
    <w:p w:rsidR="0059449B" w:rsidRPr="00326400" w:rsidRDefault="0059449B" w:rsidP="00EE1129">
      <w:pPr>
        <w:pStyle w:val="a7"/>
        <w:spacing w:after="0"/>
        <w:ind w:firstLine="720"/>
        <w:jc w:val="both"/>
        <w:rPr>
          <w:sz w:val="22"/>
          <w:szCs w:val="22"/>
        </w:rPr>
      </w:pPr>
      <w:r w:rsidRPr="00326400">
        <w:rPr>
          <w:sz w:val="22"/>
          <w:szCs w:val="22"/>
        </w:rPr>
        <w:t>2.6.3.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59449B" w:rsidRPr="00326400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2"/>
          <w:szCs w:val="22"/>
        </w:rPr>
      </w:pPr>
      <w:r w:rsidRPr="00326400">
        <w:rPr>
          <w:b/>
          <w:sz w:val="22"/>
          <w:szCs w:val="22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59449B" w:rsidRPr="00326400" w:rsidRDefault="0059449B" w:rsidP="00EE1129">
      <w:pPr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2.7.1. Документы, которые запрашиваются Администрацией поселения посредством информационного межведомственного взаимодействия в случае, если заявитель не представил указанные документы  по собственной инициативе:</w:t>
      </w:r>
    </w:p>
    <w:p w:rsidR="0059449B" w:rsidRPr="00326400" w:rsidRDefault="0059449B" w:rsidP="00EE1129">
      <w:pPr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копия документа, подтверждающего факт уплаты государственной пошлины;</w:t>
      </w:r>
    </w:p>
    <w:p w:rsidR="0059449B" w:rsidRPr="00326400" w:rsidRDefault="0059449B" w:rsidP="00EE1129">
      <w:pPr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сведения о государственной регистрации юридического лица или индивидуального предпринимателя.</w:t>
      </w:r>
    </w:p>
    <w:p w:rsidR="0059449B" w:rsidRPr="00326400" w:rsidRDefault="0059449B" w:rsidP="00EE1129">
      <w:pPr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2.7.2.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59449B" w:rsidRPr="00326400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rFonts w:eastAsia="Arial"/>
          <w:b/>
          <w:bCs/>
          <w:sz w:val="22"/>
          <w:szCs w:val="22"/>
          <w:lang w:eastAsia="zh-CN"/>
        </w:rPr>
      </w:pPr>
      <w:r w:rsidRPr="00326400">
        <w:rPr>
          <w:b/>
          <w:bCs/>
          <w:sz w:val="22"/>
          <w:szCs w:val="22"/>
          <w:lang w:eastAsia="zh-CN"/>
        </w:rPr>
        <w:t xml:space="preserve">2.8. Указание на запрет требовать от заявителя </w:t>
      </w:r>
    </w:p>
    <w:p w:rsidR="0059449B" w:rsidRPr="00326400" w:rsidRDefault="0059449B" w:rsidP="00EE1129">
      <w:pPr>
        <w:autoSpaceDE w:val="0"/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2.8.1. Запрещено требовать от заявителя:</w:t>
      </w:r>
    </w:p>
    <w:p w:rsidR="0059449B" w:rsidRPr="00326400" w:rsidRDefault="0059449B" w:rsidP="00EE1129">
      <w:pPr>
        <w:autoSpaceDE w:val="0"/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26400">
        <w:rPr>
          <w:bCs/>
          <w:iCs/>
          <w:sz w:val="22"/>
          <w:szCs w:val="22"/>
        </w:rPr>
        <w:t>муниципаль</w:t>
      </w:r>
      <w:r w:rsidRPr="00326400">
        <w:rPr>
          <w:sz w:val="22"/>
          <w:szCs w:val="22"/>
        </w:rPr>
        <w:t>ной услуги;</w:t>
      </w:r>
    </w:p>
    <w:p w:rsidR="0059449B" w:rsidRPr="00326400" w:rsidRDefault="0059449B" w:rsidP="00EE1129">
      <w:pPr>
        <w:autoSpaceDE w:val="0"/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59449B" w:rsidRPr="00326400" w:rsidRDefault="0059449B" w:rsidP="00EE1129">
      <w:pPr>
        <w:autoSpaceDE w:val="0"/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lastRenderedPageBreak/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54" w:history="1">
        <w:r w:rsidRPr="00326400">
          <w:rPr>
            <w:sz w:val="22"/>
            <w:szCs w:val="22"/>
          </w:rPr>
          <w:t>пунктом 4 части 1 статьи 7</w:t>
        </w:r>
      </w:hyperlink>
      <w:r w:rsidRPr="00326400">
        <w:rPr>
          <w:sz w:val="22"/>
          <w:szCs w:val="22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59449B" w:rsidRPr="00326400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2"/>
          <w:szCs w:val="22"/>
        </w:rPr>
      </w:pPr>
      <w:r w:rsidRPr="00326400">
        <w:rPr>
          <w:b/>
          <w:sz w:val="22"/>
          <w:szCs w:val="22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59449B" w:rsidRPr="00326400" w:rsidRDefault="0059449B" w:rsidP="00EE1129">
      <w:pPr>
        <w:pStyle w:val="aff9"/>
        <w:ind w:firstLine="709"/>
        <w:jc w:val="both"/>
        <w:rPr>
          <w:rFonts w:ascii="Times New Roman" w:hAnsi="Times New Roman"/>
          <w:bCs/>
        </w:rPr>
      </w:pPr>
      <w:r w:rsidRPr="00326400">
        <w:rPr>
          <w:rFonts w:ascii="Times New Roman" w:hAnsi="Times New Roman"/>
          <w:bCs/>
        </w:rPr>
        <w:t>Основаниями  для отказа в приеме документов являются: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1) заявление подписано лицом, не имеющим полномочий на подписание данного заявления;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 xml:space="preserve">2) заявление не содержит сведений, установленных </w:t>
      </w:r>
      <w:hyperlink r:id="rId55" w:history="1">
        <w:r w:rsidRPr="00326400">
          <w:rPr>
            <w:sz w:val="22"/>
            <w:szCs w:val="22"/>
          </w:rPr>
          <w:t>пунктом 8</w:t>
        </w:r>
      </w:hyperlink>
      <w:r w:rsidRPr="00326400">
        <w:rPr>
          <w:sz w:val="22"/>
          <w:szCs w:val="22"/>
        </w:rPr>
        <w:t xml:space="preserve"> Порядка выдачи специального разрешения;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3) к заявлению не приложены документы, соответствующие требованиям пункта 2.6 настоящего административного регламента.</w:t>
      </w:r>
    </w:p>
    <w:p w:rsidR="0059449B" w:rsidRPr="00326400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2"/>
          <w:szCs w:val="22"/>
        </w:rPr>
      </w:pPr>
      <w:r w:rsidRPr="00326400">
        <w:rPr>
          <w:b/>
          <w:sz w:val="22"/>
          <w:szCs w:val="22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59449B" w:rsidRPr="00326400" w:rsidRDefault="0059449B" w:rsidP="00EE1129">
      <w:pPr>
        <w:pStyle w:val="ConsPlusNormal2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26400">
        <w:rPr>
          <w:rFonts w:ascii="Times New Roman" w:hAnsi="Times New Roman" w:cs="Times New Roman"/>
          <w:bCs/>
          <w:sz w:val="22"/>
          <w:szCs w:val="22"/>
        </w:rPr>
        <w:t>2.10.1. Основания для приостановления предоставления муниципальной услуги отсутствуют.</w:t>
      </w:r>
    </w:p>
    <w:p w:rsidR="0059449B" w:rsidRPr="00326400" w:rsidRDefault="0059449B" w:rsidP="00EE1129">
      <w:pPr>
        <w:pStyle w:val="ConsPlusNormal2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26400">
        <w:rPr>
          <w:rFonts w:ascii="Times New Roman" w:hAnsi="Times New Roman" w:cs="Times New Roman"/>
          <w:bCs/>
          <w:sz w:val="22"/>
          <w:szCs w:val="22"/>
        </w:rPr>
        <w:t>2.10.2. В предоставлении муниципальной услуги может быть отказано по следующим основаниям: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1) Администрация поселения не вправе согласно Порядку выдачи специального разрешения выдавать специальные разрешения по заявленному маршруту;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2) информация о государственной регистрации в качестве индивидуального предпринимателя или юридического лица не совпадает</w:t>
      </w:r>
      <w:r w:rsidRPr="00326400">
        <w:rPr>
          <w:rFonts w:cs="Times New Roman CYR"/>
          <w:sz w:val="22"/>
          <w:szCs w:val="22"/>
        </w:rPr>
        <w:br/>
        <w:t>с соответствующей информаций, указанной в заявлении;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3)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перевозки;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4) установленные требования о перевозке делимого груза не соблюдены;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5) 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6) отсутствует согласие заявителя на: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 xml:space="preserve">проведение оценки технического состояния автомобильной дороги согласно </w:t>
      </w:r>
      <w:hyperlink r:id="rId56" w:history="1">
        <w:r w:rsidRPr="00326400">
          <w:rPr>
            <w:rFonts w:cs="Times New Roman CYR"/>
            <w:sz w:val="22"/>
            <w:szCs w:val="22"/>
          </w:rPr>
          <w:t>пункту 27</w:t>
        </w:r>
      </w:hyperlink>
      <w:r w:rsidRPr="00326400">
        <w:rPr>
          <w:rFonts w:cs="Times New Roman CYR"/>
          <w:sz w:val="22"/>
          <w:szCs w:val="22"/>
        </w:rPr>
        <w:t xml:space="preserve"> Порядка выдачи специального разрешения;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lastRenderedPageBreak/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7)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8)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9) заявитель не внес плату в счет возмещения вреда, причиняемого автомобильным дорогам тяжеловесным транспортным средством;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10) отсутствуют оригиналы заявления и схемы автопоезда на момент выдачи специального разрешения, заверенных регистрационных документов транспортного средства в случае, если заявление и документы направлялись в Уполномоченный орган с использованием факсимильной связи;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11) отсутствует согласование владельцев автомобильных дорог или согласующих организаций, если не требуется разработка специального проекта и (или) проекта организации дорожного движения;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12) отсутствует специальный проект, проект организации дорожного движения (при необходимости);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13) крупногабаритная сельскохозяйственная техника (комбайн, трактор) в случае повторной подачи заявления в соответствии с 2.6.1 настоящего административного регламента является тяжеловесным транспортным средством.</w:t>
      </w:r>
    </w:p>
    <w:p w:rsidR="0059449B" w:rsidRPr="00326400" w:rsidRDefault="0059449B" w:rsidP="00EE112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26400">
        <w:rPr>
          <w:sz w:val="22"/>
          <w:szCs w:val="22"/>
        </w:rPr>
        <w:t>2.10.3. Мотивированное решение об отказе в предоставлении муниципальной услуги выдается или направляется заявителю в течение 1 (одного) рабочего дня со дня принятия такого решения, способом, указанным в заявлении.</w:t>
      </w:r>
    </w:p>
    <w:p w:rsidR="0059449B" w:rsidRPr="00326400" w:rsidRDefault="0059449B" w:rsidP="00EE112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26400">
        <w:rPr>
          <w:sz w:val="22"/>
          <w:szCs w:val="22"/>
        </w:rPr>
        <w:t>2.10.4. Заявители имеют право повторно обратиться в Администрацию поселения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59449B" w:rsidRPr="00326400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2"/>
          <w:szCs w:val="22"/>
        </w:rPr>
      </w:pPr>
      <w:r w:rsidRPr="00326400">
        <w:rPr>
          <w:b/>
          <w:sz w:val="22"/>
          <w:szCs w:val="22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9449B" w:rsidRPr="00326400" w:rsidRDefault="0059449B" w:rsidP="00EE112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2"/>
          <w:szCs w:val="22"/>
        </w:rPr>
      </w:pPr>
      <w:r w:rsidRPr="00326400">
        <w:rPr>
          <w:b/>
          <w:sz w:val="22"/>
          <w:szCs w:val="22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59449B" w:rsidRPr="00326400" w:rsidRDefault="0059449B" w:rsidP="00EE112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2"/>
          <w:szCs w:val="22"/>
        </w:rPr>
      </w:pPr>
      <w:r w:rsidRPr="00326400">
        <w:rPr>
          <w:bCs/>
          <w:sz w:val="22"/>
          <w:szCs w:val="22"/>
        </w:rPr>
        <w:t xml:space="preserve">2.12.1. За выдачу специального разрешения на движение по автомобильной дороге транспортного средства, осуществляющего перевозки </w:t>
      </w:r>
      <w:r w:rsidRPr="00326400">
        <w:rPr>
          <w:sz w:val="22"/>
          <w:szCs w:val="22"/>
        </w:rPr>
        <w:t xml:space="preserve">тяжеловесных и (или) крупногабаритных </w:t>
      </w:r>
      <w:r w:rsidRPr="00326400">
        <w:rPr>
          <w:bCs/>
          <w:sz w:val="22"/>
          <w:szCs w:val="22"/>
        </w:rPr>
        <w:t>грузов, взимается государственная пошлина в соответствии с пунктом 111 статьи 333.33 Налогового кодекса Российской Федерации.</w:t>
      </w:r>
    </w:p>
    <w:p w:rsidR="0059449B" w:rsidRPr="00326400" w:rsidRDefault="0059449B" w:rsidP="00EE112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2"/>
          <w:szCs w:val="22"/>
        </w:rPr>
      </w:pPr>
      <w:r w:rsidRPr="00326400">
        <w:rPr>
          <w:bCs/>
          <w:sz w:val="22"/>
          <w:szCs w:val="22"/>
        </w:rPr>
        <w:t>2.12.2. При оформлении специального разрешения на движение тяжеловесных транспортных средств заявитель вносит плату в счет возмещения вреда, причиняемого автомобильным дорогам тяжеловесным транспортным средством.</w:t>
      </w:r>
    </w:p>
    <w:p w:rsidR="0059449B" w:rsidRPr="00326400" w:rsidRDefault="0059449B" w:rsidP="00EE112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2"/>
          <w:szCs w:val="22"/>
        </w:rPr>
      </w:pPr>
      <w:r w:rsidRPr="00326400">
        <w:rPr>
          <w:bCs/>
          <w:sz w:val="22"/>
          <w:szCs w:val="22"/>
        </w:rPr>
        <w:t xml:space="preserve">Расчет платы в счет возмещения вреда, причиняемого автомобильным дорогам тяжеловесным транспортным средством осуществляется в соответствии с </w:t>
      </w:r>
      <w:hyperlink r:id="rId57" w:history="1">
        <w:r w:rsidRPr="00326400">
          <w:rPr>
            <w:bCs/>
            <w:sz w:val="22"/>
            <w:szCs w:val="22"/>
          </w:rPr>
          <w:t>Постановлением</w:t>
        </w:r>
      </w:hyperlink>
      <w:r w:rsidRPr="00326400">
        <w:rPr>
          <w:bCs/>
          <w:sz w:val="22"/>
          <w:szCs w:val="22"/>
        </w:rPr>
        <w:t xml:space="preserve"> Правительства Российской Федерации</w:t>
      </w:r>
      <w:r w:rsidRPr="00326400">
        <w:rPr>
          <w:bCs/>
          <w:sz w:val="22"/>
          <w:szCs w:val="22"/>
        </w:rPr>
        <w:br/>
        <w:t>от 16.11.2009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Федерации».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2"/>
          <w:szCs w:val="22"/>
        </w:rPr>
      </w:pPr>
      <w:r w:rsidRPr="00326400">
        <w:rPr>
          <w:b/>
          <w:sz w:val="22"/>
          <w:szCs w:val="22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59449B" w:rsidRPr="00326400" w:rsidRDefault="0059449B" w:rsidP="00EE112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2"/>
          <w:szCs w:val="22"/>
        </w:rPr>
      </w:pPr>
      <w:r w:rsidRPr="00326400">
        <w:rPr>
          <w:rFonts w:cs="Times New Roman CYR"/>
          <w:b/>
          <w:bCs/>
          <w:sz w:val="22"/>
          <w:szCs w:val="22"/>
        </w:rPr>
        <w:t>2.14.</w:t>
      </w:r>
      <w:r w:rsidRPr="00326400">
        <w:rPr>
          <w:rFonts w:cs="Times New Roman CYR"/>
          <w:bCs/>
          <w:sz w:val="22"/>
          <w:szCs w:val="22"/>
        </w:rPr>
        <w:t xml:space="preserve"> </w:t>
      </w:r>
      <w:r w:rsidRPr="00326400">
        <w:rPr>
          <w:b/>
          <w:sz w:val="22"/>
          <w:szCs w:val="22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 и при получении результата предоставления таких услуг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2"/>
          <w:szCs w:val="22"/>
        </w:rPr>
      </w:pPr>
      <w:r w:rsidRPr="00326400">
        <w:rPr>
          <w:b/>
          <w:sz w:val="22"/>
          <w:szCs w:val="22"/>
        </w:rPr>
        <w:lastRenderedPageBreak/>
        <w:t>2.15. Срок и порядок 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59449B" w:rsidRPr="00326400" w:rsidRDefault="0059449B" w:rsidP="00EE1129">
      <w:pPr>
        <w:autoSpaceDE w:val="0"/>
        <w:autoSpaceDN w:val="0"/>
        <w:adjustRightInd w:val="0"/>
        <w:ind w:firstLine="708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Заявление о предоставлении муниципальной услуги, в том числе поступившее в электронной форме с использованием единого портала, регионального портала либо через МФЦ, регистрируется в течение 1 рабочего дня со дня поступления заявления в Администрацию поселения, ответственным за ведение делопроизводства.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2"/>
          <w:szCs w:val="22"/>
        </w:rPr>
      </w:pPr>
      <w:r w:rsidRPr="00326400">
        <w:rPr>
          <w:b/>
          <w:iCs/>
          <w:sz w:val="22"/>
          <w:szCs w:val="22"/>
        </w:rPr>
        <w:t>2.16.</w:t>
      </w:r>
      <w:r w:rsidRPr="00326400">
        <w:rPr>
          <w:b/>
          <w:iCs/>
          <w:sz w:val="22"/>
          <w:szCs w:val="22"/>
        </w:rPr>
        <w:tab/>
      </w:r>
      <w:r w:rsidRPr="00326400">
        <w:rPr>
          <w:b/>
          <w:sz w:val="22"/>
          <w:szCs w:val="22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2"/>
          <w:szCs w:val="22"/>
        </w:rPr>
      </w:pPr>
      <w:r w:rsidRPr="00326400">
        <w:rPr>
          <w:bCs/>
          <w:sz w:val="22"/>
          <w:szCs w:val="22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326400">
        <w:rPr>
          <w:bCs/>
          <w:sz w:val="22"/>
          <w:szCs w:val="22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326400">
        <w:rPr>
          <w:bCs/>
          <w:sz w:val="22"/>
          <w:szCs w:val="22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нагрузки и возможностей для их размещения в здании.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326400">
        <w:rPr>
          <w:bCs/>
          <w:sz w:val="22"/>
          <w:szCs w:val="22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326400">
        <w:rPr>
          <w:bCs/>
          <w:sz w:val="22"/>
          <w:szCs w:val="22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326400">
        <w:rPr>
          <w:bCs/>
          <w:sz w:val="22"/>
          <w:szCs w:val="22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326400">
        <w:rPr>
          <w:bCs/>
          <w:sz w:val="22"/>
          <w:szCs w:val="22"/>
        </w:rPr>
        <w:t>Вход в здание Администрации поселения должен быть оборудован информационной табличкой (вывеской), содержащей следующую информацию: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326400">
        <w:rPr>
          <w:bCs/>
          <w:sz w:val="22"/>
          <w:szCs w:val="22"/>
        </w:rPr>
        <w:t>наименование;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326400">
        <w:rPr>
          <w:bCs/>
          <w:sz w:val="22"/>
          <w:szCs w:val="22"/>
        </w:rPr>
        <w:t>место нахождения;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326400">
        <w:rPr>
          <w:bCs/>
          <w:sz w:val="22"/>
          <w:szCs w:val="22"/>
        </w:rPr>
        <w:t>режим работы;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326400">
        <w:rPr>
          <w:bCs/>
          <w:sz w:val="22"/>
          <w:szCs w:val="22"/>
        </w:rPr>
        <w:t>адрес официального сайта;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326400">
        <w:rPr>
          <w:bCs/>
          <w:sz w:val="22"/>
          <w:szCs w:val="22"/>
        </w:rPr>
        <w:t>телефонный номер и адрес электронной почты.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326400">
        <w:rPr>
          <w:bCs/>
          <w:sz w:val="22"/>
          <w:szCs w:val="22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326400">
        <w:rPr>
          <w:bCs/>
          <w:sz w:val="22"/>
          <w:szCs w:val="22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326400">
        <w:rPr>
          <w:bCs/>
          <w:sz w:val="22"/>
          <w:szCs w:val="22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326400">
        <w:rPr>
          <w:bCs/>
          <w:sz w:val="22"/>
          <w:szCs w:val="22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326400">
        <w:rPr>
          <w:bCs/>
          <w:sz w:val="22"/>
          <w:szCs w:val="22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326400">
        <w:rPr>
          <w:bCs/>
          <w:sz w:val="22"/>
          <w:szCs w:val="22"/>
        </w:rPr>
        <w:t>сопровождение инвалидов, имеющих стойкие расстройства функции зрения и самостоятельного передвижения;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326400">
        <w:rPr>
          <w:bCs/>
          <w:sz w:val="22"/>
          <w:szCs w:val="22"/>
        </w:rPr>
        <w:t>допуск сурдопереводчика и тифлосурдопереводчика;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326400">
        <w:rPr>
          <w:bCs/>
          <w:sz w:val="22"/>
          <w:szCs w:val="22"/>
        </w:rPr>
        <w:t>допуск собаки-проводника на объекты (здания, помещения), в которых предоставляется муниципальная услуга;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326400">
        <w:rPr>
          <w:bCs/>
          <w:sz w:val="22"/>
          <w:szCs w:val="22"/>
        </w:rPr>
        <w:lastRenderedPageBreak/>
        <w:t>оказание помощи в преодолении барьеров, мешающих получению муниципальной услуги наравне с другими лицами.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326400">
        <w:rPr>
          <w:bCs/>
          <w:sz w:val="22"/>
          <w:szCs w:val="22"/>
        </w:rPr>
        <w:t>В случае невозможности полностью приспособить помещение Администрации поселения с учетом потребности инвалида ему обеспечивается доступ к месту предоставления муниципальной услуги.</w:t>
      </w:r>
    </w:p>
    <w:p w:rsidR="0059449B" w:rsidRPr="00326400" w:rsidRDefault="0059449B" w:rsidP="00EE1129">
      <w:pPr>
        <w:pStyle w:val="ConsPlusNormal2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59449B" w:rsidRPr="00326400" w:rsidRDefault="0059449B" w:rsidP="00EE1129">
      <w:pPr>
        <w:ind w:firstLine="709"/>
        <w:contextualSpacing/>
        <w:jc w:val="both"/>
        <w:rPr>
          <w:b/>
          <w:sz w:val="22"/>
          <w:szCs w:val="22"/>
        </w:rPr>
      </w:pPr>
      <w:r w:rsidRPr="00326400">
        <w:rPr>
          <w:b/>
          <w:sz w:val="22"/>
          <w:szCs w:val="22"/>
        </w:rP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 коммуникационных технологий</w:t>
      </w:r>
    </w:p>
    <w:p w:rsidR="0059449B" w:rsidRPr="00326400" w:rsidRDefault="0059449B" w:rsidP="00EE1129">
      <w:pPr>
        <w:pStyle w:val="21"/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326400">
        <w:rPr>
          <w:bCs/>
          <w:sz w:val="22"/>
          <w:szCs w:val="22"/>
        </w:rPr>
        <w:t xml:space="preserve">2.17.1. Показателями качества и доступности муниципальной услуги </w:t>
      </w:r>
      <w:r w:rsidRPr="00326400">
        <w:rPr>
          <w:b/>
          <w:bCs/>
          <w:sz w:val="22"/>
          <w:szCs w:val="22"/>
        </w:rPr>
        <w:t xml:space="preserve"> </w:t>
      </w:r>
      <w:r w:rsidRPr="00326400">
        <w:rPr>
          <w:bCs/>
          <w:sz w:val="22"/>
          <w:szCs w:val="22"/>
        </w:rPr>
        <w:t xml:space="preserve">является </w:t>
      </w:r>
      <w:r w:rsidRPr="00326400">
        <w:rPr>
          <w:sz w:val="22"/>
          <w:szCs w:val="22"/>
        </w:rPr>
        <w:t>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:rsidR="0059449B" w:rsidRPr="00326400" w:rsidRDefault="0059449B" w:rsidP="00EE1129">
      <w:pPr>
        <w:pStyle w:val="ConsPlusNormal2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26400">
        <w:rPr>
          <w:rFonts w:ascii="Times New Roman" w:hAnsi="Times New Roman" w:cs="Times New Roman"/>
          <w:bCs/>
          <w:sz w:val="22"/>
          <w:szCs w:val="22"/>
        </w:rPr>
        <w:t>2.17.2. Показателями</w:t>
      </w:r>
      <w:r w:rsidRPr="00326400">
        <w:rPr>
          <w:rFonts w:ascii="Times New Roman" w:hAnsi="Times New Roman" w:cs="Times New Roman"/>
          <w:sz w:val="22"/>
          <w:szCs w:val="22"/>
        </w:rPr>
        <w:t xml:space="preserve"> </w:t>
      </w:r>
      <w:r w:rsidRPr="00326400">
        <w:rPr>
          <w:rFonts w:ascii="Times New Roman" w:hAnsi="Times New Roman" w:cs="Times New Roman"/>
          <w:bCs/>
          <w:sz w:val="22"/>
          <w:szCs w:val="22"/>
        </w:rPr>
        <w:t>доступности</w:t>
      </w:r>
      <w:r w:rsidRPr="00326400">
        <w:rPr>
          <w:rFonts w:ascii="Times New Roman" w:hAnsi="Times New Roman" w:cs="Times New Roman"/>
          <w:sz w:val="22"/>
          <w:szCs w:val="22"/>
        </w:rPr>
        <w:t xml:space="preserve"> предоставления муниципальной услуги являются: 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59449B" w:rsidRPr="00326400" w:rsidRDefault="0059449B" w:rsidP="00EE1129">
      <w:pPr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59449B" w:rsidRPr="00326400" w:rsidRDefault="0059449B" w:rsidP="00EE1129">
      <w:pPr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портала, регионального портала);</w:t>
      </w:r>
    </w:p>
    <w:p w:rsidR="0059449B" w:rsidRPr="00326400" w:rsidRDefault="0059449B" w:rsidP="00EE1129">
      <w:pPr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2"/>
          <w:szCs w:val="22"/>
        </w:rPr>
      </w:pPr>
      <w:r w:rsidRPr="00326400">
        <w:rPr>
          <w:sz w:val="22"/>
          <w:szCs w:val="22"/>
        </w:rPr>
        <w:t xml:space="preserve">2.17.3. Показателями качества предоставления муниципальной услуги являются:  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2"/>
          <w:szCs w:val="22"/>
        </w:rPr>
      </w:pPr>
      <w:r w:rsidRPr="00326400">
        <w:rPr>
          <w:sz w:val="22"/>
          <w:szCs w:val="22"/>
        </w:rPr>
        <w:t>степень удовлетворенности заявителей качеством и доступностью муниципальной услуги;</w:t>
      </w:r>
    </w:p>
    <w:p w:rsidR="0059449B" w:rsidRPr="00326400" w:rsidRDefault="0059449B" w:rsidP="00EE1129">
      <w:pPr>
        <w:pStyle w:val="ConsPlusNormal2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26400">
        <w:rPr>
          <w:rFonts w:ascii="Times New Roman" w:hAnsi="Times New Roman" w:cs="Times New Roman"/>
          <w:sz w:val="22"/>
          <w:szCs w:val="22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59449B" w:rsidRPr="00326400" w:rsidRDefault="0059449B" w:rsidP="00EE1129">
      <w:pPr>
        <w:pStyle w:val="ConsPlusNormal2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26400">
        <w:rPr>
          <w:rFonts w:ascii="Times New Roman" w:hAnsi="Times New Roman" w:cs="Times New Roman"/>
          <w:sz w:val="22"/>
          <w:szCs w:val="22"/>
        </w:rPr>
        <w:t>соблюдение сроков предоставления муниципальной услуги;</w:t>
      </w:r>
    </w:p>
    <w:p w:rsidR="0059449B" w:rsidRPr="00326400" w:rsidRDefault="0059449B" w:rsidP="00EE1129">
      <w:pPr>
        <w:pStyle w:val="21"/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количество обоснованных жалоб.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2.17.4. При получении муниципальной услуги заявитель осуществляет не более двух взаимодействий с должностными лицами Администрации поселения.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Продолжительность каждого взаимодействия не должна превышать</w:t>
      </w:r>
      <w:r w:rsidRPr="00326400">
        <w:rPr>
          <w:sz w:val="22"/>
          <w:szCs w:val="22"/>
        </w:rPr>
        <w:br/>
        <w:t>15 минут.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При направлении и получении документов, необходимых в рамках предоставления муниципальной услуги, по почте заявитель с должностными лицами Администрации поселения не взаимодействует.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При направлении и получении документов, необходимых для предоставления муниципальной услуги, с использованием информационно-коммуникационных технологий заявитель с должностными лицами А не взаимодействует.</w:t>
      </w:r>
    </w:p>
    <w:p w:rsidR="0059449B" w:rsidRPr="00326400" w:rsidRDefault="0059449B" w:rsidP="00EE1129">
      <w:pPr>
        <w:spacing w:before="120" w:after="120"/>
        <w:ind w:firstLine="709"/>
        <w:jc w:val="both"/>
        <w:rPr>
          <w:b/>
          <w:sz w:val="22"/>
          <w:szCs w:val="22"/>
        </w:rPr>
      </w:pPr>
      <w:r w:rsidRPr="00326400">
        <w:rPr>
          <w:b/>
          <w:sz w:val="22"/>
          <w:szCs w:val="22"/>
        </w:rPr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59449B" w:rsidRPr="00326400" w:rsidRDefault="0059449B" w:rsidP="00EE1129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326400">
        <w:rPr>
          <w:sz w:val="22"/>
          <w:szCs w:val="22"/>
        </w:rPr>
        <w:t>2.18.1. Заявителям обеспечивается возможность получения информации о порядке предоставления муниципальной услуги, в том числе с 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:rsidR="0059449B" w:rsidRPr="00326400" w:rsidRDefault="0059449B" w:rsidP="00EE1129">
      <w:pPr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2.18.2. Прием документов и выдача результата муниципальной услуги может осуществляться в МФЦ по принципу экстерриториальности  при наличии заключенного соглашения  о взаимодействии между Администрацией поселения и ГОАУ «МФЦ».</w:t>
      </w:r>
    </w:p>
    <w:p w:rsidR="0059449B" w:rsidRPr="00326400" w:rsidRDefault="0059449B" w:rsidP="00EE1129">
      <w:pPr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2</w:t>
      </w:r>
      <w:r w:rsidRPr="00326400">
        <w:rPr>
          <w:iCs/>
          <w:sz w:val="22"/>
          <w:szCs w:val="22"/>
        </w:rPr>
        <w:t xml:space="preserve">.18.3. </w:t>
      </w:r>
      <w:r w:rsidRPr="00326400">
        <w:rPr>
          <w:sz w:val="22"/>
          <w:szCs w:val="22"/>
        </w:rPr>
        <w:t xml:space="preserve">При направлении заявления о предоставлении муниципальной услуги в электронной форме заявитель формирует </w:t>
      </w:r>
      <w:hyperlink r:id="rId58" w:history="1">
        <w:r w:rsidRPr="00326400">
          <w:rPr>
            <w:sz w:val="22"/>
            <w:szCs w:val="22"/>
          </w:rPr>
          <w:t>заявление</w:t>
        </w:r>
      </w:hyperlink>
      <w:r w:rsidRPr="00326400">
        <w:rPr>
          <w:sz w:val="22"/>
          <w:szCs w:val="22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59" w:history="1">
        <w:r w:rsidRPr="00326400">
          <w:rPr>
            <w:sz w:val="22"/>
            <w:szCs w:val="22"/>
          </w:rPr>
          <w:t>закона</w:t>
        </w:r>
      </w:hyperlink>
      <w:r w:rsidRPr="00326400">
        <w:rPr>
          <w:sz w:val="22"/>
          <w:szCs w:val="22"/>
        </w:rPr>
        <w:t xml:space="preserve"> от 06.04.2011 № 63-ФЗ, Федерального </w:t>
      </w:r>
      <w:hyperlink r:id="rId60" w:history="1">
        <w:r w:rsidRPr="00326400">
          <w:rPr>
            <w:sz w:val="22"/>
            <w:szCs w:val="22"/>
          </w:rPr>
          <w:t>закона</w:t>
        </w:r>
      </w:hyperlink>
      <w:r w:rsidRPr="00326400">
        <w:rPr>
          <w:sz w:val="22"/>
          <w:szCs w:val="22"/>
        </w:rPr>
        <w:br/>
      </w:r>
      <w:r w:rsidRPr="00326400">
        <w:rPr>
          <w:sz w:val="22"/>
          <w:szCs w:val="22"/>
        </w:rPr>
        <w:lastRenderedPageBreak/>
        <w:t>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59449B" w:rsidRPr="00326400" w:rsidRDefault="0059449B" w:rsidP="00EE1129">
      <w:pPr>
        <w:ind w:firstLine="709"/>
        <w:contextualSpacing/>
        <w:jc w:val="both"/>
        <w:rPr>
          <w:b/>
          <w:bCs/>
          <w:sz w:val="22"/>
          <w:szCs w:val="22"/>
        </w:rPr>
      </w:pPr>
      <w:r w:rsidRPr="00326400">
        <w:rPr>
          <w:b/>
          <w:bCs/>
          <w:sz w:val="22"/>
          <w:szCs w:val="22"/>
          <w:lang w:val="en-US"/>
        </w:rPr>
        <w:t>III</w:t>
      </w:r>
      <w:r w:rsidRPr="00326400">
        <w:rPr>
          <w:b/>
          <w:bCs/>
          <w:sz w:val="22"/>
          <w:szCs w:val="22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59449B" w:rsidRPr="00326400" w:rsidRDefault="0059449B" w:rsidP="00EE1129">
      <w:pPr>
        <w:spacing w:before="120" w:after="120"/>
        <w:ind w:firstLine="709"/>
        <w:jc w:val="both"/>
        <w:rPr>
          <w:b/>
          <w:sz w:val="22"/>
          <w:szCs w:val="22"/>
        </w:rPr>
      </w:pPr>
      <w:r w:rsidRPr="00326400">
        <w:rPr>
          <w:b/>
          <w:sz w:val="22"/>
          <w:szCs w:val="22"/>
        </w:rPr>
        <w:t>3.1. Исчерпывающий перечень административных процедур (действий)</w:t>
      </w:r>
    </w:p>
    <w:p w:rsidR="0059449B" w:rsidRPr="00326400" w:rsidRDefault="0059449B" w:rsidP="00EE112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26400">
        <w:rPr>
          <w:sz w:val="22"/>
          <w:szCs w:val="22"/>
        </w:rPr>
        <w:t>1) прием и регистрация заявления о предоставлении муниципальной услуги и иных документов;</w:t>
      </w:r>
    </w:p>
    <w:p w:rsidR="0059449B" w:rsidRPr="00326400" w:rsidRDefault="0059449B" w:rsidP="00EE112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26400">
        <w:rPr>
          <w:sz w:val="22"/>
          <w:szCs w:val="22"/>
        </w:rPr>
        <w:t>2) направление межведомственных запросов (при необходимости);</w:t>
      </w:r>
    </w:p>
    <w:p w:rsidR="0059449B" w:rsidRPr="00326400" w:rsidRDefault="0059449B" w:rsidP="00EE112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26400">
        <w:rPr>
          <w:sz w:val="22"/>
          <w:szCs w:val="22"/>
        </w:rPr>
        <w:t>3) рассмотрение заявления и иных документов, необходимых для предоставления муниципальной услуги;</w:t>
      </w:r>
    </w:p>
    <w:p w:rsidR="0059449B" w:rsidRPr="00326400" w:rsidRDefault="0059449B" w:rsidP="00EE112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26400">
        <w:rPr>
          <w:sz w:val="22"/>
          <w:szCs w:val="22"/>
        </w:rPr>
        <w:t>4) выдача (направление) специального разрешения  заявителю.</w:t>
      </w:r>
    </w:p>
    <w:p w:rsidR="0059449B" w:rsidRPr="00326400" w:rsidRDefault="0059449B" w:rsidP="00EE1129">
      <w:pPr>
        <w:spacing w:before="120" w:after="120"/>
        <w:ind w:firstLine="709"/>
        <w:jc w:val="both"/>
        <w:rPr>
          <w:b/>
          <w:sz w:val="22"/>
          <w:szCs w:val="22"/>
        </w:rPr>
      </w:pPr>
      <w:r w:rsidRPr="00326400">
        <w:rPr>
          <w:b/>
          <w:sz w:val="22"/>
          <w:szCs w:val="22"/>
        </w:rPr>
        <w:t xml:space="preserve">3.2. Прием и регистрация заявления о предоставлении муниципальной услуги и иных документов 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3.2.1.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документов: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на бумажном носителе непосредственно в Администрацию поселения, МФЦ;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на бумажном носителе в Администрацию поселения посредством  почтового отправления;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326400">
        <w:rPr>
          <w:sz w:val="22"/>
          <w:szCs w:val="22"/>
        </w:rPr>
        <w:t>в форме электронного документа с использованием единого портала, регионального портала.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rPr>
          <w:sz w:val="22"/>
          <w:szCs w:val="22"/>
        </w:rPr>
      </w:pPr>
      <w:r w:rsidRPr="00326400">
        <w:rPr>
          <w:sz w:val="22"/>
          <w:szCs w:val="22"/>
        </w:rPr>
        <w:t xml:space="preserve">При личной форме подачи документов в Администрацию поселению, МФЦ подача заявления и иных документов осуществляется  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61" w:history="1">
        <w:r w:rsidRPr="00326400">
          <w:rPr>
            <w:sz w:val="22"/>
            <w:szCs w:val="22"/>
          </w:rPr>
          <w:t>пунктах 2.6</w:t>
        </w:r>
      </w:hyperlink>
      <w:r w:rsidRPr="00326400">
        <w:rPr>
          <w:sz w:val="22"/>
          <w:szCs w:val="22"/>
        </w:rPr>
        <w:t xml:space="preserve">, 2.7 настоящего административного регламента(в случае если заявитель представляет документы, указанные в </w:t>
      </w:r>
      <w:hyperlink r:id="rId62" w:history="1">
        <w:r w:rsidRPr="00326400">
          <w:rPr>
            <w:sz w:val="22"/>
            <w:szCs w:val="22"/>
          </w:rPr>
          <w:t>пункте2.</w:t>
        </w:r>
      </w:hyperlink>
      <w:r w:rsidRPr="00326400">
        <w:rPr>
          <w:sz w:val="22"/>
          <w:szCs w:val="22"/>
        </w:rPr>
        <w:t>7 настоящего административного регламента, по собственной инициативе) на бумажном носителе.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При личной форме подачи документов заявление о предоставлении муниципальной услуги может быть оформлено заявителем в ходе приема в Администрации поселения, МФЦ либо оформлено заранее.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По просьбе обратившегося лица заявление может быть оформлено должностным лицом Администрации поселения, специалистом МФЦ, ответственными за прием документов, с использованием программных средств. В этом случае заявитель собственноручно вписывает</w:t>
      </w:r>
      <w:r w:rsidRPr="00326400">
        <w:rPr>
          <w:color w:val="00B050"/>
          <w:sz w:val="22"/>
          <w:szCs w:val="22"/>
        </w:rPr>
        <w:t xml:space="preserve"> </w:t>
      </w:r>
      <w:r w:rsidRPr="00326400">
        <w:rPr>
          <w:sz w:val="22"/>
          <w:szCs w:val="22"/>
        </w:rPr>
        <w:t>в заявление свою фамилию, имя и отчество, ставит дату и подпись.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/>
          <w:sz w:val="22"/>
          <w:szCs w:val="22"/>
        </w:rPr>
      </w:pPr>
      <w:r w:rsidRPr="00326400">
        <w:rPr>
          <w:b/>
          <w:sz w:val="22"/>
          <w:szCs w:val="22"/>
        </w:rPr>
        <w:t>Должностное лицо Администрации поселения, ответственное за прием документов, осуществляет следующие действия в ходе приема заявителя: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 xml:space="preserve">устанавливает предмет обращения; 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устанавливает личность заявителя, в том числе проверяет наличие документа, удостоверяющего личность;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проверяет полномочия заявителя;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63" w:history="1">
        <w:r w:rsidRPr="00326400">
          <w:rPr>
            <w:sz w:val="22"/>
            <w:szCs w:val="22"/>
          </w:rPr>
          <w:t>пунктом 2.6</w:t>
        </w:r>
      </w:hyperlink>
      <w:r w:rsidRPr="00326400">
        <w:rPr>
          <w:sz w:val="22"/>
          <w:szCs w:val="22"/>
        </w:rPr>
        <w:t xml:space="preserve"> настоящего административного регламента;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выявленных фактах и предлагает принять меры по их устранению;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принимает в течение 1 (одного) рабочего дня решение о приеме или об отказе в приеме у заявителя представленных документов.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В случае принятия решения о приеме документов - регистрирует заявление и представленные документы под индивидуальным порядковым номером в день их поступления и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/>
          <w:sz w:val="22"/>
          <w:szCs w:val="22"/>
        </w:rPr>
      </w:pPr>
      <w:r w:rsidRPr="00326400">
        <w:rPr>
          <w:b/>
          <w:sz w:val="22"/>
          <w:szCs w:val="22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 xml:space="preserve">устанавливает предмет обращения; 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lastRenderedPageBreak/>
        <w:t>устанавливает личность заявителя, в том числе проверяет наличие документа, удостоверяющего личность;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проверяет полномочия заявителя;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64" w:history="1">
        <w:r w:rsidRPr="00326400">
          <w:rPr>
            <w:sz w:val="22"/>
            <w:szCs w:val="22"/>
          </w:rPr>
          <w:t>пунктом 2.6</w:t>
        </w:r>
      </w:hyperlink>
      <w:r w:rsidRPr="00326400">
        <w:rPr>
          <w:sz w:val="22"/>
          <w:szCs w:val="22"/>
        </w:rPr>
        <w:t xml:space="preserve"> настоящего административного регламента;</w:t>
      </w:r>
    </w:p>
    <w:p w:rsidR="0059449B" w:rsidRPr="00326400" w:rsidRDefault="0059449B" w:rsidP="00EE1129">
      <w:pPr>
        <w:autoSpaceDE w:val="0"/>
        <w:autoSpaceDN w:val="0"/>
        <w:adjustRightInd w:val="0"/>
        <w:ind w:firstLine="53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 о выявленных фактах и предлагает принять меры по их устранению (о чем проставляется отметка в заявлении);</w:t>
      </w:r>
    </w:p>
    <w:p w:rsidR="0059449B" w:rsidRPr="00326400" w:rsidRDefault="0059449B" w:rsidP="00EE1129">
      <w:pPr>
        <w:autoSpaceDE w:val="0"/>
        <w:autoSpaceDN w:val="0"/>
        <w:adjustRightInd w:val="0"/>
        <w:ind w:firstLine="53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принимает решение о приеме у заявителя представленных документов, формирует заявление о предоставлении услуги посредством информационной системы МФЦ, регистрирует заявление и пакет документов в информационной системе МФЦ, выдает заявителю (представителю заявителя) расписку о получении документов с информацией о сроках рассмотрения заявления.</w:t>
      </w:r>
    </w:p>
    <w:p w:rsidR="0059449B" w:rsidRPr="00326400" w:rsidRDefault="0059449B" w:rsidP="00EE1129">
      <w:pPr>
        <w:autoSpaceDE w:val="0"/>
        <w:autoSpaceDN w:val="0"/>
        <w:adjustRightInd w:val="0"/>
        <w:ind w:firstLine="53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Передача в Администрацию поселению пакета документов, принятых специалистами МФЦ, осуществляется посредством информационной системе МФЦ не позднее следующего рабочего дня со дня приема документов от заявителя в МФЦ.</w:t>
      </w:r>
    </w:p>
    <w:p w:rsidR="0059449B" w:rsidRPr="00326400" w:rsidRDefault="0059449B" w:rsidP="00EE1129">
      <w:pPr>
        <w:autoSpaceDE w:val="0"/>
        <w:autoSpaceDN w:val="0"/>
        <w:adjustRightInd w:val="0"/>
        <w:ind w:firstLine="539"/>
        <w:contextualSpacing/>
        <w:rPr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</w:t>
      </w:r>
      <w:r w:rsidR="00160AEF">
        <w:rPr>
          <w:rFonts w:cs="Times New Roman CYR"/>
          <w:sz w:val="22"/>
          <w:szCs w:val="22"/>
        </w:rPr>
        <w:t xml:space="preserve"> </w:t>
      </w:r>
      <w:r w:rsidRPr="00326400">
        <w:rPr>
          <w:rFonts w:cs="Times New Roman CYR"/>
          <w:sz w:val="22"/>
          <w:szCs w:val="22"/>
        </w:rPr>
        <w:t>лица МФЦ.</w:t>
      </w:r>
    </w:p>
    <w:p w:rsidR="0059449B" w:rsidRPr="00326400" w:rsidRDefault="0059449B" w:rsidP="00EE1129">
      <w:pPr>
        <w:autoSpaceDE w:val="0"/>
        <w:autoSpaceDN w:val="0"/>
        <w:adjustRightInd w:val="0"/>
        <w:ind w:firstLine="53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При необходимости должностное лицо Администрации поселения,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Длительность осуществления всех необходимых действий не может превышать 15 минут.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Документы для предоставления муниципальной услуги могут быть представлены в Администрацию поселения посредством направления заявления о предоставлении муниципальной услуги и иных документов почтовым отправлением, через единый портал, региональный портал, электронную почту (заочная форма подачи документов):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Днем регистрации заявления является день его поступления в Администрацию поселения;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- в электронном виде посредством заполнения интерактивной формы заявления, подписанного электронной подписью, через личный кабинет единого портала, регионального портала, без необходимости дополнительной подачи заявления в иной форме.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При формировании заявления обеспечивается: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возможность копирования и сохранения заявления и иных документов, указанных в  пунктах 2.6, 2.7 настоящего административного регламента, необходимых для предоставления муниципальной услуги;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возможность печати на бумажном носителе копии электронной формы заявления;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lastRenderedPageBreak/>
        <w:t>Сформированное и подписанное заявление и иные документы, указанные в пунктах 2.6, 2.7 настоящего административного регламента, необходимые для предоставления муниципальной  услуги, направляются в Администрацию поселения посредством единого портала, регионального портала;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- в электронном виде посредством электронной почты.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Предварительная запись может осуществляться следующими способами по выбору заявителя: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при личном обращении заявителя в Администрацию поселения;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по телефону Администрации поселения;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через официальный сайт Администрации поселения;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i/>
          <w:color w:val="FF0000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посредством единого портала, регионального портала</w:t>
      </w:r>
      <w:r w:rsidRPr="00326400">
        <w:rPr>
          <w:rFonts w:cs="Times New Roman CYR"/>
          <w:i/>
          <w:color w:val="FF0000"/>
          <w:sz w:val="22"/>
          <w:szCs w:val="22"/>
        </w:rPr>
        <w:t xml:space="preserve"> 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При осуществлении записи заявитель сообщает следующие данные: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фамилию, имя, отчество (последнее - при наличии);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номер контактного телефона;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адрес электронной почты (по желанию);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желаемые дату и время представления заявления и необходимых документов.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59449B" w:rsidRPr="00326400" w:rsidRDefault="0059449B" w:rsidP="00EE1129">
      <w:pPr>
        <w:autoSpaceDE w:val="0"/>
        <w:autoSpaceDN w:val="0"/>
        <w:adjustRightInd w:val="0"/>
        <w:ind w:firstLine="539"/>
        <w:contextualSpacing/>
        <w:jc w:val="both"/>
        <w:rPr>
          <w:i/>
          <w:color w:val="FF0000"/>
          <w:sz w:val="22"/>
          <w:szCs w:val="22"/>
        </w:rPr>
      </w:pPr>
      <w:r w:rsidRPr="00326400">
        <w:rPr>
          <w:sz w:val="22"/>
          <w:szCs w:val="22"/>
        </w:rPr>
        <w:t>Запись на прием в Администрацию поселения для подачи заявления с использованием единого портала, регионального портала, официальных сайтов в сети «Интернет», не осуществляется</w:t>
      </w:r>
      <w:r w:rsidRPr="00326400">
        <w:rPr>
          <w:i/>
          <w:color w:val="FF0000"/>
          <w:sz w:val="22"/>
          <w:szCs w:val="22"/>
        </w:rPr>
        <w:t xml:space="preserve">. </w:t>
      </w:r>
    </w:p>
    <w:p w:rsidR="0059449B" w:rsidRPr="00326400" w:rsidRDefault="0059449B" w:rsidP="00EE1129">
      <w:pPr>
        <w:autoSpaceDE w:val="0"/>
        <w:autoSpaceDN w:val="0"/>
        <w:adjustRightInd w:val="0"/>
        <w:ind w:firstLine="53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Администрация поселения обеспечивает прием документов, необходимых для предоставления муниципальной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rPr>
          <w:sz w:val="22"/>
          <w:szCs w:val="22"/>
        </w:rPr>
      </w:pPr>
      <w:r w:rsidRPr="00326400">
        <w:rPr>
          <w:sz w:val="22"/>
          <w:szCs w:val="22"/>
        </w:rPr>
        <w:t>При поступлении документов в форме электронных документов</w:t>
      </w:r>
      <w:r w:rsidR="00160AEF">
        <w:rPr>
          <w:sz w:val="22"/>
          <w:szCs w:val="22"/>
        </w:rPr>
        <w:t xml:space="preserve"> </w:t>
      </w:r>
      <w:r w:rsidRPr="00326400">
        <w:rPr>
          <w:sz w:val="22"/>
          <w:szCs w:val="22"/>
        </w:rPr>
        <w:t>с использованием информационно-телекоммуникационных сетей общего пользования,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При поступлении заявления о предоставлении муниципальной услуги в электронной форме через единый портал, региональный портал в Администрацию поселения,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При направлении документов через единый портал, региональный портал днем получения заявления о предоставлении муниципальной услуги является дата присвоения заявлению статуса «отправлено в ведомство».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Если заявитель обратился заочно, должностное лицо Администрации поселения,  ответственное за прием документов: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- регистрирует заявление под индивидуальным порядковым номером в день поступления документов;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- проверяет представленные документы на предмет комплектности;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lastRenderedPageBreak/>
        <w:t>По итогам исполнения административной процедуры по приему документов в Администрации поселения, должностное лицо Администрации поселения, ответственное за прием документов, формирует документы (дело) и передает их должностному лицу Администрации поселения, ответственному за принятие решения.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их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Администрацию поселения.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3.2.2. Критерием принятия решения о приеме документов является наличие заявления и прилагаемых документов, а также отсутствие оснований для отказа в приеме документов, указанных в пункте 2.9 настоящего административного регламента.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3.2.3. Максимальный срок исполнения административной процедуры составляет 1 рабочий день со дня поступления заявления о предоставлении муниципальной услуги от заявителя.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3.2.4. Результатом административной процедуры является регистрация в Администрации поселения заявления и документов, представленных заявителем, их передача должностному лицу Администрации поселения, ответственному за принятие решений о предоставлении муниципальной услуги.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Результат административной процедуры фиксируется в системе электронного документооборота Администрации поселения.</w:t>
      </w:r>
    </w:p>
    <w:p w:rsidR="0059449B" w:rsidRPr="00326400" w:rsidRDefault="0059449B" w:rsidP="00EE1129">
      <w:pPr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Администрации поселения, ответственное за принятие решений о предоставлении муниципальной услуги.</w:t>
      </w:r>
    </w:p>
    <w:p w:rsidR="0059449B" w:rsidRPr="00326400" w:rsidRDefault="0059449B" w:rsidP="00EE112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26400">
        <w:rPr>
          <w:sz w:val="22"/>
          <w:szCs w:val="22"/>
        </w:rPr>
        <w:t>3.2.5. Результат административной процедуры – прием и регистрация заявления и документов от заявителя.</w:t>
      </w:r>
    </w:p>
    <w:p w:rsidR="0059449B" w:rsidRPr="00326400" w:rsidRDefault="0059449B" w:rsidP="00EE112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26400">
        <w:rPr>
          <w:sz w:val="22"/>
          <w:szCs w:val="22"/>
        </w:rPr>
        <w:t>3.2.6. Время выполнения административной процедуры не должно превышать 15 (пятнадцати) минут.</w:t>
      </w:r>
    </w:p>
    <w:p w:rsidR="0059449B" w:rsidRPr="00326400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2"/>
          <w:szCs w:val="22"/>
        </w:rPr>
      </w:pPr>
      <w:r w:rsidRPr="00326400">
        <w:rPr>
          <w:b/>
          <w:sz w:val="22"/>
          <w:szCs w:val="22"/>
        </w:rPr>
        <w:t xml:space="preserve">3.3. Направление межведомственных запросов </w:t>
      </w:r>
    </w:p>
    <w:p w:rsidR="0059449B" w:rsidRPr="00326400" w:rsidRDefault="0059449B" w:rsidP="00EE112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26400">
        <w:rPr>
          <w:sz w:val="22"/>
          <w:szCs w:val="22"/>
        </w:rPr>
        <w:t>3.3.1.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3.3.2. Должностное лицо Администрации поселения, ответственное за предоставление муниципальной услуги, не позднее дня, следующего за днем поступления заявления, формирует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3.3.4. Максимальный срок исполнения административной процедуры составляет 1 рабочий день со дня поступления в Администрацию поселения заявления о предоставлении муниципальной услуги.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3.3.5.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59449B" w:rsidRPr="00326400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2"/>
          <w:szCs w:val="22"/>
        </w:rPr>
      </w:pPr>
      <w:r w:rsidRPr="00326400">
        <w:rPr>
          <w:b/>
          <w:sz w:val="22"/>
          <w:szCs w:val="22"/>
        </w:rPr>
        <w:t xml:space="preserve">3.4. Рассмотрение заявления и иных документов, необходимых для предоставления муниципальной услуги </w:t>
      </w:r>
    </w:p>
    <w:p w:rsidR="0059449B" w:rsidRPr="00326400" w:rsidRDefault="0059449B" w:rsidP="00EE112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26400">
        <w:rPr>
          <w:sz w:val="22"/>
          <w:szCs w:val="22"/>
        </w:rPr>
        <w:t>3.4.1. Основанием для начала административной процедуры является наличие пакета документов, предоставляемых заявителем для предоставления муниципальной услуги.</w:t>
      </w:r>
    </w:p>
    <w:p w:rsidR="0059449B" w:rsidRPr="00326400" w:rsidRDefault="0059449B" w:rsidP="00EE1129">
      <w:pPr>
        <w:widowControl w:val="0"/>
        <w:ind w:firstLine="709"/>
        <w:jc w:val="both"/>
        <w:rPr>
          <w:sz w:val="22"/>
          <w:szCs w:val="22"/>
        </w:rPr>
      </w:pPr>
      <w:r w:rsidRPr="00326400">
        <w:rPr>
          <w:sz w:val="22"/>
          <w:szCs w:val="22"/>
        </w:rPr>
        <w:t>3.4.2. Должностное лицо Администрации поселения в течение 3 (трех) рабочих дней с момента регистрации заявления о получении специального разрешения проводит проверку:</w:t>
      </w:r>
    </w:p>
    <w:p w:rsidR="0059449B" w:rsidRPr="00326400" w:rsidRDefault="0059449B" w:rsidP="00EE1129">
      <w:pPr>
        <w:widowControl w:val="0"/>
        <w:ind w:firstLine="709"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наличия полномочий на выдачу специального разрешения по заявленному маршруту;</w:t>
      </w:r>
    </w:p>
    <w:p w:rsidR="0059449B" w:rsidRPr="00326400" w:rsidRDefault="0059449B" w:rsidP="00EE1129">
      <w:pPr>
        <w:widowControl w:val="0"/>
        <w:ind w:firstLine="709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lastRenderedPageBreak/>
        <w:t>соответствия сведений, указанных в заявлении и документах, необходимых для предоставления муниципальной услуги, на соответствие техническим характеристикам транспортного средства и груза (при наличии груза), а также технической возможности осуществления движения тяжеловесного и (или) крупногабаритного транспортного средства по заявленному маршруту;</w:t>
      </w:r>
    </w:p>
    <w:p w:rsidR="0059449B" w:rsidRPr="00326400" w:rsidRDefault="0059449B" w:rsidP="00EE1129">
      <w:pPr>
        <w:widowControl w:val="0"/>
        <w:ind w:firstLine="709"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информацию о государственной регистрации в качестве индивидуального предпринимателя или юридического лица (для российских перевозчиков) с использованием единой системы межведомственного электронного взаимодействия;</w:t>
      </w:r>
    </w:p>
    <w:p w:rsidR="0059449B" w:rsidRPr="00326400" w:rsidRDefault="0059449B" w:rsidP="00EE1129">
      <w:pPr>
        <w:widowControl w:val="0"/>
        <w:ind w:firstLine="709"/>
        <w:jc w:val="both"/>
        <w:rPr>
          <w:sz w:val="22"/>
          <w:szCs w:val="22"/>
        </w:rPr>
      </w:pPr>
      <w:r w:rsidRPr="00326400">
        <w:rPr>
          <w:sz w:val="22"/>
          <w:szCs w:val="22"/>
        </w:rPr>
        <w:t>соблюдение требований к перевозке делимого груза, установленных статьей 29 Федерального закона № 257.</w:t>
      </w:r>
    </w:p>
    <w:p w:rsidR="0059449B" w:rsidRPr="00326400" w:rsidRDefault="0059449B" w:rsidP="00EE1129">
      <w:pPr>
        <w:widowControl w:val="0"/>
        <w:ind w:firstLine="709"/>
        <w:jc w:val="both"/>
        <w:rPr>
          <w:rFonts w:cs="Times New Roman CYR"/>
          <w:sz w:val="22"/>
          <w:szCs w:val="22"/>
        </w:rPr>
      </w:pPr>
      <w:r w:rsidRPr="00326400">
        <w:rPr>
          <w:sz w:val="22"/>
          <w:szCs w:val="22"/>
        </w:rPr>
        <w:t xml:space="preserve">3.4.3. По результатам проведения указанной проверки </w:t>
      </w:r>
      <w:r w:rsidRPr="00326400">
        <w:rPr>
          <w:rFonts w:cs="Times New Roman CYR"/>
          <w:sz w:val="22"/>
          <w:szCs w:val="22"/>
        </w:rPr>
        <w:t>должностное лицо Администрации поселения не позднее 4 (четырех) рабочих дней с момента регистрации заявления устанавливает:</w:t>
      </w:r>
    </w:p>
    <w:p w:rsidR="0059449B" w:rsidRPr="00326400" w:rsidRDefault="0059449B" w:rsidP="00EE1129">
      <w:pPr>
        <w:widowControl w:val="0"/>
        <w:ind w:firstLine="709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отсутствие оснований для отказа в предоставлении муниципальной услуги, указанных в подпунктах 1-3 подпункта 2.10.2 настоящего административного регламента;</w:t>
      </w:r>
    </w:p>
    <w:p w:rsidR="0059449B" w:rsidRPr="00326400" w:rsidRDefault="0059449B" w:rsidP="00EE1129">
      <w:pPr>
        <w:widowControl w:val="0"/>
        <w:ind w:firstLine="709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наличие оснований для отказа в предоставлении муниципальной услуги, указанных в подпунктах 1-3 подпункта 2.10.2 настоящего административного регламента.</w:t>
      </w:r>
    </w:p>
    <w:p w:rsidR="0059449B" w:rsidRPr="00326400" w:rsidRDefault="0059449B" w:rsidP="00EE1129">
      <w:pPr>
        <w:widowControl w:val="0"/>
        <w:ind w:firstLine="709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3.4.4. В случае установления наличия оснований для отказа в выдаче специального разрешения должностное лицо, ответственное за предоставление муниципальной услуги, в течение 4 (четырех) рабочих дней с даты регистрации заявления уведомляет об этом заявителя, способом, указанным в заявлении.</w:t>
      </w:r>
    </w:p>
    <w:p w:rsidR="0059449B" w:rsidRPr="00326400" w:rsidRDefault="0059449B" w:rsidP="00EE1129">
      <w:pPr>
        <w:widowControl w:val="0"/>
        <w:ind w:firstLine="709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3.4.5. В случае установления отсутствия оснований для отказа в выдаче специального разрешения должностное лицо, ответственное за предоставление муниципальной услуги, в течение 4 (четырех) рабочих дней с даты регистрации заявления:</w:t>
      </w:r>
    </w:p>
    <w:p w:rsidR="0059449B" w:rsidRPr="00326400" w:rsidRDefault="0059449B" w:rsidP="00EE1129">
      <w:pPr>
        <w:widowControl w:val="0"/>
        <w:ind w:firstLine="709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1) устанавливает путь следования по заявленному маршруту;</w:t>
      </w:r>
    </w:p>
    <w:p w:rsidR="0059449B" w:rsidRPr="00326400" w:rsidRDefault="0059449B" w:rsidP="00EE1129">
      <w:pPr>
        <w:widowControl w:val="0"/>
        <w:ind w:firstLine="709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2) определяет владельцев автомобильных дорог по пути следования заявленного маршрута;</w:t>
      </w:r>
    </w:p>
    <w:p w:rsidR="0059449B" w:rsidRPr="00326400" w:rsidRDefault="0059449B" w:rsidP="00EE1129">
      <w:pPr>
        <w:widowControl w:val="0"/>
        <w:ind w:firstLine="709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3) направляет в адрес владельцев автомобильных дорог, по дорогам которых проходит маршрут, часть маршрута, запрос на согласование маршрута тяжеловесного и (или) крупногабаритного транспортного средства (далее – запрос о согласовании), в котором указываются:</w:t>
      </w:r>
    </w:p>
    <w:p w:rsidR="0059449B" w:rsidRPr="00326400" w:rsidRDefault="0059449B" w:rsidP="00EE1129">
      <w:pPr>
        <w:widowControl w:val="0"/>
        <w:ind w:firstLine="709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наименование органа, направившего запрос;</w:t>
      </w:r>
    </w:p>
    <w:p w:rsidR="0059449B" w:rsidRPr="00326400" w:rsidRDefault="0059449B" w:rsidP="00EE1129">
      <w:pPr>
        <w:widowControl w:val="0"/>
        <w:ind w:firstLine="709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исходящий номер и дата запроса;</w:t>
      </w:r>
    </w:p>
    <w:p w:rsidR="0059449B" w:rsidRPr="00326400" w:rsidRDefault="0059449B" w:rsidP="00EE1129">
      <w:pPr>
        <w:widowControl w:val="0"/>
        <w:ind w:firstLine="709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вид перевозки;</w:t>
      </w:r>
    </w:p>
    <w:p w:rsidR="0059449B" w:rsidRPr="00326400" w:rsidRDefault="0059449B" w:rsidP="00EE1129">
      <w:pPr>
        <w:widowControl w:val="0"/>
        <w:ind w:firstLine="709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маршрут движения (участок маршрута);</w:t>
      </w:r>
    </w:p>
    <w:p w:rsidR="0059449B" w:rsidRPr="00326400" w:rsidRDefault="0059449B" w:rsidP="00EE1129">
      <w:pPr>
        <w:widowControl w:val="0"/>
        <w:ind w:firstLine="709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наименование и адрес владельца транспортного средства;</w:t>
      </w:r>
    </w:p>
    <w:p w:rsidR="0059449B" w:rsidRPr="00326400" w:rsidRDefault="0059449B" w:rsidP="00EE1129">
      <w:pPr>
        <w:widowControl w:val="0"/>
        <w:ind w:firstLine="709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марка и модель транспортного средства, государственный регистрационный номер транспортного средства;</w:t>
      </w:r>
    </w:p>
    <w:p w:rsidR="0059449B" w:rsidRPr="00326400" w:rsidRDefault="0059449B" w:rsidP="00EE1129">
      <w:pPr>
        <w:widowControl w:val="0"/>
        <w:ind w:firstLine="709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предполагаемый срок и количество поездок;</w:t>
      </w:r>
    </w:p>
    <w:p w:rsidR="0059449B" w:rsidRPr="00326400" w:rsidRDefault="0059449B" w:rsidP="00EE1129">
      <w:pPr>
        <w:widowControl w:val="0"/>
        <w:ind w:firstLine="709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характеристика груза (при наличии груза) (полное наименование, марка, модель, габариты, масса);</w:t>
      </w:r>
    </w:p>
    <w:p w:rsidR="0059449B" w:rsidRPr="00326400" w:rsidRDefault="0059449B" w:rsidP="00EE1129">
      <w:pPr>
        <w:widowControl w:val="0"/>
        <w:ind w:firstLine="709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грузом; габариты транспортного средства (автопоезда));</w:t>
      </w:r>
    </w:p>
    <w:p w:rsidR="0059449B" w:rsidRPr="00326400" w:rsidRDefault="0059449B" w:rsidP="00EE1129">
      <w:pPr>
        <w:widowControl w:val="0"/>
        <w:ind w:firstLine="709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необходимость автомобиля прикрытия (сопровождения); предполагаемая скорость движения, подпись должностного лица (в случае направления запроса на бумажном носителе);</w:t>
      </w:r>
    </w:p>
    <w:p w:rsidR="0059449B" w:rsidRPr="00326400" w:rsidRDefault="0059449B" w:rsidP="00EE1129">
      <w:pPr>
        <w:widowControl w:val="0"/>
        <w:ind w:firstLine="709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подпись должностного лица.</w:t>
      </w:r>
    </w:p>
    <w:p w:rsidR="0059449B" w:rsidRPr="00326400" w:rsidRDefault="0059449B" w:rsidP="00EE1129">
      <w:pPr>
        <w:widowControl w:val="0"/>
        <w:ind w:firstLine="709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Согласование маршрута тяжеловесного и (или) крупногабаритного транспортного средства осуществляется владельцами автомобильных дорог</w:t>
      </w:r>
      <w:r w:rsidRPr="00326400">
        <w:rPr>
          <w:rFonts w:cs="Times New Roman CYR"/>
          <w:sz w:val="22"/>
          <w:szCs w:val="22"/>
        </w:rPr>
        <w:br/>
        <w:t xml:space="preserve">и Госавтоинспекцией в соответствии с главами </w:t>
      </w:r>
      <w:r w:rsidRPr="00326400">
        <w:rPr>
          <w:rFonts w:cs="Times New Roman CYR"/>
          <w:sz w:val="22"/>
          <w:szCs w:val="22"/>
          <w:lang w:val="en-US"/>
        </w:rPr>
        <w:t>IV</w:t>
      </w:r>
      <w:r w:rsidRPr="00326400">
        <w:rPr>
          <w:rFonts w:cs="Times New Roman CYR"/>
          <w:sz w:val="22"/>
          <w:szCs w:val="22"/>
        </w:rPr>
        <w:t xml:space="preserve"> и </w:t>
      </w:r>
      <w:r w:rsidRPr="00326400">
        <w:rPr>
          <w:rFonts w:cs="Times New Roman CYR"/>
          <w:sz w:val="22"/>
          <w:szCs w:val="22"/>
          <w:lang w:val="en-US"/>
        </w:rPr>
        <w:t>V</w:t>
      </w:r>
      <w:r w:rsidRPr="00326400">
        <w:rPr>
          <w:rFonts w:cs="Times New Roman CYR"/>
          <w:sz w:val="22"/>
          <w:szCs w:val="22"/>
        </w:rPr>
        <w:t xml:space="preserve"> Порядка выдачи специального разрешения.</w:t>
      </w:r>
    </w:p>
    <w:p w:rsidR="0059449B" w:rsidRPr="00326400" w:rsidRDefault="0059449B" w:rsidP="00EE1129">
      <w:pPr>
        <w:tabs>
          <w:tab w:val="left" w:pos="1260"/>
        </w:tabs>
        <w:ind w:firstLine="709"/>
        <w:jc w:val="both"/>
        <w:rPr>
          <w:sz w:val="22"/>
          <w:szCs w:val="22"/>
        </w:rPr>
      </w:pPr>
      <w:r w:rsidRPr="00326400">
        <w:rPr>
          <w:sz w:val="22"/>
          <w:szCs w:val="22"/>
        </w:rPr>
        <w:t>Согласование маршрута тяжеловесного транспортного средства осуществляется Администрацией поселения с владельцами автомобильных дорог, по которым проходит такой маршрут.</w:t>
      </w:r>
    </w:p>
    <w:p w:rsidR="0059449B" w:rsidRPr="00326400" w:rsidRDefault="0059449B" w:rsidP="00EE1129">
      <w:pPr>
        <w:tabs>
          <w:tab w:val="left" w:pos="1260"/>
        </w:tabs>
        <w:ind w:firstLine="709"/>
        <w:jc w:val="both"/>
        <w:rPr>
          <w:sz w:val="22"/>
          <w:szCs w:val="22"/>
        </w:rPr>
      </w:pPr>
      <w:r w:rsidRPr="00326400">
        <w:rPr>
          <w:sz w:val="22"/>
          <w:szCs w:val="22"/>
        </w:rPr>
        <w:t>Согласование маршрута крупногабаритного транспортного средства осуществляется Администрацией поселения с владельцами автомобильных дорог, по которым проходит такой маршрут, и с Госавтоинспекцией.</w:t>
      </w:r>
    </w:p>
    <w:p w:rsidR="0059449B" w:rsidRPr="00326400" w:rsidRDefault="0059449B" w:rsidP="00EE1129">
      <w:pPr>
        <w:tabs>
          <w:tab w:val="left" w:pos="1260"/>
        </w:tabs>
        <w:ind w:firstLine="709"/>
        <w:jc w:val="both"/>
        <w:rPr>
          <w:sz w:val="22"/>
          <w:szCs w:val="22"/>
        </w:rPr>
      </w:pPr>
      <w:r w:rsidRPr="00326400">
        <w:rPr>
          <w:sz w:val="22"/>
          <w:szCs w:val="22"/>
        </w:rPr>
        <w:t>Согласование с Госавтоинспекцией проводится также в случаях, если для движения тяжеловесного транспортного средства требуется:</w:t>
      </w:r>
    </w:p>
    <w:p w:rsidR="0059449B" w:rsidRPr="00326400" w:rsidRDefault="0059449B" w:rsidP="00EE1129">
      <w:pPr>
        <w:tabs>
          <w:tab w:val="left" w:pos="1260"/>
        </w:tabs>
        <w:ind w:firstLine="709"/>
        <w:jc w:val="both"/>
        <w:rPr>
          <w:sz w:val="22"/>
          <w:szCs w:val="22"/>
        </w:rPr>
      </w:pPr>
      <w:r w:rsidRPr="00326400">
        <w:rPr>
          <w:sz w:val="22"/>
          <w:szCs w:val="22"/>
        </w:rPr>
        <w:lastRenderedPageBreak/>
        <w:t>укрепление отдельных участков автомобильных дорог;</w:t>
      </w:r>
    </w:p>
    <w:p w:rsidR="0059449B" w:rsidRPr="00326400" w:rsidRDefault="0059449B" w:rsidP="00EE1129">
      <w:pPr>
        <w:tabs>
          <w:tab w:val="left" w:pos="1260"/>
        </w:tabs>
        <w:ind w:firstLine="709"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</w:t>
      </w:r>
    </w:p>
    <w:p w:rsidR="0059449B" w:rsidRPr="00326400" w:rsidRDefault="0059449B" w:rsidP="00EE1129">
      <w:pPr>
        <w:tabs>
          <w:tab w:val="left" w:pos="1260"/>
        </w:tabs>
        <w:ind w:firstLine="709"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изменение организации дорожного движения по маршруту тяжеловесного и (или) крупногабаритного транспортного средства;</w:t>
      </w:r>
    </w:p>
    <w:p w:rsidR="0059449B" w:rsidRPr="00326400" w:rsidRDefault="0059449B" w:rsidP="00EE1129">
      <w:pPr>
        <w:tabs>
          <w:tab w:val="left" w:pos="1260"/>
        </w:tabs>
        <w:ind w:firstLine="709"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59449B" w:rsidRPr="00326400" w:rsidRDefault="0059449B" w:rsidP="00EE1129">
      <w:pPr>
        <w:widowControl w:val="0"/>
        <w:ind w:firstLine="709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3.4.6. Согласование маршрута тяжеловесного и (или) крупногабаритного транспортного средства проводится владельцами автомобильных дорог в течение 4 (четырех) рабочих дней с даты поступления от Администрации поселения запроса о согласовании.</w:t>
      </w:r>
    </w:p>
    <w:p w:rsidR="0059449B" w:rsidRPr="00326400" w:rsidRDefault="0059449B" w:rsidP="00EE1129">
      <w:pPr>
        <w:widowControl w:val="0"/>
        <w:ind w:firstLine="709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3.4.7. Согласование маршрута тяжеловесного и (или) крупногабаритного транспортного средства владельцами автомобильных дорог осуществляется путем предоставления документа о согласовании, в том числе посредством факсимильной связи, или путем применения единой системы межведомственного электронного взаимодействия с использованием электронной подписи или ведомственных информационных систем.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При согласовании маршрута тяжеловесного транспортного средства владельцем автомобильной дороги в адрес Администрации поселения направляется расчет платы в счет возмещения вреда, причиняемого автомобильным дорогам тяжеловесным транспортным средством.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3.4.8. В случае если установлено, что по маршруту, предложенному заявителем, для движения тяжеловесного и (или) крупногабаритного транспортного средства требуется разработка проекта организации дорожного движения,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 Администрация поселения в течение 1 (одного) рабочего дня со дня установления соответствующих сведений способом, указанным в заявлении, информирует об этом заявителя (для заявлений, поступивших в Администрацию поселения через единый или региональный портал информирование осуществляется через личный кабинет на соответствующем портале) и дальнейшее согласование маршрута тяжеловесного и (или) крупногабаритного транспортного средства осуществляется в следующем порядке: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3.4.8.1. В случае если для осуществления движения  тяжеловесного и (или) крупногабаритного транспортного средства требуется принятие специальных мер по обустройству пересекающих автомобильную дорогу сооружений и инженерных коммуникаций, владелец автомобильной дороги (участка автомобильной дороги) направляет в течение 1 (одного) рабочего дня со дня регистрации им запроса от Администрации поселения соответствующий запрос владельцам данных сооружений и инженерных коммуникаций и информирует об этом Администрацию поселения.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3.4.8.2. Владельцы пересекающих автомобильную дорогу сооружений и инженерных коммуникаций в течение 2 (двух) рабочих дней со дня регистрации ими запроса направляют владельцу автомобильной дороги и Администрации поселения информацию о предполагаемом размере расходов на принятие указанных мер и условиях их проведения.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3.4.8.3. Администрация поселения в течение 1 (одного)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заявителя.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3.4.8.4. При получении согласия от заявителя Администрация поселения направляет такое согласие владельцу пересекающих автомобильную дорогу сооружений и инженерных коммуникаций.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3.4.8.5. В случае если маршрут тяжеловесного и (или) крупногабаритного транспортного средства проходит через железнодорожные переезды, владельцы автомобильных дорог направляют в течение 1 (одного) рабочего дня со дня регистрации ими запроса соответствующий запрос владельцам инфраструктуры железнодорожного транспорта, в ведении которых находятся такие железнодорожные переезды, если: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ширина транспортного средства с грузом или без груза составляет 5 м. и более и (или) высота от поверхности дороги 4,5 м. и более;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длина транспортного средства с одним прицепом превышает 22 м или автопоезд имеет два и более прицепа;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скорость движения транспортного средства менее 8 км/ч.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В этом случае согласование владельцами инфраструктуры железнодорожного транспорта осуществляется в течение 3 (трех) рабочих дней с даты получения запроса.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 xml:space="preserve">3.4.8.6. В случае если требуется оценка технического состояния автомобильных дорог (в соответствии с Приказом Минтранса РФ от 27.08.2009 № 150 «О порядке проведения оценки технического состояния автомобильных дорог»), в том числе в случае, когда масса транспортного средства (автопоезда) с грузом или без </w:t>
      </w:r>
      <w:r w:rsidRPr="00326400">
        <w:rPr>
          <w:rFonts w:cs="Times New Roman CYR"/>
          <w:sz w:val="22"/>
          <w:szCs w:val="22"/>
        </w:rPr>
        <w:lastRenderedPageBreak/>
        <w:t>превышает фактическую грузоподъемность искусственных дорожных сооружений, расположенных по маршруту тяжеловесного транспортного средства, владельцы автомобильных дорог в течение 2 (двух) рабочих дней с даты регистрации ими запроса, полученного от Администрации поселения, направляют в Администрацию поселения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оценки.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В случае если требуется разработка проекта организации дорожного движения, владельцы автомобильных дорог в течение двух рабочих дней с даты регистрации ими запроса, полученного от Администрации поселения, направляют в уполномоченный орган информацию о необходимости разработки проекта организации дорожного движения.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3.4.8.7. Администрация поселения в течение 2 (двух) рабочих дней с даты получения от владельца автомобильной дороги информации</w:t>
      </w:r>
      <w:r w:rsidRPr="00326400">
        <w:rPr>
          <w:rFonts w:cs="Times New Roman CYR"/>
          <w:sz w:val="22"/>
          <w:szCs w:val="22"/>
        </w:rPr>
        <w:br/>
        <w:t>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заявителя.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3.4.8.8. Заявитель в срок до 5 (пяти) рабочих дней направляет в Администрацию поселения согласие на проведение оценки технического состояния автомобильных дорог или их участков и на оплату расходов (предоставляет лично, направляет почтовым отправлением, по электронной почте и через единый или региональный порталы).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уполномоченный орган принимает решение об отказе в оформлении специального разрешения, о чем в течение 3 (трех) рабочих дней сообщает заявителю.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3.4.8.9. Срок проведения оценки технического состояния автомобильных дорог и (или) их участков не должен превышать 30 рабочих дней.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По результатам оценки технического состояния автомобильных дорог или их участков определяется возможность движения  тяжеловесного и (или) крупногабаритного транспортного средства по заявленному маршруту, условия такого движения,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мероприятий.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3.4.8.10. Заявитель возмещает юридическим лицам и индивидуальным предпринимателям, осуществляющим такую оценку и принимающим такие меры, расходы на осуществление такой оценки и принятие таких мер до получения специального разрешения.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3.4.8.11. Информация о результатах оценки технического состояния автомобильных дорог или их участков направляется владельцами автомобильных дорог в адрес Администрации поселения.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Администрация поселения в течение 3 (трех) рабочих дней со дня получения ответов от владельцев автомобильных дорог информирует об этом заявителя.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3.4.8.12. Заявитель в срок до 5 (пяти) рабочих дней направляет</w:t>
      </w:r>
      <w:r w:rsidR="00160AEF">
        <w:rPr>
          <w:rFonts w:cs="Times New Roman CYR"/>
          <w:sz w:val="22"/>
          <w:szCs w:val="22"/>
        </w:rPr>
        <w:t xml:space="preserve"> </w:t>
      </w:r>
      <w:r w:rsidRPr="00326400">
        <w:rPr>
          <w:rFonts w:cs="Times New Roman CYR"/>
          <w:sz w:val="22"/>
          <w:szCs w:val="22"/>
        </w:rPr>
        <w:t>в Администрацию поселения согласие на проведение укрепления автомобильных дорог или принятия специальных мер по обустройству автомобильных дорог или их участков (предоставляет лично, направляет почтовым отправлением, по электронной почте и через единый или региональный порталы).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В случае получения отказа заявителя (отсутствия согласия заявителя в установленный срок) от проведения укрепления автомобильных дорог или принятия специальных мер по обустройству автомобильных дорог или их участков Администрация поселения принимает решение об отказе в оформлении специального разрешения, о чем в течение 2 (двух) рабочих дней сообщает заявителю.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3.4.8.13. Сроки и условия проведения укрепления автомобильных дорог и (или)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коммуникаций.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3.4.8.14. Заявитель возмещает расходы на укрепление автомобильных дорог или принятие специальных мер по обустройству автомобильных дорог или их участков юридическим лицам и индивидуальным предпринимателям, принимающим такие меры.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3.4.8.15. После проведения оценки технического состояния автомобильных дорог или их участков и (или)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Администрацию поселения согласование маршрута тяжеловесных и (или) крупногабаритных транспортных средств по заявленному маршруту и расчет платы в счет возмещения вреда, причиняемого автомобильным дорогам тяжеловесным транспортным средством.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lastRenderedPageBreak/>
        <w:t>3.4.8.16.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(или) крупногабаритных транспортных средств по указанному в заявлении маршруту, владельцы автомобильных дорог направляют в Администрацию поселения мотивированный отказ в согласовании запроса.</w:t>
      </w:r>
    </w:p>
    <w:p w:rsidR="00160AEF" w:rsidRDefault="0059449B" w:rsidP="00EE1129">
      <w:pPr>
        <w:autoSpaceDE w:val="0"/>
        <w:autoSpaceDN w:val="0"/>
        <w:adjustRightInd w:val="0"/>
        <w:ind w:firstLine="540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 xml:space="preserve">3.4.9. После согласования маршрута тяжеловесного и (или) крупногабаритного транспортного средства всеми владельцами автомобильных дорог, по которым проходит маршрут, а также пересекающих автомобильную дорогу сооружений и инженерных коммуникаций в случаях, установленных </w:t>
      </w:r>
      <w:hyperlink r:id="rId65" w:history="1">
        <w:r w:rsidRPr="00326400">
          <w:rPr>
            <w:rFonts w:cs="Times New Roman CYR"/>
            <w:sz w:val="22"/>
            <w:szCs w:val="22"/>
          </w:rPr>
          <w:t>пунктом 19</w:t>
        </w:r>
      </w:hyperlink>
      <w:r w:rsidRPr="00326400">
        <w:rPr>
          <w:rFonts w:cs="Times New Roman CYR"/>
          <w:sz w:val="22"/>
          <w:szCs w:val="22"/>
        </w:rPr>
        <w:t xml:space="preserve"> Порядка выдачи специального разрешения, Администрация поселения оформляет специальное разрешение по форме в соответствии с приложением № 1 к Порядку выдачи специального разрешения и в случаях, установленных под</w:t>
      </w:r>
      <w:r w:rsidR="00C12465" w:rsidRPr="00326400">
        <w:rPr>
          <w:rFonts w:cs="Times New Roman CYR"/>
          <w:sz w:val="22"/>
          <w:szCs w:val="22"/>
        </w:rPr>
        <w:fldChar w:fldCharType="begin"/>
      </w:r>
      <w:r w:rsidRPr="00326400">
        <w:rPr>
          <w:rFonts w:cs="Times New Roman CYR"/>
          <w:sz w:val="22"/>
          <w:szCs w:val="22"/>
        </w:rPr>
        <w:instrText xml:space="preserve">HYPERLINK consultantplus://offline/ref=D408B7CA19D5BB5DC066AE07569352A715DC371A917756DB3844326197066EE5D538EF636956E5FDD870D206672183F89AA6D36AA91A8A56H9V4L </w:instrText>
      </w:r>
      <w:r w:rsidR="00C12465" w:rsidRPr="00326400">
        <w:rPr>
          <w:rFonts w:cs="Times New Roman CYR"/>
          <w:sz w:val="22"/>
          <w:szCs w:val="22"/>
        </w:rPr>
        <w:fldChar w:fldCharType="separate"/>
      </w:r>
      <w:r w:rsidRPr="00326400">
        <w:rPr>
          <w:rFonts w:cs="Times New Roman CYR"/>
          <w:sz w:val="22"/>
          <w:szCs w:val="22"/>
        </w:rPr>
        <w:t>пунктом</w:t>
      </w:r>
      <w:r w:rsidR="00160AEF">
        <w:rPr>
          <w:rFonts w:cs="Times New Roman CYR"/>
          <w:sz w:val="22"/>
          <w:szCs w:val="22"/>
        </w:rPr>
        <w:t xml:space="preserve"> 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3.4.5</w:t>
      </w:r>
      <w:r w:rsidR="00C12465" w:rsidRPr="00326400">
        <w:rPr>
          <w:rFonts w:cs="Times New Roman CYR"/>
          <w:sz w:val="22"/>
          <w:szCs w:val="22"/>
        </w:rPr>
        <w:fldChar w:fldCharType="end"/>
      </w:r>
      <w:r w:rsidRPr="00326400">
        <w:rPr>
          <w:rFonts w:cs="Times New Roman CYR"/>
          <w:sz w:val="22"/>
          <w:szCs w:val="22"/>
        </w:rPr>
        <w:t xml:space="preserve"> настоящего административного регламента, направляет в адрес подразделения Госавтоинспекции на региональном уровне по месту расположения Администрации поселения запрос на согласование маршрута тяжеловесного и (или) крупногабаритного транспортного средства с приложением оформленного специального разрешения, копий документов, указанных в </w:t>
      </w:r>
      <w:hyperlink r:id="rId66" w:history="1">
        <w:r w:rsidRPr="00326400">
          <w:rPr>
            <w:rFonts w:cs="Times New Roman CYR"/>
            <w:sz w:val="22"/>
            <w:szCs w:val="22"/>
          </w:rPr>
          <w:t xml:space="preserve">подпунктах </w:t>
        </w:r>
      </w:hyperlink>
      <w:r w:rsidRPr="00326400">
        <w:rPr>
          <w:rFonts w:cs="Times New Roman CYR"/>
          <w:sz w:val="22"/>
          <w:szCs w:val="22"/>
        </w:rPr>
        <w:t xml:space="preserve">2 – 4 пункта </w:t>
      </w:r>
      <w:hyperlink r:id="rId67" w:history="1">
        <w:r w:rsidRPr="00326400">
          <w:rPr>
            <w:rFonts w:cs="Times New Roman CYR"/>
            <w:sz w:val="22"/>
            <w:szCs w:val="22"/>
          </w:rPr>
          <w:t>2.6.1</w:t>
        </w:r>
      </w:hyperlink>
      <w:r w:rsidRPr="00326400">
        <w:rPr>
          <w:rFonts w:cs="Times New Roman CYR"/>
          <w:sz w:val="22"/>
          <w:szCs w:val="22"/>
        </w:rPr>
        <w:t xml:space="preserve"> настоящего административного регламента, копий согласований маршрута транспортного средства, и проекта организации дорожного движения и (или) специального проекта (при необходимости). Запрос регистрируется Госавтоинспекцией в течение 1(одного) рабочего дня с даты его поступления.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 xml:space="preserve">3.4.10. Согласование маршрута тяжеловесного и (или) крупногабаритного транспортного средства проводится Госавтоинспекцией в течение 4 (четырех) рабочих дней с даты регистрации запроса, полученного от Администрации поселения, а в случае повторной подачи заявления в соответствии с </w:t>
      </w:r>
      <w:hyperlink r:id="rId68" w:history="1">
        <w:r w:rsidRPr="00326400">
          <w:rPr>
            <w:rFonts w:cs="Times New Roman CYR"/>
            <w:sz w:val="22"/>
            <w:szCs w:val="22"/>
          </w:rPr>
          <w:t>абзацем четвертым пункта 4</w:t>
        </w:r>
      </w:hyperlink>
      <w:r w:rsidRPr="00326400">
        <w:rPr>
          <w:rFonts w:cs="Times New Roman CYR"/>
          <w:sz w:val="22"/>
          <w:szCs w:val="22"/>
        </w:rPr>
        <w:t xml:space="preserve"> Порядка выдачи специального разрешения - в течение 2 (двух) рабочих дней с даты регистрации запроса, полученного от Администрации поселения.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При согласовании маршрута тяжеловесного и (или) крупногабаритного транспортного средства Госавтоинспекция делает записи в специальном разрешении о согласовании (номер и дату согласования, фамилию, имя, отчество (при наличии) и должность сотрудника Госавтоинспекции), которые заверяются печатью, подписью должностного лица Госавтоинспекции, и направляет бланк специального разрешения в Администрацию поселения.</w:t>
      </w:r>
    </w:p>
    <w:p w:rsidR="0059449B" w:rsidRPr="00326400" w:rsidRDefault="0059449B" w:rsidP="00EE1129">
      <w:pPr>
        <w:widowControl w:val="0"/>
        <w:ind w:firstLine="709"/>
        <w:jc w:val="both"/>
        <w:rPr>
          <w:rFonts w:cs="Times New Roman CYR"/>
          <w:sz w:val="22"/>
          <w:szCs w:val="22"/>
        </w:rPr>
      </w:pPr>
      <w:r w:rsidRPr="00326400">
        <w:rPr>
          <w:sz w:val="22"/>
          <w:szCs w:val="22"/>
        </w:rPr>
        <w:t xml:space="preserve">3.4.11. </w:t>
      </w:r>
      <w:r w:rsidRPr="00326400">
        <w:rPr>
          <w:rFonts w:cs="Times New Roman CYR"/>
          <w:sz w:val="22"/>
          <w:szCs w:val="22"/>
        </w:rPr>
        <w:t>Должностное лицо Администрации поселения в течение 2 (двух) рабочих дней со дня поступления всех согласований такого маршрута или отказа в его согласовании, принимает решение о выдаче специального разрешения или об отказе в его выдаче.</w:t>
      </w:r>
    </w:p>
    <w:p w:rsidR="0059449B" w:rsidRPr="00326400" w:rsidRDefault="0059449B" w:rsidP="00EE1129">
      <w:pPr>
        <w:widowControl w:val="0"/>
        <w:ind w:firstLine="709"/>
        <w:jc w:val="both"/>
        <w:rPr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 xml:space="preserve">3.4.12. Критерием принятия решения является наличие или отсутствие оснований для отказа в предоставлении муниципальной услуги, указанных в </w:t>
      </w:r>
      <w:hyperlink r:id="rId69" w:history="1">
        <w:r w:rsidRPr="00326400">
          <w:rPr>
            <w:rFonts w:cs="Times New Roman CYR"/>
            <w:sz w:val="22"/>
            <w:szCs w:val="22"/>
          </w:rPr>
          <w:t>пункте 2.10.2</w:t>
        </w:r>
      </w:hyperlink>
      <w:r w:rsidRPr="00326400">
        <w:rPr>
          <w:rFonts w:cs="Times New Roman CYR"/>
          <w:sz w:val="22"/>
          <w:szCs w:val="22"/>
        </w:rPr>
        <w:t xml:space="preserve"> настоящего административного регламента.</w:t>
      </w:r>
    </w:p>
    <w:p w:rsidR="0059449B" w:rsidRPr="00326400" w:rsidRDefault="0059449B" w:rsidP="00EE1129">
      <w:pPr>
        <w:tabs>
          <w:tab w:val="left" w:pos="1260"/>
        </w:tabs>
        <w:ind w:firstLine="709"/>
        <w:jc w:val="both"/>
        <w:rPr>
          <w:sz w:val="22"/>
          <w:szCs w:val="22"/>
        </w:rPr>
      </w:pPr>
      <w:r w:rsidRPr="00326400">
        <w:rPr>
          <w:sz w:val="22"/>
          <w:szCs w:val="22"/>
        </w:rPr>
        <w:t>3.4.13. Результат административной процедуры – принятие одного из решений, указанных в пункте 3.4.3 настоящего административного регламента.</w:t>
      </w:r>
    </w:p>
    <w:p w:rsidR="0059449B" w:rsidRPr="00326400" w:rsidRDefault="0059449B" w:rsidP="00EE1129">
      <w:pPr>
        <w:widowControl w:val="0"/>
        <w:ind w:firstLine="709"/>
        <w:jc w:val="both"/>
        <w:rPr>
          <w:rFonts w:cs="Times New Roman CYR"/>
          <w:sz w:val="22"/>
          <w:szCs w:val="22"/>
        </w:rPr>
      </w:pPr>
      <w:r w:rsidRPr="00326400">
        <w:rPr>
          <w:sz w:val="22"/>
          <w:szCs w:val="22"/>
        </w:rPr>
        <w:t>3.4.14. Максимальный срок исполнения административной процедуры не может превышать 4 (четырех) рабочих дней со дня регистрации Администрацией поселения документов, необходимых для предоставления муниципальной услуги.</w:t>
      </w:r>
    </w:p>
    <w:p w:rsidR="0059449B" w:rsidRPr="00326400" w:rsidRDefault="0059449B" w:rsidP="00EE1129">
      <w:pPr>
        <w:widowControl w:val="0"/>
        <w:spacing w:before="120" w:after="120"/>
        <w:ind w:firstLine="709"/>
        <w:jc w:val="both"/>
        <w:rPr>
          <w:b/>
          <w:sz w:val="22"/>
          <w:szCs w:val="22"/>
        </w:rPr>
      </w:pPr>
      <w:r w:rsidRPr="00326400">
        <w:rPr>
          <w:b/>
          <w:sz w:val="22"/>
          <w:szCs w:val="22"/>
        </w:rPr>
        <w:t>3.5. Выдача (направление) специального разрешения заявителю</w:t>
      </w:r>
    </w:p>
    <w:p w:rsidR="0059449B" w:rsidRPr="00326400" w:rsidRDefault="0059449B" w:rsidP="00EE1129">
      <w:pPr>
        <w:widowControl w:val="0"/>
        <w:ind w:firstLine="709"/>
        <w:jc w:val="both"/>
        <w:rPr>
          <w:sz w:val="22"/>
          <w:szCs w:val="22"/>
        </w:rPr>
      </w:pPr>
      <w:r w:rsidRPr="00326400">
        <w:rPr>
          <w:sz w:val="22"/>
          <w:szCs w:val="22"/>
        </w:rPr>
        <w:t>3.5.1. Основанием для начала административной процедуры является принятие решения о предоставлении либо отказе в предоставлении муниципальной услуги (далее – результат предоставления муниципальной услуги).</w:t>
      </w:r>
    </w:p>
    <w:p w:rsidR="0059449B" w:rsidRPr="00326400" w:rsidRDefault="0059449B" w:rsidP="00EE1129">
      <w:pPr>
        <w:widowControl w:val="0"/>
        <w:ind w:firstLine="709"/>
        <w:jc w:val="both"/>
        <w:rPr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 xml:space="preserve">В случае принятия решения об отказе в предоставлении муниципальной услуги должностное лицо Администрации поселения в течение одного рабочего дня после принятия такого решения </w:t>
      </w:r>
      <w:r w:rsidRPr="00326400">
        <w:rPr>
          <w:sz w:val="22"/>
          <w:szCs w:val="22"/>
        </w:rPr>
        <w:t>в письменной форме информирует заявителя об отказе в выдаче специального разрешения с указанием причин отказа.</w:t>
      </w:r>
    </w:p>
    <w:p w:rsidR="0059449B" w:rsidRPr="00326400" w:rsidRDefault="0059449B" w:rsidP="00EE1129">
      <w:pPr>
        <w:widowControl w:val="0"/>
        <w:ind w:firstLine="709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В случае принятия решения о предоставлении муниципальной услуги должностное лицо Администрации поселения в течение 1 (одного) рабочего дня после принятия такого решения:</w:t>
      </w:r>
    </w:p>
    <w:p w:rsidR="0059449B" w:rsidRPr="00326400" w:rsidRDefault="0059449B" w:rsidP="00EE1129">
      <w:pPr>
        <w:widowControl w:val="0"/>
        <w:ind w:firstLine="709"/>
        <w:jc w:val="both"/>
        <w:rPr>
          <w:rFonts w:cs="Times New Roman CYR"/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информирует заявителя посредством почтового отправления, электронной почты либо по телефону, указанному в заявлении, о размере платы в счет возмещения вреда, причиняемого автомобильным дорогам тяжеловесным транспортным средством;</w:t>
      </w:r>
    </w:p>
    <w:p w:rsidR="0059449B" w:rsidRPr="00326400" w:rsidRDefault="0059449B" w:rsidP="00EE1129">
      <w:pPr>
        <w:widowControl w:val="0"/>
        <w:ind w:firstLine="709"/>
        <w:jc w:val="both"/>
        <w:rPr>
          <w:sz w:val="22"/>
          <w:szCs w:val="22"/>
        </w:rPr>
      </w:pPr>
      <w:r w:rsidRPr="00326400">
        <w:rPr>
          <w:rFonts w:cs="Times New Roman CYR"/>
          <w:sz w:val="22"/>
          <w:szCs w:val="22"/>
        </w:rPr>
        <w:t>после подтверждения факта оплаты государственной пошлины за выдачу специального разрешения и расходов в счет возмещения вреда, причиняемого автомобильным дорогам тяжеловесным транспортным средством выдает специальное разрешение заявителю, способом, указанным в заявлении о предоставлении муниципальной услуги.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3.5.2.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59449B" w:rsidRPr="00326400" w:rsidRDefault="0059449B" w:rsidP="00EE1129">
      <w:pPr>
        <w:widowControl w:val="0"/>
        <w:ind w:firstLine="709"/>
        <w:jc w:val="both"/>
        <w:rPr>
          <w:sz w:val="22"/>
          <w:szCs w:val="22"/>
        </w:rPr>
      </w:pPr>
      <w:r w:rsidRPr="00326400">
        <w:rPr>
          <w:sz w:val="22"/>
          <w:szCs w:val="22"/>
        </w:rPr>
        <w:lastRenderedPageBreak/>
        <w:t>3.5.3. Результатом выполнения административной процедуры является направление (вручение) заявителю результата предоставления муниципальной услуги способом, указанным в заявлении.</w:t>
      </w:r>
    </w:p>
    <w:p w:rsidR="0059449B" w:rsidRPr="00326400" w:rsidRDefault="0059449B" w:rsidP="00EE1129">
      <w:pPr>
        <w:widowControl w:val="0"/>
        <w:ind w:firstLine="709"/>
        <w:jc w:val="both"/>
        <w:rPr>
          <w:sz w:val="22"/>
          <w:szCs w:val="22"/>
        </w:rPr>
      </w:pPr>
      <w:r w:rsidRPr="00326400">
        <w:rPr>
          <w:sz w:val="22"/>
          <w:szCs w:val="22"/>
        </w:rPr>
        <w:t>Результат предоставления муниципальной услуги в электронной форме с использованием единого портала, регионального портала в случае принятия решения о предоставлении муниципальной услуги,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Администрации поселения.</w:t>
      </w:r>
    </w:p>
    <w:p w:rsidR="0059449B" w:rsidRPr="00326400" w:rsidRDefault="0059449B" w:rsidP="00EE1129">
      <w:pPr>
        <w:widowControl w:val="0"/>
        <w:ind w:firstLine="709"/>
        <w:jc w:val="both"/>
        <w:rPr>
          <w:sz w:val="22"/>
          <w:szCs w:val="22"/>
        </w:rPr>
      </w:pPr>
      <w:r w:rsidRPr="00326400">
        <w:rPr>
          <w:sz w:val="22"/>
          <w:szCs w:val="22"/>
        </w:rPr>
        <w:t>3.5.4. В случае принятия решения об отказе предоставления муниципальной услуги по заявлению, поступившему в Администрацию поселения в электронной форме с использованием единого портала, регионального портала, заявке присваивается статус «отказано».</w:t>
      </w:r>
    </w:p>
    <w:p w:rsidR="0059449B" w:rsidRPr="00326400" w:rsidRDefault="0059449B" w:rsidP="00EE1129">
      <w:pPr>
        <w:widowControl w:val="0"/>
        <w:ind w:firstLine="709"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Администрации поселения.</w:t>
      </w:r>
    </w:p>
    <w:p w:rsidR="0059449B" w:rsidRPr="00326400" w:rsidRDefault="0059449B" w:rsidP="00EE1129">
      <w:pPr>
        <w:widowControl w:val="0"/>
        <w:ind w:firstLine="709"/>
        <w:jc w:val="both"/>
        <w:rPr>
          <w:sz w:val="22"/>
          <w:szCs w:val="22"/>
        </w:rPr>
      </w:pPr>
      <w:r w:rsidRPr="00326400">
        <w:rPr>
          <w:sz w:val="22"/>
          <w:szCs w:val="22"/>
        </w:rPr>
        <w:t>3.5.5. Максимальное время, затраченное на административное действие, не должно превышать 1 (одного) рабочего  дня со дня принятия решения о предоставлении или об отказе в предоставлении муниципальной услуги.</w:t>
      </w:r>
    </w:p>
    <w:p w:rsidR="0059449B" w:rsidRPr="00326400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2"/>
          <w:szCs w:val="22"/>
        </w:rPr>
      </w:pPr>
      <w:r w:rsidRPr="00326400">
        <w:rPr>
          <w:b/>
          <w:sz w:val="22"/>
          <w:szCs w:val="22"/>
        </w:rPr>
        <w:t>3.6. Порядок выполнения административных процедур МФЦ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 xml:space="preserve">Предоставление муниципальной услуги в МФЦ осуществляется в порядке, установленном настоящим административным регламентом с учетом особенностей, определенных соглашением о взаимодействии между Администрацией поселения, предоставляющим муниципальную услугу, и МФЦ. 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МФЦ не осуществляет: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Предварительная запись на прием в МФЦ для подачи заявления осуществляется посредством самозаписи на официальном сайте ГОАУ «МФЦ» (</w:t>
      </w:r>
      <w:hyperlink r:id="rId70" w:history="1">
        <w:r w:rsidRPr="00326400">
          <w:rPr>
            <w:rStyle w:val="a5"/>
            <w:sz w:val="22"/>
            <w:szCs w:val="22"/>
            <w:lang w:val="en-US"/>
          </w:rPr>
          <w:t>https</w:t>
        </w:r>
        <w:r w:rsidRPr="00326400">
          <w:rPr>
            <w:rStyle w:val="a5"/>
            <w:sz w:val="22"/>
            <w:szCs w:val="22"/>
          </w:rPr>
          <w:t>://</w:t>
        </w:r>
        <w:r w:rsidRPr="00326400">
          <w:rPr>
            <w:rStyle w:val="a5"/>
            <w:sz w:val="22"/>
            <w:szCs w:val="22"/>
            <w:lang w:val="en-US"/>
          </w:rPr>
          <w:t>mfc</w:t>
        </w:r>
        <w:r w:rsidRPr="00326400">
          <w:rPr>
            <w:rStyle w:val="a5"/>
            <w:sz w:val="22"/>
            <w:szCs w:val="22"/>
          </w:rPr>
          <w:t>53.</w:t>
        </w:r>
        <w:r w:rsidRPr="00326400">
          <w:rPr>
            <w:rStyle w:val="a5"/>
            <w:sz w:val="22"/>
            <w:szCs w:val="22"/>
            <w:lang w:val="en-US"/>
          </w:rPr>
          <w:t>nov</w:t>
        </w:r>
        <w:r w:rsidRPr="00326400">
          <w:rPr>
            <w:rStyle w:val="a5"/>
            <w:sz w:val="22"/>
            <w:szCs w:val="22"/>
          </w:rPr>
          <w:t>.</w:t>
        </w:r>
        <w:r w:rsidRPr="00326400">
          <w:rPr>
            <w:rStyle w:val="a5"/>
            <w:sz w:val="22"/>
            <w:szCs w:val="22"/>
            <w:lang w:val="en-US"/>
          </w:rPr>
          <w:t>ru</w:t>
        </w:r>
        <w:r w:rsidRPr="00326400">
          <w:rPr>
            <w:rStyle w:val="a5"/>
            <w:sz w:val="22"/>
            <w:szCs w:val="22"/>
          </w:rPr>
          <w:t>/</w:t>
        </w:r>
      </w:hyperlink>
      <w:r w:rsidRPr="00326400">
        <w:rPr>
          <w:sz w:val="22"/>
          <w:szCs w:val="22"/>
        </w:rPr>
        <w:t xml:space="preserve">), по телефону </w:t>
      </w:r>
      <w:r w:rsidRPr="00326400">
        <w:rPr>
          <w:sz w:val="22"/>
          <w:szCs w:val="22"/>
          <w:lang w:val="en-US"/>
        </w:rPr>
        <w:t>call</w:t>
      </w:r>
      <w:r w:rsidRPr="00326400">
        <w:rPr>
          <w:sz w:val="22"/>
          <w:szCs w:val="22"/>
        </w:rPr>
        <w:t>-центра:88002501053, а также при личном обращении в структурное подразделение ГОАУ «МФЦ».</w:t>
      </w:r>
    </w:p>
    <w:p w:rsidR="0059449B" w:rsidRPr="00326400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2"/>
          <w:szCs w:val="22"/>
        </w:rPr>
      </w:pPr>
      <w:r w:rsidRPr="00326400">
        <w:rPr>
          <w:b/>
          <w:sz w:val="22"/>
          <w:szCs w:val="22"/>
        </w:rPr>
        <w:t>3.7. Порядок исправления допущенных опечаток и ошибок в выданных в результате предоставления муниципальной услуги документах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Главы администрации поселения </w:t>
      </w:r>
      <w:hyperlink r:id="rId71" w:history="1">
        <w:r w:rsidRPr="00326400">
          <w:rPr>
            <w:sz w:val="22"/>
            <w:szCs w:val="22"/>
          </w:rPr>
          <w:t>заявление</w:t>
        </w:r>
      </w:hyperlink>
      <w:r w:rsidRPr="00326400">
        <w:rPr>
          <w:sz w:val="22"/>
          <w:szCs w:val="22"/>
        </w:rPr>
        <w:t xml:space="preserve"> об исправлении таких опечаток и (или) ошибок посредством личного обращения или почтовым отправлением.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Должностное лицо  Администрации поселения проводит проверку указанных в заявлении сведений.</w:t>
      </w:r>
    </w:p>
    <w:p w:rsidR="0059449B" w:rsidRPr="00326400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Администрации поселения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Администрации поселения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lastRenderedPageBreak/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59449B" w:rsidRPr="00326400" w:rsidRDefault="0059449B" w:rsidP="00EE1129">
      <w:pPr>
        <w:spacing w:after="100" w:afterAutospacing="1"/>
        <w:ind w:firstLine="539"/>
        <w:jc w:val="both"/>
        <w:rPr>
          <w:b/>
          <w:sz w:val="22"/>
          <w:szCs w:val="22"/>
        </w:rPr>
      </w:pPr>
      <w:r w:rsidRPr="00326400">
        <w:rPr>
          <w:sz w:val="22"/>
          <w:szCs w:val="22"/>
        </w:rPr>
        <w:tab/>
      </w:r>
      <w:r w:rsidRPr="00326400">
        <w:rPr>
          <w:b/>
          <w:sz w:val="22"/>
          <w:szCs w:val="22"/>
        </w:rPr>
        <w:t>IV. ФОРМЫ КОНТРОЛЯ ЗА ИСПОЛНЕНИЕМ АДМИНИСТРАТИВНОГО РЕГЛАМЕНТА</w:t>
      </w:r>
    </w:p>
    <w:p w:rsidR="0059449B" w:rsidRPr="00326400" w:rsidRDefault="0059449B" w:rsidP="00EE1129">
      <w:pPr>
        <w:spacing w:after="120"/>
        <w:ind w:firstLine="720"/>
        <w:jc w:val="both"/>
        <w:rPr>
          <w:b/>
          <w:sz w:val="22"/>
          <w:szCs w:val="22"/>
        </w:rPr>
      </w:pPr>
      <w:r w:rsidRPr="00326400">
        <w:rPr>
          <w:b/>
          <w:sz w:val="22"/>
          <w:szCs w:val="22"/>
        </w:rPr>
        <w:t>4.1. Порядок осуществления текущего контроля за соблюдением и исполнением должностными лицами Администрации поселения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9449B" w:rsidRPr="00326400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Главой администрации поселения или лицом, его замещающим, проверок исполнения должностными лицами положений настоящего административного регламента.</w:t>
      </w:r>
    </w:p>
    <w:p w:rsidR="0059449B" w:rsidRPr="00326400" w:rsidRDefault="0059449B" w:rsidP="00EE1129">
      <w:pPr>
        <w:spacing w:after="120"/>
        <w:ind w:firstLine="720"/>
        <w:jc w:val="both"/>
        <w:rPr>
          <w:b/>
          <w:sz w:val="22"/>
          <w:szCs w:val="22"/>
        </w:rPr>
      </w:pPr>
      <w:r w:rsidRPr="00326400">
        <w:rPr>
          <w:b/>
          <w:sz w:val="22"/>
          <w:szCs w:val="22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9449B" w:rsidRPr="00326400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59449B" w:rsidRPr="00326400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4.2.2. Проверки могут быть плановыми и внеплановыми.</w:t>
      </w:r>
    </w:p>
    <w:p w:rsidR="0059449B" w:rsidRPr="00326400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59449B" w:rsidRPr="00326400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Внеплановые проверки проводятся по поручению Главы администрации поселения или лица, его замещающего, по конкретному обращению заинтересованных лиц.</w:t>
      </w:r>
    </w:p>
    <w:p w:rsidR="0059449B" w:rsidRPr="00326400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Проверки полноты и качества предоставляемой муниципальной услуги проводятся на основании распоряжения Администрации поселения. Для проведения проверки формируется комиссия, в состав которой включаются муниципальные служащие Администрации поселения.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Администрации поселения.</w:t>
      </w:r>
    </w:p>
    <w:p w:rsidR="0059449B" w:rsidRPr="00326400" w:rsidRDefault="0059449B" w:rsidP="00EE1129">
      <w:pPr>
        <w:spacing w:after="120"/>
        <w:ind w:firstLine="720"/>
        <w:jc w:val="both"/>
        <w:rPr>
          <w:b/>
          <w:sz w:val="22"/>
          <w:szCs w:val="22"/>
        </w:rPr>
      </w:pPr>
      <w:r w:rsidRPr="00326400">
        <w:rPr>
          <w:b/>
          <w:sz w:val="22"/>
          <w:szCs w:val="22"/>
        </w:rPr>
        <w:t>4.3. Ответственность должностных лиц Администрации поселения,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59449B" w:rsidRPr="00326400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Должностное лицо несет персональную ответственность за:</w:t>
      </w:r>
    </w:p>
    <w:p w:rsidR="0059449B" w:rsidRPr="00326400" w:rsidRDefault="0059449B" w:rsidP="00EE1129">
      <w:pPr>
        <w:tabs>
          <w:tab w:val="left" w:pos="993"/>
        </w:tabs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 xml:space="preserve">-  соблюдение установленного порядка приема документов; </w:t>
      </w:r>
    </w:p>
    <w:p w:rsidR="0059449B" w:rsidRPr="00326400" w:rsidRDefault="0059449B" w:rsidP="00EE1129">
      <w:pPr>
        <w:tabs>
          <w:tab w:val="left" w:pos="993"/>
        </w:tabs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 xml:space="preserve">-  принятие надлежащих мер по полной и всесторонней проверке представленных документов; </w:t>
      </w:r>
    </w:p>
    <w:p w:rsidR="0059449B" w:rsidRPr="00326400" w:rsidRDefault="0059449B" w:rsidP="00EE1129">
      <w:pPr>
        <w:tabs>
          <w:tab w:val="left" w:pos="993"/>
        </w:tabs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-  соблюдение сроков рассмотрения документов, соблюдение порядка выдачи документов;</w:t>
      </w:r>
    </w:p>
    <w:p w:rsidR="0059449B" w:rsidRPr="00326400" w:rsidRDefault="0059449B" w:rsidP="00EE1129">
      <w:pPr>
        <w:tabs>
          <w:tab w:val="left" w:pos="993"/>
        </w:tabs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 xml:space="preserve">-  учет выданных документов; </w:t>
      </w:r>
    </w:p>
    <w:p w:rsidR="0059449B" w:rsidRPr="00326400" w:rsidRDefault="0059449B" w:rsidP="00EE1129">
      <w:pPr>
        <w:tabs>
          <w:tab w:val="left" w:pos="993"/>
        </w:tabs>
        <w:ind w:firstLine="709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 xml:space="preserve">- своевременное формирование, ведение и надлежащее хранение документов. </w:t>
      </w:r>
    </w:p>
    <w:p w:rsidR="0059449B" w:rsidRPr="00326400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59449B" w:rsidRPr="00326400" w:rsidRDefault="0059449B" w:rsidP="00EE1129">
      <w:pPr>
        <w:spacing w:after="120"/>
        <w:ind w:firstLine="720"/>
        <w:jc w:val="both"/>
        <w:rPr>
          <w:b/>
          <w:sz w:val="22"/>
          <w:szCs w:val="22"/>
        </w:rPr>
      </w:pPr>
      <w:r w:rsidRPr="00326400">
        <w:rPr>
          <w:b/>
          <w:sz w:val="22"/>
          <w:szCs w:val="22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326400">
        <w:rPr>
          <w:bCs/>
          <w:sz w:val="22"/>
          <w:szCs w:val="22"/>
        </w:rPr>
        <w:t>Граждане, их объединения и организации имеют право на любые, предусмотренные действующим законодательством, формы контроля за деятельностью Администрации поселения при предоставлении муниципальной услуги.</w:t>
      </w:r>
    </w:p>
    <w:p w:rsidR="0059449B" w:rsidRPr="00326400" w:rsidRDefault="0059449B" w:rsidP="00EE1129">
      <w:pPr>
        <w:spacing w:after="120"/>
        <w:ind w:firstLine="720"/>
        <w:jc w:val="both"/>
        <w:rPr>
          <w:b/>
          <w:sz w:val="22"/>
          <w:szCs w:val="22"/>
        </w:rPr>
      </w:pPr>
      <w:r w:rsidRPr="00326400">
        <w:rPr>
          <w:b/>
          <w:sz w:val="22"/>
          <w:szCs w:val="22"/>
        </w:rPr>
        <w:lastRenderedPageBreak/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59449B" w:rsidRPr="00326400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4.5.1. МФЦ, работники МФЦ несут ответственность, установленную законодательством Российской Федерации:</w:t>
      </w:r>
    </w:p>
    <w:p w:rsidR="0059449B" w:rsidRPr="00326400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за полноту передаваемых в Администрацию поселения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59449B" w:rsidRPr="00326400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за своевременную передачу в Администрацию поселения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Администрацией поселения;</w:t>
      </w:r>
    </w:p>
    <w:p w:rsidR="0059449B" w:rsidRPr="00326400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9449B" w:rsidRPr="00326400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72" w:history="1">
        <w:r w:rsidRPr="00326400">
          <w:rPr>
            <w:sz w:val="22"/>
            <w:szCs w:val="22"/>
          </w:rPr>
          <w:t>кодексом</w:t>
        </w:r>
      </w:hyperlink>
      <w:r w:rsidRPr="00326400">
        <w:rPr>
          <w:sz w:val="22"/>
          <w:szCs w:val="22"/>
        </w:rPr>
        <w:t xml:space="preserve"> Российской Федерации и </w:t>
      </w:r>
      <w:hyperlink r:id="rId73" w:history="1">
        <w:r w:rsidRPr="00326400">
          <w:rPr>
            <w:sz w:val="22"/>
            <w:szCs w:val="22"/>
          </w:rPr>
          <w:t>Кодексом</w:t>
        </w:r>
      </w:hyperlink>
      <w:r w:rsidRPr="00326400">
        <w:rPr>
          <w:sz w:val="22"/>
          <w:szCs w:val="22"/>
        </w:rPr>
        <w:t xml:space="preserve"> Российской Федерации об административных правонарушениях для должностных лиц.</w:t>
      </w:r>
    </w:p>
    <w:p w:rsidR="0059449B" w:rsidRPr="00326400" w:rsidRDefault="0059449B" w:rsidP="00EE1129">
      <w:pPr>
        <w:pStyle w:val="ConsPlusNormal2"/>
        <w:spacing w:before="120" w:after="12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326400">
        <w:rPr>
          <w:rFonts w:ascii="Times New Roman" w:hAnsi="Times New Roman" w:cs="Times New Roman"/>
          <w:b/>
          <w:sz w:val="22"/>
          <w:szCs w:val="22"/>
          <w:lang w:val="en-US"/>
        </w:rPr>
        <w:t>V</w:t>
      </w:r>
      <w:r w:rsidRPr="00326400">
        <w:rPr>
          <w:rFonts w:ascii="Times New Roman" w:hAnsi="Times New Roman" w:cs="Times New Roman"/>
          <w:b/>
          <w:sz w:val="22"/>
          <w:szCs w:val="22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</w:t>
      </w:r>
    </w:p>
    <w:p w:rsidR="0059449B" w:rsidRPr="00326400" w:rsidRDefault="0059449B" w:rsidP="00EE1129">
      <w:pPr>
        <w:pStyle w:val="ConsPlusNormal2"/>
        <w:spacing w:before="120" w:after="120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326400">
        <w:rPr>
          <w:rFonts w:ascii="Times New Roman" w:hAnsi="Times New Roman" w:cs="Times New Roman"/>
          <w:b/>
          <w:sz w:val="22"/>
          <w:szCs w:val="22"/>
        </w:rPr>
        <w:t>5.1. Информация для заинтересованных лиц об их праве на досудебное (внесудебное) обжалование действий (бездействия) и (или) решений,  принятых (осуществленных) в ходе предоставления муниципальной услуги (далее - жалоба)</w:t>
      </w:r>
    </w:p>
    <w:p w:rsidR="0059449B" w:rsidRPr="00326400" w:rsidRDefault="0059449B" w:rsidP="00EE1129">
      <w:pPr>
        <w:autoSpaceDE w:val="0"/>
        <w:autoSpaceDN w:val="0"/>
        <w:adjustRightInd w:val="0"/>
        <w:ind w:firstLine="708"/>
        <w:jc w:val="both"/>
        <w:rPr>
          <w:rFonts w:eastAsia="Arial"/>
          <w:sz w:val="22"/>
          <w:szCs w:val="22"/>
        </w:rPr>
      </w:pPr>
      <w:r w:rsidRPr="00326400">
        <w:rPr>
          <w:rFonts w:eastAsia="Arial"/>
          <w:sz w:val="22"/>
          <w:szCs w:val="22"/>
        </w:rPr>
        <w:t>Заявитель, права и законные интересы которого нарушены должностными лицами Администрации поселения (в том числе в случае ненадлежащего исполнения ими обязанностей при предоставлении 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59449B" w:rsidRPr="00326400" w:rsidRDefault="0059449B" w:rsidP="00EE1129">
      <w:pPr>
        <w:pStyle w:val="ConsPlusNormal2"/>
        <w:spacing w:before="120" w:after="120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326400">
        <w:rPr>
          <w:rFonts w:ascii="Times New Roman" w:hAnsi="Times New Roman" w:cs="Times New Roman"/>
          <w:b/>
          <w:sz w:val="22"/>
          <w:szCs w:val="22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59449B" w:rsidRPr="00326400" w:rsidRDefault="0059449B" w:rsidP="00EE1129">
      <w:pPr>
        <w:pStyle w:val="ConsPlusNormal2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26400">
        <w:rPr>
          <w:rFonts w:ascii="Times New Roman" w:hAnsi="Times New Roman" w:cs="Times New Roman"/>
          <w:sz w:val="22"/>
          <w:szCs w:val="22"/>
        </w:rPr>
        <w:t>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eastAsia="Arial"/>
          <w:sz w:val="22"/>
          <w:szCs w:val="22"/>
        </w:rPr>
      </w:pPr>
      <w:r w:rsidRPr="00326400">
        <w:rPr>
          <w:rFonts w:eastAsia="Arial"/>
          <w:sz w:val="22"/>
          <w:szCs w:val="22"/>
        </w:rPr>
        <w:t xml:space="preserve">Жалоба на решения и действия (бездействие) специалистов </w:t>
      </w:r>
      <w:r w:rsidRPr="00326400">
        <w:rPr>
          <w:sz w:val="22"/>
          <w:szCs w:val="22"/>
        </w:rPr>
        <w:t>органов местного самоуправления</w:t>
      </w:r>
      <w:r w:rsidRPr="00326400">
        <w:rPr>
          <w:rFonts w:eastAsia="Arial"/>
          <w:sz w:val="22"/>
          <w:szCs w:val="22"/>
        </w:rPr>
        <w:t xml:space="preserve"> </w:t>
      </w:r>
      <w:r w:rsidRPr="00326400">
        <w:rPr>
          <w:sz w:val="22"/>
          <w:szCs w:val="22"/>
        </w:rPr>
        <w:t>подается</w:t>
      </w:r>
      <w:r w:rsidRPr="00326400">
        <w:rPr>
          <w:rFonts w:eastAsia="Arial"/>
          <w:sz w:val="22"/>
          <w:szCs w:val="22"/>
        </w:rPr>
        <w:t xml:space="preserve"> </w:t>
      </w:r>
      <w:r w:rsidRPr="00326400">
        <w:rPr>
          <w:sz w:val="22"/>
          <w:szCs w:val="22"/>
        </w:rPr>
        <w:t>Главе администрации Залучского сельского поселения</w:t>
      </w:r>
      <w:r w:rsidRPr="00326400">
        <w:rPr>
          <w:rFonts w:eastAsia="Arial"/>
          <w:sz w:val="22"/>
          <w:szCs w:val="22"/>
        </w:rPr>
        <w:t>.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eastAsia="Arial"/>
          <w:sz w:val="22"/>
          <w:szCs w:val="22"/>
        </w:rPr>
      </w:pPr>
      <w:r w:rsidRPr="00326400">
        <w:rPr>
          <w:rFonts w:eastAsia="Arial"/>
          <w:sz w:val="22"/>
          <w:szCs w:val="22"/>
        </w:rPr>
        <w:t xml:space="preserve">Жалоба на решения и действия (бездействие) Главы администрации Залучского сельского поселения </w:t>
      </w:r>
      <w:r w:rsidRPr="00326400">
        <w:rPr>
          <w:sz w:val="22"/>
          <w:szCs w:val="22"/>
        </w:rPr>
        <w:t>подается</w:t>
      </w:r>
      <w:r w:rsidRPr="00326400">
        <w:rPr>
          <w:rFonts w:eastAsia="Arial"/>
          <w:sz w:val="22"/>
          <w:szCs w:val="22"/>
        </w:rPr>
        <w:t xml:space="preserve"> </w:t>
      </w:r>
      <w:r w:rsidRPr="00326400">
        <w:rPr>
          <w:sz w:val="22"/>
          <w:szCs w:val="22"/>
        </w:rPr>
        <w:t>Главе администрации Старорусского муниципального района</w:t>
      </w:r>
      <w:r w:rsidRPr="00326400">
        <w:rPr>
          <w:rFonts w:eastAsia="Arial"/>
          <w:sz w:val="22"/>
          <w:szCs w:val="22"/>
        </w:rPr>
        <w:t>.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Жалоба на решения и действия (бездействие) работника МФЦ подается руководителю этого МФЦ.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eastAsia="Arial"/>
          <w:sz w:val="22"/>
          <w:szCs w:val="22"/>
        </w:rPr>
      </w:pPr>
      <w:r w:rsidRPr="00326400">
        <w:rPr>
          <w:sz w:val="22"/>
          <w:szCs w:val="22"/>
        </w:rPr>
        <w:t>Жалоба на решения и действия (бездействие) МФЦ  подается в орган исполнительной власти Новгородской области, осуществляющий функции и полномочия учредителя МФЦ.</w:t>
      </w:r>
    </w:p>
    <w:p w:rsidR="0059449B" w:rsidRPr="00326400" w:rsidRDefault="0059449B" w:rsidP="00EE1129">
      <w:pPr>
        <w:pStyle w:val="ConsPlusNormal2"/>
        <w:spacing w:before="120" w:after="120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326400">
        <w:rPr>
          <w:rFonts w:ascii="Times New Roman" w:hAnsi="Times New Roman" w:cs="Times New Roman"/>
          <w:b/>
          <w:sz w:val="22"/>
          <w:szCs w:val="22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59449B" w:rsidRPr="00326400" w:rsidRDefault="0059449B" w:rsidP="00EE1129">
      <w:pPr>
        <w:autoSpaceDE w:val="0"/>
        <w:ind w:firstLine="709"/>
        <w:jc w:val="both"/>
        <w:rPr>
          <w:rFonts w:eastAsia="Arial"/>
          <w:sz w:val="22"/>
          <w:szCs w:val="22"/>
        </w:rPr>
      </w:pPr>
      <w:r w:rsidRPr="00326400">
        <w:rPr>
          <w:sz w:val="22"/>
          <w:szCs w:val="22"/>
        </w:rPr>
        <w:t>Администрация поселения обеспечивает</w:t>
      </w:r>
      <w:r w:rsidRPr="00326400">
        <w:rPr>
          <w:rFonts w:eastAsia="Arial"/>
          <w:sz w:val="22"/>
          <w:szCs w:val="22"/>
        </w:rPr>
        <w:t>: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326400">
        <w:rPr>
          <w:rFonts w:eastAsia="Calibri"/>
          <w:sz w:val="22"/>
          <w:szCs w:val="22"/>
          <w:lang w:eastAsia="en-US"/>
        </w:rPr>
        <w:t xml:space="preserve">1) информирование заявителей о порядке обжалования решений и действий (бездействия) Администрации поселения, его должностных лиц посредством размещения информации на стендах в помещениях Администрации поселения, </w:t>
      </w:r>
      <w:r w:rsidRPr="00326400">
        <w:rPr>
          <w:sz w:val="22"/>
          <w:szCs w:val="22"/>
        </w:rPr>
        <w:t>МФЦ</w:t>
      </w:r>
      <w:r w:rsidRPr="00326400">
        <w:rPr>
          <w:rFonts w:eastAsia="Calibri"/>
          <w:sz w:val="22"/>
          <w:szCs w:val="22"/>
          <w:lang w:eastAsia="en-US"/>
        </w:rPr>
        <w:t>, едином портале, региональном портале, официальном сайте Администрации поселения в сети «Интернет»;</w:t>
      </w: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326400">
        <w:rPr>
          <w:rFonts w:eastAsia="Calibri"/>
          <w:sz w:val="22"/>
          <w:szCs w:val="22"/>
          <w:lang w:eastAsia="en-US"/>
        </w:rPr>
        <w:t>2) консультирование заявителей о порядке обжалования решений и действий (бездействия) Администрации поселения, его должностных лиц, в том числе по телефону, электронной почте, при личном приеме.</w:t>
      </w:r>
    </w:p>
    <w:p w:rsidR="0059449B" w:rsidRPr="00326400" w:rsidRDefault="0059449B" w:rsidP="00EE1129">
      <w:pPr>
        <w:pStyle w:val="ConsPlusNormal2"/>
        <w:spacing w:before="120" w:after="120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326400">
        <w:rPr>
          <w:rFonts w:ascii="Times New Roman" w:hAnsi="Times New Roman" w:cs="Times New Roman"/>
          <w:b/>
          <w:sz w:val="22"/>
          <w:szCs w:val="22"/>
        </w:rPr>
        <w:lastRenderedPageBreak/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59449B" w:rsidRPr="00326400" w:rsidRDefault="0059449B" w:rsidP="00EE1129">
      <w:pPr>
        <w:spacing w:before="220" w:after="1"/>
        <w:ind w:firstLine="567"/>
        <w:contextualSpacing/>
        <w:jc w:val="both"/>
        <w:rPr>
          <w:sz w:val="22"/>
          <w:szCs w:val="22"/>
        </w:rPr>
      </w:pPr>
      <w:r w:rsidRPr="00326400">
        <w:rPr>
          <w:sz w:val="22"/>
          <w:szCs w:val="22"/>
        </w:rPr>
        <w:t>Досудебное (внесудебное) обжалование решений и действий (бездействий) Администрации поселения, его должностных лиц, МФЦ, работников МФЦ осуществляется в соответствии с:</w:t>
      </w:r>
    </w:p>
    <w:p w:rsidR="0059449B" w:rsidRPr="00326400" w:rsidRDefault="0059449B" w:rsidP="00EE1129">
      <w:pPr>
        <w:ind w:firstLine="539"/>
        <w:jc w:val="both"/>
        <w:rPr>
          <w:sz w:val="22"/>
          <w:szCs w:val="22"/>
        </w:rPr>
      </w:pPr>
      <w:r w:rsidRPr="00326400">
        <w:rPr>
          <w:sz w:val="22"/>
          <w:szCs w:val="22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59449B" w:rsidRPr="00326400" w:rsidRDefault="0059449B" w:rsidP="00EE1129">
      <w:pPr>
        <w:ind w:firstLine="540"/>
        <w:jc w:val="both"/>
        <w:rPr>
          <w:rFonts w:cs="Calibri"/>
          <w:sz w:val="22"/>
          <w:szCs w:val="22"/>
        </w:rPr>
      </w:pPr>
      <w:r w:rsidRPr="00326400">
        <w:rPr>
          <w:rFonts w:eastAsia="Calibri"/>
          <w:sz w:val="22"/>
          <w:szCs w:val="22"/>
          <w:lang w:eastAsia="en-US"/>
        </w:rPr>
        <w:t>Информация, указанная в данном разделе, подлежит обязательному размещению на едином портале и региональном портале</w:t>
      </w:r>
      <w:r w:rsidRPr="00326400">
        <w:rPr>
          <w:rFonts w:cs="Calibri"/>
          <w:sz w:val="22"/>
          <w:szCs w:val="22"/>
        </w:rPr>
        <w:t>.</w:t>
      </w:r>
    </w:p>
    <w:p w:rsidR="0059449B" w:rsidRPr="00326400" w:rsidRDefault="0059449B" w:rsidP="00EE1129">
      <w:pPr>
        <w:ind w:firstLine="540"/>
        <w:jc w:val="both"/>
        <w:rPr>
          <w:rFonts w:cs="Calibri"/>
          <w:sz w:val="22"/>
          <w:szCs w:val="22"/>
        </w:rPr>
      </w:pPr>
    </w:p>
    <w:p w:rsidR="0059449B" w:rsidRPr="00326400" w:rsidRDefault="0059449B" w:rsidP="00EE1129">
      <w:pPr>
        <w:ind w:firstLine="540"/>
        <w:jc w:val="both"/>
        <w:rPr>
          <w:rFonts w:cs="Calibri"/>
          <w:sz w:val="22"/>
          <w:szCs w:val="22"/>
        </w:rPr>
      </w:pPr>
    </w:p>
    <w:p w:rsidR="0059449B" w:rsidRPr="00326400" w:rsidRDefault="0059449B" w:rsidP="00EE1129">
      <w:pPr>
        <w:ind w:firstLine="540"/>
        <w:jc w:val="both"/>
        <w:rPr>
          <w:rFonts w:cs="Calibri"/>
          <w:sz w:val="22"/>
          <w:szCs w:val="22"/>
        </w:rPr>
      </w:pPr>
    </w:p>
    <w:p w:rsidR="0059449B" w:rsidRPr="00326400" w:rsidRDefault="0059449B" w:rsidP="00EE1129">
      <w:pPr>
        <w:ind w:firstLine="540"/>
        <w:jc w:val="both"/>
        <w:rPr>
          <w:rFonts w:cs="Calibri"/>
          <w:sz w:val="22"/>
          <w:szCs w:val="22"/>
        </w:rPr>
      </w:pPr>
    </w:p>
    <w:p w:rsidR="0059449B" w:rsidRPr="00326400" w:rsidRDefault="0059449B" w:rsidP="00EE1129">
      <w:pPr>
        <w:ind w:firstLine="540"/>
        <w:jc w:val="both"/>
        <w:rPr>
          <w:rFonts w:cs="Calibri"/>
          <w:sz w:val="22"/>
          <w:szCs w:val="22"/>
        </w:rPr>
      </w:pPr>
    </w:p>
    <w:p w:rsidR="0059449B" w:rsidRPr="00326400" w:rsidRDefault="0059449B" w:rsidP="00EE1129">
      <w:pPr>
        <w:ind w:firstLine="540"/>
        <w:jc w:val="both"/>
        <w:rPr>
          <w:rFonts w:cs="Calibri"/>
          <w:sz w:val="22"/>
          <w:szCs w:val="22"/>
        </w:rPr>
        <w:sectPr w:rsidR="0059449B" w:rsidRPr="00326400" w:rsidSect="0059449B">
          <w:pgSz w:w="16838" w:h="11906" w:orient="landscape"/>
          <w:pgMar w:top="567" w:right="567" w:bottom="1134" w:left="567" w:header="709" w:footer="709" w:gutter="0"/>
          <w:cols w:space="708"/>
          <w:titlePg/>
          <w:docGrid w:linePitch="360"/>
        </w:sectPr>
      </w:pPr>
    </w:p>
    <w:p w:rsidR="0059449B" w:rsidRPr="00326400" w:rsidRDefault="0059449B" w:rsidP="00EE1129">
      <w:pPr>
        <w:ind w:firstLine="540"/>
        <w:jc w:val="both"/>
        <w:rPr>
          <w:rFonts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250"/>
        <w:gridCol w:w="15167"/>
      </w:tblGrid>
      <w:tr w:rsidR="0059449B" w:rsidRPr="00326400" w:rsidTr="00C07DFB">
        <w:trPr>
          <w:trHeight w:val="888"/>
        </w:trPr>
        <w:tc>
          <w:tcPr>
            <w:tcW w:w="250" w:type="dxa"/>
            <w:shd w:val="clear" w:color="auto" w:fill="auto"/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5167" w:type="dxa"/>
            <w:shd w:val="clear" w:color="auto" w:fill="auto"/>
          </w:tcPr>
          <w:p w:rsidR="0059449B" w:rsidRPr="00C07DFB" w:rsidRDefault="0059449B" w:rsidP="00EE1129">
            <w:pPr>
              <w:autoSpaceDE w:val="0"/>
              <w:autoSpaceDN w:val="0"/>
              <w:adjustRightInd w:val="0"/>
              <w:jc w:val="center"/>
              <w:outlineLvl w:val="0"/>
            </w:pPr>
            <w:r w:rsidRPr="00C07DFB">
              <w:rPr>
                <w:sz w:val="22"/>
                <w:szCs w:val="22"/>
              </w:rPr>
              <w:t>Приложение</w:t>
            </w:r>
          </w:p>
          <w:p w:rsidR="0059449B" w:rsidRPr="00C07DFB" w:rsidRDefault="0059449B" w:rsidP="00EE1129">
            <w:pPr>
              <w:autoSpaceDE w:val="0"/>
              <w:autoSpaceDN w:val="0"/>
              <w:adjustRightInd w:val="0"/>
              <w:jc w:val="both"/>
            </w:pPr>
            <w:r w:rsidRPr="00C07DFB">
              <w:rPr>
                <w:sz w:val="22"/>
                <w:szCs w:val="22"/>
              </w:rPr>
              <w:t>к административному регламенту</w:t>
            </w:r>
            <w:r w:rsidR="00C07DFB" w:rsidRPr="00C07DFB">
              <w:rPr>
                <w:sz w:val="22"/>
                <w:szCs w:val="22"/>
              </w:rPr>
              <w:t xml:space="preserve"> </w:t>
            </w:r>
            <w:r w:rsidRPr="00C07DFB">
              <w:rPr>
                <w:sz w:val="22"/>
                <w:szCs w:val="22"/>
              </w:rPr>
              <w:t xml:space="preserve">предоставления муниципальной услуги по выдаче разрешения на движение по автомобильным дорогам тяжеловесного и (или) крупногабаритного транспортного средства </w:t>
            </w:r>
          </w:p>
        </w:tc>
      </w:tr>
    </w:tbl>
    <w:p w:rsidR="0059449B" w:rsidRPr="00326400" w:rsidRDefault="0059449B" w:rsidP="00EE1129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938"/>
      </w:tblGrid>
      <w:tr w:rsidR="0059449B" w:rsidRPr="00326400" w:rsidTr="00C07DFB">
        <w:tc>
          <w:tcPr>
            <w:tcW w:w="15938" w:type="dxa"/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  <w:jc w:val="center"/>
            </w:pPr>
            <w:r w:rsidRPr="00326400">
              <w:rPr>
                <w:sz w:val="22"/>
                <w:szCs w:val="22"/>
              </w:rPr>
              <w:t>_________________________________</w:t>
            </w:r>
          </w:p>
          <w:p w:rsidR="00C07DFB" w:rsidRDefault="0059449B" w:rsidP="00EE1129">
            <w:pPr>
              <w:autoSpaceDE w:val="0"/>
              <w:autoSpaceDN w:val="0"/>
              <w:adjustRightInd w:val="0"/>
              <w:jc w:val="center"/>
            </w:pPr>
            <w:r w:rsidRPr="00326400">
              <w:rPr>
                <w:sz w:val="22"/>
                <w:szCs w:val="22"/>
              </w:rPr>
              <w:t xml:space="preserve">реквизиты заявителя:  (наименование, адрес (местонахождение) – для  юридических лиц, фамилия, имя, отчество (при наличии), </w:t>
            </w:r>
          </w:p>
          <w:p w:rsidR="0059449B" w:rsidRPr="00326400" w:rsidRDefault="0059449B" w:rsidP="00EE1129">
            <w:pPr>
              <w:autoSpaceDE w:val="0"/>
              <w:autoSpaceDN w:val="0"/>
              <w:adjustRightInd w:val="0"/>
              <w:jc w:val="center"/>
            </w:pPr>
            <w:r w:rsidRPr="00326400">
              <w:rPr>
                <w:sz w:val="22"/>
                <w:szCs w:val="22"/>
              </w:rPr>
              <w:t>адрес места   _________________________________жительства - для физических лиц и  _________________________________индивидуальных предпринимателей</w:t>
            </w:r>
          </w:p>
          <w:p w:rsidR="0059449B" w:rsidRPr="00326400" w:rsidRDefault="0059449B" w:rsidP="00EE1129">
            <w:pPr>
              <w:autoSpaceDE w:val="0"/>
              <w:autoSpaceDN w:val="0"/>
              <w:adjustRightInd w:val="0"/>
              <w:jc w:val="both"/>
            </w:pPr>
          </w:p>
          <w:p w:rsidR="0059449B" w:rsidRPr="00326400" w:rsidRDefault="0059449B" w:rsidP="00EE1129">
            <w:pPr>
              <w:autoSpaceDE w:val="0"/>
              <w:autoSpaceDN w:val="0"/>
              <w:adjustRightInd w:val="0"/>
              <w:jc w:val="both"/>
            </w:pPr>
            <w:r w:rsidRPr="00326400">
              <w:rPr>
                <w:sz w:val="22"/>
                <w:szCs w:val="22"/>
              </w:rPr>
              <w:t>Исх. от _______ № _______________</w:t>
            </w:r>
          </w:p>
          <w:p w:rsidR="0059449B" w:rsidRPr="00326400" w:rsidRDefault="0059449B" w:rsidP="00EE1129">
            <w:pPr>
              <w:autoSpaceDE w:val="0"/>
              <w:autoSpaceDN w:val="0"/>
              <w:adjustRightInd w:val="0"/>
              <w:jc w:val="both"/>
            </w:pPr>
            <w:r w:rsidRPr="00326400">
              <w:rPr>
                <w:sz w:val="22"/>
                <w:szCs w:val="22"/>
              </w:rPr>
              <w:t>поступило в ____________________</w:t>
            </w:r>
          </w:p>
          <w:p w:rsidR="0059449B" w:rsidRPr="00326400" w:rsidRDefault="0059449B" w:rsidP="00C07DFB">
            <w:pPr>
              <w:autoSpaceDE w:val="0"/>
              <w:autoSpaceDN w:val="0"/>
              <w:adjustRightInd w:val="0"/>
              <w:jc w:val="center"/>
            </w:pPr>
            <w:r w:rsidRPr="00326400">
              <w:rPr>
                <w:sz w:val="22"/>
                <w:szCs w:val="22"/>
              </w:rPr>
              <w:t>(наименование уполномоченного органа)</w:t>
            </w:r>
          </w:p>
        </w:tc>
      </w:tr>
      <w:tr w:rsidR="0059449B" w:rsidRPr="00326400" w:rsidTr="00C07DFB">
        <w:tc>
          <w:tcPr>
            <w:tcW w:w="15938" w:type="dxa"/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  <w:jc w:val="both"/>
            </w:pPr>
            <w:r w:rsidRPr="00326400">
              <w:rPr>
                <w:sz w:val="22"/>
                <w:szCs w:val="22"/>
              </w:rPr>
              <w:t>дата ___________ № _____________</w:t>
            </w:r>
          </w:p>
        </w:tc>
      </w:tr>
    </w:tbl>
    <w:p w:rsidR="0059449B" w:rsidRPr="00326400" w:rsidRDefault="0059449B" w:rsidP="00EE1129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59449B" w:rsidRPr="00326400" w:rsidRDefault="0059449B" w:rsidP="00EE112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26400">
        <w:rPr>
          <w:sz w:val="22"/>
          <w:szCs w:val="22"/>
        </w:rPr>
        <w:t>ЗАЯВЛЕНИЕ</w:t>
      </w:r>
    </w:p>
    <w:p w:rsidR="0059449B" w:rsidRPr="00326400" w:rsidRDefault="0059449B" w:rsidP="00EE112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26400">
        <w:rPr>
          <w:sz w:val="22"/>
          <w:szCs w:val="22"/>
        </w:rPr>
        <w:t>на получение специального разрешения</w:t>
      </w:r>
      <w:r w:rsidR="00C07DFB">
        <w:rPr>
          <w:sz w:val="22"/>
          <w:szCs w:val="22"/>
        </w:rPr>
        <w:t xml:space="preserve"> </w:t>
      </w:r>
      <w:r w:rsidRPr="00326400">
        <w:rPr>
          <w:sz w:val="22"/>
          <w:szCs w:val="22"/>
        </w:rPr>
        <w:t>на движение по автомобильным дорогам тяжеловесного</w:t>
      </w:r>
      <w:r w:rsidR="00C07DFB">
        <w:rPr>
          <w:sz w:val="22"/>
          <w:szCs w:val="22"/>
        </w:rPr>
        <w:t xml:space="preserve"> </w:t>
      </w:r>
      <w:r w:rsidRPr="00326400">
        <w:rPr>
          <w:sz w:val="22"/>
          <w:szCs w:val="22"/>
        </w:rPr>
        <w:t>и (или) крупногабаритного транспортного средства</w:t>
      </w:r>
    </w:p>
    <w:p w:rsidR="0059449B" w:rsidRPr="00326400" w:rsidRDefault="0059449B" w:rsidP="00EE112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478"/>
        <w:gridCol w:w="340"/>
        <w:gridCol w:w="31"/>
        <w:gridCol w:w="309"/>
        <w:gridCol w:w="690"/>
        <w:gridCol w:w="560"/>
        <w:gridCol w:w="234"/>
        <w:gridCol w:w="616"/>
        <w:gridCol w:w="284"/>
        <w:gridCol w:w="283"/>
        <w:gridCol w:w="142"/>
        <w:gridCol w:w="329"/>
        <w:gridCol w:w="238"/>
        <w:gridCol w:w="102"/>
        <w:gridCol w:w="2450"/>
        <w:gridCol w:w="6378"/>
      </w:tblGrid>
      <w:tr w:rsidR="0059449B" w:rsidRPr="00326400" w:rsidTr="00EE1129">
        <w:tc>
          <w:tcPr>
            <w:tcW w:w="159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  <w:jc w:val="both"/>
            </w:pPr>
            <w:r w:rsidRPr="00326400">
              <w:rPr>
                <w:sz w:val="22"/>
                <w:szCs w:val="22"/>
              </w:rPr>
              <w:t>Наименование - для юридических лиц; фамилия, имя, отчество (при наличии), данные документа, удостоверяющего личность - для физических лиц и индивидуальных предпринимателей, адрес, телефон и адрес электронной почты (при наличии) владельца транспортного средства</w:t>
            </w:r>
          </w:p>
        </w:tc>
      </w:tr>
      <w:tr w:rsidR="0059449B" w:rsidRPr="00326400" w:rsidTr="00C07DFB">
        <w:tc>
          <w:tcPr>
            <w:tcW w:w="5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  <w:r w:rsidRPr="00326400">
              <w:rPr>
                <w:sz w:val="22"/>
                <w:szCs w:val="22"/>
              </w:rPr>
              <w:t>ИНН, ОГРН/ОГРНИП владельца транспортного средства</w:t>
            </w: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</w:p>
        </w:tc>
      </w:tr>
      <w:tr w:rsidR="0059449B" w:rsidRPr="00326400" w:rsidTr="00EE1129">
        <w:tc>
          <w:tcPr>
            <w:tcW w:w="159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  <w:r w:rsidRPr="00326400">
              <w:rPr>
                <w:sz w:val="22"/>
                <w:szCs w:val="22"/>
              </w:rPr>
              <w:t>Маршрут движения</w:t>
            </w:r>
          </w:p>
        </w:tc>
      </w:tr>
      <w:tr w:rsidR="0059449B" w:rsidRPr="00326400" w:rsidTr="00EE1129">
        <w:tc>
          <w:tcPr>
            <w:tcW w:w="67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  <w:r w:rsidRPr="00326400">
              <w:rPr>
                <w:sz w:val="22"/>
                <w:szCs w:val="22"/>
              </w:rPr>
              <w:t>Вид перевозки (межрегиональная, местная)</w:t>
            </w:r>
          </w:p>
        </w:tc>
        <w:tc>
          <w:tcPr>
            <w:tcW w:w="9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</w:p>
        </w:tc>
      </w:tr>
      <w:tr w:rsidR="0059449B" w:rsidRPr="00326400" w:rsidTr="00EE1129"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  <w:r w:rsidRPr="00326400">
              <w:rPr>
                <w:sz w:val="22"/>
                <w:szCs w:val="22"/>
              </w:rPr>
              <w:t>На срок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  <w:r w:rsidRPr="00326400">
              <w:rPr>
                <w:sz w:val="22"/>
                <w:szCs w:val="22"/>
              </w:rPr>
              <w:t>с</w:t>
            </w:r>
          </w:p>
        </w:tc>
        <w:tc>
          <w:tcPr>
            <w:tcW w:w="1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  <w:r w:rsidRPr="00326400">
              <w:rPr>
                <w:sz w:val="22"/>
                <w:szCs w:val="22"/>
              </w:rPr>
              <w:t>по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</w:p>
        </w:tc>
      </w:tr>
      <w:tr w:rsidR="0059449B" w:rsidRPr="00326400" w:rsidTr="00EE1129"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  <w:r w:rsidRPr="00326400">
              <w:rPr>
                <w:sz w:val="22"/>
                <w:szCs w:val="22"/>
              </w:rPr>
              <w:t>На количество поездок</w:t>
            </w:r>
          </w:p>
        </w:tc>
        <w:tc>
          <w:tcPr>
            <w:tcW w:w="126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</w:p>
        </w:tc>
      </w:tr>
      <w:tr w:rsidR="0059449B" w:rsidRPr="00326400" w:rsidTr="00EE1129"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  <w:r w:rsidRPr="00326400">
              <w:rPr>
                <w:sz w:val="22"/>
                <w:szCs w:val="22"/>
              </w:rPr>
              <w:t>Характеристика груза (при наличии груза):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  <w:r w:rsidRPr="00326400">
              <w:rPr>
                <w:sz w:val="22"/>
                <w:szCs w:val="22"/>
              </w:rPr>
              <w:t>Делимый</w:t>
            </w:r>
          </w:p>
        </w:tc>
        <w:tc>
          <w:tcPr>
            <w:tcW w:w="2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  <w:r w:rsidRPr="00326400">
              <w:rPr>
                <w:sz w:val="22"/>
                <w:szCs w:val="22"/>
              </w:rPr>
              <w:t>да</w:t>
            </w:r>
          </w:p>
        </w:tc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  <w:r w:rsidRPr="00326400">
              <w:rPr>
                <w:sz w:val="22"/>
                <w:szCs w:val="22"/>
              </w:rPr>
              <w:t>нет</w:t>
            </w:r>
          </w:p>
        </w:tc>
      </w:tr>
      <w:tr w:rsidR="0059449B" w:rsidRPr="00326400" w:rsidTr="00EE1129">
        <w:tc>
          <w:tcPr>
            <w:tcW w:w="4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  <w:r w:rsidRPr="00326400">
              <w:rPr>
                <w:sz w:val="22"/>
                <w:szCs w:val="22"/>
              </w:rPr>
              <w:t xml:space="preserve">Наименование* </w:t>
            </w:r>
            <w:hyperlink w:anchor="Par79" w:history="1"/>
          </w:p>
        </w:tc>
        <w:tc>
          <w:tcPr>
            <w:tcW w:w="2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  <w:r w:rsidRPr="00326400">
              <w:rPr>
                <w:sz w:val="22"/>
                <w:szCs w:val="22"/>
              </w:rPr>
              <w:t>Габариты (м)</w:t>
            </w:r>
          </w:p>
        </w:tc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  <w:r w:rsidRPr="00326400">
              <w:rPr>
                <w:sz w:val="22"/>
                <w:szCs w:val="22"/>
              </w:rPr>
              <w:t>Масса (т)</w:t>
            </w:r>
          </w:p>
        </w:tc>
      </w:tr>
      <w:tr w:rsidR="0059449B" w:rsidRPr="00326400" w:rsidTr="00EE1129">
        <w:tc>
          <w:tcPr>
            <w:tcW w:w="4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  <w:r w:rsidRPr="00326400">
              <w:rPr>
                <w:sz w:val="22"/>
                <w:szCs w:val="22"/>
              </w:rPr>
              <w:lastRenderedPageBreak/>
              <w:t>Длина свеса (м) (при наличии)</w:t>
            </w:r>
          </w:p>
        </w:tc>
        <w:tc>
          <w:tcPr>
            <w:tcW w:w="11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</w:p>
        </w:tc>
      </w:tr>
      <w:tr w:rsidR="0059449B" w:rsidRPr="00326400" w:rsidTr="00EE1129">
        <w:tc>
          <w:tcPr>
            <w:tcW w:w="159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  <w:r w:rsidRPr="00326400">
              <w:rPr>
                <w:sz w:val="22"/>
                <w:szCs w:val="22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</w:p>
        </w:tc>
      </w:tr>
      <w:tr w:rsidR="0059449B" w:rsidRPr="00326400" w:rsidTr="00EE1129">
        <w:tc>
          <w:tcPr>
            <w:tcW w:w="159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  <w:r w:rsidRPr="00326400">
              <w:rPr>
                <w:sz w:val="22"/>
                <w:szCs w:val="22"/>
              </w:rPr>
              <w:t>Параметры транспортного средства (автопоезда)</w:t>
            </w:r>
          </w:p>
        </w:tc>
      </w:tr>
      <w:tr w:rsidR="0059449B" w:rsidRPr="00326400" w:rsidTr="00EE1129">
        <w:tc>
          <w:tcPr>
            <w:tcW w:w="3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  <w:r w:rsidRPr="00326400">
              <w:rPr>
                <w:sz w:val="22"/>
                <w:szCs w:val="22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8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</w:p>
        </w:tc>
        <w:tc>
          <w:tcPr>
            <w:tcW w:w="1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  <w:r w:rsidRPr="00326400">
              <w:rPr>
                <w:sz w:val="22"/>
                <w:szCs w:val="22"/>
              </w:rPr>
              <w:t>Масса тягача (т)</w:t>
            </w:r>
          </w:p>
        </w:tc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  <w:r w:rsidRPr="00326400">
              <w:rPr>
                <w:sz w:val="22"/>
                <w:szCs w:val="22"/>
              </w:rPr>
              <w:t>Масса прицепа (полуприцепа) (т)</w:t>
            </w:r>
          </w:p>
        </w:tc>
      </w:tr>
      <w:tr w:rsidR="0059449B" w:rsidRPr="00326400" w:rsidTr="00EE1129">
        <w:tc>
          <w:tcPr>
            <w:tcW w:w="3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</w:p>
        </w:tc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</w:p>
        </w:tc>
      </w:tr>
      <w:tr w:rsidR="0059449B" w:rsidRPr="00326400" w:rsidTr="00EE1129"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  <w:r w:rsidRPr="00326400">
              <w:rPr>
                <w:sz w:val="22"/>
                <w:szCs w:val="22"/>
              </w:rPr>
              <w:t>Расстояния между осями (м)</w:t>
            </w:r>
          </w:p>
        </w:tc>
        <w:tc>
          <w:tcPr>
            <w:tcW w:w="126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</w:p>
        </w:tc>
      </w:tr>
      <w:tr w:rsidR="0059449B" w:rsidRPr="00326400" w:rsidTr="00EE1129"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  <w:r w:rsidRPr="00326400">
              <w:rPr>
                <w:sz w:val="22"/>
                <w:szCs w:val="22"/>
              </w:rPr>
              <w:t>Нагрузки на оси (т)</w:t>
            </w: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</w:p>
        </w:tc>
        <w:tc>
          <w:tcPr>
            <w:tcW w:w="1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</w:p>
        </w:tc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</w:p>
        </w:tc>
      </w:tr>
      <w:tr w:rsidR="0059449B" w:rsidRPr="00326400" w:rsidTr="00EE1129">
        <w:tc>
          <w:tcPr>
            <w:tcW w:w="159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  <w:r w:rsidRPr="00326400">
              <w:rPr>
                <w:sz w:val="22"/>
                <w:szCs w:val="22"/>
              </w:rPr>
              <w:t>Габариты транспортного средства (автопоезда):</w:t>
            </w:r>
          </w:p>
        </w:tc>
      </w:tr>
      <w:tr w:rsidR="0059449B" w:rsidRPr="00326400" w:rsidTr="00C07DFB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  <w:r w:rsidRPr="00326400">
              <w:rPr>
                <w:sz w:val="22"/>
                <w:szCs w:val="22"/>
              </w:rPr>
              <w:t>Длина (м)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  <w:r w:rsidRPr="00326400">
              <w:rPr>
                <w:sz w:val="22"/>
                <w:szCs w:val="22"/>
              </w:rPr>
              <w:t>Ширина (м)</w:t>
            </w:r>
          </w:p>
        </w:tc>
        <w:tc>
          <w:tcPr>
            <w:tcW w:w="2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  <w:r w:rsidRPr="00326400">
              <w:rPr>
                <w:sz w:val="22"/>
                <w:szCs w:val="22"/>
              </w:rPr>
              <w:t>Высота (м)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  <w:jc w:val="both"/>
            </w:pPr>
            <w:r w:rsidRPr="00326400">
              <w:rPr>
                <w:sz w:val="22"/>
                <w:szCs w:val="22"/>
              </w:rPr>
              <w:t>Минимальный радиус поворота с грузом (м)</w:t>
            </w:r>
          </w:p>
        </w:tc>
      </w:tr>
      <w:tr w:rsidR="0059449B" w:rsidRPr="00326400" w:rsidTr="00C07DFB">
        <w:tc>
          <w:tcPr>
            <w:tcW w:w="6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  <w:r w:rsidRPr="00326400">
              <w:rPr>
                <w:sz w:val="22"/>
                <w:szCs w:val="22"/>
              </w:rPr>
              <w:t>Необходимость автомобиля сопровождения (прикрытия)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</w:p>
        </w:tc>
      </w:tr>
      <w:tr w:rsidR="0059449B" w:rsidRPr="00326400" w:rsidTr="00C07DFB">
        <w:tc>
          <w:tcPr>
            <w:tcW w:w="95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  <w:r w:rsidRPr="00326400">
              <w:rPr>
                <w:sz w:val="22"/>
                <w:szCs w:val="22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</w:p>
        </w:tc>
      </w:tr>
      <w:tr w:rsidR="0059449B" w:rsidRPr="00326400" w:rsidTr="00C07DFB">
        <w:tc>
          <w:tcPr>
            <w:tcW w:w="95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  <w:r w:rsidRPr="00326400">
              <w:rPr>
                <w:sz w:val="22"/>
                <w:szCs w:val="22"/>
              </w:rPr>
              <w:t>Банковские реквизиты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</w:p>
        </w:tc>
      </w:tr>
      <w:tr w:rsidR="0059449B" w:rsidRPr="00326400" w:rsidTr="00EE1129">
        <w:tc>
          <w:tcPr>
            <w:tcW w:w="159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  <w:r w:rsidRPr="00326400">
              <w:rPr>
                <w:sz w:val="22"/>
                <w:szCs w:val="22"/>
              </w:rPr>
              <w:t>Оплату гарантируем</w:t>
            </w:r>
          </w:p>
        </w:tc>
      </w:tr>
      <w:tr w:rsidR="0059449B" w:rsidRPr="00326400" w:rsidTr="00EE1129"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</w:p>
        </w:tc>
        <w:tc>
          <w:tcPr>
            <w:tcW w:w="3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</w:p>
        </w:tc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</w:p>
        </w:tc>
      </w:tr>
      <w:tr w:rsidR="0059449B" w:rsidRPr="00326400" w:rsidTr="00EE1129"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  <w:r w:rsidRPr="00326400">
              <w:rPr>
                <w:sz w:val="22"/>
                <w:szCs w:val="22"/>
              </w:rPr>
              <w:t>(должность)</w:t>
            </w:r>
          </w:p>
        </w:tc>
        <w:tc>
          <w:tcPr>
            <w:tcW w:w="3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  <w:r w:rsidRPr="00326400">
              <w:rPr>
                <w:sz w:val="22"/>
                <w:szCs w:val="22"/>
              </w:rPr>
              <w:t>(подпись)</w:t>
            </w:r>
          </w:p>
        </w:tc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B" w:rsidRPr="00326400" w:rsidRDefault="0059449B" w:rsidP="00EE1129">
            <w:pPr>
              <w:autoSpaceDE w:val="0"/>
              <w:autoSpaceDN w:val="0"/>
              <w:adjustRightInd w:val="0"/>
            </w:pPr>
            <w:r w:rsidRPr="00326400">
              <w:rPr>
                <w:sz w:val="22"/>
                <w:szCs w:val="22"/>
              </w:rPr>
              <w:t>(Фамилия, имя, отчество (при наличии)</w:t>
            </w:r>
          </w:p>
        </w:tc>
      </w:tr>
    </w:tbl>
    <w:p w:rsidR="0059449B" w:rsidRPr="00326400" w:rsidRDefault="0059449B" w:rsidP="00EE1129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9449B" w:rsidRPr="00326400" w:rsidRDefault="0059449B" w:rsidP="00EE112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6400">
        <w:rPr>
          <w:sz w:val="22"/>
          <w:szCs w:val="22"/>
        </w:rPr>
        <w:t>&lt;*&gt; Указывается полное наименование груза, основные характеристики: марка, модель, описание индивидуальной и транспортной тары (способ крепления).</w:t>
      </w:r>
    </w:p>
    <w:p w:rsidR="0059449B" w:rsidRPr="00326400" w:rsidRDefault="0059449B" w:rsidP="00EE1129">
      <w:pPr>
        <w:pStyle w:val="1"/>
        <w:keepNext w:val="0"/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326400">
        <w:rPr>
          <w:bCs/>
          <w:sz w:val="22"/>
          <w:szCs w:val="22"/>
        </w:rPr>
        <w:t>Информирование о ходе рассмотрения настоящего заявления прошу осуществлять посредством: __________________________________________</w:t>
      </w:r>
    </w:p>
    <w:p w:rsidR="0059449B" w:rsidRPr="00326400" w:rsidRDefault="0059449B" w:rsidP="00EE1129">
      <w:pPr>
        <w:rPr>
          <w:sz w:val="22"/>
          <w:szCs w:val="22"/>
        </w:rPr>
      </w:pPr>
      <w:r w:rsidRPr="00326400">
        <w:rPr>
          <w:sz w:val="22"/>
          <w:szCs w:val="22"/>
        </w:rPr>
        <w:t xml:space="preserve">                                                                  (почтового отправления, электронной почты или по номеру телефона)</w:t>
      </w:r>
    </w:p>
    <w:p w:rsidR="0059449B" w:rsidRPr="00326400" w:rsidRDefault="0059449B" w:rsidP="00EE1129">
      <w:pPr>
        <w:pStyle w:val="1"/>
        <w:keepNext w:val="0"/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326400">
        <w:rPr>
          <w:bCs/>
          <w:sz w:val="22"/>
          <w:szCs w:val="22"/>
        </w:rPr>
        <w:t>Результат рассмотрения заявления прошу предоставить (нужное подчеркнуть):</w:t>
      </w:r>
    </w:p>
    <w:p w:rsidR="0059449B" w:rsidRPr="00326400" w:rsidRDefault="0059449B" w:rsidP="00EE1129">
      <w:pPr>
        <w:pStyle w:val="1"/>
        <w:keepNext w:val="0"/>
        <w:autoSpaceDE w:val="0"/>
        <w:autoSpaceDN w:val="0"/>
        <w:adjustRightInd w:val="0"/>
        <w:rPr>
          <w:bCs/>
          <w:sz w:val="22"/>
          <w:szCs w:val="22"/>
        </w:rPr>
      </w:pPr>
      <w:r w:rsidRPr="00326400">
        <w:rPr>
          <w:bCs/>
          <w:sz w:val="22"/>
          <w:szCs w:val="22"/>
        </w:rPr>
        <w:t>- в виде бумажного документа, который заявитель получает непосредственно при личном обращении;</w:t>
      </w:r>
    </w:p>
    <w:p w:rsidR="0059449B" w:rsidRPr="00326400" w:rsidRDefault="0059449B" w:rsidP="00EE1129">
      <w:pPr>
        <w:pStyle w:val="1"/>
        <w:keepNext w:val="0"/>
        <w:autoSpaceDE w:val="0"/>
        <w:autoSpaceDN w:val="0"/>
        <w:adjustRightInd w:val="0"/>
        <w:rPr>
          <w:bCs/>
          <w:sz w:val="22"/>
          <w:szCs w:val="22"/>
        </w:rPr>
      </w:pPr>
      <w:r w:rsidRPr="00326400">
        <w:rPr>
          <w:bCs/>
          <w:sz w:val="22"/>
          <w:szCs w:val="22"/>
        </w:rPr>
        <w:t>- в виде бумажного документа, который направляется уполномоченным органом заявителю посредством почтового отправления;</w:t>
      </w:r>
    </w:p>
    <w:p w:rsidR="0059449B" w:rsidRPr="00326400" w:rsidRDefault="0059449B" w:rsidP="00EE1129">
      <w:pPr>
        <w:pStyle w:val="1"/>
        <w:keepNext w:val="0"/>
        <w:autoSpaceDE w:val="0"/>
        <w:autoSpaceDN w:val="0"/>
        <w:adjustRightInd w:val="0"/>
        <w:rPr>
          <w:bCs/>
          <w:sz w:val="22"/>
          <w:szCs w:val="22"/>
        </w:rPr>
      </w:pPr>
      <w:r w:rsidRPr="00326400">
        <w:rPr>
          <w:bCs/>
          <w:sz w:val="22"/>
          <w:szCs w:val="22"/>
        </w:rPr>
        <w:lastRenderedPageBreak/>
        <w:t>- в виде электронного документа, который направляется уполномоченным органом заявителю посредством электронной почты.</w:t>
      </w:r>
    </w:p>
    <w:p w:rsidR="0059449B" w:rsidRPr="00326400" w:rsidRDefault="0059449B" w:rsidP="00EE1129">
      <w:pPr>
        <w:pStyle w:val="1"/>
        <w:keepNext w:val="0"/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326400">
        <w:rPr>
          <w:bCs/>
          <w:sz w:val="22"/>
          <w:szCs w:val="22"/>
        </w:rPr>
        <w:t>Подпись заявителя _________________________________________________________</w:t>
      </w:r>
    </w:p>
    <w:p w:rsidR="0059449B" w:rsidRPr="00326400" w:rsidRDefault="0059449B" w:rsidP="00EE1129">
      <w:pPr>
        <w:pStyle w:val="1"/>
        <w:keepNext w:val="0"/>
        <w:autoSpaceDE w:val="0"/>
        <w:autoSpaceDN w:val="0"/>
        <w:adjustRightInd w:val="0"/>
        <w:rPr>
          <w:bCs/>
          <w:sz w:val="22"/>
          <w:szCs w:val="22"/>
        </w:rPr>
      </w:pPr>
    </w:p>
    <w:p w:rsidR="0059449B" w:rsidRPr="00434CAF" w:rsidRDefault="0059449B" w:rsidP="00EE1129">
      <w:pPr>
        <w:jc w:val="center"/>
        <w:rPr>
          <w:b/>
          <w:sz w:val="22"/>
          <w:szCs w:val="22"/>
        </w:rPr>
      </w:pPr>
      <w:r w:rsidRPr="00434CAF">
        <w:rPr>
          <w:b/>
          <w:sz w:val="22"/>
          <w:szCs w:val="22"/>
        </w:rPr>
        <w:t>АДМИНИСТРАЦИЯ ЗАЛУЧСКОГО СЕЛЬСКОГО ПОСЕЛЕНИЯ</w:t>
      </w:r>
    </w:p>
    <w:p w:rsidR="0059449B" w:rsidRPr="00434CAF" w:rsidRDefault="0059449B" w:rsidP="00EE1129">
      <w:pPr>
        <w:jc w:val="center"/>
        <w:rPr>
          <w:b/>
          <w:sz w:val="22"/>
          <w:szCs w:val="22"/>
        </w:rPr>
      </w:pPr>
      <w:r w:rsidRPr="00434CAF">
        <w:rPr>
          <w:b/>
          <w:sz w:val="22"/>
          <w:szCs w:val="22"/>
        </w:rPr>
        <w:t>П О С Т А Н О В Л Е Н И Е</w:t>
      </w:r>
    </w:p>
    <w:p w:rsidR="0059449B" w:rsidRPr="00434CAF" w:rsidRDefault="0059449B" w:rsidP="00EE1129">
      <w:pPr>
        <w:shd w:val="clear" w:color="auto" w:fill="FFFFFF"/>
        <w:tabs>
          <w:tab w:val="left" w:pos="4454"/>
          <w:tab w:val="left" w:pos="8794"/>
        </w:tabs>
        <w:suppressAutoHyphens/>
        <w:jc w:val="center"/>
        <w:rPr>
          <w:rFonts w:eastAsia="SimSun"/>
          <w:b/>
          <w:color w:val="000000"/>
          <w:spacing w:val="-4"/>
          <w:sz w:val="22"/>
          <w:szCs w:val="22"/>
          <w:lang w:eastAsia="ar-SA"/>
        </w:rPr>
      </w:pPr>
      <w:r w:rsidRPr="00434CAF">
        <w:rPr>
          <w:rFonts w:eastAsia="SimSun"/>
          <w:b/>
          <w:color w:val="000000"/>
          <w:spacing w:val="2"/>
          <w:sz w:val="22"/>
          <w:szCs w:val="22"/>
          <w:lang w:eastAsia="ar-SA"/>
        </w:rPr>
        <w:t xml:space="preserve">от    08.05.2020   </w:t>
      </w:r>
      <w:r w:rsidRPr="00434CAF">
        <w:rPr>
          <w:rFonts w:eastAsia="SimSun"/>
          <w:b/>
          <w:color w:val="000000"/>
          <w:spacing w:val="-4"/>
          <w:sz w:val="22"/>
          <w:szCs w:val="22"/>
          <w:lang w:eastAsia="ar-SA"/>
        </w:rPr>
        <w:t>№ 33</w:t>
      </w:r>
    </w:p>
    <w:p w:rsidR="0059449B" w:rsidRPr="00434CAF" w:rsidRDefault="0059449B" w:rsidP="00EE1129">
      <w:pPr>
        <w:shd w:val="clear" w:color="auto" w:fill="FFFFFF"/>
        <w:tabs>
          <w:tab w:val="left" w:pos="4454"/>
          <w:tab w:val="left" w:pos="8794"/>
        </w:tabs>
        <w:suppressAutoHyphens/>
        <w:jc w:val="center"/>
        <w:rPr>
          <w:rFonts w:eastAsia="SimSun"/>
          <w:color w:val="000000"/>
          <w:sz w:val="22"/>
          <w:szCs w:val="22"/>
          <w:lang w:eastAsia="ar-SA"/>
        </w:rPr>
      </w:pPr>
      <w:r w:rsidRPr="00434CAF">
        <w:rPr>
          <w:rFonts w:eastAsia="SimSun"/>
          <w:color w:val="000000"/>
          <w:spacing w:val="-4"/>
          <w:sz w:val="22"/>
          <w:szCs w:val="22"/>
          <w:lang w:eastAsia="ar-SA"/>
        </w:rPr>
        <w:t>с.Залучье</w:t>
      </w:r>
    </w:p>
    <w:tbl>
      <w:tblPr>
        <w:tblW w:w="15843" w:type="dxa"/>
        <w:tblLook w:val="0000"/>
      </w:tblPr>
      <w:tblGrid>
        <w:gridCol w:w="15843"/>
      </w:tblGrid>
      <w:tr w:rsidR="0059449B" w:rsidRPr="00434CAF" w:rsidTr="00EE1129">
        <w:trPr>
          <w:trHeight w:val="552"/>
        </w:trPr>
        <w:tc>
          <w:tcPr>
            <w:tcW w:w="15843" w:type="dxa"/>
          </w:tcPr>
          <w:p w:rsidR="0059449B" w:rsidRPr="00434CAF" w:rsidRDefault="0059449B" w:rsidP="00EE1129">
            <w:pPr>
              <w:suppressAutoHyphens/>
              <w:jc w:val="center"/>
              <w:rPr>
                <w:rFonts w:eastAsia="SimSun"/>
                <w:b/>
                <w:lang w:eastAsia="ar-SA"/>
              </w:rPr>
            </w:pPr>
            <w:r w:rsidRPr="00434CAF">
              <w:rPr>
                <w:rFonts w:eastAsia="SimSun"/>
                <w:b/>
                <w:sz w:val="22"/>
                <w:szCs w:val="22"/>
                <w:lang w:eastAsia="ar-SA"/>
              </w:rPr>
              <w:t>О внесении изменений в постановление Администрации Залучского сельского поселения от 03.06.2015 № 35 «Об утверждении административного регламента предоставления муниципальной услуги «Принятие решения о предварительном согласовании предоставления земельного участка»</w:t>
            </w:r>
          </w:p>
        </w:tc>
      </w:tr>
    </w:tbl>
    <w:p w:rsidR="0059449B" w:rsidRPr="00434CAF" w:rsidRDefault="0059449B" w:rsidP="00EE1129">
      <w:pPr>
        <w:contextualSpacing/>
        <w:jc w:val="both"/>
        <w:rPr>
          <w:sz w:val="22"/>
          <w:szCs w:val="22"/>
        </w:rPr>
      </w:pPr>
    </w:p>
    <w:p w:rsidR="0059449B" w:rsidRPr="00434CAF" w:rsidRDefault="0059449B" w:rsidP="00EE1129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  <w:r w:rsidRPr="00434CAF">
        <w:rPr>
          <w:sz w:val="22"/>
          <w:szCs w:val="22"/>
        </w:rPr>
        <w:t xml:space="preserve">     В соответствии с Федеральным законом от 27 июля 2010 года         № 210-ФЗ «Об организации предоставления государственных и муниципальных услуг», типовым административным регламентом предоставления муниципальной услуги  по предоставлению разрешения на проведение земляных работ, утвержденным протоколом заседания комиссии по повышению качества и доступности предоставления государственных и муниципальных услуг в Новгородской области от 30 декабря 2019 года  № 4, Администрация Залучского сельского поселения</w:t>
      </w:r>
      <w:r w:rsidR="00EE1129">
        <w:rPr>
          <w:sz w:val="22"/>
          <w:szCs w:val="22"/>
        </w:rPr>
        <w:t xml:space="preserve"> </w:t>
      </w:r>
      <w:r w:rsidRPr="00434CAF">
        <w:rPr>
          <w:b/>
          <w:sz w:val="22"/>
          <w:szCs w:val="22"/>
        </w:rPr>
        <w:t>ПОСТАНОВЛЯЕТ:</w:t>
      </w:r>
    </w:p>
    <w:p w:rsidR="0059449B" w:rsidRPr="00434CAF" w:rsidRDefault="0059449B" w:rsidP="00EE1129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434CAF">
        <w:rPr>
          <w:sz w:val="22"/>
          <w:szCs w:val="22"/>
        </w:rPr>
        <w:t>1. Внести в постановление Администрации Залучского сельского поселения от 03.06.2015 № 35 «Об утверждении административного регламента предоставления муниципальной услуги «Принятие решения о предварительном согласовании предоставления земельного участка» следующие изменения:</w:t>
      </w:r>
    </w:p>
    <w:p w:rsidR="0059449B" w:rsidRPr="00434CAF" w:rsidRDefault="0059449B" w:rsidP="00EE1129">
      <w:pPr>
        <w:numPr>
          <w:ilvl w:val="1"/>
          <w:numId w:val="21"/>
        </w:num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434CAF">
        <w:rPr>
          <w:sz w:val="22"/>
          <w:szCs w:val="22"/>
        </w:rPr>
        <w:t>Наименование изложить в следующей редакции: «</w:t>
      </w:r>
      <w:r w:rsidRPr="00434CAF">
        <w:rPr>
          <w:bCs/>
          <w:sz w:val="22"/>
          <w:szCs w:val="22"/>
        </w:rPr>
        <w:t>Предварительное согласование предоставления земельного участка</w:t>
      </w:r>
      <w:r w:rsidRPr="00434CAF">
        <w:rPr>
          <w:sz w:val="22"/>
          <w:szCs w:val="22"/>
        </w:rPr>
        <w:t>».</w:t>
      </w:r>
    </w:p>
    <w:p w:rsidR="0059449B" w:rsidRPr="00434CAF" w:rsidRDefault="0059449B" w:rsidP="00EE1129">
      <w:pPr>
        <w:numPr>
          <w:ilvl w:val="1"/>
          <w:numId w:val="21"/>
        </w:num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434CAF">
        <w:rPr>
          <w:sz w:val="22"/>
          <w:szCs w:val="22"/>
        </w:rPr>
        <w:t>Пункт 1 изложить в следующей редакции: «1. Утвердить прилагаемый Административный регламент Администрации Залучского сельского поселения по предоставлению муниципальной услуги «</w:t>
      </w:r>
      <w:r w:rsidRPr="00434CAF">
        <w:rPr>
          <w:bCs/>
          <w:sz w:val="22"/>
          <w:szCs w:val="22"/>
        </w:rPr>
        <w:t>Предварительное согласование предоставления земельного участка</w:t>
      </w:r>
      <w:r w:rsidRPr="00434CAF">
        <w:rPr>
          <w:sz w:val="22"/>
          <w:szCs w:val="22"/>
        </w:rPr>
        <w:t>».</w:t>
      </w:r>
    </w:p>
    <w:p w:rsidR="0059449B" w:rsidRPr="00434CAF" w:rsidRDefault="0059449B" w:rsidP="00EE1129">
      <w:pPr>
        <w:numPr>
          <w:ilvl w:val="0"/>
          <w:numId w:val="21"/>
        </w:num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434CAF">
        <w:rPr>
          <w:sz w:val="22"/>
          <w:szCs w:val="22"/>
        </w:rPr>
        <w:t>Административный регламент «Принятие решения о предварительном согласовании предоставления земельного участка», утвержденный постановлением Администрации Залучского сельского поселения от 03.06.2015 № 35, изложить в прилагаемой редакции.</w:t>
      </w:r>
    </w:p>
    <w:p w:rsidR="0059449B" w:rsidRPr="00434CAF" w:rsidRDefault="0059449B" w:rsidP="00EE1129">
      <w:pPr>
        <w:numPr>
          <w:ilvl w:val="0"/>
          <w:numId w:val="21"/>
        </w:num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434CAF">
        <w:rPr>
          <w:sz w:val="22"/>
          <w:szCs w:val="22"/>
        </w:rPr>
        <w:t xml:space="preserve">Опубликовать настоящее постановление в муниципальной газете «Залучский вестник» и разместить на официальном сайте Администрации сельского поселения сети Интернет. </w:t>
      </w:r>
    </w:p>
    <w:p w:rsidR="0059449B" w:rsidRPr="00434CAF" w:rsidRDefault="0059449B" w:rsidP="00EE1129">
      <w:pPr>
        <w:autoSpaceDE w:val="0"/>
        <w:autoSpaceDN w:val="0"/>
        <w:adjustRightInd w:val="0"/>
        <w:ind w:left="720"/>
        <w:jc w:val="both"/>
        <w:outlineLvl w:val="1"/>
        <w:rPr>
          <w:b/>
          <w:sz w:val="22"/>
          <w:szCs w:val="22"/>
        </w:rPr>
      </w:pPr>
      <w:r w:rsidRPr="00434CAF">
        <w:rPr>
          <w:b/>
          <w:sz w:val="22"/>
          <w:szCs w:val="22"/>
        </w:rPr>
        <w:t>Глава администрации Залучского</w:t>
      </w:r>
      <w:r w:rsidR="00EE1129">
        <w:rPr>
          <w:b/>
          <w:sz w:val="22"/>
          <w:szCs w:val="22"/>
        </w:rPr>
        <w:t xml:space="preserve"> </w:t>
      </w:r>
      <w:r w:rsidRPr="00434CAF">
        <w:rPr>
          <w:b/>
          <w:sz w:val="22"/>
          <w:szCs w:val="22"/>
        </w:rPr>
        <w:t>сельского поселения                                                     В.А.Кондратьев</w:t>
      </w:r>
    </w:p>
    <w:p w:rsidR="0059449B" w:rsidRPr="00434CAF" w:rsidRDefault="0059449B" w:rsidP="00EE1129">
      <w:pPr>
        <w:contextualSpacing/>
        <w:jc w:val="both"/>
        <w:rPr>
          <w:sz w:val="22"/>
          <w:szCs w:val="22"/>
        </w:rPr>
      </w:pPr>
    </w:p>
    <w:tbl>
      <w:tblPr>
        <w:tblW w:w="0" w:type="auto"/>
        <w:tblInd w:w="817" w:type="dxa"/>
        <w:tblLook w:val="0000"/>
      </w:tblPr>
      <w:tblGrid>
        <w:gridCol w:w="15451"/>
      </w:tblGrid>
      <w:tr w:rsidR="0059449B" w:rsidRPr="00434CAF" w:rsidTr="00EE1129">
        <w:tc>
          <w:tcPr>
            <w:tcW w:w="15451" w:type="dxa"/>
          </w:tcPr>
          <w:p w:rsidR="0059449B" w:rsidRPr="00434CAF" w:rsidRDefault="0059449B" w:rsidP="00EE11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434CAF">
              <w:rPr>
                <w:b/>
                <w:sz w:val="22"/>
                <w:szCs w:val="22"/>
              </w:rPr>
              <w:t>УТВЕРЖДЕН</w:t>
            </w:r>
          </w:p>
          <w:p w:rsidR="0059449B" w:rsidRPr="00434CAF" w:rsidRDefault="0059449B" w:rsidP="00EE11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434CAF">
              <w:rPr>
                <w:b/>
                <w:sz w:val="22"/>
                <w:szCs w:val="22"/>
              </w:rPr>
              <w:t xml:space="preserve">Постановлением Администрации </w:t>
            </w:r>
            <w:r w:rsidR="00EE1129">
              <w:rPr>
                <w:b/>
                <w:sz w:val="22"/>
                <w:szCs w:val="22"/>
              </w:rPr>
              <w:t xml:space="preserve"> З</w:t>
            </w:r>
            <w:r w:rsidRPr="00434CAF">
              <w:rPr>
                <w:b/>
                <w:sz w:val="22"/>
                <w:szCs w:val="22"/>
              </w:rPr>
              <w:t>алучского сельского поселения от 03.06.2015 № 35(в редакции постановления Администрации Залучского сельского поселения от 08.05.2020 № 33)</w:t>
            </w:r>
          </w:p>
        </w:tc>
      </w:tr>
    </w:tbl>
    <w:p w:rsidR="0059449B" w:rsidRPr="00434CAF" w:rsidRDefault="0059449B" w:rsidP="00EE1129">
      <w:pPr>
        <w:pStyle w:val="ConsPlusNormal2"/>
        <w:jc w:val="center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434CAF">
        <w:rPr>
          <w:rFonts w:ascii="Times New Roman" w:hAnsi="Times New Roman" w:cs="Times New Roman"/>
          <w:bCs/>
          <w:sz w:val="22"/>
          <w:szCs w:val="22"/>
          <w:lang w:val="en-US"/>
        </w:rPr>
        <w:t>I</w:t>
      </w:r>
      <w:r w:rsidRPr="00434CAF">
        <w:rPr>
          <w:rFonts w:ascii="Times New Roman" w:hAnsi="Times New Roman" w:cs="Times New Roman"/>
          <w:bCs/>
          <w:sz w:val="22"/>
          <w:szCs w:val="22"/>
        </w:rPr>
        <w:t>. ОБЩИЕ ПОЛОЖЕНИЯ</w:t>
      </w:r>
    </w:p>
    <w:p w:rsidR="0059449B" w:rsidRPr="00434CAF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2"/>
          <w:szCs w:val="22"/>
        </w:rPr>
      </w:pPr>
      <w:r w:rsidRPr="00434CAF">
        <w:rPr>
          <w:b/>
          <w:sz w:val="22"/>
          <w:szCs w:val="22"/>
        </w:rPr>
        <w:t>1.1. Предмет регулирования регламента</w:t>
      </w:r>
    </w:p>
    <w:p w:rsidR="0059449B" w:rsidRPr="00434CAF" w:rsidRDefault="0059449B" w:rsidP="00EE1129">
      <w:pPr>
        <w:pStyle w:val="ConsPlusNormal2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34CAF">
        <w:rPr>
          <w:rFonts w:ascii="Times New Roman" w:hAnsi="Times New Roman" w:cs="Times New Roman"/>
          <w:sz w:val="22"/>
          <w:szCs w:val="22"/>
        </w:rPr>
        <w:t>Административный регламент по предоставлению муниципальной услуги по предварительному согласованию предоставления земельного участка (далее – административный регламент) устанавливает сроки, состав и последовательность административных процедур (действий) Администрации Залучского сельского полселения (далее – Администрация поселения) при предварительном согласовании предоставления земельного участка, расположенного на территории Залучского сельского поселения</w:t>
      </w:r>
      <w:r w:rsidRPr="00434CAF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434CAF">
        <w:rPr>
          <w:rFonts w:ascii="Times New Roman" w:hAnsi="Times New Roman" w:cs="Times New Roman"/>
          <w:sz w:val="22"/>
          <w:szCs w:val="22"/>
        </w:rPr>
        <w:t xml:space="preserve">(далее – муниципальная услуга). 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iCs/>
          <w:sz w:val="22"/>
          <w:szCs w:val="22"/>
        </w:rPr>
      </w:pPr>
      <w:r w:rsidRPr="00434CAF">
        <w:rPr>
          <w:iCs/>
          <w:sz w:val="22"/>
          <w:szCs w:val="22"/>
        </w:rPr>
        <w:t>Административный регламент также устанавливает порядок взаимодействия между должностными лицами Администрации поселения, взаимодействия Администрации поселения с физическими и юридическими лицами, с заявителями при предоставлении муниципальной услуги.</w:t>
      </w:r>
    </w:p>
    <w:p w:rsidR="0059449B" w:rsidRPr="00434CAF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2"/>
          <w:szCs w:val="22"/>
        </w:rPr>
      </w:pPr>
      <w:r w:rsidRPr="00434CAF">
        <w:rPr>
          <w:b/>
          <w:sz w:val="22"/>
          <w:szCs w:val="22"/>
        </w:rPr>
        <w:lastRenderedPageBreak/>
        <w:t>1.2. Круг заявителей</w:t>
      </w:r>
    </w:p>
    <w:p w:rsidR="0059449B" w:rsidRPr="00434CAF" w:rsidRDefault="0059449B" w:rsidP="00EE1129">
      <w:pPr>
        <w:pStyle w:val="ConsPlusNormal2"/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434CAF">
        <w:rPr>
          <w:rFonts w:ascii="Times New Roman" w:hAnsi="Times New Roman" w:cs="Times New Roman"/>
          <w:iCs/>
          <w:sz w:val="22"/>
          <w:szCs w:val="22"/>
        </w:rPr>
        <w:t>1.2.1</w:t>
      </w:r>
      <w:r w:rsidRPr="00434CAF">
        <w:rPr>
          <w:iCs/>
          <w:sz w:val="22"/>
          <w:szCs w:val="22"/>
        </w:rPr>
        <w:t xml:space="preserve">. </w:t>
      </w:r>
      <w:r w:rsidRPr="00434CAF">
        <w:rPr>
          <w:rFonts w:ascii="Times New Roman" w:hAnsi="Times New Roman"/>
          <w:sz w:val="22"/>
          <w:szCs w:val="22"/>
        </w:rPr>
        <w:t xml:space="preserve"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указанные в частях 2 и 3 статьи 1 </w:t>
      </w:r>
      <w:r w:rsidRPr="00434CAF">
        <w:rPr>
          <w:rFonts w:ascii="Times New Roman" w:hAnsi="Times New Roman"/>
          <w:bCs/>
          <w:sz w:val="22"/>
          <w:szCs w:val="22"/>
        </w:rPr>
        <w:t>Федерального закона от 27 июля 2010 года № 210-ФЗ «Об организации предоставления государственных и муниципальных услуг» (далее - Федеральный закон № 210-ФЗ),</w:t>
      </w:r>
      <w:r w:rsidRPr="00434CAF">
        <w:rPr>
          <w:rFonts w:ascii="Times New Roman" w:hAnsi="Times New Roman"/>
          <w:sz w:val="22"/>
          <w:szCs w:val="22"/>
        </w:rPr>
        <w:t xml:space="preserve"> или в организации, указанные в пункте 5 статьи 2 </w:t>
      </w:r>
      <w:r w:rsidRPr="00434CAF">
        <w:rPr>
          <w:rFonts w:ascii="Times New Roman" w:hAnsi="Times New Roman"/>
          <w:bCs/>
          <w:sz w:val="22"/>
          <w:szCs w:val="22"/>
        </w:rPr>
        <w:t xml:space="preserve">Федерального закона № 210-ФЗ, </w:t>
      </w:r>
      <w:r w:rsidRPr="00434CAF">
        <w:rPr>
          <w:rFonts w:ascii="Times New Roman" w:hAnsi="Times New Roman"/>
          <w:sz w:val="22"/>
          <w:szCs w:val="22"/>
        </w:rPr>
        <w:t xml:space="preserve">с запросом о предоставлении муниципальной услуги, в том числе в порядке, установленном статьей 15.1 </w:t>
      </w:r>
      <w:r w:rsidRPr="00434CAF">
        <w:rPr>
          <w:rFonts w:ascii="Times New Roman" w:hAnsi="Times New Roman"/>
          <w:bCs/>
          <w:sz w:val="22"/>
          <w:szCs w:val="22"/>
        </w:rPr>
        <w:t>Федерального закона № 210-ФЗ,</w:t>
      </w:r>
      <w:r w:rsidRPr="00434CAF">
        <w:rPr>
          <w:rFonts w:ascii="Times New Roman" w:hAnsi="Times New Roman"/>
          <w:sz w:val="22"/>
          <w:szCs w:val="22"/>
        </w:rPr>
        <w:t xml:space="preserve"> с запросом, выраженным в письменной или электронной форме.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iCs/>
          <w:sz w:val="22"/>
          <w:szCs w:val="22"/>
        </w:rPr>
      </w:pPr>
      <w:r w:rsidRPr="00434CAF">
        <w:rPr>
          <w:iCs/>
          <w:sz w:val="22"/>
          <w:szCs w:val="22"/>
        </w:rPr>
        <w:t>Заявителями муниципальной услуги, указанной в настоящем административном регламенте (далее - заявитель), являются: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iCs/>
          <w:sz w:val="22"/>
          <w:szCs w:val="22"/>
        </w:rPr>
      </w:pPr>
      <w:r w:rsidRPr="00434CAF">
        <w:rPr>
          <w:iCs/>
          <w:sz w:val="22"/>
          <w:szCs w:val="22"/>
        </w:rPr>
        <w:t>1) физические лица (граждане Российской Федерации, иностранные граждане и лица без гражданства);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iCs/>
          <w:sz w:val="22"/>
          <w:szCs w:val="22"/>
        </w:rPr>
      </w:pPr>
      <w:r w:rsidRPr="00434CAF">
        <w:rPr>
          <w:iCs/>
          <w:sz w:val="22"/>
          <w:szCs w:val="22"/>
        </w:rPr>
        <w:t>2) юридические лица (в том числе иностранные юридические лица).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iCs/>
          <w:sz w:val="22"/>
          <w:szCs w:val="22"/>
        </w:rPr>
      </w:pPr>
      <w:r w:rsidRPr="00434CAF">
        <w:rPr>
          <w:iCs/>
          <w:sz w:val="22"/>
          <w:szCs w:val="22"/>
        </w:rPr>
        <w:t>1.2.2. С заявлением о предоставлении муниципальной услуги  вправе обратиться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59449B" w:rsidRPr="00434CAF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sz w:val="22"/>
          <w:szCs w:val="22"/>
        </w:rPr>
      </w:pPr>
      <w:r w:rsidRPr="00434CAF">
        <w:rPr>
          <w:b/>
          <w:sz w:val="22"/>
          <w:szCs w:val="22"/>
        </w:rPr>
        <w:t>1.3. Требования к порядку информирования о предоставлении     муниципальной услуги</w:t>
      </w:r>
    </w:p>
    <w:p w:rsidR="0059449B" w:rsidRPr="00434CAF" w:rsidRDefault="0059449B" w:rsidP="00EE1129">
      <w:pPr>
        <w:widowControl w:val="0"/>
        <w:autoSpaceDE w:val="0"/>
        <w:autoSpaceDN w:val="0"/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1.3.1. Информация о порядке предоставления муниципальной услуги предоставляется: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1) посредством размещения информации, в том числе о месте нахождения, графике (режиме) работы Администрации поселения: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 xml:space="preserve">на официальном сайте Администрации поселения в информационно-телекоммуникационной сети «Интернет» (далее </w:t>
      </w:r>
      <w:r w:rsidRPr="00434CAF">
        <w:rPr>
          <w:bCs/>
          <w:sz w:val="22"/>
          <w:szCs w:val="22"/>
        </w:rPr>
        <w:t xml:space="preserve">– </w:t>
      </w:r>
      <w:r w:rsidRPr="00434CAF">
        <w:rPr>
          <w:sz w:val="22"/>
          <w:szCs w:val="22"/>
        </w:rPr>
        <w:t>сеть «Интернет»);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434CAF">
        <w:rPr>
          <w:sz w:val="22"/>
          <w:szCs w:val="22"/>
        </w:rPr>
        <w:t xml:space="preserve">в </w:t>
      </w:r>
      <w:r w:rsidRPr="00434CAF">
        <w:rPr>
          <w:rFonts w:eastAsia="Calibri"/>
          <w:sz w:val="22"/>
          <w:szCs w:val="22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434CAF">
        <w:rPr>
          <w:rFonts w:eastAsia="Calibri"/>
          <w:sz w:val="22"/>
          <w:szCs w:val="22"/>
          <w:lang w:eastAsia="en-US"/>
        </w:rPr>
        <w:br/>
        <w:t xml:space="preserve">(далее - единый портал), </w:t>
      </w:r>
      <w:r w:rsidRPr="00434CAF">
        <w:rPr>
          <w:bCs/>
          <w:sz w:val="22"/>
          <w:szCs w:val="22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2"/>
          <w:szCs w:val="22"/>
        </w:rPr>
      </w:pPr>
      <w:r w:rsidRPr="00434CAF">
        <w:rPr>
          <w:rFonts w:eastAsia="Calibri"/>
          <w:sz w:val="22"/>
          <w:szCs w:val="22"/>
          <w:lang w:eastAsia="en-US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434CAF">
        <w:rPr>
          <w:bCs/>
          <w:sz w:val="22"/>
          <w:szCs w:val="22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на информационных стендах в помещениях Администрации поселения;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contextualSpacing/>
        <w:rPr>
          <w:sz w:val="22"/>
          <w:szCs w:val="22"/>
        </w:rPr>
      </w:pPr>
      <w:r w:rsidRPr="00434CAF">
        <w:rPr>
          <w:sz w:val="22"/>
          <w:szCs w:val="22"/>
        </w:rPr>
        <w:t xml:space="preserve">в многофункциональных центрах предоставления государственных и муниципальных услуг (далее </w:t>
      </w:r>
      <w:r w:rsidRPr="00434CAF">
        <w:rPr>
          <w:bCs/>
          <w:sz w:val="22"/>
          <w:szCs w:val="22"/>
        </w:rPr>
        <w:t xml:space="preserve">– </w:t>
      </w:r>
      <w:r w:rsidRPr="00434CAF">
        <w:rPr>
          <w:sz w:val="22"/>
          <w:szCs w:val="22"/>
        </w:rPr>
        <w:t>МФЦ).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contextualSpacing/>
        <w:rPr>
          <w:sz w:val="22"/>
          <w:szCs w:val="22"/>
          <w:u w:val="single"/>
        </w:rPr>
      </w:pPr>
      <w:r w:rsidRPr="00434CAF">
        <w:rPr>
          <w:sz w:val="22"/>
          <w:szCs w:val="22"/>
        </w:rPr>
        <w:t>2) по номеру телефона для справок должностным лицом Администрации поселения, его структурных подразделений;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1.3.2. На информационных стендах Администрации поселения, на официальном сайте Администрации поселения в сети «Интернет», в федеральном реестре, в региональном реестре размещается информация: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1) место нахождения, почтовый адрес, график работы Администрации поселения;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4) порядок получения консультаций (справок).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1.3.3. На едином портале, региональном портале размещаются: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lastRenderedPageBreak/>
        <w:t>1.3.3.2. Круг заявителей.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1.3.3.3. Срок предоставления муниципальной услуги.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1.3.3.4. Стоимость предоставления муниципальной услуги и порядок оплаты.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 xml:space="preserve">1.3.3.8. Образцы заполнения электронной формы заявления о </w:t>
      </w:r>
      <w:r w:rsidRPr="00434CAF">
        <w:rPr>
          <w:bCs/>
          <w:sz w:val="22"/>
          <w:szCs w:val="22"/>
        </w:rPr>
        <w:t>предоставлении муниципальной услуги.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1.3.4. Посредством телефонной связи может предоставляться информация: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1) о месте нахождения и графике работы Администрации поселения;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2) о порядке предоставления муниципальной услуги;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3) о сроках предоставления муниципальной услуги;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4) об адресах официального сайта Администрации поселения.</w:t>
      </w:r>
    </w:p>
    <w:p w:rsidR="0059449B" w:rsidRPr="00434CAF" w:rsidRDefault="0059449B" w:rsidP="00EE1129">
      <w:pPr>
        <w:pStyle w:val="aff9"/>
        <w:ind w:firstLine="709"/>
        <w:contextualSpacing/>
        <w:jc w:val="both"/>
        <w:rPr>
          <w:rFonts w:ascii="Times New Roman" w:hAnsi="Times New Roman"/>
          <w:bCs/>
        </w:rPr>
      </w:pPr>
      <w:r w:rsidRPr="00434CAF">
        <w:rPr>
          <w:rFonts w:ascii="Times New Roman" w:hAnsi="Times New Roman"/>
          <w:bCs/>
        </w:rPr>
        <w:t>1.3.5. При предоставлении муниципальной услуги в электронной форме заявителю направляется:</w:t>
      </w:r>
    </w:p>
    <w:p w:rsidR="0059449B" w:rsidRPr="00434CAF" w:rsidRDefault="0059449B" w:rsidP="00EE1129">
      <w:pPr>
        <w:pStyle w:val="aff9"/>
        <w:ind w:firstLine="709"/>
        <w:contextualSpacing/>
        <w:jc w:val="both"/>
        <w:rPr>
          <w:rFonts w:ascii="Times New Roman" w:hAnsi="Times New Roman"/>
          <w:bCs/>
        </w:rPr>
      </w:pPr>
      <w:r w:rsidRPr="00434CAF">
        <w:rPr>
          <w:rFonts w:ascii="Times New Roman" w:hAnsi="Times New Roman"/>
          <w:bCs/>
        </w:rPr>
        <w:t>1.3.5.1.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59449B" w:rsidRPr="00434CAF" w:rsidRDefault="0059449B" w:rsidP="00EE1129">
      <w:pPr>
        <w:pStyle w:val="aff9"/>
        <w:ind w:firstLine="709"/>
        <w:contextualSpacing/>
        <w:jc w:val="both"/>
        <w:rPr>
          <w:rFonts w:ascii="Times New Roman" w:hAnsi="Times New Roman"/>
          <w:bCs/>
        </w:rPr>
      </w:pPr>
      <w:r w:rsidRPr="00434CAF">
        <w:rPr>
          <w:rFonts w:ascii="Times New Roman" w:hAnsi="Times New Roman"/>
          <w:bCs/>
        </w:rPr>
        <w:t>1.3.5.2.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59449B" w:rsidRPr="00434CAF" w:rsidRDefault="0059449B" w:rsidP="00EE1129">
      <w:pPr>
        <w:autoSpaceDE w:val="0"/>
        <w:autoSpaceDN w:val="0"/>
        <w:adjustRightInd w:val="0"/>
        <w:ind w:firstLine="720"/>
        <w:jc w:val="both"/>
        <w:outlineLvl w:val="1"/>
        <w:rPr>
          <w:rFonts w:cs="Times New Roman CYR"/>
          <w:b/>
          <w:sz w:val="22"/>
          <w:szCs w:val="22"/>
        </w:rPr>
      </w:pPr>
      <w:r w:rsidRPr="00434CAF">
        <w:rPr>
          <w:bCs/>
          <w:sz w:val="22"/>
          <w:szCs w:val="22"/>
        </w:rPr>
        <w:t>1.3.5.3. Уведомление о мотивированном отказе в предоставлении муниципальной услуги.</w:t>
      </w:r>
    </w:p>
    <w:p w:rsidR="0059449B" w:rsidRPr="00434CAF" w:rsidRDefault="0059449B" w:rsidP="00EE1129">
      <w:pPr>
        <w:keepNext/>
        <w:tabs>
          <w:tab w:val="left" w:pos="0"/>
        </w:tabs>
        <w:ind w:firstLine="709"/>
        <w:jc w:val="center"/>
        <w:outlineLvl w:val="3"/>
        <w:rPr>
          <w:sz w:val="22"/>
          <w:szCs w:val="22"/>
        </w:rPr>
      </w:pPr>
    </w:p>
    <w:p w:rsidR="0059449B" w:rsidRPr="00434CAF" w:rsidRDefault="0059449B" w:rsidP="00EE1129">
      <w:pPr>
        <w:keepNext/>
        <w:tabs>
          <w:tab w:val="left" w:pos="0"/>
        </w:tabs>
        <w:ind w:firstLine="709"/>
        <w:jc w:val="center"/>
        <w:outlineLvl w:val="3"/>
        <w:rPr>
          <w:b/>
          <w:sz w:val="22"/>
          <w:szCs w:val="22"/>
        </w:rPr>
      </w:pPr>
      <w:r w:rsidRPr="00434CAF">
        <w:rPr>
          <w:b/>
          <w:sz w:val="22"/>
          <w:szCs w:val="22"/>
          <w:lang w:val="en-US"/>
        </w:rPr>
        <w:t>II</w:t>
      </w:r>
      <w:r w:rsidRPr="00434CAF">
        <w:rPr>
          <w:b/>
          <w:sz w:val="22"/>
          <w:szCs w:val="22"/>
        </w:rPr>
        <w:t>. СТАНДАРТ ПРЕДОСТАВЛЕНИЯ МУНИЦИПАЛЬНОЙ УСЛУГИ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2"/>
          <w:szCs w:val="22"/>
        </w:rPr>
      </w:pPr>
      <w:r w:rsidRPr="00434CAF">
        <w:rPr>
          <w:b/>
          <w:sz w:val="22"/>
          <w:szCs w:val="22"/>
        </w:rPr>
        <w:t>2.1.</w:t>
      </w:r>
      <w:r w:rsidRPr="00434CAF">
        <w:rPr>
          <w:b/>
          <w:sz w:val="22"/>
          <w:szCs w:val="22"/>
        </w:rPr>
        <w:tab/>
        <w:t>Наименование муниципальной услуги</w:t>
      </w:r>
    </w:p>
    <w:p w:rsidR="0059449B" w:rsidRPr="00434CAF" w:rsidRDefault="0059449B" w:rsidP="00EE1129">
      <w:pPr>
        <w:ind w:firstLine="540"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Предварительное согласование предоставления земельного участка.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2"/>
          <w:szCs w:val="22"/>
        </w:rPr>
      </w:pPr>
      <w:r w:rsidRPr="00434CAF">
        <w:rPr>
          <w:b/>
          <w:sz w:val="22"/>
          <w:szCs w:val="22"/>
        </w:rPr>
        <w:t>2.2. Наименование органа, предоставляющего муниципальную услугу</w:t>
      </w:r>
    </w:p>
    <w:p w:rsidR="0059449B" w:rsidRPr="00434CAF" w:rsidRDefault="0059449B" w:rsidP="00EE1129">
      <w:pPr>
        <w:ind w:firstLine="709"/>
        <w:rPr>
          <w:sz w:val="22"/>
          <w:szCs w:val="22"/>
        </w:rPr>
      </w:pPr>
      <w:r w:rsidRPr="00434CAF">
        <w:rPr>
          <w:sz w:val="22"/>
          <w:szCs w:val="22"/>
        </w:rPr>
        <w:t>2.2.1. Муниципальная услуга предоставляется:</w:t>
      </w:r>
    </w:p>
    <w:p w:rsidR="0059449B" w:rsidRPr="00434CAF" w:rsidRDefault="0059449B" w:rsidP="00EE1129">
      <w:pPr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Администрацией Залучского сельского поселения;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МФЦ по месту жительства или пребывания заявителя - в приема и (или) выдачи документов на предоставление муниципальной услуги (при условии заключения соглашений о взаимодействии с МФЦ).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При предоставлении муниципальной услуги Администрация поселения осуществляет взаимодействие с: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Управлением Федеральной службы государственной регистрации, кадастра и картографии по Новгородской области;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rFonts w:cs="Times New Roman CYR"/>
          <w:iCs/>
          <w:sz w:val="22"/>
          <w:szCs w:val="22"/>
        </w:rPr>
      </w:pPr>
      <w:r w:rsidRPr="00434CAF">
        <w:rPr>
          <w:sz w:val="22"/>
          <w:szCs w:val="22"/>
        </w:rPr>
        <w:t>Управлением Федеральной налоговой службы по Новгородской области</w:t>
      </w:r>
      <w:r w:rsidRPr="00434CAF">
        <w:rPr>
          <w:rFonts w:cs="Times New Roman CYR"/>
          <w:iCs/>
          <w:sz w:val="22"/>
          <w:szCs w:val="22"/>
        </w:rPr>
        <w:t>;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rFonts w:cs="Times New Roman CYR"/>
          <w:iCs/>
          <w:sz w:val="22"/>
          <w:szCs w:val="22"/>
        </w:rPr>
      </w:pPr>
      <w:r w:rsidRPr="00434CAF">
        <w:rPr>
          <w:rFonts w:cs="Times New Roman CYR"/>
          <w:iCs/>
          <w:sz w:val="22"/>
          <w:szCs w:val="22"/>
        </w:rPr>
        <w:t>органом исполнительной власти Новгородской области, уполномоченным в области лесных отношений.</w:t>
      </w:r>
    </w:p>
    <w:p w:rsidR="0059449B" w:rsidRPr="00434CAF" w:rsidRDefault="0059449B" w:rsidP="00EE1129">
      <w:pPr>
        <w:ind w:firstLine="709"/>
        <w:jc w:val="both"/>
        <w:rPr>
          <w:sz w:val="22"/>
          <w:szCs w:val="22"/>
        </w:rPr>
      </w:pPr>
      <w:r w:rsidRPr="00434CAF">
        <w:rPr>
          <w:sz w:val="22"/>
          <w:szCs w:val="22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59449B" w:rsidRPr="00434CAF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2"/>
          <w:szCs w:val="22"/>
        </w:rPr>
      </w:pPr>
      <w:r w:rsidRPr="00434CAF">
        <w:rPr>
          <w:b/>
          <w:bCs/>
          <w:sz w:val="22"/>
          <w:szCs w:val="22"/>
        </w:rPr>
        <w:t>2.3.</w:t>
      </w:r>
      <w:r w:rsidRPr="00434CAF">
        <w:rPr>
          <w:b/>
          <w:bCs/>
          <w:sz w:val="22"/>
          <w:szCs w:val="22"/>
        </w:rPr>
        <w:tab/>
        <w:t>Описание результата предоставления муниципальной услуги</w:t>
      </w:r>
    </w:p>
    <w:p w:rsidR="0059449B" w:rsidRPr="00434CAF" w:rsidRDefault="0059449B" w:rsidP="00EE1129">
      <w:pPr>
        <w:ind w:firstLine="709"/>
        <w:jc w:val="both"/>
        <w:rPr>
          <w:sz w:val="22"/>
          <w:szCs w:val="22"/>
        </w:rPr>
      </w:pPr>
      <w:r w:rsidRPr="00434CAF">
        <w:rPr>
          <w:sz w:val="22"/>
          <w:szCs w:val="22"/>
        </w:rPr>
        <w:lastRenderedPageBreak/>
        <w:t>2.3.1. Результатом предоставления муниципальной услуги являются:</w:t>
      </w:r>
    </w:p>
    <w:p w:rsidR="0059449B" w:rsidRPr="00434CAF" w:rsidRDefault="0059449B" w:rsidP="00EE1129">
      <w:pPr>
        <w:ind w:firstLine="709"/>
        <w:jc w:val="both"/>
        <w:rPr>
          <w:sz w:val="22"/>
          <w:szCs w:val="22"/>
        </w:rPr>
      </w:pPr>
      <w:r w:rsidRPr="00434CAF">
        <w:rPr>
          <w:sz w:val="22"/>
          <w:szCs w:val="22"/>
        </w:rPr>
        <w:t>решение Администрации поселения о предварительном согласовании предоставления земельного участка (далее – решение о предварительном согласовании);</w:t>
      </w:r>
    </w:p>
    <w:p w:rsidR="0059449B" w:rsidRPr="00434CAF" w:rsidRDefault="0059449B" w:rsidP="00EE1129">
      <w:pPr>
        <w:ind w:firstLine="709"/>
        <w:jc w:val="both"/>
        <w:rPr>
          <w:sz w:val="22"/>
          <w:szCs w:val="22"/>
        </w:rPr>
      </w:pPr>
      <w:r w:rsidRPr="00434CAF">
        <w:rPr>
          <w:sz w:val="22"/>
          <w:szCs w:val="22"/>
        </w:rPr>
        <w:t>решение Администрации поселения об отказе в предварительном согласовании предоставления земельного участка (далее – решение об отказе в предварительном согласовании).</w:t>
      </w:r>
    </w:p>
    <w:p w:rsidR="0059449B" w:rsidRPr="00434CAF" w:rsidRDefault="0059449B" w:rsidP="00EE1129">
      <w:pPr>
        <w:ind w:firstLine="709"/>
        <w:jc w:val="both"/>
        <w:rPr>
          <w:rFonts w:cs="Times New Roman CYR"/>
          <w:sz w:val="22"/>
          <w:szCs w:val="22"/>
        </w:rPr>
      </w:pPr>
      <w:r w:rsidRPr="00434CAF">
        <w:rPr>
          <w:sz w:val="22"/>
          <w:szCs w:val="22"/>
        </w:rPr>
        <w:t xml:space="preserve">2.3.2. </w:t>
      </w:r>
      <w:r w:rsidRPr="00434CAF">
        <w:rPr>
          <w:rFonts w:cs="Times New Roman CYR"/>
          <w:sz w:val="22"/>
          <w:szCs w:val="22"/>
        </w:rPr>
        <w:t>В случае если к заявлению о предварительном согласовании предоставления земельного участка, поданному гражданином, приложена схема расположения земельного участка, подготовленная в форме документа на бумажном носителе, Администрация поселения при принятии решения о предоставлении муниципальной услуги без взимания платы с заявителя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носителе.</w:t>
      </w:r>
    </w:p>
    <w:p w:rsidR="0059449B" w:rsidRPr="00434CAF" w:rsidRDefault="0059449B" w:rsidP="00EE1129">
      <w:pPr>
        <w:ind w:firstLine="709"/>
        <w:jc w:val="both"/>
        <w:rPr>
          <w:sz w:val="22"/>
          <w:szCs w:val="22"/>
        </w:rPr>
      </w:pPr>
      <w:r w:rsidRPr="00434CAF">
        <w:rPr>
          <w:sz w:val="22"/>
          <w:szCs w:val="22"/>
        </w:rPr>
        <w:t>2.3.3. Результат предоставления муниципальной услуги может быть предоставлен в форме электронного документа единого портала, регионального портала.</w:t>
      </w:r>
    </w:p>
    <w:p w:rsidR="0059449B" w:rsidRPr="00434CAF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2"/>
          <w:szCs w:val="22"/>
        </w:rPr>
      </w:pPr>
      <w:r w:rsidRPr="00434CAF">
        <w:rPr>
          <w:b/>
          <w:sz w:val="22"/>
          <w:szCs w:val="22"/>
        </w:rPr>
        <w:t>2.4. Срок предоставления муниципальной услуги</w:t>
      </w:r>
    </w:p>
    <w:p w:rsidR="0059449B" w:rsidRPr="00434CAF" w:rsidRDefault="0059449B" w:rsidP="00EE1129">
      <w:pPr>
        <w:ind w:firstLine="709"/>
        <w:rPr>
          <w:sz w:val="22"/>
          <w:szCs w:val="22"/>
        </w:rPr>
      </w:pPr>
      <w:r w:rsidRPr="00434CAF">
        <w:rPr>
          <w:sz w:val="22"/>
          <w:szCs w:val="22"/>
        </w:rPr>
        <w:t>2.4.1. Общий срок предоставления муниципальной услуги составляет</w:t>
      </w:r>
      <w:r w:rsidR="00EE1129">
        <w:rPr>
          <w:sz w:val="22"/>
          <w:szCs w:val="22"/>
        </w:rPr>
        <w:t xml:space="preserve"> </w:t>
      </w:r>
      <w:r w:rsidRPr="00434CAF">
        <w:rPr>
          <w:sz w:val="22"/>
          <w:szCs w:val="22"/>
        </w:rPr>
        <w:t>не более 30 календарных дней со дня поступления в Администрацию поселения документов, указанных в пункте 2.6. настоящего административного регламента.</w:t>
      </w:r>
    </w:p>
    <w:p w:rsidR="0059449B" w:rsidRPr="00434CAF" w:rsidRDefault="0059449B" w:rsidP="00EE1129">
      <w:pPr>
        <w:ind w:firstLine="709"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В срок предоставления муниципальной услуги не включаются сроки приостановления предоставления муниципальной услуги.</w:t>
      </w:r>
    </w:p>
    <w:p w:rsidR="0059449B" w:rsidRPr="00434CAF" w:rsidRDefault="0059449B" w:rsidP="00EE1129">
      <w:pPr>
        <w:ind w:firstLine="709"/>
        <w:jc w:val="both"/>
        <w:rPr>
          <w:sz w:val="22"/>
          <w:szCs w:val="22"/>
        </w:rPr>
      </w:pPr>
      <w:r w:rsidRPr="00434CAF">
        <w:rPr>
          <w:sz w:val="22"/>
          <w:szCs w:val="22"/>
        </w:rPr>
        <w:t xml:space="preserve"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74" w:history="1">
        <w:r w:rsidRPr="00434CAF">
          <w:rPr>
            <w:sz w:val="22"/>
            <w:szCs w:val="22"/>
          </w:rPr>
          <w:t>статьей 3.5</w:t>
        </w:r>
      </w:hyperlink>
      <w:r w:rsidRPr="00434CAF">
        <w:rPr>
          <w:sz w:val="22"/>
          <w:szCs w:val="22"/>
        </w:rPr>
        <w:t xml:space="preserve"> Федерального закона от 25.10.2001 № 137-ФЗ «О введении в действие Земельного кодекса Российской Федерации», срок оказания муниципальной услуги может быть продлен не более чем до 45 (сорока пяти) дней со дня поступления заявления о предварительном согласовании предоставления земельного участка.</w:t>
      </w:r>
    </w:p>
    <w:p w:rsidR="0059449B" w:rsidRPr="00434CAF" w:rsidRDefault="0059449B" w:rsidP="00EE1129">
      <w:pPr>
        <w:ind w:firstLine="709"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О продлении срока рассмотрения заявления о предварительном согласовании предоставления земельного участка Администрация поселения уведомляет заявителя способом, указанным в заявлении о предоставлении муниципальной услуги.</w:t>
      </w:r>
    </w:p>
    <w:p w:rsidR="0059449B" w:rsidRPr="00434CAF" w:rsidRDefault="0059449B" w:rsidP="00EE1129">
      <w:pPr>
        <w:pStyle w:val="ConsPlusNormal2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34CAF">
        <w:rPr>
          <w:rFonts w:ascii="Times New Roman" w:hAnsi="Times New Roman" w:cs="Times New Roman"/>
          <w:sz w:val="22"/>
          <w:szCs w:val="22"/>
        </w:rPr>
        <w:t>2.4.2. Результат предоставления муниципальной услуги выдается (направляется) заявителю  способом, указанным в заявлении в течение</w:t>
      </w:r>
      <w:r w:rsidRPr="00434CAF">
        <w:rPr>
          <w:rFonts w:ascii="Times New Roman" w:hAnsi="Times New Roman" w:cs="Times New Roman"/>
          <w:sz w:val="22"/>
          <w:szCs w:val="22"/>
        </w:rPr>
        <w:br/>
        <w:t>1 (одного) рабочего дня со дня принятия решения о предварительном согласовании  или об отказе в предварительном согласовании: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в форме документа на бумажном носителе, подтверждающего содержание электронного документа, подписанного Администрацией поселения,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Администрация поселения обеспечивает в срок не позднее одного рабочего дня со дня принятия Администрацией поселения  решения о предварительном согласовании или об отказе в предварительном согласовании, но не позднее срока, указанного в подпункте 2.4.1 настоящего административного регламента, передачу документа   в МФЦ для выдачи заявителю.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2"/>
          <w:szCs w:val="22"/>
        </w:rPr>
      </w:pPr>
      <w:r w:rsidRPr="00434CAF">
        <w:rPr>
          <w:rFonts w:cs="Times New Roman CYR"/>
          <w:sz w:val="22"/>
          <w:szCs w:val="22"/>
        </w:rPr>
        <w:t>При наличии технической возможности электронного взаимодействия при выдаче результата услуги с использованием АИС МФЦ,  должностное лицо Администрации поселения направляет результат предоставления муниципальной услуги в электронном виде. Специалист МФЦ составляет на бумажном носителе документ, подтверждающий содержание направленного Администрацией поселения электронного документа, заверяет его подписью и печатью МФЦ и выдает заявителю.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34CAF">
        <w:rPr>
          <w:bCs/>
          <w:sz w:val="22"/>
          <w:szCs w:val="22"/>
        </w:rPr>
        <w:t>2.4.3.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 w:rsidR="0059449B" w:rsidRPr="00434CAF" w:rsidRDefault="0059449B" w:rsidP="00EE1129">
      <w:pPr>
        <w:autoSpaceDE w:val="0"/>
        <w:autoSpaceDN w:val="0"/>
        <w:adjustRightInd w:val="0"/>
        <w:spacing w:after="120"/>
        <w:ind w:firstLine="709"/>
        <w:jc w:val="both"/>
        <w:outlineLvl w:val="1"/>
        <w:rPr>
          <w:b/>
          <w:sz w:val="22"/>
          <w:szCs w:val="22"/>
        </w:rPr>
      </w:pPr>
      <w:r w:rsidRPr="00434CAF">
        <w:rPr>
          <w:b/>
          <w:sz w:val="22"/>
          <w:szCs w:val="22"/>
        </w:rPr>
        <w:lastRenderedPageBreak/>
        <w:t>2.5. Нормативные правовые акты, регулирующие предоставление муниципальной услуги</w:t>
      </w:r>
    </w:p>
    <w:p w:rsidR="0059449B" w:rsidRPr="00434CAF" w:rsidRDefault="0059449B" w:rsidP="00EE1129">
      <w:pPr>
        <w:pStyle w:val="a7"/>
        <w:spacing w:after="0"/>
        <w:ind w:firstLine="709"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Перечень нормативных правовых актов, регулирующих предоставление муниципальной услуги, размещается на официальном сайте Администрации поселения в сети «Интернет», региональном реестре, на едином портале и региональном портале.</w:t>
      </w:r>
    </w:p>
    <w:p w:rsidR="0059449B" w:rsidRPr="00434CAF" w:rsidRDefault="0059449B" w:rsidP="00EE1129">
      <w:pPr>
        <w:autoSpaceDE w:val="0"/>
        <w:autoSpaceDN w:val="0"/>
        <w:adjustRightInd w:val="0"/>
        <w:spacing w:after="120"/>
        <w:ind w:firstLine="709"/>
        <w:jc w:val="both"/>
        <w:outlineLvl w:val="1"/>
        <w:rPr>
          <w:b/>
          <w:bCs/>
          <w:sz w:val="22"/>
          <w:szCs w:val="22"/>
        </w:rPr>
      </w:pPr>
      <w:r w:rsidRPr="00434CAF">
        <w:rPr>
          <w:b/>
          <w:bCs/>
          <w:sz w:val="22"/>
          <w:szCs w:val="22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59449B" w:rsidRPr="00434CAF" w:rsidRDefault="0059449B" w:rsidP="00EE1129">
      <w:pPr>
        <w:pStyle w:val="a7"/>
        <w:spacing w:after="0"/>
        <w:ind w:firstLine="720"/>
        <w:jc w:val="both"/>
        <w:rPr>
          <w:bCs/>
          <w:sz w:val="22"/>
          <w:szCs w:val="22"/>
        </w:rPr>
      </w:pPr>
      <w:r w:rsidRPr="00434CAF">
        <w:rPr>
          <w:bCs/>
          <w:sz w:val="22"/>
          <w:szCs w:val="22"/>
        </w:rPr>
        <w:t>2.6.1. С целью предварительного согласования предоставления земельного участка заявитель  направляет (представляет):</w:t>
      </w:r>
    </w:p>
    <w:p w:rsidR="0059449B" w:rsidRPr="00434CAF" w:rsidRDefault="00C12465" w:rsidP="00EE1129">
      <w:pPr>
        <w:pStyle w:val="a7"/>
        <w:spacing w:after="0"/>
        <w:ind w:firstLine="720"/>
        <w:jc w:val="both"/>
        <w:rPr>
          <w:sz w:val="22"/>
          <w:szCs w:val="22"/>
        </w:rPr>
      </w:pPr>
      <w:hyperlink r:id="rId75" w:history="1">
        <w:r w:rsidR="0059449B" w:rsidRPr="00434CAF">
          <w:rPr>
            <w:color w:val="000000"/>
            <w:sz w:val="22"/>
            <w:szCs w:val="22"/>
          </w:rPr>
          <w:t>заявление</w:t>
        </w:r>
      </w:hyperlink>
      <w:r w:rsidR="0059449B" w:rsidRPr="00434CAF">
        <w:rPr>
          <w:color w:val="000000"/>
          <w:sz w:val="22"/>
          <w:szCs w:val="22"/>
        </w:rPr>
        <w:t xml:space="preserve"> </w:t>
      </w:r>
      <w:r w:rsidR="0059449B" w:rsidRPr="00434CAF">
        <w:rPr>
          <w:sz w:val="22"/>
          <w:szCs w:val="22"/>
        </w:rPr>
        <w:t xml:space="preserve">о предварительном согласовании предоставления земельного участка (в соответствии с требованиями части 1 статьи 39.15 Земельного кодекса Российской Федерации) по примерной форме согласно приложению № 1 к настоящему административному регламенту; </w:t>
      </w:r>
    </w:p>
    <w:p w:rsidR="0059449B" w:rsidRPr="00434CAF" w:rsidRDefault="0059449B" w:rsidP="00EE1129">
      <w:pPr>
        <w:pStyle w:val="a7"/>
        <w:spacing w:after="0"/>
        <w:ind w:firstLine="720"/>
        <w:jc w:val="both"/>
        <w:rPr>
          <w:sz w:val="22"/>
          <w:szCs w:val="22"/>
        </w:rPr>
      </w:pPr>
      <w:r w:rsidRPr="00434CAF">
        <w:rPr>
          <w:sz w:val="22"/>
          <w:szCs w:val="22"/>
        </w:rPr>
        <w:t xml:space="preserve">документы, подтверждающие право заявителя на приобретение земельного участка без проведения торгов и предусмотренные </w:t>
      </w:r>
      <w:hyperlink r:id="rId76" w:history="1">
        <w:r w:rsidRPr="00434CAF">
          <w:rPr>
            <w:sz w:val="22"/>
            <w:szCs w:val="22"/>
          </w:rPr>
          <w:t>перечнем</w:t>
        </w:r>
      </w:hyperlink>
      <w:r w:rsidRPr="00434CAF">
        <w:rPr>
          <w:sz w:val="22"/>
          <w:szCs w:val="22"/>
        </w:rPr>
        <w:t xml:space="preserve">  в соответствии с приложением к приказу Минэкономразвития России</w:t>
      </w:r>
      <w:r w:rsidRPr="00434CAF">
        <w:rPr>
          <w:sz w:val="22"/>
          <w:szCs w:val="22"/>
        </w:rPr>
        <w:br/>
        <w:t>от 12.01.2015 № 1, за исключением документов, которые должны быть представлены в Администрацию поселения в порядке межведомственного информационного взаимодействия;</w:t>
      </w:r>
    </w:p>
    <w:p w:rsidR="0059449B" w:rsidRPr="00434CAF" w:rsidRDefault="0059449B" w:rsidP="00EE1129">
      <w:pPr>
        <w:pStyle w:val="a7"/>
        <w:spacing w:after="0"/>
        <w:ind w:firstLine="720"/>
        <w:jc w:val="both"/>
        <w:rPr>
          <w:sz w:val="22"/>
          <w:szCs w:val="22"/>
        </w:rPr>
      </w:pPr>
      <w:r w:rsidRPr="00434CAF">
        <w:rPr>
          <w:sz w:val="22"/>
          <w:szCs w:val="22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59449B" w:rsidRPr="00434CAF" w:rsidRDefault="0059449B" w:rsidP="00EE1129">
      <w:pPr>
        <w:pStyle w:val="a7"/>
        <w:spacing w:after="0"/>
        <w:ind w:firstLine="720"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59449B" w:rsidRPr="00434CAF" w:rsidRDefault="0059449B" w:rsidP="00EE1129">
      <w:pPr>
        <w:pStyle w:val="a7"/>
        <w:spacing w:after="0"/>
        <w:ind w:firstLine="720"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59449B" w:rsidRPr="00434CAF" w:rsidRDefault="0059449B" w:rsidP="00EE1129">
      <w:pPr>
        <w:pStyle w:val="a7"/>
        <w:spacing w:after="0"/>
        <w:ind w:firstLine="720"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9449B" w:rsidRPr="00434CAF" w:rsidRDefault="0059449B" w:rsidP="00EE1129">
      <w:pPr>
        <w:pStyle w:val="a7"/>
        <w:spacing w:after="0"/>
        <w:ind w:firstLine="720"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</w:p>
    <w:p w:rsidR="0059449B" w:rsidRPr="00434CAF" w:rsidRDefault="0059449B" w:rsidP="00EE1129">
      <w:pPr>
        <w:pStyle w:val="a7"/>
        <w:spacing w:after="0"/>
        <w:ind w:firstLine="720"/>
        <w:jc w:val="both"/>
        <w:rPr>
          <w:sz w:val="22"/>
          <w:szCs w:val="22"/>
        </w:rPr>
      </w:pPr>
      <w:r w:rsidRPr="00434CAF">
        <w:rPr>
          <w:sz w:val="22"/>
          <w:szCs w:val="22"/>
        </w:rPr>
        <w:t>2.6.2.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59449B" w:rsidRPr="00434CAF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2"/>
          <w:szCs w:val="22"/>
        </w:rPr>
      </w:pPr>
      <w:r w:rsidRPr="00434CAF">
        <w:rPr>
          <w:b/>
          <w:sz w:val="22"/>
          <w:szCs w:val="22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59449B" w:rsidRPr="00434CAF" w:rsidRDefault="0059449B" w:rsidP="00EE1129">
      <w:pPr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 xml:space="preserve">2.7.1. Документы, которые запрашиваются Администрацией полселения посредством информационного межведомственного взаимодействия  в случае, если заявитель не представил указанные документы  по собственной инициативе, обозначены знаком «*» в </w:t>
      </w:r>
      <w:hyperlink r:id="rId77" w:history="1">
        <w:r w:rsidRPr="00434CAF">
          <w:rPr>
            <w:sz w:val="22"/>
            <w:szCs w:val="22"/>
          </w:rPr>
          <w:t>перечне</w:t>
        </w:r>
      </w:hyperlink>
      <w:r w:rsidRPr="00434CAF">
        <w:rPr>
          <w:sz w:val="22"/>
          <w:szCs w:val="22"/>
        </w:rPr>
        <w:t xml:space="preserve"> в соответствии</w:t>
      </w:r>
      <w:r w:rsidRPr="00434CAF">
        <w:rPr>
          <w:sz w:val="22"/>
          <w:szCs w:val="22"/>
        </w:rPr>
        <w:br/>
        <w:t>с приложением к приказу Минэкономразвития России от 12.01.2015 № 1 (приведен в приложении № 2 к настоящему административному регламенту)  (перечень документов, запрашиваемых в рамках предоставления муниципальной услуги по конкретному заявлению о предварительном согласовании предоставления земельного участка определяется в зависимости от основания предоставления земельного участка без проведения торгов).</w:t>
      </w:r>
    </w:p>
    <w:p w:rsidR="0059449B" w:rsidRPr="00434CAF" w:rsidRDefault="0059449B" w:rsidP="00EE1129">
      <w:pPr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2.7.2.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59449B" w:rsidRPr="00434CAF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rFonts w:eastAsia="Arial"/>
          <w:b/>
          <w:bCs/>
          <w:sz w:val="22"/>
          <w:szCs w:val="22"/>
          <w:lang w:eastAsia="zh-CN"/>
        </w:rPr>
      </w:pPr>
      <w:r w:rsidRPr="00434CAF">
        <w:rPr>
          <w:b/>
          <w:bCs/>
          <w:sz w:val="22"/>
          <w:szCs w:val="22"/>
          <w:lang w:eastAsia="zh-CN"/>
        </w:rPr>
        <w:t xml:space="preserve">2.8. Указание на запрет требовать от заявителя </w:t>
      </w:r>
    </w:p>
    <w:p w:rsidR="0059449B" w:rsidRPr="00434CAF" w:rsidRDefault="0059449B" w:rsidP="00EE1129">
      <w:pPr>
        <w:autoSpaceDE w:val="0"/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lastRenderedPageBreak/>
        <w:t>2.8.1. Запрещено требовать от заявителя:</w:t>
      </w:r>
    </w:p>
    <w:p w:rsidR="0059449B" w:rsidRPr="00434CAF" w:rsidRDefault="0059449B" w:rsidP="00EE1129">
      <w:pPr>
        <w:autoSpaceDE w:val="0"/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434CAF">
        <w:rPr>
          <w:bCs/>
          <w:iCs/>
          <w:sz w:val="22"/>
          <w:szCs w:val="22"/>
        </w:rPr>
        <w:t>муниципаль</w:t>
      </w:r>
      <w:r w:rsidRPr="00434CAF">
        <w:rPr>
          <w:sz w:val="22"/>
          <w:szCs w:val="22"/>
        </w:rPr>
        <w:t>ной услуги;</w:t>
      </w:r>
    </w:p>
    <w:p w:rsidR="0059449B" w:rsidRPr="00434CAF" w:rsidRDefault="0059449B" w:rsidP="00EE1129">
      <w:pPr>
        <w:autoSpaceDE w:val="0"/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59449B" w:rsidRPr="00434CAF" w:rsidRDefault="0059449B" w:rsidP="00EE1129">
      <w:pPr>
        <w:autoSpaceDE w:val="0"/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78" w:history="1">
        <w:r w:rsidRPr="00434CAF">
          <w:rPr>
            <w:sz w:val="22"/>
            <w:szCs w:val="22"/>
          </w:rPr>
          <w:t>пунктом 4 части 1 статьи 7</w:t>
        </w:r>
      </w:hyperlink>
      <w:r w:rsidRPr="00434CAF">
        <w:rPr>
          <w:sz w:val="22"/>
          <w:szCs w:val="22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59449B" w:rsidRPr="00434CAF" w:rsidRDefault="0059449B" w:rsidP="00EE1129">
      <w:pPr>
        <w:autoSpaceDE w:val="0"/>
        <w:autoSpaceDN w:val="0"/>
        <w:adjustRightInd w:val="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59449B" w:rsidRPr="00434CAF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2"/>
          <w:szCs w:val="22"/>
        </w:rPr>
      </w:pPr>
      <w:r w:rsidRPr="00434CAF">
        <w:rPr>
          <w:b/>
          <w:sz w:val="22"/>
          <w:szCs w:val="22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59449B" w:rsidRPr="00434CAF" w:rsidRDefault="0059449B" w:rsidP="00EE1129">
      <w:pPr>
        <w:pStyle w:val="aff9"/>
        <w:ind w:firstLine="709"/>
        <w:jc w:val="both"/>
        <w:rPr>
          <w:rFonts w:ascii="Times New Roman" w:hAnsi="Times New Roman"/>
          <w:bCs/>
        </w:rPr>
      </w:pPr>
      <w:r w:rsidRPr="00434CAF">
        <w:rPr>
          <w:rFonts w:ascii="Times New Roman" w:hAnsi="Times New Roman"/>
          <w:bCs/>
        </w:rPr>
        <w:t>2.9.1. Основания  для отказа в приеме (возвращения) документов являются:</w:t>
      </w:r>
    </w:p>
    <w:p w:rsidR="0059449B" w:rsidRPr="00434CAF" w:rsidRDefault="0059449B" w:rsidP="00EE1129">
      <w:pPr>
        <w:pStyle w:val="aff9"/>
        <w:ind w:firstLine="709"/>
        <w:jc w:val="both"/>
        <w:rPr>
          <w:rFonts w:ascii="Times New Roman" w:hAnsi="Times New Roman"/>
          <w:bCs/>
        </w:rPr>
      </w:pPr>
      <w:r w:rsidRPr="00434CAF">
        <w:rPr>
          <w:rFonts w:ascii="Times New Roman" w:hAnsi="Times New Roman"/>
          <w:bCs/>
        </w:rPr>
        <w:t>1) заявление о предоставлении муниципальной услуги не соответствует требованиям пункта 1 статьи 39.15 Земельного Кодекса Российской Федерации;</w:t>
      </w:r>
    </w:p>
    <w:p w:rsidR="0059449B" w:rsidRPr="00434CAF" w:rsidRDefault="0059449B" w:rsidP="00EE1129">
      <w:pPr>
        <w:pStyle w:val="aff9"/>
        <w:ind w:firstLine="709"/>
        <w:jc w:val="both"/>
        <w:rPr>
          <w:rFonts w:ascii="Times New Roman" w:hAnsi="Times New Roman"/>
          <w:bCs/>
        </w:rPr>
      </w:pPr>
      <w:r w:rsidRPr="00434CAF">
        <w:rPr>
          <w:rFonts w:ascii="Times New Roman" w:hAnsi="Times New Roman"/>
          <w:bCs/>
        </w:rPr>
        <w:t>2) заявление подано в орган, не наделенный полномочиями принятия решения по вопросу предварительного согласования предоставления земельного участка;</w:t>
      </w:r>
    </w:p>
    <w:p w:rsidR="0059449B" w:rsidRPr="00434CAF" w:rsidRDefault="0059449B" w:rsidP="00EE1129">
      <w:pPr>
        <w:pStyle w:val="aff9"/>
        <w:ind w:firstLine="709"/>
        <w:rPr>
          <w:rFonts w:ascii="Times New Roman" w:hAnsi="Times New Roman"/>
          <w:bCs/>
        </w:rPr>
      </w:pPr>
      <w:r w:rsidRPr="00434CAF">
        <w:rPr>
          <w:rFonts w:ascii="Times New Roman" w:hAnsi="Times New Roman"/>
          <w:bCs/>
        </w:rPr>
        <w:t>3) к заявлению не приложены документы, указанные в пункте</w:t>
      </w:r>
      <w:r w:rsidR="00EE1129">
        <w:rPr>
          <w:rFonts w:ascii="Times New Roman" w:hAnsi="Times New Roman"/>
          <w:bCs/>
        </w:rPr>
        <w:t xml:space="preserve"> </w:t>
      </w:r>
      <w:r w:rsidRPr="00434CAF">
        <w:rPr>
          <w:rFonts w:ascii="Times New Roman" w:hAnsi="Times New Roman"/>
          <w:bCs/>
        </w:rPr>
        <w:t>2.6 настоящего административного регламента.</w:t>
      </w:r>
    </w:p>
    <w:p w:rsidR="0059449B" w:rsidRPr="00434CAF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2"/>
          <w:szCs w:val="22"/>
        </w:rPr>
      </w:pPr>
      <w:r w:rsidRPr="00434CAF">
        <w:rPr>
          <w:b/>
          <w:sz w:val="22"/>
          <w:szCs w:val="22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59449B" w:rsidRPr="00434CAF" w:rsidRDefault="0059449B" w:rsidP="00EE1129">
      <w:pPr>
        <w:pStyle w:val="ConsPlusNormal2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34CAF">
        <w:rPr>
          <w:rFonts w:ascii="Times New Roman" w:hAnsi="Times New Roman" w:cs="Times New Roman"/>
          <w:bCs/>
          <w:sz w:val="22"/>
          <w:szCs w:val="22"/>
        </w:rPr>
        <w:t>2.10.1. Основания для приостановления предоставления муниципальной услуги:</w:t>
      </w:r>
    </w:p>
    <w:p w:rsidR="0059449B" w:rsidRPr="00434CAF" w:rsidRDefault="0059449B" w:rsidP="00EE1129">
      <w:pPr>
        <w:pStyle w:val="ConsPlusNormal2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34CAF">
        <w:rPr>
          <w:rFonts w:ascii="Times New Roman" w:hAnsi="Times New Roman" w:cs="Times New Roman"/>
          <w:bCs/>
          <w:sz w:val="22"/>
          <w:szCs w:val="22"/>
        </w:rPr>
        <w:t>1) на рассмотрении в Администрации поселения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</w:r>
    </w:p>
    <w:p w:rsidR="0059449B" w:rsidRPr="00434CAF" w:rsidRDefault="0059449B" w:rsidP="00EE1129">
      <w:pPr>
        <w:pStyle w:val="ConsPlusNormal2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34CAF">
        <w:rPr>
          <w:rFonts w:ascii="Times New Roman" w:hAnsi="Times New Roman" w:cs="Times New Roman"/>
          <w:bCs/>
          <w:sz w:val="22"/>
          <w:szCs w:val="22"/>
        </w:rPr>
        <w:t>Рассмотрение поданного позднее заявления о предварительном согласовании предоставления земельного участка приостанавливается до принятия решения о предварительном согласовании предоставления  земельного участка либо до принятия решения об отказе в предварительном согласовании предоставления земельного участка;</w:t>
      </w:r>
    </w:p>
    <w:p w:rsidR="0059449B" w:rsidRPr="00434CAF" w:rsidRDefault="0059449B" w:rsidP="00EE1129">
      <w:pPr>
        <w:pStyle w:val="ConsPlusNormal2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34CAF">
        <w:rPr>
          <w:rFonts w:ascii="Times New Roman" w:hAnsi="Times New Roman" w:cs="Times New Roman"/>
          <w:bCs/>
          <w:sz w:val="22"/>
          <w:szCs w:val="22"/>
        </w:rPr>
        <w:t xml:space="preserve">2) в соответствии со статьей 39.18 Земельного Кодекса Российской Федерации опубликование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осуществления крестьянским (фермерским) хозяйством его деятельности (далее - извещение) в порядке, установленном для официального опубликования (обнародования) муниципальных правовых </w:t>
      </w:r>
      <w:r w:rsidRPr="00434CAF">
        <w:rPr>
          <w:rFonts w:ascii="Times New Roman" w:hAnsi="Times New Roman" w:cs="Times New Roman"/>
          <w:bCs/>
          <w:sz w:val="22"/>
          <w:szCs w:val="22"/>
        </w:rPr>
        <w:lastRenderedPageBreak/>
        <w:t>актов уставом муниципального образования, по месту нахождения земельного участка и размещает извещение на официальном сайте Администрации поселения в информационно-телекоммуникационной сети «Интернет».</w:t>
      </w:r>
    </w:p>
    <w:p w:rsidR="0059449B" w:rsidRPr="00434CAF" w:rsidRDefault="0059449B" w:rsidP="00EE1129">
      <w:pPr>
        <w:pStyle w:val="ConsPlusNormal2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34CAF">
        <w:rPr>
          <w:rFonts w:ascii="Times New Roman" w:hAnsi="Times New Roman" w:cs="Times New Roman"/>
          <w:bCs/>
          <w:sz w:val="22"/>
          <w:szCs w:val="22"/>
        </w:rPr>
        <w:t>Рассмотрение заявления приостанавливается на 30 дней со дня опубликования извещения.</w:t>
      </w:r>
    </w:p>
    <w:p w:rsidR="0059449B" w:rsidRPr="00434CAF" w:rsidRDefault="0059449B" w:rsidP="00EE1129">
      <w:pPr>
        <w:pStyle w:val="ConsPlusNormal2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34CAF">
        <w:rPr>
          <w:rFonts w:ascii="Times New Roman" w:hAnsi="Times New Roman" w:cs="Times New Roman"/>
          <w:bCs/>
          <w:sz w:val="22"/>
          <w:szCs w:val="22"/>
        </w:rPr>
        <w:t>В указанных случаях Администрация поселения принимает решение о приостановлении рассмотрения заявления о предварительном согласовании предоставления земельного участка и уведомляет о таком решение заявителя способом, указанным в заявлении.</w:t>
      </w:r>
    </w:p>
    <w:p w:rsidR="0059449B" w:rsidRPr="00434CAF" w:rsidRDefault="0059449B" w:rsidP="00EE1129">
      <w:pPr>
        <w:pStyle w:val="ConsPlusNormal2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34CAF">
        <w:rPr>
          <w:rFonts w:ascii="Times New Roman" w:hAnsi="Times New Roman" w:cs="Times New Roman"/>
          <w:bCs/>
          <w:sz w:val="22"/>
          <w:szCs w:val="22"/>
        </w:rPr>
        <w:t>2.10.2. В предоставлении муниципальной услуги может быть отказано по следующим основаниям:</w:t>
      </w:r>
    </w:p>
    <w:p w:rsidR="0059449B" w:rsidRPr="00434CAF" w:rsidRDefault="0059449B" w:rsidP="00EE1129">
      <w:pPr>
        <w:pStyle w:val="ConsPlusNormal2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34CAF">
        <w:rPr>
          <w:rFonts w:ascii="Times New Roman" w:hAnsi="Times New Roman" w:cs="Times New Roman"/>
          <w:bCs/>
          <w:sz w:val="22"/>
          <w:szCs w:val="22"/>
        </w:rPr>
        <w:t xml:space="preserve"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hyperlink r:id="rId79" w:history="1">
        <w:r w:rsidRPr="00434CAF">
          <w:rPr>
            <w:rFonts w:ascii="Times New Roman" w:hAnsi="Times New Roman" w:cs="Times New Roman"/>
            <w:bCs/>
            <w:sz w:val="22"/>
            <w:szCs w:val="22"/>
          </w:rPr>
          <w:t>пункте 16 статьи 11.10</w:t>
        </w:r>
      </w:hyperlink>
      <w:r w:rsidRPr="00434CAF">
        <w:rPr>
          <w:rFonts w:ascii="Times New Roman" w:hAnsi="Times New Roman" w:cs="Times New Roman"/>
          <w:bCs/>
          <w:sz w:val="22"/>
          <w:szCs w:val="22"/>
        </w:rPr>
        <w:t xml:space="preserve"> Земельного Кодекса Российской Федерации;</w:t>
      </w:r>
    </w:p>
    <w:p w:rsidR="0059449B" w:rsidRPr="00434CAF" w:rsidRDefault="0059449B" w:rsidP="00EE1129">
      <w:pPr>
        <w:pStyle w:val="ConsPlusNormal2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34CAF">
        <w:rPr>
          <w:rFonts w:ascii="Times New Roman" w:hAnsi="Times New Roman" w:cs="Times New Roman"/>
          <w:bCs/>
          <w:sz w:val="22"/>
          <w:szCs w:val="22"/>
        </w:rPr>
        <w:t xml:space="preserve">2) земельный участок, который предстоит образовать, не может быть предоставлен заявителю по основаниям, указанным в </w:t>
      </w:r>
      <w:hyperlink r:id="rId80" w:history="1">
        <w:r w:rsidRPr="00434CAF">
          <w:rPr>
            <w:rFonts w:ascii="Times New Roman" w:hAnsi="Times New Roman" w:cs="Times New Roman"/>
            <w:bCs/>
            <w:sz w:val="22"/>
            <w:szCs w:val="22"/>
          </w:rPr>
          <w:t>подпунктах</w:t>
        </w:r>
        <w:r w:rsidRPr="00434CAF">
          <w:rPr>
            <w:rFonts w:ascii="Times New Roman" w:hAnsi="Times New Roman" w:cs="Times New Roman"/>
            <w:bCs/>
            <w:sz w:val="22"/>
            <w:szCs w:val="22"/>
          </w:rPr>
          <w:br/>
          <w:t>1</w:t>
        </w:r>
      </w:hyperlink>
      <w:r w:rsidRPr="00434CAF">
        <w:rPr>
          <w:rFonts w:ascii="Times New Roman" w:hAnsi="Times New Roman" w:cs="Times New Roman"/>
          <w:bCs/>
          <w:sz w:val="22"/>
          <w:szCs w:val="22"/>
        </w:rPr>
        <w:t xml:space="preserve"> - </w:t>
      </w:r>
      <w:hyperlink r:id="rId81" w:history="1">
        <w:r w:rsidRPr="00434CAF">
          <w:rPr>
            <w:rFonts w:ascii="Times New Roman" w:hAnsi="Times New Roman" w:cs="Times New Roman"/>
            <w:bCs/>
            <w:sz w:val="22"/>
            <w:szCs w:val="22"/>
          </w:rPr>
          <w:t>13</w:t>
        </w:r>
      </w:hyperlink>
      <w:r w:rsidRPr="00434CAF">
        <w:rPr>
          <w:rFonts w:ascii="Times New Roman" w:hAnsi="Times New Roman" w:cs="Times New Roman"/>
          <w:bCs/>
          <w:sz w:val="22"/>
          <w:szCs w:val="22"/>
        </w:rPr>
        <w:t xml:space="preserve">, </w:t>
      </w:r>
      <w:hyperlink r:id="rId82" w:history="1">
        <w:r w:rsidRPr="00434CAF">
          <w:rPr>
            <w:rFonts w:ascii="Times New Roman" w:hAnsi="Times New Roman" w:cs="Times New Roman"/>
            <w:bCs/>
            <w:sz w:val="22"/>
            <w:szCs w:val="22"/>
          </w:rPr>
          <w:t>14.1</w:t>
        </w:r>
      </w:hyperlink>
      <w:r w:rsidRPr="00434CAF">
        <w:rPr>
          <w:rFonts w:ascii="Times New Roman" w:hAnsi="Times New Roman" w:cs="Times New Roman"/>
          <w:bCs/>
          <w:sz w:val="22"/>
          <w:szCs w:val="22"/>
        </w:rPr>
        <w:t xml:space="preserve"> - </w:t>
      </w:r>
      <w:hyperlink r:id="rId83" w:history="1">
        <w:r w:rsidRPr="00434CAF">
          <w:rPr>
            <w:rFonts w:ascii="Times New Roman" w:hAnsi="Times New Roman" w:cs="Times New Roman"/>
            <w:bCs/>
            <w:sz w:val="22"/>
            <w:szCs w:val="22"/>
          </w:rPr>
          <w:t>19</w:t>
        </w:r>
      </w:hyperlink>
      <w:r w:rsidRPr="00434CAF">
        <w:rPr>
          <w:rFonts w:ascii="Times New Roman" w:hAnsi="Times New Roman" w:cs="Times New Roman"/>
          <w:bCs/>
          <w:sz w:val="22"/>
          <w:szCs w:val="22"/>
        </w:rPr>
        <w:t xml:space="preserve">, </w:t>
      </w:r>
      <w:hyperlink r:id="rId84" w:history="1">
        <w:r w:rsidRPr="00434CAF">
          <w:rPr>
            <w:rFonts w:ascii="Times New Roman" w:hAnsi="Times New Roman" w:cs="Times New Roman"/>
            <w:bCs/>
            <w:sz w:val="22"/>
            <w:szCs w:val="22"/>
          </w:rPr>
          <w:t>22</w:t>
        </w:r>
      </w:hyperlink>
      <w:r w:rsidRPr="00434CAF">
        <w:rPr>
          <w:rFonts w:ascii="Times New Roman" w:hAnsi="Times New Roman" w:cs="Times New Roman"/>
          <w:bCs/>
          <w:sz w:val="22"/>
          <w:szCs w:val="22"/>
        </w:rPr>
        <w:t xml:space="preserve"> и </w:t>
      </w:r>
      <w:hyperlink r:id="rId85" w:history="1">
        <w:r w:rsidRPr="00434CAF">
          <w:rPr>
            <w:rFonts w:ascii="Times New Roman" w:hAnsi="Times New Roman" w:cs="Times New Roman"/>
            <w:bCs/>
            <w:sz w:val="22"/>
            <w:szCs w:val="22"/>
          </w:rPr>
          <w:t>23 статьи 39.16</w:t>
        </w:r>
      </w:hyperlink>
      <w:r w:rsidRPr="00434CAF">
        <w:rPr>
          <w:rFonts w:ascii="Times New Roman" w:hAnsi="Times New Roman" w:cs="Times New Roman"/>
          <w:bCs/>
          <w:sz w:val="22"/>
          <w:szCs w:val="22"/>
        </w:rPr>
        <w:t xml:space="preserve"> Земельного Кодекса Российской Федерации;</w:t>
      </w:r>
    </w:p>
    <w:p w:rsidR="0059449B" w:rsidRPr="00434CAF" w:rsidRDefault="0059449B" w:rsidP="00EE1129">
      <w:pPr>
        <w:pStyle w:val="ConsPlusNormal2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34CAF">
        <w:rPr>
          <w:rFonts w:ascii="Times New Roman" w:hAnsi="Times New Roman" w:cs="Times New Roman"/>
          <w:bCs/>
          <w:sz w:val="22"/>
          <w:szCs w:val="22"/>
        </w:rPr>
        <w:t xml:space="preserve">3) земельный участок, границы которого подлежат уточнению в соответствии с Федеральным </w:t>
      </w:r>
      <w:hyperlink r:id="rId86" w:history="1">
        <w:r w:rsidRPr="00434CAF">
          <w:rPr>
            <w:rFonts w:ascii="Times New Roman" w:hAnsi="Times New Roman" w:cs="Times New Roman"/>
            <w:bCs/>
            <w:sz w:val="22"/>
            <w:szCs w:val="22"/>
          </w:rPr>
          <w:t>законом</w:t>
        </w:r>
      </w:hyperlink>
      <w:r w:rsidRPr="00434CAF">
        <w:rPr>
          <w:rFonts w:ascii="Times New Roman" w:hAnsi="Times New Roman" w:cs="Times New Roman"/>
          <w:bCs/>
          <w:sz w:val="22"/>
          <w:szCs w:val="22"/>
        </w:rPr>
        <w:t xml:space="preserve"> «О государственной регистрации недвижимости», не может быть предоставлен заявителю по основаниям, указанным в </w:t>
      </w:r>
      <w:hyperlink r:id="rId87" w:history="1">
        <w:r w:rsidRPr="00434CAF">
          <w:rPr>
            <w:rFonts w:ascii="Times New Roman" w:hAnsi="Times New Roman" w:cs="Times New Roman"/>
            <w:bCs/>
            <w:sz w:val="22"/>
            <w:szCs w:val="22"/>
          </w:rPr>
          <w:t>подпунктах 1</w:t>
        </w:r>
      </w:hyperlink>
      <w:r w:rsidRPr="00434CAF">
        <w:rPr>
          <w:rFonts w:ascii="Times New Roman" w:hAnsi="Times New Roman" w:cs="Times New Roman"/>
          <w:bCs/>
          <w:sz w:val="22"/>
          <w:szCs w:val="22"/>
        </w:rPr>
        <w:t xml:space="preserve"> - </w:t>
      </w:r>
      <w:hyperlink r:id="rId88" w:history="1">
        <w:r w:rsidRPr="00434CAF">
          <w:rPr>
            <w:rFonts w:ascii="Times New Roman" w:hAnsi="Times New Roman" w:cs="Times New Roman"/>
            <w:bCs/>
            <w:sz w:val="22"/>
            <w:szCs w:val="22"/>
          </w:rPr>
          <w:t>23 статьи 39.16</w:t>
        </w:r>
      </w:hyperlink>
      <w:r w:rsidRPr="00434CAF">
        <w:rPr>
          <w:rFonts w:ascii="Times New Roman" w:hAnsi="Times New Roman" w:cs="Times New Roman"/>
          <w:bCs/>
          <w:sz w:val="22"/>
          <w:szCs w:val="22"/>
        </w:rPr>
        <w:t xml:space="preserve"> Земельного Кодекса Российской Федерации;</w:t>
      </w:r>
    </w:p>
    <w:p w:rsidR="0059449B" w:rsidRPr="00434CAF" w:rsidRDefault="0059449B" w:rsidP="00EE1129">
      <w:pPr>
        <w:pStyle w:val="ConsPlusNormal2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34CAF">
        <w:rPr>
          <w:rFonts w:ascii="Times New Roman" w:hAnsi="Times New Roman"/>
          <w:sz w:val="22"/>
          <w:szCs w:val="22"/>
        </w:rPr>
        <w:t>4) поступление в течение 30 (тридцати) дней со дня опубликования извещения заявлений иных граждан, крестьянских (фермерских) хозяйств</w:t>
      </w:r>
      <w:r w:rsidRPr="00434CAF">
        <w:rPr>
          <w:rFonts w:ascii="Times New Roman" w:hAnsi="Times New Roman"/>
          <w:sz w:val="22"/>
          <w:szCs w:val="22"/>
        </w:rPr>
        <w:br/>
        <w:t>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59449B" w:rsidRPr="00434CAF" w:rsidRDefault="0059449B" w:rsidP="00EE112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34CAF">
        <w:rPr>
          <w:sz w:val="22"/>
          <w:szCs w:val="22"/>
        </w:rPr>
        <w:t>2.10.3. Мотивированное решение об отказе  в предоставлении муниципальной услуги с указанием всех оснований для отказа выдается или направляется заявителю в течение 1 (одного) рабочего дня со дня принятия такого решения.</w:t>
      </w:r>
    </w:p>
    <w:p w:rsidR="0059449B" w:rsidRPr="00434CAF" w:rsidRDefault="0059449B" w:rsidP="00EE112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34CAF">
        <w:rPr>
          <w:sz w:val="22"/>
          <w:szCs w:val="22"/>
        </w:rPr>
        <w:t>2.10.4. Заявители имеют право повторно обратиться в Администрацию поселения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2"/>
          <w:szCs w:val="22"/>
        </w:rPr>
      </w:pPr>
      <w:r w:rsidRPr="00434CAF">
        <w:rPr>
          <w:b/>
          <w:sz w:val="22"/>
          <w:szCs w:val="22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9449B" w:rsidRPr="00434CAF" w:rsidRDefault="0059449B" w:rsidP="00EE112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2"/>
          <w:szCs w:val="22"/>
        </w:rPr>
      </w:pPr>
      <w:r w:rsidRPr="00434CAF">
        <w:rPr>
          <w:b/>
          <w:sz w:val="22"/>
          <w:szCs w:val="22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59449B" w:rsidRPr="00434CAF" w:rsidRDefault="0059449B" w:rsidP="00EE1129">
      <w:pPr>
        <w:pStyle w:val="aff9"/>
        <w:ind w:firstLine="709"/>
        <w:jc w:val="both"/>
        <w:rPr>
          <w:rFonts w:ascii="Times New Roman" w:hAnsi="Times New Roman"/>
          <w:bCs/>
        </w:rPr>
      </w:pPr>
      <w:r w:rsidRPr="00434CAF">
        <w:rPr>
          <w:rFonts w:ascii="Times New Roman" w:hAnsi="Times New Roman"/>
          <w:bCs/>
        </w:rPr>
        <w:t>Муниципальная услуга предоставляется бесплатно.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2"/>
          <w:szCs w:val="22"/>
        </w:rPr>
      </w:pPr>
      <w:r w:rsidRPr="00434CAF">
        <w:rPr>
          <w:b/>
          <w:sz w:val="22"/>
          <w:szCs w:val="22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59449B" w:rsidRPr="00434CAF" w:rsidRDefault="0059449B" w:rsidP="00EE112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2"/>
          <w:szCs w:val="22"/>
        </w:rPr>
      </w:pPr>
      <w:r w:rsidRPr="00434CAF">
        <w:rPr>
          <w:rFonts w:cs="Times New Roman CYR"/>
          <w:b/>
          <w:bCs/>
          <w:sz w:val="22"/>
          <w:szCs w:val="22"/>
        </w:rPr>
        <w:t>2.14.</w:t>
      </w:r>
      <w:r w:rsidRPr="00434CAF">
        <w:rPr>
          <w:rFonts w:cs="Times New Roman CYR"/>
          <w:bCs/>
          <w:sz w:val="22"/>
          <w:szCs w:val="22"/>
        </w:rPr>
        <w:t xml:space="preserve"> </w:t>
      </w:r>
      <w:r w:rsidRPr="00434CAF">
        <w:rPr>
          <w:b/>
          <w:sz w:val="22"/>
          <w:szCs w:val="22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 и при получении результата предоставления таких услуг</w:t>
      </w:r>
    </w:p>
    <w:p w:rsidR="0059449B" w:rsidRPr="00434CAF" w:rsidRDefault="0059449B" w:rsidP="00EE1129">
      <w:pPr>
        <w:autoSpaceDE w:val="0"/>
        <w:autoSpaceDN w:val="0"/>
        <w:adjustRightInd w:val="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2"/>
          <w:szCs w:val="22"/>
        </w:rPr>
      </w:pPr>
      <w:r w:rsidRPr="00434CAF">
        <w:rPr>
          <w:b/>
          <w:sz w:val="22"/>
          <w:szCs w:val="22"/>
        </w:rPr>
        <w:t>2.15. Срок и порядок 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59449B" w:rsidRPr="00434CAF" w:rsidRDefault="0059449B" w:rsidP="00EE1129">
      <w:pPr>
        <w:autoSpaceDE w:val="0"/>
        <w:autoSpaceDN w:val="0"/>
        <w:adjustRightInd w:val="0"/>
        <w:ind w:firstLine="708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Заявление о предоставлении муниципальной услуги, в том числе поступившее в электронной форме с использованием единого портала, регионального портала либо через МФЦ, регистрируется в течение 1 рабочего дня со дня поступления заявления в Администрацию полселения, ответственным за ведение делопроизводства.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2"/>
          <w:szCs w:val="22"/>
        </w:rPr>
      </w:pPr>
      <w:r w:rsidRPr="00434CAF">
        <w:rPr>
          <w:b/>
          <w:iCs/>
          <w:sz w:val="22"/>
          <w:szCs w:val="22"/>
        </w:rPr>
        <w:t>2.16.</w:t>
      </w:r>
      <w:r w:rsidRPr="00434CAF">
        <w:rPr>
          <w:b/>
          <w:iCs/>
          <w:sz w:val="22"/>
          <w:szCs w:val="22"/>
        </w:rPr>
        <w:tab/>
      </w:r>
      <w:r w:rsidRPr="00434CAF">
        <w:rPr>
          <w:b/>
          <w:sz w:val="22"/>
          <w:szCs w:val="22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2"/>
          <w:szCs w:val="22"/>
        </w:rPr>
      </w:pPr>
      <w:r w:rsidRPr="00434CAF">
        <w:rPr>
          <w:bCs/>
          <w:sz w:val="22"/>
          <w:szCs w:val="22"/>
        </w:rPr>
        <w:lastRenderedPageBreak/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434CAF">
        <w:rPr>
          <w:bCs/>
          <w:sz w:val="22"/>
          <w:szCs w:val="22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434CAF">
        <w:rPr>
          <w:bCs/>
          <w:sz w:val="22"/>
          <w:szCs w:val="22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нагрузки и возможностей для их размещения в здании.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434CAF">
        <w:rPr>
          <w:bCs/>
          <w:sz w:val="22"/>
          <w:szCs w:val="22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434CAF">
        <w:rPr>
          <w:bCs/>
          <w:sz w:val="22"/>
          <w:szCs w:val="22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434CAF">
        <w:rPr>
          <w:bCs/>
          <w:sz w:val="22"/>
          <w:szCs w:val="22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434CAF">
        <w:rPr>
          <w:bCs/>
          <w:sz w:val="22"/>
          <w:szCs w:val="22"/>
        </w:rPr>
        <w:t>Вход в здание Администрации поселения должен быть оборудован информационной табличкой (вывеской), содержащей следующую информацию: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434CAF">
        <w:rPr>
          <w:bCs/>
          <w:sz w:val="22"/>
          <w:szCs w:val="22"/>
        </w:rPr>
        <w:t>наименование;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434CAF">
        <w:rPr>
          <w:bCs/>
          <w:sz w:val="22"/>
          <w:szCs w:val="22"/>
        </w:rPr>
        <w:t>место нахождения;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434CAF">
        <w:rPr>
          <w:bCs/>
          <w:sz w:val="22"/>
          <w:szCs w:val="22"/>
        </w:rPr>
        <w:t>режим работы;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434CAF">
        <w:rPr>
          <w:bCs/>
          <w:sz w:val="22"/>
          <w:szCs w:val="22"/>
        </w:rPr>
        <w:t>адрес официального сайта;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434CAF">
        <w:rPr>
          <w:bCs/>
          <w:sz w:val="22"/>
          <w:szCs w:val="22"/>
        </w:rPr>
        <w:t>телефонный номер и адрес электронной почты.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434CAF">
        <w:rPr>
          <w:bCs/>
          <w:sz w:val="22"/>
          <w:szCs w:val="22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434CAF">
        <w:rPr>
          <w:bCs/>
          <w:sz w:val="22"/>
          <w:szCs w:val="22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434CAF">
        <w:rPr>
          <w:bCs/>
          <w:sz w:val="22"/>
          <w:szCs w:val="22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434CAF">
        <w:rPr>
          <w:bCs/>
          <w:sz w:val="22"/>
          <w:szCs w:val="22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434CAF">
        <w:rPr>
          <w:bCs/>
          <w:sz w:val="22"/>
          <w:szCs w:val="22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434CAF">
        <w:rPr>
          <w:bCs/>
          <w:sz w:val="22"/>
          <w:szCs w:val="22"/>
        </w:rPr>
        <w:t>сопровождение инвалидов, имеющих стойкие расстройства функции зрения и самостоятельного передвижения;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434CAF">
        <w:rPr>
          <w:bCs/>
          <w:sz w:val="22"/>
          <w:szCs w:val="22"/>
        </w:rPr>
        <w:t>допуск сурдопереводчика и тифлосурдопереводчика;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434CAF">
        <w:rPr>
          <w:bCs/>
          <w:sz w:val="22"/>
          <w:szCs w:val="22"/>
        </w:rPr>
        <w:t>допуск собаки-проводника на объекты (здания, помещения), в которых предоставляется муниципальная услуга;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434CAF">
        <w:rPr>
          <w:bCs/>
          <w:sz w:val="22"/>
          <w:szCs w:val="22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2"/>
          <w:szCs w:val="22"/>
        </w:rPr>
      </w:pPr>
      <w:r w:rsidRPr="00434CAF">
        <w:rPr>
          <w:bCs/>
          <w:sz w:val="22"/>
          <w:szCs w:val="22"/>
        </w:rPr>
        <w:t>В случае невозможности полностью приспособить помещение Администрации поселения с учетом потребности инвалида ему обеспечивается доступ к месту предоставления муниципальной услуги.</w:t>
      </w:r>
    </w:p>
    <w:p w:rsidR="0059449B" w:rsidRPr="00434CAF" w:rsidRDefault="0059449B" w:rsidP="00EE1129">
      <w:pPr>
        <w:pStyle w:val="ConsPlusNormal2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59449B" w:rsidRPr="00434CAF" w:rsidRDefault="0059449B" w:rsidP="00EE1129">
      <w:pPr>
        <w:ind w:firstLine="709"/>
        <w:contextualSpacing/>
        <w:jc w:val="both"/>
        <w:rPr>
          <w:b/>
          <w:sz w:val="22"/>
          <w:szCs w:val="22"/>
        </w:rPr>
      </w:pPr>
      <w:r w:rsidRPr="00434CAF">
        <w:rPr>
          <w:b/>
          <w:sz w:val="22"/>
          <w:szCs w:val="22"/>
        </w:rPr>
        <w:lastRenderedPageBreak/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 коммуникационных технологий</w:t>
      </w:r>
    </w:p>
    <w:p w:rsidR="0059449B" w:rsidRPr="00434CAF" w:rsidRDefault="0059449B" w:rsidP="00EE1129">
      <w:pPr>
        <w:pStyle w:val="21"/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434CAF">
        <w:rPr>
          <w:bCs/>
          <w:sz w:val="22"/>
          <w:szCs w:val="22"/>
        </w:rPr>
        <w:t xml:space="preserve">2.17.1. Показателями качества и доступности муниципальной услуги </w:t>
      </w:r>
      <w:r w:rsidRPr="00434CAF">
        <w:rPr>
          <w:b/>
          <w:bCs/>
          <w:sz w:val="22"/>
          <w:szCs w:val="22"/>
        </w:rPr>
        <w:t xml:space="preserve"> </w:t>
      </w:r>
      <w:r w:rsidRPr="00434CAF">
        <w:rPr>
          <w:bCs/>
          <w:sz w:val="22"/>
          <w:szCs w:val="22"/>
        </w:rPr>
        <w:t xml:space="preserve">является </w:t>
      </w:r>
      <w:r w:rsidRPr="00434CAF">
        <w:rPr>
          <w:sz w:val="22"/>
          <w:szCs w:val="22"/>
        </w:rPr>
        <w:t>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:rsidR="0059449B" w:rsidRPr="00434CAF" w:rsidRDefault="0059449B" w:rsidP="00EE1129">
      <w:pPr>
        <w:pStyle w:val="ConsPlusNormal2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34CAF">
        <w:rPr>
          <w:rFonts w:ascii="Times New Roman" w:hAnsi="Times New Roman" w:cs="Times New Roman"/>
          <w:bCs/>
          <w:sz w:val="22"/>
          <w:szCs w:val="22"/>
        </w:rPr>
        <w:t>2.17.2. Показателями</w:t>
      </w:r>
      <w:r w:rsidRPr="00434CAF">
        <w:rPr>
          <w:rFonts w:ascii="Times New Roman" w:hAnsi="Times New Roman" w:cs="Times New Roman"/>
          <w:sz w:val="22"/>
          <w:szCs w:val="22"/>
        </w:rPr>
        <w:t xml:space="preserve"> </w:t>
      </w:r>
      <w:r w:rsidRPr="00434CAF">
        <w:rPr>
          <w:rFonts w:ascii="Times New Roman" w:hAnsi="Times New Roman" w:cs="Times New Roman"/>
          <w:bCs/>
          <w:sz w:val="22"/>
          <w:szCs w:val="22"/>
        </w:rPr>
        <w:t>доступности</w:t>
      </w:r>
      <w:r w:rsidRPr="00434CAF">
        <w:rPr>
          <w:rFonts w:ascii="Times New Roman" w:hAnsi="Times New Roman" w:cs="Times New Roman"/>
          <w:sz w:val="22"/>
          <w:szCs w:val="22"/>
        </w:rPr>
        <w:t xml:space="preserve"> предоставления муниципальной услуги являются: </w:t>
      </w:r>
    </w:p>
    <w:p w:rsidR="0059449B" w:rsidRPr="00434CAF" w:rsidRDefault="0059449B" w:rsidP="00EE1129">
      <w:pPr>
        <w:autoSpaceDE w:val="0"/>
        <w:autoSpaceDN w:val="0"/>
        <w:adjustRightInd w:val="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59449B" w:rsidRPr="00434CAF" w:rsidRDefault="0059449B" w:rsidP="00EE1129">
      <w:pPr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59449B" w:rsidRPr="00434CAF" w:rsidRDefault="0059449B" w:rsidP="00EE1129">
      <w:pPr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портала, регионального портала);</w:t>
      </w:r>
    </w:p>
    <w:p w:rsidR="0059449B" w:rsidRPr="00434CAF" w:rsidRDefault="0059449B" w:rsidP="00EE1129">
      <w:pPr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2"/>
          <w:szCs w:val="22"/>
        </w:rPr>
      </w:pPr>
      <w:r w:rsidRPr="00434CAF">
        <w:rPr>
          <w:sz w:val="22"/>
          <w:szCs w:val="22"/>
        </w:rPr>
        <w:t xml:space="preserve">2.17.3. Показателями качества предоставления муниципальной услуги являются:  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2"/>
          <w:szCs w:val="22"/>
        </w:rPr>
      </w:pPr>
      <w:r w:rsidRPr="00434CAF">
        <w:rPr>
          <w:sz w:val="22"/>
          <w:szCs w:val="22"/>
        </w:rPr>
        <w:t>степень удовлетворенности заявителей качеством и доступностью муниципальной услуги;</w:t>
      </w:r>
    </w:p>
    <w:p w:rsidR="0059449B" w:rsidRPr="00434CAF" w:rsidRDefault="0059449B" w:rsidP="00EE1129">
      <w:pPr>
        <w:pStyle w:val="ConsPlusNormal2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34CAF">
        <w:rPr>
          <w:rFonts w:ascii="Times New Roman" w:hAnsi="Times New Roman" w:cs="Times New Roman"/>
          <w:sz w:val="22"/>
          <w:szCs w:val="22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59449B" w:rsidRPr="00434CAF" w:rsidRDefault="0059449B" w:rsidP="00EE1129">
      <w:pPr>
        <w:pStyle w:val="ConsPlusNormal2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34CAF">
        <w:rPr>
          <w:rFonts w:ascii="Times New Roman" w:hAnsi="Times New Roman" w:cs="Times New Roman"/>
          <w:sz w:val="22"/>
          <w:szCs w:val="22"/>
        </w:rPr>
        <w:t>соблюдение сроков предоставления муниципальной услуги;</w:t>
      </w:r>
    </w:p>
    <w:p w:rsidR="0059449B" w:rsidRPr="00434CAF" w:rsidRDefault="0059449B" w:rsidP="00EE1129">
      <w:pPr>
        <w:pStyle w:val="21"/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количество обоснованных жалоб.</w:t>
      </w:r>
    </w:p>
    <w:p w:rsidR="0059449B" w:rsidRPr="00434CAF" w:rsidRDefault="0059449B" w:rsidP="00EE1129">
      <w:pPr>
        <w:autoSpaceDE w:val="0"/>
        <w:autoSpaceDN w:val="0"/>
        <w:adjustRightInd w:val="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2.17.4. При получении муниципальной услуги заявитель осуществляет не более двух взаимодействий с должностными лицами Администрации поселения.</w:t>
      </w:r>
    </w:p>
    <w:p w:rsidR="0059449B" w:rsidRPr="00434CAF" w:rsidRDefault="0059449B" w:rsidP="00EE1129">
      <w:pPr>
        <w:autoSpaceDE w:val="0"/>
        <w:autoSpaceDN w:val="0"/>
        <w:adjustRightInd w:val="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Продолжительность каждого взаимодействия не должна превышать</w:t>
      </w:r>
      <w:r w:rsidRPr="00434CAF">
        <w:rPr>
          <w:sz w:val="22"/>
          <w:szCs w:val="22"/>
        </w:rPr>
        <w:br/>
        <w:t>15 минут.</w:t>
      </w:r>
    </w:p>
    <w:p w:rsidR="0059449B" w:rsidRPr="00434CAF" w:rsidRDefault="0059449B" w:rsidP="00EE1129">
      <w:pPr>
        <w:spacing w:before="120" w:after="120"/>
        <w:ind w:firstLine="709"/>
        <w:jc w:val="both"/>
        <w:rPr>
          <w:b/>
          <w:sz w:val="22"/>
          <w:szCs w:val="22"/>
        </w:rPr>
      </w:pPr>
      <w:r w:rsidRPr="00434CAF">
        <w:rPr>
          <w:b/>
          <w:sz w:val="22"/>
          <w:szCs w:val="22"/>
        </w:rPr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434CAF">
        <w:rPr>
          <w:sz w:val="22"/>
          <w:szCs w:val="22"/>
        </w:rPr>
        <w:t>2.18.1. Заявителям обеспечивается возможность получения информации о порядке предоставления муниципальной услуги, в том числе с 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:rsidR="0059449B" w:rsidRPr="00434CAF" w:rsidRDefault="0059449B" w:rsidP="00EE1129">
      <w:pPr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2.18.2. Прием документов и выдача результата муниципальной услуги может осуществляться в МФЦ по принципу экстерриториальности  при наличии заключенного соглашения  о взаимодействии между Администрацией поселения и ГОАУ «МФЦ».</w:t>
      </w:r>
    </w:p>
    <w:p w:rsidR="0059449B" w:rsidRPr="00434CAF" w:rsidRDefault="0059449B" w:rsidP="00EE1129">
      <w:pPr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2</w:t>
      </w:r>
      <w:r w:rsidRPr="00434CAF">
        <w:rPr>
          <w:iCs/>
          <w:sz w:val="22"/>
          <w:szCs w:val="22"/>
        </w:rPr>
        <w:t xml:space="preserve">.18.3. </w:t>
      </w:r>
      <w:r w:rsidRPr="00434CAF">
        <w:rPr>
          <w:sz w:val="22"/>
          <w:szCs w:val="22"/>
        </w:rPr>
        <w:t xml:space="preserve">При направлении заявления о предоставлении муниципальной услуги в электронной форме заявитель формирует </w:t>
      </w:r>
      <w:hyperlink r:id="rId89" w:history="1">
        <w:r w:rsidRPr="00434CAF">
          <w:rPr>
            <w:sz w:val="22"/>
            <w:szCs w:val="22"/>
          </w:rPr>
          <w:t>заявление</w:t>
        </w:r>
      </w:hyperlink>
      <w:r w:rsidRPr="00434CAF">
        <w:rPr>
          <w:sz w:val="22"/>
          <w:szCs w:val="22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90" w:history="1">
        <w:r w:rsidRPr="00434CAF">
          <w:rPr>
            <w:sz w:val="22"/>
            <w:szCs w:val="22"/>
          </w:rPr>
          <w:t>закона</w:t>
        </w:r>
      </w:hyperlink>
      <w:r w:rsidRPr="00434CAF">
        <w:rPr>
          <w:sz w:val="22"/>
          <w:szCs w:val="22"/>
        </w:rPr>
        <w:t xml:space="preserve"> от 06.04.2011 № 63-ФЗ, Федерального </w:t>
      </w:r>
      <w:hyperlink r:id="rId91" w:history="1">
        <w:r w:rsidRPr="00434CAF">
          <w:rPr>
            <w:sz w:val="22"/>
            <w:szCs w:val="22"/>
          </w:rPr>
          <w:t>закона</w:t>
        </w:r>
      </w:hyperlink>
      <w:r w:rsidRPr="00434CAF">
        <w:rPr>
          <w:sz w:val="22"/>
          <w:szCs w:val="22"/>
        </w:rPr>
        <w:br/>
        <w:t>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59449B" w:rsidRPr="00434CAF" w:rsidRDefault="0059449B" w:rsidP="00EE1129">
      <w:pPr>
        <w:ind w:firstLine="709"/>
        <w:contextualSpacing/>
        <w:jc w:val="both"/>
        <w:rPr>
          <w:b/>
          <w:bCs/>
          <w:sz w:val="22"/>
          <w:szCs w:val="22"/>
        </w:rPr>
      </w:pPr>
      <w:r w:rsidRPr="00434CAF">
        <w:rPr>
          <w:b/>
          <w:bCs/>
          <w:sz w:val="22"/>
          <w:szCs w:val="22"/>
          <w:lang w:val="en-US"/>
        </w:rPr>
        <w:t>III</w:t>
      </w:r>
      <w:r w:rsidRPr="00434CAF">
        <w:rPr>
          <w:b/>
          <w:bCs/>
          <w:sz w:val="22"/>
          <w:szCs w:val="22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jc w:val="both"/>
        <w:rPr>
          <w:color w:val="FF0000"/>
          <w:sz w:val="22"/>
          <w:szCs w:val="22"/>
        </w:rPr>
      </w:pPr>
    </w:p>
    <w:p w:rsidR="0059449B" w:rsidRPr="00434CAF" w:rsidRDefault="0059449B" w:rsidP="00EE1129">
      <w:pPr>
        <w:spacing w:before="120" w:after="120"/>
        <w:ind w:firstLine="709"/>
        <w:jc w:val="both"/>
        <w:rPr>
          <w:b/>
          <w:sz w:val="22"/>
          <w:szCs w:val="22"/>
        </w:rPr>
      </w:pPr>
      <w:r w:rsidRPr="00434CAF">
        <w:rPr>
          <w:b/>
          <w:sz w:val="22"/>
          <w:szCs w:val="22"/>
        </w:rPr>
        <w:t>3.1. Исчерпывающий перечень административных процедур (действий)</w:t>
      </w:r>
    </w:p>
    <w:p w:rsidR="0059449B" w:rsidRPr="00434CAF" w:rsidRDefault="0059449B" w:rsidP="00EE112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34CAF">
        <w:rPr>
          <w:sz w:val="22"/>
          <w:szCs w:val="22"/>
        </w:rPr>
        <w:lastRenderedPageBreak/>
        <w:t>1) прием и регистрация заявления о предоставлении муниципальной услуги и иных документов;</w:t>
      </w:r>
    </w:p>
    <w:p w:rsidR="0059449B" w:rsidRPr="00434CAF" w:rsidRDefault="0059449B" w:rsidP="00EE112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34CAF">
        <w:rPr>
          <w:sz w:val="22"/>
          <w:szCs w:val="22"/>
        </w:rPr>
        <w:t>2) направление межведомственных запросов (при необходимости);</w:t>
      </w:r>
    </w:p>
    <w:p w:rsidR="0059449B" w:rsidRPr="00434CAF" w:rsidRDefault="0059449B" w:rsidP="00EE112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34CAF">
        <w:rPr>
          <w:rFonts w:cs="Times New Roman CYR"/>
          <w:bCs/>
          <w:sz w:val="22"/>
          <w:szCs w:val="22"/>
        </w:rPr>
        <w:t>3) опубликование извещения о предоставлении земельного участка;</w:t>
      </w:r>
    </w:p>
    <w:p w:rsidR="0059449B" w:rsidRPr="00434CAF" w:rsidRDefault="0059449B" w:rsidP="00EE112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34CAF">
        <w:rPr>
          <w:sz w:val="22"/>
          <w:szCs w:val="22"/>
        </w:rPr>
        <w:t>4) рассмотрение документов и принятие решения о предоставлении либо отказе в предоставлении муниципальной услуги;</w:t>
      </w:r>
    </w:p>
    <w:p w:rsidR="0059449B" w:rsidRPr="00434CAF" w:rsidRDefault="0059449B" w:rsidP="00EE112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34CAF">
        <w:rPr>
          <w:sz w:val="22"/>
          <w:szCs w:val="22"/>
        </w:rPr>
        <w:t>5) оформление и выдача (направление) заявителю документов, являющихся результатом предоставления муниципальной услуги.</w:t>
      </w:r>
    </w:p>
    <w:p w:rsidR="0059449B" w:rsidRPr="00434CAF" w:rsidRDefault="0059449B" w:rsidP="00EE1129">
      <w:pPr>
        <w:spacing w:before="120" w:after="120"/>
        <w:ind w:firstLine="709"/>
        <w:jc w:val="both"/>
        <w:rPr>
          <w:b/>
          <w:sz w:val="22"/>
          <w:szCs w:val="22"/>
        </w:rPr>
      </w:pPr>
      <w:r w:rsidRPr="00434CAF">
        <w:rPr>
          <w:b/>
          <w:sz w:val="22"/>
          <w:szCs w:val="22"/>
        </w:rPr>
        <w:t xml:space="preserve">3.2. Прием и регистрация заявления о предоставлении муниципальной услуги и иных документов 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3.2.1.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документов: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на бумажном носителе непосредственно в Администрацию поселения, МФЦ;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на бумажном носителе в Администрацию поселения посредством  почтового отправления;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в форме электронного документа с использованием единого портала, регионального портала, электронной почты.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rPr>
          <w:sz w:val="22"/>
          <w:szCs w:val="22"/>
        </w:rPr>
      </w:pPr>
      <w:r w:rsidRPr="00434CAF">
        <w:rPr>
          <w:sz w:val="22"/>
          <w:szCs w:val="22"/>
        </w:rPr>
        <w:t xml:space="preserve">При личной форме подачи документов в Администрацию поселения, МФЦ подача заявления и иных документов осуществляется  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92" w:history="1">
        <w:r w:rsidRPr="00434CAF">
          <w:rPr>
            <w:sz w:val="22"/>
            <w:szCs w:val="22"/>
          </w:rPr>
          <w:t>пунктах 2.6</w:t>
        </w:r>
      </w:hyperlink>
      <w:r w:rsidRPr="00434CAF">
        <w:rPr>
          <w:sz w:val="22"/>
          <w:szCs w:val="22"/>
        </w:rPr>
        <w:t xml:space="preserve">, 2.7 настоящего административного регламента(в случае если заявитель представляет документы, указанные в </w:t>
      </w:r>
      <w:hyperlink r:id="rId93" w:history="1">
        <w:r w:rsidRPr="00434CAF">
          <w:rPr>
            <w:sz w:val="22"/>
            <w:szCs w:val="22"/>
          </w:rPr>
          <w:t>пункте</w:t>
        </w:r>
        <w:r w:rsidRPr="00434CAF">
          <w:rPr>
            <w:sz w:val="22"/>
            <w:szCs w:val="22"/>
          </w:rPr>
          <w:br/>
          <w:t>2.</w:t>
        </w:r>
      </w:hyperlink>
      <w:r w:rsidRPr="00434CAF">
        <w:rPr>
          <w:sz w:val="22"/>
          <w:szCs w:val="22"/>
        </w:rPr>
        <w:t>7 настоящего административного регламента, по собственной инициативе) на бумажном носителе.</w:t>
      </w:r>
      <w:r w:rsidR="00EE1129">
        <w:rPr>
          <w:sz w:val="22"/>
          <w:szCs w:val="22"/>
        </w:rPr>
        <w:t xml:space="preserve"> </w:t>
      </w:r>
      <w:r w:rsidRPr="00434CAF">
        <w:rPr>
          <w:sz w:val="22"/>
          <w:szCs w:val="22"/>
        </w:rPr>
        <w:t>При личной форме подачи документов заявление о предоставлении муниципальной услуги может быть оформлено заявителем в ходе приема в Администрации поселения, МФЦ либо оформлено заранее.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По просьбе обратившегося лица заявление может быть оформлено должностным лицом Администрации поселения, специалистом МФЦ, ответственными за прием документов, с использованием программных средств. В этом случае заявитель собственноручно вписывает</w:t>
      </w:r>
      <w:r w:rsidRPr="00434CAF">
        <w:rPr>
          <w:color w:val="00B050"/>
          <w:sz w:val="22"/>
          <w:szCs w:val="22"/>
        </w:rPr>
        <w:t xml:space="preserve"> </w:t>
      </w:r>
      <w:r w:rsidRPr="00434CAF">
        <w:rPr>
          <w:sz w:val="22"/>
          <w:szCs w:val="22"/>
        </w:rPr>
        <w:t>в заявление свою фамилию, имя и отчество, ставит дату и подпись.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/>
          <w:sz w:val="22"/>
          <w:szCs w:val="22"/>
        </w:rPr>
      </w:pPr>
      <w:r w:rsidRPr="00434CAF">
        <w:rPr>
          <w:b/>
          <w:sz w:val="22"/>
          <w:szCs w:val="22"/>
        </w:rPr>
        <w:t>Должностное лицо Администрации поселенич, ответственное за прием документов, осуществляет следующие действия в ходе приема заявителя: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 xml:space="preserve">устанавливает предмет обращения; 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устанавливает личность заявителя, в том числе проверяет наличие документа, удостоверяющего личность;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проверяет полномочия заявителя;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 xml:space="preserve">проверяет наличие и содержание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94" w:history="1">
        <w:r w:rsidRPr="00434CAF">
          <w:rPr>
            <w:sz w:val="22"/>
            <w:szCs w:val="22"/>
          </w:rPr>
          <w:t>пунктом 2.6</w:t>
        </w:r>
      </w:hyperlink>
      <w:r w:rsidRPr="00434CAF">
        <w:rPr>
          <w:sz w:val="22"/>
          <w:szCs w:val="22"/>
        </w:rPr>
        <w:t xml:space="preserve"> настоящего административного регламента;</w:t>
      </w:r>
    </w:p>
    <w:p w:rsidR="0059449B" w:rsidRPr="00434CAF" w:rsidRDefault="0059449B" w:rsidP="00EE1129">
      <w:pPr>
        <w:autoSpaceDE w:val="0"/>
        <w:autoSpaceDN w:val="0"/>
        <w:adjustRightInd w:val="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в случае установления наличия оснований для отказа в приеме (возвращения) документов, указанных в пункте 2.9 настоящего административного регламента информирует в устной форме заявителя  о выявленных фактах, разъясняет последствия наличия таких оснований и предлагает принять меры по их устранению;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/>
          <w:sz w:val="22"/>
          <w:szCs w:val="22"/>
        </w:rPr>
      </w:pPr>
      <w:r w:rsidRPr="00434CAF">
        <w:rPr>
          <w:b/>
          <w:sz w:val="22"/>
          <w:szCs w:val="22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 xml:space="preserve">устанавливает предмет обращения; 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устанавливает личность заявителя, в том числе проверяет наличие документа, удостоверяющего личность;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проверяет полномочия заявителя;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95" w:history="1">
        <w:r w:rsidRPr="00434CAF">
          <w:rPr>
            <w:sz w:val="22"/>
            <w:szCs w:val="22"/>
          </w:rPr>
          <w:t>пунктом 2.6</w:t>
        </w:r>
      </w:hyperlink>
      <w:r w:rsidRPr="00434CAF">
        <w:rPr>
          <w:sz w:val="22"/>
          <w:szCs w:val="22"/>
        </w:rPr>
        <w:t xml:space="preserve"> настоящего административного регламента;</w:t>
      </w:r>
    </w:p>
    <w:p w:rsidR="0059449B" w:rsidRPr="00434CAF" w:rsidRDefault="0059449B" w:rsidP="00EE1129">
      <w:pPr>
        <w:autoSpaceDE w:val="0"/>
        <w:autoSpaceDN w:val="0"/>
        <w:adjustRightInd w:val="0"/>
        <w:ind w:firstLine="53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lastRenderedPageBreak/>
        <w:t>в случае установления наличия оснований для отказа в приеме (возвращения) документов, указанных в пункте 2.9 настоящего административного регламента информирует в устной форме заявителя  о выявленных фактах, разъясняет последствия наличия таких оснований и предлагает принять меры по их устранению;</w:t>
      </w:r>
    </w:p>
    <w:p w:rsidR="0059449B" w:rsidRPr="00434CAF" w:rsidRDefault="0059449B" w:rsidP="00EE1129">
      <w:pPr>
        <w:autoSpaceDE w:val="0"/>
        <w:autoSpaceDN w:val="0"/>
        <w:adjustRightInd w:val="0"/>
        <w:ind w:firstLine="53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принимает решение о приеме у заявителя представленных документов, формирует заявление о предоставлении услуги посредством информационной системы МФЦ, регистрирует заявление и пакет документов в информационной системе МФЦ, выдает заявителю (представителю заявителя) расписку о получении документов с информацией о сроках рассмотрения заявления.</w:t>
      </w:r>
    </w:p>
    <w:p w:rsidR="0059449B" w:rsidRPr="00434CAF" w:rsidRDefault="0059449B" w:rsidP="00EE1129">
      <w:pPr>
        <w:autoSpaceDE w:val="0"/>
        <w:autoSpaceDN w:val="0"/>
        <w:adjustRightInd w:val="0"/>
        <w:ind w:firstLine="53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Передача в Администрацию поселения пакета документов, принятых специалистами МФЦ, осуществляется посредством информационной системе МФЦ не позднее следующего рабочего дня со дня приема документов от заявителя в МФЦ.</w:t>
      </w:r>
    </w:p>
    <w:p w:rsidR="0059449B" w:rsidRPr="00434CAF" w:rsidRDefault="0059449B" w:rsidP="00EE1129">
      <w:pPr>
        <w:autoSpaceDE w:val="0"/>
        <w:autoSpaceDN w:val="0"/>
        <w:adjustRightInd w:val="0"/>
        <w:ind w:firstLine="539"/>
        <w:contextualSpacing/>
        <w:jc w:val="both"/>
        <w:rPr>
          <w:sz w:val="22"/>
          <w:szCs w:val="22"/>
        </w:rPr>
      </w:pPr>
      <w:r w:rsidRPr="00434CAF">
        <w:rPr>
          <w:rFonts w:cs="Times New Roman CYR"/>
          <w:sz w:val="22"/>
          <w:szCs w:val="22"/>
        </w:rPr>
        <w:t>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</w:t>
      </w:r>
      <w:r w:rsidRPr="00434CAF">
        <w:rPr>
          <w:rFonts w:cs="Times New Roman CYR"/>
          <w:sz w:val="22"/>
          <w:szCs w:val="22"/>
        </w:rPr>
        <w:br/>
        <w:t>лица МФЦ.</w:t>
      </w:r>
    </w:p>
    <w:p w:rsidR="0059449B" w:rsidRPr="00434CAF" w:rsidRDefault="0059449B" w:rsidP="00EE1129">
      <w:pPr>
        <w:autoSpaceDE w:val="0"/>
        <w:autoSpaceDN w:val="0"/>
        <w:adjustRightInd w:val="0"/>
        <w:ind w:firstLine="53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При необходимости должностное лицо Администрации поселения,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Длительность осуществления всех необходимых действий не может превышать 30 минут.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Документы для предоставления муниципальной услуги могут быть представлены в Администрацию поселения посредством направления заявления о предоставлении муниципальной услуги и иных документов почтовым отправлением, через единый портал, региональный портал, электронную почту (заочная форма подачи документов):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Днем регистрации заявления является день его поступления в Администрацию поселения;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- в электронном виде посредством заполнения интерактивной формы заявления, подписанного электронной подписью, через личный кабинет единого портала, регионального портала, без необходимости дополнительной подачи заявления в иной форме.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При формировании заявления обеспечивается: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возможность копирования и сохранения заявления и иных документов, указанных в  пунктах 2.6, 2.7 настоящего административного регламента, необходимых для предоставления муниципальной услуги;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возможность печати на бумажном носителе копии электронной формы заявления;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lastRenderedPageBreak/>
        <w:t>Сформированное и подписанное заявление и иные документы, указанные в пунктах 2.6, 2.7 настоящего административного регламента, необходимые для предоставления муниципальной  услуги, направляются в Администрацию поселения посредством единого портала, регионального портала;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- в электронном виде посредством электронной почты.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434CAF">
        <w:rPr>
          <w:rFonts w:cs="Times New Roman CYR"/>
          <w:sz w:val="22"/>
          <w:szCs w:val="22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434CAF">
        <w:rPr>
          <w:rFonts w:cs="Times New Roman CYR"/>
          <w:sz w:val="22"/>
          <w:szCs w:val="22"/>
        </w:rPr>
        <w:t>Предварительная запись может осуществляться следующими способами по выбору заявителя: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434CAF">
        <w:rPr>
          <w:rFonts w:cs="Times New Roman CYR"/>
          <w:sz w:val="22"/>
          <w:szCs w:val="22"/>
        </w:rPr>
        <w:t>при личном обращении заявителя в Администрацию поселения;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434CAF">
        <w:rPr>
          <w:rFonts w:cs="Times New Roman CYR"/>
          <w:sz w:val="22"/>
          <w:szCs w:val="22"/>
        </w:rPr>
        <w:t>по телефону Администрации поселения;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434CAF">
        <w:rPr>
          <w:rFonts w:cs="Times New Roman CYR"/>
          <w:sz w:val="22"/>
          <w:szCs w:val="22"/>
        </w:rPr>
        <w:t>через официальный сайт Администрации поселения;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434CAF">
        <w:rPr>
          <w:rFonts w:cs="Times New Roman CYR"/>
          <w:sz w:val="22"/>
          <w:szCs w:val="22"/>
        </w:rPr>
        <w:t xml:space="preserve">посредством единого портала, регионального портала 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434CAF">
        <w:rPr>
          <w:rFonts w:cs="Times New Roman CYR"/>
          <w:sz w:val="22"/>
          <w:szCs w:val="22"/>
        </w:rPr>
        <w:t>При осуществлении записи заявитель сообщает следующие данные: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434CAF">
        <w:rPr>
          <w:rFonts w:cs="Times New Roman CYR"/>
          <w:sz w:val="22"/>
          <w:szCs w:val="22"/>
        </w:rPr>
        <w:t>фамилию, имя, отчество (последнее - при наличии);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434CAF">
        <w:rPr>
          <w:rFonts w:cs="Times New Roman CYR"/>
          <w:sz w:val="22"/>
          <w:szCs w:val="22"/>
        </w:rPr>
        <w:t>номер контактного телефона;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434CAF">
        <w:rPr>
          <w:rFonts w:cs="Times New Roman CYR"/>
          <w:sz w:val="22"/>
          <w:szCs w:val="22"/>
        </w:rPr>
        <w:t>адрес электронной почты (по желанию);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434CAF">
        <w:rPr>
          <w:rFonts w:cs="Times New Roman CYR"/>
          <w:sz w:val="22"/>
          <w:szCs w:val="22"/>
        </w:rPr>
        <w:t>желаемые дату и время представления заявления и необходимых документов.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434CAF">
        <w:rPr>
          <w:rFonts w:cs="Times New Roman CYR"/>
          <w:sz w:val="22"/>
          <w:szCs w:val="22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 CYR"/>
          <w:sz w:val="22"/>
          <w:szCs w:val="22"/>
        </w:rPr>
      </w:pPr>
      <w:r w:rsidRPr="00434CAF">
        <w:rPr>
          <w:rFonts w:cs="Times New Roman CYR"/>
          <w:sz w:val="22"/>
          <w:szCs w:val="22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59449B" w:rsidRPr="00434CAF" w:rsidRDefault="0059449B" w:rsidP="00EE1129">
      <w:pPr>
        <w:autoSpaceDE w:val="0"/>
        <w:autoSpaceDN w:val="0"/>
        <w:adjustRightInd w:val="0"/>
        <w:ind w:firstLine="539"/>
        <w:contextualSpacing/>
        <w:jc w:val="both"/>
        <w:rPr>
          <w:i/>
          <w:color w:val="FF0000"/>
          <w:sz w:val="22"/>
          <w:szCs w:val="22"/>
        </w:rPr>
      </w:pPr>
      <w:r w:rsidRPr="00434CAF">
        <w:rPr>
          <w:sz w:val="22"/>
          <w:szCs w:val="22"/>
        </w:rPr>
        <w:t xml:space="preserve">Запись на прием в Администрацию поселения для подачи заявления с использованием единого портала, регионального портала, официальных сайтов в сети «Интернет», не осуществляется. </w:t>
      </w:r>
    </w:p>
    <w:p w:rsidR="0059449B" w:rsidRPr="00434CAF" w:rsidRDefault="0059449B" w:rsidP="00EE1129">
      <w:pPr>
        <w:autoSpaceDE w:val="0"/>
        <w:autoSpaceDN w:val="0"/>
        <w:adjustRightInd w:val="0"/>
        <w:ind w:firstLine="53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Администрация поселения обеспечивает прием документов, необходимых для предоставления муниципальной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При поступлении документов в форме электронных документов</w:t>
      </w:r>
      <w:r w:rsidRPr="00434CAF">
        <w:rPr>
          <w:sz w:val="22"/>
          <w:szCs w:val="22"/>
        </w:rPr>
        <w:br/>
        <w:t>с использованием информационно-телекоммуникационных сетей общего пользования,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При поступлении заявления о предоставлении муниципальной услуги в электронной форме через единый портал, региональный портал в Администрацию поселения,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При направлении документов через единый портал, региональный портал днем получения заявления о предоставлении муниципальной услуги является дата присвоения заявлению статуса «отправлено в ведомство».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Если заявитель обратился заочно, должностное лицо Администрации поселения,  ответственное за прием документов: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- регистрирует заявление под индивидуальным порядковым номером в день поступления документов;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- проверяет представленные документы на предмет комплектности;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lastRenderedPageBreak/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По итогам исполнения административной процедуры по приему документов в Администрации поселения, должностное лицо Администрации поселения, ответственное за прием документов, формирует документы (дело) и передает их должностному лицу Администрации поселения, ответственному за принятие решения по результатам предоставления муниципальной услуги.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их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Администрацию поселения.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3.2.2. Критерием принятия решения о приеме документов является наличие заявления и прилагаемых документов.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3.2.3.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3.2.4. Результатом административной процедуры является регистрация в Администрации поселения заявления и документов, представленных заявителем, их передача должностному лицу Администрации поселения, ответственному за принятие решений о предоставлении муниципальной услуги.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Результат административной процедуры фиксируется в системе электронного документооборота Администрации поселения.</w:t>
      </w:r>
    </w:p>
    <w:p w:rsidR="0059449B" w:rsidRPr="00434CAF" w:rsidRDefault="0059449B" w:rsidP="00EE1129">
      <w:pPr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Администрации поселения, ответственное за принятие решений о предоставлении муниципальной услуги.</w:t>
      </w:r>
    </w:p>
    <w:p w:rsidR="0059449B" w:rsidRPr="00434CAF" w:rsidRDefault="0059449B" w:rsidP="00EE112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34CAF">
        <w:rPr>
          <w:sz w:val="22"/>
          <w:szCs w:val="22"/>
        </w:rPr>
        <w:t>3.2.5. Результат административной процедуры – прием и регистрация заявления и документов от заявителя.</w:t>
      </w:r>
    </w:p>
    <w:p w:rsidR="0059449B" w:rsidRPr="00434CAF" w:rsidRDefault="0059449B" w:rsidP="00EE112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34CAF">
        <w:rPr>
          <w:sz w:val="22"/>
          <w:szCs w:val="22"/>
        </w:rPr>
        <w:t>3.2.6. Время выполнения административной процедуры не должно превышать 30 минут.</w:t>
      </w:r>
    </w:p>
    <w:p w:rsidR="0059449B" w:rsidRPr="00434CAF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2"/>
          <w:szCs w:val="22"/>
        </w:rPr>
      </w:pPr>
      <w:r w:rsidRPr="00434CAF">
        <w:rPr>
          <w:b/>
          <w:sz w:val="22"/>
          <w:szCs w:val="22"/>
        </w:rPr>
        <w:t xml:space="preserve">3.3. Направление межведомственных запросов </w:t>
      </w:r>
    </w:p>
    <w:p w:rsidR="0059449B" w:rsidRPr="00434CAF" w:rsidRDefault="0059449B" w:rsidP="00EE112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34CAF">
        <w:rPr>
          <w:sz w:val="22"/>
          <w:szCs w:val="22"/>
        </w:rPr>
        <w:t>3.3.1.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3.3.2. Должностное лицо Администрации поселения, ответственное за предоставление муниципальной услуги, не позднее дня, следующего за днем поступления заявления, формирует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3.3.4. Максимальный срок исполнения административной процедуры составляет 1 рабочий день со дня поступления в Администрацию поселения заявления о предоставлении муниципальной услуги.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3.3.5.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59449B" w:rsidRPr="00434CAF" w:rsidRDefault="0059449B" w:rsidP="00EE1129">
      <w:pPr>
        <w:autoSpaceDE w:val="0"/>
        <w:autoSpaceDN w:val="0"/>
        <w:adjustRightInd w:val="0"/>
        <w:ind w:firstLine="709"/>
        <w:jc w:val="both"/>
        <w:rPr>
          <w:rFonts w:cs="Times New Roman CYR"/>
          <w:b/>
          <w:bCs/>
          <w:sz w:val="22"/>
          <w:szCs w:val="22"/>
        </w:rPr>
      </w:pPr>
      <w:r w:rsidRPr="00434CAF">
        <w:rPr>
          <w:color w:val="FF0000"/>
          <w:sz w:val="22"/>
          <w:szCs w:val="22"/>
        </w:rPr>
        <w:t xml:space="preserve"> </w:t>
      </w:r>
      <w:r w:rsidRPr="00434CAF">
        <w:rPr>
          <w:rFonts w:cs="Times New Roman CYR"/>
          <w:b/>
          <w:bCs/>
          <w:sz w:val="22"/>
          <w:szCs w:val="22"/>
        </w:rPr>
        <w:t xml:space="preserve">3.4 Опубликование извещения о предоставлении земельного участка 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 xml:space="preserve">3.4.1. Основанием для начала административной процедуры по является поступление в Администрацию поселения заявления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</w:t>
      </w:r>
      <w:r w:rsidRPr="00434CAF">
        <w:rPr>
          <w:sz w:val="22"/>
          <w:szCs w:val="22"/>
        </w:rPr>
        <w:lastRenderedPageBreak/>
        <w:t>осуществления крестьянским (фермерским) хозяйством его деятельности и отсутствие оснований для отказа в приеме документов и предоставлении муниципальной услуги, указанных в пунктах 2.9, 2.10 настоящего административного регламента.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3.4.1.1. В случае наличия оснований для возврата заявления, указанных в пункте 2.9 настоящего регламента, Администрация поселения в течение 10 календарных дней со дня регистрации документов, указанных в пункте 2.6 настоящего административного регламента, направляет заявителю способом, указанным в заявлении о предоставлении муниципальной услуги, уведомление о возврате заявления с указанием причин такого возврата.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3.4.2. Ответственное лицо Администрации поселения готовит извещение, в котором указываются: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1) информация о возможности предоставления земельного участка с указанием целей этого предоставления;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2) информация о праве граждан или крестьянских (фермерских) хозяйств, заинтересованных в предоставлении земельного участка для указанных целей, в течение 30 (тридцати)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3) адрес и способ подачи заявлений;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4) дата окончания приема заявлений;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5) адрес или иное описание местоположения земельного участка;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6) кадастровый номер и площадь земельного участка в соответствии с данными государственного кадастра недвижимости, за исключением случаев, если испрашиваемый земельный участок предстоит образовать;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7) площадь земельного участка в соответствии с проектом межевания территории или со схемой расположения земельного участка, если подано заявление о предоставлении земельного участка, который предстоит образовать;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8) реквизиты решения об утверждении проекта межевания территории в случае, если образование земельного участка предстоит в соответствии с утвержденным проектом межевания территории, условный номер испрашиваемого земельного участка, а также адрес сайта в информационно-телекоммуникационной сети «Интернет», на котором размещен утвержденный проект;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9) 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3.4.3. Ответственное лицо Администрации поселения обеспечивает опубликование извещения в установленных для официального опубликования (обнародования) изданиях муниципальных правовых актов уставом муниципального образования, по месту нахождения земельного участка и размещение извещения на официальном сайте Российской Федерации для размещения информации о проведении торгов (https://torgi.gov.ru), а также  на официальном сайте Администрации поселения в информационно-телекоммуникационной сети «Интернет».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2"/>
          <w:szCs w:val="22"/>
        </w:rPr>
      </w:pPr>
      <w:r w:rsidRPr="00434CAF">
        <w:rPr>
          <w:sz w:val="22"/>
          <w:szCs w:val="22"/>
        </w:rPr>
        <w:t xml:space="preserve">3.4.4. Ответственное лицо Администрации поселения приостанавливает предоставление муниципальной услуги до истечения срока, указанного в части 2) подпункта 3.4.2 настоящего административного регламента </w:t>
      </w:r>
      <w:r w:rsidRPr="00434CAF">
        <w:rPr>
          <w:bCs/>
          <w:sz w:val="22"/>
          <w:szCs w:val="22"/>
        </w:rPr>
        <w:t>и в течение 1 (одного) рабочего дня  уведомляет о таком решение заявителя способом, указанным в заявлении.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2"/>
          <w:szCs w:val="22"/>
        </w:rPr>
      </w:pPr>
      <w:r w:rsidRPr="00434CAF">
        <w:rPr>
          <w:bCs/>
          <w:sz w:val="22"/>
          <w:szCs w:val="22"/>
        </w:rPr>
        <w:t>Уведомление о приостановлении предоставления муниципальной услуги  по заявлению, поступившему через единый или региональный порталы, направляется заявителю через личный кабинет указанных порталов.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3.4.5. Критерием принятия решения об опубликовании извещения является поступление заявления о предоставлении муниципальной услуги, указанное в подпункте 3.4.1 настоящего административного регламента</w:t>
      </w:r>
      <w:r w:rsidRPr="00434CAF">
        <w:rPr>
          <w:sz w:val="22"/>
          <w:szCs w:val="22"/>
        </w:rPr>
        <w:br/>
        <w:t xml:space="preserve">и отсутствие оснований для отказа в приеме документов и в предоставлении муниципальной услуги. 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3.4.6. Максимальный срок исполнения административной процедуры составляет  6 рабочих  дней со дня поступления в Администрацию поселения заявления о предоставлении муниципальной услуги.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lastRenderedPageBreak/>
        <w:t>3.4.7. Результатом административной процедуры является  опубликование извещения в установленных для официального опубликования (обнародования) изданиях муниципальных правовых актов уставом муниципального образования, по месту нахождения земельного участка и размещение извещения на официальном сайте Администрации поселения в информационно-телекоммуникационной сети «Интернет».</w:t>
      </w:r>
    </w:p>
    <w:p w:rsidR="0059449B" w:rsidRPr="00434CAF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2"/>
          <w:szCs w:val="22"/>
        </w:rPr>
      </w:pPr>
      <w:r w:rsidRPr="00434CAF">
        <w:rPr>
          <w:b/>
          <w:sz w:val="22"/>
          <w:szCs w:val="22"/>
        </w:rPr>
        <w:t>3.5. Рассмотрение документов и принятие решения о предоставлении либо отказе в предоставлении муниципальной услуги</w:t>
      </w:r>
    </w:p>
    <w:p w:rsidR="0059449B" w:rsidRPr="00434CAF" w:rsidRDefault="0059449B" w:rsidP="00EE112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34CAF">
        <w:rPr>
          <w:sz w:val="22"/>
          <w:szCs w:val="22"/>
        </w:rPr>
        <w:t>3.5.1.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 соответствии с пунктом 3.3 настоящего административного регламента межведомственный запрос, а также истечение 30-дневного срока со дня опубликования извещения (при опубликовании извещения).</w:t>
      </w:r>
    </w:p>
    <w:p w:rsidR="0059449B" w:rsidRPr="00434CAF" w:rsidRDefault="0059449B" w:rsidP="00EE112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34CAF">
        <w:rPr>
          <w:sz w:val="22"/>
          <w:szCs w:val="22"/>
        </w:rPr>
        <w:t>3.5.1.1. Администрация поселения не позднее 1 рабочего дня со дня истечение 30-дневного срока со дня опубликования извещения уведомляет заявителя способом, указанным в заявлении о предоставлении муниципальной услуги, об отсутствии заявлений иных граждан, крестьянских (фермерских) хозяйств, поступивших в установленный срок.</w:t>
      </w:r>
    </w:p>
    <w:p w:rsidR="0059449B" w:rsidRPr="00434CAF" w:rsidRDefault="0059449B" w:rsidP="00EE1129">
      <w:pPr>
        <w:widowControl w:val="0"/>
        <w:ind w:firstLine="709"/>
        <w:jc w:val="both"/>
        <w:rPr>
          <w:sz w:val="22"/>
          <w:szCs w:val="22"/>
        </w:rPr>
      </w:pPr>
      <w:r w:rsidRPr="00434CAF">
        <w:rPr>
          <w:sz w:val="22"/>
          <w:szCs w:val="22"/>
        </w:rPr>
        <w:t>3.5.2. В случае отсутствия оснований для отказа в приеме документов, указанных в пункте 2.9  настоящего административного регламента, оснований для отказа в предоставлении муниципальной услуги, указанных в пункте 2.10.2  настоящего административного регламента, а также оснований для приостановления предоставления муниципальной услуги, указанных в пункте 2.10.1 настоящего административного регламента, после проверки заявления и прилагаемых к нему документов должностное лицо Администрации поселения готовит проект решения о предварительном согласовании предоставления земельного участка и согласовывает его в установленном порядке.</w:t>
      </w:r>
    </w:p>
    <w:p w:rsidR="0059449B" w:rsidRPr="00434CAF" w:rsidRDefault="0059449B" w:rsidP="00EE1129">
      <w:pPr>
        <w:widowControl w:val="0"/>
        <w:ind w:firstLine="709"/>
        <w:jc w:val="both"/>
        <w:rPr>
          <w:rFonts w:cs="Times New Roman CYR"/>
          <w:sz w:val="22"/>
          <w:szCs w:val="22"/>
        </w:rPr>
      </w:pPr>
      <w:r w:rsidRPr="00434CAF">
        <w:rPr>
          <w:rFonts w:cs="Times New Roman CYR"/>
          <w:sz w:val="22"/>
          <w:szCs w:val="22"/>
        </w:rPr>
        <w:t>3.5.2.1. В случае если к заявлению о предварительном согласовании предоставления земельного участка, поданному заявителем, приложена схема расположения земельного участка, подготовленная в форме документа на бумажном носителе, Администрация поселения без взимания платы с заявителя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носителе.</w:t>
      </w:r>
    </w:p>
    <w:p w:rsidR="0059449B" w:rsidRPr="00434CAF" w:rsidRDefault="0059449B" w:rsidP="00EE1129">
      <w:pPr>
        <w:widowControl w:val="0"/>
        <w:ind w:firstLine="709"/>
        <w:jc w:val="both"/>
        <w:rPr>
          <w:rFonts w:cs="Times New Roman CYR"/>
          <w:sz w:val="22"/>
          <w:szCs w:val="22"/>
        </w:rPr>
      </w:pPr>
      <w:r w:rsidRPr="00434CAF">
        <w:rPr>
          <w:rFonts w:cs="Times New Roman CYR"/>
          <w:sz w:val="22"/>
          <w:szCs w:val="22"/>
        </w:rPr>
        <w:t xml:space="preserve">3.5.2.2. Если заявителем не представлена схема расположения земельного участка на кадастровом плане территории, </w:t>
      </w:r>
      <w:r w:rsidRPr="00434CAF">
        <w:rPr>
          <w:rFonts w:cs="Times New Roman CYR"/>
          <w:iCs/>
          <w:sz w:val="22"/>
          <w:szCs w:val="22"/>
        </w:rPr>
        <w:t>Администрация поселения обеспечивает</w:t>
      </w:r>
      <w:r w:rsidRPr="00434CAF">
        <w:rPr>
          <w:rFonts w:cs="Times New Roman CYR"/>
          <w:sz w:val="22"/>
          <w:szCs w:val="22"/>
        </w:rPr>
        <w:t xml:space="preserve">  изготовление схемы расположения земельного участка на кадастровом плане территории.</w:t>
      </w:r>
    </w:p>
    <w:p w:rsidR="0059449B" w:rsidRPr="00434CAF" w:rsidRDefault="0059449B" w:rsidP="00EE1129">
      <w:pPr>
        <w:widowControl w:val="0"/>
        <w:ind w:firstLine="709"/>
        <w:jc w:val="both"/>
        <w:rPr>
          <w:sz w:val="22"/>
          <w:szCs w:val="22"/>
        </w:rPr>
      </w:pPr>
      <w:r w:rsidRPr="00434CAF">
        <w:rPr>
          <w:sz w:val="22"/>
          <w:szCs w:val="22"/>
        </w:rPr>
        <w:t xml:space="preserve">3.5.3. В случае наличия оснований для приостановления предоставления муниципальной услуги, указанных в пункте 2.10.1 настоящего административного регламента, должностное лицо Администрации поселения извещает заявителя в течение 1 (одного) рабочего дня о приостановлении предоставления муниципальной услуги, в том числе о причинах и сроках такого приостановления, способом, указанным в заявлении о предоставлении муниципальной услуги. </w:t>
      </w:r>
    </w:p>
    <w:p w:rsidR="0059449B" w:rsidRPr="00434CAF" w:rsidRDefault="0059449B" w:rsidP="00EE1129">
      <w:pPr>
        <w:widowControl w:val="0"/>
        <w:ind w:firstLine="709"/>
        <w:jc w:val="both"/>
        <w:rPr>
          <w:sz w:val="22"/>
          <w:szCs w:val="22"/>
        </w:rPr>
      </w:pPr>
      <w:r w:rsidRPr="00434CAF">
        <w:rPr>
          <w:sz w:val="22"/>
          <w:szCs w:val="22"/>
        </w:rPr>
        <w:t>3.5.4. В случае наличия оснований для отказа в предоставлении муниципальной услуги, указанных в пункте 2.10.2 настоящего административного регламента, после проверки заявления и прилагаемых к нему документов должностное лицо Администрации поселения готовит проект решения об отказе в предварительном согласовании предоставления земельного участка и согласовывает его в установленном порядке.</w:t>
      </w:r>
    </w:p>
    <w:p w:rsidR="0059449B" w:rsidRPr="00434CAF" w:rsidRDefault="0059449B" w:rsidP="00EE1129">
      <w:pPr>
        <w:widowControl w:val="0"/>
        <w:ind w:firstLine="709"/>
        <w:jc w:val="both"/>
        <w:rPr>
          <w:sz w:val="22"/>
          <w:szCs w:val="22"/>
        </w:rPr>
      </w:pPr>
      <w:r w:rsidRPr="00434CAF">
        <w:rPr>
          <w:sz w:val="22"/>
          <w:szCs w:val="22"/>
        </w:rPr>
        <w:t xml:space="preserve">3.5.5. После согласования проекта решения о предварительном согласовании либо об отказе в предварительном согласовании предоставления земельного участка, решение подписывается </w:t>
      </w:r>
      <w:r w:rsidRPr="00434CAF">
        <w:rPr>
          <w:iCs/>
          <w:sz w:val="22"/>
          <w:szCs w:val="22"/>
        </w:rPr>
        <w:t>Главой администрации поселения</w:t>
      </w:r>
      <w:r w:rsidRPr="00434CAF">
        <w:rPr>
          <w:sz w:val="22"/>
          <w:szCs w:val="22"/>
        </w:rPr>
        <w:t xml:space="preserve"> и регистрируется в системе электронного документооборота Администрации поселения.</w:t>
      </w:r>
    </w:p>
    <w:p w:rsidR="0059449B" w:rsidRPr="00434CAF" w:rsidRDefault="0059449B" w:rsidP="00EE1129">
      <w:pPr>
        <w:widowControl w:val="0"/>
        <w:ind w:firstLine="709"/>
        <w:jc w:val="both"/>
        <w:rPr>
          <w:sz w:val="22"/>
          <w:szCs w:val="22"/>
        </w:rPr>
      </w:pPr>
      <w:r w:rsidRPr="00434CAF">
        <w:rPr>
          <w:rFonts w:cs="Times New Roman CYR"/>
          <w:sz w:val="22"/>
          <w:szCs w:val="22"/>
        </w:rPr>
        <w:t xml:space="preserve">3.5.6.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</w:t>
      </w:r>
      <w:hyperlink r:id="rId96" w:history="1">
        <w:r w:rsidRPr="00434CAF">
          <w:rPr>
            <w:rFonts w:cs="Times New Roman CYR"/>
            <w:sz w:val="22"/>
            <w:szCs w:val="22"/>
          </w:rPr>
          <w:t>пункте 2.10.2</w:t>
        </w:r>
      </w:hyperlink>
      <w:r w:rsidRPr="00434CAF">
        <w:rPr>
          <w:rFonts w:cs="Times New Roman CYR"/>
          <w:sz w:val="22"/>
          <w:szCs w:val="22"/>
        </w:rPr>
        <w:t xml:space="preserve"> настоящего административного регламента.</w:t>
      </w:r>
    </w:p>
    <w:p w:rsidR="0059449B" w:rsidRPr="00434CAF" w:rsidRDefault="0059449B" w:rsidP="00EE1129">
      <w:pPr>
        <w:tabs>
          <w:tab w:val="left" w:pos="1260"/>
        </w:tabs>
        <w:ind w:firstLine="709"/>
        <w:jc w:val="both"/>
        <w:rPr>
          <w:sz w:val="22"/>
          <w:szCs w:val="22"/>
        </w:rPr>
      </w:pPr>
      <w:r w:rsidRPr="00434CAF">
        <w:rPr>
          <w:sz w:val="22"/>
          <w:szCs w:val="22"/>
        </w:rPr>
        <w:t>3.5.7. Результат административной процедуры – подписанное Главой Администрации поселения решение о предоставлении либо отказе в предоставлении муниципальной услуги.</w:t>
      </w:r>
    </w:p>
    <w:p w:rsidR="0059449B" w:rsidRPr="00434CAF" w:rsidRDefault="0059449B" w:rsidP="00EE1129">
      <w:pPr>
        <w:widowControl w:val="0"/>
        <w:ind w:firstLine="709"/>
        <w:jc w:val="both"/>
        <w:rPr>
          <w:sz w:val="22"/>
          <w:szCs w:val="22"/>
        </w:rPr>
      </w:pPr>
      <w:r w:rsidRPr="00434CAF">
        <w:rPr>
          <w:sz w:val="22"/>
          <w:szCs w:val="22"/>
        </w:rPr>
        <w:t>3.5.8. Максимальный срок исполнения административной процедуры не может превышать 30 календарных дней (45 календарных дней в случае продления срока)  со дня поступления в Администрацию поселения документов, указанных в пункте 2.6 настоящего административного регламента.</w:t>
      </w:r>
    </w:p>
    <w:p w:rsidR="0059449B" w:rsidRPr="00434CAF" w:rsidRDefault="0059449B" w:rsidP="00EE1129">
      <w:pPr>
        <w:widowControl w:val="0"/>
        <w:ind w:firstLine="709"/>
        <w:jc w:val="both"/>
        <w:rPr>
          <w:rFonts w:cs="Times New Roman CYR"/>
          <w:sz w:val="22"/>
          <w:szCs w:val="22"/>
        </w:rPr>
      </w:pPr>
      <w:r w:rsidRPr="00434CAF">
        <w:rPr>
          <w:sz w:val="22"/>
          <w:szCs w:val="22"/>
        </w:rPr>
        <w:t xml:space="preserve">Максимальный срок подписания решения об отказе в предоставлении муниципальной услуги по основанию, указанному в части 4) подпункта 2.10.2 настоящего </w:t>
      </w:r>
      <w:r w:rsidRPr="00434CAF">
        <w:rPr>
          <w:sz w:val="22"/>
          <w:szCs w:val="22"/>
        </w:rPr>
        <w:lastRenderedPageBreak/>
        <w:t xml:space="preserve">административного регламента не должно превышать 7 дней со дня поступления заявлений </w:t>
      </w:r>
      <w:r w:rsidRPr="00434CAF">
        <w:rPr>
          <w:rFonts w:cs="Times New Roman CYR"/>
          <w:sz w:val="22"/>
          <w:szCs w:val="22"/>
        </w:rPr>
        <w:t>иных граждан, крестьянских (фермерских) хозяйств о намерении участвовать в аукционе.</w:t>
      </w:r>
    </w:p>
    <w:p w:rsidR="0059449B" w:rsidRPr="00434CAF" w:rsidRDefault="0059449B" w:rsidP="00EE1129">
      <w:pPr>
        <w:widowControl w:val="0"/>
        <w:spacing w:before="120" w:after="120"/>
        <w:ind w:firstLine="709"/>
        <w:jc w:val="both"/>
        <w:rPr>
          <w:b/>
          <w:sz w:val="22"/>
          <w:szCs w:val="22"/>
        </w:rPr>
      </w:pPr>
      <w:r w:rsidRPr="00434CAF">
        <w:rPr>
          <w:b/>
          <w:sz w:val="22"/>
          <w:szCs w:val="22"/>
        </w:rPr>
        <w:t>3.6. Оформление результата предоставления муниципальной услуги и выдача (направление) его заявителю</w:t>
      </w:r>
    </w:p>
    <w:p w:rsidR="0059449B" w:rsidRPr="00434CAF" w:rsidRDefault="0059449B" w:rsidP="00EE1129">
      <w:pPr>
        <w:widowControl w:val="0"/>
        <w:ind w:firstLine="709"/>
        <w:jc w:val="both"/>
        <w:rPr>
          <w:sz w:val="22"/>
          <w:szCs w:val="22"/>
        </w:rPr>
      </w:pPr>
      <w:r w:rsidRPr="00434CAF">
        <w:rPr>
          <w:sz w:val="22"/>
          <w:szCs w:val="22"/>
        </w:rPr>
        <w:t>3.6.1. Основанием для начала административной процедуры является подписание решения о предоставлении либо отказе в предоставлении муниципальной услуги (далее – результат предоставления муниципальной услуги.</w:t>
      </w:r>
    </w:p>
    <w:p w:rsidR="0059449B" w:rsidRPr="00434CAF" w:rsidRDefault="0059449B" w:rsidP="00EE1129">
      <w:pPr>
        <w:widowControl w:val="0"/>
        <w:ind w:firstLine="709"/>
        <w:jc w:val="both"/>
        <w:rPr>
          <w:sz w:val="22"/>
          <w:szCs w:val="22"/>
        </w:rPr>
      </w:pPr>
      <w:r w:rsidRPr="00434CAF">
        <w:rPr>
          <w:sz w:val="22"/>
          <w:szCs w:val="22"/>
        </w:rPr>
        <w:t>3.6.2. Должностное лицо Администрации поселения вручает (направляет) заявителю результат  предоставления муниципальной услуги в течение 1 (одного) рабочего дня со дня принятия решения о предварительном согласовании или об отказе в предварительном согласовании предоставления земельного участка.</w:t>
      </w:r>
    </w:p>
    <w:p w:rsidR="0059449B" w:rsidRPr="00434CAF" w:rsidRDefault="0059449B" w:rsidP="00EE1129">
      <w:pPr>
        <w:autoSpaceDE w:val="0"/>
        <w:autoSpaceDN w:val="0"/>
        <w:adjustRightInd w:val="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3.6.3. Критерием принятия решения о выдаче результата предоставления муниципальной услуги или направлении результата муниципальной услуги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59449B" w:rsidRPr="00434CAF" w:rsidRDefault="0059449B" w:rsidP="00EE1129">
      <w:pPr>
        <w:widowControl w:val="0"/>
        <w:ind w:firstLine="709"/>
        <w:jc w:val="both"/>
        <w:rPr>
          <w:sz w:val="22"/>
          <w:szCs w:val="22"/>
        </w:rPr>
      </w:pPr>
      <w:r w:rsidRPr="00434CAF">
        <w:rPr>
          <w:sz w:val="22"/>
          <w:szCs w:val="22"/>
        </w:rPr>
        <w:t>3.6.4. Результатом выполнения административной процедуры является направление (вручение) заявителю решения о предварительном согласовании или об отказе в предварительном согласовании предоставления земельного участка способом, указанным в заявлении.</w:t>
      </w:r>
    </w:p>
    <w:p w:rsidR="0059449B" w:rsidRPr="00434CAF" w:rsidRDefault="0059449B" w:rsidP="00EE1129">
      <w:pPr>
        <w:widowControl w:val="0"/>
        <w:ind w:firstLine="709"/>
        <w:jc w:val="both"/>
        <w:rPr>
          <w:sz w:val="22"/>
          <w:szCs w:val="22"/>
        </w:rPr>
      </w:pPr>
      <w:r w:rsidRPr="00434CAF">
        <w:rPr>
          <w:sz w:val="22"/>
          <w:szCs w:val="22"/>
        </w:rPr>
        <w:t>Результат предоставления муниципальной услуги в электронной форме с использованием единого портала, регионального портала в случае принятия решения о предоставлении муниципальной услуги,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Администрации поселения.</w:t>
      </w:r>
    </w:p>
    <w:p w:rsidR="0059449B" w:rsidRPr="00434CAF" w:rsidRDefault="0059449B" w:rsidP="00EE1129">
      <w:pPr>
        <w:widowControl w:val="0"/>
        <w:ind w:firstLine="709"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В случае принятия решения об отказе предоставления муниципальной услуги по заявлению, поступившему в Администрацию поселения в электронной форме с использованием единого портала, регионального портала, заявке присваивается статус «отказано».</w:t>
      </w:r>
    </w:p>
    <w:p w:rsidR="0059449B" w:rsidRPr="00434CAF" w:rsidRDefault="0059449B" w:rsidP="00EE1129">
      <w:pPr>
        <w:widowControl w:val="0"/>
        <w:ind w:firstLine="709"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Администрации поселения.</w:t>
      </w:r>
    </w:p>
    <w:p w:rsidR="0059449B" w:rsidRPr="00434CAF" w:rsidRDefault="0059449B" w:rsidP="00EE1129">
      <w:pPr>
        <w:widowControl w:val="0"/>
        <w:ind w:firstLine="709"/>
        <w:jc w:val="both"/>
        <w:rPr>
          <w:sz w:val="22"/>
          <w:szCs w:val="22"/>
        </w:rPr>
      </w:pPr>
      <w:r w:rsidRPr="00434CAF">
        <w:rPr>
          <w:sz w:val="22"/>
          <w:szCs w:val="22"/>
        </w:rPr>
        <w:t>3.6.5. Максимальное время, затраченное на административное действие, не должно превышать 1 (одного) рабочего  дня со дня принятия решения.</w:t>
      </w:r>
    </w:p>
    <w:p w:rsidR="0059449B" w:rsidRPr="00434CAF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2"/>
          <w:szCs w:val="22"/>
        </w:rPr>
      </w:pPr>
      <w:r w:rsidRPr="00434CAF">
        <w:rPr>
          <w:b/>
          <w:sz w:val="22"/>
          <w:szCs w:val="22"/>
        </w:rPr>
        <w:t>3.7. Порядок выполнения административных процедур МФЦ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 xml:space="preserve">Предоставление муниципальной услуги в МФЦ осуществляется в порядке, установленном настоящим административным регламентом с учетом особенностей, определенных соглашением о взаимодействии между Администрацией поселения, предоставляющим муниципальную услугу, и МФЦ. 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МФЦ не осуществляет: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Предварительная запись на прием в МФЦ для подачи заявления осуществляется посредством самозаписи на официальном сайте ГОАУ «МФЦ» (</w:t>
      </w:r>
      <w:hyperlink r:id="rId97" w:history="1">
        <w:r w:rsidRPr="00434CAF">
          <w:rPr>
            <w:rStyle w:val="a5"/>
            <w:sz w:val="22"/>
            <w:szCs w:val="22"/>
            <w:lang w:val="en-US"/>
          </w:rPr>
          <w:t>https</w:t>
        </w:r>
        <w:r w:rsidRPr="00434CAF">
          <w:rPr>
            <w:rStyle w:val="a5"/>
            <w:sz w:val="22"/>
            <w:szCs w:val="22"/>
          </w:rPr>
          <w:t>://</w:t>
        </w:r>
        <w:r w:rsidRPr="00434CAF">
          <w:rPr>
            <w:rStyle w:val="a5"/>
            <w:sz w:val="22"/>
            <w:szCs w:val="22"/>
            <w:lang w:val="en-US"/>
          </w:rPr>
          <w:t>mfc</w:t>
        </w:r>
        <w:r w:rsidRPr="00434CAF">
          <w:rPr>
            <w:rStyle w:val="a5"/>
            <w:sz w:val="22"/>
            <w:szCs w:val="22"/>
          </w:rPr>
          <w:t>53.</w:t>
        </w:r>
        <w:r w:rsidRPr="00434CAF">
          <w:rPr>
            <w:rStyle w:val="a5"/>
            <w:sz w:val="22"/>
            <w:szCs w:val="22"/>
            <w:lang w:val="en-US"/>
          </w:rPr>
          <w:t>nov</w:t>
        </w:r>
        <w:r w:rsidRPr="00434CAF">
          <w:rPr>
            <w:rStyle w:val="a5"/>
            <w:sz w:val="22"/>
            <w:szCs w:val="22"/>
          </w:rPr>
          <w:t>.</w:t>
        </w:r>
        <w:r w:rsidRPr="00434CAF">
          <w:rPr>
            <w:rStyle w:val="a5"/>
            <w:sz w:val="22"/>
            <w:szCs w:val="22"/>
            <w:lang w:val="en-US"/>
          </w:rPr>
          <w:t>ru</w:t>
        </w:r>
        <w:r w:rsidRPr="00434CAF">
          <w:rPr>
            <w:rStyle w:val="a5"/>
            <w:sz w:val="22"/>
            <w:szCs w:val="22"/>
          </w:rPr>
          <w:t>/</w:t>
        </w:r>
      </w:hyperlink>
      <w:r w:rsidRPr="00434CAF">
        <w:rPr>
          <w:sz w:val="22"/>
          <w:szCs w:val="22"/>
        </w:rPr>
        <w:t xml:space="preserve">), по телефону </w:t>
      </w:r>
      <w:r w:rsidRPr="00434CAF">
        <w:rPr>
          <w:sz w:val="22"/>
          <w:szCs w:val="22"/>
          <w:lang w:val="en-US"/>
        </w:rPr>
        <w:t>call</w:t>
      </w:r>
      <w:r w:rsidRPr="00434CAF">
        <w:rPr>
          <w:sz w:val="22"/>
          <w:szCs w:val="22"/>
        </w:rPr>
        <w:t>-центра:88002501053, а также при личном обращении в структурное подразделение ГОАУ «МФЦ».</w:t>
      </w:r>
    </w:p>
    <w:p w:rsidR="0059449B" w:rsidRPr="00434CAF" w:rsidRDefault="0059449B" w:rsidP="00EE1129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2"/>
          <w:szCs w:val="22"/>
        </w:rPr>
      </w:pPr>
      <w:r w:rsidRPr="00434CAF">
        <w:rPr>
          <w:b/>
          <w:sz w:val="22"/>
          <w:szCs w:val="22"/>
        </w:rPr>
        <w:t>3.8. Порядок исправления допущенных опечаток и ошибок в выданных в результате предоставления муниципальной услуги документах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Главы Администрации поселения </w:t>
      </w:r>
      <w:hyperlink r:id="rId98" w:history="1">
        <w:r w:rsidRPr="00434CAF">
          <w:rPr>
            <w:sz w:val="22"/>
            <w:szCs w:val="22"/>
          </w:rPr>
          <w:t>заявление</w:t>
        </w:r>
      </w:hyperlink>
      <w:r w:rsidRPr="00434CAF">
        <w:rPr>
          <w:sz w:val="22"/>
          <w:szCs w:val="22"/>
        </w:rPr>
        <w:t xml:space="preserve"> об исправлении таких опечаток и (или) ошибок посредством личного обращения или почтовым отправлением.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lastRenderedPageBreak/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Должностное лицо  Администрации поселения проводит проверку указанных в заявлении сведений.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Администрации поселения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Администрации поселения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59449B" w:rsidRPr="00434CAF" w:rsidRDefault="0059449B" w:rsidP="00EE112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59449B" w:rsidRPr="00434CAF" w:rsidRDefault="0059449B" w:rsidP="00EE1129">
      <w:pPr>
        <w:spacing w:before="120" w:after="100" w:afterAutospacing="1"/>
        <w:ind w:firstLine="539"/>
        <w:jc w:val="both"/>
        <w:rPr>
          <w:b/>
          <w:sz w:val="22"/>
          <w:szCs w:val="22"/>
        </w:rPr>
      </w:pPr>
      <w:r w:rsidRPr="00434CAF">
        <w:rPr>
          <w:sz w:val="22"/>
          <w:szCs w:val="22"/>
        </w:rPr>
        <w:tab/>
      </w:r>
      <w:r w:rsidRPr="00434CAF">
        <w:rPr>
          <w:b/>
          <w:sz w:val="22"/>
          <w:szCs w:val="22"/>
        </w:rPr>
        <w:t>IV. ФОРМЫ КОНТРОЛЯ ЗА ИСПОЛНЕНИЕМ АДМИНИСТРАТИВНОГО РЕГЛАМЕНТА</w:t>
      </w:r>
    </w:p>
    <w:p w:rsidR="0059449B" w:rsidRPr="00434CAF" w:rsidRDefault="0059449B" w:rsidP="00EE1129">
      <w:pPr>
        <w:spacing w:after="120"/>
        <w:ind w:firstLine="720"/>
        <w:jc w:val="both"/>
        <w:rPr>
          <w:b/>
          <w:sz w:val="22"/>
          <w:szCs w:val="22"/>
        </w:rPr>
      </w:pPr>
      <w:r w:rsidRPr="00434CAF">
        <w:rPr>
          <w:b/>
          <w:sz w:val="22"/>
          <w:szCs w:val="22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9449B" w:rsidRPr="00434CAF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Главой Администрации поселения или лицом, его замещающим, проверок исполнения должностными лицами положений настоящего административного регламента.</w:t>
      </w:r>
    </w:p>
    <w:p w:rsidR="0059449B" w:rsidRPr="00434CAF" w:rsidRDefault="0059449B" w:rsidP="00EE1129">
      <w:pPr>
        <w:spacing w:after="120"/>
        <w:ind w:firstLine="720"/>
        <w:jc w:val="both"/>
        <w:rPr>
          <w:b/>
          <w:sz w:val="22"/>
          <w:szCs w:val="22"/>
        </w:rPr>
      </w:pPr>
      <w:r w:rsidRPr="00434CAF">
        <w:rPr>
          <w:b/>
          <w:sz w:val="22"/>
          <w:szCs w:val="22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9449B" w:rsidRPr="00434CAF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59449B" w:rsidRPr="00434CAF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4.2.2. Проверки могут быть плановыми и внеплановыми.</w:t>
      </w:r>
    </w:p>
    <w:p w:rsidR="0059449B" w:rsidRPr="00434CAF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59449B" w:rsidRPr="00434CAF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Внеплановые проверки проводятся по поручению Главы администрации поселения или лица, его замещающего, по конкретному обращению заинтересованных лиц.</w:t>
      </w:r>
    </w:p>
    <w:p w:rsidR="0059449B" w:rsidRPr="00434CAF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Проверки полноты и качества предоставляемой муниципальной услуги проводятся на основании распоряжения Администрации поселения. Для проведения проверки формируется комиссия, в состав которой включаются муниципальные служащие Администрации поселения.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Администрации поселения.</w:t>
      </w:r>
    </w:p>
    <w:p w:rsidR="0059449B" w:rsidRPr="00434CAF" w:rsidRDefault="0059449B" w:rsidP="00EE1129">
      <w:pPr>
        <w:spacing w:after="120"/>
        <w:ind w:firstLine="720"/>
        <w:jc w:val="both"/>
        <w:rPr>
          <w:b/>
          <w:sz w:val="22"/>
          <w:szCs w:val="22"/>
        </w:rPr>
      </w:pPr>
      <w:r w:rsidRPr="00434CAF">
        <w:rPr>
          <w:b/>
          <w:sz w:val="22"/>
          <w:szCs w:val="22"/>
        </w:rPr>
        <w:t>4.3. Ответственность должностных лиц Администрации поселения,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59449B" w:rsidRPr="00434CAF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lastRenderedPageBreak/>
        <w:t>Должностное лицо несет персональную ответственность за:</w:t>
      </w:r>
    </w:p>
    <w:p w:rsidR="0059449B" w:rsidRPr="00434CAF" w:rsidRDefault="0059449B" w:rsidP="00EE1129">
      <w:pPr>
        <w:tabs>
          <w:tab w:val="left" w:pos="993"/>
        </w:tabs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 xml:space="preserve">-  соблюдение установленного порядка приема документов; </w:t>
      </w:r>
    </w:p>
    <w:p w:rsidR="0059449B" w:rsidRPr="00434CAF" w:rsidRDefault="0059449B" w:rsidP="00EE1129">
      <w:pPr>
        <w:tabs>
          <w:tab w:val="left" w:pos="993"/>
        </w:tabs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 xml:space="preserve">-  принятие надлежащих мер по полной и всесторонней проверке представленных документов; </w:t>
      </w:r>
    </w:p>
    <w:p w:rsidR="0059449B" w:rsidRPr="00434CAF" w:rsidRDefault="0059449B" w:rsidP="00EE1129">
      <w:pPr>
        <w:tabs>
          <w:tab w:val="left" w:pos="993"/>
        </w:tabs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-  соблюдение сроков рассмотрения документов, соблюдение порядка выдачи документов;</w:t>
      </w:r>
    </w:p>
    <w:p w:rsidR="0059449B" w:rsidRPr="00434CAF" w:rsidRDefault="0059449B" w:rsidP="00EE1129">
      <w:pPr>
        <w:tabs>
          <w:tab w:val="left" w:pos="993"/>
        </w:tabs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 xml:space="preserve">-  учет выданных документов; </w:t>
      </w:r>
    </w:p>
    <w:p w:rsidR="0059449B" w:rsidRPr="00434CAF" w:rsidRDefault="0059449B" w:rsidP="00EE1129">
      <w:pPr>
        <w:tabs>
          <w:tab w:val="left" w:pos="993"/>
        </w:tabs>
        <w:ind w:firstLine="709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 xml:space="preserve">- своевременное формирование, ведение и надлежащее хранение документов. </w:t>
      </w:r>
    </w:p>
    <w:p w:rsidR="0059449B" w:rsidRPr="00434CAF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59449B" w:rsidRPr="00434CAF" w:rsidRDefault="0059449B" w:rsidP="00EE1129">
      <w:pPr>
        <w:spacing w:after="120"/>
        <w:ind w:firstLine="720"/>
        <w:jc w:val="both"/>
        <w:rPr>
          <w:b/>
          <w:sz w:val="22"/>
          <w:szCs w:val="22"/>
        </w:rPr>
      </w:pPr>
      <w:r w:rsidRPr="00434CAF">
        <w:rPr>
          <w:b/>
          <w:sz w:val="22"/>
          <w:szCs w:val="22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9449B" w:rsidRPr="00434CAF" w:rsidRDefault="0059449B" w:rsidP="00EE112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434CAF">
        <w:rPr>
          <w:bCs/>
          <w:sz w:val="22"/>
          <w:szCs w:val="22"/>
        </w:rPr>
        <w:t>Граждане, их объединения и организации имеют право на любые, предусмотренные действующим законодательством, формы контроля за деятельностью Администрации поселения при предоставлении муниципальной услуги.</w:t>
      </w:r>
    </w:p>
    <w:p w:rsidR="0059449B" w:rsidRPr="00434CAF" w:rsidRDefault="0059449B" w:rsidP="00EE1129">
      <w:pPr>
        <w:spacing w:after="120"/>
        <w:ind w:firstLine="720"/>
        <w:jc w:val="both"/>
        <w:rPr>
          <w:b/>
          <w:sz w:val="22"/>
          <w:szCs w:val="22"/>
        </w:rPr>
      </w:pPr>
      <w:r w:rsidRPr="00434CAF">
        <w:rPr>
          <w:b/>
          <w:sz w:val="22"/>
          <w:szCs w:val="22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59449B" w:rsidRPr="00434CAF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4.5.1. МФЦ, работники МФЦ несут ответственность, установленную законодательством Российской Федерации:</w:t>
      </w:r>
    </w:p>
    <w:p w:rsidR="0059449B" w:rsidRPr="00434CAF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за полноту передаваемых в Администрацию поселения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59449B" w:rsidRPr="00434CAF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за своевременную передачу в Администрацию поселения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Администрацией поселения;</w:t>
      </w:r>
    </w:p>
    <w:p w:rsidR="0059449B" w:rsidRPr="00434CAF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9449B" w:rsidRPr="00434CAF" w:rsidRDefault="0059449B" w:rsidP="00EE1129">
      <w:pPr>
        <w:ind w:firstLine="720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99" w:history="1">
        <w:r w:rsidRPr="00434CAF">
          <w:rPr>
            <w:sz w:val="22"/>
            <w:szCs w:val="22"/>
          </w:rPr>
          <w:t>кодексом</w:t>
        </w:r>
      </w:hyperlink>
      <w:r w:rsidRPr="00434CAF">
        <w:rPr>
          <w:sz w:val="22"/>
          <w:szCs w:val="22"/>
        </w:rPr>
        <w:t xml:space="preserve"> Российской Федерации и </w:t>
      </w:r>
      <w:hyperlink r:id="rId100" w:history="1">
        <w:r w:rsidRPr="00434CAF">
          <w:rPr>
            <w:sz w:val="22"/>
            <w:szCs w:val="22"/>
          </w:rPr>
          <w:t>Кодексом</w:t>
        </w:r>
      </w:hyperlink>
      <w:r w:rsidRPr="00434CAF">
        <w:rPr>
          <w:sz w:val="22"/>
          <w:szCs w:val="22"/>
        </w:rPr>
        <w:t xml:space="preserve"> Российской Федерации об административных правонарушениях для должностных лиц.</w:t>
      </w:r>
    </w:p>
    <w:p w:rsidR="0059449B" w:rsidRPr="00434CAF" w:rsidRDefault="0059449B" w:rsidP="00EE1129">
      <w:pPr>
        <w:pStyle w:val="ConsPlusNormal2"/>
        <w:spacing w:before="120" w:after="12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434CAF">
        <w:rPr>
          <w:rFonts w:ascii="Times New Roman" w:hAnsi="Times New Roman" w:cs="Times New Roman"/>
          <w:b/>
          <w:sz w:val="22"/>
          <w:szCs w:val="22"/>
          <w:lang w:val="en-US"/>
        </w:rPr>
        <w:t>V</w:t>
      </w:r>
      <w:r w:rsidRPr="00434CAF">
        <w:rPr>
          <w:rFonts w:ascii="Times New Roman" w:hAnsi="Times New Roman" w:cs="Times New Roman"/>
          <w:b/>
          <w:sz w:val="22"/>
          <w:szCs w:val="22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</w:t>
      </w:r>
    </w:p>
    <w:p w:rsidR="0059449B" w:rsidRPr="00434CAF" w:rsidRDefault="0059449B" w:rsidP="00EE1129">
      <w:pPr>
        <w:pStyle w:val="ConsPlusNormal2"/>
        <w:spacing w:before="120" w:after="120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434CAF">
        <w:rPr>
          <w:rFonts w:ascii="Times New Roman" w:hAnsi="Times New Roman" w:cs="Times New Roman"/>
          <w:b/>
          <w:sz w:val="22"/>
          <w:szCs w:val="22"/>
        </w:rPr>
        <w:t>5.1. Информация для заинтересованных лиц об их праве на досудебное (внесудебное) обжалование действий (бездействия) и (или) решений,  принятых (осуществленных) в ходе предоставления муниципальной услуги (далее - жалоба)</w:t>
      </w:r>
    </w:p>
    <w:p w:rsidR="0059449B" w:rsidRPr="00434CAF" w:rsidRDefault="0059449B" w:rsidP="00EE1129">
      <w:pPr>
        <w:autoSpaceDE w:val="0"/>
        <w:autoSpaceDN w:val="0"/>
        <w:adjustRightInd w:val="0"/>
        <w:ind w:firstLine="708"/>
        <w:jc w:val="both"/>
        <w:rPr>
          <w:rFonts w:eastAsia="Arial"/>
          <w:sz w:val="22"/>
          <w:szCs w:val="22"/>
        </w:rPr>
      </w:pPr>
      <w:r w:rsidRPr="00434CAF">
        <w:rPr>
          <w:rFonts w:eastAsia="Arial"/>
          <w:sz w:val="22"/>
          <w:szCs w:val="22"/>
        </w:rPr>
        <w:t>Заявитель, права и законные интересы которого нарушены должностными лицами Администрации поселения (в том числе в случае ненадлежащего исполнения ими обязанностей при предоставлении 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59449B" w:rsidRPr="00434CAF" w:rsidRDefault="0059449B" w:rsidP="00EE1129">
      <w:pPr>
        <w:pStyle w:val="ConsPlusNormal2"/>
        <w:spacing w:before="120" w:after="120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434CAF">
        <w:rPr>
          <w:rFonts w:ascii="Times New Roman" w:hAnsi="Times New Roman" w:cs="Times New Roman"/>
          <w:b/>
          <w:sz w:val="22"/>
          <w:szCs w:val="22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59449B" w:rsidRPr="00434CAF" w:rsidRDefault="0059449B" w:rsidP="00EE1129">
      <w:pPr>
        <w:pStyle w:val="ConsPlusNormal2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4CAF">
        <w:rPr>
          <w:rFonts w:ascii="Times New Roman" w:hAnsi="Times New Roman" w:cs="Times New Roman"/>
          <w:sz w:val="22"/>
          <w:szCs w:val="22"/>
        </w:rPr>
        <w:t>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59449B" w:rsidRPr="00434CAF" w:rsidRDefault="0059449B" w:rsidP="00EE1129">
      <w:pPr>
        <w:autoSpaceDE w:val="0"/>
        <w:autoSpaceDN w:val="0"/>
        <w:adjustRightInd w:val="0"/>
        <w:ind w:firstLine="540"/>
        <w:jc w:val="both"/>
        <w:rPr>
          <w:rFonts w:eastAsia="Arial"/>
          <w:sz w:val="22"/>
          <w:szCs w:val="22"/>
        </w:rPr>
      </w:pPr>
      <w:r w:rsidRPr="00434CAF">
        <w:rPr>
          <w:rFonts w:eastAsia="Arial"/>
          <w:sz w:val="22"/>
          <w:szCs w:val="22"/>
        </w:rPr>
        <w:t xml:space="preserve">Жалоба на решения и действия (бездействие) специалистов </w:t>
      </w:r>
      <w:r w:rsidRPr="00434CAF">
        <w:rPr>
          <w:sz w:val="22"/>
          <w:szCs w:val="22"/>
        </w:rPr>
        <w:t>органов местного самоуправления</w:t>
      </w:r>
      <w:r w:rsidRPr="00434CAF">
        <w:rPr>
          <w:rFonts w:eastAsia="Arial"/>
          <w:sz w:val="22"/>
          <w:szCs w:val="22"/>
        </w:rPr>
        <w:t xml:space="preserve"> </w:t>
      </w:r>
      <w:r w:rsidRPr="00434CAF">
        <w:rPr>
          <w:sz w:val="22"/>
          <w:szCs w:val="22"/>
        </w:rPr>
        <w:t>подается</w:t>
      </w:r>
      <w:r w:rsidRPr="00434CAF">
        <w:rPr>
          <w:rFonts w:eastAsia="Arial"/>
          <w:sz w:val="22"/>
          <w:szCs w:val="22"/>
        </w:rPr>
        <w:t xml:space="preserve"> </w:t>
      </w:r>
      <w:r w:rsidRPr="00434CAF">
        <w:rPr>
          <w:sz w:val="22"/>
          <w:szCs w:val="22"/>
        </w:rPr>
        <w:t>Главе администрации Залучского сельского поселения</w:t>
      </w:r>
      <w:r w:rsidRPr="00434CAF">
        <w:rPr>
          <w:rFonts w:eastAsia="Arial"/>
          <w:sz w:val="22"/>
          <w:szCs w:val="22"/>
        </w:rPr>
        <w:t>.</w:t>
      </w:r>
    </w:p>
    <w:p w:rsidR="0059449B" w:rsidRPr="00434CAF" w:rsidRDefault="0059449B" w:rsidP="00EE1129">
      <w:pPr>
        <w:autoSpaceDE w:val="0"/>
        <w:autoSpaceDN w:val="0"/>
        <w:adjustRightInd w:val="0"/>
        <w:ind w:firstLine="540"/>
        <w:jc w:val="both"/>
        <w:rPr>
          <w:rFonts w:eastAsia="Arial"/>
          <w:sz w:val="22"/>
          <w:szCs w:val="22"/>
        </w:rPr>
      </w:pPr>
      <w:r w:rsidRPr="00434CAF">
        <w:rPr>
          <w:rFonts w:eastAsia="Arial"/>
          <w:sz w:val="22"/>
          <w:szCs w:val="22"/>
        </w:rPr>
        <w:lastRenderedPageBreak/>
        <w:t xml:space="preserve">Жалоба на решения и действия (бездействие) Главы администрации Залучского сельского поселения </w:t>
      </w:r>
      <w:r w:rsidRPr="00434CAF">
        <w:rPr>
          <w:sz w:val="22"/>
          <w:szCs w:val="22"/>
        </w:rPr>
        <w:t>подается</w:t>
      </w:r>
      <w:r w:rsidRPr="00434CAF">
        <w:rPr>
          <w:rFonts w:eastAsia="Arial"/>
          <w:sz w:val="22"/>
          <w:szCs w:val="22"/>
        </w:rPr>
        <w:t xml:space="preserve"> </w:t>
      </w:r>
      <w:r w:rsidRPr="00434CAF">
        <w:rPr>
          <w:iCs/>
          <w:sz w:val="22"/>
          <w:szCs w:val="22"/>
        </w:rPr>
        <w:t>Главе администрации Старорусского муниципального района</w:t>
      </w:r>
      <w:r w:rsidRPr="00434CAF">
        <w:rPr>
          <w:rFonts w:eastAsia="Arial"/>
          <w:iCs/>
          <w:sz w:val="22"/>
          <w:szCs w:val="22"/>
        </w:rPr>
        <w:t>.</w:t>
      </w:r>
    </w:p>
    <w:p w:rsidR="0059449B" w:rsidRPr="00434CAF" w:rsidRDefault="0059449B" w:rsidP="00EE112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Жалоба на решения и действия (бездействие) работника МФЦ подается руководителю этого МФЦ.</w:t>
      </w:r>
    </w:p>
    <w:p w:rsidR="0059449B" w:rsidRPr="00434CAF" w:rsidRDefault="0059449B" w:rsidP="00EE1129">
      <w:pPr>
        <w:autoSpaceDE w:val="0"/>
        <w:autoSpaceDN w:val="0"/>
        <w:adjustRightInd w:val="0"/>
        <w:ind w:firstLine="540"/>
        <w:jc w:val="both"/>
        <w:rPr>
          <w:rFonts w:eastAsia="Arial"/>
          <w:sz w:val="22"/>
          <w:szCs w:val="22"/>
        </w:rPr>
      </w:pPr>
      <w:r w:rsidRPr="00434CAF">
        <w:rPr>
          <w:sz w:val="22"/>
          <w:szCs w:val="22"/>
        </w:rPr>
        <w:t>Жалоба на решения и действия (бездействие) МФЦ  подается в орган исполнительной власти Новгородской области, осуществляющий функции и полномочия учредителя МФЦ.</w:t>
      </w:r>
    </w:p>
    <w:p w:rsidR="0059449B" w:rsidRPr="00434CAF" w:rsidRDefault="0059449B" w:rsidP="00EE1129">
      <w:pPr>
        <w:pStyle w:val="ConsPlusNormal2"/>
        <w:spacing w:before="120" w:after="120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434CAF">
        <w:rPr>
          <w:rFonts w:ascii="Times New Roman" w:hAnsi="Times New Roman" w:cs="Times New Roman"/>
          <w:b/>
          <w:sz w:val="22"/>
          <w:szCs w:val="22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59449B" w:rsidRPr="00434CAF" w:rsidRDefault="0059449B" w:rsidP="00EE1129">
      <w:pPr>
        <w:autoSpaceDE w:val="0"/>
        <w:ind w:firstLine="709"/>
        <w:jc w:val="both"/>
        <w:rPr>
          <w:rFonts w:eastAsia="Arial"/>
          <w:sz w:val="22"/>
          <w:szCs w:val="22"/>
        </w:rPr>
      </w:pPr>
      <w:r w:rsidRPr="00434CAF">
        <w:rPr>
          <w:sz w:val="22"/>
          <w:szCs w:val="22"/>
        </w:rPr>
        <w:t>Администрация поселения обеспечивает</w:t>
      </w:r>
      <w:r w:rsidRPr="00434CAF">
        <w:rPr>
          <w:rFonts w:eastAsia="Arial"/>
          <w:sz w:val="22"/>
          <w:szCs w:val="22"/>
        </w:rPr>
        <w:t>:</w:t>
      </w:r>
    </w:p>
    <w:p w:rsidR="0059449B" w:rsidRPr="00434CAF" w:rsidRDefault="0059449B" w:rsidP="00EE1129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434CAF">
        <w:rPr>
          <w:rFonts w:eastAsia="Calibri"/>
          <w:sz w:val="22"/>
          <w:szCs w:val="22"/>
          <w:lang w:eastAsia="en-US"/>
        </w:rPr>
        <w:t xml:space="preserve">1) информирование заявителей о порядке обжалования решений и действий (бездействия) Администрации поселения, его должностных лиц посредством размещения информации на стендах в помещениях Администрации поселения, </w:t>
      </w:r>
      <w:r w:rsidRPr="00434CAF">
        <w:rPr>
          <w:sz w:val="22"/>
          <w:szCs w:val="22"/>
        </w:rPr>
        <w:t>МФЦ</w:t>
      </w:r>
      <w:r w:rsidRPr="00434CAF">
        <w:rPr>
          <w:rFonts w:eastAsia="Calibri"/>
          <w:sz w:val="22"/>
          <w:szCs w:val="22"/>
          <w:lang w:eastAsia="en-US"/>
        </w:rPr>
        <w:t>, едином портале, региональном портале, официальном сайте Администрации поселения в сети «Интернет»;</w:t>
      </w:r>
    </w:p>
    <w:p w:rsidR="0059449B" w:rsidRPr="00434CAF" w:rsidRDefault="0059449B" w:rsidP="00EE1129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434CAF">
        <w:rPr>
          <w:rFonts w:eastAsia="Calibri"/>
          <w:sz w:val="22"/>
          <w:szCs w:val="22"/>
          <w:lang w:eastAsia="en-US"/>
        </w:rPr>
        <w:t>2) консультирование заявителей о порядке обжалования решений и действий (бездействия) Администрации поселения, его должностных лиц, в том числе по телефону, электронной почте, при личном приеме.</w:t>
      </w:r>
    </w:p>
    <w:p w:rsidR="0059449B" w:rsidRPr="00434CAF" w:rsidRDefault="0059449B" w:rsidP="00EE1129">
      <w:pPr>
        <w:pStyle w:val="ConsPlusNormal2"/>
        <w:spacing w:before="120" w:after="120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434CAF">
        <w:rPr>
          <w:rFonts w:ascii="Times New Roman" w:hAnsi="Times New Roman" w:cs="Times New Roman"/>
          <w:b/>
          <w:sz w:val="22"/>
          <w:szCs w:val="22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59449B" w:rsidRPr="00434CAF" w:rsidRDefault="0059449B" w:rsidP="00EE1129">
      <w:pPr>
        <w:spacing w:before="220" w:after="1"/>
        <w:ind w:firstLine="567"/>
        <w:contextualSpacing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Досудебное (внесудебное) обжалование решений и действий (бездействий) Администрации поселения, его должностных лиц, МФЦ, работников МФЦ осуществляется в соответствии с:</w:t>
      </w:r>
    </w:p>
    <w:p w:rsidR="0059449B" w:rsidRPr="00434CAF" w:rsidRDefault="0059449B" w:rsidP="00EE1129">
      <w:pPr>
        <w:ind w:firstLine="539"/>
        <w:jc w:val="both"/>
        <w:rPr>
          <w:sz w:val="22"/>
          <w:szCs w:val="22"/>
        </w:rPr>
      </w:pPr>
      <w:r w:rsidRPr="00434CAF">
        <w:rPr>
          <w:sz w:val="22"/>
          <w:szCs w:val="22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59449B" w:rsidRPr="00434CAF" w:rsidRDefault="0059449B" w:rsidP="00EE1129">
      <w:pPr>
        <w:ind w:firstLine="540"/>
        <w:jc w:val="both"/>
        <w:rPr>
          <w:rFonts w:cs="Calibri"/>
          <w:sz w:val="22"/>
          <w:szCs w:val="22"/>
        </w:rPr>
      </w:pPr>
      <w:r w:rsidRPr="00434CAF">
        <w:rPr>
          <w:rFonts w:eastAsia="Calibri"/>
          <w:sz w:val="22"/>
          <w:szCs w:val="22"/>
          <w:lang w:eastAsia="en-US"/>
        </w:rPr>
        <w:t>Информация, указанная в данном разделе, подлежит обязательному размещению на едином портале и региональном портале</w:t>
      </w:r>
      <w:r w:rsidRPr="00434CAF">
        <w:rPr>
          <w:rFonts w:cs="Calibri"/>
          <w:sz w:val="22"/>
          <w:szCs w:val="22"/>
        </w:rPr>
        <w:t>.</w:t>
      </w:r>
    </w:p>
    <w:p w:rsidR="0059449B" w:rsidRPr="00434CAF" w:rsidRDefault="0059449B" w:rsidP="00EE1129">
      <w:pPr>
        <w:ind w:firstLine="540"/>
        <w:jc w:val="both"/>
        <w:rPr>
          <w:rFonts w:cs="Calibri"/>
          <w:sz w:val="22"/>
          <w:szCs w:val="22"/>
        </w:rPr>
      </w:pPr>
    </w:p>
    <w:p w:rsidR="0059449B" w:rsidRPr="00434CAF" w:rsidRDefault="0059449B" w:rsidP="00EE1129">
      <w:pPr>
        <w:ind w:firstLine="540"/>
        <w:jc w:val="both"/>
        <w:rPr>
          <w:rFonts w:cs="Calibri"/>
          <w:sz w:val="22"/>
          <w:szCs w:val="22"/>
        </w:rPr>
      </w:pPr>
    </w:p>
    <w:p w:rsidR="0059449B" w:rsidRPr="00434CAF" w:rsidRDefault="0059449B" w:rsidP="00EE1129">
      <w:pPr>
        <w:autoSpaceDE w:val="0"/>
        <w:autoSpaceDN w:val="0"/>
        <w:adjustRightInd w:val="0"/>
        <w:spacing w:after="120"/>
        <w:jc w:val="right"/>
        <w:outlineLvl w:val="0"/>
        <w:rPr>
          <w:sz w:val="22"/>
          <w:szCs w:val="22"/>
        </w:rPr>
      </w:pPr>
      <w:r w:rsidRPr="00434CAF">
        <w:rPr>
          <w:sz w:val="22"/>
          <w:szCs w:val="22"/>
        </w:rPr>
        <w:t>Приложение № 1</w:t>
      </w:r>
    </w:p>
    <w:p w:rsidR="0059449B" w:rsidRPr="00434CAF" w:rsidRDefault="0059449B" w:rsidP="00EE1129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34CAF">
        <w:rPr>
          <w:sz w:val="22"/>
          <w:szCs w:val="22"/>
        </w:rPr>
        <w:t>к административному регламенту</w:t>
      </w:r>
    </w:p>
    <w:p w:rsidR="0059449B" w:rsidRPr="00434CAF" w:rsidRDefault="0059449B" w:rsidP="00EE1129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34CAF">
        <w:rPr>
          <w:sz w:val="22"/>
          <w:szCs w:val="22"/>
        </w:rPr>
        <w:t>предоставления муниципальной услуги</w:t>
      </w:r>
      <w:r w:rsidRPr="00434CAF">
        <w:rPr>
          <w:sz w:val="22"/>
          <w:szCs w:val="22"/>
        </w:rPr>
        <w:br/>
        <w:t>по предварительному согласованию</w:t>
      </w:r>
    </w:p>
    <w:p w:rsidR="0059449B" w:rsidRPr="00434CAF" w:rsidRDefault="0059449B" w:rsidP="00EE1129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34CAF">
        <w:rPr>
          <w:sz w:val="22"/>
          <w:szCs w:val="22"/>
        </w:rPr>
        <w:t xml:space="preserve">предоставления земельного участка </w:t>
      </w:r>
    </w:p>
    <w:p w:rsidR="0059449B" w:rsidRPr="00434CAF" w:rsidRDefault="0059449B" w:rsidP="00EE1129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59449B" w:rsidRPr="00434CAF" w:rsidRDefault="0059449B" w:rsidP="00EE1129">
      <w:pPr>
        <w:rPr>
          <w:b/>
          <w:sz w:val="22"/>
          <w:szCs w:val="22"/>
        </w:rPr>
      </w:pPr>
      <w:r w:rsidRPr="00434CAF">
        <w:rPr>
          <w:b/>
          <w:sz w:val="22"/>
          <w:szCs w:val="22"/>
        </w:rPr>
        <w:t>Рекомендуемая форма заявления</w:t>
      </w:r>
    </w:p>
    <w:p w:rsidR="0059449B" w:rsidRPr="00434CAF" w:rsidRDefault="0059449B" w:rsidP="00EE1129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59449B" w:rsidRPr="00434CAF" w:rsidRDefault="0059449B" w:rsidP="00EE1129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0" w:type="auto"/>
        <w:tblLook w:val="0000"/>
      </w:tblPr>
      <w:tblGrid>
        <w:gridCol w:w="4077"/>
        <w:gridCol w:w="5493"/>
      </w:tblGrid>
      <w:tr w:rsidR="0059449B" w:rsidRPr="00434CAF" w:rsidTr="0059449B">
        <w:tc>
          <w:tcPr>
            <w:tcW w:w="4077" w:type="dxa"/>
          </w:tcPr>
          <w:p w:rsidR="0059449B" w:rsidRPr="00434CAF" w:rsidRDefault="0059449B" w:rsidP="00EE112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493" w:type="dxa"/>
          </w:tcPr>
          <w:p w:rsidR="0059449B" w:rsidRPr="00434CAF" w:rsidRDefault="0059449B" w:rsidP="00EE1129">
            <w:pPr>
              <w:pStyle w:val="1"/>
              <w:keepNext w:val="0"/>
              <w:autoSpaceDE w:val="0"/>
              <w:autoSpaceDN w:val="0"/>
              <w:adjustRightInd w:val="0"/>
              <w:jc w:val="left"/>
              <w:rPr>
                <w:bCs/>
                <w:u w:val="single"/>
              </w:rPr>
            </w:pPr>
            <w:r w:rsidRPr="00434CAF">
              <w:rPr>
                <w:bCs/>
                <w:sz w:val="22"/>
                <w:szCs w:val="22"/>
                <w:u w:val="single"/>
              </w:rPr>
              <w:t>В Администрацию _______________________________________</w:t>
            </w:r>
          </w:p>
          <w:p w:rsidR="0059449B" w:rsidRPr="00434CAF" w:rsidRDefault="0059449B" w:rsidP="00EE1129">
            <w:pPr>
              <w:pStyle w:val="1"/>
              <w:keepNext w:val="0"/>
              <w:autoSpaceDE w:val="0"/>
              <w:autoSpaceDN w:val="0"/>
              <w:adjustRightInd w:val="0"/>
              <w:rPr>
                <w:bCs/>
                <w:u w:val="single"/>
              </w:rPr>
            </w:pPr>
          </w:p>
          <w:p w:rsidR="0059449B" w:rsidRPr="00434CAF" w:rsidRDefault="0059449B" w:rsidP="00EE1129">
            <w:pPr>
              <w:pStyle w:val="1"/>
              <w:keepNext w:val="0"/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434CAF">
              <w:rPr>
                <w:bCs/>
                <w:sz w:val="22"/>
                <w:szCs w:val="22"/>
                <w:u w:val="single"/>
              </w:rPr>
              <w:t>от _____________________________________</w:t>
            </w:r>
          </w:p>
          <w:p w:rsidR="0059449B" w:rsidRPr="00434CAF" w:rsidRDefault="0059449B" w:rsidP="00EE1129">
            <w:pPr>
              <w:pStyle w:val="1"/>
              <w:keepNext w:val="0"/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434CAF">
              <w:rPr>
                <w:bCs/>
                <w:sz w:val="22"/>
                <w:szCs w:val="22"/>
                <w:u w:val="single"/>
              </w:rPr>
              <w:t xml:space="preserve"> (наименование юридического лица)</w:t>
            </w:r>
          </w:p>
          <w:p w:rsidR="0059449B" w:rsidRPr="00434CAF" w:rsidRDefault="0059449B" w:rsidP="00EE1129">
            <w:pPr>
              <w:pStyle w:val="1"/>
              <w:keepNext w:val="0"/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434CAF">
              <w:rPr>
                <w:bCs/>
                <w:sz w:val="22"/>
                <w:szCs w:val="22"/>
                <w:u w:val="single"/>
              </w:rPr>
              <w:lastRenderedPageBreak/>
              <w:t>ИНН (для российских юридических лиц)___________________________________</w:t>
            </w:r>
          </w:p>
          <w:p w:rsidR="0059449B" w:rsidRPr="00434CAF" w:rsidRDefault="0059449B" w:rsidP="00EE1129">
            <w:pPr>
              <w:pStyle w:val="1"/>
              <w:keepNext w:val="0"/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434CAF">
              <w:rPr>
                <w:bCs/>
                <w:sz w:val="22"/>
                <w:szCs w:val="22"/>
                <w:u w:val="single"/>
              </w:rPr>
              <w:t>ЕГРЮЛ (для российских юридических лиц) ________________________________________</w:t>
            </w:r>
          </w:p>
          <w:p w:rsidR="0059449B" w:rsidRPr="00434CAF" w:rsidRDefault="0059449B" w:rsidP="00EE1129">
            <w:pPr>
              <w:pStyle w:val="1"/>
              <w:keepNext w:val="0"/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434CAF">
              <w:rPr>
                <w:bCs/>
                <w:sz w:val="22"/>
                <w:szCs w:val="22"/>
                <w:u w:val="single"/>
              </w:rPr>
              <w:t>Адрес __________________________________</w:t>
            </w:r>
          </w:p>
          <w:p w:rsidR="0059449B" w:rsidRPr="00434CAF" w:rsidRDefault="0059449B" w:rsidP="00EE1129">
            <w:pPr>
              <w:pStyle w:val="1"/>
              <w:keepNext w:val="0"/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434CAF">
              <w:rPr>
                <w:bCs/>
                <w:sz w:val="22"/>
                <w:szCs w:val="22"/>
                <w:u w:val="single"/>
              </w:rPr>
              <w:t>________________________________________</w:t>
            </w:r>
          </w:p>
          <w:p w:rsidR="0059449B" w:rsidRPr="00434CAF" w:rsidRDefault="0059449B" w:rsidP="00EE1129">
            <w:pPr>
              <w:pStyle w:val="1"/>
              <w:keepNext w:val="0"/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434CAF">
              <w:rPr>
                <w:bCs/>
                <w:sz w:val="22"/>
                <w:szCs w:val="22"/>
                <w:u w:val="single"/>
              </w:rPr>
              <w:t>Контактный телефон _____________________</w:t>
            </w:r>
          </w:p>
          <w:p w:rsidR="0059449B" w:rsidRPr="00434CAF" w:rsidRDefault="0059449B" w:rsidP="00EE1129">
            <w:pPr>
              <w:pStyle w:val="1"/>
              <w:keepNext w:val="0"/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434CAF">
              <w:rPr>
                <w:bCs/>
                <w:sz w:val="22"/>
                <w:szCs w:val="22"/>
                <w:u w:val="single"/>
              </w:rPr>
              <w:t>Адрес электронной почты ________________</w:t>
            </w:r>
          </w:p>
          <w:p w:rsidR="0059449B" w:rsidRPr="00434CAF" w:rsidRDefault="0059449B" w:rsidP="00EE1129">
            <w:pPr>
              <w:pStyle w:val="1"/>
              <w:keepNext w:val="0"/>
              <w:autoSpaceDE w:val="0"/>
              <w:autoSpaceDN w:val="0"/>
              <w:adjustRightInd w:val="0"/>
              <w:rPr>
                <w:bCs/>
                <w:u w:val="single"/>
              </w:rPr>
            </w:pPr>
          </w:p>
          <w:p w:rsidR="0059449B" w:rsidRPr="00434CAF" w:rsidRDefault="0059449B" w:rsidP="00EE1129">
            <w:pPr>
              <w:pStyle w:val="1"/>
              <w:keepNext w:val="0"/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434CAF">
              <w:rPr>
                <w:bCs/>
                <w:sz w:val="22"/>
                <w:szCs w:val="22"/>
                <w:u w:val="single"/>
              </w:rPr>
              <w:t>или</w:t>
            </w:r>
          </w:p>
          <w:p w:rsidR="0059449B" w:rsidRPr="00434CAF" w:rsidRDefault="0059449B" w:rsidP="00EE1129">
            <w:pPr>
              <w:pStyle w:val="1"/>
              <w:keepNext w:val="0"/>
              <w:autoSpaceDE w:val="0"/>
              <w:autoSpaceDN w:val="0"/>
              <w:adjustRightInd w:val="0"/>
              <w:rPr>
                <w:bCs/>
                <w:u w:val="single"/>
              </w:rPr>
            </w:pPr>
          </w:p>
          <w:p w:rsidR="0059449B" w:rsidRPr="00434CAF" w:rsidRDefault="0059449B" w:rsidP="00EE1129">
            <w:pPr>
              <w:pStyle w:val="1"/>
              <w:keepNext w:val="0"/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434CAF">
              <w:rPr>
                <w:bCs/>
                <w:sz w:val="22"/>
                <w:szCs w:val="22"/>
                <w:u w:val="single"/>
              </w:rPr>
              <w:t>от _____________________________________</w:t>
            </w:r>
          </w:p>
          <w:p w:rsidR="0059449B" w:rsidRPr="00434CAF" w:rsidRDefault="0059449B" w:rsidP="00EE1129">
            <w:pPr>
              <w:pStyle w:val="1"/>
              <w:keepNext w:val="0"/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434CAF">
              <w:rPr>
                <w:bCs/>
                <w:sz w:val="22"/>
                <w:szCs w:val="22"/>
                <w:u w:val="single"/>
              </w:rPr>
              <w:t xml:space="preserve"> (Ф.И.О. полностью)</w:t>
            </w:r>
          </w:p>
          <w:p w:rsidR="0059449B" w:rsidRPr="00434CAF" w:rsidRDefault="0059449B" w:rsidP="00EE1129">
            <w:pPr>
              <w:pStyle w:val="1"/>
              <w:keepNext w:val="0"/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434CAF">
              <w:rPr>
                <w:bCs/>
                <w:sz w:val="22"/>
                <w:szCs w:val="22"/>
                <w:u w:val="single"/>
              </w:rPr>
              <w:t>Паспорт: серия _________ номер _________</w:t>
            </w:r>
          </w:p>
          <w:p w:rsidR="0059449B" w:rsidRPr="00434CAF" w:rsidRDefault="0059449B" w:rsidP="00EE1129">
            <w:pPr>
              <w:pStyle w:val="1"/>
              <w:keepNext w:val="0"/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434CAF">
              <w:rPr>
                <w:bCs/>
                <w:sz w:val="22"/>
                <w:szCs w:val="22"/>
                <w:u w:val="single"/>
              </w:rPr>
              <w:t>Кем выдан ______________________________</w:t>
            </w:r>
          </w:p>
          <w:p w:rsidR="0059449B" w:rsidRPr="00434CAF" w:rsidRDefault="0059449B" w:rsidP="00EE1129">
            <w:pPr>
              <w:pStyle w:val="1"/>
              <w:keepNext w:val="0"/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434CAF">
              <w:rPr>
                <w:bCs/>
                <w:sz w:val="22"/>
                <w:szCs w:val="22"/>
                <w:u w:val="single"/>
              </w:rPr>
              <w:t>Когда выдан ____________________________</w:t>
            </w:r>
          </w:p>
          <w:p w:rsidR="0059449B" w:rsidRPr="00434CAF" w:rsidRDefault="0059449B" w:rsidP="00EE1129">
            <w:pPr>
              <w:pStyle w:val="1"/>
              <w:keepNext w:val="0"/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434CAF">
              <w:rPr>
                <w:bCs/>
                <w:sz w:val="22"/>
                <w:szCs w:val="22"/>
                <w:u w:val="single"/>
              </w:rPr>
              <w:t>Почтовый адрес _________________________</w:t>
            </w:r>
          </w:p>
          <w:p w:rsidR="0059449B" w:rsidRPr="00434CAF" w:rsidRDefault="0059449B" w:rsidP="00EE1129">
            <w:pPr>
              <w:pStyle w:val="1"/>
              <w:keepNext w:val="0"/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434CAF">
              <w:rPr>
                <w:bCs/>
                <w:sz w:val="22"/>
                <w:szCs w:val="22"/>
                <w:u w:val="single"/>
              </w:rPr>
              <w:t>________________________________________</w:t>
            </w:r>
          </w:p>
          <w:p w:rsidR="0059449B" w:rsidRPr="00434CAF" w:rsidRDefault="0059449B" w:rsidP="00EE1129">
            <w:pPr>
              <w:pStyle w:val="1"/>
              <w:keepNext w:val="0"/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434CAF">
              <w:rPr>
                <w:bCs/>
                <w:sz w:val="22"/>
                <w:szCs w:val="22"/>
                <w:u w:val="single"/>
              </w:rPr>
              <w:t>Контактный телефон _____________________</w:t>
            </w:r>
          </w:p>
          <w:p w:rsidR="0059449B" w:rsidRPr="00434CAF" w:rsidRDefault="0059449B" w:rsidP="00EE1129">
            <w:pPr>
              <w:pStyle w:val="1"/>
              <w:keepNext w:val="0"/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434CAF">
              <w:rPr>
                <w:bCs/>
                <w:sz w:val="22"/>
                <w:szCs w:val="22"/>
                <w:u w:val="single"/>
              </w:rPr>
              <w:t>Адрес электронной почты ________________</w:t>
            </w:r>
          </w:p>
          <w:p w:rsidR="0059449B" w:rsidRPr="00434CAF" w:rsidRDefault="0059449B" w:rsidP="00EE1129">
            <w:pPr>
              <w:autoSpaceDE w:val="0"/>
              <w:autoSpaceDN w:val="0"/>
              <w:adjustRightInd w:val="0"/>
              <w:jc w:val="right"/>
              <w:rPr>
                <w:u w:val="single"/>
              </w:rPr>
            </w:pPr>
          </w:p>
        </w:tc>
      </w:tr>
    </w:tbl>
    <w:p w:rsidR="0059449B" w:rsidRPr="00434CAF" w:rsidRDefault="0059449B" w:rsidP="00EE1129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59449B" w:rsidRPr="00434CAF" w:rsidRDefault="0059449B" w:rsidP="00EE1129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</w:p>
    <w:p w:rsidR="0059449B" w:rsidRPr="00434CAF" w:rsidRDefault="0059449B" w:rsidP="00EE1129">
      <w:pPr>
        <w:pStyle w:val="1"/>
        <w:keepNext w:val="0"/>
        <w:autoSpaceDE w:val="0"/>
        <w:autoSpaceDN w:val="0"/>
        <w:adjustRightInd w:val="0"/>
        <w:rPr>
          <w:bCs/>
          <w:sz w:val="22"/>
          <w:szCs w:val="22"/>
        </w:rPr>
      </w:pPr>
      <w:r w:rsidRPr="00434CAF">
        <w:rPr>
          <w:bCs/>
          <w:sz w:val="22"/>
          <w:szCs w:val="22"/>
        </w:rPr>
        <w:t>ЗАЯВЛЕНИЕ</w:t>
      </w:r>
    </w:p>
    <w:p w:rsidR="0059449B" w:rsidRPr="00434CAF" w:rsidRDefault="0059449B" w:rsidP="00EE1129">
      <w:pPr>
        <w:pStyle w:val="1"/>
        <w:keepNext w:val="0"/>
        <w:autoSpaceDE w:val="0"/>
        <w:autoSpaceDN w:val="0"/>
        <w:adjustRightInd w:val="0"/>
        <w:rPr>
          <w:bCs/>
          <w:sz w:val="22"/>
          <w:szCs w:val="22"/>
        </w:rPr>
      </w:pPr>
    </w:p>
    <w:p w:rsidR="0059449B" w:rsidRPr="00434CAF" w:rsidRDefault="0059449B" w:rsidP="00EE1129">
      <w:pPr>
        <w:pStyle w:val="1"/>
        <w:keepNext w:val="0"/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434CAF">
        <w:rPr>
          <w:bCs/>
          <w:sz w:val="22"/>
          <w:szCs w:val="22"/>
        </w:rPr>
        <w:t xml:space="preserve">На основании </w:t>
      </w:r>
      <w:hyperlink r:id="rId101" w:history="1">
        <w:r w:rsidRPr="00434CAF">
          <w:rPr>
            <w:bCs/>
            <w:sz w:val="22"/>
            <w:szCs w:val="22"/>
          </w:rPr>
          <w:t>ст. 39.15</w:t>
        </w:r>
      </w:hyperlink>
      <w:r w:rsidRPr="00434CAF">
        <w:rPr>
          <w:bCs/>
          <w:sz w:val="22"/>
          <w:szCs w:val="22"/>
        </w:rPr>
        <w:t xml:space="preserve"> Земельного кодекса Российской Федерации прошу предварительно согласовать предоставление земельного участка, расположенного по адресу: __________________________________________________________________,</w:t>
      </w:r>
    </w:p>
    <w:p w:rsidR="0059449B" w:rsidRPr="00434CAF" w:rsidRDefault="0059449B" w:rsidP="00EE1129">
      <w:pPr>
        <w:pStyle w:val="1"/>
        <w:keepNext w:val="0"/>
        <w:autoSpaceDE w:val="0"/>
        <w:autoSpaceDN w:val="0"/>
        <w:adjustRightInd w:val="0"/>
        <w:rPr>
          <w:bCs/>
          <w:sz w:val="22"/>
          <w:szCs w:val="22"/>
        </w:rPr>
      </w:pPr>
      <w:r w:rsidRPr="00434CAF">
        <w:rPr>
          <w:bCs/>
          <w:sz w:val="22"/>
          <w:szCs w:val="22"/>
        </w:rPr>
        <w:t xml:space="preserve">ориентировочной площадью__________, с кадастровым номером ________________________________, (если границы такого земельного участка подлежат уточнению в соответствии с Федеральным  </w:t>
      </w:r>
      <w:hyperlink r:id="rId102" w:history="1">
        <w:r w:rsidRPr="00434CAF">
          <w:rPr>
            <w:bCs/>
            <w:sz w:val="22"/>
            <w:szCs w:val="22"/>
          </w:rPr>
          <w:t>законом</w:t>
        </w:r>
      </w:hyperlink>
      <w:r w:rsidRPr="00434CAF">
        <w:rPr>
          <w:bCs/>
          <w:sz w:val="22"/>
          <w:szCs w:val="22"/>
        </w:rPr>
        <w:t xml:space="preserve">  от  24.07.2007  №  221-ФЗ «О государственном кадастре недвижимости»).</w:t>
      </w:r>
    </w:p>
    <w:p w:rsidR="0059449B" w:rsidRPr="00434CAF" w:rsidRDefault="0059449B" w:rsidP="00EE1129">
      <w:pPr>
        <w:pStyle w:val="1"/>
        <w:keepNext w:val="0"/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434CAF">
        <w:rPr>
          <w:bCs/>
          <w:sz w:val="22"/>
          <w:szCs w:val="22"/>
        </w:rPr>
        <w:t>Основание предоставления земельного участка без проведения  торгов_____________________________________________________________</w:t>
      </w:r>
    </w:p>
    <w:p w:rsidR="0059449B" w:rsidRPr="00434CAF" w:rsidRDefault="0059449B" w:rsidP="00EE1129">
      <w:pPr>
        <w:pStyle w:val="1"/>
        <w:keepNext w:val="0"/>
        <w:autoSpaceDE w:val="0"/>
        <w:autoSpaceDN w:val="0"/>
        <w:adjustRightInd w:val="0"/>
        <w:rPr>
          <w:bCs/>
          <w:sz w:val="22"/>
          <w:szCs w:val="22"/>
        </w:rPr>
      </w:pPr>
      <w:r w:rsidRPr="00434CAF">
        <w:rPr>
          <w:bCs/>
          <w:sz w:val="22"/>
          <w:szCs w:val="22"/>
        </w:rPr>
        <w:t xml:space="preserve">(указать  основания  в соответствии с </w:t>
      </w:r>
      <w:hyperlink r:id="rId103" w:history="1">
        <w:r w:rsidRPr="00434CAF">
          <w:rPr>
            <w:bCs/>
            <w:color w:val="0000FF"/>
            <w:sz w:val="22"/>
            <w:szCs w:val="22"/>
          </w:rPr>
          <w:t>п. 2 ст. 39.3</w:t>
        </w:r>
      </w:hyperlink>
      <w:r w:rsidRPr="00434CAF">
        <w:rPr>
          <w:bCs/>
          <w:sz w:val="22"/>
          <w:szCs w:val="22"/>
        </w:rPr>
        <w:t xml:space="preserve"> (или: </w:t>
      </w:r>
      <w:hyperlink r:id="rId104" w:history="1">
        <w:r w:rsidRPr="00434CAF">
          <w:rPr>
            <w:bCs/>
            <w:color w:val="0000FF"/>
            <w:sz w:val="22"/>
            <w:szCs w:val="22"/>
          </w:rPr>
          <w:t>ст. 39.5</w:t>
        </w:r>
      </w:hyperlink>
      <w:r w:rsidRPr="00434CAF">
        <w:rPr>
          <w:bCs/>
          <w:sz w:val="22"/>
          <w:szCs w:val="22"/>
        </w:rPr>
        <w:t>,</w:t>
      </w:r>
      <w:r w:rsidRPr="00434CAF">
        <w:rPr>
          <w:bCs/>
          <w:sz w:val="22"/>
          <w:szCs w:val="22"/>
        </w:rPr>
        <w:br/>
        <w:t>________________________________________________________________</w:t>
      </w:r>
    </w:p>
    <w:p w:rsidR="0059449B" w:rsidRPr="00434CAF" w:rsidRDefault="00C12465" w:rsidP="00EE1129">
      <w:pPr>
        <w:pStyle w:val="1"/>
        <w:keepNext w:val="0"/>
        <w:autoSpaceDE w:val="0"/>
        <w:autoSpaceDN w:val="0"/>
        <w:adjustRightInd w:val="0"/>
        <w:rPr>
          <w:bCs/>
          <w:sz w:val="22"/>
          <w:szCs w:val="22"/>
        </w:rPr>
      </w:pPr>
      <w:hyperlink r:id="rId105" w:history="1">
        <w:r w:rsidR="0059449B" w:rsidRPr="00434CAF">
          <w:rPr>
            <w:bCs/>
            <w:color w:val="0000FF"/>
            <w:sz w:val="22"/>
            <w:szCs w:val="22"/>
          </w:rPr>
          <w:t>п. 2</w:t>
        </w:r>
      </w:hyperlink>
      <w:r w:rsidR="0059449B" w:rsidRPr="00434CAF">
        <w:rPr>
          <w:bCs/>
          <w:sz w:val="22"/>
          <w:szCs w:val="22"/>
        </w:rPr>
        <w:t xml:space="preserve"> ст.39.6 ,  </w:t>
      </w:r>
      <w:hyperlink r:id="rId106" w:history="1">
        <w:r w:rsidR="0059449B" w:rsidRPr="00434CAF">
          <w:rPr>
            <w:bCs/>
            <w:color w:val="0000FF"/>
            <w:sz w:val="22"/>
            <w:szCs w:val="22"/>
          </w:rPr>
          <w:t>п. 2 ст. 39.10</w:t>
        </w:r>
      </w:hyperlink>
      <w:r w:rsidR="0059449B" w:rsidRPr="00434CAF">
        <w:rPr>
          <w:bCs/>
          <w:sz w:val="22"/>
          <w:szCs w:val="22"/>
        </w:rPr>
        <w:t>) Земельного кодекса Российской Федерации)</w:t>
      </w:r>
    </w:p>
    <w:p w:rsidR="0059449B" w:rsidRPr="00434CAF" w:rsidRDefault="0059449B" w:rsidP="00EE1129">
      <w:pPr>
        <w:pStyle w:val="1"/>
        <w:keepNext w:val="0"/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434CAF">
        <w:rPr>
          <w:bCs/>
          <w:sz w:val="22"/>
          <w:szCs w:val="22"/>
        </w:rPr>
        <w:t>Испрашиваемый вид права ___________________________________________.</w:t>
      </w:r>
    </w:p>
    <w:p w:rsidR="0059449B" w:rsidRPr="00434CAF" w:rsidRDefault="0059449B" w:rsidP="00EE1129">
      <w:pPr>
        <w:pStyle w:val="1"/>
        <w:keepNext w:val="0"/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434CAF">
        <w:rPr>
          <w:bCs/>
          <w:sz w:val="22"/>
          <w:szCs w:val="22"/>
        </w:rPr>
        <w:t>Цель использования земельного участка: __________________________________________________________________.</w:t>
      </w:r>
    </w:p>
    <w:p w:rsidR="0059449B" w:rsidRPr="00434CAF" w:rsidRDefault="0059449B" w:rsidP="00EE112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9449B" w:rsidRPr="00434CAF" w:rsidRDefault="0059449B" w:rsidP="00EE1129">
      <w:pPr>
        <w:pStyle w:val="1"/>
        <w:keepNext w:val="0"/>
        <w:autoSpaceDE w:val="0"/>
        <w:autoSpaceDN w:val="0"/>
        <w:adjustRightInd w:val="0"/>
        <w:spacing w:after="120"/>
        <w:ind w:firstLine="709"/>
        <w:rPr>
          <w:sz w:val="22"/>
          <w:szCs w:val="22"/>
        </w:rPr>
      </w:pPr>
      <w:r w:rsidRPr="00434CAF">
        <w:rPr>
          <w:sz w:val="22"/>
          <w:szCs w:val="22"/>
        </w:rPr>
        <w:lastRenderedPageBreak/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участка______________________________ (если сведения о таких земельных участках внесены в ЕГРН);</w:t>
      </w:r>
    </w:p>
    <w:p w:rsidR="0059449B" w:rsidRPr="00434CAF" w:rsidRDefault="0059449B" w:rsidP="00EE1129">
      <w:pPr>
        <w:pStyle w:val="1"/>
        <w:keepNext w:val="0"/>
        <w:autoSpaceDE w:val="0"/>
        <w:autoSpaceDN w:val="0"/>
        <w:adjustRightInd w:val="0"/>
        <w:spacing w:after="120"/>
        <w:ind w:firstLine="709"/>
        <w:rPr>
          <w:bCs/>
          <w:sz w:val="22"/>
          <w:szCs w:val="22"/>
        </w:rPr>
      </w:pPr>
      <w:r w:rsidRPr="00434CAF">
        <w:rPr>
          <w:bCs/>
          <w:sz w:val="22"/>
          <w:szCs w:val="22"/>
        </w:rPr>
        <w:t>Решение  об  изъятии земельного участка для государственных и муниципальных нужд от _______________ № ______________.(</w:t>
      </w:r>
      <w:r w:rsidRPr="00434CAF">
        <w:rPr>
          <w:sz w:val="22"/>
          <w:szCs w:val="22"/>
        </w:rPr>
        <w:t>если земельный участок предоставляется взамен земельного участка, изымаемого для государственных или муниципальных нужд</w:t>
      </w:r>
      <w:r w:rsidRPr="00434CAF">
        <w:rPr>
          <w:bCs/>
          <w:sz w:val="22"/>
          <w:szCs w:val="22"/>
        </w:rPr>
        <w:t>);</w:t>
      </w:r>
    </w:p>
    <w:p w:rsidR="0059449B" w:rsidRPr="00434CAF" w:rsidRDefault="0059449B" w:rsidP="00EE1129">
      <w:pPr>
        <w:pStyle w:val="1"/>
        <w:keepNext w:val="0"/>
        <w:autoSpaceDE w:val="0"/>
        <w:autoSpaceDN w:val="0"/>
        <w:adjustRightInd w:val="0"/>
        <w:spacing w:after="120"/>
        <w:ind w:firstLine="709"/>
        <w:rPr>
          <w:bCs/>
          <w:sz w:val="22"/>
          <w:szCs w:val="22"/>
        </w:rPr>
      </w:pPr>
      <w:r w:rsidRPr="00434CAF">
        <w:rPr>
          <w:bCs/>
          <w:sz w:val="22"/>
          <w:szCs w:val="22"/>
        </w:rPr>
        <w:t>Решение  об  утверждении  документа  территориального  планирования и (или) проекта планировки территории от __________ № _________.(</w:t>
      </w:r>
      <w:r w:rsidRPr="00434CAF">
        <w:rPr>
          <w:sz w:val="22"/>
          <w:szCs w:val="22"/>
        </w:rPr>
        <w:t>если земельный участок предоставляется для размещения объектов, предусмотренных указанными документом и (или) проектом</w:t>
      </w:r>
      <w:r w:rsidRPr="00434CAF">
        <w:rPr>
          <w:bCs/>
          <w:sz w:val="22"/>
          <w:szCs w:val="22"/>
        </w:rPr>
        <w:t>);</w:t>
      </w:r>
    </w:p>
    <w:p w:rsidR="0059449B" w:rsidRPr="00434CAF" w:rsidRDefault="0059449B" w:rsidP="00EE1129">
      <w:pPr>
        <w:pStyle w:val="1"/>
        <w:keepNext w:val="0"/>
        <w:autoSpaceDE w:val="0"/>
        <w:autoSpaceDN w:val="0"/>
        <w:adjustRightInd w:val="0"/>
        <w:spacing w:after="120"/>
        <w:ind w:firstLine="709"/>
        <w:rPr>
          <w:bCs/>
          <w:sz w:val="22"/>
          <w:szCs w:val="22"/>
        </w:rPr>
      </w:pPr>
      <w:r w:rsidRPr="00434CAF">
        <w:rPr>
          <w:bCs/>
          <w:sz w:val="22"/>
          <w:szCs w:val="22"/>
        </w:rPr>
        <w:t>Решение об утверждении проекта межевания территории от _____________ № ______________.(</w:t>
      </w:r>
      <w:r w:rsidRPr="00434CAF">
        <w:rPr>
          <w:sz w:val="22"/>
          <w:szCs w:val="22"/>
        </w:rPr>
        <w:t>если образование испрашиваемого земельного участка предусмотрено указанным проектом</w:t>
      </w:r>
      <w:r w:rsidRPr="00434CAF">
        <w:rPr>
          <w:bCs/>
          <w:sz w:val="22"/>
          <w:szCs w:val="22"/>
        </w:rPr>
        <w:t>).</w:t>
      </w:r>
    </w:p>
    <w:p w:rsidR="0059449B" w:rsidRPr="00434CAF" w:rsidRDefault="0059449B" w:rsidP="00EE1129">
      <w:pPr>
        <w:pStyle w:val="1"/>
        <w:keepNext w:val="0"/>
        <w:autoSpaceDE w:val="0"/>
        <w:autoSpaceDN w:val="0"/>
        <w:adjustRightInd w:val="0"/>
        <w:rPr>
          <w:bCs/>
          <w:sz w:val="22"/>
          <w:szCs w:val="22"/>
        </w:rPr>
      </w:pPr>
      <w:r w:rsidRPr="00434CAF">
        <w:rPr>
          <w:bCs/>
          <w:sz w:val="22"/>
          <w:szCs w:val="22"/>
        </w:rPr>
        <w:t>Приложения:</w:t>
      </w:r>
    </w:p>
    <w:p w:rsidR="0059449B" w:rsidRPr="00434CAF" w:rsidRDefault="0059449B" w:rsidP="00EE1129">
      <w:pPr>
        <w:pStyle w:val="1"/>
        <w:keepNext w:val="0"/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434CAF">
        <w:rPr>
          <w:bCs/>
          <w:sz w:val="22"/>
          <w:szCs w:val="22"/>
        </w:rPr>
        <w:t>1.</w:t>
      </w:r>
    </w:p>
    <w:p w:rsidR="0059449B" w:rsidRPr="00434CAF" w:rsidRDefault="0059449B" w:rsidP="00EE1129">
      <w:pPr>
        <w:pStyle w:val="1"/>
        <w:keepNext w:val="0"/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434CAF">
        <w:rPr>
          <w:bCs/>
          <w:sz w:val="22"/>
          <w:szCs w:val="22"/>
        </w:rPr>
        <w:t xml:space="preserve">2. </w:t>
      </w:r>
    </w:p>
    <w:p w:rsidR="0059449B" w:rsidRPr="00434CAF" w:rsidRDefault="00EE1129" w:rsidP="00EE1129">
      <w:pPr>
        <w:pStyle w:val="1"/>
        <w:keepNext w:val="0"/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59449B" w:rsidRPr="00434CAF" w:rsidRDefault="0059449B" w:rsidP="00EE112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34CAF">
        <w:rPr>
          <w:sz w:val="22"/>
          <w:szCs w:val="22"/>
        </w:rPr>
        <w:t xml:space="preserve">В соответствии с </w:t>
      </w:r>
      <w:hyperlink r:id="rId107" w:history="1">
        <w:r w:rsidRPr="00434CAF">
          <w:rPr>
            <w:color w:val="0000FF"/>
            <w:sz w:val="22"/>
            <w:szCs w:val="22"/>
          </w:rPr>
          <w:t>п. 12 ст. 39.15</w:t>
        </w:r>
      </w:hyperlink>
      <w:r w:rsidRPr="00434CAF">
        <w:rPr>
          <w:sz w:val="22"/>
          <w:szCs w:val="22"/>
        </w:rPr>
        <w:t xml:space="preserve"> Земельного кодекса Российской Федерации, даю / не даю согласие __________________________________________________________________</w:t>
      </w:r>
    </w:p>
    <w:p w:rsidR="0059449B" w:rsidRPr="00434CAF" w:rsidRDefault="0059449B" w:rsidP="00EE1129">
      <w:pPr>
        <w:autoSpaceDE w:val="0"/>
        <w:autoSpaceDN w:val="0"/>
        <w:adjustRightInd w:val="0"/>
        <w:ind w:firstLine="540"/>
        <w:jc w:val="center"/>
        <w:rPr>
          <w:i/>
          <w:sz w:val="22"/>
          <w:szCs w:val="22"/>
        </w:rPr>
      </w:pPr>
      <w:r w:rsidRPr="00434CAF">
        <w:rPr>
          <w:sz w:val="22"/>
          <w:szCs w:val="22"/>
        </w:rPr>
        <w:t>(</w:t>
      </w:r>
      <w:r w:rsidRPr="00434CAF">
        <w:rPr>
          <w:i/>
          <w:sz w:val="22"/>
          <w:szCs w:val="22"/>
        </w:rPr>
        <w:t>наименование Администрации поселения)</w:t>
      </w:r>
    </w:p>
    <w:p w:rsidR="0059449B" w:rsidRPr="00434CAF" w:rsidRDefault="0059449B" w:rsidP="00EE112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34CAF">
        <w:rPr>
          <w:sz w:val="22"/>
          <w:szCs w:val="22"/>
        </w:rPr>
        <w:t>на утверждение иного варианта (в т.ч. изменение местоположения границ земельного участка и его площади)  схемы расположения земельного участка в соответствии с законодательством.__________________(подпись заявителя)</w:t>
      </w:r>
    </w:p>
    <w:p w:rsidR="0059449B" w:rsidRPr="00434CAF" w:rsidRDefault="0059449B" w:rsidP="00EE1129">
      <w:pPr>
        <w:pStyle w:val="1"/>
        <w:keepNext w:val="0"/>
        <w:autoSpaceDE w:val="0"/>
        <w:autoSpaceDN w:val="0"/>
        <w:adjustRightInd w:val="0"/>
        <w:ind w:firstLine="709"/>
        <w:rPr>
          <w:bCs/>
          <w:sz w:val="22"/>
          <w:szCs w:val="22"/>
        </w:rPr>
      </w:pPr>
    </w:p>
    <w:p w:rsidR="0059449B" w:rsidRPr="00434CAF" w:rsidRDefault="0059449B" w:rsidP="00EE1129">
      <w:pPr>
        <w:pStyle w:val="1"/>
        <w:keepNext w:val="0"/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434CAF">
        <w:rPr>
          <w:bCs/>
          <w:sz w:val="22"/>
          <w:szCs w:val="22"/>
        </w:rPr>
        <w:t>Информирование о ходе рассмотрения настоящего заявления прошу осуществлять посредством: __________________________________________</w:t>
      </w:r>
    </w:p>
    <w:p w:rsidR="0059449B" w:rsidRPr="00434CAF" w:rsidRDefault="0059449B" w:rsidP="00EE1129">
      <w:pPr>
        <w:rPr>
          <w:sz w:val="22"/>
          <w:szCs w:val="22"/>
        </w:rPr>
      </w:pPr>
      <w:r w:rsidRPr="00434CAF">
        <w:rPr>
          <w:sz w:val="22"/>
          <w:szCs w:val="22"/>
        </w:rPr>
        <w:t xml:space="preserve">                                                                  (почтового отправления, электронной почты или по номеру телефона)</w:t>
      </w:r>
    </w:p>
    <w:p w:rsidR="0059449B" w:rsidRPr="00434CAF" w:rsidRDefault="0059449B" w:rsidP="00EE1129">
      <w:pPr>
        <w:pStyle w:val="1"/>
        <w:keepNext w:val="0"/>
        <w:autoSpaceDE w:val="0"/>
        <w:autoSpaceDN w:val="0"/>
        <w:adjustRightInd w:val="0"/>
        <w:ind w:firstLine="709"/>
        <w:rPr>
          <w:bCs/>
          <w:sz w:val="22"/>
          <w:szCs w:val="22"/>
        </w:rPr>
      </w:pPr>
    </w:p>
    <w:p w:rsidR="0059449B" w:rsidRPr="00434CAF" w:rsidRDefault="0059449B" w:rsidP="00EE1129">
      <w:pPr>
        <w:pStyle w:val="1"/>
        <w:keepNext w:val="0"/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434CAF">
        <w:rPr>
          <w:bCs/>
          <w:sz w:val="22"/>
          <w:szCs w:val="22"/>
        </w:rPr>
        <w:t>Результат рассмотрения заявления прошу предоставить (нужное подчеркнуть):</w:t>
      </w:r>
    </w:p>
    <w:p w:rsidR="0059449B" w:rsidRPr="00434CAF" w:rsidRDefault="0059449B" w:rsidP="00EE1129">
      <w:pPr>
        <w:pStyle w:val="1"/>
        <w:keepNext w:val="0"/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434CAF">
        <w:rPr>
          <w:bCs/>
          <w:sz w:val="22"/>
          <w:szCs w:val="22"/>
        </w:rPr>
        <w:t>в виде бумажного документа, который заявитель получает непосредственно при личном обращении;</w:t>
      </w:r>
    </w:p>
    <w:p w:rsidR="0059449B" w:rsidRPr="00434CAF" w:rsidRDefault="0059449B" w:rsidP="00EE1129">
      <w:pPr>
        <w:pStyle w:val="1"/>
        <w:keepNext w:val="0"/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434CAF">
        <w:rPr>
          <w:bCs/>
          <w:sz w:val="22"/>
          <w:szCs w:val="22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59449B" w:rsidRPr="00434CAF" w:rsidRDefault="0059449B" w:rsidP="00EE1129">
      <w:pPr>
        <w:pStyle w:val="1"/>
        <w:keepNext w:val="0"/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434CAF">
        <w:rPr>
          <w:bCs/>
          <w:sz w:val="22"/>
          <w:szCs w:val="22"/>
        </w:rPr>
        <w:t>в виде электронного документа через единый портал, региональный портал;</w:t>
      </w:r>
    </w:p>
    <w:p w:rsidR="0059449B" w:rsidRPr="00434CAF" w:rsidRDefault="0059449B" w:rsidP="00EE1129">
      <w:pPr>
        <w:pStyle w:val="1"/>
        <w:keepNext w:val="0"/>
        <w:autoSpaceDE w:val="0"/>
        <w:autoSpaceDN w:val="0"/>
        <w:adjustRightInd w:val="0"/>
        <w:ind w:firstLine="709"/>
        <w:rPr>
          <w:i/>
          <w:color w:val="FF0000"/>
          <w:sz w:val="22"/>
          <w:szCs w:val="22"/>
        </w:rPr>
      </w:pPr>
      <w:r w:rsidRPr="00434CAF">
        <w:rPr>
          <w:bCs/>
          <w:iCs/>
          <w:sz w:val="22"/>
          <w:szCs w:val="22"/>
        </w:rPr>
        <w:t>в виде бумажного документа через ГОАУ «МФЦ» (при наличии соглашения с МФЦ).</w:t>
      </w:r>
    </w:p>
    <w:p w:rsidR="0059449B" w:rsidRPr="00434CAF" w:rsidRDefault="0059449B" w:rsidP="00EE1129">
      <w:pPr>
        <w:pStyle w:val="1"/>
        <w:keepNext w:val="0"/>
        <w:autoSpaceDE w:val="0"/>
        <w:autoSpaceDN w:val="0"/>
        <w:adjustRightInd w:val="0"/>
        <w:rPr>
          <w:bCs/>
          <w:sz w:val="22"/>
          <w:szCs w:val="22"/>
        </w:rPr>
      </w:pPr>
    </w:p>
    <w:p w:rsidR="0059449B" w:rsidRPr="00434CAF" w:rsidRDefault="0059449B" w:rsidP="00EE1129">
      <w:pPr>
        <w:pStyle w:val="1"/>
        <w:keepNext w:val="0"/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434CAF">
        <w:rPr>
          <w:bCs/>
          <w:sz w:val="22"/>
          <w:szCs w:val="22"/>
        </w:rPr>
        <w:t xml:space="preserve">«____» _________________ 20__ г. </w:t>
      </w:r>
    </w:p>
    <w:p w:rsidR="0059449B" w:rsidRPr="00434CAF" w:rsidRDefault="0059449B" w:rsidP="00EE1129">
      <w:pPr>
        <w:pStyle w:val="1"/>
        <w:keepNext w:val="0"/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:rsidR="0059449B" w:rsidRPr="00434CAF" w:rsidRDefault="0059449B" w:rsidP="00EE1129">
      <w:pPr>
        <w:pStyle w:val="1"/>
        <w:keepNext w:val="0"/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434CAF">
        <w:rPr>
          <w:bCs/>
          <w:sz w:val="22"/>
          <w:szCs w:val="22"/>
        </w:rPr>
        <w:t>_________________________________</w:t>
      </w:r>
    </w:p>
    <w:p w:rsidR="0059449B" w:rsidRPr="00434CAF" w:rsidRDefault="0059449B" w:rsidP="00EE1129">
      <w:pPr>
        <w:pStyle w:val="1"/>
        <w:keepNext w:val="0"/>
        <w:autoSpaceDE w:val="0"/>
        <w:autoSpaceDN w:val="0"/>
        <w:adjustRightInd w:val="0"/>
        <w:rPr>
          <w:rFonts w:cs="Calibri"/>
          <w:sz w:val="22"/>
          <w:szCs w:val="22"/>
        </w:rPr>
      </w:pPr>
      <w:r w:rsidRPr="00434CAF">
        <w:rPr>
          <w:bCs/>
          <w:sz w:val="22"/>
          <w:szCs w:val="22"/>
        </w:rPr>
        <w:t>(подпись заявителя с расшифровкой)</w:t>
      </w:r>
    </w:p>
    <w:p w:rsidR="00B50A8F" w:rsidRPr="00D3252A" w:rsidRDefault="00B50A8F" w:rsidP="00596F05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7"/>
        <w:gridCol w:w="6258"/>
        <w:gridCol w:w="3801"/>
      </w:tblGrid>
      <w:tr w:rsidR="00217A82" w:rsidRPr="00D3252A" w:rsidTr="00217A82">
        <w:trPr>
          <w:trHeight w:val="1895"/>
        </w:trPr>
        <w:tc>
          <w:tcPr>
            <w:tcW w:w="47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D3252A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D3252A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D3252A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D3252A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D3252A">
              <w:rPr>
                <w:b/>
                <w:color w:val="0000FF"/>
                <w:sz w:val="20"/>
                <w:szCs w:val="20"/>
              </w:rPr>
              <w:t>Муниципальная газета</w:t>
            </w:r>
          </w:p>
          <w:p w:rsidR="00217A82" w:rsidRPr="00D3252A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D3252A">
              <w:rPr>
                <w:b/>
                <w:sz w:val="20"/>
                <w:szCs w:val="20"/>
              </w:rPr>
              <w:t xml:space="preserve"> </w:t>
            </w:r>
            <w:r w:rsidRPr="00D3252A">
              <w:rPr>
                <w:b/>
                <w:color w:val="0000FF"/>
                <w:sz w:val="20"/>
                <w:szCs w:val="20"/>
              </w:rPr>
              <w:t>«Залучский вестник»</w:t>
            </w:r>
          </w:p>
          <w:p w:rsidR="00217A82" w:rsidRPr="00D3252A" w:rsidRDefault="00217A82" w:rsidP="00217A82">
            <w:pPr>
              <w:rPr>
                <w:sz w:val="20"/>
                <w:szCs w:val="20"/>
              </w:rPr>
            </w:pPr>
          </w:p>
        </w:tc>
        <w:tc>
          <w:tcPr>
            <w:tcW w:w="6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D3252A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D3252A" w:rsidRDefault="00217A82" w:rsidP="00217A82">
            <w:pPr>
              <w:rPr>
                <w:b/>
                <w:sz w:val="20"/>
                <w:szCs w:val="20"/>
                <w:lang w:eastAsia="ar-SA"/>
              </w:rPr>
            </w:pPr>
            <w:r w:rsidRPr="00D3252A">
              <w:rPr>
                <w:b/>
                <w:sz w:val="20"/>
                <w:szCs w:val="20"/>
              </w:rPr>
              <w:t>Адрес редакции-издателя: 175224</w:t>
            </w:r>
          </w:p>
          <w:p w:rsidR="00217A82" w:rsidRPr="00D3252A" w:rsidRDefault="00217A82" w:rsidP="00217A82">
            <w:pPr>
              <w:rPr>
                <w:b/>
                <w:sz w:val="20"/>
                <w:szCs w:val="20"/>
              </w:rPr>
            </w:pPr>
            <w:r w:rsidRPr="00D3252A">
              <w:rPr>
                <w:b/>
                <w:sz w:val="20"/>
                <w:szCs w:val="20"/>
              </w:rPr>
              <w:t>Новгородская область, Старорусский район</w:t>
            </w:r>
          </w:p>
          <w:p w:rsidR="00217A82" w:rsidRPr="00D3252A" w:rsidRDefault="00217A82" w:rsidP="00217A82">
            <w:pPr>
              <w:rPr>
                <w:b/>
                <w:sz w:val="20"/>
                <w:szCs w:val="20"/>
              </w:rPr>
            </w:pPr>
            <w:r w:rsidRPr="00D3252A">
              <w:rPr>
                <w:b/>
                <w:sz w:val="20"/>
                <w:szCs w:val="20"/>
              </w:rPr>
              <w:t xml:space="preserve">с. Залучье, ул. Рендакова, д. 12 </w:t>
            </w:r>
          </w:p>
          <w:p w:rsidR="00217A82" w:rsidRPr="00D3252A" w:rsidRDefault="00217A82" w:rsidP="00217A82">
            <w:pPr>
              <w:rPr>
                <w:b/>
                <w:sz w:val="20"/>
                <w:szCs w:val="20"/>
              </w:rPr>
            </w:pPr>
            <w:r w:rsidRPr="00D3252A">
              <w:rPr>
                <w:b/>
                <w:sz w:val="20"/>
                <w:szCs w:val="20"/>
              </w:rPr>
              <w:t xml:space="preserve">E-mail: </w:t>
            </w:r>
            <w:r w:rsidRPr="00D3252A">
              <w:rPr>
                <w:b/>
                <w:sz w:val="20"/>
                <w:szCs w:val="20"/>
                <w:lang w:val="en-US"/>
              </w:rPr>
              <w:t>zaadmin</w:t>
            </w:r>
            <w:r w:rsidRPr="00D3252A">
              <w:rPr>
                <w:b/>
                <w:sz w:val="20"/>
                <w:szCs w:val="20"/>
              </w:rPr>
              <w:t>@</w:t>
            </w:r>
            <w:r w:rsidRPr="00D3252A">
              <w:rPr>
                <w:b/>
                <w:sz w:val="20"/>
                <w:szCs w:val="20"/>
                <w:lang w:val="en-US"/>
              </w:rPr>
              <w:t>novgorod</w:t>
            </w:r>
            <w:r w:rsidRPr="00D3252A">
              <w:rPr>
                <w:b/>
                <w:sz w:val="20"/>
                <w:szCs w:val="20"/>
              </w:rPr>
              <w:t>.</w:t>
            </w:r>
            <w:r w:rsidRPr="00D3252A">
              <w:rPr>
                <w:b/>
                <w:sz w:val="20"/>
                <w:szCs w:val="20"/>
                <w:lang w:val="en-US"/>
              </w:rPr>
              <w:t>net</w:t>
            </w:r>
          </w:p>
          <w:p w:rsidR="00217A82" w:rsidRPr="00D3252A" w:rsidRDefault="00217A82" w:rsidP="00217A82">
            <w:pPr>
              <w:rPr>
                <w:b/>
                <w:sz w:val="20"/>
                <w:szCs w:val="20"/>
              </w:rPr>
            </w:pPr>
            <w:r w:rsidRPr="00D3252A">
              <w:rPr>
                <w:b/>
                <w:sz w:val="20"/>
                <w:szCs w:val="20"/>
              </w:rPr>
              <w:t>Главный редактор:  В.А.Кондратьев</w:t>
            </w:r>
          </w:p>
          <w:p w:rsidR="00217A82" w:rsidRPr="00D3252A" w:rsidRDefault="00217A82" w:rsidP="00217A82">
            <w:pPr>
              <w:rPr>
                <w:b/>
                <w:sz w:val="20"/>
                <w:szCs w:val="20"/>
              </w:rPr>
            </w:pPr>
            <w:r w:rsidRPr="00D3252A">
              <w:rPr>
                <w:b/>
                <w:sz w:val="20"/>
                <w:szCs w:val="20"/>
              </w:rPr>
              <w:t>Телефон: 74-225</w:t>
            </w:r>
          </w:p>
          <w:p w:rsidR="00217A82" w:rsidRPr="00D3252A" w:rsidRDefault="00217A82" w:rsidP="00217A82">
            <w:pPr>
              <w:rPr>
                <w:sz w:val="20"/>
                <w:szCs w:val="20"/>
              </w:rPr>
            </w:pPr>
            <w:r w:rsidRPr="00D3252A">
              <w:rPr>
                <w:b/>
                <w:sz w:val="20"/>
                <w:szCs w:val="20"/>
              </w:rPr>
              <w:t>Факс: 74-291</w:t>
            </w:r>
          </w:p>
        </w:tc>
        <w:tc>
          <w:tcPr>
            <w:tcW w:w="38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D3252A" w:rsidRDefault="00217A82" w:rsidP="00217A82">
            <w:pPr>
              <w:rPr>
                <w:b/>
                <w:sz w:val="20"/>
                <w:szCs w:val="20"/>
              </w:rPr>
            </w:pPr>
            <w:r w:rsidRPr="00D3252A">
              <w:rPr>
                <w:b/>
                <w:sz w:val="20"/>
                <w:szCs w:val="20"/>
              </w:rPr>
              <w:t>Номер газеты подписан к печати</w:t>
            </w:r>
          </w:p>
          <w:p w:rsidR="00217A82" w:rsidRPr="00D3252A" w:rsidRDefault="00EE1129" w:rsidP="00217A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59449B">
              <w:rPr>
                <w:b/>
                <w:sz w:val="20"/>
                <w:szCs w:val="20"/>
              </w:rPr>
              <w:t>.05</w:t>
            </w:r>
            <w:r w:rsidR="00812483" w:rsidRPr="00D3252A">
              <w:rPr>
                <w:b/>
                <w:sz w:val="20"/>
                <w:szCs w:val="20"/>
              </w:rPr>
              <w:t>.</w:t>
            </w:r>
            <w:r w:rsidR="00CC7DF7" w:rsidRPr="00D3252A">
              <w:rPr>
                <w:b/>
                <w:sz w:val="20"/>
                <w:szCs w:val="20"/>
              </w:rPr>
              <w:t>2020г.</w:t>
            </w:r>
            <w:r w:rsidR="00217A82" w:rsidRPr="00D3252A">
              <w:rPr>
                <w:b/>
                <w:sz w:val="20"/>
                <w:szCs w:val="20"/>
              </w:rPr>
              <w:t xml:space="preserve">  в </w:t>
            </w:r>
            <w:r w:rsidR="00C92173" w:rsidRPr="00D3252A">
              <w:rPr>
                <w:b/>
                <w:sz w:val="20"/>
                <w:szCs w:val="20"/>
              </w:rPr>
              <w:t>1</w:t>
            </w:r>
            <w:r w:rsidR="003E2DD2">
              <w:rPr>
                <w:b/>
                <w:sz w:val="20"/>
                <w:szCs w:val="20"/>
              </w:rPr>
              <w:t>6</w:t>
            </w:r>
            <w:r w:rsidR="00217A82" w:rsidRPr="00D3252A">
              <w:rPr>
                <w:b/>
                <w:sz w:val="20"/>
                <w:szCs w:val="20"/>
              </w:rPr>
              <w:t>.00 часов</w:t>
            </w:r>
          </w:p>
          <w:p w:rsidR="00217A82" w:rsidRPr="00D3252A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D3252A" w:rsidRDefault="00217A82" w:rsidP="00217A82">
            <w:pPr>
              <w:rPr>
                <w:b/>
                <w:sz w:val="20"/>
                <w:szCs w:val="20"/>
              </w:rPr>
            </w:pPr>
            <w:r w:rsidRPr="00D3252A">
              <w:rPr>
                <w:b/>
                <w:sz w:val="20"/>
                <w:szCs w:val="20"/>
              </w:rPr>
              <w:t>Тираж  5 экземпляров</w:t>
            </w:r>
          </w:p>
          <w:p w:rsidR="00217A82" w:rsidRPr="00D3252A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D3252A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D3252A" w:rsidRDefault="00217A82" w:rsidP="00217A82">
            <w:pPr>
              <w:rPr>
                <w:b/>
                <w:sz w:val="20"/>
                <w:szCs w:val="20"/>
              </w:rPr>
            </w:pPr>
            <w:r w:rsidRPr="00D3252A">
              <w:rPr>
                <w:b/>
                <w:sz w:val="20"/>
                <w:szCs w:val="20"/>
              </w:rPr>
              <w:t>Материалы этого выпуска публикуются бесплатно</w:t>
            </w:r>
          </w:p>
          <w:p w:rsidR="00217A82" w:rsidRPr="00D3252A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D3252A" w:rsidRDefault="00217A82" w:rsidP="00217A82">
            <w:pPr>
              <w:rPr>
                <w:sz w:val="20"/>
                <w:szCs w:val="20"/>
              </w:rPr>
            </w:pPr>
          </w:p>
        </w:tc>
      </w:tr>
    </w:tbl>
    <w:p w:rsidR="007E045D" w:rsidRPr="00D3252A" w:rsidRDefault="007E045D">
      <w:pPr>
        <w:rPr>
          <w:sz w:val="20"/>
          <w:szCs w:val="20"/>
        </w:rPr>
      </w:pPr>
    </w:p>
    <w:sectPr w:rsidR="007E045D" w:rsidRPr="00D3252A" w:rsidSect="0059449B">
      <w:headerReference w:type="default" r:id="rId108"/>
      <w:pgSz w:w="16838" w:h="11906" w:orient="landscape"/>
      <w:pgMar w:top="1701" w:right="340" w:bottom="709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00E" w:rsidRDefault="0072500E">
      <w:r>
        <w:separator/>
      </w:r>
    </w:p>
  </w:endnote>
  <w:endnote w:type="continuationSeparator" w:id="0">
    <w:p w:rsidR="0072500E" w:rsidRDefault="00725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77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font7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00E" w:rsidRDefault="0072500E">
      <w:r>
        <w:separator/>
      </w:r>
    </w:p>
  </w:footnote>
  <w:footnote w:type="continuationSeparator" w:id="0">
    <w:p w:rsidR="0072500E" w:rsidRDefault="00725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129" w:rsidRDefault="00EE1129">
    <w:pPr>
      <w:pStyle w:val="af3"/>
    </w:pPr>
  </w:p>
  <w:p w:rsidR="00EE1129" w:rsidRDefault="00EE1129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2"/>
    <w:multiLevelType w:val="multilevel"/>
    <w:tmpl w:val="0000000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3"/>
    <w:multiLevelType w:val="multilevel"/>
    <w:tmpl w:val="00000003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05E48EA"/>
    <w:multiLevelType w:val="multilevel"/>
    <w:tmpl w:val="4FB436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6">
    <w:nsid w:val="11440107"/>
    <w:multiLevelType w:val="hybridMultilevel"/>
    <w:tmpl w:val="2FC29A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71551E"/>
    <w:multiLevelType w:val="hybridMultilevel"/>
    <w:tmpl w:val="E03887AA"/>
    <w:lvl w:ilvl="0" w:tplc="FCCCDD6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E725748">
      <w:numFmt w:val="none"/>
      <w:lvlText w:val=""/>
      <w:lvlJc w:val="left"/>
      <w:pPr>
        <w:tabs>
          <w:tab w:val="num" w:pos="180"/>
        </w:tabs>
      </w:pPr>
    </w:lvl>
    <w:lvl w:ilvl="2" w:tplc="B98E15E4">
      <w:numFmt w:val="none"/>
      <w:lvlText w:val=""/>
      <w:lvlJc w:val="left"/>
      <w:pPr>
        <w:tabs>
          <w:tab w:val="num" w:pos="180"/>
        </w:tabs>
      </w:pPr>
    </w:lvl>
    <w:lvl w:ilvl="3" w:tplc="09521238">
      <w:numFmt w:val="none"/>
      <w:lvlText w:val=""/>
      <w:lvlJc w:val="left"/>
      <w:pPr>
        <w:tabs>
          <w:tab w:val="num" w:pos="180"/>
        </w:tabs>
      </w:pPr>
    </w:lvl>
    <w:lvl w:ilvl="4" w:tplc="6DD6322E">
      <w:numFmt w:val="none"/>
      <w:lvlText w:val=""/>
      <w:lvlJc w:val="left"/>
      <w:pPr>
        <w:tabs>
          <w:tab w:val="num" w:pos="180"/>
        </w:tabs>
      </w:pPr>
    </w:lvl>
    <w:lvl w:ilvl="5" w:tplc="641E6E5E">
      <w:numFmt w:val="none"/>
      <w:lvlText w:val=""/>
      <w:lvlJc w:val="left"/>
      <w:pPr>
        <w:tabs>
          <w:tab w:val="num" w:pos="180"/>
        </w:tabs>
      </w:pPr>
    </w:lvl>
    <w:lvl w:ilvl="6" w:tplc="73AC208C">
      <w:numFmt w:val="none"/>
      <w:lvlText w:val=""/>
      <w:lvlJc w:val="left"/>
      <w:pPr>
        <w:tabs>
          <w:tab w:val="num" w:pos="180"/>
        </w:tabs>
      </w:pPr>
    </w:lvl>
    <w:lvl w:ilvl="7" w:tplc="1DB29388">
      <w:numFmt w:val="none"/>
      <w:lvlText w:val=""/>
      <w:lvlJc w:val="left"/>
      <w:pPr>
        <w:tabs>
          <w:tab w:val="num" w:pos="180"/>
        </w:tabs>
      </w:pPr>
    </w:lvl>
    <w:lvl w:ilvl="8" w:tplc="410A901A">
      <w:numFmt w:val="none"/>
      <w:lvlText w:val=""/>
      <w:lvlJc w:val="left"/>
      <w:pPr>
        <w:tabs>
          <w:tab w:val="num" w:pos="180"/>
        </w:tabs>
      </w:pPr>
    </w:lvl>
  </w:abstractNum>
  <w:abstractNum w:abstractNumId="8">
    <w:nsid w:val="1E903367"/>
    <w:multiLevelType w:val="hybridMultilevel"/>
    <w:tmpl w:val="6B5AE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5773FF"/>
    <w:multiLevelType w:val="hybridMultilevel"/>
    <w:tmpl w:val="FFA62B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2">
    <w:nsid w:val="2FD95DC3"/>
    <w:multiLevelType w:val="multilevel"/>
    <w:tmpl w:val="4FB436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3108DD6"/>
    <w:multiLevelType w:val="singleLevel"/>
    <w:tmpl w:val="33108DD6"/>
    <w:lvl w:ilvl="0">
      <w:start w:val="2"/>
      <w:numFmt w:val="decimal"/>
      <w:suff w:val="space"/>
      <w:lvlText w:val="%1."/>
      <w:lvlJc w:val="left"/>
    </w:lvl>
  </w:abstractNum>
  <w:abstractNum w:abstractNumId="14">
    <w:nsid w:val="338A6F25"/>
    <w:multiLevelType w:val="hybridMultilevel"/>
    <w:tmpl w:val="53FEA1AE"/>
    <w:lvl w:ilvl="0" w:tplc="3FD41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524294"/>
    <w:multiLevelType w:val="hybridMultilevel"/>
    <w:tmpl w:val="AAEA4F22"/>
    <w:lvl w:ilvl="0" w:tplc="6F74518A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99D0626"/>
    <w:multiLevelType w:val="hybridMultilevel"/>
    <w:tmpl w:val="A23A1AC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18">
    <w:nsid w:val="445C3BD1"/>
    <w:multiLevelType w:val="hybridMultilevel"/>
    <w:tmpl w:val="FB126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022F35"/>
    <w:multiLevelType w:val="hybridMultilevel"/>
    <w:tmpl w:val="A27E5E00"/>
    <w:lvl w:ilvl="0" w:tplc="5944E124">
      <w:start w:val="1"/>
      <w:numFmt w:val="decimal"/>
      <w:lvlText w:val="%1."/>
      <w:lvlJc w:val="left"/>
      <w:pPr>
        <w:tabs>
          <w:tab w:val="num" w:pos="2627"/>
        </w:tabs>
        <w:ind w:left="2627" w:hanging="121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5"/>
        </w:tabs>
        <w:ind w:left="24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5"/>
        </w:tabs>
        <w:ind w:left="32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5"/>
        </w:tabs>
        <w:ind w:left="39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5"/>
        </w:tabs>
        <w:ind w:left="46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5"/>
        </w:tabs>
        <w:ind w:left="53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5"/>
        </w:tabs>
        <w:ind w:left="60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5"/>
        </w:tabs>
        <w:ind w:left="68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5"/>
        </w:tabs>
        <w:ind w:left="7535" w:hanging="180"/>
      </w:pPr>
    </w:lvl>
  </w:abstractNum>
  <w:abstractNum w:abstractNumId="20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1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22">
    <w:nsid w:val="4C884544"/>
    <w:multiLevelType w:val="hybridMultilevel"/>
    <w:tmpl w:val="CDDE5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25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26">
    <w:nsid w:val="5B2E354F"/>
    <w:multiLevelType w:val="hybridMultilevel"/>
    <w:tmpl w:val="BE1E00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84F7A"/>
    <w:multiLevelType w:val="multilevel"/>
    <w:tmpl w:val="4FB436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9372B26"/>
    <w:multiLevelType w:val="hybridMultilevel"/>
    <w:tmpl w:val="5AE0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abstractNum w:abstractNumId="32">
    <w:nsid w:val="79883084"/>
    <w:multiLevelType w:val="hybridMultilevel"/>
    <w:tmpl w:val="5A6EB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B67D15"/>
    <w:multiLevelType w:val="hybridMultilevel"/>
    <w:tmpl w:val="F44CAD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E5480D"/>
    <w:multiLevelType w:val="hybridMultilevel"/>
    <w:tmpl w:val="9196CAD0"/>
    <w:lvl w:ilvl="0" w:tplc="80A4B6C0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0"/>
  </w:num>
  <w:num w:numId="3">
    <w:abstractNumId w:val="15"/>
  </w:num>
  <w:num w:numId="4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5">
    <w:abstractNumId w:val="1"/>
  </w:num>
  <w:num w:numId="6">
    <w:abstractNumId w:val="13"/>
  </w:num>
  <w:num w:numId="7">
    <w:abstractNumId w:val="19"/>
  </w:num>
  <w:num w:numId="8">
    <w:abstractNumId w:val="33"/>
  </w:num>
  <w:num w:numId="9">
    <w:abstractNumId w:val="7"/>
  </w:num>
  <w:num w:numId="10">
    <w:abstractNumId w:val="18"/>
  </w:num>
  <w:num w:numId="11">
    <w:abstractNumId w:val="8"/>
  </w:num>
  <w:num w:numId="12">
    <w:abstractNumId w:val="32"/>
  </w:num>
  <w:num w:numId="13">
    <w:abstractNumId w:val="9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4"/>
  </w:num>
  <w:num w:numId="18">
    <w:abstractNumId w:val="26"/>
  </w:num>
  <w:num w:numId="19">
    <w:abstractNumId w:val="6"/>
  </w:num>
  <w:num w:numId="20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1"/>
  </w:num>
  <w:num w:numId="23">
    <w:abstractNumId w:val="31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5"/>
  </w:num>
  <w:num w:numId="25">
    <w:abstractNumId w:val="20"/>
  </w:num>
  <w:num w:numId="26">
    <w:abstractNumId w:val="20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0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1"/>
  </w:num>
  <w:num w:numId="29">
    <w:abstractNumId w:val="24"/>
  </w:num>
  <w:num w:numId="30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7"/>
  </w:num>
  <w:num w:numId="32">
    <w:abstractNumId w:val="17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1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23"/>
  </w:num>
  <w:num w:numId="38">
    <w:abstractNumId w:val="10"/>
  </w:num>
  <w:num w:numId="39">
    <w:abstractNumId w:val="28"/>
  </w:num>
  <w:num w:numId="40">
    <w:abstractNumId w:val="29"/>
  </w:num>
  <w:num w:numId="41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A82"/>
    <w:rsid w:val="00000042"/>
    <w:rsid w:val="00000876"/>
    <w:rsid w:val="00000A33"/>
    <w:rsid w:val="00000DC6"/>
    <w:rsid w:val="00001B36"/>
    <w:rsid w:val="00002198"/>
    <w:rsid w:val="00002B0C"/>
    <w:rsid w:val="0000312F"/>
    <w:rsid w:val="0000360D"/>
    <w:rsid w:val="00003A16"/>
    <w:rsid w:val="00003D81"/>
    <w:rsid w:val="00003DF5"/>
    <w:rsid w:val="00004A17"/>
    <w:rsid w:val="00005340"/>
    <w:rsid w:val="00005695"/>
    <w:rsid w:val="0000632B"/>
    <w:rsid w:val="00006A27"/>
    <w:rsid w:val="00006C06"/>
    <w:rsid w:val="00006C4B"/>
    <w:rsid w:val="00006C6E"/>
    <w:rsid w:val="00006EA4"/>
    <w:rsid w:val="00007388"/>
    <w:rsid w:val="00007564"/>
    <w:rsid w:val="000075C6"/>
    <w:rsid w:val="0001091D"/>
    <w:rsid w:val="00010A1A"/>
    <w:rsid w:val="00010DD0"/>
    <w:rsid w:val="00010E8E"/>
    <w:rsid w:val="0001190F"/>
    <w:rsid w:val="000121D4"/>
    <w:rsid w:val="00013432"/>
    <w:rsid w:val="00013AC1"/>
    <w:rsid w:val="00013E7A"/>
    <w:rsid w:val="00013F30"/>
    <w:rsid w:val="00013FC5"/>
    <w:rsid w:val="00014708"/>
    <w:rsid w:val="00014949"/>
    <w:rsid w:val="00014A46"/>
    <w:rsid w:val="00014DD6"/>
    <w:rsid w:val="00014F1A"/>
    <w:rsid w:val="000151FB"/>
    <w:rsid w:val="00015466"/>
    <w:rsid w:val="0001555C"/>
    <w:rsid w:val="00015DBC"/>
    <w:rsid w:val="00016A9E"/>
    <w:rsid w:val="000171B7"/>
    <w:rsid w:val="0001749E"/>
    <w:rsid w:val="000174F3"/>
    <w:rsid w:val="0001792A"/>
    <w:rsid w:val="000179AB"/>
    <w:rsid w:val="000179FA"/>
    <w:rsid w:val="00017FBD"/>
    <w:rsid w:val="00020100"/>
    <w:rsid w:val="00020389"/>
    <w:rsid w:val="0002068D"/>
    <w:rsid w:val="000207D1"/>
    <w:rsid w:val="000210AD"/>
    <w:rsid w:val="0002174A"/>
    <w:rsid w:val="00021A1A"/>
    <w:rsid w:val="0002213E"/>
    <w:rsid w:val="00022565"/>
    <w:rsid w:val="000229AF"/>
    <w:rsid w:val="00022B72"/>
    <w:rsid w:val="000231BA"/>
    <w:rsid w:val="0002329A"/>
    <w:rsid w:val="000235D7"/>
    <w:rsid w:val="00023813"/>
    <w:rsid w:val="00023AE7"/>
    <w:rsid w:val="00023FF0"/>
    <w:rsid w:val="00024CF8"/>
    <w:rsid w:val="000255E5"/>
    <w:rsid w:val="00025F91"/>
    <w:rsid w:val="0002630A"/>
    <w:rsid w:val="00026771"/>
    <w:rsid w:val="00026984"/>
    <w:rsid w:val="00026EEC"/>
    <w:rsid w:val="000302D1"/>
    <w:rsid w:val="00030947"/>
    <w:rsid w:val="00030D13"/>
    <w:rsid w:val="00030F90"/>
    <w:rsid w:val="000312A1"/>
    <w:rsid w:val="000315A6"/>
    <w:rsid w:val="000320C9"/>
    <w:rsid w:val="000321FA"/>
    <w:rsid w:val="0003284B"/>
    <w:rsid w:val="00032DB9"/>
    <w:rsid w:val="00032E47"/>
    <w:rsid w:val="0003300F"/>
    <w:rsid w:val="000330F9"/>
    <w:rsid w:val="00033247"/>
    <w:rsid w:val="00033B6E"/>
    <w:rsid w:val="0003520C"/>
    <w:rsid w:val="0003556D"/>
    <w:rsid w:val="00035A1E"/>
    <w:rsid w:val="000363F2"/>
    <w:rsid w:val="0003684C"/>
    <w:rsid w:val="00037093"/>
    <w:rsid w:val="00037E49"/>
    <w:rsid w:val="000403FE"/>
    <w:rsid w:val="00040477"/>
    <w:rsid w:val="0004071C"/>
    <w:rsid w:val="000409D9"/>
    <w:rsid w:val="00041276"/>
    <w:rsid w:val="000416BC"/>
    <w:rsid w:val="00041A81"/>
    <w:rsid w:val="00042233"/>
    <w:rsid w:val="000422B2"/>
    <w:rsid w:val="00042F77"/>
    <w:rsid w:val="00042F96"/>
    <w:rsid w:val="000433F5"/>
    <w:rsid w:val="00043C4D"/>
    <w:rsid w:val="000444A8"/>
    <w:rsid w:val="00044703"/>
    <w:rsid w:val="00044BD3"/>
    <w:rsid w:val="00045358"/>
    <w:rsid w:val="0004545C"/>
    <w:rsid w:val="00045A77"/>
    <w:rsid w:val="00045BAC"/>
    <w:rsid w:val="0004713A"/>
    <w:rsid w:val="00047193"/>
    <w:rsid w:val="00047544"/>
    <w:rsid w:val="00047A0B"/>
    <w:rsid w:val="000508D6"/>
    <w:rsid w:val="00050B2F"/>
    <w:rsid w:val="00050F08"/>
    <w:rsid w:val="0005188D"/>
    <w:rsid w:val="00051BC8"/>
    <w:rsid w:val="00051E4F"/>
    <w:rsid w:val="00052B4F"/>
    <w:rsid w:val="000533A0"/>
    <w:rsid w:val="0005342D"/>
    <w:rsid w:val="000537D3"/>
    <w:rsid w:val="00053E8F"/>
    <w:rsid w:val="00053F13"/>
    <w:rsid w:val="00054194"/>
    <w:rsid w:val="000547DD"/>
    <w:rsid w:val="000550C9"/>
    <w:rsid w:val="0005526B"/>
    <w:rsid w:val="00055E2A"/>
    <w:rsid w:val="00056224"/>
    <w:rsid w:val="0005623B"/>
    <w:rsid w:val="00056BF1"/>
    <w:rsid w:val="00057284"/>
    <w:rsid w:val="00057883"/>
    <w:rsid w:val="00057942"/>
    <w:rsid w:val="00057B5D"/>
    <w:rsid w:val="00057BA0"/>
    <w:rsid w:val="000612FD"/>
    <w:rsid w:val="00061AD7"/>
    <w:rsid w:val="000622A9"/>
    <w:rsid w:val="000625C0"/>
    <w:rsid w:val="0006264F"/>
    <w:rsid w:val="00062924"/>
    <w:rsid w:val="00062CBF"/>
    <w:rsid w:val="00062EAF"/>
    <w:rsid w:val="00062F6C"/>
    <w:rsid w:val="000632FD"/>
    <w:rsid w:val="00063392"/>
    <w:rsid w:val="00063612"/>
    <w:rsid w:val="000637F6"/>
    <w:rsid w:val="00063C7D"/>
    <w:rsid w:val="00064098"/>
    <w:rsid w:val="000640E2"/>
    <w:rsid w:val="00064168"/>
    <w:rsid w:val="0006436C"/>
    <w:rsid w:val="00064D07"/>
    <w:rsid w:val="00065A55"/>
    <w:rsid w:val="00065AA3"/>
    <w:rsid w:val="00065C68"/>
    <w:rsid w:val="00066422"/>
    <w:rsid w:val="0006673C"/>
    <w:rsid w:val="000668FA"/>
    <w:rsid w:val="0006695B"/>
    <w:rsid w:val="00066C06"/>
    <w:rsid w:val="00066C08"/>
    <w:rsid w:val="00066F78"/>
    <w:rsid w:val="000670D0"/>
    <w:rsid w:val="000672A4"/>
    <w:rsid w:val="000675DE"/>
    <w:rsid w:val="0006767F"/>
    <w:rsid w:val="00067681"/>
    <w:rsid w:val="00067C9E"/>
    <w:rsid w:val="00070AC4"/>
    <w:rsid w:val="00071BCB"/>
    <w:rsid w:val="00071F03"/>
    <w:rsid w:val="00072247"/>
    <w:rsid w:val="0007240C"/>
    <w:rsid w:val="00072927"/>
    <w:rsid w:val="00072F67"/>
    <w:rsid w:val="00073154"/>
    <w:rsid w:val="000732D3"/>
    <w:rsid w:val="00073931"/>
    <w:rsid w:val="000742A7"/>
    <w:rsid w:val="00074889"/>
    <w:rsid w:val="00074F71"/>
    <w:rsid w:val="00075ED5"/>
    <w:rsid w:val="00076589"/>
    <w:rsid w:val="0007664F"/>
    <w:rsid w:val="0007727B"/>
    <w:rsid w:val="000773AD"/>
    <w:rsid w:val="00077601"/>
    <w:rsid w:val="0007762A"/>
    <w:rsid w:val="000778F7"/>
    <w:rsid w:val="0007796B"/>
    <w:rsid w:val="00077D6F"/>
    <w:rsid w:val="00077E6F"/>
    <w:rsid w:val="00077F3E"/>
    <w:rsid w:val="0008023F"/>
    <w:rsid w:val="0008046A"/>
    <w:rsid w:val="00080912"/>
    <w:rsid w:val="00080A04"/>
    <w:rsid w:val="000810D5"/>
    <w:rsid w:val="00081167"/>
    <w:rsid w:val="000813B8"/>
    <w:rsid w:val="0008155A"/>
    <w:rsid w:val="00081885"/>
    <w:rsid w:val="00081934"/>
    <w:rsid w:val="00081CDB"/>
    <w:rsid w:val="00081E76"/>
    <w:rsid w:val="00081EA8"/>
    <w:rsid w:val="00082864"/>
    <w:rsid w:val="00082AFA"/>
    <w:rsid w:val="0008340E"/>
    <w:rsid w:val="00083AFC"/>
    <w:rsid w:val="00083EF7"/>
    <w:rsid w:val="00084B42"/>
    <w:rsid w:val="00084E16"/>
    <w:rsid w:val="000850C1"/>
    <w:rsid w:val="000850D9"/>
    <w:rsid w:val="00085107"/>
    <w:rsid w:val="0008524C"/>
    <w:rsid w:val="000852D9"/>
    <w:rsid w:val="00085C18"/>
    <w:rsid w:val="00086729"/>
    <w:rsid w:val="00086BDA"/>
    <w:rsid w:val="000900E0"/>
    <w:rsid w:val="0009037F"/>
    <w:rsid w:val="00090558"/>
    <w:rsid w:val="0009099C"/>
    <w:rsid w:val="00090ADF"/>
    <w:rsid w:val="00092254"/>
    <w:rsid w:val="0009273E"/>
    <w:rsid w:val="00092853"/>
    <w:rsid w:val="00092BDB"/>
    <w:rsid w:val="00093131"/>
    <w:rsid w:val="000933D2"/>
    <w:rsid w:val="00093413"/>
    <w:rsid w:val="000934CB"/>
    <w:rsid w:val="00093D8E"/>
    <w:rsid w:val="00094280"/>
    <w:rsid w:val="0009475A"/>
    <w:rsid w:val="00094DC1"/>
    <w:rsid w:val="0009576B"/>
    <w:rsid w:val="00095F5D"/>
    <w:rsid w:val="000962B7"/>
    <w:rsid w:val="0009699B"/>
    <w:rsid w:val="00096A11"/>
    <w:rsid w:val="00097A6F"/>
    <w:rsid w:val="000A037B"/>
    <w:rsid w:val="000A0544"/>
    <w:rsid w:val="000A0562"/>
    <w:rsid w:val="000A08D8"/>
    <w:rsid w:val="000A0AB2"/>
    <w:rsid w:val="000A0ABF"/>
    <w:rsid w:val="000A0BB5"/>
    <w:rsid w:val="000A18FD"/>
    <w:rsid w:val="000A20C3"/>
    <w:rsid w:val="000A311E"/>
    <w:rsid w:val="000A3C5E"/>
    <w:rsid w:val="000A3D90"/>
    <w:rsid w:val="000A44C0"/>
    <w:rsid w:val="000A4531"/>
    <w:rsid w:val="000A480C"/>
    <w:rsid w:val="000A4836"/>
    <w:rsid w:val="000A5284"/>
    <w:rsid w:val="000A6A3C"/>
    <w:rsid w:val="000A6CC4"/>
    <w:rsid w:val="000A6CDB"/>
    <w:rsid w:val="000A7750"/>
    <w:rsid w:val="000A7F61"/>
    <w:rsid w:val="000A7FA6"/>
    <w:rsid w:val="000B0175"/>
    <w:rsid w:val="000B041D"/>
    <w:rsid w:val="000B04FE"/>
    <w:rsid w:val="000B0DC4"/>
    <w:rsid w:val="000B2606"/>
    <w:rsid w:val="000B2AFE"/>
    <w:rsid w:val="000B2F6F"/>
    <w:rsid w:val="000B313B"/>
    <w:rsid w:val="000B366D"/>
    <w:rsid w:val="000B399A"/>
    <w:rsid w:val="000B3D5A"/>
    <w:rsid w:val="000B40AC"/>
    <w:rsid w:val="000B4558"/>
    <w:rsid w:val="000B48C2"/>
    <w:rsid w:val="000B4C8B"/>
    <w:rsid w:val="000B5335"/>
    <w:rsid w:val="000B5469"/>
    <w:rsid w:val="000B548A"/>
    <w:rsid w:val="000B5A74"/>
    <w:rsid w:val="000B5AF0"/>
    <w:rsid w:val="000B6F72"/>
    <w:rsid w:val="000B704A"/>
    <w:rsid w:val="000B71E5"/>
    <w:rsid w:val="000B7420"/>
    <w:rsid w:val="000B7F85"/>
    <w:rsid w:val="000C0053"/>
    <w:rsid w:val="000C042D"/>
    <w:rsid w:val="000C064E"/>
    <w:rsid w:val="000C06E2"/>
    <w:rsid w:val="000C0CCC"/>
    <w:rsid w:val="000C10F0"/>
    <w:rsid w:val="000C1528"/>
    <w:rsid w:val="000C1B99"/>
    <w:rsid w:val="000C1CC6"/>
    <w:rsid w:val="000C1F22"/>
    <w:rsid w:val="000C2B61"/>
    <w:rsid w:val="000C32FE"/>
    <w:rsid w:val="000C45D5"/>
    <w:rsid w:val="000C52A7"/>
    <w:rsid w:val="000C532F"/>
    <w:rsid w:val="000C53D0"/>
    <w:rsid w:val="000C5793"/>
    <w:rsid w:val="000C5C59"/>
    <w:rsid w:val="000C5E7A"/>
    <w:rsid w:val="000C5EA0"/>
    <w:rsid w:val="000C5F14"/>
    <w:rsid w:val="000C6775"/>
    <w:rsid w:val="000C67C4"/>
    <w:rsid w:val="000C6E5D"/>
    <w:rsid w:val="000D0CDD"/>
    <w:rsid w:val="000D1731"/>
    <w:rsid w:val="000D178E"/>
    <w:rsid w:val="000D2FBB"/>
    <w:rsid w:val="000D309B"/>
    <w:rsid w:val="000D398C"/>
    <w:rsid w:val="000D3A2A"/>
    <w:rsid w:val="000D4445"/>
    <w:rsid w:val="000D56CB"/>
    <w:rsid w:val="000D6714"/>
    <w:rsid w:val="000D69DD"/>
    <w:rsid w:val="000D6A13"/>
    <w:rsid w:val="000D6E71"/>
    <w:rsid w:val="000D7199"/>
    <w:rsid w:val="000E13A7"/>
    <w:rsid w:val="000E1CC3"/>
    <w:rsid w:val="000E2063"/>
    <w:rsid w:val="000E2250"/>
    <w:rsid w:val="000E2992"/>
    <w:rsid w:val="000E2B97"/>
    <w:rsid w:val="000E31F8"/>
    <w:rsid w:val="000E329A"/>
    <w:rsid w:val="000E3A0C"/>
    <w:rsid w:val="000E4313"/>
    <w:rsid w:val="000E475D"/>
    <w:rsid w:val="000E4B51"/>
    <w:rsid w:val="000E4DBF"/>
    <w:rsid w:val="000E50C7"/>
    <w:rsid w:val="000E554E"/>
    <w:rsid w:val="000E5BFD"/>
    <w:rsid w:val="000E6B1F"/>
    <w:rsid w:val="000E6F32"/>
    <w:rsid w:val="000E704F"/>
    <w:rsid w:val="000E72A5"/>
    <w:rsid w:val="000E7380"/>
    <w:rsid w:val="000F0222"/>
    <w:rsid w:val="000F0521"/>
    <w:rsid w:val="000F0BFF"/>
    <w:rsid w:val="000F1100"/>
    <w:rsid w:val="000F14A8"/>
    <w:rsid w:val="000F15ED"/>
    <w:rsid w:val="000F2385"/>
    <w:rsid w:val="000F24DF"/>
    <w:rsid w:val="000F2BFC"/>
    <w:rsid w:val="000F39E2"/>
    <w:rsid w:val="000F4531"/>
    <w:rsid w:val="000F45AA"/>
    <w:rsid w:val="000F488B"/>
    <w:rsid w:val="000F4C1B"/>
    <w:rsid w:val="000F4D20"/>
    <w:rsid w:val="000F5A18"/>
    <w:rsid w:val="000F5EB1"/>
    <w:rsid w:val="000F5EC7"/>
    <w:rsid w:val="000F653D"/>
    <w:rsid w:val="000F69B2"/>
    <w:rsid w:val="000F6FA1"/>
    <w:rsid w:val="000F7133"/>
    <w:rsid w:val="000F737E"/>
    <w:rsid w:val="000F7400"/>
    <w:rsid w:val="000F7B0D"/>
    <w:rsid w:val="00100452"/>
    <w:rsid w:val="00100AA2"/>
    <w:rsid w:val="00100C33"/>
    <w:rsid w:val="001010D9"/>
    <w:rsid w:val="0010113D"/>
    <w:rsid w:val="001013B5"/>
    <w:rsid w:val="001019B8"/>
    <w:rsid w:val="001022E2"/>
    <w:rsid w:val="00102F13"/>
    <w:rsid w:val="0010328D"/>
    <w:rsid w:val="00103D71"/>
    <w:rsid w:val="00103D86"/>
    <w:rsid w:val="0010404A"/>
    <w:rsid w:val="00104528"/>
    <w:rsid w:val="00105007"/>
    <w:rsid w:val="0010559F"/>
    <w:rsid w:val="00105AF4"/>
    <w:rsid w:val="00105E59"/>
    <w:rsid w:val="001062F1"/>
    <w:rsid w:val="0010638D"/>
    <w:rsid w:val="00106687"/>
    <w:rsid w:val="00106A56"/>
    <w:rsid w:val="00106F6F"/>
    <w:rsid w:val="001070FA"/>
    <w:rsid w:val="001072AC"/>
    <w:rsid w:val="00107369"/>
    <w:rsid w:val="0010768C"/>
    <w:rsid w:val="0011011A"/>
    <w:rsid w:val="00110A8B"/>
    <w:rsid w:val="00110D56"/>
    <w:rsid w:val="001112CF"/>
    <w:rsid w:val="0011144D"/>
    <w:rsid w:val="0011146D"/>
    <w:rsid w:val="0011173C"/>
    <w:rsid w:val="00111D56"/>
    <w:rsid w:val="001121BD"/>
    <w:rsid w:val="001122BA"/>
    <w:rsid w:val="00112695"/>
    <w:rsid w:val="001127F1"/>
    <w:rsid w:val="00112CFD"/>
    <w:rsid w:val="00113548"/>
    <w:rsid w:val="00113764"/>
    <w:rsid w:val="001137ED"/>
    <w:rsid w:val="00114086"/>
    <w:rsid w:val="00114307"/>
    <w:rsid w:val="001144AE"/>
    <w:rsid w:val="00114619"/>
    <w:rsid w:val="0011467C"/>
    <w:rsid w:val="001149E1"/>
    <w:rsid w:val="00114BEE"/>
    <w:rsid w:val="00114DEF"/>
    <w:rsid w:val="0011517D"/>
    <w:rsid w:val="00116A31"/>
    <w:rsid w:val="00116B2A"/>
    <w:rsid w:val="0011732F"/>
    <w:rsid w:val="0011756D"/>
    <w:rsid w:val="00117C5B"/>
    <w:rsid w:val="00117C6F"/>
    <w:rsid w:val="00120690"/>
    <w:rsid w:val="001216B4"/>
    <w:rsid w:val="00121E22"/>
    <w:rsid w:val="00121FA9"/>
    <w:rsid w:val="0012200D"/>
    <w:rsid w:val="00122762"/>
    <w:rsid w:val="001228CF"/>
    <w:rsid w:val="00122991"/>
    <w:rsid w:val="00122A5B"/>
    <w:rsid w:val="0012322A"/>
    <w:rsid w:val="001232A7"/>
    <w:rsid w:val="00123499"/>
    <w:rsid w:val="00123D4B"/>
    <w:rsid w:val="00123DC0"/>
    <w:rsid w:val="00124162"/>
    <w:rsid w:val="001251BD"/>
    <w:rsid w:val="001256F0"/>
    <w:rsid w:val="0012621F"/>
    <w:rsid w:val="00126440"/>
    <w:rsid w:val="001267C4"/>
    <w:rsid w:val="00126869"/>
    <w:rsid w:val="00126A08"/>
    <w:rsid w:val="0012706E"/>
    <w:rsid w:val="001279B4"/>
    <w:rsid w:val="00130319"/>
    <w:rsid w:val="00130840"/>
    <w:rsid w:val="00130B21"/>
    <w:rsid w:val="00131CFB"/>
    <w:rsid w:val="00131DB1"/>
    <w:rsid w:val="0013232D"/>
    <w:rsid w:val="001335FB"/>
    <w:rsid w:val="00133688"/>
    <w:rsid w:val="00133A64"/>
    <w:rsid w:val="00135055"/>
    <w:rsid w:val="00135680"/>
    <w:rsid w:val="00135AC9"/>
    <w:rsid w:val="00135F65"/>
    <w:rsid w:val="001364B8"/>
    <w:rsid w:val="001364D1"/>
    <w:rsid w:val="001367A1"/>
    <w:rsid w:val="00136BB6"/>
    <w:rsid w:val="00136C3B"/>
    <w:rsid w:val="00137245"/>
    <w:rsid w:val="001377E6"/>
    <w:rsid w:val="001379EF"/>
    <w:rsid w:val="00137D0A"/>
    <w:rsid w:val="001401B5"/>
    <w:rsid w:val="001406FB"/>
    <w:rsid w:val="00140D2F"/>
    <w:rsid w:val="00141055"/>
    <w:rsid w:val="00141B67"/>
    <w:rsid w:val="0014278F"/>
    <w:rsid w:val="00143231"/>
    <w:rsid w:val="00143785"/>
    <w:rsid w:val="00144551"/>
    <w:rsid w:val="0014460B"/>
    <w:rsid w:val="00145B98"/>
    <w:rsid w:val="00146361"/>
    <w:rsid w:val="00146394"/>
    <w:rsid w:val="00146A70"/>
    <w:rsid w:val="001472AF"/>
    <w:rsid w:val="0014758C"/>
    <w:rsid w:val="00147860"/>
    <w:rsid w:val="001508D1"/>
    <w:rsid w:val="00151030"/>
    <w:rsid w:val="00151364"/>
    <w:rsid w:val="001516B1"/>
    <w:rsid w:val="00151740"/>
    <w:rsid w:val="00151789"/>
    <w:rsid w:val="00151EC2"/>
    <w:rsid w:val="00152505"/>
    <w:rsid w:val="00152C4C"/>
    <w:rsid w:val="00153944"/>
    <w:rsid w:val="001548CE"/>
    <w:rsid w:val="001548D4"/>
    <w:rsid w:val="00154C53"/>
    <w:rsid w:val="00154CFD"/>
    <w:rsid w:val="00155BB1"/>
    <w:rsid w:val="00156552"/>
    <w:rsid w:val="00156577"/>
    <w:rsid w:val="001566E9"/>
    <w:rsid w:val="00156925"/>
    <w:rsid w:val="00157AA1"/>
    <w:rsid w:val="00160465"/>
    <w:rsid w:val="00160AEF"/>
    <w:rsid w:val="00160CBE"/>
    <w:rsid w:val="00160DE2"/>
    <w:rsid w:val="00161024"/>
    <w:rsid w:val="00161462"/>
    <w:rsid w:val="0016188A"/>
    <w:rsid w:val="00161DD5"/>
    <w:rsid w:val="00162C50"/>
    <w:rsid w:val="00162D2C"/>
    <w:rsid w:val="00162E14"/>
    <w:rsid w:val="00162EB9"/>
    <w:rsid w:val="00162F08"/>
    <w:rsid w:val="00164C8B"/>
    <w:rsid w:val="001654BE"/>
    <w:rsid w:val="00165504"/>
    <w:rsid w:val="001658CE"/>
    <w:rsid w:val="00166009"/>
    <w:rsid w:val="00166077"/>
    <w:rsid w:val="001660E0"/>
    <w:rsid w:val="00166FA3"/>
    <w:rsid w:val="00167D18"/>
    <w:rsid w:val="00170C32"/>
    <w:rsid w:val="001718B6"/>
    <w:rsid w:val="00171D15"/>
    <w:rsid w:val="00171D1C"/>
    <w:rsid w:val="001725DB"/>
    <w:rsid w:val="00172B22"/>
    <w:rsid w:val="00172DAB"/>
    <w:rsid w:val="0017332F"/>
    <w:rsid w:val="0017397B"/>
    <w:rsid w:val="00173DA7"/>
    <w:rsid w:val="00173F2A"/>
    <w:rsid w:val="00174708"/>
    <w:rsid w:val="001748D1"/>
    <w:rsid w:val="00176052"/>
    <w:rsid w:val="00176A17"/>
    <w:rsid w:val="00177598"/>
    <w:rsid w:val="00180654"/>
    <w:rsid w:val="00180BB2"/>
    <w:rsid w:val="0018162A"/>
    <w:rsid w:val="001816B2"/>
    <w:rsid w:val="00181E28"/>
    <w:rsid w:val="00182741"/>
    <w:rsid w:val="00182879"/>
    <w:rsid w:val="00182992"/>
    <w:rsid w:val="001831DF"/>
    <w:rsid w:val="001832E6"/>
    <w:rsid w:val="00183A89"/>
    <w:rsid w:val="00183CF1"/>
    <w:rsid w:val="00184230"/>
    <w:rsid w:val="00184CA6"/>
    <w:rsid w:val="0018576F"/>
    <w:rsid w:val="001857DB"/>
    <w:rsid w:val="00185B1F"/>
    <w:rsid w:val="001863D4"/>
    <w:rsid w:val="00186920"/>
    <w:rsid w:val="00186E75"/>
    <w:rsid w:val="00187E5D"/>
    <w:rsid w:val="00187EE4"/>
    <w:rsid w:val="00190AF4"/>
    <w:rsid w:val="00190B61"/>
    <w:rsid w:val="00191799"/>
    <w:rsid w:val="00192EB0"/>
    <w:rsid w:val="00193042"/>
    <w:rsid w:val="00193B7B"/>
    <w:rsid w:val="00194629"/>
    <w:rsid w:val="001947E6"/>
    <w:rsid w:val="00194E15"/>
    <w:rsid w:val="001962F0"/>
    <w:rsid w:val="001970ED"/>
    <w:rsid w:val="001973CB"/>
    <w:rsid w:val="001978FF"/>
    <w:rsid w:val="00197C87"/>
    <w:rsid w:val="00197E3A"/>
    <w:rsid w:val="001A0E6C"/>
    <w:rsid w:val="001A1D19"/>
    <w:rsid w:val="001A1EA8"/>
    <w:rsid w:val="001A28E7"/>
    <w:rsid w:val="001A2901"/>
    <w:rsid w:val="001A3395"/>
    <w:rsid w:val="001A42EF"/>
    <w:rsid w:val="001A4331"/>
    <w:rsid w:val="001A43B1"/>
    <w:rsid w:val="001A4A7F"/>
    <w:rsid w:val="001A4EFA"/>
    <w:rsid w:val="001A4FCC"/>
    <w:rsid w:val="001A5265"/>
    <w:rsid w:val="001A56E2"/>
    <w:rsid w:val="001A6389"/>
    <w:rsid w:val="001A670E"/>
    <w:rsid w:val="001A6CC2"/>
    <w:rsid w:val="001A6E9B"/>
    <w:rsid w:val="001A6FCC"/>
    <w:rsid w:val="001A7C35"/>
    <w:rsid w:val="001B0057"/>
    <w:rsid w:val="001B0951"/>
    <w:rsid w:val="001B0DE7"/>
    <w:rsid w:val="001B14C1"/>
    <w:rsid w:val="001B16EB"/>
    <w:rsid w:val="001B17C5"/>
    <w:rsid w:val="001B1E75"/>
    <w:rsid w:val="001B3784"/>
    <w:rsid w:val="001B40F3"/>
    <w:rsid w:val="001B43C5"/>
    <w:rsid w:val="001B446A"/>
    <w:rsid w:val="001B45AC"/>
    <w:rsid w:val="001B4C26"/>
    <w:rsid w:val="001B4F5A"/>
    <w:rsid w:val="001B60DD"/>
    <w:rsid w:val="001B688B"/>
    <w:rsid w:val="001B7BE8"/>
    <w:rsid w:val="001B7EDE"/>
    <w:rsid w:val="001C084C"/>
    <w:rsid w:val="001C2203"/>
    <w:rsid w:val="001C2340"/>
    <w:rsid w:val="001C2615"/>
    <w:rsid w:val="001C274B"/>
    <w:rsid w:val="001C29EF"/>
    <w:rsid w:val="001C3BC4"/>
    <w:rsid w:val="001C511D"/>
    <w:rsid w:val="001C5719"/>
    <w:rsid w:val="001C5E73"/>
    <w:rsid w:val="001C5FC2"/>
    <w:rsid w:val="001C6507"/>
    <w:rsid w:val="001C65BE"/>
    <w:rsid w:val="001C7335"/>
    <w:rsid w:val="001C7704"/>
    <w:rsid w:val="001C7ACE"/>
    <w:rsid w:val="001C7BA9"/>
    <w:rsid w:val="001C7BE0"/>
    <w:rsid w:val="001C7DD6"/>
    <w:rsid w:val="001D17D7"/>
    <w:rsid w:val="001D1842"/>
    <w:rsid w:val="001D1B84"/>
    <w:rsid w:val="001D2937"/>
    <w:rsid w:val="001D2BEC"/>
    <w:rsid w:val="001D3330"/>
    <w:rsid w:val="001D4100"/>
    <w:rsid w:val="001D42C1"/>
    <w:rsid w:val="001D439A"/>
    <w:rsid w:val="001D447C"/>
    <w:rsid w:val="001D485C"/>
    <w:rsid w:val="001D5046"/>
    <w:rsid w:val="001D51F2"/>
    <w:rsid w:val="001D52E0"/>
    <w:rsid w:val="001D5D49"/>
    <w:rsid w:val="001D6527"/>
    <w:rsid w:val="001D6D1D"/>
    <w:rsid w:val="001D6D2B"/>
    <w:rsid w:val="001D7829"/>
    <w:rsid w:val="001D7B95"/>
    <w:rsid w:val="001D7D06"/>
    <w:rsid w:val="001D7FE0"/>
    <w:rsid w:val="001E037B"/>
    <w:rsid w:val="001E06F9"/>
    <w:rsid w:val="001E0943"/>
    <w:rsid w:val="001E0E5D"/>
    <w:rsid w:val="001E0FDE"/>
    <w:rsid w:val="001E1415"/>
    <w:rsid w:val="001E19AD"/>
    <w:rsid w:val="001E319A"/>
    <w:rsid w:val="001E4925"/>
    <w:rsid w:val="001E5C5C"/>
    <w:rsid w:val="001E64DD"/>
    <w:rsid w:val="001E6604"/>
    <w:rsid w:val="001E6E0D"/>
    <w:rsid w:val="001E73BB"/>
    <w:rsid w:val="001E73E9"/>
    <w:rsid w:val="001E7A5B"/>
    <w:rsid w:val="001E7D81"/>
    <w:rsid w:val="001E7E24"/>
    <w:rsid w:val="001F0D9E"/>
    <w:rsid w:val="001F0E0A"/>
    <w:rsid w:val="001F1267"/>
    <w:rsid w:val="001F1DC1"/>
    <w:rsid w:val="001F1FDC"/>
    <w:rsid w:val="001F228B"/>
    <w:rsid w:val="001F2935"/>
    <w:rsid w:val="001F359D"/>
    <w:rsid w:val="001F37EE"/>
    <w:rsid w:val="001F4214"/>
    <w:rsid w:val="001F496B"/>
    <w:rsid w:val="001F4B2B"/>
    <w:rsid w:val="001F5434"/>
    <w:rsid w:val="001F551B"/>
    <w:rsid w:val="001F67B1"/>
    <w:rsid w:val="001F6C83"/>
    <w:rsid w:val="001F6FD6"/>
    <w:rsid w:val="001F74CB"/>
    <w:rsid w:val="001F7ACA"/>
    <w:rsid w:val="001F7B53"/>
    <w:rsid w:val="001F7EC6"/>
    <w:rsid w:val="0020025C"/>
    <w:rsid w:val="00200338"/>
    <w:rsid w:val="002007A5"/>
    <w:rsid w:val="00200D54"/>
    <w:rsid w:val="0020178C"/>
    <w:rsid w:val="002019DF"/>
    <w:rsid w:val="00201E4E"/>
    <w:rsid w:val="002022CD"/>
    <w:rsid w:val="0020301B"/>
    <w:rsid w:val="0020365A"/>
    <w:rsid w:val="00203AF2"/>
    <w:rsid w:val="0020426D"/>
    <w:rsid w:val="00204620"/>
    <w:rsid w:val="002048FF"/>
    <w:rsid w:val="00204ABC"/>
    <w:rsid w:val="00204B16"/>
    <w:rsid w:val="00204B1C"/>
    <w:rsid w:val="002050A3"/>
    <w:rsid w:val="00205E27"/>
    <w:rsid w:val="0020607A"/>
    <w:rsid w:val="00207078"/>
    <w:rsid w:val="002077F4"/>
    <w:rsid w:val="0021020F"/>
    <w:rsid w:val="0021051E"/>
    <w:rsid w:val="00210FA9"/>
    <w:rsid w:val="00212886"/>
    <w:rsid w:val="0021296B"/>
    <w:rsid w:val="00212C97"/>
    <w:rsid w:val="00212D38"/>
    <w:rsid w:val="00213440"/>
    <w:rsid w:val="00213F98"/>
    <w:rsid w:val="00214428"/>
    <w:rsid w:val="002144EC"/>
    <w:rsid w:val="0021485C"/>
    <w:rsid w:val="00214A90"/>
    <w:rsid w:val="00214AD9"/>
    <w:rsid w:val="00214FA1"/>
    <w:rsid w:val="00216346"/>
    <w:rsid w:val="0021636C"/>
    <w:rsid w:val="00216879"/>
    <w:rsid w:val="00216AF1"/>
    <w:rsid w:val="0021709F"/>
    <w:rsid w:val="002172D6"/>
    <w:rsid w:val="002173BA"/>
    <w:rsid w:val="00217A82"/>
    <w:rsid w:val="00217AAC"/>
    <w:rsid w:val="00217B93"/>
    <w:rsid w:val="00220253"/>
    <w:rsid w:val="002206E1"/>
    <w:rsid w:val="00220820"/>
    <w:rsid w:val="002208EA"/>
    <w:rsid w:val="002214AF"/>
    <w:rsid w:val="002217FB"/>
    <w:rsid w:val="00221AA4"/>
    <w:rsid w:val="00221E70"/>
    <w:rsid w:val="00221F77"/>
    <w:rsid w:val="002221EB"/>
    <w:rsid w:val="00222AFA"/>
    <w:rsid w:val="00222CBB"/>
    <w:rsid w:val="00223504"/>
    <w:rsid w:val="00223D42"/>
    <w:rsid w:val="00224A96"/>
    <w:rsid w:val="00224B72"/>
    <w:rsid w:val="00224CFA"/>
    <w:rsid w:val="00224DA5"/>
    <w:rsid w:val="00224F02"/>
    <w:rsid w:val="00225312"/>
    <w:rsid w:val="002260D4"/>
    <w:rsid w:val="00226354"/>
    <w:rsid w:val="002266D4"/>
    <w:rsid w:val="00226717"/>
    <w:rsid w:val="0022689E"/>
    <w:rsid w:val="002275A4"/>
    <w:rsid w:val="002276A7"/>
    <w:rsid w:val="002278D7"/>
    <w:rsid w:val="00230324"/>
    <w:rsid w:val="00230742"/>
    <w:rsid w:val="0023081B"/>
    <w:rsid w:val="00230CB6"/>
    <w:rsid w:val="00231025"/>
    <w:rsid w:val="00231A1B"/>
    <w:rsid w:val="00231CF8"/>
    <w:rsid w:val="00232B17"/>
    <w:rsid w:val="002334B4"/>
    <w:rsid w:val="00234807"/>
    <w:rsid w:val="002348A4"/>
    <w:rsid w:val="0023575D"/>
    <w:rsid w:val="0023599E"/>
    <w:rsid w:val="00235C25"/>
    <w:rsid w:val="002364B9"/>
    <w:rsid w:val="002369F6"/>
    <w:rsid w:val="00236C06"/>
    <w:rsid w:val="00237374"/>
    <w:rsid w:val="002407BD"/>
    <w:rsid w:val="002414EF"/>
    <w:rsid w:val="002416BA"/>
    <w:rsid w:val="00241784"/>
    <w:rsid w:val="00241CCB"/>
    <w:rsid w:val="00241D89"/>
    <w:rsid w:val="00241FCF"/>
    <w:rsid w:val="00242834"/>
    <w:rsid w:val="00242DDB"/>
    <w:rsid w:val="002431CF"/>
    <w:rsid w:val="002432CF"/>
    <w:rsid w:val="002437B6"/>
    <w:rsid w:val="00244395"/>
    <w:rsid w:val="002449B8"/>
    <w:rsid w:val="00245413"/>
    <w:rsid w:val="00246081"/>
    <w:rsid w:val="00246834"/>
    <w:rsid w:val="00246A53"/>
    <w:rsid w:val="00246A8F"/>
    <w:rsid w:val="00246BB1"/>
    <w:rsid w:val="00246C0F"/>
    <w:rsid w:val="00246C73"/>
    <w:rsid w:val="00246E95"/>
    <w:rsid w:val="00246F30"/>
    <w:rsid w:val="00247355"/>
    <w:rsid w:val="002476B7"/>
    <w:rsid w:val="002478E8"/>
    <w:rsid w:val="00247DE8"/>
    <w:rsid w:val="00247F84"/>
    <w:rsid w:val="00250158"/>
    <w:rsid w:val="002503EB"/>
    <w:rsid w:val="00250404"/>
    <w:rsid w:val="00251D31"/>
    <w:rsid w:val="00251FF1"/>
    <w:rsid w:val="002522D8"/>
    <w:rsid w:val="0025234A"/>
    <w:rsid w:val="00253083"/>
    <w:rsid w:val="00253706"/>
    <w:rsid w:val="00253773"/>
    <w:rsid w:val="002537F9"/>
    <w:rsid w:val="00253863"/>
    <w:rsid w:val="00253A60"/>
    <w:rsid w:val="00253ADC"/>
    <w:rsid w:val="00253CD2"/>
    <w:rsid w:val="002540B2"/>
    <w:rsid w:val="0025424F"/>
    <w:rsid w:val="00254683"/>
    <w:rsid w:val="00254943"/>
    <w:rsid w:val="00255219"/>
    <w:rsid w:val="002553AA"/>
    <w:rsid w:val="00255600"/>
    <w:rsid w:val="00255635"/>
    <w:rsid w:val="00255840"/>
    <w:rsid w:val="00255BB1"/>
    <w:rsid w:val="00255FFF"/>
    <w:rsid w:val="002564B6"/>
    <w:rsid w:val="00256AE0"/>
    <w:rsid w:val="00256DB3"/>
    <w:rsid w:val="00257172"/>
    <w:rsid w:val="002576CA"/>
    <w:rsid w:val="0026013E"/>
    <w:rsid w:val="002614D0"/>
    <w:rsid w:val="00261722"/>
    <w:rsid w:val="0026186C"/>
    <w:rsid w:val="00261A19"/>
    <w:rsid w:val="0026209A"/>
    <w:rsid w:val="002620BE"/>
    <w:rsid w:val="00262B66"/>
    <w:rsid w:val="00263326"/>
    <w:rsid w:val="0026391D"/>
    <w:rsid w:val="0026454F"/>
    <w:rsid w:val="00264D17"/>
    <w:rsid w:val="00264EC5"/>
    <w:rsid w:val="002651B2"/>
    <w:rsid w:val="002656A5"/>
    <w:rsid w:val="0026587B"/>
    <w:rsid w:val="00265EE7"/>
    <w:rsid w:val="00266147"/>
    <w:rsid w:val="002663DD"/>
    <w:rsid w:val="00266588"/>
    <w:rsid w:val="00266684"/>
    <w:rsid w:val="00266929"/>
    <w:rsid w:val="00267013"/>
    <w:rsid w:val="002672C7"/>
    <w:rsid w:val="00267F38"/>
    <w:rsid w:val="00270024"/>
    <w:rsid w:val="00270E3B"/>
    <w:rsid w:val="002723CD"/>
    <w:rsid w:val="002728A6"/>
    <w:rsid w:val="00272B60"/>
    <w:rsid w:val="00272BD0"/>
    <w:rsid w:val="00272CFA"/>
    <w:rsid w:val="00273B82"/>
    <w:rsid w:val="002745D0"/>
    <w:rsid w:val="0027473F"/>
    <w:rsid w:val="00274B92"/>
    <w:rsid w:val="00275085"/>
    <w:rsid w:val="00275350"/>
    <w:rsid w:val="00275D5D"/>
    <w:rsid w:val="002766E8"/>
    <w:rsid w:val="00276A75"/>
    <w:rsid w:val="00276CD8"/>
    <w:rsid w:val="0028005D"/>
    <w:rsid w:val="002804B5"/>
    <w:rsid w:val="00281089"/>
    <w:rsid w:val="002815B6"/>
    <w:rsid w:val="0028230A"/>
    <w:rsid w:val="00282AC2"/>
    <w:rsid w:val="00282C67"/>
    <w:rsid w:val="00282F5E"/>
    <w:rsid w:val="002833F2"/>
    <w:rsid w:val="00283DC8"/>
    <w:rsid w:val="00284C96"/>
    <w:rsid w:val="0028553D"/>
    <w:rsid w:val="00285B8F"/>
    <w:rsid w:val="00285F9F"/>
    <w:rsid w:val="0028659D"/>
    <w:rsid w:val="0028681B"/>
    <w:rsid w:val="00287474"/>
    <w:rsid w:val="00287650"/>
    <w:rsid w:val="002876AB"/>
    <w:rsid w:val="002907CF"/>
    <w:rsid w:val="00290A79"/>
    <w:rsid w:val="00290E5D"/>
    <w:rsid w:val="00290E7D"/>
    <w:rsid w:val="00290FF8"/>
    <w:rsid w:val="00291BB7"/>
    <w:rsid w:val="00291D89"/>
    <w:rsid w:val="00292241"/>
    <w:rsid w:val="002924DD"/>
    <w:rsid w:val="002929CC"/>
    <w:rsid w:val="00292DE5"/>
    <w:rsid w:val="00293257"/>
    <w:rsid w:val="00293558"/>
    <w:rsid w:val="002944DF"/>
    <w:rsid w:val="002945B3"/>
    <w:rsid w:val="00295915"/>
    <w:rsid w:val="00295B68"/>
    <w:rsid w:val="00295BCB"/>
    <w:rsid w:val="002962E7"/>
    <w:rsid w:val="00296530"/>
    <w:rsid w:val="00296847"/>
    <w:rsid w:val="00296AFD"/>
    <w:rsid w:val="00296B43"/>
    <w:rsid w:val="002979F9"/>
    <w:rsid w:val="00297BEB"/>
    <w:rsid w:val="00297E7F"/>
    <w:rsid w:val="002A0623"/>
    <w:rsid w:val="002A07CE"/>
    <w:rsid w:val="002A0DFA"/>
    <w:rsid w:val="002A10F5"/>
    <w:rsid w:val="002A1B67"/>
    <w:rsid w:val="002A1B98"/>
    <w:rsid w:val="002A1F16"/>
    <w:rsid w:val="002A1F1A"/>
    <w:rsid w:val="002A26B9"/>
    <w:rsid w:val="002A2C73"/>
    <w:rsid w:val="002A336E"/>
    <w:rsid w:val="002A35EA"/>
    <w:rsid w:val="002A3DED"/>
    <w:rsid w:val="002A4D54"/>
    <w:rsid w:val="002A4FD7"/>
    <w:rsid w:val="002A63E3"/>
    <w:rsid w:val="002A662E"/>
    <w:rsid w:val="002A6799"/>
    <w:rsid w:val="002A6C06"/>
    <w:rsid w:val="002A700B"/>
    <w:rsid w:val="002A716A"/>
    <w:rsid w:val="002A766A"/>
    <w:rsid w:val="002A7790"/>
    <w:rsid w:val="002A7C08"/>
    <w:rsid w:val="002A7FD0"/>
    <w:rsid w:val="002B0C0A"/>
    <w:rsid w:val="002B107D"/>
    <w:rsid w:val="002B173A"/>
    <w:rsid w:val="002B2209"/>
    <w:rsid w:val="002B2411"/>
    <w:rsid w:val="002B2603"/>
    <w:rsid w:val="002B2AFD"/>
    <w:rsid w:val="002B3A8C"/>
    <w:rsid w:val="002B3BC0"/>
    <w:rsid w:val="002B3F21"/>
    <w:rsid w:val="002B482D"/>
    <w:rsid w:val="002B550E"/>
    <w:rsid w:val="002B5C1E"/>
    <w:rsid w:val="002B6333"/>
    <w:rsid w:val="002B671F"/>
    <w:rsid w:val="002B696F"/>
    <w:rsid w:val="002B7FCE"/>
    <w:rsid w:val="002C027B"/>
    <w:rsid w:val="002C0791"/>
    <w:rsid w:val="002C0842"/>
    <w:rsid w:val="002C08B4"/>
    <w:rsid w:val="002C0B17"/>
    <w:rsid w:val="002C1884"/>
    <w:rsid w:val="002C18F6"/>
    <w:rsid w:val="002C1A31"/>
    <w:rsid w:val="002C1C49"/>
    <w:rsid w:val="002C2D3F"/>
    <w:rsid w:val="002C3CDE"/>
    <w:rsid w:val="002C3DC6"/>
    <w:rsid w:val="002C3F4E"/>
    <w:rsid w:val="002C4042"/>
    <w:rsid w:val="002C4165"/>
    <w:rsid w:val="002C417D"/>
    <w:rsid w:val="002C42F3"/>
    <w:rsid w:val="002C5261"/>
    <w:rsid w:val="002C52A1"/>
    <w:rsid w:val="002C5C5A"/>
    <w:rsid w:val="002C62ED"/>
    <w:rsid w:val="002C73C5"/>
    <w:rsid w:val="002C73F7"/>
    <w:rsid w:val="002C77B5"/>
    <w:rsid w:val="002C77E5"/>
    <w:rsid w:val="002C7971"/>
    <w:rsid w:val="002C7E4C"/>
    <w:rsid w:val="002D07F4"/>
    <w:rsid w:val="002D16D5"/>
    <w:rsid w:val="002D1716"/>
    <w:rsid w:val="002D186A"/>
    <w:rsid w:val="002D210F"/>
    <w:rsid w:val="002D2A27"/>
    <w:rsid w:val="002D2C09"/>
    <w:rsid w:val="002D35C3"/>
    <w:rsid w:val="002D3A99"/>
    <w:rsid w:val="002D3C0F"/>
    <w:rsid w:val="002D3C24"/>
    <w:rsid w:val="002D3EC0"/>
    <w:rsid w:val="002D434A"/>
    <w:rsid w:val="002D4954"/>
    <w:rsid w:val="002D49E1"/>
    <w:rsid w:val="002D4C2E"/>
    <w:rsid w:val="002D5892"/>
    <w:rsid w:val="002D64ED"/>
    <w:rsid w:val="002D65FA"/>
    <w:rsid w:val="002D6CDE"/>
    <w:rsid w:val="002D6DE8"/>
    <w:rsid w:val="002D7022"/>
    <w:rsid w:val="002E050A"/>
    <w:rsid w:val="002E0A13"/>
    <w:rsid w:val="002E0C16"/>
    <w:rsid w:val="002E197D"/>
    <w:rsid w:val="002E1BDF"/>
    <w:rsid w:val="002E2E0B"/>
    <w:rsid w:val="002E3509"/>
    <w:rsid w:val="002E3A3E"/>
    <w:rsid w:val="002E40A4"/>
    <w:rsid w:val="002E492A"/>
    <w:rsid w:val="002E4B08"/>
    <w:rsid w:val="002E4B2B"/>
    <w:rsid w:val="002E4BB0"/>
    <w:rsid w:val="002E4CC1"/>
    <w:rsid w:val="002E4EED"/>
    <w:rsid w:val="002E5574"/>
    <w:rsid w:val="002E5750"/>
    <w:rsid w:val="002E5B7B"/>
    <w:rsid w:val="002E603F"/>
    <w:rsid w:val="002E6288"/>
    <w:rsid w:val="002E6765"/>
    <w:rsid w:val="002E6D2B"/>
    <w:rsid w:val="002E6DB6"/>
    <w:rsid w:val="002E7499"/>
    <w:rsid w:val="002E774D"/>
    <w:rsid w:val="002E7963"/>
    <w:rsid w:val="002E7B2D"/>
    <w:rsid w:val="002F0497"/>
    <w:rsid w:val="002F06F4"/>
    <w:rsid w:val="002F09AD"/>
    <w:rsid w:val="002F21BE"/>
    <w:rsid w:val="002F3F33"/>
    <w:rsid w:val="002F3F6A"/>
    <w:rsid w:val="002F4024"/>
    <w:rsid w:val="002F478D"/>
    <w:rsid w:val="002F48E7"/>
    <w:rsid w:val="002F4AEE"/>
    <w:rsid w:val="002F4FF4"/>
    <w:rsid w:val="002F515B"/>
    <w:rsid w:val="002F5612"/>
    <w:rsid w:val="002F6546"/>
    <w:rsid w:val="002F65A2"/>
    <w:rsid w:val="002F6890"/>
    <w:rsid w:val="002F689B"/>
    <w:rsid w:val="002F6C6E"/>
    <w:rsid w:val="002F6CC8"/>
    <w:rsid w:val="002F72DD"/>
    <w:rsid w:val="002F770C"/>
    <w:rsid w:val="003000CF"/>
    <w:rsid w:val="003016B7"/>
    <w:rsid w:val="0030180A"/>
    <w:rsid w:val="00301C8B"/>
    <w:rsid w:val="0030216F"/>
    <w:rsid w:val="003028A4"/>
    <w:rsid w:val="0030388B"/>
    <w:rsid w:val="0030396B"/>
    <w:rsid w:val="003039C6"/>
    <w:rsid w:val="00304F0D"/>
    <w:rsid w:val="0030614A"/>
    <w:rsid w:val="003061D5"/>
    <w:rsid w:val="00306404"/>
    <w:rsid w:val="003066DE"/>
    <w:rsid w:val="00306954"/>
    <w:rsid w:val="00306FE9"/>
    <w:rsid w:val="003073A7"/>
    <w:rsid w:val="003076DC"/>
    <w:rsid w:val="003079EB"/>
    <w:rsid w:val="00307DDA"/>
    <w:rsid w:val="003100D2"/>
    <w:rsid w:val="0031027D"/>
    <w:rsid w:val="00310463"/>
    <w:rsid w:val="00311596"/>
    <w:rsid w:val="0031222A"/>
    <w:rsid w:val="003122DF"/>
    <w:rsid w:val="00312591"/>
    <w:rsid w:val="00312FFA"/>
    <w:rsid w:val="003138B8"/>
    <w:rsid w:val="00313EC0"/>
    <w:rsid w:val="0031467A"/>
    <w:rsid w:val="0031469D"/>
    <w:rsid w:val="003149FB"/>
    <w:rsid w:val="00314AF4"/>
    <w:rsid w:val="00315605"/>
    <w:rsid w:val="00315DA3"/>
    <w:rsid w:val="003162E2"/>
    <w:rsid w:val="003163DE"/>
    <w:rsid w:val="003166EF"/>
    <w:rsid w:val="00316C2C"/>
    <w:rsid w:val="003170C7"/>
    <w:rsid w:val="00317CA9"/>
    <w:rsid w:val="00320619"/>
    <w:rsid w:val="00320B3A"/>
    <w:rsid w:val="00320BEC"/>
    <w:rsid w:val="00320DB2"/>
    <w:rsid w:val="0032161F"/>
    <w:rsid w:val="003217BC"/>
    <w:rsid w:val="003218E2"/>
    <w:rsid w:val="003220ED"/>
    <w:rsid w:val="00322732"/>
    <w:rsid w:val="003230CC"/>
    <w:rsid w:val="00323212"/>
    <w:rsid w:val="00323597"/>
    <w:rsid w:val="0032360E"/>
    <w:rsid w:val="00323E62"/>
    <w:rsid w:val="00323F29"/>
    <w:rsid w:val="0032418E"/>
    <w:rsid w:val="00324206"/>
    <w:rsid w:val="003245E6"/>
    <w:rsid w:val="00325699"/>
    <w:rsid w:val="00325E1E"/>
    <w:rsid w:val="00325E41"/>
    <w:rsid w:val="003260CD"/>
    <w:rsid w:val="00326143"/>
    <w:rsid w:val="003266FF"/>
    <w:rsid w:val="0032690B"/>
    <w:rsid w:val="00326B76"/>
    <w:rsid w:val="00327656"/>
    <w:rsid w:val="00327796"/>
    <w:rsid w:val="00327ACB"/>
    <w:rsid w:val="00327BAD"/>
    <w:rsid w:val="00327D2F"/>
    <w:rsid w:val="00330484"/>
    <w:rsid w:val="00330BF5"/>
    <w:rsid w:val="0033146C"/>
    <w:rsid w:val="003318D0"/>
    <w:rsid w:val="00331A33"/>
    <w:rsid w:val="00331CE8"/>
    <w:rsid w:val="00332C40"/>
    <w:rsid w:val="00333807"/>
    <w:rsid w:val="0033398E"/>
    <w:rsid w:val="00333A69"/>
    <w:rsid w:val="00333BFE"/>
    <w:rsid w:val="003342EC"/>
    <w:rsid w:val="00334AF8"/>
    <w:rsid w:val="00335468"/>
    <w:rsid w:val="00336540"/>
    <w:rsid w:val="00336A6F"/>
    <w:rsid w:val="00336A8B"/>
    <w:rsid w:val="00336AAB"/>
    <w:rsid w:val="00336AB3"/>
    <w:rsid w:val="0033708D"/>
    <w:rsid w:val="003371A9"/>
    <w:rsid w:val="00337345"/>
    <w:rsid w:val="00337AB4"/>
    <w:rsid w:val="0034008A"/>
    <w:rsid w:val="00340BE2"/>
    <w:rsid w:val="00340C81"/>
    <w:rsid w:val="00340F2D"/>
    <w:rsid w:val="003419B6"/>
    <w:rsid w:val="00341BD3"/>
    <w:rsid w:val="00342198"/>
    <w:rsid w:val="0034244C"/>
    <w:rsid w:val="00342BDC"/>
    <w:rsid w:val="00343959"/>
    <w:rsid w:val="003439B8"/>
    <w:rsid w:val="00343E8D"/>
    <w:rsid w:val="0034470C"/>
    <w:rsid w:val="003447A8"/>
    <w:rsid w:val="003448C6"/>
    <w:rsid w:val="003449B4"/>
    <w:rsid w:val="0034535D"/>
    <w:rsid w:val="0034575C"/>
    <w:rsid w:val="00345CF4"/>
    <w:rsid w:val="00346587"/>
    <w:rsid w:val="00346AC8"/>
    <w:rsid w:val="00347ED2"/>
    <w:rsid w:val="0035015D"/>
    <w:rsid w:val="00352673"/>
    <w:rsid w:val="00352C01"/>
    <w:rsid w:val="003531CC"/>
    <w:rsid w:val="003531FC"/>
    <w:rsid w:val="003536EE"/>
    <w:rsid w:val="00353CD8"/>
    <w:rsid w:val="00354C77"/>
    <w:rsid w:val="00354E15"/>
    <w:rsid w:val="00354FED"/>
    <w:rsid w:val="003550A1"/>
    <w:rsid w:val="00355BA8"/>
    <w:rsid w:val="00355D6C"/>
    <w:rsid w:val="0035744D"/>
    <w:rsid w:val="00357D55"/>
    <w:rsid w:val="00357E65"/>
    <w:rsid w:val="0036041F"/>
    <w:rsid w:val="0036059F"/>
    <w:rsid w:val="00361312"/>
    <w:rsid w:val="003614CA"/>
    <w:rsid w:val="003614D6"/>
    <w:rsid w:val="00361CE5"/>
    <w:rsid w:val="00362148"/>
    <w:rsid w:val="003636FD"/>
    <w:rsid w:val="00363F56"/>
    <w:rsid w:val="00364136"/>
    <w:rsid w:val="0036432B"/>
    <w:rsid w:val="003647B8"/>
    <w:rsid w:val="00364CF7"/>
    <w:rsid w:val="00365F66"/>
    <w:rsid w:val="00367636"/>
    <w:rsid w:val="0036781F"/>
    <w:rsid w:val="0037011F"/>
    <w:rsid w:val="00370390"/>
    <w:rsid w:val="003706D9"/>
    <w:rsid w:val="0037096E"/>
    <w:rsid w:val="003714A0"/>
    <w:rsid w:val="00371C74"/>
    <w:rsid w:val="00373BFA"/>
    <w:rsid w:val="003749B3"/>
    <w:rsid w:val="00374DED"/>
    <w:rsid w:val="003751FB"/>
    <w:rsid w:val="00375519"/>
    <w:rsid w:val="003755C0"/>
    <w:rsid w:val="00375623"/>
    <w:rsid w:val="0037563F"/>
    <w:rsid w:val="003763ED"/>
    <w:rsid w:val="00376500"/>
    <w:rsid w:val="003767B6"/>
    <w:rsid w:val="00376A35"/>
    <w:rsid w:val="003775F6"/>
    <w:rsid w:val="00377FB4"/>
    <w:rsid w:val="003801EB"/>
    <w:rsid w:val="00380452"/>
    <w:rsid w:val="00380FC9"/>
    <w:rsid w:val="00381472"/>
    <w:rsid w:val="00381A5A"/>
    <w:rsid w:val="00381AF6"/>
    <w:rsid w:val="00381BDD"/>
    <w:rsid w:val="00382035"/>
    <w:rsid w:val="00382196"/>
    <w:rsid w:val="00382382"/>
    <w:rsid w:val="003825C8"/>
    <w:rsid w:val="0038262C"/>
    <w:rsid w:val="00383008"/>
    <w:rsid w:val="00383A56"/>
    <w:rsid w:val="0038494B"/>
    <w:rsid w:val="00384D79"/>
    <w:rsid w:val="00385EC3"/>
    <w:rsid w:val="003866AF"/>
    <w:rsid w:val="0038694F"/>
    <w:rsid w:val="00387BD8"/>
    <w:rsid w:val="00387F38"/>
    <w:rsid w:val="003904C8"/>
    <w:rsid w:val="0039051C"/>
    <w:rsid w:val="00390C2E"/>
    <w:rsid w:val="00391CB1"/>
    <w:rsid w:val="00391ECE"/>
    <w:rsid w:val="003920C5"/>
    <w:rsid w:val="00392401"/>
    <w:rsid w:val="003942CC"/>
    <w:rsid w:val="0039476E"/>
    <w:rsid w:val="00394CAB"/>
    <w:rsid w:val="00394DD9"/>
    <w:rsid w:val="0039527C"/>
    <w:rsid w:val="0039535A"/>
    <w:rsid w:val="003959FD"/>
    <w:rsid w:val="00395BF1"/>
    <w:rsid w:val="00395D70"/>
    <w:rsid w:val="00396897"/>
    <w:rsid w:val="003970B6"/>
    <w:rsid w:val="00397DA2"/>
    <w:rsid w:val="003A00C4"/>
    <w:rsid w:val="003A085C"/>
    <w:rsid w:val="003A1088"/>
    <w:rsid w:val="003A15CD"/>
    <w:rsid w:val="003A198F"/>
    <w:rsid w:val="003A220B"/>
    <w:rsid w:val="003A24AD"/>
    <w:rsid w:val="003A26D6"/>
    <w:rsid w:val="003A292C"/>
    <w:rsid w:val="003A3DE3"/>
    <w:rsid w:val="003A40F7"/>
    <w:rsid w:val="003A4207"/>
    <w:rsid w:val="003A5454"/>
    <w:rsid w:val="003A54C3"/>
    <w:rsid w:val="003A5ED4"/>
    <w:rsid w:val="003A6940"/>
    <w:rsid w:val="003A6BF3"/>
    <w:rsid w:val="003A7445"/>
    <w:rsid w:val="003A7513"/>
    <w:rsid w:val="003A7AF8"/>
    <w:rsid w:val="003B0CA0"/>
    <w:rsid w:val="003B108B"/>
    <w:rsid w:val="003B1609"/>
    <w:rsid w:val="003B17C7"/>
    <w:rsid w:val="003B1E93"/>
    <w:rsid w:val="003B21A9"/>
    <w:rsid w:val="003B26AE"/>
    <w:rsid w:val="003B3496"/>
    <w:rsid w:val="003B364E"/>
    <w:rsid w:val="003B3A44"/>
    <w:rsid w:val="003B3FFA"/>
    <w:rsid w:val="003B5074"/>
    <w:rsid w:val="003B566E"/>
    <w:rsid w:val="003B5A33"/>
    <w:rsid w:val="003B5BB1"/>
    <w:rsid w:val="003B634F"/>
    <w:rsid w:val="003B68E8"/>
    <w:rsid w:val="003C03CD"/>
    <w:rsid w:val="003C1CF8"/>
    <w:rsid w:val="003C1D02"/>
    <w:rsid w:val="003C23D5"/>
    <w:rsid w:val="003C333E"/>
    <w:rsid w:val="003C3BD2"/>
    <w:rsid w:val="003C3E9D"/>
    <w:rsid w:val="003C3F1E"/>
    <w:rsid w:val="003C4259"/>
    <w:rsid w:val="003C4440"/>
    <w:rsid w:val="003C4747"/>
    <w:rsid w:val="003C4A29"/>
    <w:rsid w:val="003C4B52"/>
    <w:rsid w:val="003C4D0D"/>
    <w:rsid w:val="003C4E67"/>
    <w:rsid w:val="003C510A"/>
    <w:rsid w:val="003C5113"/>
    <w:rsid w:val="003C52A9"/>
    <w:rsid w:val="003C5390"/>
    <w:rsid w:val="003C5396"/>
    <w:rsid w:val="003C540C"/>
    <w:rsid w:val="003C5E9D"/>
    <w:rsid w:val="003C6B84"/>
    <w:rsid w:val="003C6BA1"/>
    <w:rsid w:val="003C6BAD"/>
    <w:rsid w:val="003C7A4F"/>
    <w:rsid w:val="003C7E95"/>
    <w:rsid w:val="003D0461"/>
    <w:rsid w:val="003D0D3F"/>
    <w:rsid w:val="003D0E1B"/>
    <w:rsid w:val="003D1026"/>
    <w:rsid w:val="003D1338"/>
    <w:rsid w:val="003D1446"/>
    <w:rsid w:val="003D16AE"/>
    <w:rsid w:val="003D2797"/>
    <w:rsid w:val="003D2C19"/>
    <w:rsid w:val="003D3285"/>
    <w:rsid w:val="003D3287"/>
    <w:rsid w:val="003D38CC"/>
    <w:rsid w:val="003D3D41"/>
    <w:rsid w:val="003D3F90"/>
    <w:rsid w:val="003D4070"/>
    <w:rsid w:val="003D422F"/>
    <w:rsid w:val="003D475A"/>
    <w:rsid w:val="003D4A14"/>
    <w:rsid w:val="003D5863"/>
    <w:rsid w:val="003D6D01"/>
    <w:rsid w:val="003D6E28"/>
    <w:rsid w:val="003E0769"/>
    <w:rsid w:val="003E0C1A"/>
    <w:rsid w:val="003E135D"/>
    <w:rsid w:val="003E13BF"/>
    <w:rsid w:val="003E13EF"/>
    <w:rsid w:val="003E1733"/>
    <w:rsid w:val="003E1915"/>
    <w:rsid w:val="003E21E4"/>
    <w:rsid w:val="003E239C"/>
    <w:rsid w:val="003E2423"/>
    <w:rsid w:val="003E2A23"/>
    <w:rsid w:val="003E2DD2"/>
    <w:rsid w:val="003E3034"/>
    <w:rsid w:val="003E375E"/>
    <w:rsid w:val="003E388B"/>
    <w:rsid w:val="003E44FE"/>
    <w:rsid w:val="003E51E8"/>
    <w:rsid w:val="003E5319"/>
    <w:rsid w:val="003E5359"/>
    <w:rsid w:val="003E5554"/>
    <w:rsid w:val="003E572B"/>
    <w:rsid w:val="003E583E"/>
    <w:rsid w:val="003E5954"/>
    <w:rsid w:val="003E5BE4"/>
    <w:rsid w:val="003E5EA5"/>
    <w:rsid w:val="003E6226"/>
    <w:rsid w:val="003E6354"/>
    <w:rsid w:val="003E67E5"/>
    <w:rsid w:val="003E69A9"/>
    <w:rsid w:val="003E728E"/>
    <w:rsid w:val="003E72EB"/>
    <w:rsid w:val="003E79C3"/>
    <w:rsid w:val="003F04E9"/>
    <w:rsid w:val="003F04ED"/>
    <w:rsid w:val="003F0859"/>
    <w:rsid w:val="003F1563"/>
    <w:rsid w:val="003F237E"/>
    <w:rsid w:val="003F247E"/>
    <w:rsid w:val="003F2C78"/>
    <w:rsid w:val="003F32D3"/>
    <w:rsid w:val="003F37A7"/>
    <w:rsid w:val="003F3801"/>
    <w:rsid w:val="003F46B8"/>
    <w:rsid w:val="003F4BCD"/>
    <w:rsid w:val="003F4BEC"/>
    <w:rsid w:val="003F5041"/>
    <w:rsid w:val="003F5124"/>
    <w:rsid w:val="003F5590"/>
    <w:rsid w:val="003F56B0"/>
    <w:rsid w:val="003F5896"/>
    <w:rsid w:val="003F5C3B"/>
    <w:rsid w:val="003F5D99"/>
    <w:rsid w:val="003F626A"/>
    <w:rsid w:val="003F6C0B"/>
    <w:rsid w:val="003F7216"/>
    <w:rsid w:val="003F7759"/>
    <w:rsid w:val="003F786D"/>
    <w:rsid w:val="00400443"/>
    <w:rsid w:val="00400689"/>
    <w:rsid w:val="00400802"/>
    <w:rsid w:val="004009D0"/>
    <w:rsid w:val="00400D9C"/>
    <w:rsid w:val="00400EBD"/>
    <w:rsid w:val="00401829"/>
    <w:rsid w:val="00401864"/>
    <w:rsid w:val="0040215F"/>
    <w:rsid w:val="00402494"/>
    <w:rsid w:val="00402ACC"/>
    <w:rsid w:val="0040359E"/>
    <w:rsid w:val="00403EDD"/>
    <w:rsid w:val="004050DF"/>
    <w:rsid w:val="004052D0"/>
    <w:rsid w:val="004058BD"/>
    <w:rsid w:val="00405975"/>
    <w:rsid w:val="00405CAE"/>
    <w:rsid w:val="0040613E"/>
    <w:rsid w:val="0040614F"/>
    <w:rsid w:val="00406212"/>
    <w:rsid w:val="00406347"/>
    <w:rsid w:val="004063EB"/>
    <w:rsid w:val="004067BC"/>
    <w:rsid w:val="00406800"/>
    <w:rsid w:val="00406A0D"/>
    <w:rsid w:val="00406B22"/>
    <w:rsid w:val="00406B6C"/>
    <w:rsid w:val="00406FA2"/>
    <w:rsid w:val="00407287"/>
    <w:rsid w:val="0040743A"/>
    <w:rsid w:val="00407A09"/>
    <w:rsid w:val="00407B25"/>
    <w:rsid w:val="004102FC"/>
    <w:rsid w:val="004103DF"/>
    <w:rsid w:val="0041054A"/>
    <w:rsid w:val="004105DD"/>
    <w:rsid w:val="004109FA"/>
    <w:rsid w:val="00410A22"/>
    <w:rsid w:val="00410D3C"/>
    <w:rsid w:val="00411084"/>
    <w:rsid w:val="004113B3"/>
    <w:rsid w:val="00411A3A"/>
    <w:rsid w:val="00411D1A"/>
    <w:rsid w:val="00411F6A"/>
    <w:rsid w:val="004126D7"/>
    <w:rsid w:val="00412965"/>
    <w:rsid w:val="004134E7"/>
    <w:rsid w:val="0041376D"/>
    <w:rsid w:val="00413A0C"/>
    <w:rsid w:val="00413A93"/>
    <w:rsid w:val="00413D88"/>
    <w:rsid w:val="00414A35"/>
    <w:rsid w:val="00414C65"/>
    <w:rsid w:val="00414E25"/>
    <w:rsid w:val="00415256"/>
    <w:rsid w:val="00415371"/>
    <w:rsid w:val="0041546A"/>
    <w:rsid w:val="00415517"/>
    <w:rsid w:val="004155A4"/>
    <w:rsid w:val="00415780"/>
    <w:rsid w:val="004158C6"/>
    <w:rsid w:val="00415A21"/>
    <w:rsid w:val="00415A39"/>
    <w:rsid w:val="00415B79"/>
    <w:rsid w:val="00415CF3"/>
    <w:rsid w:val="00416677"/>
    <w:rsid w:val="00416810"/>
    <w:rsid w:val="004177BD"/>
    <w:rsid w:val="00417B53"/>
    <w:rsid w:val="00420FED"/>
    <w:rsid w:val="00421190"/>
    <w:rsid w:val="004213DA"/>
    <w:rsid w:val="00421555"/>
    <w:rsid w:val="0042160B"/>
    <w:rsid w:val="00421BA7"/>
    <w:rsid w:val="00421CE0"/>
    <w:rsid w:val="00422274"/>
    <w:rsid w:val="004224D4"/>
    <w:rsid w:val="004226A3"/>
    <w:rsid w:val="00422C2F"/>
    <w:rsid w:val="004240D7"/>
    <w:rsid w:val="0042522C"/>
    <w:rsid w:val="0042589A"/>
    <w:rsid w:val="004258FA"/>
    <w:rsid w:val="0042593C"/>
    <w:rsid w:val="00425FF0"/>
    <w:rsid w:val="004263E3"/>
    <w:rsid w:val="004269E5"/>
    <w:rsid w:val="00426C29"/>
    <w:rsid w:val="00426E44"/>
    <w:rsid w:val="004270E0"/>
    <w:rsid w:val="0042714A"/>
    <w:rsid w:val="00427294"/>
    <w:rsid w:val="0042752E"/>
    <w:rsid w:val="004279AE"/>
    <w:rsid w:val="00427A8D"/>
    <w:rsid w:val="00427E6D"/>
    <w:rsid w:val="00430E6C"/>
    <w:rsid w:val="004315A9"/>
    <w:rsid w:val="004317E8"/>
    <w:rsid w:val="00431AF3"/>
    <w:rsid w:val="00431ECA"/>
    <w:rsid w:val="00431FAA"/>
    <w:rsid w:val="00432C46"/>
    <w:rsid w:val="00432D44"/>
    <w:rsid w:val="0043341E"/>
    <w:rsid w:val="004335B9"/>
    <w:rsid w:val="00433986"/>
    <w:rsid w:val="00433A88"/>
    <w:rsid w:val="00434549"/>
    <w:rsid w:val="00434B9B"/>
    <w:rsid w:val="004350A5"/>
    <w:rsid w:val="00435486"/>
    <w:rsid w:val="00435D85"/>
    <w:rsid w:val="004362BA"/>
    <w:rsid w:val="00436845"/>
    <w:rsid w:val="00436ECC"/>
    <w:rsid w:val="00437568"/>
    <w:rsid w:val="00437645"/>
    <w:rsid w:val="0043767E"/>
    <w:rsid w:val="00437695"/>
    <w:rsid w:val="00437A0E"/>
    <w:rsid w:val="00437D9A"/>
    <w:rsid w:val="00440805"/>
    <w:rsid w:val="0044081E"/>
    <w:rsid w:val="0044127E"/>
    <w:rsid w:val="00441327"/>
    <w:rsid w:val="004415D5"/>
    <w:rsid w:val="00441ADB"/>
    <w:rsid w:val="00441C60"/>
    <w:rsid w:val="00442288"/>
    <w:rsid w:val="004423B5"/>
    <w:rsid w:val="00442DA1"/>
    <w:rsid w:val="004432BD"/>
    <w:rsid w:val="0044332D"/>
    <w:rsid w:val="00443BFD"/>
    <w:rsid w:val="00443E7A"/>
    <w:rsid w:val="00443F1D"/>
    <w:rsid w:val="004441BF"/>
    <w:rsid w:val="0044466E"/>
    <w:rsid w:val="00444E45"/>
    <w:rsid w:val="00444F1E"/>
    <w:rsid w:val="004458ED"/>
    <w:rsid w:val="00445904"/>
    <w:rsid w:val="00445C10"/>
    <w:rsid w:val="00445D83"/>
    <w:rsid w:val="00445F32"/>
    <w:rsid w:val="004463D1"/>
    <w:rsid w:val="0044726C"/>
    <w:rsid w:val="00447C0C"/>
    <w:rsid w:val="00450CAE"/>
    <w:rsid w:val="00450D10"/>
    <w:rsid w:val="00450E44"/>
    <w:rsid w:val="00451ED9"/>
    <w:rsid w:val="0045269F"/>
    <w:rsid w:val="004527CF"/>
    <w:rsid w:val="00452B53"/>
    <w:rsid w:val="00452D37"/>
    <w:rsid w:val="00452EA0"/>
    <w:rsid w:val="00452EFA"/>
    <w:rsid w:val="004532A1"/>
    <w:rsid w:val="00453DE3"/>
    <w:rsid w:val="0045440A"/>
    <w:rsid w:val="004546DA"/>
    <w:rsid w:val="004547F5"/>
    <w:rsid w:val="00454C69"/>
    <w:rsid w:val="00454D78"/>
    <w:rsid w:val="00454E9C"/>
    <w:rsid w:val="004553D3"/>
    <w:rsid w:val="00455514"/>
    <w:rsid w:val="004558C6"/>
    <w:rsid w:val="004562E3"/>
    <w:rsid w:val="00456EBA"/>
    <w:rsid w:val="004571A7"/>
    <w:rsid w:val="0045749E"/>
    <w:rsid w:val="004574B5"/>
    <w:rsid w:val="00457501"/>
    <w:rsid w:val="00457DEF"/>
    <w:rsid w:val="00460002"/>
    <w:rsid w:val="0046021A"/>
    <w:rsid w:val="00460B36"/>
    <w:rsid w:val="0046112C"/>
    <w:rsid w:val="00461406"/>
    <w:rsid w:val="00461D33"/>
    <w:rsid w:val="004622F0"/>
    <w:rsid w:val="00462A15"/>
    <w:rsid w:val="00462CCA"/>
    <w:rsid w:val="004631CB"/>
    <w:rsid w:val="00463D15"/>
    <w:rsid w:val="00464031"/>
    <w:rsid w:val="00464042"/>
    <w:rsid w:val="00464350"/>
    <w:rsid w:val="00464870"/>
    <w:rsid w:val="004652A7"/>
    <w:rsid w:val="00465544"/>
    <w:rsid w:val="00465B6E"/>
    <w:rsid w:val="00465FB2"/>
    <w:rsid w:val="0046609C"/>
    <w:rsid w:val="004662B7"/>
    <w:rsid w:val="00466528"/>
    <w:rsid w:val="00466569"/>
    <w:rsid w:val="0046669C"/>
    <w:rsid w:val="004679BE"/>
    <w:rsid w:val="0047039B"/>
    <w:rsid w:val="004708EC"/>
    <w:rsid w:val="004713CA"/>
    <w:rsid w:val="00471A7A"/>
    <w:rsid w:val="004722F3"/>
    <w:rsid w:val="004725F8"/>
    <w:rsid w:val="004727BC"/>
    <w:rsid w:val="00472B36"/>
    <w:rsid w:val="00472B79"/>
    <w:rsid w:val="00472E6B"/>
    <w:rsid w:val="00473C66"/>
    <w:rsid w:val="00473DBE"/>
    <w:rsid w:val="004741EE"/>
    <w:rsid w:val="00474482"/>
    <w:rsid w:val="0047464D"/>
    <w:rsid w:val="00474CEC"/>
    <w:rsid w:val="004751A6"/>
    <w:rsid w:val="004752C6"/>
    <w:rsid w:val="0047623E"/>
    <w:rsid w:val="0047677A"/>
    <w:rsid w:val="00476A30"/>
    <w:rsid w:val="00476DEE"/>
    <w:rsid w:val="00476FFF"/>
    <w:rsid w:val="00477844"/>
    <w:rsid w:val="00477EFB"/>
    <w:rsid w:val="0048030A"/>
    <w:rsid w:val="00480CBE"/>
    <w:rsid w:val="00480D72"/>
    <w:rsid w:val="00481855"/>
    <w:rsid w:val="00481E36"/>
    <w:rsid w:val="00482475"/>
    <w:rsid w:val="004829A6"/>
    <w:rsid w:val="00482B06"/>
    <w:rsid w:val="00482E85"/>
    <w:rsid w:val="00483683"/>
    <w:rsid w:val="00483DA4"/>
    <w:rsid w:val="0048402B"/>
    <w:rsid w:val="0048403F"/>
    <w:rsid w:val="00484384"/>
    <w:rsid w:val="004844BE"/>
    <w:rsid w:val="0048469C"/>
    <w:rsid w:val="00484766"/>
    <w:rsid w:val="00484C94"/>
    <w:rsid w:val="00484D8A"/>
    <w:rsid w:val="00486B11"/>
    <w:rsid w:val="0048751E"/>
    <w:rsid w:val="0048770A"/>
    <w:rsid w:val="00490119"/>
    <w:rsid w:val="004901CF"/>
    <w:rsid w:val="004902CB"/>
    <w:rsid w:val="00490946"/>
    <w:rsid w:val="00490972"/>
    <w:rsid w:val="00490C3C"/>
    <w:rsid w:val="00491120"/>
    <w:rsid w:val="004912B1"/>
    <w:rsid w:val="0049144E"/>
    <w:rsid w:val="00491627"/>
    <w:rsid w:val="00491AD5"/>
    <w:rsid w:val="0049265D"/>
    <w:rsid w:val="004926BA"/>
    <w:rsid w:val="0049300D"/>
    <w:rsid w:val="004933BD"/>
    <w:rsid w:val="0049382D"/>
    <w:rsid w:val="00494115"/>
    <w:rsid w:val="004943A5"/>
    <w:rsid w:val="004945FA"/>
    <w:rsid w:val="00494D89"/>
    <w:rsid w:val="0049566F"/>
    <w:rsid w:val="00495AA6"/>
    <w:rsid w:val="00495E00"/>
    <w:rsid w:val="00496C75"/>
    <w:rsid w:val="0049701E"/>
    <w:rsid w:val="0049798F"/>
    <w:rsid w:val="00497A89"/>
    <w:rsid w:val="004A0175"/>
    <w:rsid w:val="004A0347"/>
    <w:rsid w:val="004A042A"/>
    <w:rsid w:val="004A0748"/>
    <w:rsid w:val="004A12C9"/>
    <w:rsid w:val="004A12FA"/>
    <w:rsid w:val="004A1838"/>
    <w:rsid w:val="004A18D0"/>
    <w:rsid w:val="004A22B8"/>
    <w:rsid w:val="004A271F"/>
    <w:rsid w:val="004A2797"/>
    <w:rsid w:val="004A292C"/>
    <w:rsid w:val="004A4EA8"/>
    <w:rsid w:val="004A4FF4"/>
    <w:rsid w:val="004A524D"/>
    <w:rsid w:val="004A5A4A"/>
    <w:rsid w:val="004A5B57"/>
    <w:rsid w:val="004A5EC1"/>
    <w:rsid w:val="004A5F25"/>
    <w:rsid w:val="004A60A2"/>
    <w:rsid w:val="004A6281"/>
    <w:rsid w:val="004A66F8"/>
    <w:rsid w:val="004A6C2C"/>
    <w:rsid w:val="004A72AA"/>
    <w:rsid w:val="004A74B1"/>
    <w:rsid w:val="004A7D83"/>
    <w:rsid w:val="004A7E67"/>
    <w:rsid w:val="004B140A"/>
    <w:rsid w:val="004B247F"/>
    <w:rsid w:val="004B2B78"/>
    <w:rsid w:val="004B3179"/>
    <w:rsid w:val="004B35FE"/>
    <w:rsid w:val="004B36FD"/>
    <w:rsid w:val="004B37E2"/>
    <w:rsid w:val="004B3BAA"/>
    <w:rsid w:val="004B438C"/>
    <w:rsid w:val="004B4E30"/>
    <w:rsid w:val="004B5E3C"/>
    <w:rsid w:val="004B6563"/>
    <w:rsid w:val="004B66E8"/>
    <w:rsid w:val="004B6F5C"/>
    <w:rsid w:val="004B7181"/>
    <w:rsid w:val="004B755D"/>
    <w:rsid w:val="004B7856"/>
    <w:rsid w:val="004B7C03"/>
    <w:rsid w:val="004C0622"/>
    <w:rsid w:val="004C0A75"/>
    <w:rsid w:val="004C0EF9"/>
    <w:rsid w:val="004C1190"/>
    <w:rsid w:val="004C19A0"/>
    <w:rsid w:val="004C289A"/>
    <w:rsid w:val="004C2C7A"/>
    <w:rsid w:val="004C3061"/>
    <w:rsid w:val="004C364D"/>
    <w:rsid w:val="004C3C07"/>
    <w:rsid w:val="004C3C17"/>
    <w:rsid w:val="004C3E41"/>
    <w:rsid w:val="004C4298"/>
    <w:rsid w:val="004C4657"/>
    <w:rsid w:val="004C485C"/>
    <w:rsid w:val="004C4CEC"/>
    <w:rsid w:val="004C5469"/>
    <w:rsid w:val="004C55F3"/>
    <w:rsid w:val="004C57BB"/>
    <w:rsid w:val="004C5DDC"/>
    <w:rsid w:val="004C6050"/>
    <w:rsid w:val="004C6190"/>
    <w:rsid w:val="004C61DD"/>
    <w:rsid w:val="004C6A82"/>
    <w:rsid w:val="004C6D84"/>
    <w:rsid w:val="004C7166"/>
    <w:rsid w:val="004C7448"/>
    <w:rsid w:val="004C7498"/>
    <w:rsid w:val="004C7AF1"/>
    <w:rsid w:val="004D0158"/>
    <w:rsid w:val="004D02AA"/>
    <w:rsid w:val="004D04D8"/>
    <w:rsid w:val="004D06D4"/>
    <w:rsid w:val="004D0AAF"/>
    <w:rsid w:val="004D1217"/>
    <w:rsid w:val="004D1381"/>
    <w:rsid w:val="004D16ED"/>
    <w:rsid w:val="004D1F82"/>
    <w:rsid w:val="004D29DA"/>
    <w:rsid w:val="004D2E35"/>
    <w:rsid w:val="004D2FB4"/>
    <w:rsid w:val="004D2FD7"/>
    <w:rsid w:val="004D321C"/>
    <w:rsid w:val="004D34AE"/>
    <w:rsid w:val="004D3AD0"/>
    <w:rsid w:val="004D3B76"/>
    <w:rsid w:val="004D43F4"/>
    <w:rsid w:val="004D4EEA"/>
    <w:rsid w:val="004D4EEB"/>
    <w:rsid w:val="004D5265"/>
    <w:rsid w:val="004D5630"/>
    <w:rsid w:val="004D5739"/>
    <w:rsid w:val="004D5E72"/>
    <w:rsid w:val="004D5FBF"/>
    <w:rsid w:val="004D6AAF"/>
    <w:rsid w:val="004D6DEA"/>
    <w:rsid w:val="004D6E29"/>
    <w:rsid w:val="004E1054"/>
    <w:rsid w:val="004E1C3F"/>
    <w:rsid w:val="004E21E7"/>
    <w:rsid w:val="004E2365"/>
    <w:rsid w:val="004E26E9"/>
    <w:rsid w:val="004E2DA7"/>
    <w:rsid w:val="004E3256"/>
    <w:rsid w:val="004E34A7"/>
    <w:rsid w:val="004E3801"/>
    <w:rsid w:val="004E3AB5"/>
    <w:rsid w:val="004E493B"/>
    <w:rsid w:val="004E4A67"/>
    <w:rsid w:val="004E4AA5"/>
    <w:rsid w:val="004E4AF3"/>
    <w:rsid w:val="004E4BCC"/>
    <w:rsid w:val="004E5B08"/>
    <w:rsid w:val="004E61F9"/>
    <w:rsid w:val="004E64BD"/>
    <w:rsid w:val="004E66BE"/>
    <w:rsid w:val="004E6F72"/>
    <w:rsid w:val="004E7107"/>
    <w:rsid w:val="004F030C"/>
    <w:rsid w:val="004F033D"/>
    <w:rsid w:val="004F0567"/>
    <w:rsid w:val="004F08D9"/>
    <w:rsid w:val="004F09CB"/>
    <w:rsid w:val="004F0EE1"/>
    <w:rsid w:val="004F11DD"/>
    <w:rsid w:val="004F1870"/>
    <w:rsid w:val="004F1D97"/>
    <w:rsid w:val="004F28F2"/>
    <w:rsid w:val="004F3093"/>
    <w:rsid w:val="004F3773"/>
    <w:rsid w:val="004F47BE"/>
    <w:rsid w:val="004F4BCE"/>
    <w:rsid w:val="004F4E6A"/>
    <w:rsid w:val="004F519A"/>
    <w:rsid w:val="004F7078"/>
    <w:rsid w:val="004F7238"/>
    <w:rsid w:val="004F7560"/>
    <w:rsid w:val="004F77FA"/>
    <w:rsid w:val="004F783F"/>
    <w:rsid w:val="004F78A4"/>
    <w:rsid w:val="00500287"/>
    <w:rsid w:val="00500322"/>
    <w:rsid w:val="005005C0"/>
    <w:rsid w:val="005009D3"/>
    <w:rsid w:val="00500A31"/>
    <w:rsid w:val="00500E19"/>
    <w:rsid w:val="00501035"/>
    <w:rsid w:val="00501410"/>
    <w:rsid w:val="00501678"/>
    <w:rsid w:val="0050284F"/>
    <w:rsid w:val="0050286F"/>
    <w:rsid w:val="00502E86"/>
    <w:rsid w:val="00502EDF"/>
    <w:rsid w:val="00503358"/>
    <w:rsid w:val="0050399A"/>
    <w:rsid w:val="00504108"/>
    <w:rsid w:val="00504964"/>
    <w:rsid w:val="00504F43"/>
    <w:rsid w:val="0050501D"/>
    <w:rsid w:val="00505B66"/>
    <w:rsid w:val="00505C75"/>
    <w:rsid w:val="00506510"/>
    <w:rsid w:val="00506C2E"/>
    <w:rsid w:val="00507141"/>
    <w:rsid w:val="00507224"/>
    <w:rsid w:val="00507DA1"/>
    <w:rsid w:val="00510519"/>
    <w:rsid w:val="00510785"/>
    <w:rsid w:val="0051085F"/>
    <w:rsid w:val="00511300"/>
    <w:rsid w:val="00511322"/>
    <w:rsid w:val="005113AA"/>
    <w:rsid w:val="00511B4F"/>
    <w:rsid w:val="00512A3D"/>
    <w:rsid w:val="00512C05"/>
    <w:rsid w:val="00513AAE"/>
    <w:rsid w:val="005141A8"/>
    <w:rsid w:val="00514771"/>
    <w:rsid w:val="0051489D"/>
    <w:rsid w:val="00514A79"/>
    <w:rsid w:val="00514AEB"/>
    <w:rsid w:val="0051521B"/>
    <w:rsid w:val="005155B4"/>
    <w:rsid w:val="005159D6"/>
    <w:rsid w:val="00515E65"/>
    <w:rsid w:val="00515F45"/>
    <w:rsid w:val="00516003"/>
    <w:rsid w:val="005162D8"/>
    <w:rsid w:val="00516654"/>
    <w:rsid w:val="005177E8"/>
    <w:rsid w:val="00517DBF"/>
    <w:rsid w:val="00520040"/>
    <w:rsid w:val="00520432"/>
    <w:rsid w:val="00520E3E"/>
    <w:rsid w:val="00521821"/>
    <w:rsid w:val="005224F1"/>
    <w:rsid w:val="00522A52"/>
    <w:rsid w:val="00522C9D"/>
    <w:rsid w:val="00523202"/>
    <w:rsid w:val="00523613"/>
    <w:rsid w:val="00523DFE"/>
    <w:rsid w:val="005244DC"/>
    <w:rsid w:val="0052550B"/>
    <w:rsid w:val="005256E6"/>
    <w:rsid w:val="0052579A"/>
    <w:rsid w:val="00525AB6"/>
    <w:rsid w:val="00526180"/>
    <w:rsid w:val="00526474"/>
    <w:rsid w:val="00526962"/>
    <w:rsid w:val="005270DA"/>
    <w:rsid w:val="005271D7"/>
    <w:rsid w:val="00527400"/>
    <w:rsid w:val="00527BE5"/>
    <w:rsid w:val="00527C2A"/>
    <w:rsid w:val="00527E22"/>
    <w:rsid w:val="005307CA"/>
    <w:rsid w:val="00531140"/>
    <w:rsid w:val="005311D1"/>
    <w:rsid w:val="00531A4F"/>
    <w:rsid w:val="0053265C"/>
    <w:rsid w:val="00532825"/>
    <w:rsid w:val="0053296B"/>
    <w:rsid w:val="00532D4E"/>
    <w:rsid w:val="00533321"/>
    <w:rsid w:val="005338A2"/>
    <w:rsid w:val="00534527"/>
    <w:rsid w:val="005346DE"/>
    <w:rsid w:val="0053483D"/>
    <w:rsid w:val="0053520B"/>
    <w:rsid w:val="005352FF"/>
    <w:rsid w:val="0053539D"/>
    <w:rsid w:val="00535765"/>
    <w:rsid w:val="00535DE9"/>
    <w:rsid w:val="00535E5F"/>
    <w:rsid w:val="00537253"/>
    <w:rsid w:val="00537293"/>
    <w:rsid w:val="0053767E"/>
    <w:rsid w:val="0053783D"/>
    <w:rsid w:val="00537E22"/>
    <w:rsid w:val="00540809"/>
    <w:rsid w:val="00540A8D"/>
    <w:rsid w:val="00540D3E"/>
    <w:rsid w:val="00540F62"/>
    <w:rsid w:val="00541CB2"/>
    <w:rsid w:val="00541CFD"/>
    <w:rsid w:val="0054311C"/>
    <w:rsid w:val="00543150"/>
    <w:rsid w:val="0054464B"/>
    <w:rsid w:val="005456CC"/>
    <w:rsid w:val="00545A51"/>
    <w:rsid w:val="00545AED"/>
    <w:rsid w:val="00545BC6"/>
    <w:rsid w:val="00545D6D"/>
    <w:rsid w:val="00546611"/>
    <w:rsid w:val="00546C19"/>
    <w:rsid w:val="00547059"/>
    <w:rsid w:val="00547305"/>
    <w:rsid w:val="00547A0E"/>
    <w:rsid w:val="00547C0A"/>
    <w:rsid w:val="005500B4"/>
    <w:rsid w:val="0055099C"/>
    <w:rsid w:val="00550D9D"/>
    <w:rsid w:val="0055128D"/>
    <w:rsid w:val="005515C3"/>
    <w:rsid w:val="00551881"/>
    <w:rsid w:val="00551B40"/>
    <w:rsid w:val="00551C63"/>
    <w:rsid w:val="00551CA5"/>
    <w:rsid w:val="00551DD6"/>
    <w:rsid w:val="0055222F"/>
    <w:rsid w:val="00552689"/>
    <w:rsid w:val="00552BDB"/>
    <w:rsid w:val="00552CA3"/>
    <w:rsid w:val="00552DB1"/>
    <w:rsid w:val="00552F37"/>
    <w:rsid w:val="005533BB"/>
    <w:rsid w:val="0055399E"/>
    <w:rsid w:val="00553C19"/>
    <w:rsid w:val="005540BE"/>
    <w:rsid w:val="0055516A"/>
    <w:rsid w:val="005557A9"/>
    <w:rsid w:val="00555DB7"/>
    <w:rsid w:val="00555FB5"/>
    <w:rsid w:val="00556352"/>
    <w:rsid w:val="00556839"/>
    <w:rsid w:val="00556D9F"/>
    <w:rsid w:val="0056034F"/>
    <w:rsid w:val="005603CD"/>
    <w:rsid w:val="005607B6"/>
    <w:rsid w:val="00560C42"/>
    <w:rsid w:val="00560D2B"/>
    <w:rsid w:val="00561039"/>
    <w:rsid w:val="005617D1"/>
    <w:rsid w:val="00561B3C"/>
    <w:rsid w:val="00561E1D"/>
    <w:rsid w:val="005621F4"/>
    <w:rsid w:val="005627CA"/>
    <w:rsid w:val="00562D32"/>
    <w:rsid w:val="00562DA6"/>
    <w:rsid w:val="00562FB8"/>
    <w:rsid w:val="00563ACF"/>
    <w:rsid w:val="00563BDC"/>
    <w:rsid w:val="00563EB7"/>
    <w:rsid w:val="00563F1D"/>
    <w:rsid w:val="005645DA"/>
    <w:rsid w:val="005648B3"/>
    <w:rsid w:val="005648DE"/>
    <w:rsid w:val="00564B4E"/>
    <w:rsid w:val="0056520F"/>
    <w:rsid w:val="00566EB0"/>
    <w:rsid w:val="00567B9C"/>
    <w:rsid w:val="005700DC"/>
    <w:rsid w:val="005707FF"/>
    <w:rsid w:val="0057083F"/>
    <w:rsid w:val="005710C4"/>
    <w:rsid w:val="0057110D"/>
    <w:rsid w:val="00571159"/>
    <w:rsid w:val="00571602"/>
    <w:rsid w:val="005722DF"/>
    <w:rsid w:val="00572610"/>
    <w:rsid w:val="00572D61"/>
    <w:rsid w:val="005732F3"/>
    <w:rsid w:val="005734A0"/>
    <w:rsid w:val="00573656"/>
    <w:rsid w:val="00575369"/>
    <w:rsid w:val="00575F77"/>
    <w:rsid w:val="005760F7"/>
    <w:rsid w:val="00576B07"/>
    <w:rsid w:val="00576D7F"/>
    <w:rsid w:val="00577480"/>
    <w:rsid w:val="00577903"/>
    <w:rsid w:val="00577A95"/>
    <w:rsid w:val="00580CC0"/>
    <w:rsid w:val="00580E64"/>
    <w:rsid w:val="00580F49"/>
    <w:rsid w:val="0058122F"/>
    <w:rsid w:val="005813EA"/>
    <w:rsid w:val="00581465"/>
    <w:rsid w:val="00581513"/>
    <w:rsid w:val="005821C4"/>
    <w:rsid w:val="00582281"/>
    <w:rsid w:val="005829FF"/>
    <w:rsid w:val="00583147"/>
    <w:rsid w:val="0058346F"/>
    <w:rsid w:val="00583A81"/>
    <w:rsid w:val="00583B96"/>
    <w:rsid w:val="00583F13"/>
    <w:rsid w:val="00583FC9"/>
    <w:rsid w:val="005840EB"/>
    <w:rsid w:val="00584506"/>
    <w:rsid w:val="005845BE"/>
    <w:rsid w:val="00585080"/>
    <w:rsid w:val="00585834"/>
    <w:rsid w:val="00585B3E"/>
    <w:rsid w:val="00586108"/>
    <w:rsid w:val="00586D39"/>
    <w:rsid w:val="0058777A"/>
    <w:rsid w:val="00587896"/>
    <w:rsid w:val="00587920"/>
    <w:rsid w:val="00587C51"/>
    <w:rsid w:val="00587D86"/>
    <w:rsid w:val="005907B5"/>
    <w:rsid w:val="0059119B"/>
    <w:rsid w:val="00592387"/>
    <w:rsid w:val="00592453"/>
    <w:rsid w:val="0059250A"/>
    <w:rsid w:val="00592B55"/>
    <w:rsid w:val="00592DB7"/>
    <w:rsid w:val="005938A2"/>
    <w:rsid w:val="00593ED7"/>
    <w:rsid w:val="00594156"/>
    <w:rsid w:val="0059449B"/>
    <w:rsid w:val="005949C7"/>
    <w:rsid w:val="00594D49"/>
    <w:rsid w:val="005950F8"/>
    <w:rsid w:val="00595187"/>
    <w:rsid w:val="005960C3"/>
    <w:rsid w:val="0059648E"/>
    <w:rsid w:val="00596A80"/>
    <w:rsid w:val="00596CF2"/>
    <w:rsid w:val="00596F05"/>
    <w:rsid w:val="005972FC"/>
    <w:rsid w:val="00597F25"/>
    <w:rsid w:val="005A0318"/>
    <w:rsid w:val="005A18EE"/>
    <w:rsid w:val="005A1A79"/>
    <w:rsid w:val="005A1B55"/>
    <w:rsid w:val="005A2012"/>
    <w:rsid w:val="005A2127"/>
    <w:rsid w:val="005A22D5"/>
    <w:rsid w:val="005A24FF"/>
    <w:rsid w:val="005A2555"/>
    <w:rsid w:val="005A2992"/>
    <w:rsid w:val="005A2BDF"/>
    <w:rsid w:val="005A31F9"/>
    <w:rsid w:val="005A31FB"/>
    <w:rsid w:val="005A32C4"/>
    <w:rsid w:val="005A3FFB"/>
    <w:rsid w:val="005A44DD"/>
    <w:rsid w:val="005A4535"/>
    <w:rsid w:val="005A45A7"/>
    <w:rsid w:val="005A45ED"/>
    <w:rsid w:val="005A5866"/>
    <w:rsid w:val="005A59B6"/>
    <w:rsid w:val="005A5DB3"/>
    <w:rsid w:val="005A5FED"/>
    <w:rsid w:val="005A62DA"/>
    <w:rsid w:val="005A6992"/>
    <w:rsid w:val="005A7B91"/>
    <w:rsid w:val="005B0597"/>
    <w:rsid w:val="005B05F9"/>
    <w:rsid w:val="005B0C3B"/>
    <w:rsid w:val="005B0F4D"/>
    <w:rsid w:val="005B193B"/>
    <w:rsid w:val="005B1989"/>
    <w:rsid w:val="005B1D0F"/>
    <w:rsid w:val="005B1F73"/>
    <w:rsid w:val="005B1FE8"/>
    <w:rsid w:val="005B21BE"/>
    <w:rsid w:val="005B23D0"/>
    <w:rsid w:val="005B279A"/>
    <w:rsid w:val="005B324C"/>
    <w:rsid w:val="005B3502"/>
    <w:rsid w:val="005B381F"/>
    <w:rsid w:val="005B3AA8"/>
    <w:rsid w:val="005B3C4E"/>
    <w:rsid w:val="005B44B4"/>
    <w:rsid w:val="005B4EF1"/>
    <w:rsid w:val="005B53FF"/>
    <w:rsid w:val="005B55BD"/>
    <w:rsid w:val="005B6057"/>
    <w:rsid w:val="005B605D"/>
    <w:rsid w:val="005B67B1"/>
    <w:rsid w:val="005B6E9F"/>
    <w:rsid w:val="005B7386"/>
    <w:rsid w:val="005B76C2"/>
    <w:rsid w:val="005B788A"/>
    <w:rsid w:val="005C03E0"/>
    <w:rsid w:val="005C07FE"/>
    <w:rsid w:val="005C0B80"/>
    <w:rsid w:val="005C0BD7"/>
    <w:rsid w:val="005C159B"/>
    <w:rsid w:val="005C1DE8"/>
    <w:rsid w:val="005C232F"/>
    <w:rsid w:val="005C27FF"/>
    <w:rsid w:val="005C3016"/>
    <w:rsid w:val="005C318E"/>
    <w:rsid w:val="005C320A"/>
    <w:rsid w:val="005C34F8"/>
    <w:rsid w:val="005C397B"/>
    <w:rsid w:val="005C42F9"/>
    <w:rsid w:val="005C4360"/>
    <w:rsid w:val="005C4469"/>
    <w:rsid w:val="005C55F1"/>
    <w:rsid w:val="005C5CE2"/>
    <w:rsid w:val="005C5F92"/>
    <w:rsid w:val="005C61E3"/>
    <w:rsid w:val="005C6727"/>
    <w:rsid w:val="005C6E3A"/>
    <w:rsid w:val="005C7217"/>
    <w:rsid w:val="005C75E5"/>
    <w:rsid w:val="005C7849"/>
    <w:rsid w:val="005C7A80"/>
    <w:rsid w:val="005C7EB2"/>
    <w:rsid w:val="005D0B59"/>
    <w:rsid w:val="005D11EA"/>
    <w:rsid w:val="005D155A"/>
    <w:rsid w:val="005D1842"/>
    <w:rsid w:val="005D2AB4"/>
    <w:rsid w:val="005D38A2"/>
    <w:rsid w:val="005D3AC1"/>
    <w:rsid w:val="005D3C93"/>
    <w:rsid w:val="005D3E8A"/>
    <w:rsid w:val="005D50EF"/>
    <w:rsid w:val="005D5342"/>
    <w:rsid w:val="005D5BEF"/>
    <w:rsid w:val="005D5FF0"/>
    <w:rsid w:val="005D6270"/>
    <w:rsid w:val="005D63AF"/>
    <w:rsid w:val="005D65D5"/>
    <w:rsid w:val="005D6C0B"/>
    <w:rsid w:val="005D7203"/>
    <w:rsid w:val="005D7DCD"/>
    <w:rsid w:val="005D7FC5"/>
    <w:rsid w:val="005E0011"/>
    <w:rsid w:val="005E0062"/>
    <w:rsid w:val="005E0606"/>
    <w:rsid w:val="005E0B6C"/>
    <w:rsid w:val="005E1150"/>
    <w:rsid w:val="005E12A8"/>
    <w:rsid w:val="005E13D1"/>
    <w:rsid w:val="005E1742"/>
    <w:rsid w:val="005E2323"/>
    <w:rsid w:val="005E23BB"/>
    <w:rsid w:val="005E24D5"/>
    <w:rsid w:val="005E3309"/>
    <w:rsid w:val="005E3853"/>
    <w:rsid w:val="005E3BFF"/>
    <w:rsid w:val="005E3FF5"/>
    <w:rsid w:val="005E430F"/>
    <w:rsid w:val="005E4AA2"/>
    <w:rsid w:val="005E5156"/>
    <w:rsid w:val="005E5339"/>
    <w:rsid w:val="005E53E0"/>
    <w:rsid w:val="005E627C"/>
    <w:rsid w:val="005E6473"/>
    <w:rsid w:val="005E696F"/>
    <w:rsid w:val="005E6A09"/>
    <w:rsid w:val="005E6B89"/>
    <w:rsid w:val="005E72AC"/>
    <w:rsid w:val="005E7E51"/>
    <w:rsid w:val="005F074C"/>
    <w:rsid w:val="005F0B3E"/>
    <w:rsid w:val="005F10D7"/>
    <w:rsid w:val="005F228F"/>
    <w:rsid w:val="005F2371"/>
    <w:rsid w:val="005F2613"/>
    <w:rsid w:val="005F2E73"/>
    <w:rsid w:val="005F308B"/>
    <w:rsid w:val="005F33A7"/>
    <w:rsid w:val="005F4335"/>
    <w:rsid w:val="005F59B9"/>
    <w:rsid w:val="005F59F3"/>
    <w:rsid w:val="005F5AAC"/>
    <w:rsid w:val="005F5B27"/>
    <w:rsid w:val="005F60FB"/>
    <w:rsid w:val="005F6501"/>
    <w:rsid w:val="005F6519"/>
    <w:rsid w:val="005F6663"/>
    <w:rsid w:val="005F69EF"/>
    <w:rsid w:val="005F6A48"/>
    <w:rsid w:val="005F6AE7"/>
    <w:rsid w:val="005F6B8B"/>
    <w:rsid w:val="006000A0"/>
    <w:rsid w:val="00600160"/>
    <w:rsid w:val="00600867"/>
    <w:rsid w:val="00600E22"/>
    <w:rsid w:val="00600F13"/>
    <w:rsid w:val="00601228"/>
    <w:rsid w:val="006012B3"/>
    <w:rsid w:val="00601BBC"/>
    <w:rsid w:val="00601CC2"/>
    <w:rsid w:val="0060210A"/>
    <w:rsid w:val="00602291"/>
    <w:rsid w:val="00602444"/>
    <w:rsid w:val="006027E9"/>
    <w:rsid w:val="00602BCE"/>
    <w:rsid w:val="00603672"/>
    <w:rsid w:val="00603EFB"/>
    <w:rsid w:val="006041BE"/>
    <w:rsid w:val="006055D9"/>
    <w:rsid w:val="00605D59"/>
    <w:rsid w:val="00606335"/>
    <w:rsid w:val="006066E5"/>
    <w:rsid w:val="00606A37"/>
    <w:rsid w:val="00606C2A"/>
    <w:rsid w:val="0060708F"/>
    <w:rsid w:val="0060709E"/>
    <w:rsid w:val="00607364"/>
    <w:rsid w:val="0060795A"/>
    <w:rsid w:val="00610F46"/>
    <w:rsid w:val="0061127A"/>
    <w:rsid w:val="00611A29"/>
    <w:rsid w:val="00611DA9"/>
    <w:rsid w:val="00612D0A"/>
    <w:rsid w:val="00613008"/>
    <w:rsid w:val="00613FDF"/>
    <w:rsid w:val="00614604"/>
    <w:rsid w:val="00614C75"/>
    <w:rsid w:val="00615394"/>
    <w:rsid w:val="00615598"/>
    <w:rsid w:val="00615856"/>
    <w:rsid w:val="00615EA9"/>
    <w:rsid w:val="0061610E"/>
    <w:rsid w:val="00616D46"/>
    <w:rsid w:val="006171DF"/>
    <w:rsid w:val="006173D1"/>
    <w:rsid w:val="0061787C"/>
    <w:rsid w:val="00617974"/>
    <w:rsid w:val="0062033B"/>
    <w:rsid w:val="00620A4A"/>
    <w:rsid w:val="00620C2A"/>
    <w:rsid w:val="00620D17"/>
    <w:rsid w:val="006210FB"/>
    <w:rsid w:val="0062152F"/>
    <w:rsid w:val="00621C0D"/>
    <w:rsid w:val="00623338"/>
    <w:rsid w:val="00623C66"/>
    <w:rsid w:val="00623D1E"/>
    <w:rsid w:val="0062400D"/>
    <w:rsid w:val="00624646"/>
    <w:rsid w:val="0062488E"/>
    <w:rsid w:val="00624CA4"/>
    <w:rsid w:val="00624F2A"/>
    <w:rsid w:val="00625966"/>
    <w:rsid w:val="006268A9"/>
    <w:rsid w:val="00626B30"/>
    <w:rsid w:val="006274A7"/>
    <w:rsid w:val="006275A4"/>
    <w:rsid w:val="0062776A"/>
    <w:rsid w:val="00627A64"/>
    <w:rsid w:val="00627D4E"/>
    <w:rsid w:val="0063071A"/>
    <w:rsid w:val="0063093D"/>
    <w:rsid w:val="00630A64"/>
    <w:rsid w:val="00630B03"/>
    <w:rsid w:val="00630B73"/>
    <w:rsid w:val="0063149E"/>
    <w:rsid w:val="00631F6D"/>
    <w:rsid w:val="006323F2"/>
    <w:rsid w:val="006324AE"/>
    <w:rsid w:val="006327DA"/>
    <w:rsid w:val="0063360C"/>
    <w:rsid w:val="0063380C"/>
    <w:rsid w:val="00633964"/>
    <w:rsid w:val="0063432F"/>
    <w:rsid w:val="00635760"/>
    <w:rsid w:val="006366C1"/>
    <w:rsid w:val="0063710F"/>
    <w:rsid w:val="0063765B"/>
    <w:rsid w:val="006404E6"/>
    <w:rsid w:val="006405D3"/>
    <w:rsid w:val="00640607"/>
    <w:rsid w:val="00640989"/>
    <w:rsid w:val="00640C99"/>
    <w:rsid w:val="00640D4A"/>
    <w:rsid w:val="00640ED4"/>
    <w:rsid w:val="00640F2D"/>
    <w:rsid w:val="006411C3"/>
    <w:rsid w:val="0064259C"/>
    <w:rsid w:val="00642DB8"/>
    <w:rsid w:val="00642FEA"/>
    <w:rsid w:val="00643B39"/>
    <w:rsid w:val="00643D0E"/>
    <w:rsid w:val="00644566"/>
    <w:rsid w:val="00644A09"/>
    <w:rsid w:val="006452E1"/>
    <w:rsid w:val="0064575E"/>
    <w:rsid w:val="00646105"/>
    <w:rsid w:val="0064614D"/>
    <w:rsid w:val="0064676D"/>
    <w:rsid w:val="00646DBD"/>
    <w:rsid w:val="00646F47"/>
    <w:rsid w:val="006477E3"/>
    <w:rsid w:val="00647B0E"/>
    <w:rsid w:val="006501E8"/>
    <w:rsid w:val="00650241"/>
    <w:rsid w:val="00650449"/>
    <w:rsid w:val="00650BE0"/>
    <w:rsid w:val="006514C0"/>
    <w:rsid w:val="00651E88"/>
    <w:rsid w:val="00651E9F"/>
    <w:rsid w:val="00651F05"/>
    <w:rsid w:val="0065213A"/>
    <w:rsid w:val="00652CF1"/>
    <w:rsid w:val="00653A99"/>
    <w:rsid w:val="00654309"/>
    <w:rsid w:val="0065456B"/>
    <w:rsid w:val="00654671"/>
    <w:rsid w:val="0065470D"/>
    <w:rsid w:val="00654EEE"/>
    <w:rsid w:val="00654F88"/>
    <w:rsid w:val="006556F1"/>
    <w:rsid w:val="00656206"/>
    <w:rsid w:val="006564F6"/>
    <w:rsid w:val="00656706"/>
    <w:rsid w:val="006569E7"/>
    <w:rsid w:val="00656AB1"/>
    <w:rsid w:val="00656CE8"/>
    <w:rsid w:val="00656EF6"/>
    <w:rsid w:val="006571DF"/>
    <w:rsid w:val="0065797C"/>
    <w:rsid w:val="00657A06"/>
    <w:rsid w:val="0066053A"/>
    <w:rsid w:val="006606A0"/>
    <w:rsid w:val="00660888"/>
    <w:rsid w:val="0066114B"/>
    <w:rsid w:val="00661B0A"/>
    <w:rsid w:val="00661CD0"/>
    <w:rsid w:val="006625C1"/>
    <w:rsid w:val="0066340D"/>
    <w:rsid w:val="00663719"/>
    <w:rsid w:val="00663BC8"/>
    <w:rsid w:val="00664495"/>
    <w:rsid w:val="0066486D"/>
    <w:rsid w:val="00664D64"/>
    <w:rsid w:val="0066544B"/>
    <w:rsid w:val="00665492"/>
    <w:rsid w:val="0066555C"/>
    <w:rsid w:val="00665708"/>
    <w:rsid w:val="006664DB"/>
    <w:rsid w:val="00667D0C"/>
    <w:rsid w:val="00667D92"/>
    <w:rsid w:val="00670592"/>
    <w:rsid w:val="006706C2"/>
    <w:rsid w:val="00670B03"/>
    <w:rsid w:val="00670D5C"/>
    <w:rsid w:val="00670F49"/>
    <w:rsid w:val="006712E2"/>
    <w:rsid w:val="0067156F"/>
    <w:rsid w:val="00671B47"/>
    <w:rsid w:val="00671E38"/>
    <w:rsid w:val="00672276"/>
    <w:rsid w:val="006726DE"/>
    <w:rsid w:val="00673458"/>
    <w:rsid w:val="0067355B"/>
    <w:rsid w:val="00674BAD"/>
    <w:rsid w:val="00674CDE"/>
    <w:rsid w:val="00674D67"/>
    <w:rsid w:val="006755DB"/>
    <w:rsid w:val="006758F0"/>
    <w:rsid w:val="00676271"/>
    <w:rsid w:val="00676AFD"/>
    <w:rsid w:val="00677213"/>
    <w:rsid w:val="00677266"/>
    <w:rsid w:val="0067746A"/>
    <w:rsid w:val="0068055E"/>
    <w:rsid w:val="006805B2"/>
    <w:rsid w:val="00680662"/>
    <w:rsid w:val="00680962"/>
    <w:rsid w:val="00680C7A"/>
    <w:rsid w:val="006810B9"/>
    <w:rsid w:val="0068127E"/>
    <w:rsid w:val="0068161F"/>
    <w:rsid w:val="00681717"/>
    <w:rsid w:val="00681DDE"/>
    <w:rsid w:val="0068238D"/>
    <w:rsid w:val="00682C08"/>
    <w:rsid w:val="006832D4"/>
    <w:rsid w:val="00683662"/>
    <w:rsid w:val="00683F80"/>
    <w:rsid w:val="006840DB"/>
    <w:rsid w:val="0068462C"/>
    <w:rsid w:val="00684755"/>
    <w:rsid w:val="00684869"/>
    <w:rsid w:val="00684B6E"/>
    <w:rsid w:val="00684E0E"/>
    <w:rsid w:val="00684EF4"/>
    <w:rsid w:val="00685221"/>
    <w:rsid w:val="006853C2"/>
    <w:rsid w:val="00685C5C"/>
    <w:rsid w:val="00686154"/>
    <w:rsid w:val="0068633B"/>
    <w:rsid w:val="006866E2"/>
    <w:rsid w:val="006866EA"/>
    <w:rsid w:val="00690262"/>
    <w:rsid w:val="0069033F"/>
    <w:rsid w:val="00690351"/>
    <w:rsid w:val="0069043C"/>
    <w:rsid w:val="0069044D"/>
    <w:rsid w:val="006905AD"/>
    <w:rsid w:val="0069102E"/>
    <w:rsid w:val="0069156A"/>
    <w:rsid w:val="0069277F"/>
    <w:rsid w:val="00692868"/>
    <w:rsid w:val="00693607"/>
    <w:rsid w:val="00694031"/>
    <w:rsid w:val="00694073"/>
    <w:rsid w:val="006940D2"/>
    <w:rsid w:val="006944BB"/>
    <w:rsid w:val="00694D48"/>
    <w:rsid w:val="00695ACB"/>
    <w:rsid w:val="0069668F"/>
    <w:rsid w:val="006966D9"/>
    <w:rsid w:val="00696A3B"/>
    <w:rsid w:val="00696BF9"/>
    <w:rsid w:val="00696C33"/>
    <w:rsid w:val="00696C95"/>
    <w:rsid w:val="006A00CE"/>
    <w:rsid w:val="006A06E1"/>
    <w:rsid w:val="006A1148"/>
    <w:rsid w:val="006A117C"/>
    <w:rsid w:val="006A1603"/>
    <w:rsid w:val="006A1FD5"/>
    <w:rsid w:val="006A2087"/>
    <w:rsid w:val="006A2495"/>
    <w:rsid w:val="006A266E"/>
    <w:rsid w:val="006A28DD"/>
    <w:rsid w:val="006A2CDC"/>
    <w:rsid w:val="006A30A5"/>
    <w:rsid w:val="006A34F2"/>
    <w:rsid w:val="006A36D6"/>
    <w:rsid w:val="006A3C25"/>
    <w:rsid w:val="006A3CFE"/>
    <w:rsid w:val="006A4086"/>
    <w:rsid w:val="006A4723"/>
    <w:rsid w:val="006A4DF8"/>
    <w:rsid w:val="006A54BA"/>
    <w:rsid w:val="006A54FA"/>
    <w:rsid w:val="006A62B3"/>
    <w:rsid w:val="006A64CA"/>
    <w:rsid w:val="006A6FAB"/>
    <w:rsid w:val="006A702C"/>
    <w:rsid w:val="006A7A90"/>
    <w:rsid w:val="006A7AAC"/>
    <w:rsid w:val="006A7CAC"/>
    <w:rsid w:val="006A7D3A"/>
    <w:rsid w:val="006B01FC"/>
    <w:rsid w:val="006B07D7"/>
    <w:rsid w:val="006B08C3"/>
    <w:rsid w:val="006B0D94"/>
    <w:rsid w:val="006B0DF9"/>
    <w:rsid w:val="006B1718"/>
    <w:rsid w:val="006B19D7"/>
    <w:rsid w:val="006B215A"/>
    <w:rsid w:val="006B27EE"/>
    <w:rsid w:val="006B2B22"/>
    <w:rsid w:val="006B2CDD"/>
    <w:rsid w:val="006B363C"/>
    <w:rsid w:val="006B38D1"/>
    <w:rsid w:val="006B39A7"/>
    <w:rsid w:val="006B3A6E"/>
    <w:rsid w:val="006B424A"/>
    <w:rsid w:val="006B4688"/>
    <w:rsid w:val="006B51C1"/>
    <w:rsid w:val="006B5293"/>
    <w:rsid w:val="006B540E"/>
    <w:rsid w:val="006B5651"/>
    <w:rsid w:val="006B5958"/>
    <w:rsid w:val="006B5EB1"/>
    <w:rsid w:val="006B645C"/>
    <w:rsid w:val="006B65E4"/>
    <w:rsid w:val="006B6C36"/>
    <w:rsid w:val="006B6D01"/>
    <w:rsid w:val="006B6E93"/>
    <w:rsid w:val="006B718D"/>
    <w:rsid w:val="006B75AB"/>
    <w:rsid w:val="006C018A"/>
    <w:rsid w:val="006C0931"/>
    <w:rsid w:val="006C09C7"/>
    <w:rsid w:val="006C13B5"/>
    <w:rsid w:val="006C13B7"/>
    <w:rsid w:val="006C15BC"/>
    <w:rsid w:val="006C1665"/>
    <w:rsid w:val="006C181F"/>
    <w:rsid w:val="006C1E13"/>
    <w:rsid w:val="006C1F05"/>
    <w:rsid w:val="006C203A"/>
    <w:rsid w:val="006C2208"/>
    <w:rsid w:val="006C29B3"/>
    <w:rsid w:val="006C408B"/>
    <w:rsid w:val="006C45E6"/>
    <w:rsid w:val="006C4685"/>
    <w:rsid w:val="006C5098"/>
    <w:rsid w:val="006C6A91"/>
    <w:rsid w:val="006C71CA"/>
    <w:rsid w:val="006C73A0"/>
    <w:rsid w:val="006D03BF"/>
    <w:rsid w:val="006D0567"/>
    <w:rsid w:val="006D059F"/>
    <w:rsid w:val="006D12DE"/>
    <w:rsid w:val="006D1494"/>
    <w:rsid w:val="006D293A"/>
    <w:rsid w:val="006D36C9"/>
    <w:rsid w:val="006D3885"/>
    <w:rsid w:val="006D3E82"/>
    <w:rsid w:val="006D423B"/>
    <w:rsid w:val="006D460C"/>
    <w:rsid w:val="006D4DEE"/>
    <w:rsid w:val="006D55C2"/>
    <w:rsid w:val="006D572B"/>
    <w:rsid w:val="006D57A9"/>
    <w:rsid w:val="006D5A4C"/>
    <w:rsid w:val="006D6179"/>
    <w:rsid w:val="006D6BC4"/>
    <w:rsid w:val="006D7BA5"/>
    <w:rsid w:val="006D7CF7"/>
    <w:rsid w:val="006D7FC6"/>
    <w:rsid w:val="006E05A7"/>
    <w:rsid w:val="006E0BD5"/>
    <w:rsid w:val="006E11DE"/>
    <w:rsid w:val="006E1479"/>
    <w:rsid w:val="006E1883"/>
    <w:rsid w:val="006E2300"/>
    <w:rsid w:val="006E2E11"/>
    <w:rsid w:val="006E3030"/>
    <w:rsid w:val="006E36D8"/>
    <w:rsid w:val="006E3925"/>
    <w:rsid w:val="006E3D13"/>
    <w:rsid w:val="006E4A4F"/>
    <w:rsid w:val="006E4F1F"/>
    <w:rsid w:val="006E511A"/>
    <w:rsid w:val="006E57A1"/>
    <w:rsid w:val="006E58E5"/>
    <w:rsid w:val="006E59EE"/>
    <w:rsid w:val="006E6424"/>
    <w:rsid w:val="006E6ADF"/>
    <w:rsid w:val="006E7186"/>
    <w:rsid w:val="006E7332"/>
    <w:rsid w:val="006E7383"/>
    <w:rsid w:val="006E7691"/>
    <w:rsid w:val="006E7743"/>
    <w:rsid w:val="006E7DD5"/>
    <w:rsid w:val="006F00D8"/>
    <w:rsid w:val="006F0181"/>
    <w:rsid w:val="006F0BB3"/>
    <w:rsid w:val="006F0C60"/>
    <w:rsid w:val="006F0D92"/>
    <w:rsid w:val="006F0EAF"/>
    <w:rsid w:val="006F10A3"/>
    <w:rsid w:val="006F1F45"/>
    <w:rsid w:val="006F2219"/>
    <w:rsid w:val="006F26ED"/>
    <w:rsid w:val="006F26FB"/>
    <w:rsid w:val="006F2AA8"/>
    <w:rsid w:val="006F304F"/>
    <w:rsid w:val="006F3182"/>
    <w:rsid w:val="006F31B0"/>
    <w:rsid w:val="006F448E"/>
    <w:rsid w:val="006F44DF"/>
    <w:rsid w:val="006F450D"/>
    <w:rsid w:val="006F473F"/>
    <w:rsid w:val="006F4CA4"/>
    <w:rsid w:val="006F5085"/>
    <w:rsid w:val="006F52C7"/>
    <w:rsid w:val="006F52CC"/>
    <w:rsid w:val="006F5F9B"/>
    <w:rsid w:val="006F6086"/>
    <w:rsid w:val="006F6921"/>
    <w:rsid w:val="006F6A41"/>
    <w:rsid w:val="006F6E4D"/>
    <w:rsid w:val="006F70D7"/>
    <w:rsid w:val="006F79F3"/>
    <w:rsid w:val="00700032"/>
    <w:rsid w:val="00700B64"/>
    <w:rsid w:val="00700C9F"/>
    <w:rsid w:val="00700E55"/>
    <w:rsid w:val="00700FBB"/>
    <w:rsid w:val="007012E0"/>
    <w:rsid w:val="0070130B"/>
    <w:rsid w:val="007016B3"/>
    <w:rsid w:val="00701861"/>
    <w:rsid w:val="00701B0E"/>
    <w:rsid w:val="00701BF3"/>
    <w:rsid w:val="00701C06"/>
    <w:rsid w:val="007028D8"/>
    <w:rsid w:val="00702CCA"/>
    <w:rsid w:val="00702E68"/>
    <w:rsid w:val="00702E6E"/>
    <w:rsid w:val="0070388B"/>
    <w:rsid w:val="00703926"/>
    <w:rsid w:val="00703FC5"/>
    <w:rsid w:val="00704382"/>
    <w:rsid w:val="007043B5"/>
    <w:rsid w:val="00704600"/>
    <w:rsid w:val="00704648"/>
    <w:rsid w:val="00704906"/>
    <w:rsid w:val="00704FBC"/>
    <w:rsid w:val="00705035"/>
    <w:rsid w:val="00705299"/>
    <w:rsid w:val="0070578C"/>
    <w:rsid w:val="00705949"/>
    <w:rsid w:val="00705BF0"/>
    <w:rsid w:val="00706737"/>
    <w:rsid w:val="0070763A"/>
    <w:rsid w:val="00707CD8"/>
    <w:rsid w:val="00707DB5"/>
    <w:rsid w:val="00707E39"/>
    <w:rsid w:val="00710139"/>
    <w:rsid w:val="0071017D"/>
    <w:rsid w:val="00710627"/>
    <w:rsid w:val="00711501"/>
    <w:rsid w:val="0071186E"/>
    <w:rsid w:val="00711C19"/>
    <w:rsid w:val="00711C4B"/>
    <w:rsid w:val="00712097"/>
    <w:rsid w:val="00712327"/>
    <w:rsid w:val="007127B7"/>
    <w:rsid w:val="007128F3"/>
    <w:rsid w:val="0071307E"/>
    <w:rsid w:val="00713550"/>
    <w:rsid w:val="007140E5"/>
    <w:rsid w:val="007167D6"/>
    <w:rsid w:val="00716A2C"/>
    <w:rsid w:val="00716FCF"/>
    <w:rsid w:val="00717550"/>
    <w:rsid w:val="00717D20"/>
    <w:rsid w:val="007201C2"/>
    <w:rsid w:val="007201D7"/>
    <w:rsid w:val="00720582"/>
    <w:rsid w:val="00720657"/>
    <w:rsid w:val="0072077D"/>
    <w:rsid w:val="007207A0"/>
    <w:rsid w:val="00720A9B"/>
    <w:rsid w:val="007211C6"/>
    <w:rsid w:val="0072165C"/>
    <w:rsid w:val="00721F5B"/>
    <w:rsid w:val="0072232D"/>
    <w:rsid w:val="00723253"/>
    <w:rsid w:val="007233FC"/>
    <w:rsid w:val="0072378D"/>
    <w:rsid w:val="00723D8B"/>
    <w:rsid w:val="00723DE4"/>
    <w:rsid w:val="00723F41"/>
    <w:rsid w:val="0072408B"/>
    <w:rsid w:val="007240B4"/>
    <w:rsid w:val="007246E1"/>
    <w:rsid w:val="0072500E"/>
    <w:rsid w:val="00725B73"/>
    <w:rsid w:val="00725BF7"/>
    <w:rsid w:val="00725CB9"/>
    <w:rsid w:val="0072659A"/>
    <w:rsid w:val="007269FC"/>
    <w:rsid w:val="00726E49"/>
    <w:rsid w:val="007271FA"/>
    <w:rsid w:val="0072729F"/>
    <w:rsid w:val="00727CF8"/>
    <w:rsid w:val="00730151"/>
    <w:rsid w:val="00730503"/>
    <w:rsid w:val="007311D9"/>
    <w:rsid w:val="0073131E"/>
    <w:rsid w:val="0073208F"/>
    <w:rsid w:val="00732485"/>
    <w:rsid w:val="00733F0E"/>
    <w:rsid w:val="007344A8"/>
    <w:rsid w:val="007352B9"/>
    <w:rsid w:val="0073557C"/>
    <w:rsid w:val="00736376"/>
    <w:rsid w:val="007364F5"/>
    <w:rsid w:val="00736D3C"/>
    <w:rsid w:val="00736DD7"/>
    <w:rsid w:val="007371E8"/>
    <w:rsid w:val="007377FB"/>
    <w:rsid w:val="007379FF"/>
    <w:rsid w:val="00737B58"/>
    <w:rsid w:val="00737CF6"/>
    <w:rsid w:val="007405E7"/>
    <w:rsid w:val="007408CB"/>
    <w:rsid w:val="007409A9"/>
    <w:rsid w:val="00740A3A"/>
    <w:rsid w:val="00741599"/>
    <w:rsid w:val="00741D48"/>
    <w:rsid w:val="00743FF1"/>
    <w:rsid w:val="00744702"/>
    <w:rsid w:val="00744F34"/>
    <w:rsid w:val="007450EA"/>
    <w:rsid w:val="00745646"/>
    <w:rsid w:val="00745AB4"/>
    <w:rsid w:val="00750952"/>
    <w:rsid w:val="00750B05"/>
    <w:rsid w:val="00750F20"/>
    <w:rsid w:val="00751064"/>
    <w:rsid w:val="00751681"/>
    <w:rsid w:val="00751805"/>
    <w:rsid w:val="00751FAD"/>
    <w:rsid w:val="00752210"/>
    <w:rsid w:val="007524E8"/>
    <w:rsid w:val="00752653"/>
    <w:rsid w:val="00752F43"/>
    <w:rsid w:val="00752FFC"/>
    <w:rsid w:val="00753262"/>
    <w:rsid w:val="00753791"/>
    <w:rsid w:val="00753AF0"/>
    <w:rsid w:val="00753E04"/>
    <w:rsid w:val="00753E8B"/>
    <w:rsid w:val="0075464A"/>
    <w:rsid w:val="0075475A"/>
    <w:rsid w:val="00754884"/>
    <w:rsid w:val="00755114"/>
    <w:rsid w:val="0075596C"/>
    <w:rsid w:val="00755A48"/>
    <w:rsid w:val="00755C74"/>
    <w:rsid w:val="0075610E"/>
    <w:rsid w:val="007563AC"/>
    <w:rsid w:val="00756FE3"/>
    <w:rsid w:val="007570FF"/>
    <w:rsid w:val="00757AA4"/>
    <w:rsid w:val="007615F3"/>
    <w:rsid w:val="00761ED6"/>
    <w:rsid w:val="00761F28"/>
    <w:rsid w:val="007620AA"/>
    <w:rsid w:val="00762A11"/>
    <w:rsid w:val="00762C64"/>
    <w:rsid w:val="00762D2B"/>
    <w:rsid w:val="007632D4"/>
    <w:rsid w:val="007632D7"/>
    <w:rsid w:val="00763C47"/>
    <w:rsid w:val="00763EE3"/>
    <w:rsid w:val="00764012"/>
    <w:rsid w:val="00764198"/>
    <w:rsid w:val="00764465"/>
    <w:rsid w:val="00764968"/>
    <w:rsid w:val="00764AF5"/>
    <w:rsid w:val="007659D1"/>
    <w:rsid w:val="00766246"/>
    <w:rsid w:val="007664AE"/>
    <w:rsid w:val="00766608"/>
    <w:rsid w:val="00766C21"/>
    <w:rsid w:val="00766C59"/>
    <w:rsid w:val="00767188"/>
    <w:rsid w:val="00767431"/>
    <w:rsid w:val="00767569"/>
    <w:rsid w:val="00767842"/>
    <w:rsid w:val="00767A19"/>
    <w:rsid w:val="007706DF"/>
    <w:rsid w:val="00770856"/>
    <w:rsid w:val="00770B70"/>
    <w:rsid w:val="00770CCC"/>
    <w:rsid w:val="007711ED"/>
    <w:rsid w:val="007712A5"/>
    <w:rsid w:val="00771885"/>
    <w:rsid w:val="007720E2"/>
    <w:rsid w:val="00772537"/>
    <w:rsid w:val="00772CEF"/>
    <w:rsid w:val="00774740"/>
    <w:rsid w:val="00774CAB"/>
    <w:rsid w:val="00775AD4"/>
    <w:rsid w:val="00775DF8"/>
    <w:rsid w:val="0077725D"/>
    <w:rsid w:val="00777756"/>
    <w:rsid w:val="00777BFC"/>
    <w:rsid w:val="00777EE4"/>
    <w:rsid w:val="0078016E"/>
    <w:rsid w:val="00780FB6"/>
    <w:rsid w:val="007819E6"/>
    <w:rsid w:val="00781B0A"/>
    <w:rsid w:val="00781F7C"/>
    <w:rsid w:val="0078284F"/>
    <w:rsid w:val="00782C50"/>
    <w:rsid w:val="00782E97"/>
    <w:rsid w:val="00783B3E"/>
    <w:rsid w:val="00783EF2"/>
    <w:rsid w:val="00784115"/>
    <w:rsid w:val="00784574"/>
    <w:rsid w:val="007847CB"/>
    <w:rsid w:val="00784C4F"/>
    <w:rsid w:val="00784DA8"/>
    <w:rsid w:val="0078542C"/>
    <w:rsid w:val="00785F61"/>
    <w:rsid w:val="0078710C"/>
    <w:rsid w:val="007871BA"/>
    <w:rsid w:val="007874C0"/>
    <w:rsid w:val="00790BDC"/>
    <w:rsid w:val="00791624"/>
    <w:rsid w:val="00791D05"/>
    <w:rsid w:val="00791EAD"/>
    <w:rsid w:val="00791F30"/>
    <w:rsid w:val="007920D8"/>
    <w:rsid w:val="007921E6"/>
    <w:rsid w:val="0079223D"/>
    <w:rsid w:val="00792890"/>
    <w:rsid w:val="00792E48"/>
    <w:rsid w:val="00792F9D"/>
    <w:rsid w:val="00793183"/>
    <w:rsid w:val="0079349D"/>
    <w:rsid w:val="00794700"/>
    <w:rsid w:val="00794758"/>
    <w:rsid w:val="007957D0"/>
    <w:rsid w:val="00795AAB"/>
    <w:rsid w:val="00796282"/>
    <w:rsid w:val="00796489"/>
    <w:rsid w:val="007965B2"/>
    <w:rsid w:val="0079663C"/>
    <w:rsid w:val="00796EA3"/>
    <w:rsid w:val="0079712A"/>
    <w:rsid w:val="00797934"/>
    <w:rsid w:val="007A06D7"/>
    <w:rsid w:val="007A07FB"/>
    <w:rsid w:val="007A0E8F"/>
    <w:rsid w:val="007A10F3"/>
    <w:rsid w:val="007A1719"/>
    <w:rsid w:val="007A18DD"/>
    <w:rsid w:val="007A190F"/>
    <w:rsid w:val="007A1970"/>
    <w:rsid w:val="007A2538"/>
    <w:rsid w:val="007A295C"/>
    <w:rsid w:val="007A2BC2"/>
    <w:rsid w:val="007A2D46"/>
    <w:rsid w:val="007A339F"/>
    <w:rsid w:val="007A34C7"/>
    <w:rsid w:val="007A377A"/>
    <w:rsid w:val="007A410F"/>
    <w:rsid w:val="007A4562"/>
    <w:rsid w:val="007A4847"/>
    <w:rsid w:val="007A4848"/>
    <w:rsid w:val="007A4861"/>
    <w:rsid w:val="007A5075"/>
    <w:rsid w:val="007A50C9"/>
    <w:rsid w:val="007A52AE"/>
    <w:rsid w:val="007A5502"/>
    <w:rsid w:val="007A567C"/>
    <w:rsid w:val="007A5A98"/>
    <w:rsid w:val="007A5AFB"/>
    <w:rsid w:val="007A5B89"/>
    <w:rsid w:val="007A6084"/>
    <w:rsid w:val="007A65A9"/>
    <w:rsid w:val="007A6FF1"/>
    <w:rsid w:val="007A7178"/>
    <w:rsid w:val="007A71EC"/>
    <w:rsid w:val="007A7635"/>
    <w:rsid w:val="007B03E2"/>
    <w:rsid w:val="007B0B3C"/>
    <w:rsid w:val="007B0E2A"/>
    <w:rsid w:val="007B0FAA"/>
    <w:rsid w:val="007B0FB0"/>
    <w:rsid w:val="007B1165"/>
    <w:rsid w:val="007B1223"/>
    <w:rsid w:val="007B1A26"/>
    <w:rsid w:val="007B1B05"/>
    <w:rsid w:val="007B22B3"/>
    <w:rsid w:val="007B26A4"/>
    <w:rsid w:val="007B27FE"/>
    <w:rsid w:val="007B29E0"/>
    <w:rsid w:val="007B2C4D"/>
    <w:rsid w:val="007B30CC"/>
    <w:rsid w:val="007B348A"/>
    <w:rsid w:val="007B44AC"/>
    <w:rsid w:val="007B512D"/>
    <w:rsid w:val="007B53B5"/>
    <w:rsid w:val="007B5DAE"/>
    <w:rsid w:val="007B6B23"/>
    <w:rsid w:val="007B6F2C"/>
    <w:rsid w:val="007B7189"/>
    <w:rsid w:val="007B74FF"/>
    <w:rsid w:val="007B783C"/>
    <w:rsid w:val="007B79C6"/>
    <w:rsid w:val="007B7E66"/>
    <w:rsid w:val="007C0954"/>
    <w:rsid w:val="007C11D4"/>
    <w:rsid w:val="007C13C1"/>
    <w:rsid w:val="007C17FE"/>
    <w:rsid w:val="007C1A60"/>
    <w:rsid w:val="007C1B54"/>
    <w:rsid w:val="007C2403"/>
    <w:rsid w:val="007C26D1"/>
    <w:rsid w:val="007C2C1A"/>
    <w:rsid w:val="007C38EB"/>
    <w:rsid w:val="007C43E6"/>
    <w:rsid w:val="007C453E"/>
    <w:rsid w:val="007C509B"/>
    <w:rsid w:val="007C5242"/>
    <w:rsid w:val="007C5515"/>
    <w:rsid w:val="007C5AD3"/>
    <w:rsid w:val="007C69F3"/>
    <w:rsid w:val="007C6D3A"/>
    <w:rsid w:val="007C7119"/>
    <w:rsid w:val="007D0A28"/>
    <w:rsid w:val="007D0B18"/>
    <w:rsid w:val="007D130A"/>
    <w:rsid w:val="007D16B8"/>
    <w:rsid w:val="007D17C2"/>
    <w:rsid w:val="007D1824"/>
    <w:rsid w:val="007D1CC0"/>
    <w:rsid w:val="007D1FB3"/>
    <w:rsid w:val="007D21FB"/>
    <w:rsid w:val="007D2832"/>
    <w:rsid w:val="007D2C8E"/>
    <w:rsid w:val="007D37A0"/>
    <w:rsid w:val="007D388C"/>
    <w:rsid w:val="007D3A4F"/>
    <w:rsid w:val="007D3BDB"/>
    <w:rsid w:val="007D4D50"/>
    <w:rsid w:val="007D580E"/>
    <w:rsid w:val="007D60B6"/>
    <w:rsid w:val="007D6320"/>
    <w:rsid w:val="007D6326"/>
    <w:rsid w:val="007D6B36"/>
    <w:rsid w:val="007D6C5A"/>
    <w:rsid w:val="007D6FDC"/>
    <w:rsid w:val="007D77D5"/>
    <w:rsid w:val="007D7DF0"/>
    <w:rsid w:val="007E045D"/>
    <w:rsid w:val="007E0770"/>
    <w:rsid w:val="007E089D"/>
    <w:rsid w:val="007E175D"/>
    <w:rsid w:val="007E17BD"/>
    <w:rsid w:val="007E1AAB"/>
    <w:rsid w:val="007E1CE7"/>
    <w:rsid w:val="007E1DFF"/>
    <w:rsid w:val="007E24A8"/>
    <w:rsid w:val="007E2A71"/>
    <w:rsid w:val="007E30AF"/>
    <w:rsid w:val="007E48CA"/>
    <w:rsid w:val="007E496A"/>
    <w:rsid w:val="007E4FE7"/>
    <w:rsid w:val="007E522D"/>
    <w:rsid w:val="007E53E9"/>
    <w:rsid w:val="007E5D65"/>
    <w:rsid w:val="007E62A3"/>
    <w:rsid w:val="007E650C"/>
    <w:rsid w:val="007E68A5"/>
    <w:rsid w:val="007E6B79"/>
    <w:rsid w:val="007E6CFB"/>
    <w:rsid w:val="007E7602"/>
    <w:rsid w:val="007E782C"/>
    <w:rsid w:val="007E7961"/>
    <w:rsid w:val="007E7F65"/>
    <w:rsid w:val="007F0E99"/>
    <w:rsid w:val="007F14FD"/>
    <w:rsid w:val="007F2602"/>
    <w:rsid w:val="007F2726"/>
    <w:rsid w:val="007F34B4"/>
    <w:rsid w:val="007F35F8"/>
    <w:rsid w:val="007F4A69"/>
    <w:rsid w:val="007F4CEF"/>
    <w:rsid w:val="007F4DA7"/>
    <w:rsid w:val="007F51C8"/>
    <w:rsid w:val="007F5DE2"/>
    <w:rsid w:val="007F65A0"/>
    <w:rsid w:val="007F69C8"/>
    <w:rsid w:val="007F7317"/>
    <w:rsid w:val="007F7D27"/>
    <w:rsid w:val="00800846"/>
    <w:rsid w:val="00800A58"/>
    <w:rsid w:val="00801603"/>
    <w:rsid w:val="00802652"/>
    <w:rsid w:val="0080271C"/>
    <w:rsid w:val="00802C88"/>
    <w:rsid w:val="00803113"/>
    <w:rsid w:val="00803515"/>
    <w:rsid w:val="0080414F"/>
    <w:rsid w:val="008047D9"/>
    <w:rsid w:val="0080504A"/>
    <w:rsid w:val="00805452"/>
    <w:rsid w:val="00805CA9"/>
    <w:rsid w:val="00805D22"/>
    <w:rsid w:val="00806731"/>
    <w:rsid w:val="00806DCE"/>
    <w:rsid w:val="00807280"/>
    <w:rsid w:val="008072AE"/>
    <w:rsid w:val="008106C1"/>
    <w:rsid w:val="00810B45"/>
    <w:rsid w:val="00810CCD"/>
    <w:rsid w:val="00811B1E"/>
    <w:rsid w:val="00811F49"/>
    <w:rsid w:val="00812483"/>
    <w:rsid w:val="00812DCA"/>
    <w:rsid w:val="00814DA4"/>
    <w:rsid w:val="00814F14"/>
    <w:rsid w:val="0081529C"/>
    <w:rsid w:val="00815527"/>
    <w:rsid w:val="00815D93"/>
    <w:rsid w:val="0081696A"/>
    <w:rsid w:val="00816D2A"/>
    <w:rsid w:val="00816E42"/>
    <w:rsid w:val="00817148"/>
    <w:rsid w:val="008176C6"/>
    <w:rsid w:val="00817B92"/>
    <w:rsid w:val="0082025B"/>
    <w:rsid w:val="008202B5"/>
    <w:rsid w:val="0082095E"/>
    <w:rsid w:val="00820B94"/>
    <w:rsid w:val="00821180"/>
    <w:rsid w:val="0082118D"/>
    <w:rsid w:val="00821401"/>
    <w:rsid w:val="00822C6F"/>
    <w:rsid w:val="0082315E"/>
    <w:rsid w:val="0082318A"/>
    <w:rsid w:val="00823C9D"/>
    <w:rsid w:val="00823F62"/>
    <w:rsid w:val="00824098"/>
    <w:rsid w:val="008245BF"/>
    <w:rsid w:val="00824943"/>
    <w:rsid w:val="00824999"/>
    <w:rsid w:val="008250B6"/>
    <w:rsid w:val="00825DED"/>
    <w:rsid w:val="00825EB8"/>
    <w:rsid w:val="00825EFC"/>
    <w:rsid w:val="008261B4"/>
    <w:rsid w:val="008261DE"/>
    <w:rsid w:val="00826260"/>
    <w:rsid w:val="008263C7"/>
    <w:rsid w:val="00826677"/>
    <w:rsid w:val="008266A3"/>
    <w:rsid w:val="00826D0A"/>
    <w:rsid w:val="0082709C"/>
    <w:rsid w:val="008311E1"/>
    <w:rsid w:val="00831262"/>
    <w:rsid w:val="00831376"/>
    <w:rsid w:val="008316DD"/>
    <w:rsid w:val="00831A6C"/>
    <w:rsid w:val="00831C27"/>
    <w:rsid w:val="00831E0A"/>
    <w:rsid w:val="00832B9D"/>
    <w:rsid w:val="00832F51"/>
    <w:rsid w:val="008332CF"/>
    <w:rsid w:val="008335FD"/>
    <w:rsid w:val="0083363F"/>
    <w:rsid w:val="008336AD"/>
    <w:rsid w:val="00833F40"/>
    <w:rsid w:val="00833FAB"/>
    <w:rsid w:val="00834726"/>
    <w:rsid w:val="00834880"/>
    <w:rsid w:val="00834D29"/>
    <w:rsid w:val="008355D2"/>
    <w:rsid w:val="00835648"/>
    <w:rsid w:val="008359F9"/>
    <w:rsid w:val="00835F6C"/>
    <w:rsid w:val="008362C1"/>
    <w:rsid w:val="008369F9"/>
    <w:rsid w:val="00836A32"/>
    <w:rsid w:val="00836F03"/>
    <w:rsid w:val="008373BB"/>
    <w:rsid w:val="008377C6"/>
    <w:rsid w:val="00837B74"/>
    <w:rsid w:val="00840205"/>
    <w:rsid w:val="00841092"/>
    <w:rsid w:val="008410DB"/>
    <w:rsid w:val="00841229"/>
    <w:rsid w:val="00841253"/>
    <w:rsid w:val="00841D85"/>
    <w:rsid w:val="00842103"/>
    <w:rsid w:val="00842572"/>
    <w:rsid w:val="008427CF"/>
    <w:rsid w:val="0084324D"/>
    <w:rsid w:val="00843861"/>
    <w:rsid w:val="008442AC"/>
    <w:rsid w:val="00844356"/>
    <w:rsid w:val="0084462C"/>
    <w:rsid w:val="00845044"/>
    <w:rsid w:val="00845760"/>
    <w:rsid w:val="0084677C"/>
    <w:rsid w:val="008467B3"/>
    <w:rsid w:val="008469DB"/>
    <w:rsid w:val="00846AA4"/>
    <w:rsid w:val="00846F26"/>
    <w:rsid w:val="0084724B"/>
    <w:rsid w:val="008478E0"/>
    <w:rsid w:val="00847B96"/>
    <w:rsid w:val="008500B8"/>
    <w:rsid w:val="00850441"/>
    <w:rsid w:val="008507F5"/>
    <w:rsid w:val="00850995"/>
    <w:rsid w:val="00850A41"/>
    <w:rsid w:val="008510BD"/>
    <w:rsid w:val="00851538"/>
    <w:rsid w:val="00851AF2"/>
    <w:rsid w:val="00851D16"/>
    <w:rsid w:val="00851DA5"/>
    <w:rsid w:val="0085289E"/>
    <w:rsid w:val="00852F3F"/>
    <w:rsid w:val="00853B42"/>
    <w:rsid w:val="00853DE8"/>
    <w:rsid w:val="00854F06"/>
    <w:rsid w:val="008553BF"/>
    <w:rsid w:val="0085561F"/>
    <w:rsid w:val="0085623A"/>
    <w:rsid w:val="0085642A"/>
    <w:rsid w:val="00856E12"/>
    <w:rsid w:val="00860234"/>
    <w:rsid w:val="00860984"/>
    <w:rsid w:val="00861053"/>
    <w:rsid w:val="008616B9"/>
    <w:rsid w:val="00861B4B"/>
    <w:rsid w:val="00861BAD"/>
    <w:rsid w:val="00861D46"/>
    <w:rsid w:val="0086216F"/>
    <w:rsid w:val="00862958"/>
    <w:rsid w:val="00862D6A"/>
    <w:rsid w:val="008636BC"/>
    <w:rsid w:val="00863765"/>
    <w:rsid w:val="00863CCB"/>
    <w:rsid w:val="00863E93"/>
    <w:rsid w:val="0086450F"/>
    <w:rsid w:val="008646A0"/>
    <w:rsid w:val="008647BE"/>
    <w:rsid w:val="008649FB"/>
    <w:rsid w:val="00864C0D"/>
    <w:rsid w:val="00864E01"/>
    <w:rsid w:val="008652B3"/>
    <w:rsid w:val="008652CD"/>
    <w:rsid w:val="00865350"/>
    <w:rsid w:val="00865813"/>
    <w:rsid w:val="008662DF"/>
    <w:rsid w:val="00866671"/>
    <w:rsid w:val="00866761"/>
    <w:rsid w:val="00866D7A"/>
    <w:rsid w:val="008674F9"/>
    <w:rsid w:val="008676E1"/>
    <w:rsid w:val="0086794D"/>
    <w:rsid w:val="00867F0D"/>
    <w:rsid w:val="00870467"/>
    <w:rsid w:val="00870B0A"/>
    <w:rsid w:val="008710DC"/>
    <w:rsid w:val="00871EA2"/>
    <w:rsid w:val="00873E1F"/>
    <w:rsid w:val="00874816"/>
    <w:rsid w:val="008753E0"/>
    <w:rsid w:val="00875440"/>
    <w:rsid w:val="00875721"/>
    <w:rsid w:val="00875E65"/>
    <w:rsid w:val="00875F9B"/>
    <w:rsid w:val="0087646D"/>
    <w:rsid w:val="00876760"/>
    <w:rsid w:val="00876AB2"/>
    <w:rsid w:val="00876B7E"/>
    <w:rsid w:val="0087705D"/>
    <w:rsid w:val="008779FD"/>
    <w:rsid w:val="00877B3E"/>
    <w:rsid w:val="00880220"/>
    <w:rsid w:val="00880C41"/>
    <w:rsid w:val="00880D46"/>
    <w:rsid w:val="00880FF4"/>
    <w:rsid w:val="008810EE"/>
    <w:rsid w:val="0088164E"/>
    <w:rsid w:val="00882D19"/>
    <w:rsid w:val="00882EEE"/>
    <w:rsid w:val="008832A3"/>
    <w:rsid w:val="00883589"/>
    <w:rsid w:val="00883B18"/>
    <w:rsid w:val="00883F21"/>
    <w:rsid w:val="00884421"/>
    <w:rsid w:val="00884CD2"/>
    <w:rsid w:val="00884CE4"/>
    <w:rsid w:val="0088599F"/>
    <w:rsid w:val="00885B32"/>
    <w:rsid w:val="00885D49"/>
    <w:rsid w:val="0088670B"/>
    <w:rsid w:val="00886728"/>
    <w:rsid w:val="0088681E"/>
    <w:rsid w:val="008868D7"/>
    <w:rsid w:val="00886DC8"/>
    <w:rsid w:val="00886E9C"/>
    <w:rsid w:val="00886FBF"/>
    <w:rsid w:val="00887E28"/>
    <w:rsid w:val="00890753"/>
    <w:rsid w:val="00890CE1"/>
    <w:rsid w:val="00890D31"/>
    <w:rsid w:val="00891002"/>
    <w:rsid w:val="008913FF"/>
    <w:rsid w:val="00891639"/>
    <w:rsid w:val="00891BD4"/>
    <w:rsid w:val="00891D9D"/>
    <w:rsid w:val="00891E94"/>
    <w:rsid w:val="00892189"/>
    <w:rsid w:val="00892844"/>
    <w:rsid w:val="00892975"/>
    <w:rsid w:val="00892D0B"/>
    <w:rsid w:val="008932D4"/>
    <w:rsid w:val="00893780"/>
    <w:rsid w:val="0089404D"/>
    <w:rsid w:val="00894ACA"/>
    <w:rsid w:val="00894FC8"/>
    <w:rsid w:val="008954FF"/>
    <w:rsid w:val="00895BA2"/>
    <w:rsid w:val="008961D4"/>
    <w:rsid w:val="008A003C"/>
    <w:rsid w:val="008A0193"/>
    <w:rsid w:val="008A04F8"/>
    <w:rsid w:val="008A0540"/>
    <w:rsid w:val="008A172E"/>
    <w:rsid w:val="008A188A"/>
    <w:rsid w:val="008A1927"/>
    <w:rsid w:val="008A192D"/>
    <w:rsid w:val="008A1CD5"/>
    <w:rsid w:val="008A1EE9"/>
    <w:rsid w:val="008A1F31"/>
    <w:rsid w:val="008A1F8F"/>
    <w:rsid w:val="008A1FC3"/>
    <w:rsid w:val="008A2A61"/>
    <w:rsid w:val="008A36C9"/>
    <w:rsid w:val="008A3A13"/>
    <w:rsid w:val="008A3DBB"/>
    <w:rsid w:val="008A4159"/>
    <w:rsid w:val="008A438B"/>
    <w:rsid w:val="008A43B9"/>
    <w:rsid w:val="008A48B7"/>
    <w:rsid w:val="008A4F18"/>
    <w:rsid w:val="008A5853"/>
    <w:rsid w:val="008A68D7"/>
    <w:rsid w:val="008A69F8"/>
    <w:rsid w:val="008A6B41"/>
    <w:rsid w:val="008A7589"/>
    <w:rsid w:val="008A772E"/>
    <w:rsid w:val="008A7AF7"/>
    <w:rsid w:val="008A7C36"/>
    <w:rsid w:val="008A7D8E"/>
    <w:rsid w:val="008B01F8"/>
    <w:rsid w:val="008B039A"/>
    <w:rsid w:val="008B0823"/>
    <w:rsid w:val="008B13A3"/>
    <w:rsid w:val="008B17DE"/>
    <w:rsid w:val="008B212A"/>
    <w:rsid w:val="008B238A"/>
    <w:rsid w:val="008B2836"/>
    <w:rsid w:val="008B2892"/>
    <w:rsid w:val="008B2C89"/>
    <w:rsid w:val="008B2DFF"/>
    <w:rsid w:val="008B338B"/>
    <w:rsid w:val="008B3501"/>
    <w:rsid w:val="008B37A1"/>
    <w:rsid w:val="008B40CB"/>
    <w:rsid w:val="008B45DC"/>
    <w:rsid w:val="008B5E36"/>
    <w:rsid w:val="008B5EF7"/>
    <w:rsid w:val="008B5FFB"/>
    <w:rsid w:val="008B6221"/>
    <w:rsid w:val="008B632E"/>
    <w:rsid w:val="008B64F1"/>
    <w:rsid w:val="008B6566"/>
    <w:rsid w:val="008B6D86"/>
    <w:rsid w:val="008B7131"/>
    <w:rsid w:val="008B7375"/>
    <w:rsid w:val="008B76F9"/>
    <w:rsid w:val="008B77AB"/>
    <w:rsid w:val="008B7864"/>
    <w:rsid w:val="008B7876"/>
    <w:rsid w:val="008B79BF"/>
    <w:rsid w:val="008B7A0A"/>
    <w:rsid w:val="008B7A69"/>
    <w:rsid w:val="008B7B11"/>
    <w:rsid w:val="008B7B46"/>
    <w:rsid w:val="008B7CA7"/>
    <w:rsid w:val="008B7F7B"/>
    <w:rsid w:val="008C016E"/>
    <w:rsid w:val="008C0A93"/>
    <w:rsid w:val="008C0E85"/>
    <w:rsid w:val="008C1044"/>
    <w:rsid w:val="008C14B1"/>
    <w:rsid w:val="008C14EE"/>
    <w:rsid w:val="008C21CB"/>
    <w:rsid w:val="008C28B5"/>
    <w:rsid w:val="008C2BEF"/>
    <w:rsid w:val="008C2D81"/>
    <w:rsid w:val="008C2D8C"/>
    <w:rsid w:val="008C32F5"/>
    <w:rsid w:val="008C3873"/>
    <w:rsid w:val="008C4030"/>
    <w:rsid w:val="008C4188"/>
    <w:rsid w:val="008C4491"/>
    <w:rsid w:val="008C4D54"/>
    <w:rsid w:val="008C551E"/>
    <w:rsid w:val="008C5BB3"/>
    <w:rsid w:val="008C5C55"/>
    <w:rsid w:val="008C62A7"/>
    <w:rsid w:val="008C6741"/>
    <w:rsid w:val="008C6FFF"/>
    <w:rsid w:val="008C731A"/>
    <w:rsid w:val="008C7535"/>
    <w:rsid w:val="008C7974"/>
    <w:rsid w:val="008D05D5"/>
    <w:rsid w:val="008D0669"/>
    <w:rsid w:val="008D0739"/>
    <w:rsid w:val="008D0DEE"/>
    <w:rsid w:val="008D1113"/>
    <w:rsid w:val="008D1B3B"/>
    <w:rsid w:val="008D232B"/>
    <w:rsid w:val="008D2A66"/>
    <w:rsid w:val="008D2E83"/>
    <w:rsid w:val="008D2ED2"/>
    <w:rsid w:val="008D32D2"/>
    <w:rsid w:val="008D3B0A"/>
    <w:rsid w:val="008D40F7"/>
    <w:rsid w:val="008D415B"/>
    <w:rsid w:val="008D433A"/>
    <w:rsid w:val="008D4655"/>
    <w:rsid w:val="008D4B0E"/>
    <w:rsid w:val="008D52B8"/>
    <w:rsid w:val="008D5318"/>
    <w:rsid w:val="008D5A4B"/>
    <w:rsid w:val="008D64C4"/>
    <w:rsid w:val="008D750F"/>
    <w:rsid w:val="008E18BB"/>
    <w:rsid w:val="008E2474"/>
    <w:rsid w:val="008E2FA1"/>
    <w:rsid w:val="008E358A"/>
    <w:rsid w:val="008E35CB"/>
    <w:rsid w:val="008E35EC"/>
    <w:rsid w:val="008E37CC"/>
    <w:rsid w:val="008E38EC"/>
    <w:rsid w:val="008E41FA"/>
    <w:rsid w:val="008E437D"/>
    <w:rsid w:val="008E460F"/>
    <w:rsid w:val="008E4CE6"/>
    <w:rsid w:val="008E55D3"/>
    <w:rsid w:val="008E5997"/>
    <w:rsid w:val="008E5F42"/>
    <w:rsid w:val="008E6039"/>
    <w:rsid w:val="008E620D"/>
    <w:rsid w:val="008E67EF"/>
    <w:rsid w:val="008E6A80"/>
    <w:rsid w:val="008E72E4"/>
    <w:rsid w:val="008E7711"/>
    <w:rsid w:val="008E77A6"/>
    <w:rsid w:val="008E7A08"/>
    <w:rsid w:val="008E7C1B"/>
    <w:rsid w:val="008E7D8D"/>
    <w:rsid w:val="008F02F5"/>
    <w:rsid w:val="008F10E4"/>
    <w:rsid w:val="008F18E7"/>
    <w:rsid w:val="008F2C14"/>
    <w:rsid w:val="008F3083"/>
    <w:rsid w:val="008F31E7"/>
    <w:rsid w:val="008F361F"/>
    <w:rsid w:val="008F3A2A"/>
    <w:rsid w:val="008F3D38"/>
    <w:rsid w:val="008F52D9"/>
    <w:rsid w:val="008F601F"/>
    <w:rsid w:val="008F647F"/>
    <w:rsid w:val="008F695A"/>
    <w:rsid w:val="008F6CF8"/>
    <w:rsid w:val="008F6DA2"/>
    <w:rsid w:val="008F6DDB"/>
    <w:rsid w:val="008F739F"/>
    <w:rsid w:val="008F73C4"/>
    <w:rsid w:val="008F76B2"/>
    <w:rsid w:val="0090116F"/>
    <w:rsid w:val="009017A4"/>
    <w:rsid w:val="00901CC3"/>
    <w:rsid w:val="00901CDE"/>
    <w:rsid w:val="00901ED4"/>
    <w:rsid w:val="00901FBE"/>
    <w:rsid w:val="00903B26"/>
    <w:rsid w:val="00903C13"/>
    <w:rsid w:val="009041BD"/>
    <w:rsid w:val="00904220"/>
    <w:rsid w:val="0090428B"/>
    <w:rsid w:val="0090474A"/>
    <w:rsid w:val="00904A9A"/>
    <w:rsid w:val="00904AFC"/>
    <w:rsid w:val="00905508"/>
    <w:rsid w:val="00905583"/>
    <w:rsid w:val="009058A2"/>
    <w:rsid w:val="00905A00"/>
    <w:rsid w:val="00905C22"/>
    <w:rsid w:val="00906E44"/>
    <w:rsid w:val="00907B35"/>
    <w:rsid w:val="00907B5C"/>
    <w:rsid w:val="00907F6C"/>
    <w:rsid w:val="00910515"/>
    <w:rsid w:val="00911212"/>
    <w:rsid w:val="009116C0"/>
    <w:rsid w:val="00911B8E"/>
    <w:rsid w:val="00911CDD"/>
    <w:rsid w:val="0091235A"/>
    <w:rsid w:val="009124D8"/>
    <w:rsid w:val="00912588"/>
    <w:rsid w:val="00912713"/>
    <w:rsid w:val="009129EF"/>
    <w:rsid w:val="00913666"/>
    <w:rsid w:val="00913755"/>
    <w:rsid w:val="00913A56"/>
    <w:rsid w:val="00913F99"/>
    <w:rsid w:val="00913FBF"/>
    <w:rsid w:val="00913FFD"/>
    <w:rsid w:val="009140D1"/>
    <w:rsid w:val="009144CF"/>
    <w:rsid w:val="00914A25"/>
    <w:rsid w:val="00915598"/>
    <w:rsid w:val="00915A80"/>
    <w:rsid w:val="009162CE"/>
    <w:rsid w:val="00916AAC"/>
    <w:rsid w:val="00916DFA"/>
    <w:rsid w:val="009172ED"/>
    <w:rsid w:val="00917581"/>
    <w:rsid w:val="00917675"/>
    <w:rsid w:val="00917C2F"/>
    <w:rsid w:val="00917FA6"/>
    <w:rsid w:val="00920361"/>
    <w:rsid w:val="00920555"/>
    <w:rsid w:val="00920E4E"/>
    <w:rsid w:val="009210BB"/>
    <w:rsid w:val="00921542"/>
    <w:rsid w:val="009218B3"/>
    <w:rsid w:val="00921DBB"/>
    <w:rsid w:val="00922807"/>
    <w:rsid w:val="009233CA"/>
    <w:rsid w:val="009234B6"/>
    <w:rsid w:val="0092425C"/>
    <w:rsid w:val="0092425F"/>
    <w:rsid w:val="00924ABA"/>
    <w:rsid w:val="00924DB5"/>
    <w:rsid w:val="00924E66"/>
    <w:rsid w:val="0092507C"/>
    <w:rsid w:val="00926C25"/>
    <w:rsid w:val="00926D9E"/>
    <w:rsid w:val="00926F32"/>
    <w:rsid w:val="009270B4"/>
    <w:rsid w:val="009272F1"/>
    <w:rsid w:val="009277CA"/>
    <w:rsid w:val="00927810"/>
    <w:rsid w:val="00927B4F"/>
    <w:rsid w:val="00927C2E"/>
    <w:rsid w:val="00927C72"/>
    <w:rsid w:val="00930D4B"/>
    <w:rsid w:val="0093127C"/>
    <w:rsid w:val="00931F1B"/>
    <w:rsid w:val="00932848"/>
    <w:rsid w:val="00932E59"/>
    <w:rsid w:val="00932F9C"/>
    <w:rsid w:val="0093305C"/>
    <w:rsid w:val="00933150"/>
    <w:rsid w:val="009337DB"/>
    <w:rsid w:val="00934277"/>
    <w:rsid w:val="00934DCE"/>
    <w:rsid w:val="00935385"/>
    <w:rsid w:val="0093577C"/>
    <w:rsid w:val="00935E57"/>
    <w:rsid w:val="00935E6C"/>
    <w:rsid w:val="0093614D"/>
    <w:rsid w:val="00936312"/>
    <w:rsid w:val="009369DB"/>
    <w:rsid w:val="00936EDF"/>
    <w:rsid w:val="00937049"/>
    <w:rsid w:val="0093704D"/>
    <w:rsid w:val="00937292"/>
    <w:rsid w:val="0094022D"/>
    <w:rsid w:val="0094040C"/>
    <w:rsid w:val="009412DA"/>
    <w:rsid w:val="0094137A"/>
    <w:rsid w:val="009414D4"/>
    <w:rsid w:val="00941B19"/>
    <w:rsid w:val="00941B65"/>
    <w:rsid w:val="00941BE3"/>
    <w:rsid w:val="00941E27"/>
    <w:rsid w:val="009420F2"/>
    <w:rsid w:val="0094256D"/>
    <w:rsid w:val="009425BF"/>
    <w:rsid w:val="00942637"/>
    <w:rsid w:val="0094269F"/>
    <w:rsid w:val="009428D5"/>
    <w:rsid w:val="00942958"/>
    <w:rsid w:val="00943604"/>
    <w:rsid w:val="009439EF"/>
    <w:rsid w:val="00943EC3"/>
    <w:rsid w:val="00943F89"/>
    <w:rsid w:val="0094436C"/>
    <w:rsid w:val="0094450B"/>
    <w:rsid w:val="00944566"/>
    <w:rsid w:val="00945138"/>
    <w:rsid w:val="00945250"/>
    <w:rsid w:val="00945480"/>
    <w:rsid w:val="009457D0"/>
    <w:rsid w:val="00945AAF"/>
    <w:rsid w:val="009462C6"/>
    <w:rsid w:val="009466BB"/>
    <w:rsid w:val="009466C9"/>
    <w:rsid w:val="00946B79"/>
    <w:rsid w:val="00947094"/>
    <w:rsid w:val="0094733F"/>
    <w:rsid w:val="00947CD0"/>
    <w:rsid w:val="00947FC7"/>
    <w:rsid w:val="0095000A"/>
    <w:rsid w:val="009506B2"/>
    <w:rsid w:val="00950EE5"/>
    <w:rsid w:val="009515FD"/>
    <w:rsid w:val="00951620"/>
    <w:rsid w:val="00954137"/>
    <w:rsid w:val="009546A6"/>
    <w:rsid w:val="00954A24"/>
    <w:rsid w:val="00954AD2"/>
    <w:rsid w:val="00954FCC"/>
    <w:rsid w:val="0095526D"/>
    <w:rsid w:val="009553A5"/>
    <w:rsid w:val="00955421"/>
    <w:rsid w:val="00955DDB"/>
    <w:rsid w:val="00955F86"/>
    <w:rsid w:val="00955FC0"/>
    <w:rsid w:val="00956169"/>
    <w:rsid w:val="00956A08"/>
    <w:rsid w:val="00956DE8"/>
    <w:rsid w:val="00956F58"/>
    <w:rsid w:val="009576F6"/>
    <w:rsid w:val="00957A4D"/>
    <w:rsid w:val="0096030B"/>
    <w:rsid w:val="009613C7"/>
    <w:rsid w:val="00961E37"/>
    <w:rsid w:val="00962111"/>
    <w:rsid w:val="0096276C"/>
    <w:rsid w:val="00962873"/>
    <w:rsid w:val="00962879"/>
    <w:rsid w:val="00962D09"/>
    <w:rsid w:val="00963804"/>
    <w:rsid w:val="00963FEB"/>
    <w:rsid w:val="00964549"/>
    <w:rsid w:val="00964DF4"/>
    <w:rsid w:val="009650F3"/>
    <w:rsid w:val="0096510C"/>
    <w:rsid w:val="00965136"/>
    <w:rsid w:val="0096517B"/>
    <w:rsid w:val="00965254"/>
    <w:rsid w:val="00965AF2"/>
    <w:rsid w:val="00965E21"/>
    <w:rsid w:val="0096626D"/>
    <w:rsid w:val="00966569"/>
    <w:rsid w:val="00966636"/>
    <w:rsid w:val="00967279"/>
    <w:rsid w:val="0096760A"/>
    <w:rsid w:val="0096773B"/>
    <w:rsid w:val="00967994"/>
    <w:rsid w:val="009715A9"/>
    <w:rsid w:val="00971711"/>
    <w:rsid w:val="0097175C"/>
    <w:rsid w:val="00971C72"/>
    <w:rsid w:val="009729D3"/>
    <w:rsid w:val="00972D71"/>
    <w:rsid w:val="00972DE3"/>
    <w:rsid w:val="00972E62"/>
    <w:rsid w:val="00973232"/>
    <w:rsid w:val="009733E4"/>
    <w:rsid w:val="00973978"/>
    <w:rsid w:val="00973D76"/>
    <w:rsid w:val="00973FA1"/>
    <w:rsid w:val="009742E6"/>
    <w:rsid w:val="00974354"/>
    <w:rsid w:val="00974681"/>
    <w:rsid w:val="00974B37"/>
    <w:rsid w:val="00974BE3"/>
    <w:rsid w:val="009750FC"/>
    <w:rsid w:val="009751A9"/>
    <w:rsid w:val="00975899"/>
    <w:rsid w:val="009759C1"/>
    <w:rsid w:val="00975C86"/>
    <w:rsid w:val="00975F9E"/>
    <w:rsid w:val="0098082C"/>
    <w:rsid w:val="0098119E"/>
    <w:rsid w:val="0098168F"/>
    <w:rsid w:val="00981720"/>
    <w:rsid w:val="00981CA7"/>
    <w:rsid w:val="00981D04"/>
    <w:rsid w:val="009825DA"/>
    <w:rsid w:val="00982733"/>
    <w:rsid w:val="009829D0"/>
    <w:rsid w:val="00982B65"/>
    <w:rsid w:val="00982FDD"/>
    <w:rsid w:val="00983039"/>
    <w:rsid w:val="00983967"/>
    <w:rsid w:val="00983A28"/>
    <w:rsid w:val="00983AC4"/>
    <w:rsid w:val="00983D1B"/>
    <w:rsid w:val="00983D89"/>
    <w:rsid w:val="00983E0A"/>
    <w:rsid w:val="00984758"/>
    <w:rsid w:val="009848DC"/>
    <w:rsid w:val="0098525B"/>
    <w:rsid w:val="00985797"/>
    <w:rsid w:val="0098676A"/>
    <w:rsid w:val="00986899"/>
    <w:rsid w:val="0098732C"/>
    <w:rsid w:val="009873E5"/>
    <w:rsid w:val="0098788C"/>
    <w:rsid w:val="00987C94"/>
    <w:rsid w:val="00987CC4"/>
    <w:rsid w:val="00987CDD"/>
    <w:rsid w:val="00987D28"/>
    <w:rsid w:val="009909DA"/>
    <w:rsid w:val="00990B5A"/>
    <w:rsid w:val="00990C04"/>
    <w:rsid w:val="009928A3"/>
    <w:rsid w:val="00992E01"/>
    <w:rsid w:val="00993367"/>
    <w:rsid w:val="00993A4D"/>
    <w:rsid w:val="00994192"/>
    <w:rsid w:val="009949E0"/>
    <w:rsid w:val="00995166"/>
    <w:rsid w:val="0099658E"/>
    <w:rsid w:val="00996CE9"/>
    <w:rsid w:val="009970DB"/>
    <w:rsid w:val="00997337"/>
    <w:rsid w:val="0099733F"/>
    <w:rsid w:val="0099779D"/>
    <w:rsid w:val="00997886"/>
    <w:rsid w:val="00997A01"/>
    <w:rsid w:val="009A07CD"/>
    <w:rsid w:val="009A14E0"/>
    <w:rsid w:val="009A14E8"/>
    <w:rsid w:val="009A15A8"/>
    <w:rsid w:val="009A17A1"/>
    <w:rsid w:val="009A1BDE"/>
    <w:rsid w:val="009A1D0B"/>
    <w:rsid w:val="009A1E8F"/>
    <w:rsid w:val="009A22C6"/>
    <w:rsid w:val="009A2594"/>
    <w:rsid w:val="009A298C"/>
    <w:rsid w:val="009A2F0F"/>
    <w:rsid w:val="009A3017"/>
    <w:rsid w:val="009A3415"/>
    <w:rsid w:val="009A3589"/>
    <w:rsid w:val="009A35A3"/>
    <w:rsid w:val="009A3702"/>
    <w:rsid w:val="009A3AE4"/>
    <w:rsid w:val="009A4D9E"/>
    <w:rsid w:val="009A4FC9"/>
    <w:rsid w:val="009A5189"/>
    <w:rsid w:val="009A616F"/>
    <w:rsid w:val="009A6D25"/>
    <w:rsid w:val="009B14CD"/>
    <w:rsid w:val="009B2360"/>
    <w:rsid w:val="009B333E"/>
    <w:rsid w:val="009B3E46"/>
    <w:rsid w:val="009B3F52"/>
    <w:rsid w:val="009B40B0"/>
    <w:rsid w:val="009B4757"/>
    <w:rsid w:val="009B580E"/>
    <w:rsid w:val="009B5C7D"/>
    <w:rsid w:val="009B63B1"/>
    <w:rsid w:val="009B6D70"/>
    <w:rsid w:val="009B6DDF"/>
    <w:rsid w:val="009B6F84"/>
    <w:rsid w:val="009B7342"/>
    <w:rsid w:val="009B768F"/>
    <w:rsid w:val="009B76C6"/>
    <w:rsid w:val="009C0071"/>
    <w:rsid w:val="009C019A"/>
    <w:rsid w:val="009C055D"/>
    <w:rsid w:val="009C0F84"/>
    <w:rsid w:val="009C132B"/>
    <w:rsid w:val="009C187B"/>
    <w:rsid w:val="009C2777"/>
    <w:rsid w:val="009C31D7"/>
    <w:rsid w:val="009C610B"/>
    <w:rsid w:val="009C67EC"/>
    <w:rsid w:val="009C6A36"/>
    <w:rsid w:val="009C6F59"/>
    <w:rsid w:val="009C720F"/>
    <w:rsid w:val="009C7B32"/>
    <w:rsid w:val="009C7E84"/>
    <w:rsid w:val="009D02E8"/>
    <w:rsid w:val="009D0AF1"/>
    <w:rsid w:val="009D10A6"/>
    <w:rsid w:val="009D1846"/>
    <w:rsid w:val="009D2DB5"/>
    <w:rsid w:val="009D2F22"/>
    <w:rsid w:val="009D3239"/>
    <w:rsid w:val="009D333B"/>
    <w:rsid w:val="009D39A5"/>
    <w:rsid w:val="009D4044"/>
    <w:rsid w:val="009D46B3"/>
    <w:rsid w:val="009D4C74"/>
    <w:rsid w:val="009D5296"/>
    <w:rsid w:val="009D538B"/>
    <w:rsid w:val="009D5513"/>
    <w:rsid w:val="009D5DA7"/>
    <w:rsid w:val="009D5FCD"/>
    <w:rsid w:val="009D6197"/>
    <w:rsid w:val="009D64D3"/>
    <w:rsid w:val="009D709D"/>
    <w:rsid w:val="009D72EE"/>
    <w:rsid w:val="009D78A3"/>
    <w:rsid w:val="009D7AED"/>
    <w:rsid w:val="009D7C00"/>
    <w:rsid w:val="009E11FD"/>
    <w:rsid w:val="009E1378"/>
    <w:rsid w:val="009E1523"/>
    <w:rsid w:val="009E22DD"/>
    <w:rsid w:val="009E266C"/>
    <w:rsid w:val="009E36A1"/>
    <w:rsid w:val="009E38B7"/>
    <w:rsid w:val="009E3C20"/>
    <w:rsid w:val="009E3DB7"/>
    <w:rsid w:val="009E42F2"/>
    <w:rsid w:val="009E5160"/>
    <w:rsid w:val="009E55BA"/>
    <w:rsid w:val="009E5705"/>
    <w:rsid w:val="009E5DA2"/>
    <w:rsid w:val="009E5FDC"/>
    <w:rsid w:val="009E6346"/>
    <w:rsid w:val="009E6B95"/>
    <w:rsid w:val="009E73C7"/>
    <w:rsid w:val="009E79B3"/>
    <w:rsid w:val="009F0305"/>
    <w:rsid w:val="009F04E1"/>
    <w:rsid w:val="009F0585"/>
    <w:rsid w:val="009F096A"/>
    <w:rsid w:val="009F0CBC"/>
    <w:rsid w:val="009F107E"/>
    <w:rsid w:val="009F215B"/>
    <w:rsid w:val="009F22C4"/>
    <w:rsid w:val="009F25F6"/>
    <w:rsid w:val="009F29AD"/>
    <w:rsid w:val="009F339A"/>
    <w:rsid w:val="009F422E"/>
    <w:rsid w:val="009F436E"/>
    <w:rsid w:val="009F49B8"/>
    <w:rsid w:val="009F4BA6"/>
    <w:rsid w:val="009F4F07"/>
    <w:rsid w:val="009F515C"/>
    <w:rsid w:val="009F58B9"/>
    <w:rsid w:val="009F5E98"/>
    <w:rsid w:val="009F5EA2"/>
    <w:rsid w:val="009F635D"/>
    <w:rsid w:val="009F660A"/>
    <w:rsid w:val="009F687B"/>
    <w:rsid w:val="009F6D03"/>
    <w:rsid w:val="009F7B0A"/>
    <w:rsid w:val="009F7D23"/>
    <w:rsid w:val="00A000BE"/>
    <w:rsid w:val="00A00EB2"/>
    <w:rsid w:val="00A00EF2"/>
    <w:rsid w:val="00A01584"/>
    <w:rsid w:val="00A0166D"/>
    <w:rsid w:val="00A02503"/>
    <w:rsid w:val="00A026CD"/>
    <w:rsid w:val="00A02835"/>
    <w:rsid w:val="00A02886"/>
    <w:rsid w:val="00A03066"/>
    <w:rsid w:val="00A0318A"/>
    <w:rsid w:val="00A037A8"/>
    <w:rsid w:val="00A03B6E"/>
    <w:rsid w:val="00A03EDE"/>
    <w:rsid w:val="00A04291"/>
    <w:rsid w:val="00A0475B"/>
    <w:rsid w:val="00A049E6"/>
    <w:rsid w:val="00A04AAB"/>
    <w:rsid w:val="00A054AB"/>
    <w:rsid w:val="00A05611"/>
    <w:rsid w:val="00A05AEC"/>
    <w:rsid w:val="00A0666E"/>
    <w:rsid w:val="00A06BB5"/>
    <w:rsid w:val="00A07306"/>
    <w:rsid w:val="00A10C0E"/>
    <w:rsid w:val="00A10CB6"/>
    <w:rsid w:val="00A1131F"/>
    <w:rsid w:val="00A121D7"/>
    <w:rsid w:val="00A122F3"/>
    <w:rsid w:val="00A125E1"/>
    <w:rsid w:val="00A12787"/>
    <w:rsid w:val="00A12799"/>
    <w:rsid w:val="00A1285B"/>
    <w:rsid w:val="00A13AA1"/>
    <w:rsid w:val="00A13AD7"/>
    <w:rsid w:val="00A13D5F"/>
    <w:rsid w:val="00A14012"/>
    <w:rsid w:val="00A1493D"/>
    <w:rsid w:val="00A14A0A"/>
    <w:rsid w:val="00A1533E"/>
    <w:rsid w:val="00A15B42"/>
    <w:rsid w:val="00A15DFA"/>
    <w:rsid w:val="00A1632E"/>
    <w:rsid w:val="00A16427"/>
    <w:rsid w:val="00A164DA"/>
    <w:rsid w:val="00A16A51"/>
    <w:rsid w:val="00A1706F"/>
    <w:rsid w:val="00A172CE"/>
    <w:rsid w:val="00A201BE"/>
    <w:rsid w:val="00A224B5"/>
    <w:rsid w:val="00A22CD1"/>
    <w:rsid w:val="00A22D94"/>
    <w:rsid w:val="00A2369B"/>
    <w:rsid w:val="00A237C9"/>
    <w:rsid w:val="00A2459E"/>
    <w:rsid w:val="00A24AD2"/>
    <w:rsid w:val="00A24BF0"/>
    <w:rsid w:val="00A250E4"/>
    <w:rsid w:val="00A2528E"/>
    <w:rsid w:val="00A25556"/>
    <w:rsid w:val="00A25A73"/>
    <w:rsid w:val="00A25B44"/>
    <w:rsid w:val="00A26159"/>
    <w:rsid w:val="00A261B6"/>
    <w:rsid w:val="00A26333"/>
    <w:rsid w:val="00A26463"/>
    <w:rsid w:val="00A265DB"/>
    <w:rsid w:val="00A271EF"/>
    <w:rsid w:val="00A27624"/>
    <w:rsid w:val="00A2786F"/>
    <w:rsid w:val="00A2789D"/>
    <w:rsid w:val="00A278EE"/>
    <w:rsid w:val="00A279C4"/>
    <w:rsid w:val="00A27B1B"/>
    <w:rsid w:val="00A27E7B"/>
    <w:rsid w:val="00A27ECC"/>
    <w:rsid w:val="00A300D4"/>
    <w:rsid w:val="00A30A47"/>
    <w:rsid w:val="00A31528"/>
    <w:rsid w:val="00A31B3A"/>
    <w:rsid w:val="00A322AA"/>
    <w:rsid w:val="00A332FB"/>
    <w:rsid w:val="00A339FE"/>
    <w:rsid w:val="00A33A0D"/>
    <w:rsid w:val="00A33B28"/>
    <w:rsid w:val="00A33D96"/>
    <w:rsid w:val="00A3408F"/>
    <w:rsid w:val="00A3445E"/>
    <w:rsid w:val="00A349DF"/>
    <w:rsid w:val="00A35282"/>
    <w:rsid w:val="00A360DB"/>
    <w:rsid w:val="00A361AB"/>
    <w:rsid w:val="00A36B27"/>
    <w:rsid w:val="00A37369"/>
    <w:rsid w:val="00A37507"/>
    <w:rsid w:val="00A376B8"/>
    <w:rsid w:val="00A3774E"/>
    <w:rsid w:val="00A37878"/>
    <w:rsid w:val="00A40954"/>
    <w:rsid w:val="00A40C8D"/>
    <w:rsid w:val="00A40EAB"/>
    <w:rsid w:val="00A41214"/>
    <w:rsid w:val="00A413CC"/>
    <w:rsid w:val="00A41B44"/>
    <w:rsid w:val="00A433CE"/>
    <w:rsid w:val="00A4346D"/>
    <w:rsid w:val="00A43595"/>
    <w:rsid w:val="00A4407C"/>
    <w:rsid w:val="00A441B6"/>
    <w:rsid w:val="00A44A94"/>
    <w:rsid w:val="00A44F9A"/>
    <w:rsid w:val="00A45136"/>
    <w:rsid w:val="00A45831"/>
    <w:rsid w:val="00A46141"/>
    <w:rsid w:val="00A46314"/>
    <w:rsid w:val="00A4639A"/>
    <w:rsid w:val="00A468CA"/>
    <w:rsid w:val="00A46BA8"/>
    <w:rsid w:val="00A470DF"/>
    <w:rsid w:val="00A47349"/>
    <w:rsid w:val="00A4757A"/>
    <w:rsid w:val="00A479E2"/>
    <w:rsid w:val="00A47B6D"/>
    <w:rsid w:val="00A5015E"/>
    <w:rsid w:val="00A50B7D"/>
    <w:rsid w:val="00A50D5E"/>
    <w:rsid w:val="00A50DD5"/>
    <w:rsid w:val="00A50EDF"/>
    <w:rsid w:val="00A51802"/>
    <w:rsid w:val="00A52AA3"/>
    <w:rsid w:val="00A52BDF"/>
    <w:rsid w:val="00A5305D"/>
    <w:rsid w:val="00A533B2"/>
    <w:rsid w:val="00A53585"/>
    <w:rsid w:val="00A5358E"/>
    <w:rsid w:val="00A53A15"/>
    <w:rsid w:val="00A53C91"/>
    <w:rsid w:val="00A53F16"/>
    <w:rsid w:val="00A55275"/>
    <w:rsid w:val="00A56038"/>
    <w:rsid w:val="00A56B54"/>
    <w:rsid w:val="00A5713C"/>
    <w:rsid w:val="00A57627"/>
    <w:rsid w:val="00A57BA2"/>
    <w:rsid w:val="00A60343"/>
    <w:rsid w:val="00A6064E"/>
    <w:rsid w:val="00A60D49"/>
    <w:rsid w:val="00A613D9"/>
    <w:rsid w:val="00A6176A"/>
    <w:rsid w:val="00A61AF2"/>
    <w:rsid w:val="00A62182"/>
    <w:rsid w:val="00A62D96"/>
    <w:rsid w:val="00A62F77"/>
    <w:rsid w:val="00A6372E"/>
    <w:rsid w:val="00A63B57"/>
    <w:rsid w:val="00A64D96"/>
    <w:rsid w:val="00A65ABB"/>
    <w:rsid w:val="00A668FD"/>
    <w:rsid w:val="00A674F0"/>
    <w:rsid w:val="00A67852"/>
    <w:rsid w:val="00A678B5"/>
    <w:rsid w:val="00A679D5"/>
    <w:rsid w:val="00A70604"/>
    <w:rsid w:val="00A709A4"/>
    <w:rsid w:val="00A71380"/>
    <w:rsid w:val="00A715D9"/>
    <w:rsid w:val="00A7188D"/>
    <w:rsid w:val="00A71E89"/>
    <w:rsid w:val="00A72BDE"/>
    <w:rsid w:val="00A73036"/>
    <w:rsid w:val="00A7326D"/>
    <w:rsid w:val="00A73C74"/>
    <w:rsid w:val="00A73F39"/>
    <w:rsid w:val="00A74095"/>
    <w:rsid w:val="00A741C4"/>
    <w:rsid w:val="00A741FA"/>
    <w:rsid w:val="00A74F9A"/>
    <w:rsid w:val="00A763D8"/>
    <w:rsid w:val="00A7681E"/>
    <w:rsid w:val="00A76D5C"/>
    <w:rsid w:val="00A77A9F"/>
    <w:rsid w:val="00A77FB3"/>
    <w:rsid w:val="00A81266"/>
    <w:rsid w:val="00A812DE"/>
    <w:rsid w:val="00A81481"/>
    <w:rsid w:val="00A81A2B"/>
    <w:rsid w:val="00A81D8D"/>
    <w:rsid w:val="00A823FB"/>
    <w:rsid w:val="00A82DF4"/>
    <w:rsid w:val="00A82E9B"/>
    <w:rsid w:val="00A833F7"/>
    <w:rsid w:val="00A84270"/>
    <w:rsid w:val="00A843A8"/>
    <w:rsid w:val="00A849D1"/>
    <w:rsid w:val="00A84A4C"/>
    <w:rsid w:val="00A84CFD"/>
    <w:rsid w:val="00A84D7F"/>
    <w:rsid w:val="00A84F05"/>
    <w:rsid w:val="00A8572B"/>
    <w:rsid w:val="00A85A97"/>
    <w:rsid w:val="00A85EA2"/>
    <w:rsid w:val="00A862BB"/>
    <w:rsid w:val="00A86AD5"/>
    <w:rsid w:val="00A86D25"/>
    <w:rsid w:val="00A87433"/>
    <w:rsid w:val="00A876C3"/>
    <w:rsid w:val="00A87A73"/>
    <w:rsid w:val="00A87D7B"/>
    <w:rsid w:val="00A90CDC"/>
    <w:rsid w:val="00A90E58"/>
    <w:rsid w:val="00A90E80"/>
    <w:rsid w:val="00A91234"/>
    <w:rsid w:val="00A91382"/>
    <w:rsid w:val="00A91395"/>
    <w:rsid w:val="00A91BF9"/>
    <w:rsid w:val="00A92E3F"/>
    <w:rsid w:val="00A92E71"/>
    <w:rsid w:val="00A9320A"/>
    <w:rsid w:val="00A95536"/>
    <w:rsid w:val="00A95725"/>
    <w:rsid w:val="00A95AF6"/>
    <w:rsid w:val="00A964FB"/>
    <w:rsid w:val="00A9685D"/>
    <w:rsid w:val="00A96A74"/>
    <w:rsid w:val="00A97062"/>
    <w:rsid w:val="00A9764E"/>
    <w:rsid w:val="00A9769B"/>
    <w:rsid w:val="00A97E9E"/>
    <w:rsid w:val="00AA04DA"/>
    <w:rsid w:val="00AA0665"/>
    <w:rsid w:val="00AA08A5"/>
    <w:rsid w:val="00AA0A0F"/>
    <w:rsid w:val="00AA0A57"/>
    <w:rsid w:val="00AA0DE3"/>
    <w:rsid w:val="00AA1C61"/>
    <w:rsid w:val="00AA2048"/>
    <w:rsid w:val="00AA2275"/>
    <w:rsid w:val="00AA24D6"/>
    <w:rsid w:val="00AA255B"/>
    <w:rsid w:val="00AA2C16"/>
    <w:rsid w:val="00AA2CFC"/>
    <w:rsid w:val="00AA3D49"/>
    <w:rsid w:val="00AA3E43"/>
    <w:rsid w:val="00AA4084"/>
    <w:rsid w:val="00AA4332"/>
    <w:rsid w:val="00AA4513"/>
    <w:rsid w:val="00AA51D1"/>
    <w:rsid w:val="00AA5682"/>
    <w:rsid w:val="00AA5D66"/>
    <w:rsid w:val="00AA5DE1"/>
    <w:rsid w:val="00AA6637"/>
    <w:rsid w:val="00AA7EB5"/>
    <w:rsid w:val="00AB031F"/>
    <w:rsid w:val="00AB09AA"/>
    <w:rsid w:val="00AB0D0B"/>
    <w:rsid w:val="00AB0E96"/>
    <w:rsid w:val="00AB2679"/>
    <w:rsid w:val="00AB2FE5"/>
    <w:rsid w:val="00AB31E0"/>
    <w:rsid w:val="00AB357E"/>
    <w:rsid w:val="00AB36A5"/>
    <w:rsid w:val="00AB3AE1"/>
    <w:rsid w:val="00AB3CC2"/>
    <w:rsid w:val="00AB4412"/>
    <w:rsid w:val="00AB48F4"/>
    <w:rsid w:val="00AB4ED5"/>
    <w:rsid w:val="00AB503B"/>
    <w:rsid w:val="00AB5215"/>
    <w:rsid w:val="00AB59C2"/>
    <w:rsid w:val="00AB5A04"/>
    <w:rsid w:val="00AB5B72"/>
    <w:rsid w:val="00AB60D9"/>
    <w:rsid w:val="00AB6211"/>
    <w:rsid w:val="00AB6965"/>
    <w:rsid w:val="00AB6C61"/>
    <w:rsid w:val="00AB6C7E"/>
    <w:rsid w:val="00AB6E8C"/>
    <w:rsid w:val="00AB6F03"/>
    <w:rsid w:val="00AB6FB9"/>
    <w:rsid w:val="00AB7517"/>
    <w:rsid w:val="00AB7D12"/>
    <w:rsid w:val="00AC0787"/>
    <w:rsid w:val="00AC0910"/>
    <w:rsid w:val="00AC0927"/>
    <w:rsid w:val="00AC143E"/>
    <w:rsid w:val="00AC1581"/>
    <w:rsid w:val="00AC158F"/>
    <w:rsid w:val="00AC1B26"/>
    <w:rsid w:val="00AC2D57"/>
    <w:rsid w:val="00AC2DEA"/>
    <w:rsid w:val="00AC30C3"/>
    <w:rsid w:val="00AC33EE"/>
    <w:rsid w:val="00AC3658"/>
    <w:rsid w:val="00AC419A"/>
    <w:rsid w:val="00AC49A4"/>
    <w:rsid w:val="00AC57EC"/>
    <w:rsid w:val="00AC5EA7"/>
    <w:rsid w:val="00AC6104"/>
    <w:rsid w:val="00AC694C"/>
    <w:rsid w:val="00AC7AA1"/>
    <w:rsid w:val="00AC7ED8"/>
    <w:rsid w:val="00AD0534"/>
    <w:rsid w:val="00AD0612"/>
    <w:rsid w:val="00AD0C47"/>
    <w:rsid w:val="00AD1851"/>
    <w:rsid w:val="00AD19A0"/>
    <w:rsid w:val="00AD1AED"/>
    <w:rsid w:val="00AD2678"/>
    <w:rsid w:val="00AD2961"/>
    <w:rsid w:val="00AD2AF7"/>
    <w:rsid w:val="00AD2B3E"/>
    <w:rsid w:val="00AD2D4E"/>
    <w:rsid w:val="00AD2DB1"/>
    <w:rsid w:val="00AD2FB0"/>
    <w:rsid w:val="00AD32C0"/>
    <w:rsid w:val="00AD3B7B"/>
    <w:rsid w:val="00AD4976"/>
    <w:rsid w:val="00AD60B4"/>
    <w:rsid w:val="00AD646F"/>
    <w:rsid w:val="00AD67DC"/>
    <w:rsid w:val="00AD6978"/>
    <w:rsid w:val="00AD6F23"/>
    <w:rsid w:val="00AD7314"/>
    <w:rsid w:val="00AD7A28"/>
    <w:rsid w:val="00AD7FE8"/>
    <w:rsid w:val="00AE02FD"/>
    <w:rsid w:val="00AE09F3"/>
    <w:rsid w:val="00AE0A0D"/>
    <w:rsid w:val="00AE0D92"/>
    <w:rsid w:val="00AE0F91"/>
    <w:rsid w:val="00AE0FA9"/>
    <w:rsid w:val="00AE11F0"/>
    <w:rsid w:val="00AE1943"/>
    <w:rsid w:val="00AE1E10"/>
    <w:rsid w:val="00AE21E5"/>
    <w:rsid w:val="00AE2D28"/>
    <w:rsid w:val="00AE2E09"/>
    <w:rsid w:val="00AE2EB7"/>
    <w:rsid w:val="00AE328B"/>
    <w:rsid w:val="00AE375B"/>
    <w:rsid w:val="00AE399C"/>
    <w:rsid w:val="00AE4409"/>
    <w:rsid w:val="00AE456D"/>
    <w:rsid w:val="00AE465C"/>
    <w:rsid w:val="00AE47E9"/>
    <w:rsid w:val="00AE49D1"/>
    <w:rsid w:val="00AE4B99"/>
    <w:rsid w:val="00AE4E5E"/>
    <w:rsid w:val="00AE51AF"/>
    <w:rsid w:val="00AE54B5"/>
    <w:rsid w:val="00AE570A"/>
    <w:rsid w:val="00AE5B81"/>
    <w:rsid w:val="00AE5EC1"/>
    <w:rsid w:val="00AE5F5B"/>
    <w:rsid w:val="00AE6683"/>
    <w:rsid w:val="00AE67F5"/>
    <w:rsid w:val="00AE6BA4"/>
    <w:rsid w:val="00AE6FB2"/>
    <w:rsid w:val="00AE7B2C"/>
    <w:rsid w:val="00AF086F"/>
    <w:rsid w:val="00AF091B"/>
    <w:rsid w:val="00AF0C34"/>
    <w:rsid w:val="00AF0EB9"/>
    <w:rsid w:val="00AF0F07"/>
    <w:rsid w:val="00AF1230"/>
    <w:rsid w:val="00AF19EB"/>
    <w:rsid w:val="00AF1A4E"/>
    <w:rsid w:val="00AF2328"/>
    <w:rsid w:val="00AF2EB4"/>
    <w:rsid w:val="00AF2F20"/>
    <w:rsid w:val="00AF301C"/>
    <w:rsid w:val="00AF312F"/>
    <w:rsid w:val="00AF384C"/>
    <w:rsid w:val="00AF38FF"/>
    <w:rsid w:val="00AF49D2"/>
    <w:rsid w:val="00AF4D9C"/>
    <w:rsid w:val="00AF4F60"/>
    <w:rsid w:val="00AF503D"/>
    <w:rsid w:val="00AF5195"/>
    <w:rsid w:val="00AF51E3"/>
    <w:rsid w:val="00AF5EBF"/>
    <w:rsid w:val="00AF6756"/>
    <w:rsid w:val="00AF69EF"/>
    <w:rsid w:val="00AF6A24"/>
    <w:rsid w:val="00AF6D06"/>
    <w:rsid w:val="00AF7793"/>
    <w:rsid w:val="00B00013"/>
    <w:rsid w:val="00B00631"/>
    <w:rsid w:val="00B01D94"/>
    <w:rsid w:val="00B02F8B"/>
    <w:rsid w:val="00B02F8C"/>
    <w:rsid w:val="00B035E6"/>
    <w:rsid w:val="00B03BB7"/>
    <w:rsid w:val="00B03EBA"/>
    <w:rsid w:val="00B042C1"/>
    <w:rsid w:val="00B044A0"/>
    <w:rsid w:val="00B04ED1"/>
    <w:rsid w:val="00B05416"/>
    <w:rsid w:val="00B05F46"/>
    <w:rsid w:val="00B0668B"/>
    <w:rsid w:val="00B069C3"/>
    <w:rsid w:val="00B06B37"/>
    <w:rsid w:val="00B06C27"/>
    <w:rsid w:val="00B071B1"/>
    <w:rsid w:val="00B075E5"/>
    <w:rsid w:val="00B07EE8"/>
    <w:rsid w:val="00B10FCD"/>
    <w:rsid w:val="00B11BF4"/>
    <w:rsid w:val="00B11BFC"/>
    <w:rsid w:val="00B1206A"/>
    <w:rsid w:val="00B1271B"/>
    <w:rsid w:val="00B12ADB"/>
    <w:rsid w:val="00B12B17"/>
    <w:rsid w:val="00B133F5"/>
    <w:rsid w:val="00B134D6"/>
    <w:rsid w:val="00B136AB"/>
    <w:rsid w:val="00B13CF2"/>
    <w:rsid w:val="00B14BF9"/>
    <w:rsid w:val="00B14D2A"/>
    <w:rsid w:val="00B14E2F"/>
    <w:rsid w:val="00B159F0"/>
    <w:rsid w:val="00B15B4F"/>
    <w:rsid w:val="00B15D99"/>
    <w:rsid w:val="00B15FDE"/>
    <w:rsid w:val="00B16179"/>
    <w:rsid w:val="00B16323"/>
    <w:rsid w:val="00B16A61"/>
    <w:rsid w:val="00B16F79"/>
    <w:rsid w:val="00B174A2"/>
    <w:rsid w:val="00B1758C"/>
    <w:rsid w:val="00B1790E"/>
    <w:rsid w:val="00B20B2C"/>
    <w:rsid w:val="00B20B67"/>
    <w:rsid w:val="00B212AA"/>
    <w:rsid w:val="00B21DE2"/>
    <w:rsid w:val="00B220DB"/>
    <w:rsid w:val="00B2214F"/>
    <w:rsid w:val="00B224B7"/>
    <w:rsid w:val="00B22548"/>
    <w:rsid w:val="00B227AC"/>
    <w:rsid w:val="00B22DB4"/>
    <w:rsid w:val="00B23273"/>
    <w:rsid w:val="00B2384A"/>
    <w:rsid w:val="00B23B5D"/>
    <w:rsid w:val="00B241A6"/>
    <w:rsid w:val="00B241C7"/>
    <w:rsid w:val="00B24D01"/>
    <w:rsid w:val="00B2525C"/>
    <w:rsid w:val="00B25561"/>
    <w:rsid w:val="00B255DA"/>
    <w:rsid w:val="00B25DD8"/>
    <w:rsid w:val="00B26086"/>
    <w:rsid w:val="00B26FD1"/>
    <w:rsid w:val="00B275E2"/>
    <w:rsid w:val="00B27C64"/>
    <w:rsid w:val="00B27D53"/>
    <w:rsid w:val="00B27F5D"/>
    <w:rsid w:val="00B30279"/>
    <w:rsid w:val="00B309F8"/>
    <w:rsid w:val="00B30D88"/>
    <w:rsid w:val="00B30F44"/>
    <w:rsid w:val="00B3127E"/>
    <w:rsid w:val="00B3131F"/>
    <w:rsid w:val="00B31D43"/>
    <w:rsid w:val="00B31F3D"/>
    <w:rsid w:val="00B32AEA"/>
    <w:rsid w:val="00B32D0E"/>
    <w:rsid w:val="00B336A7"/>
    <w:rsid w:val="00B33B58"/>
    <w:rsid w:val="00B33F76"/>
    <w:rsid w:val="00B3409C"/>
    <w:rsid w:val="00B343A2"/>
    <w:rsid w:val="00B3517C"/>
    <w:rsid w:val="00B352B4"/>
    <w:rsid w:val="00B356ED"/>
    <w:rsid w:val="00B3571A"/>
    <w:rsid w:val="00B35C69"/>
    <w:rsid w:val="00B35D23"/>
    <w:rsid w:val="00B368E5"/>
    <w:rsid w:val="00B36AC8"/>
    <w:rsid w:val="00B37944"/>
    <w:rsid w:val="00B40141"/>
    <w:rsid w:val="00B40D77"/>
    <w:rsid w:val="00B41655"/>
    <w:rsid w:val="00B418FC"/>
    <w:rsid w:val="00B41B73"/>
    <w:rsid w:val="00B42839"/>
    <w:rsid w:val="00B433E5"/>
    <w:rsid w:val="00B44D31"/>
    <w:rsid w:val="00B44E1C"/>
    <w:rsid w:val="00B45177"/>
    <w:rsid w:val="00B453F8"/>
    <w:rsid w:val="00B45B03"/>
    <w:rsid w:val="00B46186"/>
    <w:rsid w:val="00B462BB"/>
    <w:rsid w:val="00B46C03"/>
    <w:rsid w:val="00B46CE7"/>
    <w:rsid w:val="00B47445"/>
    <w:rsid w:val="00B47868"/>
    <w:rsid w:val="00B47D20"/>
    <w:rsid w:val="00B47FA9"/>
    <w:rsid w:val="00B50221"/>
    <w:rsid w:val="00B506F1"/>
    <w:rsid w:val="00B508D7"/>
    <w:rsid w:val="00B50A8F"/>
    <w:rsid w:val="00B50D9A"/>
    <w:rsid w:val="00B50FAA"/>
    <w:rsid w:val="00B51207"/>
    <w:rsid w:val="00B5185B"/>
    <w:rsid w:val="00B51AD3"/>
    <w:rsid w:val="00B51E1D"/>
    <w:rsid w:val="00B52167"/>
    <w:rsid w:val="00B5226A"/>
    <w:rsid w:val="00B523C7"/>
    <w:rsid w:val="00B52632"/>
    <w:rsid w:val="00B52BCB"/>
    <w:rsid w:val="00B52BFD"/>
    <w:rsid w:val="00B53111"/>
    <w:rsid w:val="00B5355D"/>
    <w:rsid w:val="00B53761"/>
    <w:rsid w:val="00B53DC4"/>
    <w:rsid w:val="00B546CA"/>
    <w:rsid w:val="00B54D8C"/>
    <w:rsid w:val="00B5536C"/>
    <w:rsid w:val="00B556B0"/>
    <w:rsid w:val="00B557BA"/>
    <w:rsid w:val="00B55A6A"/>
    <w:rsid w:val="00B55F2B"/>
    <w:rsid w:val="00B55FC5"/>
    <w:rsid w:val="00B5656E"/>
    <w:rsid w:val="00B56C7B"/>
    <w:rsid w:val="00B573EC"/>
    <w:rsid w:val="00B57508"/>
    <w:rsid w:val="00B6000D"/>
    <w:rsid w:val="00B60CD3"/>
    <w:rsid w:val="00B610C8"/>
    <w:rsid w:val="00B610CA"/>
    <w:rsid w:val="00B61597"/>
    <w:rsid w:val="00B625DE"/>
    <w:rsid w:val="00B6289D"/>
    <w:rsid w:val="00B62961"/>
    <w:rsid w:val="00B634ED"/>
    <w:rsid w:val="00B63B72"/>
    <w:rsid w:val="00B6453D"/>
    <w:rsid w:val="00B64C12"/>
    <w:rsid w:val="00B64D3F"/>
    <w:rsid w:val="00B6634D"/>
    <w:rsid w:val="00B6799C"/>
    <w:rsid w:val="00B67CAE"/>
    <w:rsid w:val="00B703D3"/>
    <w:rsid w:val="00B7095B"/>
    <w:rsid w:val="00B711CB"/>
    <w:rsid w:val="00B712C5"/>
    <w:rsid w:val="00B71BDF"/>
    <w:rsid w:val="00B72099"/>
    <w:rsid w:val="00B7212B"/>
    <w:rsid w:val="00B72250"/>
    <w:rsid w:val="00B72A1E"/>
    <w:rsid w:val="00B72D55"/>
    <w:rsid w:val="00B72EE8"/>
    <w:rsid w:val="00B73D0D"/>
    <w:rsid w:val="00B74017"/>
    <w:rsid w:val="00B7424B"/>
    <w:rsid w:val="00B74B18"/>
    <w:rsid w:val="00B74D22"/>
    <w:rsid w:val="00B74E58"/>
    <w:rsid w:val="00B75786"/>
    <w:rsid w:val="00B75BD6"/>
    <w:rsid w:val="00B7603D"/>
    <w:rsid w:val="00B76054"/>
    <w:rsid w:val="00B7605C"/>
    <w:rsid w:val="00B76096"/>
    <w:rsid w:val="00B76324"/>
    <w:rsid w:val="00B766F9"/>
    <w:rsid w:val="00B76C38"/>
    <w:rsid w:val="00B76EF2"/>
    <w:rsid w:val="00B76F8F"/>
    <w:rsid w:val="00B77072"/>
    <w:rsid w:val="00B771C0"/>
    <w:rsid w:val="00B77381"/>
    <w:rsid w:val="00B80141"/>
    <w:rsid w:val="00B802F6"/>
    <w:rsid w:val="00B812EC"/>
    <w:rsid w:val="00B81359"/>
    <w:rsid w:val="00B81619"/>
    <w:rsid w:val="00B81898"/>
    <w:rsid w:val="00B8197D"/>
    <w:rsid w:val="00B81AA6"/>
    <w:rsid w:val="00B81CD0"/>
    <w:rsid w:val="00B81D04"/>
    <w:rsid w:val="00B81EAF"/>
    <w:rsid w:val="00B820D8"/>
    <w:rsid w:val="00B820DD"/>
    <w:rsid w:val="00B8313F"/>
    <w:rsid w:val="00B83EA0"/>
    <w:rsid w:val="00B84446"/>
    <w:rsid w:val="00B850FF"/>
    <w:rsid w:val="00B85280"/>
    <w:rsid w:val="00B852B1"/>
    <w:rsid w:val="00B856DB"/>
    <w:rsid w:val="00B86ADC"/>
    <w:rsid w:val="00B86DAD"/>
    <w:rsid w:val="00B873B1"/>
    <w:rsid w:val="00B87B9B"/>
    <w:rsid w:val="00B87E73"/>
    <w:rsid w:val="00B87F0F"/>
    <w:rsid w:val="00B9048E"/>
    <w:rsid w:val="00B90640"/>
    <w:rsid w:val="00B93798"/>
    <w:rsid w:val="00B94778"/>
    <w:rsid w:val="00B94EC9"/>
    <w:rsid w:val="00B95632"/>
    <w:rsid w:val="00B95D14"/>
    <w:rsid w:val="00B96691"/>
    <w:rsid w:val="00B96857"/>
    <w:rsid w:val="00B969E4"/>
    <w:rsid w:val="00B969E5"/>
    <w:rsid w:val="00B976FB"/>
    <w:rsid w:val="00BA0881"/>
    <w:rsid w:val="00BA0B47"/>
    <w:rsid w:val="00BA16A4"/>
    <w:rsid w:val="00BA1802"/>
    <w:rsid w:val="00BA1B7B"/>
    <w:rsid w:val="00BA1E9E"/>
    <w:rsid w:val="00BA4332"/>
    <w:rsid w:val="00BA46A9"/>
    <w:rsid w:val="00BA5B4C"/>
    <w:rsid w:val="00BA5CAF"/>
    <w:rsid w:val="00BA64DE"/>
    <w:rsid w:val="00BA6500"/>
    <w:rsid w:val="00BA6CF5"/>
    <w:rsid w:val="00BA70D5"/>
    <w:rsid w:val="00BA7787"/>
    <w:rsid w:val="00BA77A1"/>
    <w:rsid w:val="00BA7831"/>
    <w:rsid w:val="00BB0AA4"/>
    <w:rsid w:val="00BB18A4"/>
    <w:rsid w:val="00BB1FCA"/>
    <w:rsid w:val="00BB21A5"/>
    <w:rsid w:val="00BB4098"/>
    <w:rsid w:val="00BB411B"/>
    <w:rsid w:val="00BB419C"/>
    <w:rsid w:val="00BB4449"/>
    <w:rsid w:val="00BB4698"/>
    <w:rsid w:val="00BB48E9"/>
    <w:rsid w:val="00BB4D01"/>
    <w:rsid w:val="00BB51EF"/>
    <w:rsid w:val="00BB54BD"/>
    <w:rsid w:val="00BB5B5F"/>
    <w:rsid w:val="00BB5D2D"/>
    <w:rsid w:val="00BB6680"/>
    <w:rsid w:val="00BB69A2"/>
    <w:rsid w:val="00BB6E0C"/>
    <w:rsid w:val="00BB7565"/>
    <w:rsid w:val="00BB795A"/>
    <w:rsid w:val="00BC038D"/>
    <w:rsid w:val="00BC039F"/>
    <w:rsid w:val="00BC05B9"/>
    <w:rsid w:val="00BC12A1"/>
    <w:rsid w:val="00BC217A"/>
    <w:rsid w:val="00BC221E"/>
    <w:rsid w:val="00BC29FC"/>
    <w:rsid w:val="00BC2EE5"/>
    <w:rsid w:val="00BC35D1"/>
    <w:rsid w:val="00BC36AC"/>
    <w:rsid w:val="00BC3E33"/>
    <w:rsid w:val="00BC4406"/>
    <w:rsid w:val="00BC4EC2"/>
    <w:rsid w:val="00BC5749"/>
    <w:rsid w:val="00BC62B5"/>
    <w:rsid w:val="00BC69A3"/>
    <w:rsid w:val="00BC6B2F"/>
    <w:rsid w:val="00BC6EFD"/>
    <w:rsid w:val="00BC6FE4"/>
    <w:rsid w:val="00BC76BC"/>
    <w:rsid w:val="00BC7813"/>
    <w:rsid w:val="00BC7A11"/>
    <w:rsid w:val="00BC7CD0"/>
    <w:rsid w:val="00BC7EBC"/>
    <w:rsid w:val="00BD0115"/>
    <w:rsid w:val="00BD0214"/>
    <w:rsid w:val="00BD02A6"/>
    <w:rsid w:val="00BD02EC"/>
    <w:rsid w:val="00BD09D2"/>
    <w:rsid w:val="00BD0A91"/>
    <w:rsid w:val="00BD0C4F"/>
    <w:rsid w:val="00BD0F0C"/>
    <w:rsid w:val="00BD113D"/>
    <w:rsid w:val="00BD151F"/>
    <w:rsid w:val="00BD1940"/>
    <w:rsid w:val="00BD1D83"/>
    <w:rsid w:val="00BD23B2"/>
    <w:rsid w:val="00BD25B1"/>
    <w:rsid w:val="00BD3015"/>
    <w:rsid w:val="00BD333B"/>
    <w:rsid w:val="00BD3EFB"/>
    <w:rsid w:val="00BD42AC"/>
    <w:rsid w:val="00BD4AD5"/>
    <w:rsid w:val="00BD4C10"/>
    <w:rsid w:val="00BD53F6"/>
    <w:rsid w:val="00BD5AA1"/>
    <w:rsid w:val="00BD5B0D"/>
    <w:rsid w:val="00BD60F1"/>
    <w:rsid w:val="00BD6340"/>
    <w:rsid w:val="00BD6916"/>
    <w:rsid w:val="00BD69AA"/>
    <w:rsid w:val="00BD778D"/>
    <w:rsid w:val="00BD7A98"/>
    <w:rsid w:val="00BE0613"/>
    <w:rsid w:val="00BE0766"/>
    <w:rsid w:val="00BE08A1"/>
    <w:rsid w:val="00BE0B75"/>
    <w:rsid w:val="00BE1064"/>
    <w:rsid w:val="00BE172D"/>
    <w:rsid w:val="00BE1BDE"/>
    <w:rsid w:val="00BE2401"/>
    <w:rsid w:val="00BE24ED"/>
    <w:rsid w:val="00BE2B1D"/>
    <w:rsid w:val="00BE2CD3"/>
    <w:rsid w:val="00BE341F"/>
    <w:rsid w:val="00BE3A1A"/>
    <w:rsid w:val="00BE3A9A"/>
    <w:rsid w:val="00BE4CAC"/>
    <w:rsid w:val="00BE51FD"/>
    <w:rsid w:val="00BE5450"/>
    <w:rsid w:val="00BE5A52"/>
    <w:rsid w:val="00BE5CC0"/>
    <w:rsid w:val="00BE5CE9"/>
    <w:rsid w:val="00BE6128"/>
    <w:rsid w:val="00BE6560"/>
    <w:rsid w:val="00BE6575"/>
    <w:rsid w:val="00BE723C"/>
    <w:rsid w:val="00BE73A5"/>
    <w:rsid w:val="00BE73FC"/>
    <w:rsid w:val="00BE7457"/>
    <w:rsid w:val="00BE7CA1"/>
    <w:rsid w:val="00BF03D0"/>
    <w:rsid w:val="00BF0771"/>
    <w:rsid w:val="00BF0D5F"/>
    <w:rsid w:val="00BF0D61"/>
    <w:rsid w:val="00BF1340"/>
    <w:rsid w:val="00BF14ED"/>
    <w:rsid w:val="00BF2601"/>
    <w:rsid w:val="00BF392B"/>
    <w:rsid w:val="00BF3A93"/>
    <w:rsid w:val="00BF3B19"/>
    <w:rsid w:val="00BF3BFB"/>
    <w:rsid w:val="00BF45ED"/>
    <w:rsid w:val="00BF4829"/>
    <w:rsid w:val="00BF5451"/>
    <w:rsid w:val="00BF5E7C"/>
    <w:rsid w:val="00BF6435"/>
    <w:rsid w:val="00BF6468"/>
    <w:rsid w:val="00BF649F"/>
    <w:rsid w:val="00BF6A95"/>
    <w:rsid w:val="00BF6B1E"/>
    <w:rsid w:val="00BF6B2C"/>
    <w:rsid w:val="00BF6D98"/>
    <w:rsid w:val="00BF6E11"/>
    <w:rsid w:val="00BF6E98"/>
    <w:rsid w:val="00BF6FCD"/>
    <w:rsid w:val="00BF7A02"/>
    <w:rsid w:val="00BF7D4E"/>
    <w:rsid w:val="00BF7F51"/>
    <w:rsid w:val="00C00128"/>
    <w:rsid w:val="00C00815"/>
    <w:rsid w:val="00C00F2A"/>
    <w:rsid w:val="00C013FA"/>
    <w:rsid w:val="00C0142C"/>
    <w:rsid w:val="00C0235E"/>
    <w:rsid w:val="00C02484"/>
    <w:rsid w:val="00C04507"/>
    <w:rsid w:val="00C049B6"/>
    <w:rsid w:val="00C04C7A"/>
    <w:rsid w:val="00C04E87"/>
    <w:rsid w:val="00C05515"/>
    <w:rsid w:val="00C05967"/>
    <w:rsid w:val="00C06208"/>
    <w:rsid w:val="00C0633D"/>
    <w:rsid w:val="00C06488"/>
    <w:rsid w:val="00C064CB"/>
    <w:rsid w:val="00C0664C"/>
    <w:rsid w:val="00C07DFB"/>
    <w:rsid w:val="00C07E63"/>
    <w:rsid w:val="00C102AB"/>
    <w:rsid w:val="00C1065B"/>
    <w:rsid w:val="00C1066A"/>
    <w:rsid w:val="00C10727"/>
    <w:rsid w:val="00C11C4C"/>
    <w:rsid w:val="00C11FEE"/>
    <w:rsid w:val="00C120FA"/>
    <w:rsid w:val="00C12238"/>
    <w:rsid w:val="00C12465"/>
    <w:rsid w:val="00C128FC"/>
    <w:rsid w:val="00C12984"/>
    <w:rsid w:val="00C13369"/>
    <w:rsid w:val="00C134B7"/>
    <w:rsid w:val="00C13F4E"/>
    <w:rsid w:val="00C142A4"/>
    <w:rsid w:val="00C14602"/>
    <w:rsid w:val="00C147FF"/>
    <w:rsid w:val="00C148D7"/>
    <w:rsid w:val="00C14C90"/>
    <w:rsid w:val="00C14F5B"/>
    <w:rsid w:val="00C15B4E"/>
    <w:rsid w:val="00C162B5"/>
    <w:rsid w:val="00C16F0F"/>
    <w:rsid w:val="00C1732B"/>
    <w:rsid w:val="00C179E0"/>
    <w:rsid w:val="00C20086"/>
    <w:rsid w:val="00C205FC"/>
    <w:rsid w:val="00C20A0E"/>
    <w:rsid w:val="00C20F69"/>
    <w:rsid w:val="00C21116"/>
    <w:rsid w:val="00C2140C"/>
    <w:rsid w:val="00C22186"/>
    <w:rsid w:val="00C22529"/>
    <w:rsid w:val="00C2349A"/>
    <w:rsid w:val="00C24906"/>
    <w:rsid w:val="00C249A6"/>
    <w:rsid w:val="00C249FF"/>
    <w:rsid w:val="00C24F7D"/>
    <w:rsid w:val="00C25618"/>
    <w:rsid w:val="00C2566E"/>
    <w:rsid w:val="00C258FC"/>
    <w:rsid w:val="00C260EA"/>
    <w:rsid w:val="00C262CE"/>
    <w:rsid w:val="00C26347"/>
    <w:rsid w:val="00C26AC8"/>
    <w:rsid w:val="00C26B68"/>
    <w:rsid w:val="00C26D53"/>
    <w:rsid w:val="00C27085"/>
    <w:rsid w:val="00C271B4"/>
    <w:rsid w:val="00C27380"/>
    <w:rsid w:val="00C27679"/>
    <w:rsid w:val="00C27B2C"/>
    <w:rsid w:val="00C27F0F"/>
    <w:rsid w:val="00C301C2"/>
    <w:rsid w:val="00C305B8"/>
    <w:rsid w:val="00C30CCB"/>
    <w:rsid w:val="00C30D78"/>
    <w:rsid w:val="00C30F96"/>
    <w:rsid w:val="00C3136E"/>
    <w:rsid w:val="00C31530"/>
    <w:rsid w:val="00C31B9C"/>
    <w:rsid w:val="00C31F03"/>
    <w:rsid w:val="00C328D9"/>
    <w:rsid w:val="00C32C56"/>
    <w:rsid w:val="00C32DDF"/>
    <w:rsid w:val="00C32F65"/>
    <w:rsid w:val="00C3338A"/>
    <w:rsid w:val="00C33ED1"/>
    <w:rsid w:val="00C34862"/>
    <w:rsid w:val="00C34D13"/>
    <w:rsid w:val="00C351EF"/>
    <w:rsid w:val="00C3551D"/>
    <w:rsid w:val="00C36520"/>
    <w:rsid w:val="00C3652F"/>
    <w:rsid w:val="00C36855"/>
    <w:rsid w:val="00C36C2F"/>
    <w:rsid w:val="00C37126"/>
    <w:rsid w:val="00C37688"/>
    <w:rsid w:val="00C37781"/>
    <w:rsid w:val="00C37A4D"/>
    <w:rsid w:val="00C37DB3"/>
    <w:rsid w:val="00C401FE"/>
    <w:rsid w:val="00C402A3"/>
    <w:rsid w:val="00C40864"/>
    <w:rsid w:val="00C40C49"/>
    <w:rsid w:val="00C40F51"/>
    <w:rsid w:val="00C41235"/>
    <w:rsid w:val="00C414E3"/>
    <w:rsid w:val="00C41F1D"/>
    <w:rsid w:val="00C42AB2"/>
    <w:rsid w:val="00C43052"/>
    <w:rsid w:val="00C43536"/>
    <w:rsid w:val="00C4354E"/>
    <w:rsid w:val="00C43D34"/>
    <w:rsid w:val="00C43DA0"/>
    <w:rsid w:val="00C44583"/>
    <w:rsid w:val="00C446B0"/>
    <w:rsid w:val="00C46392"/>
    <w:rsid w:val="00C46CB1"/>
    <w:rsid w:val="00C46F74"/>
    <w:rsid w:val="00C47176"/>
    <w:rsid w:val="00C47263"/>
    <w:rsid w:val="00C47449"/>
    <w:rsid w:val="00C47779"/>
    <w:rsid w:val="00C479D2"/>
    <w:rsid w:val="00C47A83"/>
    <w:rsid w:val="00C47A91"/>
    <w:rsid w:val="00C47AA8"/>
    <w:rsid w:val="00C47B48"/>
    <w:rsid w:val="00C47B84"/>
    <w:rsid w:val="00C50A8F"/>
    <w:rsid w:val="00C5132B"/>
    <w:rsid w:val="00C518D4"/>
    <w:rsid w:val="00C51B37"/>
    <w:rsid w:val="00C51D9E"/>
    <w:rsid w:val="00C520D0"/>
    <w:rsid w:val="00C52737"/>
    <w:rsid w:val="00C52781"/>
    <w:rsid w:val="00C52E4F"/>
    <w:rsid w:val="00C53F73"/>
    <w:rsid w:val="00C548E5"/>
    <w:rsid w:val="00C54AC3"/>
    <w:rsid w:val="00C54B1E"/>
    <w:rsid w:val="00C54DDA"/>
    <w:rsid w:val="00C5556F"/>
    <w:rsid w:val="00C55E9B"/>
    <w:rsid w:val="00C561CC"/>
    <w:rsid w:val="00C562B9"/>
    <w:rsid w:val="00C57597"/>
    <w:rsid w:val="00C57E61"/>
    <w:rsid w:val="00C57F0C"/>
    <w:rsid w:val="00C57FDA"/>
    <w:rsid w:val="00C606A1"/>
    <w:rsid w:val="00C61148"/>
    <w:rsid w:val="00C6157C"/>
    <w:rsid w:val="00C619FF"/>
    <w:rsid w:val="00C621F0"/>
    <w:rsid w:val="00C6378D"/>
    <w:rsid w:val="00C63D65"/>
    <w:rsid w:val="00C63D9D"/>
    <w:rsid w:val="00C64212"/>
    <w:rsid w:val="00C64587"/>
    <w:rsid w:val="00C648DF"/>
    <w:rsid w:val="00C64B6A"/>
    <w:rsid w:val="00C65C50"/>
    <w:rsid w:val="00C661C7"/>
    <w:rsid w:val="00C665CE"/>
    <w:rsid w:val="00C66965"/>
    <w:rsid w:val="00C672B9"/>
    <w:rsid w:val="00C672CC"/>
    <w:rsid w:val="00C7059C"/>
    <w:rsid w:val="00C70788"/>
    <w:rsid w:val="00C712B8"/>
    <w:rsid w:val="00C7136E"/>
    <w:rsid w:val="00C71475"/>
    <w:rsid w:val="00C7152E"/>
    <w:rsid w:val="00C71697"/>
    <w:rsid w:val="00C7202E"/>
    <w:rsid w:val="00C7249C"/>
    <w:rsid w:val="00C724FC"/>
    <w:rsid w:val="00C72667"/>
    <w:rsid w:val="00C7327B"/>
    <w:rsid w:val="00C732D1"/>
    <w:rsid w:val="00C73433"/>
    <w:rsid w:val="00C73BA3"/>
    <w:rsid w:val="00C73C50"/>
    <w:rsid w:val="00C73FBC"/>
    <w:rsid w:val="00C747A0"/>
    <w:rsid w:val="00C753A5"/>
    <w:rsid w:val="00C75576"/>
    <w:rsid w:val="00C7596C"/>
    <w:rsid w:val="00C7643D"/>
    <w:rsid w:val="00C7680B"/>
    <w:rsid w:val="00C769CA"/>
    <w:rsid w:val="00C76B83"/>
    <w:rsid w:val="00C77656"/>
    <w:rsid w:val="00C77AAA"/>
    <w:rsid w:val="00C77B2A"/>
    <w:rsid w:val="00C77D63"/>
    <w:rsid w:val="00C80140"/>
    <w:rsid w:val="00C80735"/>
    <w:rsid w:val="00C807B1"/>
    <w:rsid w:val="00C807DB"/>
    <w:rsid w:val="00C8097C"/>
    <w:rsid w:val="00C80B73"/>
    <w:rsid w:val="00C80C1B"/>
    <w:rsid w:val="00C80F24"/>
    <w:rsid w:val="00C810B8"/>
    <w:rsid w:val="00C815BF"/>
    <w:rsid w:val="00C818AD"/>
    <w:rsid w:val="00C81B2B"/>
    <w:rsid w:val="00C81DA3"/>
    <w:rsid w:val="00C82217"/>
    <w:rsid w:val="00C83381"/>
    <w:rsid w:val="00C83420"/>
    <w:rsid w:val="00C838CA"/>
    <w:rsid w:val="00C83DFC"/>
    <w:rsid w:val="00C83FD3"/>
    <w:rsid w:val="00C84508"/>
    <w:rsid w:val="00C84669"/>
    <w:rsid w:val="00C846AE"/>
    <w:rsid w:val="00C8542B"/>
    <w:rsid w:val="00C8600D"/>
    <w:rsid w:val="00C86753"/>
    <w:rsid w:val="00C86E8E"/>
    <w:rsid w:val="00C87827"/>
    <w:rsid w:val="00C878AA"/>
    <w:rsid w:val="00C87D0A"/>
    <w:rsid w:val="00C87D13"/>
    <w:rsid w:val="00C87D3D"/>
    <w:rsid w:val="00C87D5B"/>
    <w:rsid w:val="00C87DE3"/>
    <w:rsid w:val="00C901DC"/>
    <w:rsid w:val="00C905F8"/>
    <w:rsid w:val="00C90638"/>
    <w:rsid w:val="00C90653"/>
    <w:rsid w:val="00C90CFD"/>
    <w:rsid w:val="00C90F95"/>
    <w:rsid w:val="00C911A5"/>
    <w:rsid w:val="00C911C7"/>
    <w:rsid w:val="00C91685"/>
    <w:rsid w:val="00C916D9"/>
    <w:rsid w:val="00C917EF"/>
    <w:rsid w:val="00C918C0"/>
    <w:rsid w:val="00C92093"/>
    <w:rsid w:val="00C92173"/>
    <w:rsid w:val="00C9240A"/>
    <w:rsid w:val="00C92F30"/>
    <w:rsid w:val="00C93148"/>
    <w:rsid w:val="00C9338A"/>
    <w:rsid w:val="00C933B4"/>
    <w:rsid w:val="00C93401"/>
    <w:rsid w:val="00C94819"/>
    <w:rsid w:val="00C9488E"/>
    <w:rsid w:val="00C94B08"/>
    <w:rsid w:val="00C94C3B"/>
    <w:rsid w:val="00C953D3"/>
    <w:rsid w:val="00C9598B"/>
    <w:rsid w:val="00C95A34"/>
    <w:rsid w:val="00C95C4B"/>
    <w:rsid w:val="00C96927"/>
    <w:rsid w:val="00C96F0A"/>
    <w:rsid w:val="00C975DA"/>
    <w:rsid w:val="00CA083D"/>
    <w:rsid w:val="00CA0D3A"/>
    <w:rsid w:val="00CA16F3"/>
    <w:rsid w:val="00CA1A6B"/>
    <w:rsid w:val="00CA1F2B"/>
    <w:rsid w:val="00CA1F8E"/>
    <w:rsid w:val="00CA2B33"/>
    <w:rsid w:val="00CA302E"/>
    <w:rsid w:val="00CA343F"/>
    <w:rsid w:val="00CA3C17"/>
    <w:rsid w:val="00CA3E84"/>
    <w:rsid w:val="00CA41B6"/>
    <w:rsid w:val="00CA475F"/>
    <w:rsid w:val="00CA4770"/>
    <w:rsid w:val="00CA4FAA"/>
    <w:rsid w:val="00CA5A48"/>
    <w:rsid w:val="00CA5E30"/>
    <w:rsid w:val="00CA60C0"/>
    <w:rsid w:val="00CA67D8"/>
    <w:rsid w:val="00CA6D57"/>
    <w:rsid w:val="00CA726F"/>
    <w:rsid w:val="00CA743F"/>
    <w:rsid w:val="00CA7BB2"/>
    <w:rsid w:val="00CA7CC7"/>
    <w:rsid w:val="00CB2711"/>
    <w:rsid w:val="00CB29E1"/>
    <w:rsid w:val="00CB29F7"/>
    <w:rsid w:val="00CB2BDF"/>
    <w:rsid w:val="00CB2E52"/>
    <w:rsid w:val="00CB37EC"/>
    <w:rsid w:val="00CB41DF"/>
    <w:rsid w:val="00CB4290"/>
    <w:rsid w:val="00CB43CC"/>
    <w:rsid w:val="00CB44E3"/>
    <w:rsid w:val="00CB461B"/>
    <w:rsid w:val="00CB4EFC"/>
    <w:rsid w:val="00CB5345"/>
    <w:rsid w:val="00CB5657"/>
    <w:rsid w:val="00CB675A"/>
    <w:rsid w:val="00CB68C6"/>
    <w:rsid w:val="00CB6C96"/>
    <w:rsid w:val="00CB78BE"/>
    <w:rsid w:val="00CB7A32"/>
    <w:rsid w:val="00CB7E4D"/>
    <w:rsid w:val="00CC08DB"/>
    <w:rsid w:val="00CC0A88"/>
    <w:rsid w:val="00CC0B0C"/>
    <w:rsid w:val="00CC0B0D"/>
    <w:rsid w:val="00CC0EFD"/>
    <w:rsid w:val="00CC1137"/>
    <w:rsid w:val="00CC17C4"/>
    <w:rsid w:val="00CC1C30"/>
    <w:rsid w:val="00CC2E62"/>
    <w:rsid w:val="00CC3F0B"/>
    <w:rsid w:val="00CC4816"/>
    <w:rsid w:val="00CC48F4"/>
    <w:rsid w:val="00CC4945"/>
    <w:rsid w:val="00CC496F"/>
    <w:rsid w:val="00CC49C6"/>
    <w:rsid w:val="00CC58A7"/>
    <w:rsid w:val="00CC6111"/>
    <w:rsid w:val="00CC6408"/>
    <w:rsid w:val="00CC65D9"/>
    <w:rsid w:val="00CC67F1"/>
    <w:rsid w:val="00CC6A64"/>
    <w:rsid w:val="00CC6CCE"/>
    <w:rsid w:val="00CC710B"/>
    <w:rsid w:val="00CC7593"/>
    <w:rsid w:val="00CC7A66"/>
    <w:rsid w:val="00CC7C97"/>
    <w:rsid w:val="00CC7DF7"/>
    <w:rsid w:val="00CD02AF"/>
    <w:rsid w:val="00CD0720"/>
    <w:rsid w:val="00CD0848"/>
    <w:rsid w:val="00CD09FB"/>
    <w:rsid w:val="00CD1218"/>
    <w:rsid w:val="00CD1E09"/>
    <w:rsid w:val="00CD207C"/>
    <w:rsid w:val="00CD27A0"/>
    <w:rsid w:val="00CD2E5F"/>
    <w:rsid w:val="00CD2F0D"/>
    <w:rsid w:val="00CD3AFD"/>
    <w:rsid w:val="00CD3F04"/>
    <w:rsid w:val="00CD4B3B"/>
    <w:rsid w:val="00CD4FB8"/>
    <w:rsid w:val="00CD712E"/>
    <w:rsid w:val="00CD7445"/>
    <w:rsid w:val="00CD76A5"/>
    <w:rsid w:val="00CE00B9"/>
    <w:rsid w:val="00CE014F"/>
    <w:rsid w:val="00CE120B"/>
    <w:rsid w:val="00CE222F"/>
    <w:rsid w:val="00CE24DA"/>
    <w:rsid w:val="00CE28F9"/>
    <w:rsid w:val="00CE2F59"/>
    <w:rsid w:val="00CE3124"/>
    <w:rsid w:val="00CE333F"/>
    <w:rsid w:val="00CE494A"/>
    <w:rsid w:val="00CE4A8E"/>
    <w:rsid w:val="00CE4DE2"/>
    <w:rsid w:val="00CE593A"/>
    <w:rsid w:val="00CE5D0A"/>
    <w:rsid w:val="00CE5FD6"/>
    <w:rsid w:val="00CE6317"/>
    <w:rsid w:val="00CE6725"/>
    <w:rsid w:val="00CE76CC"/>
    <w:rsid w:val="00CE78B1"/>
    <w:rsid w:val="00CF0C1A"/>
    <w:rsid w:val="00CF0C23"/>
    <w:rsid w:val="00CF2AFA"/>
    <w:rsid w:val="00CF2BCF"/>
    <w:rsid w:val="00CF3DC5"/>
    <w:rsid w:val="00CF3F82"/>
    <w:rsid w:val="00CF415B"/>
    <w:rsid w:val="00CF504D"/>
    <w:rsid w:val="00CF51E3"/>
    <w:rsid w:val="00CF6E7B"/>
    <w:rsid w:val="00CF6EBC"/>
    <w:rsid w:val="00CF728E"/>
    <w:rsid w:val="00CF72D1"/>
    <w:rsid w:val="00CF7AF8"/>
    <w:rsid w:val="00CF7B31"/>
    <w:rsid w:val="00D00195"/>
    <w:rsid w:val="00D002FF"/>
    <w:rsid w:val="00D00328"/>
    <w:rsid w:val="00D00B25"/>
    <w:rsid w:val="00D01440"/>
    <w:rsid w:val="00D020F6"/>
    <w:rsid w:val="00D0256A"/>
    <w:rsid w:val="00D02690"/>
    <w:rsid w:val="00D032C3"/>
    <w:rsid w:val="00D03637"/>
    <w:rsid w:val="00D03F1F"/>
    <w:rsid w:val="00D04B10"/>
    <w:rsid w:val="00D04B55"/>
    <w:rsid w:val="00D054E8"/>
    <w:rsid w:val="00D05A49"/>
    <w:rsid w:val="00D05D8A"/>
    <w:rsid w:val="00D06654"/>
    <w:rsid w:val="00D06827"/>
    <w:rsid w:val="00D0692F"/>
    <w:rsid w:val="00D077E8"/>
    <w:rsid w:val="00D07C99"/>
    <w:rsid w:val="00D10390"/>
    <w:rsid w:val="00D105D2"/>
    <w:rsid w:val="00D10FB4"/>
    <w:rsid w:val="00D11E68"/>
    <w:rsid w:val="00D1259B"/>
    <w:rsid w:val="00D1281B"/>
    <w:rsid w:val="00D12E21"/>
    <w:rsid w:val="00D13F3E"/>
    <w:rsid w:val="00D146BF"/>
    <w:rsid w:val="00D14C3E"/>
    <w:rsid w:val="00D15DDE"/>
    <w:rsid w:val="00D15FB1"/>
    <w:rsid w:val="00D16568"/>
    <w:rsid w:val="00D16666"/>
    <w:rsid w:val="00D166FB"/>
    <w:rsid w:val="00D16B48"/>
    <w:rsid w:val="00D173D2"/>
    <w:rsid w:val="00D211C6"/>
    <w:rsid w:val="00D2159B"/>
    <w:rsid w:val="00D21888"/>
    <w:rsid w:val="00D21A80"/>
    <w:rsid w:val="00D22150"/>
    <w:rsid w:val="00D221CF"/>
    <w:rsid w:val="00D2379F"/>
    <w:rsid w:val="00D237CF"/>
    <w:rsid w:val="00D23AE2"/>
    <w:rsid w:val="00D24323"/>
    <w:rsid w:val="00D24D72"/>
    <w:rsid w:val="00D24F91"/>
    <w:rsid w:val="00D25767"/>
    <w:rsid w:val="00D257C1"/>
    <w:rsid w:val="00D2629D"/>
    <w:rsid w:val="00D26C3E"/>
    <w:rsid w:val="00D27049"/>
    <w:rsid w:val="00D27656"/>
    <w:rsid w:val="00D27D76"/>
    <w:rsid w:val="00D27D96"/>
    <w:rsid w:val="00D27FAF"/>
    <w:rsid w:val="00D30329"/>
    <w:rsid w:val="00D308F0"/>
    <w:rsid w:val="00D3184D"/>
    <w:rsid w:val="00D32434"/>
    <w:rsid w:val="00D3252A"/>
    <w:rsid w:val="00D32BE2"/>
    <w:rsid w:val="00D32EC9"/>
    <w:rsid w:val="00D3317E"/>
    <w:rsid w:val="00D333C3"/>
    <w:rsid w:val="00D33693"/>
    <w:rsid w:val="00D339F3"/>
    <w:rsid w:val="00D33EDC"/>
    <w:rsid w:val="00D344BF"/>
    <w:rsid w:val="00D352D9"/>
    <w:rsid w:val="00D357AC"/>
    <w:rsid w:val="00D3589F"/>
    <w:rsid w:val="00D35C19"/>
    <w:rsid w:val="00D35D98"/>
    <w:rsid w:val="00D35DC8"/>
    <w:rsid w:val="00D36A42"/>
    <w:rsid w:val="00D36A92"/>
    <w:rsid w:val="00D36C1E"/>
    <w:rsid w:val="00D36C83"/>
    <w:rsid w:val="00D36DA4"/>
    <w:rsid w:val="00D37660"/>
    <w:rsid w:val="00D378D4"/>
    <w:rsid w:val="00D37A5C"/>
    <w:rsid w:val="00D40352"/>
    <w:rsid w:val="00D40623"/>
    <w:rsid w:val="00D40B72"/>
    <w:rsid w:val="00D40D67"/>
    <w:rsid w:val="00D41252"/>
    <w:rsid w:val="00D41452"/>
    <w:rsid w:val="00D41A7F"/>
    <w:rsid w:val="00D4252C"/>
    <w:rsid w:val="00D4252D"/>
    <w:rsid w:val="00D43C1E"/>
    <w:rsid w:val="00D43E1B"/>
    <w:rsid w:val="00D445E8"/>
    <w:rsid w:val="00D44C95"/>
    <w:rsid w:val="00D4521A"/>
    <w:rsid w:val="00D455BE"/>
    <w:rsid w:val="00D45C34"/>
    <w:rsid w:val="00D45FF9"/>
    <w:rsid w:val="00D461DC"/>
    <w:rsid w:val="00D465D6"/>
    <w:rsid w:val="00D46F07"/>
    <w:rsid w:val="00D470F6"/>
    <w:rsid w:val="00D47182"/>
    <w:rsid w:val="00D504D2"/>
    <w:rsid w:val="00D511CC"/>
    <w:rsid w:val="00D52323"/>
    <w:rsid w:val="00D523C8"/>
    <w:rsid w:val="00D527B3"/>
    <w:rsid w:val="00D52EB7"/>
    <w:rsid w:val="00D532F7"/>
    <w:rsid w:val="00D5367D"/>
    <w:rsid w:val="00D53EE8"/>
    <w:rsid w:val="00D54B76"/>
    <w:rsid w:val="00D5550E"/>
    <w:rsid w:val="00D55C71"/>
    <w:rsid w:val="00D55F98"/>
    <w:rsid w:val="00D563D4"/>
    <w:rsid w:val="00D56B52"/>
    <w:rsid w:val="00D57F0B"/>
    <w:rsid w:val="00D60E63"/>
    <w:rsid w:val="00D614EA"/>
    <w:rsid w:val="00D61B71"/>
    <w:rsid w:val="00D62401"/>
    <w:rsid w:val="00D637D6"/>
    <w:rsid w:val="00D63AD0"/>
    <w:rsid w:val="00D644C3"/>
    <w:rsid w:val="00D64972"/>
    <w:rsid w:val="00D64D7B"/>
    <w:rsid w:val="00D65788"/>
    <w:rsid w:val="00D6580C"/>
    <w:rsid w:val="00D66079"/>
    <w:rsid w:val="00D66655"/>
    <w:rsid w:val="00D66DA7"/>
    <w:rsid w:val="00D678FC"/>
    <w:rsid w:val="00D67BBC"/>
    <w:rsid w:val="00D70772"/>
    <w:rsid w:val="00D708C2"/>
    <w:rsid w:val="00D70C3E"/>
    <w:rsid w:val="00D70C66"/>
    <w:rsid w:val="00D714C3"/>
    <w:rsid w:val="00D71EC0"/>
    <w:rsid w:val="00D72795"/>
    <w:rsid w:val="00D7287A"/>
    <w:rsid w:val="00D72E8F"/>
    <w:rsid w:val="00D73021"/>
    <w:rsid w:val="00D73EE4"/>
    <w:rsid w:val="00D74647"/>
    <w:rsid w:val="00D752A5"/>
    <w:rsid w:val="00D75545"/>
    <w:rsid w:val="00D7593C"/>
    <w:rsid w:val="00D75EAD"/>
    <w:rsid w:val="00D7623B"/>
    <w:rsid w:val="00D76590"/>
    <w:rsid w:val="00D7694C"/>
    <w:rsid w:val="00D76A8B"/>
    <w:rsid w:val="00D76C00"/>
    <w:rsid w:val="00D77672"/>
    <w:rsid w:val="00D80A4B"/>
    <w:rsid w:val="00D818EC"/>
    <w:rsid w:val="00D81A38"/>
    <w:rsid w:val="00D81D11"/>
    <w:rsid w:val="00D8220C"/>
    <w:rsid w:val="00D82CCD"/>
    <w:rsid w:val="00D82EB7"/>
    <w:rsid w:val="00D83A95"/>
    <w:rsid w:val="00D84147"/>
    <w:rsid w:val="00D848C1"/>
    <w:rsid w:val="00D84A6C"/>
    <w:rsid w:val="00D8511A"/>
    <w:rsid w:val="00D859FB"/>
    <w:rsid w:val="00D8600B"/>
    <w:rsid w:val="00D8605B"/>
    <w:rsid w:val="00D86168"/>
    <w:rsid w:val="00D865D4"/>
    <w:rsid w:val="00D866A4"/>
    <w:rsid w:val="00D86B00"/>
    <w:rsid w:val="00D86FEC"/>
    <w:rsid w:val="00D87137"/>
    <w:rsid w:val="00D87538"/>
    <w:rsid w:val="00D875DA"/>
    <w:rsid w:val="00D90571"/>
    <w:rsid w:val="00D906D7"/>
    <w:rsid w:val="00D90ED1"/>
    <w:rsid w:val="00D9134F"/>
    <w:rsid w:val="00D913E9"/>
    <w:rsid w:val="00D91459"/>
    <w:rsid w:val="00D9164D"/>
    <w:rsid w:val="00D918E5"/>
    <w:rsid w:val="00D9236A"/>
    <w:rsid w:val="00D928CF"/>
    <w:rsid w:val="00D93619"/>
    <w:rsid w:val="00D94509"/>
    <w:rsid w:val="00D946AA"/>
    <w:rsid w:val="00D94E3C"/>
    <w:rsid w:val="00D9509F"/>
    <w:rsid w:val="00D95C8A"/>
    <w:rsid w:val="00D95CFA"/>
    <w:rsid w:val="00D95FBA"/>
    <w:rsid w:val="00D96075"/>
    <w:rsid w:val="00D96527"/>
    <w:rsid w:val="00D96690"/>
    <w:rsid w:val="00D969EB"/>
    <w:rsid w:val="00D96B63"/>
    <w:rsid w:val="00D97570"/>
    <w:rsid w:val="00D97674"/>
    <w:rsid w:val="00D97863"/>
    <w:rsid w:val="00D978ED"/>
    <w:rsid w:val="00D97E1D"/>
    <w:rsid w:val="00DA03D6"/>
    <w:rsid w:val="00DA0557"/>
    <w:rsid w:val="00DA0BDC"/>
    <w:rsid w:val="00DA0EB3"/>
    <w:rsid w:val="00DA101D"/>
    <w:rsid w:val="00DA110F"/>
    <w:rsid w:val="00DA117F"/>
    <w:rsid w:val="00DA11BC"/>
    <w:rsid w:val="00DA1B4E"/>
    <w:rsid w:val="00DA1C5C"/>
    <w:rsid w:val="00DA1E19"/>
    <w:rsid w:val="00DA2429"/>
    <w:rsid w:val="00DA2C6D"/>
    <w:rsid w:val="00DA31BE"/>
    <w:rsid w:val="00DA3284"/>
    <w:rsid w:val="00DA35BC"/>
    <w:rsid w:val="00DA3C26"/>
    <w:rsid w:val="00DA405E"/>
    <w:rsid w:val="00DA47CA"/>
    <w:rsid w:val="00DA4F0F"/>
    <w:rsid w:val="00DA4F3B"/>
    <w:rsid w:val="00DA559D"/>
    <w:rsid w:val="00DA6CFB"/>
    <w:rsid w:val="00DA7207"/>
    <w:rsid w:val="00DA796B"/>
    <w:rsid w:val="00DA7A8F"/>
    <w:rsid w:val="00DA7CA9"/>
    <w:rsid w:val="00DA7CBE"/>
    <w:rsid w:val="00DB019E"/>
    <w:rsid w:val="00DB069D"/>
    <w:rsid w:val="00DB0891"/>
    <w:rsid w:val="00DB0DEA"/>
    <w:rsid w:val="00DB14C4"/>
    <w:rsid w:val="00DB160F"/>
    <w:rsid w:val="00DB19C5"/>
    <w:rsid w:val="00DB2257"/>
    <w:rsid w:val="00DB2AA5"/>
    <w:rsid w:val="00DB2E5C"/>
    <w:rsid w:val="00DB2FE1"/>
    <w:rsid w:val="00DB3056"/>
    <w:rsid w:val="00DB3370"/>
    <w:rsid w:val="00DB3493"/>
    <w:rsid w:val="00DB3A5F"/>
    <w:rsid w:val="00DB4152"/>
    <w:rsid w:val="00DB4688"/>
    <w:rsid w:val="00DB4BDE"/>
    <w:rsid w:val="00DB55B7"/>
    <w:rsid w:val="00DB59F5"/>
    <w:rsid w:val="00DB5CCF"/>
    <w:rsid w:val="00DB6169"/>
    <w:rsid w:val="00DB64FF"/>
    <w:rsid w:val="00DB68FD"/>
    <w:rsid w:val="00DB6BF7"/>
    <w:rsid w:val="00DB6D49"/>
    <w:rsid w:val="00DB6DE4"/>
    <w:rsid w:val="00DB7033"/>
    <w:rsid w:val="00DB72C2"/>
    <w:rsid w:val="00DB774B"/>
    <w:rsid w:val="00DB7CF0"/>
    <w:rsid w:val="00DB7F26"/>
    <w:rsid w:val="00DC03E6"/>
    <w:rsid w:val="00DC2BC6"/>
    <w:rsid w:val="00DC2D58"/>
    <w:rsid w:val="00DC3E76"/>
    <w:rsid w:val="00DC4A70"/>
    <w:rsid w:val="00DC531D"/>
    <w:rsid w:val="00DC5846"/>
    <w:rsid w:val="00DC656C"/>
    <w:rsid w:val="00DC67C6"/>
    <w:rsid w:val="00DC6CAA"/>
    <w:rsid w:val="00DC7644"/>
    <w:rsid w:val="00DD0426"/>
    <w:rsid w:val="00DD0A5A"/>
    <w:rsid w:val="00DD0DF6"/>
    <w:rsid w:val="00DD1313"/>
    <w:rsid w:val="00DD1632"/>
    <w:rsid w:val="00DD1752"/>
    <w:rsid w:val="00DD1A9E"/>
    <w:rsid w:val="00DD1CFC"/>
    <w:rsid w:val="00DD2C0C"/>
    <w:rsid w:val="00DD2EA9"/>
    <w:rsid w:val="00DD2F13"/>
    <w:rsid w:val="00DD2F18"/>
    <w:rsid w:val="00DD37D3"/>
    <w:rsid w:val="00DD3C08"/>
    <w:rsid w:val="00DD3DFC"/>
    <w:rsid w:val="00DD472B"/>
    <w:rsid w:val="00DD4AF1"/>
    <w:rsid w:val="00DD50C5"/>
    <w:rsid w:val="00DD569C"/>
    <w:rsid w:val="00DD5CB6"/>
    <w:rsid w:val="00DD6616"/>
    <w:rsid w:val="00DD72B7"/>
    <w:rsid w:val="00DD79FC"/>
    <w:rsid w:val="00DE00D3"/>
    <w:rsid w:val="00DE06F0"/>
    <w:rsid w:val="00DE0B34"/>
    <w:rsid w:val="00DE1548"/>
    <w:rsid w:val="00DE1561"/>
    <w:rsid w:val="00DE15B4"/>
    <w:rsid w:val="00DE26FA"/>
    <w:rsid w:val="00DE2756"/>
    <w:rsid w:val="00DE27D4"/>
    <w:rsid w:val="00DE2CD8"/>
    <w:rsid w:val="00DE3401"/>
    <w:rsid w:val="00DE435B"/>
    <w:rsid w:val="00DE470F"/>
    <w:rsid w:val="00DE4A96"/>
    <w:rsid w:val="00DE4F3A"/>
    <w:rsid w:val="00DE5849"/>
    <w:rsid w:val="00DE5B75"/>
    <w:rsid w:val="00DE5FD0"/>
    <w:rsid w:val="00DE652B"/>
    <w:rsid w:val="00DE7094"/>
    <w:rsid w:val="00DF0D90"/>
    <w:rsid w:val="00DF14E3"/>
    <w:rsid w:val="00DF17AC"/>
    <w:rsid w:val="00DF19C6"/>
    <w:rsid w:val="00DF1B1F"/>
    <w:rsid w:val="00DF229F"/>
    <w:rsid w:val="00DF2703"/>
    <w:rsid w:val="00DF31EB"/>
    <w:rsid w:val="00DF3AAB"/>
    <w:rsid w:val="00DF487B"/>
    <w:rsid w:val="00DF4FF7"/>
    <w:rsid w:val="00DF554B"/>
    <w:rsid w:val="00DF57E2"/>
    <w:rsid w:val="00DF6185"/>
    <w:rsid w:val="00DF61C0"/>
    <w:rsid w:val="00DF6547"/>
    <w:rsid w:val="00DF6B72"/>
    <w:rsid w:val="00DF705F"/>
    <w:rsid w:val="00DF77F3"/>
    <w:rsid w:val="00DF7ABE"/>
    <w:rsid w:val="00DF7D88"/>
    <w:rsid w:val="00E00990"/>
    <w:rsid w:val="00E00E07"/>
    <w:rsid w:val="00E0138E"/>
    <w:rsid w:val="00E0145F"/>
    <w:rsid w:val="00E0163B"/>
    <w:rsid w:val="00E018D0"/>
    <w:rsid w:val="00E020D9"/>
    <w:rsid w:val="00E025B5"/>
    <w:rsid w:val="00E03532"/>
    <w:rsid w:val="00E0369A"/>
    <w:rsid w:val="00E03824"/>
    <w:rsid w:val="00E03B0D"/>
    <w:rsid w:val="00E03CFD"/>
    <w:rsid w:val="00E03F8D"/>
    <w:rsid w:val="00E048CF"/>
    <w:rsid w:val="00E04E72"/>
    <w:rsid w:val="00E05AF2"/>
    <w:rsid w:val="00E05DE9"/>
    <w:rsid w:val="00E06378"/>
    <w:rsid w:val="00E067A9"/>
    <w:rsid w:val="00E07351"/>
    <w:rsid w:val="00E076CA"/>
    <w:rsid w:val="00E1034A"/>
    <w:rsid w:val="00E10C4B"/>
    <w:rsid w:val="00E1193C"/>
    <w:rsid w:val="00E11D03"/>
    <w:rsid w:val="00E1217F"/>
    <w:rsid w:val="00E122DA"/>
    <w:rsid w:val="00E12438"/>
    <w:rsid w:val="00E1285F"/>
    <w:rsid w:val="00E12A70"/>
    <w:rsid w:val="00E130B1"/>
    <w:rsid w:val="00E13C27"/>
    <w:rsid w:val="00E13DD3"/>
    <w:rsid w:val="00E14139"/>
    <w:rsid w:val="00E14343"/>
    <w:rsid w:val="00E14484"/>
    <w:rsid w:val="00E14B27"/>
    <w:rsid w:val="00E14C49"/>
    <w:rsid w:val="00E14E06"/>
    <w:rsid w:val="00E15235"/>
    <w:rsid w:val="00E162FD"/>
    <w:rsid w:val="00E16572"/>
    <w:rsid w:val="00E16631"/>
    <w:rsid w:val="00E16BBE"/>
    <w:rsid w:val="00E16BE5"/>
    <w:rsid w:val="00E17364"/>
    <w:rsid w:val="00E179A1"/>
    <w:rsid w:val="00E17AF5"/>
    <w:rsid w:val="00E203AF"/>
    <w:rsid w:val="00E203D9"/>
    <w:rsid w:val="00E206C7"/>
    <w:rsid w:val="00E20E5B"/>
    <w:rsid w:val="00E20EFA"/>
    <w:rsid w:val="00E218AE"/>
    <w:rsid w:val="00E218CE"/>
    <w:rsid w:val="00E21A39"/>
    <w:rsid w:val="00E22525"/>
    <w:rsid w:val="00E22926"/>
    <w:rsid w:val="00E2314A"/>
    <w:rsid w:val="00E2316B"/>
    <w:rsid w:val="00E233F6"/>
    <w:rsid w:val="00E25115"/>
    <w:rsid w:val="00E25172"/>
    <w:rsid w:val="00E2573C"/>
    <w:rsid w:val="00E25805"/>
    <w:rsid w:val="00E25A00"/>
    <w:rsid w:val="00E25C4F"/>
    <w:rsid w:val="00E26654"/>
    <w:rsid w:val="00E26C9B"/>
    <w:rsid w:val="00E27F32"/>
    <w:rsid w:val="00E311D1"/>
    <w:rsid w:val="00E314DA"/>
    <w:rsid w:val="00E3168F"/>
    <w:rsid w:val="00E31E50"/>
    <w:rsid w:val="00E322F3"/>
    <w:rsid w:val="00E323C3"/>
    <w:rsid w:val="00E323E6"/>
    <w:rsid w:val="00E3266E"/>
    <w:rsid w:val="00E32894"/>
    <w:rsid w:val="00E32C49"/>
    <w:rsid w:val="00E333AB"/>
    <w:rsid w:val="00E33D7C"/>
    <w:rsid w:val="00E346DD"/>
    <w:rsid w:val="00E34A62"/>
    <w:rsid w:val="00E34AE4"/>
    <w:rsid w:val="00E34C77"/>
    <w:rsid w:val="00E35266"/>
    <w:rsid w:val="00E3599B"/>
    <w:rsid w:val="00E35DC1"/>
    <w:rsid w:val="00E36A4C"/>
    <w:rsid w:val="00E36E8C"/>
    <w:rsid w:val="00E370D3"/>
    <w:rsid w:val="00E3751B"/>
    <w:rsid w:val="00E375B4"/>
    <w:rsid w:val="00E37A8B"/>
    <w:rsid w:val="00E411B5"/>
    <w:rsid w:val="00E419B7"/>
    <w:rsid w:val="00E41C0F"/>
    <w:rsid w:val="00E42051"/>
    <w:rsid w:val="00E42502"/>
    <w:rsid w:val="00E42C40"/>
    <w:rsid w:val="00E42FDA"/>
    <w:rsid w:val="00E44277"/>
    <w:rsid w:val="00E443CD"/>
    <w:rsid w:val="00E44659"/>
    <w:rsid w:val="00E450B1"/>
    <w:rsid w:val="00E4554C"/>
    <w:rsid w:val="00E45780"/>
    <w:rsid w:val="00E45874"/>
    <w:rsid w:val="00E47224"/>
    <w:rsid w:val="00E50325"/>
    <w:rsid w:val="00E51256"/>
    <w:rsid w:val="00E517C9"/>
    <w:rsid w:val="00E51A09"/>
    <w:rsid w:val="00E51C11"/>
    <w:rsid w:val="00E5236F"/>
    <w:rsid w:val="00E5262F"/>
    <w:rsid w:val="00E5317C"/>
    <w:rsid w:val="00E547A0"/>
    <w:rsid w:val="00E54CD8"/>
    <w:rsid w:val="00E55642"/>
    <w:rsid w:val="00E55E73"/>
    <w:rsid w:val="00E56107"/>
    <w:rsid w:val="00E5665C"/>
    <w:rsid w:val="00E56AC8"/>
    <w:rsid w:val="00E57783"/>
    <w:rsid w:val="00E60191"/>
    <w:rsid w:val="00E601AB"/>
    <w:rsid w:val="00E606D4"/>
    <w:rsid w:val="00E60F8F"/>
    <w:rsid w:val="00E6138C"/>
    <w:rsid w:val="00E6193B"/>
    <w:rsid w:val="00E61AA7"/>
    <w:rsid w:val="00E6251D"/>
    <w:rsid w:val="00E62678"/>
    <w:rsid w:val="00E62A51"/>
    <w:rsid w:val="00E62D94"/>
    <w:rsid w:val="00E63090"/>
    <w:rsid w:val="00E64E74"/>
    <w:rsid w:val="00E64F8C"/>
    <w:rsid w:val="00E650CE"/>
    <w:rsid w:val="00E65113"/>
    <w:rsid w:val="00E654F4"/>
    <w:rsid w:val="00E65DFF"/>
    <w:rsid w:val="00E665D9"/>
    <w:rsid w:val="00E668BC"/>
    <w:rsid w:val="00E66A08"/>
    <w:rsid w:val="00E701C3"/>
    <w:rsid w:val="00E7083B"/>
    <w:rsid w:val="00E70917"/>
    <w:rsid w:val="00E70CC9"/>
    <w:rsid w:val="00E70E0A"/>
    <w:rsid w:val="00E713AF"/>
    <w:rsid w:val="00E71BBB"/>
    <w:rsid w:val="00E71F3C"/>
    <w:rsid w:val="00E72089"/>
    <w:rsid w:val="00E7380D"/>
    <w:rsid w:val="00E743FE"/>
    <w:rsid w:val="00E752B1"/>
    <w:rsid w:val="00E75AB5"/>
    <w:rsid w:val="00E75DB2"/>
    <w:rsid w:val="00E75E33"/>
    <w:rsid w:val="00E75E4E"/>
    <w:rsid w:val="00E75F72"/>
    <w:rsid w:val="00E762FE"/>
    <w:rsid w:val="00E766D0"/>
    <w:rsid w:val="00E768CF"/>
    <w:rsid w:val="00E76E8B"/>
    <w:rsid w:val="00E7729F"/>
    <w:rsid w:val="00E778E9"/>
    <w:rsid w:val="00E778EE"/>
    <w:rsid w:val="00E80139"/>
    <w:rsid w:val="00E803B3"/>
    <w:rsid w:val="00E80708"/>
    <w:rsid w:val="00E8088A"/>
    <w:rsid w:val="00E80F40"/>
    <w:rsid w:val="00E80FF6"/>
    <w:rsid w:val="00E811AA"/>
    <w:rsid w:val="00E81345"/>
    <w:rsid w:val="00E81744"/>
    <w:rsid w:val="00E818BF"/>
    <w:rsid w:val="00E82503"/>
    <w:rsid w:val="00E826E5"/>
    <w:rsid w:val="00E82964"/>
    <w:rsid w:val="00E83CF8"/>
    <w:rsid w:val="00E84DD2"/>
    <w:rsid w:val="00E85079"/>
    <w:rsid w:val="00E85A57"/>
    <w:rsid w:val="00E85CCE"/>
    <w:rsid w:val="00E86846"/>
    <w:rsid w:val="00E86A97"/>
    <w:rsid w:val="00E87A30"/>
    <w:rsid w:val="00E87B91"/>
    <w:rsid w:val="00E87D7D"/>
    <w:rsid w:val="00E900BB"/>
    <w:rsid w:val="00E903CE"/>
    <w:rsid w:val="00E907D4"/>
    <w:rsid w:val="00E90CE7"/>
    <w:rsid w:val="00E91218"/>
    <w:rsid w:val="00E912FB"/>
    <w:rsid w:val="00E913E7"/>
    <w:rsid w:val="00E91A05"/>
    <w:rsid w:val="00E91E54"/>
    <w:rsid w:val="00E9204B"/>
    <w:rsid w:val="00E92D92"/>
    <w:rsid w:val="00E93F67"/>
    <w:rsid w:val="00E94299"/>
    <w:rsid w:val="00E946EF"/>
    <w:rsid w:val="00E94D6E"/>
    <w:rsid w:val="00E955E8"/>
    <w:rsid w:val="00E95FBF"/>
    <w:rsid w:val="00E96321"/>
    <w:rsid w:val="00E9746E"/>
    <w:rsid w:val="00E9778D"/>
    <w:rsid w:val="00E97978"/>
    <w:rsid w:val="00E979A6"/>
    <w:rsid w:val="00EA0372"/>
    <w:rsid w:val="00EA05AC"/>
    <w:rsid w:val="00EA0679"/>
    <w:rsid w:val="00EA08DE"/>
    <w:rsid w:val="00EA0A58"/>
    <w:rsid w:val="00EA0C0F"/>
    <w:rsid w:val="00EA0E17"/>
    <w:rsid w:val="00EA0E74"/>
    <w:rsid w:val="00EA1AFD"/>
    <w:rsid w:val="00EA1C5D"/>
    <w:rsid w:val="00EA1C9C"/>
    <w:rsid w:val="00EA1DF3"/>
    <w:rsid w:val="00EA23F2"/>
    <w:rsid w:val="00EA2B84"/>
    <w:rsid w:val="00EA34C9"/>
    <w:rsid w:val="00EA3840"/>
    <w:rsid w:val="00EA3A7E"/>
    <w:rsid w:val="00EA4324"/>
    <w:rsid w:val="00EA49BC"/>
    <w:rsid w:val="00EA4B10"/>
    <w:rsid w:val="00EA4F1F"/>
    <w:rsid w:val="00EA64A5"/>
    <w:rsid w:val="00EA66D7"/>
    <w:rsid w:val="00EA6885"/>
    <w:rsid w:val="00EA6945"/>
    <w:rsid w:val="00EA6A07"/>
    <w:rsid w:val="00EA70D2"/>
    <w:rsid w:val="00EA784C"/>
    <w:rsid w:val="00EA7D35"/>
    <w:rsid w:val="00EB028E"/>
    <w:rsid w:val="00EB0664"/>
    <w:rsid w:val="00EB0CC1"/>
    <w:rsid w:val="00EB10DB"/>
    <w:rsid w:val="00EB1940"/>
    <w:rsid w:val="00EB278D"/>
    <w:rsid w:val="00EB2A12"/>
    <w:rsid w:val="00EB2CCA"/>
    <w:rsid w:val="00EB2FBB"/>
    <w:rsid w:val="00EB35F5"/>
    <w:rsid w:val="00EB3982"/>
    <w:rsid w:val="00EB5134"/>
    <w:rsid w:val="00EB5534"/>
    <w:rsid w:val="00EB5F14"/>
    <w:rsid w:val="00EB615B"/>
    <w:rsid w:val="00EB62FE"/>
    <w:rsid w:val="00EB6BDC"/>
    <w:rsid w:val="00EB6CB4"/>
    <w:rsid w:val="00EB6CBD"/>
    <w:rsid w:val="00EB6DED"/>
    <w:rsid w:val="00EB70C8"/>
    <w:rsid w:val="00EB77C0"/>
    <w:rsid w:val="00EB7BC4"/>
    <w:rsid w:val="00EC0476"/>
    <w:rsid w:val="00EC0629"/>
    <w:rsid w:val="00EC0B6E"/>
    <w:rsid w:val="00EC11DB"/>
    <w:rsid w:val="00EC13C1"/>
    <w:rsid w:val="00EC1556"/>
    <w:rsid w:val="00EC1A82"/>
    <w:rsid w:val="00EC1B0A"/>
    <w:rsid w:val="00EC1EF6"/>
    <w:rsid w:val="00EC22C2"/>
    <w:rsid w:val="00EC27AA"/>
    <w:rsid w:val="00EC2B5F"/>
    <w:rsid w:val="00EC3092"/>
    <w:rsid w:val="00EC30DF"/>
    <w:rsid w:val="00EC37B8"/>
    <w:rsid w:val="00EC3E8E"/>
    <w:rsid w:val="00EC4039"/>
    <w:rsid w:val="00EC44E4"/>
    <w:rsid w:val="00EC44E7"/>
    <w:rsid w:val="00EC47F6"/>
    <w:rsid w:val="00EC486B"/>
    <w:rsid w:val="00EC4C6A"/>
    <w:rsid w:val="00EC4E6F"/>
    <w:rsid w:val="00EC4EBA"/>
    <w:rsid w:val="00EC4F64"/>
    <w:rsid w:val="00EC4FAC"/>
    <w:rsid w:val="00EC510C"/>
    <w:rsid w:val="00EC5D31"/>
    <w:rsid w:val="00EC6636"/>
    <w:rsid w:val="00EC6B3A"/>
    <w:rsid w:val="00EC7300"/>
    <w:rsid w:val="00EC7409"/>
    <w:rsid w:val="00EC74F7"/>
    <w:rsid w:val="00EC7D17"/>
    <w:rsid w:val="00EC7E4B"/>
    <w:rsid w:val="00ED027B"/>
    <w:rsid w:val="00ED03DB"/>
    <w:rsid w:val="00ED041F"/>
    <w:rsid w:val="00ED07C0"/>
    <w:rsid w:val="00ED097D"/>
    <w:rsid w:val="00ED0F2D"/>
    <w:rsid w:val="00ED1D3B"/>
    <w:rsid w:val="00ED2156"/>
    <w:rsid w:val="00ED24EC"/>
    <w:rsid w:val="00ED28CD"/>
    <w:rsid w:val="00ED2C89"/>
    <w:rsid w:val="00ED2F5B"/>
    <w:rsid w:val="00ED337E"/>
    <w:rsid w:val="00ED3427"/>
    <w:rsid w:val="00ED3791"/>
    <w:rsid w:val="00ED3883"/>
    <w:rsid w:val="00ED3CDB"/>
    <w:rsid w:val="00ED3E53"/>
    <w:rsid w:val="00ED4100"/>
    <w:rsid w:val="00ED4139"/>
    <w:rsid w:val="00ED43B0"/>
    <w:rsid w:val="00ED4661"/>
    <w:rsid w:val="00ED46C9"/>
    <w:rsid w:val="00ED4C6A"/>
    <w:rsid w:val="00ED5663"/>
    <w:rsid w:val="00ED573F"/>
    <w:rsid w:val="00ED60A2"/>
    <w:rsid w:val="00ED63D1"/>
    <w:rsid w:val="00ED6F5B"/>
    <w:rsid w:val="00ED76AE"/>
    <w:rsid w:val="00EE0111"/>
    <w:rsid w:val="00EE0651"/>
    <w:rsid w:val="00EE08E4"/>
    <w:rsid w:val="00EE0984"/>
    <w:rsid w:val="00EE0E7A"/>
    <w:rsid w:val="00EE1129"/>
    <w:rsid w:val="00EE134D"/>
    <w:rsid w:val="00EE1613"/>
    <w:rsid w:val="00EE26C4"/>
    <w:rsid w:val="00EE29DF"/>
    <w:rsid w:val="00EE2D6F"/>
    <w:rsid w:val="00EE333D"/>
    <w:rsid w:val="00EE377F"/>
    <w:rsid w:val="00EE3A98"/>
    <w:rsid w:val="00EE46D2"/>
    <w:rsid w:val="00EE47F1"/>
    <w:rsid w:val="00EE5038"/>
    <w:rsid w:val="00EE54D0"/>
    <w:rsid w:val="00EE5B48"/>
    <w:rsid w:val="00EE5B69"/>
    <w:rsid w:val="00EE5B9E"/>
    <w:rsid w:val="00EE5C27"/>
    <w:rsid w:val="00EE5E65"/>
    <w:rsid w:val="00EE72E2"/>
    <w:rsid w:val="00EE77BE"/>
    <w:rsid w:val="00EF0471"/>
    <w:rsid w:val="00EF06DD"/>
    <w:rsid w:val="00EF0D94"/>
    <w:rsid w:val="00EF0F65"/>
    <w:rsid w:val="00EF1A2B"/>
    <w:rsid w:val="00EF21B2"/>
    <w:rsid w:val="00EF2DC2"/>
    <w:rsid w:val="00EF3446"/>
    <w:rsid w:val="00EF3822"/>
    <w:rsid w:val="00EF39A6"/>
    <w:rsid w:val="00EF43E1"/>
    <w:rsid w:val="00EF447A"/>
    <w:rsid w:val="00EF4954"/>
    <w:rsid w:val="00EF5784"/>
    <w:rsid w:val="00EF61E2"/>
    <w:rsid w:val="00EF648D"/>
    <w:rsid w:val="00EF6F0D"/>
    <w:rsid w:val="00EF6F4A"/>
    <w:rsid w:val="00EF7050"/>
    <w:rsid w:val="00EF70E4"/>
    <w:rsid w:val="00EF7881"/>
    <w:rsid w:val="00EF7C80"/>
    <w:rsid w:val="00EF7EFD"/>
    <w:rsid w:val="00F0012F"/>
    <w:rsid w:val="00F00255"/>
    <w:rsid w:val="00F00D58"/>
    <w:rsid w:val="00F010E8"/>
    <w:rsid w:val="00F01FE7"/>
    <w:rsid w:val="00F0292D"/>
    <w:rsid w:val="00F02AD8"/>
    <w:rsid w:val="00F02EFC"/>
    <w:rsid w:val="00F03A0A"/>
    <w:rsid w:val="00F0430E"/>
    <w:rsid w:val="00F052CA"/>
    <w:rsid w:val="00F0608C"/>
    <w:rsid w:val="00F062F8"/>
    <w:rsid w:val="00F07282"/>
    <w:rsid w:val="00F07412"/>
    <w:rsid w:val="00F07819"/>
    <w:rsid w:val="00F07E24"/>
    <w:rsid w:val="00F10AC2"/>
    <w:rsid w:val="00F10C91"/>
    <w:rsid w:val="00F112F5"/>
    <w:rsid w:val="00F11F88"/>
    <w:rsid w:val="00F1246B"/>
    <w:rsid w:val="00F1261E"/>
    <w:rsid w:val="00F126FF"/>
    <w:rsid w:val="00F12A94"/>
    <w:rsid w:val="00F135FC"/>
    <w:rsid w:val="00F13845"/>
    <w:rsid w:val="00F13877"/>
    <w:rsid w:val="00F138BA"/>
    <w:rsid w:val="00F13BE8"/>
    <w:rsid w:val="00F13E12"/>
    <w:rsid w:val="00F156ED"/>
    <w:rsid w:val="00F15E72"/>
    <w:rsid w:val="00F16601"/>
    <w:rsid w:val="00F16B67"/>
    <w:rsid w:val="00F16D78"/>
    <w:rsid w:val="00F170A3"/>
    <w:rsid w:val="00F17A16"/>
    <w:rsid w:val="00F208DE"/>
    <w:rsid w:val="00F20E93"/>
    <w:rsid w:val="00F2111E"/>
    <w:rsid w:val="00F21172"/>
    <w:rsid w:val="00F212DF"/>
    <w:rsid w:val="00F214A1"/>
    <w:rsid w:val="00F21C50"/>
    <w:rsid w:val="00F21F8B"/>
    <w:rsid w:val="00F222CF"/>
    <w:rsid w:val="00F22A01"/>
    <w:rsid w:val="00F22C45"/>
    <w:rsid w:val="00F230EA"/>
    <w:rsid w:val="00F23311"/>
    <w:rsid w:val="00F23C64"/>
    <w:rsid w:val="00F23F57"/>
    <w:rsid w:val="00F243D0"/>
    <w:rsid w:val="00F24472"/>
    <w:rsid w:val="00F247A6"/>
    <w:rsid w:val="00F247E2"/>
    <w:rsid w:val="00F24A5C"/>
    <w:rsid w:val="00F24DB6"/>
    <w:rsid w:val="00F2509C"/>
    <w:rsid w:val="00F25D95"/>
    <w:rsid w:val="00F261B9"/>
    <w:rsid w:val="00F264FA"/>
    <w:rsid w:val="00F26D5B"/>
    <w:rsid w:val="00F2733D"/>
    <w:rsid w:val="00F279DB"/>
    <w:rsid w:val="00F27B5C"/>
    <w:rsid w:val="00F30191"/>
    <w:rsid w:val="00F30660"/>
    <w:rsid w:val="00F31771"/>
    <w:rsid w:val="00F32982"/>
    <w:rsid w:val="00F32D7C"/>
    <w:rsid w:val="00F332A2"/>
    <w:rsid w:val="00F3361A"/>
    <w:rsid w:val="00F3363D"/>
    <w:rsid w:val="00F3413D"/>
    <w:rsid w:val="00F34B35"/>
    <w:rsid w:val="00F35013"/>
    <w:rsid w:val="00F3510E"/>
    <w:rsid w:val="00F35626"/>
    <w:rsid w:val="00F358AF"/>
    <w:rsid w:val="00F3597A"/>
    <w:rsid w:val="00F36334"/>
    <w:rsid w:val="00F3677F"/>
    <w:rsid w:val="00F370A6"/>
    <w:rsid w:val="00F37948"/>
    <w:rsid w:val="00F37A8D"/>
    <w:rsid w:val="00F37C92"/>
    <w:rsid w:val="00F4011A"/>
    <w:rsid w:val="00F40433"/>
    <w:rsid w:val="00F407D7"/>
    <w:rsid w:val="00F40A65"/>
    <w:rsid w:val="00F412E7"/>
    <w:rsid w:val="00F41A6C"/>
    <w:rsid w:val="00F423E3"/>
    <w:rsid w:val="00F425F9"/>
    <w:rsid w:val="00F4267D"/>
    <w:rsid w:val="00F43451"/>
    <w:rsid w:val="00F43551"/>
    <w:rsid w:val="00F43A54"/>
    <w:rsid w:val="00F43C97"/>
    <w:rsid w:val="00F43D6F"/>
    <w:rsid w:val="00F442C2"/>
    <w:rsid w:val="00F4435E"/>
    <w:rsid w:val="00F443D5"/>
    <w:rsid w:val="00F4544E"/>
    <w:rsid w:val="00F45A9B"/>
    <w:rsid w:val="00F45AF5"/>
    <w:rsid w:val="00F45B2A"/>
    <w:rsid w:val="00F4624D"/>
    <w:rsid w:val="00F469F7"/>
    <w:rsid w:val="00F46EAF"/>
    <w:rsid w:val="00F50A62"/>
    <w:rsid w:val="00F5119D"/>
    <w:rsid w:val="00F515FA"/>
    <w:rsid w:val="00F51A9C"/>
    <w:rsid w:val="00F52712"/>
    <w:rsid w:val="00F52716"/>
    <w:rsid w:val="00F53219"/>
    <w:rsid w:val="00F53810"/>
    <w:rsid w:val="00F53DC7"/>
    <w:rsid w:val="00F53E76"/>
    <w:rsid w:val="00F53EA0"/>
    <w:rsid w:val="00F54556"/>
    <w:rsid w:val="00F55708"/>
    <w:rsid w:val="00F55C4D"/>
    <w:rsid w:val="00F56258"/>
    <w:rsid w:val="00F562CB"/>
    <w:rsid w:val="00F56480"/>
    <w:rsid w:val="00F56575"/>
    <w:rsid w:val="00F57234"/>
    <w:rsid w:val="00F57256"/>
    <w:rsid w:val="00F575BB"/>
    <w:rsid w:val="00F575D3"/>
    <w:rsid w:val="00F576AF"/>
    <w:rsid w:val="00F579E3"/>
    <w:rsid w:val="00F57E06"/>
    <w:rsid w:val="00F57FAF"/>
    <w:rsid w:val="00F60AC9"/>
    <w:rsid w:val="00F60C20"/>
    <w:rsid w:val="00F61244"/>
    <w:rsid w:val="00F61B26"/>
    <w:rsid w:val="00F61BB7"/>
    <w:rsid w:val="00F6204E"/>
    <w:rsid w:val="00F621F9"/>
    <w:rsid w:val="00F6244B"/>
    <w:rsid w:val="00F62877"/>
    <w:rsid w:val="00F634E3"/>
    <w:rsid w:val="00F6454B"/>
    <w:rsid w:val="00F6516F"/>
    <w:rsid w:val="00F656F9"/>
    <w:rsid w:val="00F66A30"/>
    <w:rsid w:val="00F67090"/>
    <w:rsid w:val="00F67656"/>
    <w:rsid w:val="00F67D7E"/>
    <w:rsid w:val="00F7087A"/>
    <w:rsid w:val="00F70E2F"/>
    <w:rsid w:val="00F713DA"/>
    <w:rsid w:val="00F724FA"/>
    <w:rsid w:val="00F72BEC"/>
    <w:rsid w:val="00F7312F"/>
    <w:rsid w:val="00F73559"/>
    <w:rsid w:val="00F73D8E"/>
    <w:rsid w:val="00F7430E"/>
    <w:rsid w:val="00F74A97"/>
    <w:rsid w:val="00F74D18"/>
    <w:rsid w:val="00F755EA"/>
    <w:rsid w:val="00F75DFC"/>
    <w:rsid w:val="00F76FCA"/>
    <w:rsid w:val="00F80131"/>
    <w:rsid w:val="00F808C1"/>
    <w:rsid w:val="00F80917"/>
    <w:rsid w:val="00F80A04"/>
    <w:rsid w:val="00F80E53"/>
    <w:rsid w:val="00F81049"/>
    <w:rsid w:val="00F81F7B"/>
    <w:rsid w:val="00F8335B"/>
    <w:rsid w:val="00F8349B"/>
    <w:rsid w:val="00F834B1"/>
    <w:rsid w:val="00F84291"/>
    <w:rsid w:val="00F84E1F"/>
    <w:rsid w:val="00F8544E"/>
    <w:rsid w:val="00F8643E"/>
    <w:rsid w:val="00F86D65"/>
    <w:rsid w:val="00F871E2"/>
    <w:rsid w:val="00F874B6"/>
    <w:rsid w:val="00F874F0"/>
    <w:rsid w:val="00F87A94"/>
    <w:rsid w:val="00F90283"/>
    <w:rsid w:val="00F90635"/>
    <w:rsid w:val="00F90A0C"/>
    <w:rsid w:val="00F912F5"/>
    <w:rsid w:val="00F918AC"/>
    <w:rsid w:val="00F91AB3"/>
    <w:rsid w:val="00F91B35"/>
    <w:rsid w:val="00F933B0"/>
    <w:rsid w:val="00F933D1"/>
    <w:rsid w:val="00F93966"/>
    <w:rsid w:val="00F93BEC"/>
    <w:rsid w:val="00F9461B"/>
    <w:rsid w:val="00F9465B"/>
    <w:rsid w:val="00F94C1D"/>
    <w:rsid w:val="00F94E77"/>
    <w:rsid w:val="00F94FB9"/>
    <w:rsid w:val="00F95414"/>
    <w:rsid w:val="00F955CC"/>
    <w:rsid w:val="00F95977"/>
    <w:rsid w:val="00F95A8E"/>
    <w:rsid w:val="00F95E69"/>
    <w:rsid w:val="00F96648"/>
    <w:rsid w:val="00F9665A"/>
    <w:rsid w:val="00F96767"/>
    <w:rsid w:val="00F969EE"/>
    <w:rsid w:val="00F970B1"/>
    <w:rsid w:val="00F97A7C"/>
    <w:rsid w:val="00F97B80"/>
    <w:rsid w:val="00FA072C"/>
    <w:rsid w:val="00FA165C"/>
    <w:rsid w:val="00FA18A2"/>
    <w:rsid w:val="00FA1FE8"/>
    <w:rsid w:val="00FA2295"/>
    <w:rsid w:val="00FA23C4"/>
    <w:rsid w:val="00FA2563"/>
    <w:rsid w:val="00FA287C"/>
    <w:rsid w:val="00FA2A8B"/>
    <w:rsid w:val="00FA2CDB"/>
    <w:rsid w:val="00FA2D82"/>
    <w:rsid w:val="00FA38FB"/>
    <w:rsid w:val="00FA3BA8"/>
    <w:rsid w:val="00FA4392"/>
    <w:rsid w:val="00FA5110"/>
    <w:rsid w:val="00FA5B4F"/>
    <w:rsid w:val="00FA5DBE"/>
    <w:rsid w:val="00FA6251"/>
    <w:rsid w:val="00FA7013"/>
    <w:rsid w:val="00FA7088"/>
    <w:rsid w:val="00FA75F5"/>
    <w:rsid w:val="00FA7BF1"/>
    <w:rsid w:val="00FA7D77"/>
    <w:rsid w:val="00FA7E38"/>
    <w:rsid w:val="00FB0242"/>
    <w:rsid w:val="00FB08D7"/>
    <w:rsid w:val="00FB0FB6"/>
    <w:rsid w:val="00FB11C2"/>
    <w:rsid w:val="00FB12D4"/>
    <w:rsid w:val="00FB143F"/>
    <w:rsid w:val="00FB14CE"/>
    <w:rsid w:val="00FB2FB7"/>
    <w:rsid w:val="00FB30C4"/>
    <w:rsid w:val="00FB3337"/>
    <w:rsid w:val="00FB4198"/>
    <w:rsid w:val="00FB426C"/>
    <w:rsid w:val="00FB44D6"/>
    <w:rsid w:val="00FB4777"/>
    <w:rsid w:val="00FB4D73"/>
    <w:rsid w:val="00FB5738"/>
    <w:rsid w:val="00FB5A0D"/>
    <w:rsid w:val="00FB5C0B"/>
    <w:rsid w:val="00FB5E6E"/>
    <w:rsid w:val="00FB69E0"/>
    <w:rsid w:val="00FB6BE1"/>
    <w:rsid w:val="00FB72F5"/>
    <w:rsid w:val="00FB7D14"/>
    <w:rsid w:val="00FC0191"/>
    <w:rsid w:val="00FC04FD"/>
    <w:rsid w:val="00FC0A32"/>
    <w:rsid w:val="00FC0C05"/>
    <w:rsid w:val="00FC1905"/>
    <w:rsid w:val="00FC2AB4"/>
    <w:rsid w:val="00FC2B69"/>
    <w:rsid w:val="00FC2D11"/>
    <w:rsid w:val="00FC3F3A"/>
    <w:rsid w:val="00FC429B"/>
    <w:rsid w:val="00FC4D6F"/>
    <w:rsid w:val="00FC57CB"/>
    <w:rsid w:val="00FC5BF0"/>
    <w:rsid w:val="00FC614F"/>
    <w:rsid w:val="00FC682C"/>
    <w:rsid w:val="00FC6A17"/>
    <w:rsid w:val="00FC6D00"/>
    <w:rsid w:val="00FC6DCC"/>
    <w:rsid w:val="00FC714A"/>
    <w:rsid w:val="00FC72EF"/>
    <w:rsid w:val="00FC7721"/>
    <w:rsid w:val="00FC7A03"/>
    <w:rsid w:val="00FC7C17"/>
    <w:rsid w:val="00FC7C9C"/>
    <w:rsid w:val="00FD027E"/>
    <w:rsid w:val="00FD0C2C"/>
    <w:rsid w:val="00FD0D12"/>
    <w:rsid w:val="00FD1033"/>
    <w:rsid w:val="00FD103F"/>
    <w:rsid w:val="00FD11FF"/>
    <w:rsid w:val="00FD1274"/>
    <w:rsid w:val="00FD15B8"/>
    <w:rsid w:val="00FD1875"/>
    <w:rsid w:val="00FD18C3"/>
    <w:rsid w:val="00FD2454"/>
    <w:rsid w:val="00FD262A"/>
    <w:rsid w:val="00FD27EF"/>
    <w:rsid w:val="00FD3176"/>
    <w:rsid w:val="00FD32A1"/>
    <w:rsid w:val="00FD3527"/>
    <w:rsid w:val="00FD372D"/>
    <w:rsid w:val="00FD3A88"/>
    <w:rsid w:val="00FD3C46"/>
    <w:rsid w:val="00FD3D54"/>
    <w:rsid w:val="00FD40FE"/>
    <w:rsid w:val="00FD4172"/>
    <w:rsid w:val="00FD4CAC"/>
    <w:rsid w:val="00FD4E54"/>
    <w:rsid w:val="00FD51BB"/>
    <w:rsid w:val="00FD58A6"/>
    <w:rsid w:val="00FD6254"/>
    <w:rsid w:val="00FD68F7"/>
    <w:rsid w:val="00FD69A5"/>
    <w:rsid w:val="00FD70A8"/>
    <w:rsid w:val="00FD721A"/>
    <w:rsid w:val="00FD7575"/>
    <w:rsid w:val="00FE05DB"/>
    <w:rsid w:val="00FE0B57"/>
    <w:rsid w:val="00FE1C18"/>
    <w:rsid w:val="00FE2159"/>
    <w:rsid w:val="00FE2AE6"/>
    <w:rsid w:val="00FE3418"/>
    <w:rsid w:val="00FE35E4"/>
    <w:rsid w:val="00FE39A6"/>
    <w:rsid w:val="00FE414B"/>
    <w:rsid w:val="00FE4CA3"/>
    <w:rsid w:val="00FE4CAC"/>
    <w:rsid w:val="00FE4EA2"/>
    <w:rsid w:val="00FE52A8"/>
    <w:rsid w:val="00FE5419"/>
    <w:rsid w:val="00FE58BD"/>
    <w:rsid w:val="00FE5AA4"/>
    <w:rsid w:val="00FE6B98"/>
    <w:rsid w:val="00FE7707"/>
    <w:rsid w:val="00FE7758"/>
    <w:rsid w:val="00FF0D54"/>
    <w:rsid w:val="00FF1276"/>
    <w:rsid w:val="00FF16AB"/>
    <w:rsid w:val="00FF1988"/>
    <w:rsid w:val="00FF24B6"/>
    <w:rsid w:val="00FF2CC4"/>
    <w:rsid w:val="00FF45D4"/>
    <w:rsid w:val="00FF4966"/>
    <w:rsid w:val="00FF4976"/>
    <w:rsid w:val="00FF4AC7"/>
    <w:rsid w:val="00FF56CB"/>
    <w:rsid w:val="00FF58E2"/>
    <w:rsid w:val="00FF5D4B"/>
    <w:rsid w:val="00FF5DBA"/>
    <w:rsid w:val="00FF6CB6"/>
    <w:rsid w:val="00FF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 w:qFormat="1"/>
    <w:lsdException w:name="Body Text Indent 3" w:uiPriority="0"/>
    <w:lsdException w:name="Block Text" w:uiPriority="0" w:qFormat="1"/>
    <w:lsdException w:name="Hyperlink" w:uiPriority="0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 w:qFormat="1"/>
    <w:lsdException w:name="HTML Preformatted" w:uiPriority="0"/>
    <w:lsdException w:name="annotation subject" w:uiPriority="0"/>
    <w:lsdException w:name="No List" w:uiPriority="0"/>
    <w:lsdException w:name="Table Elegant" w:uiPriority="0"/>
    <w:lsdException w:name="Table Web 3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17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217A82"/>
    <w:pPr>
      <w:keepNext/>
      <w:tabs>
        <w:tab w:val="num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2">
    <w:name w:val="heading 2"/>
    <w:basedOn w:val="a0"/>
    <w:next w:val="a0"/>
    <w:link w:val="20"/>
    <w:qFormat/>
    <w:rsid w:val="00217A82"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217A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17A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A82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217A8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17A82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8">
    <w:name w:val="heading 8"/>
    <w:basedOn w:val="a"/>
    <w:next w:val="a"/>
    <w:link w:val="80"/>
    <w:qFormat/>
    <w:rsid w:val="00217A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17A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1"/>
    <w:link w:val="1"/>
    <w:qFormat/>
    <w:rsid w:val="00217A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217A82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217A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217A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217A8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217A8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217A82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217A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217A82"/>
    <w:rPr>
      <w:rFonts w:ascii="Arial" w:eastAsia="Times New Roman" w:hAnsi="Arial" w:cs="Arial"/>
      <w:lang w:eastAsia="ru-RU"/>
    </w:rPr>
  </w:style>
  <w:style w:type="paragraph" w:customStyle="1" w:styleId="a0">
    <w:name w:val="Базовый"/>
    <w:rsid w:val="00217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1"/>
    <w:rsid w:val="00217A82"/>
    <w:rPr>
      <w:color w:val="0000FF"/>
      <w:u w:val="single"/>
    </w:rPr>
  </w:style>
  <w:style w:type="table" w:styleId="a6">
    <w:name w:val="Table Grid"/>
    <w:basedOn w:val="a2"/>
    <w:qFormat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217A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1"/>
    <w:link w:val="ConsPlusNormal"/>
    <w:locked/>
    <w:rsid w:val="00217A82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rsid w:val="00217A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31">
    <w:name w:val="Body Text 3"/>
    <w:basedOn w:val="a"/>
    <w:link w:val="32"/>
    <w:rsid w:val="00217A8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17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217A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17A8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qFormat/>
    <w:rsid w:val="00217A8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51">
    <w:name w:val="Заголовок 51"/>
    <w:basedOn w:val="a"/>
    <w:next w:val="a"/>
    <w:rsid w:val="00217A82"/>
    <w:pPr>
      <w:keepNext/>
      <w:widowControl w:val="0"/>
      <w:tabs>
        <w:tab w:val="num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ConsPlusTitle">
    <w:name w:val="ConsPlusTitle"/>
    <w:rsid w:val="00217A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210">
    <w:name w:val="Основной текст 21"/>
    <w:basedOn w:val="a"/>
    <w:rsid w:val="00217A82"/>
    <w:pPr>
      <w:widowControl w:val="0"/>
      <w:suppressAutoHyphens/>
      <w:jc w:val="both"/>
    </w:pPr>
    <w:rPr>
      <w:lang w:eastAsia="hi-IN" w:bidi="hi-IN"/>
    </w:rPr>
  </w:style>
  <w:style w:type="character" w:customStyle="1" w:styleId="FontStyle47">
    <w:name w:val="Font Style47"/>
    <w:basedOn w:val="a1"/>
    <w:rsid w:val="00217A82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1"/>
    <w:rsid w:val="00217A82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8">
    <w:name w:val="Font Style48"/>
    <w:basedOn w:val="a1"/>
    <w:rsid w:val="00217A82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1"/>
    <w:rsid w:val="00217A82"/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"/>
    <w:aliases w:val="бпОсновной текст,Body Text Char,body text,Основной текст1"/>
    <w:basedOn w:val="a"/>
    <w:link w:val="11"/>
    <w:qFormat/>
    <w:rsid w:val="00217A82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1"/>
    <w:rsid w:val="00217A82"/>
    <w:rPr>
      <w:sz w:val="24"/>
      <w:szCs w:val="24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basedOn w:val="a1"/>
    <w:link w:val="a7"/>
    <w:locked/>
    <w:rsid w:val="00217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217A82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211">
    <w:name w:val="Основной текст 21"/>
    <w:basedOn w:val="a"/>
    <w:rsid w:val="00217A82"/>
    <w:pPr>
      <w:suppressAutoHyphens/>
      <w:ind w:right="5112"/>
      <w:jc w:val="both"/>
    </w:pPr>
    <w:rPr>
      <w:sz w:val="28"/>
      <w:szCs w:val="28"/>
      <w:lang w:eastAsia="ar-SA"/>
    </w:rPr>
  </w:style>
  <w:style w:type="paragraph" w:customStyle="1" w:styleId="Style3">
    <w:name w:val="Style3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7">
    <w:name w:val="Style7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">
    <w:name w:val="Style2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6">
    <w:name w:val="Style6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4">
    <w:name w:val="Style4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4">
    <w:name w:val="Style14"/>
    <w:basedOn w:val="a"/>
    <w:rsid w:val="00217A82"/>
    <w:pPr>
      <w:suppressAutoHyphens/>
      <w:autoSpaceDE w:val="0"/>
      <w:spacing w:line="278" w:lineRule="exact"/>
      <w:ind w:firstLine="701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0">
    <w:name w:val="Style10"/>
    <w:basedOn w:val="a"/>
    <w:rsid w:val="00217A82"/>
    <w:pPr>
      <w:suppressAutoHyphens/>
      <w:autoSpaceDE w:val="0"/>
      <w:spacing w:line="278" w:lineRule="exact"/>
      <w:ind w:firstLine="566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8">
    <w:name w:val="Style18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9">
    <w:name w:val="Style19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0">
    <w:name w:val="Style20"/>
    <w:basedOn w:val="a"/>
    <w:rsid w:val="00217A82"/>
    <w:pPr>
      <w:suppressAutoHyphens/>
      <w:autoSpaceDE w:val="0"/>
      <w:spacing w:line="278" w:lineRule="exact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4">
    <w:name w:val="Style24"/>
    <w:basedOn w:val="a"/>
    <w:rsid w:val="00217A82"/>
    <w:pPr>
      <w:suppressAutoHyphens/>
      <w:autoSpaceDE w:val="0"/>
      <w:spacing w:line="274" w:lineRule="exact"/>
      <w:ind w:firstLine="854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5">
    <w:name w:val="Style25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212">
    <w:name w:val="Îñíîâíîé òåêñò 21"/>
    <w:basedOn w:val="a"/>
    <w:rsid w:val="00217A82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Style33">
    <w:name w:val="Style33"/>
    <w:basedOn w:val="a"/>
    <w:rsid w:val="00217A82"/>
    <w:pPr>
      <w:suppressAutoHyphens/>
      <w:autoSpaceDE w:val="0"/>
      <w:jc w:val="center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41">
    <w:name w:val="Style41"/>
    <w:basedOn w:val="a"/>
    <w:rsid w:val="00217A82"/>
    <w:pPr>
      <w:suppressAutoHyphens/>
      <w:autoSpaceDE w:val="0"/>
      <w:spacing w:line="269" w:lineRule="exact"/>
      <w:ind w:firstLine="730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2">
    <w:name w:val="Style22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3">
    <w:name w:val="Style23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38">
    <w:name w:val="Style38"/>
    <w:basedOn w:val="a"/>
    <w:rsid w:val="00217A82"/>
    <w:pPr>
      <w:suppressAutoHyphens/>
      <w:autoSpaceDE w:val="0"/>
      <w:spacing w:line="278" w:lineRule="exact"/>
      <w:ind w:firstLine="566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6">
    <w:name w:val="Style16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styleId="a9">
    <w:name w:val="footer"/>
    <w:basedOn w:val="a"/>
    <w:link w:val="aa"/>
    <w:rsid w:val="00217A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217A82"/>
  </w:style>
  <w:style w:type="paragraph" w:styleId="ac">
    <w:name w:val="Body Text Indent"/>
    <w:basedOn w:val="a"/>
    <w:link w:val="ad"/>
    <w:rsid w:val="00217A82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qFormat/>
    <w:rsid w:val="00217A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217A82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qFormat/>
    <w:rsid w:val="00217A8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ld1">
    <w:name w:val="bold1"/>
    <w:basedOn w:val="a1"/>
    <w:rsid w:val="00217A82"/>
    <w:rPr>
      <w:b/>
      <w:bCs/>
    </w:rPr>
  </w:style>
  <w:style w:type="paragraph" w:styleId="af0">
    <w:name w:val="Normal (Web)"/>
    <w:aliases w:val="Обычный (Web)1,Обычный (веб)1,Обычный (веб)11"/>
    <w:basedOn w:val="a"/>
    <w:link w:val="af1"/>
    <w:qFormat/>
    <w:rsid w:val="00217A82"/>
    <w:pPr>
      <w:spacing w:before="100" w:beforeAutospacing="1" w:after="119"/>
    </w:p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217A8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217A8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in">
    <w:name w:val="main"/>
    <w:rsid w:val="00217A8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eastAsia="Times New Roman" w:hAnsi="PragmaticaC" w:cs="Times New Roman"/>
      <w:color w:val="000000"/>
      <w:sz w:val="14"/>
      <w:szCs w:val="14"/>
      <w:lang w:eastAsia="ru-RU"/>
    </w:rPr>
  </w:style>
  <w:style w:type="character" w:styleId="af2">
    <w:name w:val="Strong"/>
    <w:basedOn w:val="a1"/>
    <w:qFormat/>
    <w:rsid w:val="00217A82"/>
    <w:rPr>
      <w:b/>
      <w:bCs/>
    </w:rPr>
  </w:style>
  <w:style w:type="paragraph" w:styleId="33">
    <w:name w:val="Body Text Indent 3"/>
    <w:basedOn w:val="a"/>
    <w:link w:val="34"/>
    <w:rsid w:val="00217A8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217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217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217A8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217A8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217A82"/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TFNum21">
    <w:name w:val="RTF_Num 2 1"/>
    <w:rsid w:val="00217A82"/>
  </w:style>
  <w:style w:type="character" w:customStyle="1" w:styleId="RTFNum22">
    <w:name w:val="RTF_Num 2 2"/>
    <w:rsid w:val="00217A82"/>
  </w:style>
  <w:style w:type="character" w:customStyle="1" w:styleId="RTFNum23">
    <w:name w:val="RTF_Num 2 3"/>
    <w:rsid w:val="00217A82"/>
  </w:style>
  <w:style w:type="character" w:customStyle="1" w:styleId="RTFNum24">
    <w:name w:val="RTF_Num 2 4"/>
    <w:rsid w:val="00217A82"/>
  </w:style>
  <w:style w:type="character" w:customStyle="1" w:styleId="RTFNum25">
    <w:name w:val="RTF_Num 2 5"/>
    <w:rsid w:val="00217A82"/>
  </w:style>
  <w:style w:type="character" w:customStyle="1" w:styleId="RTFNum26">
    <w:name w:val="RTF_Num 2 6"/>
    <w:rsid w:val="00217A82"/>
  </w:style>
  <w:style w:type="character" w:customStyle="1" w:styleId="RTFNum27">
    <w:name w:val="RTF_Num 2 7"/>
    <w:rsid w:val="00217A82"/>
  </w:style>
  <w:style w:type="character" w:customStyle="1" w:styleId="RTFNum28">
    <w:name w:val="RTF_Num 2 8"/>
    <w:rsid w:val="00217A82"/>
  </w:style>
  <w:style w:type="character" w:customStyle="1" w:styleId="RTFNum29">
    <w:name w:val="RTF_Num 2 9"/>
    <w:rsid w:val="00217A82"/>
  </w:style>
  <w:style w:type="character" w:customStyle="1" w:styleId="af6">
    <w:name w:val="???????? ????? ??????"/>
    <w:rsid w:val="00217A82"/>
  </w:style>
  <w:style w:type="character" w:customStyle="1" w:styleId="35">
    <w:name w:val="Знак Знак3"/>
    <w:basedOn w:val="af6"/>
    <w:rsid w:val="00217A82"/>
    <w:rPr>
      <w:rFonts w:ascii="Calibri" w:hAnsi="Calibri" w:cs="Calibri"/>
      <w:lang w:val="en-US"/>
    </w:rPr>
  </w:style>
  <w:style w:type="character" w:customStyle="1" w:styleId="af7">
    <w:name w:val="????? ????"/>
    <w:basedOn w:val="af6"/>
    <w:rsid w:val="00217A82"/>
    <w:rPr>
      <w:sz w:val="28"/>
      <w:szCs w:val="28"/>
    </w:rPr>
  </w:style>
  <w:style w:type="character" w:customStyle="1" w:styleId="25">
    <w:name w:val="???? ????2"/>
    <w:basedOn w:val="af6"/>
    <w:rsid w:val="00217A82"/>
    <w:rPr>
      <w:lang w:val="en-US"/>
    </w:rPr>
  </w:style>
  <w:style w:type="character" w:customStyle="1" w:styleId="-">
    <w:name w:val="????????-??????"/>
    <w:basedOn w:val="af6"/>
    <w:rsid w:val="00217A82"/>
    <w:rPr>
      <w:color w:val="0000FF"/>
      <w:u w:val="single"/>
    </w:rPr>
  </w:style>
  <w:style w:type="character" w:customStyle="1" w:styleId="af8">
    <w:name w:val="????? ????????"/>
    <w:basedOn w:val="af6"/>
    <w:rsid w:val="00217A82"/>
  </w:style>
  <w:style w:type="character" w:customStyle="1" w:styleId="-0">
    <w:name w:val="Интернет-ссылка"/>
    <w:uiPriority w:val="99"/>
    <w:qFormat/>
    <w:rsid w:val="00217A82"/>
    <w:rPr>
      <w:color w:val="000080"/>
      <w:u w:val="single"/>
    </w:rPr>
  </w:style>
  <w:style w:type="paragraph" w:customStyle="1" w:styleId="af9">
    <w:name w:val="Заголовок"/>
    <w:basedOn w:val="a0"/>
    <w:next w:val="a7"/>
    <w:qFormat/>
    <w:rsid w:val="00217A82"/>
    <w:pPr>
      <w:jc w:val="center"/>
    </w:pPr>
    <w:rPr>
      <w:kern w:val="0"/>
      <w:sz w:val="28"/>
      <w:szCs w:val="28"/>
    </w:rPr>
  </w:style>
  <w:style w:type="paragraph" w:styleId="afa">
    <w:name w:val="List"/>
    <w:basedOn w:val="a7"/>
    <w:rsid w:val="00217A82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12">
    <w:name w:val="index 1"/>
    <w:basedOn w:val="a"/>
    <w:next w:val="a"/>
    <w:autoRedefine/>
    <w:semiHidden/>
    <w:rsid w:val="00217A82"/>
    <w:pPr>
      <w:ind w:left="240" w:hanging="240"/>
    </w:pPr>
  </w:style>
  <w:style w:type="paragraph" w:styleId="afb">
    <w:name w:val="index heading"/>
    <w:basedOn w:val="a0"/>
    <w:qFormat/>
    <w:rsid w:val="00217A82"/>
    <w:rPr>
      <w:rFonts w:hAnsi="Mangal"/>
      <w:kern w:val="0"/>
    </w:rPr>
  </w:style>
  <w:style w:type="paragraph" w:customStyle="1" w:styleId="afc">
    <w:name w:val="Центр"/>
    <w:basedOn w:val="a0"/>
    <w:link w:val="afd"/>
    <w:rsid w:val="00217A82"/>
    <w:pPr>
      <w:jc w:val="center"/>
    </w:pPr>
    <w:rPr>
      <w:kern w:val="0"/>
      <w:sz w:val="28"/>
      <w:szCs w:val="28"/>
    </w:rPr>
  </w:style>
  <w:style w:type="character" w:customStyle="1" w:styleId="afd">
    <w:name w:val="Центр Знак"/>
    <w:basedOn w:val="a1"/>
    <w:link w:val="afc"/>
    <w:rsid w:val="00217A8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TimesNewRoman">
    <w:name w:val="Стиль Заголовок 2 + Times New Roman По ширине"/>
    <w:basedOn w:val="2"/>
    <w:rsid w:val="00217A82"/>
    <w:pPr>
      <w:numPr>
        <w:ilvl w:val="0"/>
      </w:numPr>
      <w:spacing w:after="240"/>
      <w:jc w:val="both"/>
      <w:outlineLvl w:val="9"/>
    </w:pPr>
    <w:rPr>
      <w:rFonts w:ascii="Times New Roman" w:hAnsi="Times New Roman" w:cs="Times New Roman"/>
    </w:rPr>
  </w:style>
  <w:style w:type="paragraph" w:styleId="afe">
    <w:name w:val="Document Map"/>
    <w:basedOn w:val="a0"/>
    <w:link w:val="aff"/>
    <w:rsid w:val="00217A82"/>
    <w:rPr>
      <w:rFonts w:ascii="Tahoma" w:hAnsi="Tahoma" w:cs="Tahoma"/>
      <w:kern w:val="0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217A82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0"/>
    <w:qFormat/>
    <w:rsid w:val="00217A82"/>
    <w:rPr>
      <w:kern w:val="0"/>
    </w:rPr>
  </w:style>
  <w:style w:type="paragraph" w:customStyle="1" w:styleId="aff1">
    <w:name w:val="Заголовок таблицы"/>
    <w:basedOn w:val="aff0"/>
    <w:qFormat/>
    <w:rsid w:val="00217A82"/>
    <w:pPr>
      <w:jc w:val="center"/>
    </w:pPr>
    <w:rPr>
      <w:b/>
      <w:bCs/>
    </w:rPr>
  </w:style>
  <w:style w:type="paragraph" w:customStyle="1" w:styleId="aff2">
    <w:name w:val="Содержимое врезки"/>
    <w:basedOn w:val="a7"/>
    <w:qFormat/>
    <w:rsid w:val="00217A8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3">
    <w:name w:val="Знак1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217A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">
    <w:name w:val="c"/>
    <w:basedOn w:val="a"/>
    <w:rsid w:val="00217A82"/>
    <w:pPr>
      <w:spacing w:before="100" w:beforeAutospacing="1" w:after="100" w:afterAutospacing="1"/>
    </w:pPr>
  </w:style>
  <w:style w:type="paragraph" w:customStyle="1" w:styleId="aff4">
    <w:name w:val="Обычный + по ширине"/>
    <w:aliases w:val="Первая строка:  1,25 см"/>
    <w:basedOn w:val="a"/>
    <w:rsid w:val="00217A82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4">
    <w:name w:val="Знак Знак1"/>
    <w:basedOn w:val="a"/>
    <w:rsid w:val="00217A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Обычный1"/>
    <w:rsid w:val="00217A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217A82"/>
    <w:rPr>
      <w:sz w:val="24"/>
      <w:szCs w:val="24"/>
      <w:lang w:val="ru-RU" w:eastAsia="ru-RU" w:bidi="ar-SA"/>
    </w:rPr>
  </w:style>
  <w:style w:type="character" w:styleId="aff5">
    <w:name w:val="FollowedHyperlink"/>
    <w:basedOn w:val="a1"/>
    <w:qFormat/>
    <w:rsid w:val="00217A82"/>
    <w:rPr>
      <w:color w:val="800080"/>
      <w:u w:val="single"/>
    </w:rPr>
  </w:style>
  <w:style w:type="paragraph" w:customStyle="1" w:styleId="aff6">
    <w:name w:val="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6">
    <w:name w:val="Основной шрифт абзаца1"/>
    <w:rsid w:val="00217A82"/>
  </w:style>
  <w:style w:type="paragraph" w:customStyle="1" w:styleId="17">
    <w:name w:val="Название1"/>
    <w:basedOn w:val="a"/>
    <w:qFormat/>
    <w:rsid w:val="00217A8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qFormat/>
    <w:rsid w:val="00217A82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9">
    <w:name w:val="Знак Знак Знак Знак Знак Знак Знак1 Знак Знак Знак"/>
    <w:basedOn w:val="a"/>
    <w:rsid w:val="00217A8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7">
    <w:name w:val="Прижатый влево"/>
    <w:basedOn w:val="a"/>
    <w:next w:val="a"/>
    <w:rsid w:val="00217A82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WW8Num13z0">
    <w:name w:val="WW8Num13z0"/>
    <w:rsid w:val="00217A82"/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rsid w:val="00217A8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нум список 1"/>
    <w:basedOn w:val="a"/>
    <w:rsid w:val="00217A82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apple-converted-space">
    <w:name w:val="apple-converted-space"/>
    <w:basedOn w:val="a1"/>
    <w:qFormat/>
    <w:rsid w:val="00217A82"/>
  </w:style>
  <w:style w:type="paragraph" w:styleId="aff9">
    <w:name w:val="No Spacing"/>
    <w:link w:val="affa"/>
    <w:qFormat/>
    <w:rsid w:val="00217A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марк список 1"/>
    <w:basedOn w:val="a"/>
    <w:rsid w:val="00217A8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217A82"/>
    <w:pPr>
      <w:spacing w:before="100" w:beforeAutospacing="1" w:after="100" w:afterAutospacing="1"/>
    </w:pPr>
  </w:style>
  <w:style w:type="character" w:styleId="affb">
    <w:name w:val="Emphasis"/>
    <w:basedOn w:val="a1"/>
    <w:qFormat/>
    <w:rsid w:val="00217A82"/>
    <w:rPr>
      <w:i/>
      <w:iCs/>
    </w:rPr>
  </w:style>
  <w:style w:type="paragraph" w:styleId="affc">
    <w:name w:val="Balloon Text"/>
    <w:basedOn w:val="a"/>
    <w:link w:val="affd"/>
    <w:qFormat/>
    <w:rsid w:val="00217A82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1"/>
    <w:link w:val="affc"/>
    <w:qFormat/>
    <w:rsid w:val="00217A82"/>
    <w:rPr>
      <w:rFonts w:ascii="Tahoma" w:eastAsia="Times New Roman" w:hAnsi="Tahoma" w:cs="Tahoma"/>
      <w:sz w:val="16"/>
      <w:szCs w:val="16"/>
      <w:lang w:eastAsia="ru-RU"/>
    </w:rPr>
  </w:style>
  <w:style w:type="paragraph" w:styleId="1c">
    <w:name w:val="toc 1"/>
    <w:basedOn w:val="a"/>
    <w:next w:val="a"/>
    <w:autoRedefine/>
    <w:rsid w:val="00217A82"/>
  </w:style>
  <w:style w:type="character" w:styleId="affe">
    <w:name w:val="annotation reference"/>
    <w:rsid w:val="00217A82"/>
    <w:rPr>
      <w:sz w:val="16"/>
      <w:szCs w:val="16"/>
    </w:rPr>
  </w:style>
  <w:style w:type="paragraph" w:styleId="afff">
    <w:name w:val="annotation text"/>
    <w:basedOn w:val="a"/>
    <w:link w:val="afff0"/>
    <w:rsid w:val="00217A82"/>
    <w:rPr>
      <w:sz w:val="20"/>
      <w:szCs w:val="20"/>
    </w:rPr>
  </w:style>
  <w:style w:type="character" w:customStyle="1" w:styleId="afff0">
    <w:name w:val="Текст примечания Знак"/>
    <w:basedOn w:val="a1"/>
    <w:link w:val="afff"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rsid w:val="00217A82"/>
    <w:rPr>
      <w:b/>
      <w:bCs/>
    </w:rPr>
  </w:style>
  <w:style w:type="character" w:customStyle="1" w:styleId="afff2">
    <w:name w:val="Тема примечания Знак"/>
    <w:basedOn w:val="afff0"/>
    <w:link w:val="afff1"/>
    <w:rsid w:val="00217A82"/>
    <w:rPr>
      <w:b/>
      <w:bCs/>
    </w:rPr>
  </w:style>
  <w:style w:type="paragraph" w:styleId="afff3">
    <w:name w:val="footnote text"/>
    <w:basedOn w:val="a"/>
    <w:link w:val="afff4"/>
    <w:rsid w:val="00217A82"/>
    <w:rPr>
      <w:sz w:val="20"/>
      <w:szCs w:val="20"/>
    </w:rPr>
  </w:style>
  <w:style w:type="character" w:customStyle="1" w:styleId="afff4">
    <w:name w:val="Текст сноски Знак"/>
    <w:basedOn w:val="a1"/>
    <w:link w:val="afff3"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5">
    <w:name w:val="footnote reference"/>
    <w:rsid w:val="00217A82"/>
    <w:rPr>
      <w:vertAlign w:val="superscript"/>
    </w:rPr>
  </w:style>
  <w:style w:type="paragraph" w:styleId="36">
    <w:name w:val="toc 3"/>
    <w:basedOn w:val="a"/>
    <w:next w:val="a"/>
    <w:autoRedefine/>
    <w:rsid w:val="00217A82"/>
    <w:pPr>
      <w:tabs>
        <w:tab w:val="right" w:leader="dot" w:pos="9345"/>
      </w:tabs>
      <w:ind w:firstLine="360"/>
    </w:pPr>
  </w:style>
  <w:style w:type="paragraph" w:customStyle="1" w:styleId="afff6">
    <w:name w:val="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WW8Num2z1">
    <w:name w:val="WW8Num2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217A82"/>
  </w:style>
  <w:style w:type="character" w:customStyle="1" w:styleId="WW8Num3z0">
    <w:name w:val="WW8Num3z0"/>
    <w:rsid w:val="00217A82"/>
    <w:rPr>
      <w:rFonts w:ascii="Symbol" w:hAnsi="Symbol" w:cs="Symbol"/>
    </w:rPr>
  </w:style>
  <w:style w:type="character" w:customStyle="1" w:styleId="WW8Num3z1">
    <w:name w:val="WW8Num3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217A82"/>
    <w:rPr>
      <w:rFonts w:ascii="Symbol" w:hAnsi="Symbol" w:cs="Symbol"/>
    </w:rPr>
  </w:style>
  <w:style w:type="character" w:customStyle="1" w:styleId="WW8Num5z0">
    <w:name w:val="WW8Num5z0"/>
    <w:rsid w:val="00217A82"/>
    <w:rPr>
      <w:rFonts w:ascii="Symbol" w:hAnsi="Symbol" w:cs="OpenSymbol"/>
    </w:rPr>
  </w:style>
  <w:style w:type="character" w:customStyle="1" w:styleId="WW8Num7z0">
    <w:name w:val="WW8Num7z0"/>
    <w:rsid w:val="00217A82"/>
    <w:rPr>
      <w:rFonts w:ascii="Symbol" w:hAnsi="Symbol" w:cs="OpenSymbol"/>
    </w:rPr>
  </w:style>
  <w:style w:type="character" w:customStyle="1" w:styleId="WW8Num8z0">
    <w:name w:val="WW8Num8z0"/>
    <w:rsid w:val="00217A82"/>
    <w:rPr>
      <w:rFonts w:ascii="Symbol" w:hAnsi="Symbol" w:cs="OpenSymbol"/>
    </w:rPr>
  </w:style>
  <w:style w:type="character" w:customStyle="1" w:styleId="WW8Num9z0">
    <w:name w:val="WW8Num9z0"/>
    <w:rsid w:val="00217A82"/>
    <w:rPr>
      <w:rFonts w:ascii="Symbol" w:hAnsi="Symbol" w:cs="OpenSymbol"/>
    </w:rPr>
  </w:style>
  <w:style w:type="character" w:customStyle="1" w:styleId="WW8Num10z0">
    <w:name w:val="WW8Num10z0"/>
    <w:rsid w:val="00217A82"/>
    <w:rPr>
      <w:b/>
      <w:i w:val="0"/>
    </w:rPr>
  </w:style>
  <w:style w:type="character" w:customStyle="1" w:styleId="41">
    <w:name w:val="Основной шрифт абзаца4"/>
    <w:rsid w:val="00217A82"/>
  </w:style>
  <w:style w:type="character" w:customStyle="1" w:styleId="WW-Absatz-Standardschriftart11">
    <w:name w:val="WW-Absatz-Standardschriftart11"/>
    <w:rsid w:val="00217A82"/>
  </w:style>
  <w:style w:type="character" w:customStyle="1" w:styleId="WW8Num11z0">
    <w:name w:val="WW8Num11z0"/>
    <w:rsid w:val="00217A82"/>
    <w:rPr>
      <w:rFonts w:ascii="Symbol" w:hAnsi="Symbol" w:cs="OpenSymbol"/>
    </w:rPr>
  </w:style>
  <w:style w:type="character" w:customStyle="1" w:styleId="WW-Absatz-Standardschriftart">
    <w:name w:val="WW-Absatz-Standardschriftart"/>
    <w:rsid w:val="00217A82"/>
  </w:style>
  <w:style w:type="character" w:customStyle="1" w:styleId="WW-Absatz-Standardschriftart1">
    <w:name w:val="WW-Absatz-Standardschriftart1"/>
    <w:rsid w:val="00217A82"/>
  </w:style>
  <w:style w:type="character" w:customStyle="1" w:styleId="WW-Absatz-Standardschriftart112">
    <w:name w:val="WW-Absatz-Standardschriftart112"/>
    <w:rsid w:val="00217A82"/>
  </w:style>
  <w:style w:type="character" w:customStyle="1" w:styleId="37">
    <w:name w:val="Основной шрифт абзаца3"/>
    <w:rsid w:val="00217A82"/>
  </w:style>
  <w:style w:type="character" w:customStyle="1" w:styleId="WW-Absatz-Standardschriftart111">
    <w:name w:val="WW-Absatz-Standardschriftart111"/>
    <w:rsid w:val="00217A82"/>
  </w:style>
  <w:style w:type="character" w:customStyle="1" w:styleId="26">
    <w:name w:val="Основной шрифт абзаца2"/>
    <w:rsid w:val="00217A82"/>
  </w:style>
  <w:style w:type="character" w:customStyle="1" w:styleId="WW-Absatz-Standardschriftart1111">
    <w:name w:val="WW-Absatz-Standardschriftart1111"/>
    <w:rsid w:val="00217A82"/>
  </w:style>
  <w:style w:type="character" w:customStyle="1" w:styleId="WW-Absatz-Standardschriftart11111">
    <w:name w:val="WW-Absatz-Standardschriftart11111"/>
    <w:rsid w:val="00217A82"/>
  </w:style>
  <w:style w:type="character" w:customStyle="1" w:styleId="WW-Absatz-Standardschriftart111111">
    <w:name w:val="WW-Absatz-Standardschriftart111111"/>
    <w:rsid w:val="00217A82"/>
  </w:style>
  <w:style w:type="character" w:customStyle="1" w:styleId="WW-Absatz-Standardschriftart1111111">
    <w:name w:val="WW-Absatz-Standardschriftart1111111"/>
    <w:rsid w:val="00217A82"/>
  </w:style>
  <w:style w:type="character" w:customStyle="1" w:styleId="WW-Absatz-Standardschriftart11111111">
    <w:name w:val="WW-Absatz-Standardschriftart11111111"/>
    <w:rsid w:val="00217A82"/>
  </w:style>
  <w:style w:type="character" w:customStyle="1" w:styleId="WW-Absatz-Standardschriftart111111111">
    <w:name w:val="WW-Absatz-Standardschriftart111111111"/>
    <w:rsid w:val="00217A82"/>
  </w:style>
  <w:style w:type="character" w:customStyle="1" w:styleId="WW-Absatz-Standardschriftart1111111111">
    <w:name w:val="WW-Absatz-Standardschriftart1111111111"/>
    <w:rsid w:val="00217A82"/>
  </w:style>
  <w:style w:type="character" w:customStyle="1" w:styleId="WW-Absatz-Standardschriftart11111111111">
    <w:name w:val="WW-Absatz-Standardschriftart11111111111"/>
    <w:rsid w:val="00217A82"/>
  </w:style>
  <w:style w:type="character" w:customStyle="1" w:styleId="WW-Absatz-Standardschriftart111111111111">
    <w:name w:val="WW-Absatz-Standardschriftart111111111111"/>
    <w:rsid w:val="00217A82"/>
  </w:style>
  <w:style w:type="character" w:customStyle="1" w:styleId="WW-Absatz-Standardschriftart1111111111111">
    <w:name w:val="WW-Absatz-Standardschriftart1111111111111"/>
    <w:rsid w:val="00217A82"/>
  </w:style>
  <w:style w:type="character" w:customStyle="1" w:styleId="WW-Absatz-Standardschriftart11111111111111">
    <w:name w:val="WW-Absatz-Standardschriftart11111111111111"/>
    <w:rsid w:val="00217A82"/>
  </w:style>
  <w:style w:type="character" w:customStyle="1" w:styleId="WW8Num4z1">
    <w:name w:val="WW8Num4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217A82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217A82"/>
  </w:style>
  <w:style w:type="character" w:customStyle="1" w:styleId="WW-Absatz-Standardschriftart1111111111111111">
    <w:name w:val="WW-Absatz-Standardschriftart1111111111111111"/>
    <w:rsid w:val="00217A82"/>
  </w:style>
  <w:style w:type="character" w:customStyle="1" w:styleId="WW-Absatz-Standardschriftart11111111111111111">
    <w:name w:val="WW-Absatz-Standardschriftart11111111111111111"/>
    <w:rsid w:val="00217A82"/>
  </w:style>
  <w:style w:type="character" w:customStyle="1" w:styleId="WW-Absatz-Standardschriftart111111111111111111">
    <w:name w:val="WW-Absatz-Standardschriftart111111111111111111"/>
    <w:rsid w:val="00217A82"/>
  </w:style>
  <w:style w:type="character" w:customStyle="1" w:styleId="WW8Num4z2">
    <w:name w:val="WW8Num4z2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217A82"/>
  </w:style>
  <w:style w:type="character" w:customStyle="1" w:styleId="WW8Num6z1">
    <w:name w:val="WW8Num6z1"/>
    <w:rsid w:val="00217A82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217A82"/>
  </w:style>
  <w:style w:type="character" w:customStyle="1" w:styleId="WW8Num1z1">
    <w:name w:val="WW8Num1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217A82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217A82"/>
    <w:rPr>
      <w:rFonts w:ascii="Symbol" w:hAnsi="Symbol" w:cs="Symbol"/>
    </w:rPr>
  </w:style>
  <w:style w:type="character" w:customStyle="1" w:styleId="WW8Num14z1">
    <w:name w:val="WW8Num14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217A82"/>
    <w:rPr>
      <w:rFonts w:ascii="Wingdings" w:hAnsi="Wingdings" w:cs="Wingdings"/>
    </w:rPr>
  </w:style>
  <w:style w:type="character" w:customStyle="1" w:styleId="WW8Num21z1">
    <w:name w:val="WW8Num21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217A82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217A82"/>
    <w:rPr>
      <w:b/>
      <w:i w:val="0"/>
    </w:rPr>
  </w:style>
  <w:style w:type="character" w:customStyle="1" w:styleId="WW8Num27z1">
    <w:name w:val="WW8Num27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d">
    <w:name w:val="Знак примечания1"/>
    <w:rsid w:val="00217A82"/>
    <w:rPr>
      <w:sz w:val="16"/>
      <w:szCs w:val="16"/>
    </w:rPr>
  </w:style>
  <w:style w:type="character" w:customStyle="1" w:styleId="afff7">
    <w:name w:val="Цветовое выделение"/>
    <w:rsid w:val="00217A82"/>
    <w:rPr>
      <w:b/>
      <w:bCs/>
      <w:color w:val="000080"/>
    </w:rPr>
  </w:style>
  <w:style w:type="character" w:customStyle="1" w:styleId="afff8">
    <w:name w:val="Маркеры списка"/>
    <w:rsid w:val="00217A82"/>
    <w:rPr>
      <w:rFonts w:ascii="OpenSymbol" w:eastAsia="OpenSymbol" w:hAnsi="OpenSymbol" w:cs="OpenSymbol"/>
    </w:rPr>
  </w:style>
  <w:style w:type="character" w:customStyle="1" w:styleId="afff9">
    <w:name w:val="Символ нумерации"/>
    <w:rsid w:val="00217A82"/>
  </w:style>
  <w:style w:type="character" w:customStyle="1" w:styleId="FontStyle17">
    <w:name w:val="Font Style17"/>
    <w:rsid w:val="00217A82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217A82"/>
    <w:rPr>
      <w:rFonts w:ascii="Times New Roman" w:hAnsi="Times New Roman" w:cs="Times New Roman"/>
      <w:i/>
      <w:iCs/>
      <w:sz w:val="26"/>
      <w:szCs w:val="26"/>
    </w:rPr>
  </w:style>
  <w:style w:type="paragraph" w:customStyle="1" w:styleId="42">
    <w:name w:val="Название4"/>
    <w:basedOn w:val="af9"/>
    <w:next w:val="afffa"/>
    <w:rsid w:val="00217A82"/>
    <w:pPr>
      <w:keepNext/>
      <w:suppressAutoHyphens/>
      <w:autoSpaceDN/>
      <w:adjustRightInd/>
      <w:spacing w:before="240" w:after="120"/>
      <w:jc w:val="left"/>
    </w:pPr>
    <w:rPr>
      <w:rFonts w:ascii="Arial" w:eastAsia="SimSun" w:hAnsi="Arial" w:cs="Tahoma"/>
      <w:lang w:eastAsia="ar-SA"/>
    </w:rPr>
  </w:style>
  <w:style w:type="paragraph" w:styleId="afffa">
    <w:name w:val="Subtitle"/>
    <w:basedOn w:val="af9"/>
    <w:next w:val="a7"/>
    <w:link w:val="afffb"/>
    <w:qFormat/>
    <w:rsid w:val="00217A82"/>
    <w:pPr>
      <w:keepNext/>
      <w:suppressAutoHyphens/>
      <w:autoSpaceDN/>
      <w:adjustRightInd/>
      <w:spacing w:before="240" w:after="120"/>
    </w:pPr>
    <w:rPr>
      <w:rFonts w:ascii="Arial" w:eastAsia="SimSun" w:hAnsi="Arial" w:cs="Tahoma"/>
      <w:i/>
      <w:iCs/>
      <w:lang w:eastAsia="ar-SA"/>
    </w:rPr>
  </w:style>
  <w:style w:type="character" w:customStyle="1" w:styleId="afffb">
    <w:name w:val="Подзаголовок Знак"/>
    <w:basedOn w:val="a1"/>
    <w:link w:val="afffa"/>
    <w:rsid w:val="00217A82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43">
    <w:name w:val="Указатель4"/>
    <w:basedOn w:val="a"/>
    <w:rsid w:val="00217A82"/>
    <w:pPr>
      <w:suppressLineNumbers/>
    </w:pPr>
    <w:rPr>
      <w:rFonts w:cs="Mangal"/>
      <w:lang w:eastAsia="ar-SA"/>
    </w:rPr>
  </w:style>
  <w:style w:type="paragraph" w:styleId="afffc">
    <w:name w:val="List Paragraph"/>
    <w:basedOn w:val="a"/>
    <w:uiPriority w:val="99"/>
    <w:qFormat/>
    <w:rsid w:val="00217A8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8">
    <w:name w:val="Название3"/>
    <w:basedOn w:val="a"/>
    <w:rsid w:val="00217A82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"/>
    <w:rsid w:val="00217A82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7">
    <w:name w:val="Название2"/>
    <w:basedOn w:val="a"/>
    <w:uiPriority w:val="99"/>
    <w:qFormat/>
    <w:rsid w:val="00217A82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217A82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217A82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9">
    <w:name w:val="Текст примечания2"/>
    <w:basedOn w:val="a"/>
    <w:rsid w:val="00217A82"/>
    <w:rPr>
      <w:sz w:val="20"/>
      <w:szCs w:val="20"/>
      <w:lang w:eastAsia="ar-SA"/>
    </w:rPr>
  </w:style>
  <w:style w:type="paragraph" w:styleId="afffd">
    <w:name w:val="Revision"/>
    <w:uiPriority w:val="99"/>
    <w:rsid w:val="00217A8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217A82"/>
    <w:pPr>
      <w:keepNext/>
      <w:widowControl w:val="0"/>
      <w:suppressAutoHyphens/>
      <w:autoSpaceDE w:val="0"/>
      <w:spacing w:before="240" w:after="60"/>
    </w:pPr>
    <w:rPr>
      <w:rFonts w:ascii="Arial" w:eastAsia="Arial" w:hAnsi="Arial" w:cs="Arial"/>
      <w:lang w:eastAsia="ar-SA"/>
    </w:rPr>
  </w:style>
  <w:style w:type="paragraph" w:customStyle="1" w:styleId="Style8">
    <w:name w:val="Style8"/>
    <w:basedOn w:val="a"/>
    <w:rsid w:val="00217A82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217A82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Style15">
    <w:name w:val="Style15"/>
    <w:basedOn w:val="a"/>
    <w:rsid w:val="00217A82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afffe">
    <w:name w:val="Знак Знак Знак Знак Знак Знак Знак Знак Знак Знак Знак Знак Знак Знак Знак"/>
    <w:basedOn w:val="a"/>
    <w:rsid w:val="00217A82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">
    <w:name w:val="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0">
    <w:name w:val="Plain Text"/>
    <w:basedOn w:val="a"/>
    <w:link w:val="affff1"/>
    <w:unhideWhenUsed/>
    <w:rsid w:val="00217A82"/>
    <w:rPr>
      <w:rFonts w:ascii="Courier New" w:hAnsi="Courier New"/>
      <w:sz w:val="20"/>
      <w:szCs w:val="20"/>
    </w:rPr>
  </w:style>
  <w:style w:type="character" w:customStyle="1" w:styleId="affff1">
    <w:name w:val="Текст Знак"/>
    <w:basedOn w:val="a1"/>
    <w:link w:val="affff0"/>
    <w:rsid w:val="00217A8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3">
    <w:name w:val="Основной текст с отступом 21"/>
    <w:basedOn w:val="a"/>
    <w:rsid w:val="00217A82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Style1">
    <w:name w:val="Style1"/>
    <w:basedOn w:val="a"/>
    <w:rsid w:val="00217A8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1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1"/>
    <w:rsid w:val="00217A8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2">
    <w:name w:val="Знак Знак Знак Знак Знак Знак Знак Знак Знак Знак Знак Знак Знак"/>
    <w:basedOn w:val="a"/>
    <w:rsid w:val="00217A8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217A8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f">
    <w:name w:val="заголовок 1"/>
    <w:basedOn w:val="a"/>
    <w:next w:val="a"/>
    <w:rsid w:val="00217A82"/>
    <w:pPr>
      <w:keepNext/>
      <w:widowControl w:val="0"/>
    </w:pPr>
    <w:rPr>
      <w:sz w:val="28"/>
      <w:szCs w:val="20"/>
    </w:rPr>
  </w:style>
  <w:style w:type="paragraph" w:customStyle="1" w:styleId="220">
    <w:name w:val="Основной текст с отступом 22"/>
    <w:basedOn w:val="a"/>
    <w:rsid w:val="00217A82"/>
    <w:pPr>
      <w:widowControl w:val="0"/>
      <w:ind w:firstLine="720"/>
      <w:jc w:val="both"/>
    </w:pPr>
    <w:rPr>
      <w:sz w:val="28"/>
      <w:szCs w:val="20"/>
    </w:rPr>
  </w:style>
  <w:style w:type="paragraph" w:customStyle="1" w:styleId="2a">
    <w:name w:val="заголовок 2"/>
    <w:basedOn w:val="a"/>
    <w:next w:val="a"/>
    <w:rsid w:val="00217A82"/>
    <w:pPr>
      <w:keepNext/>
      <w:widowControl w:val="0"/>
      <w:jc w:val="both"/>
    </w:pPr>
    <w:rPr>
      <w:sz w:val="28"/>
      <w:szCs w:val="20"/>
    </w:rPr>
  </w:style>
  <w:style w:type="character" w:customStyle="1" w:styleId="affff3">
    <w:name w:val="номер страницы"/>
    <w:basedOn w:val="affff4"/>
    <w:rsid w:val="00217A82"/>
  </w:style>
  <w:style w:type="character" w:customStyle="1" w:styleId="affff4">
    <w:name w:val="Основной шрифт"/>
    <w:rsid w:val="00217A82"/>
  </w:style>
  <w:style w:type="paragraph" w:customStyle="1" w:styleId="320">
    <w:name w:val="Основной текст 32"/>
    <w:basedOn w:val="a"/>
    <w:rsid w:val="00217A82"/>
    <w:pPr>
      <w:widowControl w:val="0"/>
      <w:jc w:val="both"/>
    </w:pPr>
    <w:rPr>
      <w:b/>
      <w:sz w:val="28"/>
      <w:szCs w:val="20"/>
    </w:rPr>
  </w:style>
  <w:style w:type="paragraph" w:customStyle="1" w:styleId="1f0">
    <w:name w:val="Текст1"/>
    <w:basedOn w:val="a"/>
    <w:rsid w:val="00217A82"/>
    <w:rPr>
      <w:rFonts w:ascii="Courier New" w:hAnsi="Courier New"/>
      <w:sz w:val="20"/>
      <w:szCs w:val="20"/>
    </w:rPr>
  </w:style>
  <w:style w:type="paragraph" w:customStyle="1" w:styleId="312">
    <w:name w:val="Основной текст с отступом 31"/>
    <w:basedOn w:val="a"/>
    <w:rsid w:val="00217A82"/>
    <w:pPr>
      <w:ind w:firstLine="426"/>
      <w:jc w:val="both"/>
    </w:pPr>
    <w:rPr>
      <w:szCs w:val="20"/>
    </w:rPr>
  </w:style>
  <w:style w:type="character" w:customStyle="1" w:styleId="1f1">
    <w:name w:val="Гиперссылка1"/>
    <w:rsid w:val="00217A82"/>
    <w:rPr>
      <w:color w:val="0000FF"/>
      <w:u w:val="single"/>
    </w:rPr>
  </w:style>
  <w:style w:type="paragraph" w:customStyle="1" w:styleId="Iauiue">
    <w:name w:val="Iau?iue"/>
    <w:rsid w:val="00217A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217A82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217A82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217A8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217A82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217A82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217A82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217A82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217A82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217A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217A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217A82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217A82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217A82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217A82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217A82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217A8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ffff5">
    <w:name w:val="caption"/>
    <w:basedOn w:val="a"/>
    <w:next w:val="a"/>
    <w:qFormat/>
    <w:rsid w:val="00217A82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217A82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217A8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ffff6">
    <w:name w:val="Block Text"/>
    <w:basedOn w:val="a"/>
    <w:qFormat/>
    <w:rsid w:val="00217A82"/>
    <w:pPr>
      <w:ind w:left="567" w:right="-1333" w:firstLine="851"/>
      <w:jc w:val="both"/>
    </w:pPr>
    <w:rPr>
      <w:sz w:val="28"/>
      <w:szCs w:val="20"/>
    </w:rPr>
  </w:style>
  <w:style w:type="character" w:styleId="affff7">
    <w:name w:val="Subtle Reference"/>
    <w:uiPriority w:val="31"/>
    <w:qFormat/>
    <w:rsid w:val="00217A82"/>
    <w:rPr>
      <w:smallCaps/>
      <w:color w:val="C0504D"/>
      <w:u w:val="single"/>
    </w:rPr>
  </w:style>
  <w:style w:type="character" w:styleId="affff8">
    <w:name w:val="Intense Reference"/>
    <w:uiPriority w:val="32"/>
    <w:qFormat/>
    <w:rsid w:val="00217A82"/>
    <w:rPr>
      <w:b/>
      <w:bCs/>
      <w:smallCaps/>
      <w:color w:val="C0504D"/>
      <w:spacing w:val="5"/>
      <w:u w:val="single"/>
    </w:rPr>
  </w:style>
  <w:style w:type="paragraph" w:customStyle="1" w:styleId="2b">
    <w:name w:val="Список2"/>
    <w:basedOn w:val="a"/>
    <w:rsid w:val="00217A82"/>
    <w:pPr>
      <w:tabs>
        <w:tab w:val="num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fn1r">
    <w:name w:val="fn1r"/>
    <w:basedOn w:val="a"/>
    <w:rsid w:val="00217A82"/>
    <w:pPr>
      <w:spacing w:before="100" w:beforeAutospacing="1" w:after="100" w:afterAutospacing="1"/>
    </w:pPr>
  </w:style>
  <w:style w:type="paragraph" w:customStyle="1" w:styleId="fn2r">
    <w:name w:val="fn2r"/>
    <w:basedOn w:val="a"/>
    <w:rsid w:val="00217A82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217A82"/>
    <w:pPr>
      <w:spacing w:before="100" w:beforeAutospacing="1" w:after="100" w:afterAutospacing="1"/>
    </w:pPr>
  </w:style>
  <w:style w:type="paragraph" w:customStyle="1" w:styleId="Heading">
    <w:name w:val="Heading"/>
    <w:rsid w:val="00217A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2">
    <w:name w:val="Без интервала1"/>
    <w:rsid w:val="00217A8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2">
    <w:name w:val="Основной шрифт абзаца5"/>
    <w:rsid w:val="00217A82"/>
  </w:style>
  <w:style w:type="paragraph" w:customStyle="1" w:styleId="53">
    <w:name w:val="Название5"/>
    <w:basedOn w:val="a"/>
    <w:rsid w:val="00217A82"/>
    <w:pPr>
      <w:widowControl w:val="0"/>
      <w:suppressLineNumbers/>
      <w:suppressAutoHyphens/>
      <w:autoSpaceDE w:val="0"/>
      <w:spacing w:before="120" w:after="120"/>
    </w:pPr>
    <w:rPr>
      <w:rFonts w:ascii="font77" w:eastAsia="font77" w:hAnsi="font77" w:cs="Tahoma"/>
      <w:i/>
      <w:iCs/>
      <w:lang w:bidi="ru-RU"/>
    </w:rPr>
  </w:style>
  <w:style w:type="paragraph" w:customStyle="1" w:styleId="54">
    <w:name w:val="Указатель5"/>
    <w:basedOn w:val="a"/>
    <w:rsid w:val="00217A82"/>
    <w:pPr>
      <w:widowControl w:val="0"/>
      <w:suppressLineNumbers/>
      <w:suppressAutoHyphens/>
      <w:autoSpaceDE w:val="0"/>
    </w:pPr>
    <w:rPr>
      <w:rFonts w:ascii="font77" w:eastAsia="font77" w:hAnsi="font77" w:cs="Tahoma"/>
      <w:lang w:bidi="ru-RU"/>
    </w:rPr>
  </w:style>
  <w:style w:type="paragraph" w:customStyle="1" w:styleId="ConsPlusCell">
    <w:name w:val="ConsPlusCell"/>
    <w:basedOn w:val="a"/>
    <w:rsid w:val="00217A82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217A82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table" w:styleId="affff9">
    <w:name w:val="Table Elegant"/>
    <w:basedOn w:val="a2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Абзац списка1"/>
    <w:basedOn w:val="a"/>
    <w:rsid w:val="00217A82"/>
    <w:pPr>
      <w:ind w:left="720"/>
    </w:pPr>
    <w:rPr>
      <w:rFonts w:eastAsia="Calibri"/>
    </w:rPr>
  </w:style>
  <w:style w:type="paragraph" w:customStyle="1" w:styleId="BodyTextIndent22">
    <w:name w:val="Body Text Indent 22"/>
    <w:basedOn w:val="a"/>
    <w:rsid w:val="00217A82"/>
    <w:pPr>
      <w:widowControl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217A82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BodyText31">
    <w:name w:val="Body Text 31"/>
    <w:basedOn w:val="a"/>
    <w:rsid w:val="00217A82"/>
    <w:pPr>
      <w:widowControl w:val="0"/>
      <w:jc w:val="both"/>
    </w:pPr>
    <w:rPr>
      <w:b/>
      <w:bCs/>
      <w:sz w:val="28"/>
      <w:szCs w:val="28"/>
    </w:rPr>
  </w:style>
  <w:style w:type="paragraph" w:customStyle="1" w:styleId="PlainText2">
    <w:name w:val="Plain Text2"/>
    <w:basedOn w:val="a"/>
    <w:rsid w:val="00217A82"/>
    <w:rPr>
      <w:rFonts w:ascii="Courier New" w:hAnsi="Courier New" w:cs="Courier New"/>
      <w:sz w:val="20"/>
      <w:szCs w:val="20"/>
    </w:rPr>
  </w:style>
  <w:style w:type="paragraph" w:customStyle="1" w:styleId="BodyTextIndent32">
    <w:name w:val="Body Text Indent 32"/>
    <w:basedOn w:val="a"/>
    <w:rsid w:val="00217A82"/>
    <w:pPr>
      <w:ind w:firstLine="426"/>
      <w:jc w:val="both"/>
    </w:pPr>
  </w:style>
  <w:style w:type="character" w:customStyle="1" w:styleId="Hyperlink1">
    <w:name w:val="Hyperlink1"/>
    <w:rsid w:val="00217A82"/>
    <w:rPr>
      <w:color w:val="0000FF"/>
      <w:u w:val="single"/>
    </w:rPr>
  </w:style>
  <w:style w:type="character" w:customStyle="1" w:styleId="55">
    <w:name w:val="Знак Знак5"/>
    <w:rsid w:val="00217A82"/>
    <w:rPr>
      <w:sz w:val="24"/>
    </w:rPr>
  </w:style>
  <w:style w:type="character" w:customStyle="1" w:styleId="blk">
    <w:name w:val="blk"/>
    <w:rsid w:val="00217A82"/>
  </w:style>
  <w:style w:type="paragraph" w:customStyle="1" w:styleId="1f4">
    <w:name w:val="Обычный1"/>
    <w:rsid w:val="00217A82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17A82"/>
    <w:pPr>
      <w:spacing w:before="100" w:beforeAutospacing="1" w:after="100" w:afterAutospacing="1"/>
    </w:pPr>
  </w:style>
  <w:style w:type="paragraph" w:customStyle="1" w:styleId="BodyTextIndent23">
    <w:name w:val="Body Text Indent 23"/>
    <w:basedOn w:val="a"/>
    <w:rsid w:val="00217A8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3">
    <w:name w:val="Body Text 23"/>
    <w:basedOn w:val="a"/>
    <w:rsid w:val="00217A82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2">
    <w:name w:val="Body Text 32"/>
    <w:basedOn w:val="a"/>
    <w:rsid w:val="00217A82"/>
    <w:pPr>
      <w:widowControl w:val="0"/>
      <w:jc w:val="both"/>
    </w:pPr>
    <w:rPr>
      <w:b/>
      <w:sz w:val="28"/>
      <w:szCs w:val="20"/>
    </w:rPr>
  </w:style>
  <w:style w:type="paragraph" w:customStyle="1" w:styleId="PlainText3">
    <w:name w:val="Plain Text3"/>
    <w:basedOn w:val="a"/>
    <w:rsid w:val="00217A82"/>
    <w:rPr>
      <w:rFonts w:ascii="Courier New" w:hAnsi="Courier New"/>
      <w:sz w:val="20"/>
      <w:szCs w:val="20"/>
    </w:rPr>
  </w:style>
  <w:style w:type="paragraph" w:customStyle="1" w:styleId="BodyTextIndent33">
    <w:name w:val="Body Text Indent 33"/>
    <w:basedOn w:val="a"/>
    <w:rsid w:val="00217A82"/>
    <w:pPr>
      <w:ind w:firstLine="426"/>
      <w:jc w:val="both"/>
    </w:pPr>
    <w:rPr>
      <w:szCs w:val="20"/>
    </w:rPr>
  </w:style>
  <w:style w:type="character" w:customStyle="1" w:styleId="Hyperlink2">
    <w:name w:val="Hyperlink2"/>
    <w:rsid w:val="00217A82"/>
    <w:rPr>
      <w:color w:val="0000FF"/>
      <w:u w:val="single"/>
    </w:rPr>
  </w:style>
  <w:style w:type="table" w:styleId="-3">
    <w:name w:val="Table Web 3"/>
    <w:basedOn w:val="a2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4">
    <w:name w:val="Цитата 21"/>
    <w:basedOn w:val="a"/>
    <w:next w:val="a"/>
    <w:link w:val="QuoteChar"/>
    <w:rsid w:val="00217A82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a1"/>
    <w:link w:val="214"/>
    <w:locked/>
    <w:rsid w:val="00217A82"/>
    <w:rPr>
      <w:rFonts w:ascii="Calibri" w:eastAsia="Times New Roman" w:hAnsi="Calibri" w:cs="Calibri"/>
      <w:i/>
      <w:iCs/>
      <w:color w:val="000000"/>
    </w:rPr>
  </w:style>
  <w:style w:type="paragraph" w:customStyle="1" w:styleId="1f5">
    <w:name w:val="Знак Знак1 Знак Знак Знак Знак Знак Знак Знак 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 Знак Знак Знак"/>
    <w:basedOn w:val="a"/>
    <w:uiPriority w:val="99"/>
    <w:rsid w:val="00217A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c">
    <w:name w:val="Основной текст2"/>
    <w:rsid w:val="00217A82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ffffb">
    <w:name w:val="Обычный текст Знак"/>
    <w:basedOn w:val="a1"/>
    <w:link w:val="affffc"/>
    <w:locked/>
    <w:rsid w:val="00217A82"/>
    <w:rPr>
      <w:sz w:val="28"/>
      <w:szCs w:val="28"/>
    </w:rPr>
  </w:style>
  <w:style w:type="paragraph" w:customStyle="1" w:styleId="affffc">
    <w:name w:val="Обычный текст"/>
    <w:basedOn w:val="a"/>
    <w:link w:val="affffb"/>
    <w:rsid w:val="00217A82"/>
    <w:pPr>
      <w:widowControl w:val="0"/>
      <w:snapToGrid w:val="0"/>
      <w:spacing w:line="360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fd">
    <w:name w:val="Заголовок Приложения"/>
    <w:basedOn w:val="2"/>
    <w:rsid w:val="00217A82"/>
    <w:pPr>
      <w:keepLines/>
      <w:widowControl/>
      <w:numPr>
        <w:ilvl w:val="0"/>
      </w:numPr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1f6">
    <w:name w:val="Абзац Уровень 1"/>
    <w:basedOn w:val="affffc"/>
    <w:rsid w:val="00217A82"/>
    <w:pPr>
      <w:widowControl/>
      <w:tabs>
        <w:tab w:val="num" w:pos="1980"/>
      </w:tabs>
      <w:snapToGrid/>
      <w:ind w:left="1980" w:hanging="720"/>
    </w:pPr>
  </w:style>
  <w:style w:type="character" w:customStyle="1" w:styleId="2d">
    <w:name w:val="Абзац Уровень 2 Знак Знак Знак"/>
    <w:basedOn w:val="a1"/>
    <w:link w:val="2e"/>
    <w:locked/>
    <w:rsid w:val="00217A82"/>
    <w:rPr>
      <w:sz w:val="28"/>
      <w:szCs w:val="28"/>
    </w:rPr>
  </w:style>
  <w:style w:type="paragraph" w:customStyle="1" w:styleId="2e">
    <w:name w:val="Абзац Уровень 2 Знак Знак"/>
    <w:basedOn w:val="1f6"/>
    <w:link w:val="2d"/>
    <w:rsid w:val="00217A82"/>
    <w:pPr>
      <w:tabs>
        <w:tab w:val="clear" w:pos="1980"/>
        <w:tab w:val="num" w:pos="2520"/>
      </w:tabs>
      <w:spacing w:before="120"/>
      <w:ind w:left="2520"/>
    </w:pPr>
  </w:style>
  <w:style w:type="paragraph" w:customStyle="1" w:styleId="3a">
    <w:name w:val="Абзац Уровень 3"/>
    <w:basedOn w:val="1f6"/>
    <w:rsid w:val="00217A82"/>
    <w:pPr>
      <w:tabs>
        <w:tab w:val="clear" w:pos="1980"/>
        <w:tab w:val="num" w:pos="1260"/>
      </w:tabs>
      <w:ind w:left="1260" w:hanging="540"/>
    </w:pPr>
    <w:rPr>
      <w:lang w:eastAsia="ar-SA"/>
    </w:rPr>
  </w:style>
  <w:style w:type="paragraph" w:customStyle="1" w:styleId="44">
    <w:name w:val="Абзац Уровень 4"/>
    <w:basedOn w:val="1f6"/>
    <w:rsid w:val="00217A82"/>
    <w:pPr>
      <w:tabs>
        <w:tab w:val="clear" w:pos="1980"/>
        <w:tab w:val="num" w:pos="1260"/>
      </w:tabs>
      <w:ind w:left="1260" w:firstLine="0"/>
    </w:pPr>
  </w:style>
  <w:style w:type="paragraph" w:customStyle="1" w:styleId="lst">
    <w:name w:val="lst"/>
    <w:basedOn w:val="a"/>
    <w:rsid w:val="00217A82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Style34">
    <w:name w:val="Style34"/>
    <w:basedOn w:val="a"/>
    <w:rsid w:val="00217A82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1f7">
    <w:name w:val="Знак1 Знак Знак Знак"/>
    <w:basedOn w:val="a"/>
    <w:rsid w:val="00217A82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Postan">
    <w:name w:val="Postan"/>
    <w:basedOn w:val="a"/>
    <w:rsid w:val="00217A82"/>
    <w:pPr>
      <w:jc w:val="center"/>
    </w:pPr>
    <w:rPr>
      <w:sz w:val="28"/>
      <w:szCs w:val="20"/>
    </w:rPr>
  </w:style>
  <w:style w:type="character" w:customStyle="1" w:styleId="8pt">
    <w:name w:val="8pt"/>
    <w:basedOn w:val="a1"/>
    <w:rsid w:val="00217A82"/>
  </w:style>
  <w:style w:type="character" w:customStyle="1" w:styleId="8pt1">
    <w:name w:val="8pt1"/>
    <w:basedOn w:val="a1"/>
    <w:rsid w:val="00217A82"/>
  </w:style>
  <w:style w:type="paragraph" w:styleId="2f">
    <w:name w:val="toc 2"/>
    <w:basedOn w:val="affffc"/>
    <w:next w:val="a"/>
    <w:rsid w:val="00217A82"/>
    <w:pPr>
      <w:ind w:left="280"/>
    </w:pPr>
  </w:style>
  <w:style w:type="paragraph" w:customStyle="1" w:styleId="1f8">
    <w:name w:val="Абзац списка1"/>
    <w:basedOn w:val="a"/>
    <w:qFormat/>
    <w:rsid w:val="00217A82"/>
    <w:pPr>
      <w:ind w:left="720"/>
      <w:contextualSpacing/>
    </w:pPr>
    <w:rPr>
      <w:rFonts w:eastAsia="Calibri"/>
    </w:rPr>
  </w:style>
  <w:style w:type="paragraph" w:styleId="2f0">
    <w:name w:val="Quote"/>
    <w:basedOn w:val="a"/>
    <w:next w:val="a"/>
    <w:link w:val="2f1"/>
    <w:uiPriority w:val="99"/>
    <w:qFormat/>
    <w:rsid w:val="00217A82"/>
    <w:rPr>
      <w:i/>
      <w:iCs/>
      <w:color w:val="000000"/>
    </w:rPr>
  </w:style>
  <w:style w:type="character" w:customStyle="1" w:styleId="2f1">
    <w:name w:val="Цитата 2 Знак"/>
    <w:basedOn w:val="a1"/>
    <w:link w:val="2f0"/>
    <w:uiPriority w:val="99"/>
    <w:rsid w:val="00217A82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e">
    <w:name w:val="Intense Quote"/>
    <w:basedOn w:val="a"/>
    <w:next w:val="a"/>
    <w:link w:val="afffff"/>
    <w:uiPriority w:val="99"/>
    <w:qFormat/>
    <w:rsid w:val="00217A8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f">
    <w:name w:val="Выделенная цитата Знак"/>
    <w:basedOn w:val="a1"/>
    <w:link w:val="affffe"/>
    <w:uiPriority w:val="99"/>
    <w:rsid w:val="00217A8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ff0">
    <w:name w:val="Subtle Emphasis"/>
    <w:basedOn w:val="a1"/>
    <w:uiPriority w:val="99"/>
    <w:qFormat/>
    <w:rsid w:val="00217A82"/>
    <w:rPr>
      <w:rFonts w:cs="Times New Roman"/>
      <w:i/>
      <w:color w:val="808080"/>
    </w:rPr>
  </w:style>
  <w:style w:type="character" w:styleId="afffff1">
    <w:name w:val="Intense Emphasis"/>
    <w:basedOn w:val="a1"/>
    <w:uiPriority w:val="99"/>
    <w:qFormat/>
    <w:rsid w:val="00217A82"/>
    <w:rPr>
      <w:rFonts w:cs="Times New Roman"/>
      <w:b/>
      <w:i/>
      <w:color w:val="4F81BD"/>
    </w:rPr>
  </w:style>
  <w:style w:type="character" w:styleId="afffff2">
    <w:name w:val="Book Title"/>
    <w:basedOn w:val="a1"/>
    <w:uiPriority w:val="99"/>
    <w:qFormat/>
    <w:rsid w:val="00217A82"/>
    <w:rPr>
      <w:rFonts w:cs="Times New Roman"/>
      <w:b/>
      <w:smallCaps/>
      <w:spacing w:val="5"/>
    </w:rPr>
  </w:style>
  <w:style w:type="paragraph" w:styleId="afffff3">
    <w:name w:val="TOC Heading"/>
    <w:basedOn w:val="1"/>
    <w:next w:val="a"/>
    <w:uiPriority w:val="99"/>
    <w:qFormat/>
    <w:rsid w:val="00217A82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HeaderChar">
    <w:name w:val="Header Char"/>
    <w:basedOn w:val="a1"/>
    <w:locked/>
    <w:rsid w:val="00217A82"/>
    <w:rPr>
      <w:rFonts w:cs="Times New Roman"/>
      <w:lang w:eastAsia="ar-SA" w:bidi="ar-SA"/>
    </w:rPr>
  </w:style>
  <w:style w:type="character" w:customStyle="1" w:styleId="NormalWebChar">
    <w:name w:val="Normal (Web) Char"/>
    <w:aliases w:val="Обычный (Web)1 Char,Обычный (веб)1 Char,Обычный (веб)11 Char"/>
    <w:locked/>
    <w:rsid w:val="00217A82"/>
    <w:rPr>
      <w:sz w:val="24"/>
    </w:rPr>
  </w:style>
  <w:style w:type="paragraph" w:customStyle="1" w:styleId="afffff4">
    <w:name w:val="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9">
    <w:name w:val="Без интервала1"/>
    <w:basedOn w:val="a"/>
    <w:link w:val="NoSpacingChar"/>
    <w:rsid w:val="00217A82"/>
    <w:rPr>
      <w:rFonts w:ascii="Calibri" w:hAnsi="Calibri"/>
      <w:sz w:val="22"/>
      <w:szCs w:val="20"/>
      <w:lang w:eastAsia="en-US"/>
    </w:rPr>
  </w:style>
  <w:style w:type="character" w:customStyle="1" w:styleId="NoSpacingChar">
    <w:name w:val="No Spacing Char"/>
    <w:link w:val="1f9"/>
    <w:locked/>
    <w:rsid w:val="00217A82"/>
    <w:rPr>
      <w:rFonts w:ascii="Calibri" w:eastAsia="Times New Roman" w:hAnsi="Calibri" w:cs="Times New Roman"/>
      <w:szCs w:val="20"/>
    </w:rPr>
  </w:style>
  <w:style w:type="paragraph" w:customStyle="1" w:styleId="215">
    <w:name w:val="Цитата 21"/>
    <w:basedOn w:val="a"/>
    <w:next w:val="a"/>
    <w:rsid w:val="00217A82"/>
    <w:pPr>
      <w:spacing w:after="200" w:line="276" w:lineRule="auto"/>
    </w:pPr>
    <w:rPr>
      <w:rFonts w:ascii="Calibri" w:hAnsi="Calibri"/>
      <w:i/>
      <w:sz w:val="22"/>
      <w:szCs w:val="20"/>
      <w:lang w:eastAsia="en-US"/>
    </w:rPr>
  </w:style>
  <w:style w:type="paragraph" w:customStyle="1" w:styleId="1fa">
    <w:name w:val="Выделенная цитата1"/>
    <w:basedOn w:val="a"/>
    <w:next w:val="a"/>
    <w:link w:val="IntenseQuoteChar"/>
    <w:rsid w:val="00217A8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IntenseQuoteChar">
    <w:name w:val="Intense Quote Char"/>
    <w:link w:val="1fa"/>
    <w:locked/>
    <w:rsid w:val="00217A82"/>
    <w:rPr>
      <w:rFonts w:ascii="Calibri" w:eastAsia="Times New Roman" w:hAnsi="Calibri" w:cs="Times New Roman"/>
      <w:i/>
      <w:szCs w:val="20"/>
    </w:rPr>
  </w:style>
  <w:style w:type="paragraph" w:customStyle="1" w:styleId="2f2">
    <w:name w:val="Знак2 Знак Знак Знак Знак Знак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217A82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Heading1Char">
    <w:name w:val="Heading 1 Char"/>
    <w:basedOn w:val="a1"/>
    <w:locked/>
    <w:rsid w:val="00217A82"/>
    <w:rPr>
      <w:b/>
      <w:sz w:val="28"/>
      <w:lang w:val="ru-RU" w:eastAsia="ru-RU" w:bidi="ar-SA"/>
    </w:rPr>
  </w:style>
  <w:style w:type="character" w:customStyle="1" w:styleId="Bodytext">
    <w:name w:val="Body text_"/>
    <w:basedOn w:val="a1"/>
    <w:link w:val="Bodytext0"/>
    <w:locked/>
    <w:rsid w:val="00217A82"/>
    <w:rPr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217A82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20">
    <w:name w:val="a2"/>
    <w:basedOn w:val="a"/>
    <w:rsid w:val="00217A82"/>
    <w:pPr>
      <w:spacing w:before="100" w:beforeAutospacing="1" w:after="100" w:afterAutospacing="1"/>
    </w:pPr>
  </w:style>
  <w:style w:type="numbering" w:customStyle="1" w:styleId="1fb">
    <w:name w:val="Нет списка1"/>
    <w:next w:val="a3"/>
    <w:semiHidden/>
    <w:unhideWhenUsed/>
    <w:rsid w:val="00217A82"/>
  </w:style>
  <w:style w:type="paragraph" w:customStyle="1" w:styleId="ConsPlusNormal2">
    <w:name w:val="ConsPlusNormal"/>
    <w:qFormat/>
    <w:rsid w:val="00217A82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paragraph" w:styleId="3b">
    <w:name w:val="List 3"/>
    <w:basedOn w:val="a"/>
    <w:rsid w:val="00217A82"/>
    <w:pPr>
      <w:ind w:left="849" w:hanging="283"/>
    </w:pPr>
    <w:rPr>
      <w:lang w:val="en-US" w:eastAsia="en-US"/>
    </w:rPr>
  </w:style>
  <w:style w:type="paragraph" w:customStyle="1" w:styleId="2f3">
    <w:name w:val="Выделенная цитата2"/>
    <w:basedOn w:val="a"/>
    <w:next w:val="a"/>
    <w:rsid w:val="00217A8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1fc">
    <w:name w:val="Слабое выделение1"/>
    <w:rsid w:val="00217A82"/>
    <w:rPr>
      <w:i/>
      <w:color w:val="5A5A5A"/>
    </w:rPr>
  </w:style>
  <w:style w:type="character" w:customStyle="1" w:styleId="1fd">
    <w:name w:val="Сильное выделение1"/>
    <w:rsid w:val="00217A82"/>
    <w:rPr>
      <w:b/>
      <w:i/>
      <w:color w:val="4F81BD"/>
      <w:sz w:val="22"/>
    </w:rPr>
  </w:style>
  <w:style w:type="character" w:customStyle="1" w:styleId="1fe">
    <w:name w:val="Слабая ссылка1"/>
    <w:rsid w:val="00217A82"/>
    <w:rPr>
      <w:color w:val="auto"/>
      <w:u w:val="single" w:color="9BBB59"/>
    </w:rPr>
  </w:style>
  <w:style w:type="character" w:customStyle="1" w:styleId="1ff">
    <w:name w:val="Сильная ссылка1"/>
    <w:rsid w:val="00217A82"/>
    <w:rPr>
      <w:rFonts w:cs="Times New Roman"/>
      <w:b/>
      <w:bCs/>
      <w:color w:val="76923C"/>
      <w:u w:val="single" w:color="9BBB59"/>
    </w:rPr>
  </w:style>
  <w:style w:type="character" w:customStyle="1" w:styleId="1ff0">
    <w:name w:val="Название книги1"/>
    <w:rsid w:val="00217A82"/>
    <w:rPr>
      <w:rFonts w:ascii="Cambria" w:hAnsi="Cambria" w:cs="Times New Roman"/>
      <w:b/>
      <w:bCs/>
      <w:i/>
      <w:iCs/>
      <w:color w:val="auto"/>
    </w:rPr>
  </w:style>
  <w:style w:type="paragraph" w:customStyle="1" w:styleId="1ff1">
    <w:name w:val="Заголовок оглавления1"/>
    <w:basedOn w:val="1"/>
    <w:next w:val="a"/>
    <w:rsid w:val="00217A82"/>
    <w:pPr>
      <w:keepNext w:val="0"/>
      <w:pBdr>
        <w:bottom w:val="single" w:sz="12" w:space="1" w:color="365F9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WW8Num1zfalse">
    <w:name w:val="WW8Num1zfalse"/>
    <w:rsid w:val="00217A82"/>
  </w:style>
  <w:style w:type="character" w:customStyle="1" w:styleId="WW8Num1ztrue">
    <w:name w:val="WW8Num1ztrue"/>
    <w:rsid w:val="00217A82"/>
  </w:style>
  <w:style w:type="character" w:customStyle="1" w:styleId="WW-WW8Num1ztrue">
    <w:name w:val="WW-WW8Num1ztrue"/>
    <w:rsid w:val="00217A82"/>
  </w:style>
  <w:style w:type="character" w:customStyle="1" w:styleId="WW-WW8Num1ztrue1">
    <w:name w:val="WW-WW8Num1ztrue1"/>
    <w:rsid w:val="00217A82"/>
  </w:style>
  <w:style w:type="character" w:customStyle="1" w:styleId="WW-WW8Num1ztrue12">
    <w:name w:val="WW-WW8Num1ztrue12"/>
    <w:rsid w:val="00217A82"/>
  </w:style>
  <w:style w:type="character" w:customStyle="1" w:styleId="WW-WW8Num1ztrue123">
    <w:name w:val="WW-WW8Num1ztrue123"/>
    <w:rsid w:val="00217A82"/>
  </w:style>
  <w:style w:type="character" w:customStyle="1" w:styleId="WW-WW8Num1ztrue1234">
    <w:name w:val="WW-WW8Num1ztrue1234"/>
    <w:rsid w:val="00217A82"/>
  </w:style>
  <w:style w:type="character" w:customStyle="1" w:styleId="WW-WW8Num1ztrue12345">
    <w:name w:val="WW-WW8Num1ztrue12345"/>
    <w:rsid w:val="00217A82"/>
  </w:style>
  <w:style w:type="character" w:customStyle="1" w:styleId="WW-WW8Num1ztrue123456">
    <w:name w:val="WW-WW8Num1ztrue123456"/>
    <w:rsid w:val="00217A82"/>
  </w:style>
  <w:style w:type="character" w:customStyle="1" w:styleId="WW-WW8Num1ztrue1234567">
    <w:name w:val="WW-WW8Num1ztrue1234567"/>
    <w:rsid w:val="00217A82"/>
  </w:style>
  <w:style w:type="character" w:customStyle="1" w:styleId="WW-WW8Num1ztrue11">
    <w:name w:val="WW-WW8Num1ztrue11"/>
    <w:rsid w:val="00217A82"/>
  </w:style>
  <w:style w:type="character" w:customStyle="1" w:styleId="WW-WW8Num1ztrue121">
    <w:name w:val="WW-WW8Num1ztrue121"/>
    <w:rsid w:val="00217A82"/>
  </w:style>
  <w:style w:type="character" w:customStyle="1" w:styleId="WW-WW8Num1ztrue1231">
    <w:name w:val="WW-WW8Num1ztrue1231"/>
    <w:rsid w:val="00217A82"/>
  </w:style>
  <w:style w:type="character" w:customStyle="1" w:styleId="WW-WW8Num1ztrue12341">
    <w:name w:val="WW-WW8Num1ztrue12341"/>
    <w:rsid w:val="00217A82"/>
  </w:style>
  <w:style w:type="character" w:customStyle="1" w:styleId="WW-WW8Num1ztrue123451">
    <w:name w:val="WW-WW8Num1ztrue123451"/>
    <w:rsid w:val="00217A82"/>
  </w:style>
  <w:style w:type="character" w:customStyle="1" w:styleId="WW-WW8Num1ztrue1234561">
    <w:name w:val="WW-WW8Num1ztrue1234561"/>
    <w:rsid w:val="00217A82"/>
  </w:style>
  <w:style w:type="character" w:customStyle="1" w:styleId="WW-WW8Num1ztrue12345671">
    <w:name w:val="WW-WW8Num1ztrue12345671"/>
    <w:rsid w:val="00217A82"/>
  </w:style>
  <w:style w:type="character" w:customStyle="1" w:styleId="WW-WW8Num1ztrue111">
    <w:name w:val="WW-WW8Num1ztrue111"/>
    <w:rsid w:val="00217A82"/>
  </w:style>
  <w:style w:type="character" w:customStyle="1" w:styleId="WW-WW8Num1ztrue1211">
    <w:name w:val="WW-WW8Num1ztrue1211"/>
    <w:rsid w:val="00217A82"/>
  </w:style>
  <w:style w:type="character" w:customStyle="1" w:styleId="WW-WW8Num1ztrue12311">
    <w:name w:val="WW-WW8Num1ztrue12311"/>
    <w:rsid w:val="00217A82"/>
  </w:style>
  <w:style w:type="character" w:customStyle="1" w:styleId="WW-WW8Num1ztrue123411">
    <w:name w:val="WW-WW8Num1ztrue123411"/>
    <w:rsid w:val="00217A82"/>
  </w:style>
  <w:style w:type="character" w:customStyle="1" w:styleId="WW-WW8Num1ztrue1234511">
    <w:name w:val="WW-WW8Num1ztrue1234511"/>
    <w:rsid w:val="00217A82"/>
  </w:style>
  <w:style w:type="character" w:customStyle="1" w:styleId="WW-WW8Num1ztrue12345611">
    <w:name w:val="WW-WW8Num1ztrue12345611"/>
    <w:rsid w:val="00217A82"/>
  </w:style>
  <w:style w:type="character" w:customStyle="1" w:styleId="WW-WW8Num1ztrue123456711">
    <w:name w:val="WW-WW8Num1ztrue123456711"/>
    <w:rsid w:val="00217A82"/>
  </w:style>
  <w:style w:type="character" w:customStyle="1" w:styleId="WW-WW8Num1ztrue1111">
    <w:name w:val="WW-WW8Num1ztrue1111"/>
    <w:rsid w:val="00217A82"/>
  </w:style>
  <w:style w:type="character" w:customStyle="1" w:styleId="WW-WW8Num1ztrue12111">
    <w:name w:val="WW-WW8Num1ztrue12111"/>
    <w:rsid w:val="00217A82"/>
  </w:style>
  <w:style w:type="character" w:customStyle="1" w:styleId="WW-WW8Num1ztrue123111">
    <w:name w:val="WW-WW8Num1ztrue123111"/>
    <w:rsid w:val="00217A82"/>
  </w:style>
  <w:style w:type="character" w:customStyle="1" w:styleId="WW-WW8Num1ztrue1234111">
    <w:name w:val="WW-WW8Num1ztrue1234111"/>
    <w:rsid w:val="00217A82"/>
  </w:style>
  <w:style w:type="character" w:customStyle="1" w:styleId="WW-WW8Num1ztrue12345111">
    <w:name w:val="WW-WW8Num1ztrue12345111"/>
    <w:rsid w:val="00217A82"/>
  </w:style>
  <w:style w:type="character" w:customStyle="1" w:styleId="WW-WW8Num1ztrue123456111">
    <w:name w:val="WW-WW8Num1ztrue123456111"/>
    <w:rsid w:val="00217A82"/>
  </w:style>
  <w:style w:type="character" w:customStyle="1" w:styleId="WW-WW8Num1ztrue1234567111">
    <w:name w:val="WW-WW8Num1ztrue1234567111"/>
    <w:rsid w:val="00217A82"/>
  </w:style>
  <w:style w:type="character" w:customStyle="1" w:styleId="WW-WW8Num1ztrue11111">
    <w:name w:val="WW-WW8Num1ztrue11111"/>
    <w:rsid w:val="00217A82"/>
  </w:style>
  <w:style w:type="character" w:customStyle="1" w:styleId="WW-WW8Num1ztrue121111">
    <w:name w:val="WW-WW8Num1ztrue121111"/>
    <w:rsid w:val="00217A82"/>
  </w:style>
  <w:style w:type="character" w:customStyle="1" w:styleId="WW-WW8Num1ztrue1231111">
    <w:name w:val="WW-WW8Num1ztrue1231111"/>
    <w:rsid w:val="00217A82"/>
  </w:style>
  <w:style w:type="character" w:customStyle="1" w:styleId="WW-WW8Num1ztrue12341111">
    <w:name w:val="WW-WW8Num1ztrue12341111"/>
    <w:rsid w:val="00217A82"/>
  </w:style>
  <w:style w:type="character" w:customStyle="1" w:styleId="WW-WW8Num1ztrue123451111">
    <w:name w:val="WW-WW8Num1ztrue123451111"/>
    <w:rsid w:val="00217A82"/>
  </w:style>
  <w:style w:type="character" w:customStyle="1" w:styleId="WW-WW8Num1ztrue1234561111">
    <w:name w:val="WW-WW8Num1ztrue1234561111"/>
    <w:rsid w:val="00217A82"/>
  </w:style>
  <w:style w:type="character" w:customStyle="1" w:styleId="WW-WW8Num1ztrue12345671111">
    <w:name w:val="WW-WW8Num1ztrue12345671111"/>
    <w:rsid w:val="00217A82"/>
  </w:style>
  <w:style w:type="character" w:customStyle="1" w:styleId="WW-WW8Num1ztrue111111">
    <w:name w:val="WW-WW8Num1ztrue111111"/>
    <w:rsid w:val="00217A82"/>
  </w:style>
  <w:style w:type="character" w:customStyle="1" w:styleId="WW-WW8Num1ztrue1211111">
    <w:name w:val="WW-WW8Num1ztrue1211111"/>
    <w:rsid w:val="00217A82"/>
  </w:style>
  <w:style w:type="character" w:customStyle="1" w:styleId="WW-WW8Num1ztrue12311111">
    <w:name w:val="WW-WW8Num1ztrue12311111"/>
    <w:rsid w:val="00217A82"/>
  </w:style>
  <w:style w:type="character" w:customStyle="1" w:styleId="WW-WW8Num1ztrue123411111">
    <w:name w:val="WW-WW8Num1ztrue123411111"/>
    <w:rsid w:val="00217A82"/>
  </w:style>
  <w:style w:type="character" w:customStyle="1" w:styleId="WW-WW8Num1ztrue1234511111">
    <w:name w:val="WW-WW8Num1ztrue1234511111"/>
    <w:rsid w:val="00217A82"/>
  </w:style>
  <w:style w:type="character" w:customStyle="1" w:styleId="WW-WW8Num1ztrue12345611111">
    <w:name w:val="WW-WW8Num1ztrue12345611111"/>
    <w:rsid w:val="00217A82"/>
  </w:style>
  <w:style w:type="paragraph" w:customStyle="1" w:styleId="313">
    <w:name w:val="Список 31"/>
    <w:basedOn w:val="a"/>
    <w:rsid w:val="00217A82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Bodytext2">
    <w:name w:val="Body text (2)_"/>
    <w:basedOn w:val="a1"/>
    <w:link w:val="Bodytext20"/>
    <w:rsid w:val="00217A82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217A82"/>
    <w:rPr>
      <w:sz w:val="18"/>
      <w:szCs w:val="18"/>
      <w:shd w:val="clear" w:color="auto" w:fill="FFFFFF"/>
    </w:rPr>
  </w:style>
  <w:style w:type="character" w:customStyle="1" w:styleId="Heading1">
    <w:name w:val="Heading #1_"/>
    <w:basedOn w:val="a1"/>
    <w:link w:val="Heading10"/>
    <w:rsid w:val="00217A82"/>
    <w:rPr>
      <w:b/>
      <w:bCs/>
      <w:spacing w:val="-10"/>
      <w:sz w:val="54"/>
      <w:szCs w:val="54"/>
      <w:shd w:val="clear" w:color="auto" w:fill="FFFFFF"/>
    </w:rPr>
  </w:style>
  <w:style w:type="character" w:customStyle="1" w:styleId="Heading2">
    <w:name w:val="Heading #2_"/>
    <w:basedOn w:val="a1"/>
    <w:link w:val="Heading20"/>
    <w:rsid w:val="00217A82"/>
    <w:rPr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1"/>
    <w:link w:val="Bodytext40"/>
    <w:rsid w:val="00217A82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217A82"/>
    <w:pPr>
      <w:widowControl w:val="0"/>
      <w:shd w:val="clear" w:color="auto" w:fill="FFFFFF"/>
      <w:spacing w:line="479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217A82"/>
    <w:pPr>
      <w:widowControl w:val="0"/>
      <w:shd w:val="clear" w:color="auto" w:fill="FFFFFF"/>
      <w:spacing w:before="792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Heading10">
    <w:name w:val="Heading #1"/>
    <w:basedOn w:val="a"/>
    <w:link w:val="Heading1"/>
    <w:rsid w:val="00217A82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-10"/>
      <w:sz w:val="54"/>
      <w:szCs w:val="54"/>
      <w:lang w:eastAsia="en-US"/>
    </w:rPr>
  </w:style>
  <w:style w:type="paragraph" w:customStyle="1" w:styleId="Heading20">
    <w:name w:val="Heading #2"/>
    <w:basedOn w:val="a"/>
    <w:link w:val="Heading2"/>
    <w:rsid w:val="00217A82"/>
    <w:pPr>
      <w:widowControl w:val="0"/>
      <w:shd w:val="clear" w:color="auto" w:fill="FFFFFF"/>
      <w:spacing w:line="382" w:lineRule="exact"/>
      <w:outlineLvl w:val="1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Bodytext40">
    <w:name w:val="Body text (4)"/>
    <w:basedOn w:val="a"/>
    <w:link w:val="Bodytext4"/>
    <w:rsid w:val="00217A82"/>
    <w:pPr>
      <w:widowControl w:val="0"/>
      <w:shd w:val="clear" w:color="auto" w:fill="FFFFFF"/>
      <w:spacing w:line="382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Bodytext314pt">
    <w:name w:val="Body text (3) + 14 pt"/>
    <w:basedOn w:val="Bodytext3"/>
    <w:rsid w:val="00217A82"/>
    <w:rPr>
      <w:b/>
      <w:bCs/>
      <w:color w:val="000000"/>
      <w:w w:val="100"/>
      <w:position w:val="0"/>
      <w:sz w:val="28"/>
      <w:szCs w:val="28"/>
      <w:lang w:val="ru-RU" w:eastAsia="ru-RU" w:bidi="ru-RU"/>
    </w:rPr>
  </w:style>
  <w:style w:type="character" w:customStyle="1" w:styleId="Bodytext328pt">
    <w:name w:val="Body text (3) + 28 pt"/>
    <w:aliases w:val="Spacing 0 pt"/>
    <w:basedOn w:val="Bodytext3"/>
    <w:rsid w:val="00217A82"/>
    <w:rPr>
      <w:b/>
      <w:bCs/>
      <w:color w:val="000000"/>
      <w:spacing w:val="-10"/>
      <w:w w:val="100"/>
      <w:position w:val="0"/>
      <w:sz w:val="52"/>
      <w:szCs w:val="52"/>
      <w:lang w:val="ru-RU" w:eastAsia="ru-RU" w:bidi="ru-RU"/>
    </w:rPr>
  </w:style>
  <w:style w:type="paragraph" w:customStyle="1" w:styleId="afffff5">
    <w:name w:val="Стиль"/>
    <w:uiPriority w:val="99"/>
    <w:qFormat/>
    <w:rsid w:val="00217A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1"/>
    <w:rsid w:val="00217A82"/>
  </w:style>
  <w:style w:type="character" w:customStyle="1" w:styleId="detail-news-title">
    <w:name w:val="detail-news-title"/>
    <w:basedOn w:val="a1"/>
    <w:rsid w:val="00217A82"/>
  </w:style>
  <w:style w:type="paragraph" w:customStyle="1" w:styleId="p10">
    <w:name w:val="p10"/>
    <w:basedOn w:val="a"/>
    <w:rsid w:val="00217A82"/>
    <w:pPr>
      <w:spacing w:before="100" w:beforeAutospacing="1" w:after="100" w:afterAutospacing="1"/>
    </w:pPr>
  </w:style>
  <w:style w:type="character" w:customStyle="1" w:styleId="affa">
    <w:name w:val="Без интервала Знак"/>
    <w:link w:val="aff9"/>
    <w:uiPriority w:val="99"/>
    <w:qFormat/>
    <w:rsid w:val="00217A82"/>
    <w:rPr>
      <w:rFonts w:ascii="Calibri" w:eastAsia="Times New Roman" w:hAnsi="Calibri" w:cs="Times New Roman"/>
      <w:lang w:eastAsia="ru-RU"/>
    </w:rPr>
  </w:style>
  <w:style w:type="character" w:customStyle="1" w:styleId="1ff2">
    <w:name w:val="Номер страницы1"/>
    <w:basedOn w:val="52"/>
    <w:rsid w:val="00217A82"/>
  </w:style>
  <w:style w:type="character" w:customStyle="1" w:styleId="afffff6">
    <w:name w:val="Текст концевой сноски Знак"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3">
    <w:name w:val="Знак концевой сноски1"/>
    <w:rsid w:val="00217A82"/>
    <w:rPr>
      <w:vertAlign w:val="superscript"/>
    </w:rPr>
  </w:style>
  <w:style w:type="character" w:customStyle="1" w:styleId="1ff4">
    <w:name w:val="Знак сноски1"/>
    <w:rsid w:val="00217A82"/>
    <w:rPr>
      <w:vertAlign w:val="superscript"/>
    </w:rPr>
  </w:style>
  <w:style w:type="character" w:customStyle="1" w:styleId="1ff5">
    <w:name w:val="Просмотренная гиперссылка1"/>
    <w:rsid w:val="00217A82"/>
    <w:rPr>
      <w:color w:val="800080"/>
      <w:u w:val="single"/>
    </w:rPr>
  </w:style>
  <w:style w:type="character" w:customStyle="1" w:styleId="r">
    <w:name w:val="r"/>
    <w:basedOn w:val="52"/>
    <w:rsid w:val="00217A82"/>
  </w:style>
  <w:style w:type="character" w:customStyle="1" w:styleId="ep">
    <w:name w:val="ep"/>
    <w:basedOn w:val="52"/>
    <w:rsid w:val="00217A82"/>
  </w:style>
  <w:style w:type="character" w:customStyle="1" w:styleId="afffff7">
    <w:name w:val="Символ сноски"/>
    <w:rsid w:val="00217A82"/>
  </w:style>
  <w:style w:type="character" w:styleId="afffff8">
    <w:name w:val="endnote reference"/>
    <w:rsid w:val="00217A82"/>
    <w:rPr>
      <w:vertAlign w:val="superscript"/>
    </w:rPr>
  </w:style>
  <w:style w:type="character" w:customStyle="1" w:styleId="afffff9">
    <w:name w:val="Символы концевой сноски"/>
    <w:rsid w:val="00217A82"/>
  </w:style>
  <w:style w:type="paragraph" w:customStyle="1" w:styleId="1ff6">
    <w:name w:val="Схема документа1"/>
    <w:basedOn w:val="a"/>
    <w:rsid w:val="00217A82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style13222631300000000552consplusnormal">
    <w:name w:val="style_13222631300000000552consplusnormal"/>
    <w:basedOn w:val="a"/>
    <w:rsid w:val="00217A82"/>
    <w:pPr>
      <w:suppressAutoHyphens/>
      <w:spacing w:before="280" w:after="280"/>
    </w:pPr>
    <w:rPr>
      <w:kern w:val="1"/>
    </w:rPr>
  </w:style>
  <w:style w:type="paragraph" w:customStyle="1" w:styleId="1ff7">
    <w:name w:val="Текст выноски1"/>
    <w:basedOn w:val="a"/>
    <w:rsid w:val="00217A82"/>
    <w:pPr>
      <w:suppressAutoHyphens/>
    </w:pPr>
    <w:rPr>
      <w:rFonts w:ascii="Tahoma" w:hAnsi="Tahoma" w:cs="Tahoma"/>
      <w:kern w:val="1"/>
      <w:sz w:val="16"/>
      <w:szCs w:val="16"/>
    </w:rPr>
  </w:style>
  <w:style w:type="paragraph" w:styleId="afffffa">
    <w:name w:val="toa heading"/>
    <w:basedOn w:val="1"/>
    <w:rsid w:val="00217A82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45">
    <w:name w:val="toc 4"/>
    <w:basedOn w:val="a"/>
    <w:rsid w:val="00217A82"/>
    <w:pPr>
      <w:suppressAutoHyphens/>
      <w:spacing w:after="100"/>
      <w:ind w:left="720"/>
      <w:jc w:val="both"/>
    </w:pPr>
    <w:rPr>
      <w:kern w:val="1"/>
      <w:sz w:val="28"/>
    </w:rPr>
  </w:style>
  <w:style w:type="paragraph" w:styleId="56">
    <w:name w:val="toc 5"/>
    <w:basedOn w:val="a"/>
    <w:rsid w:val="00217A82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61">
    <w:name w:val="toc 6"/>
    <w:basedOn w:val="a"/>
    <w:rsid w:val="00217A82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71">
    <w:name w:val="toc 7"/>
    <w:basedOn w:val="a"/>
    <w:rsid w:val="00217A82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81">
    <w:name w:val="toc 8"/>
    <w:basedOn w:val="a"/>
    <w:rsid w:val="00217A82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92">
    <w:name w:val="toc 9"/>
    <w:basedOn w:val="a"/>
    <w:rsid w:val="00217A82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customStyle="1" w:styleId="1ff8">
    <w:name w:val="Текст концевой сноски1"/>
    <w:basedOn w:val="a"/>
    <w:rsid w:val="00217A82"/>
    <w:pPr>
      <w:suppressAutoHyphens/>
    </w:pPr>
    <w:rPr>
      <w:kern w:val="1"/>
      <w:sz w:val="20"/>
      <w:szCs w:val="20"/>
    </w:rPr>
  </w:style>
  <w:style w:type="paragraph" w:customStyle="1" w:styleId="1ff9">
    <w:name w:val="Текст сноски1"/>
    <w:basedOn w:val="a"/>
    <w:rsid w:val="00217A82"/>
    <w:pPr>
      <w:suppressAutoHyphens/>
    </w:pPr>
    <w:rPr>
      <w:kern w:val="1"/>
      <w:sz w:val="20"/>
      <w:szCs w:val="20"/>
    </w:rPr>
  </w:style>
  <w:style w:type="paragraph" w:customStyle="1" w:styleId="2f4">
    <w:name w:val="Обычный (веб)2"/>
    <w:basedOn w:val="a"/>
    <w:rsid w:val="00217A82"/>
    <w:pPr>
      <w:suppressAutoHyphens/>
      <w:spacing w:before="280" w:after="280"/>
    </w:pPr>
    <w:rPr>
      <w:kern w:val="1"/>
    </w:rPr>
  </w:style>
  <w:style w:type="paragraph" w:customStyle="1" w:styleId="1ffa">
    <w:name w:val="Название объекта1"/>
    <w:basedOn w:val="a"/>
    <w:rsid w:val="00217A82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1ffb">
    <w:name w:val="Текст выноски Знак1"/>
    <w:uiPriority w:val="99"/>
    <w:semiHidden/>
    <w:rsid w:val="00217A82"/>
    <w:rPr>
      <w:rFonts w:ascii="Tahoma" w:hAnsi="Tahoma" w:cs="Tahoma"/>
      <w:kern w:val="1"/>
      <w:sz w:val="16"/>
      <w:szCs w:val="16"/>
    </w:rPr>
  </w:style>
  <w:style w:type="paragraph" w:customStyle="1" w:styleId="1ffc">
    <w:name w:val="Текст1"/>
    <w:basedOn w:val="a"/>
    <w:rsid w:val="00217A82"/>
    <w:rPr>
      <w:rFonts w:ascii="Courier New" w:hAnsi="Courier New"/>
      <w:sz w:val="20"/>
      <w:szCs w:val="20"/>
    </w:rPr>
  </w:style>
  <w:style w:type="paragraph" w:customStyle="1" w:styleId="314">
    <w:name w:val="Основной текст с отступом 31"/>
    <w:basedOn w:val="a"/>
    <w:rsid w:val="00217A82"/>
    <w:pPr>
      <w:ind w:firstLine="426"/>
      <w:jc w:val="both"/>
    </w:pPr>
    <w:rPr>
      <w:szCs w:val="20"/>
    </w:rPr>
  </w:style>
  <w:style w:type="character" w:customStyle="1" w:styleId="1ffd">
    <w:name w:val="Гиперссылка1"/>
    <w:rsid w:val="00217A82"/>
    <w:rPr>
      <w:color w:val="0000FF"/>
      <w:u w:val="single"/>
    </w:rPr>
  </w:style>
  <w:style w:type="character" w:customStyle="1" w:styleId="s3">
    <w:name w:val="s3"/>
    <w:basedOn w:val="a1"/>
    <w:rsid w:val="00217A82"/>
  </w:style>
  <w:style w:type="character" w:customStyle="1" w:styleId="s4">
    <w:name w:val="s4"/>
    <w:basedOn w:val="a1"/>
    <w:rsid w:val="00217A82"/>
  </w:style>
  <w:style w:type="table" w:customStyle="1" w:styleId="1ffe">
    <w:name w:val="Сетка таблицы1"/>
    <w:uiPriority w:val="39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qFormat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qFormat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qFormat/>
    <w:rsid w:val="00217A8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qFormat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qFormat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qFormat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217A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qFormat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qFormat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217A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2">
    <w:name w:val="xl82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3">
    <w:name w:val="xl83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7">
    <w:name w:val="xl87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217A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217A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character" w:customStyle="1" w:styleId="57">
    <w:name w:val="Основной шрифт абзаца5"/>
    <w:rsid w:val="00217A82"/>
  </w:style>
  <w:style w:type="numbering" w:customStyle="1" w:styleId="110">
    <w:name w:val="Нет списка11"/>
    <w:next w:val="a3"/>
    <w:uiPriority w:val="99"/>
    <w:semiHidden/>
    <w:unhideWhenUsed/>
    <w:rsid w:val="00217A82"/>
  </w:style>
  <w:style w:type="character" w:customStyle="1" w:styleId="WW8Num1z0">
    <w:name w:val="WW8Num1z0"/>
    <w:rsid w:val="00217A82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17A82"/>
    <w:rPr>
      <w:rFonts w:ascii="Times New Roman" w:hAnsi="Times New Roman" w:cs="Times New Roman"/>
      <w:sz w:val="28"/>
      <w:szCs w:val="28"/>
    </w:rPr>
  </w:style>
  <w:style w:type="character" w:customStyle="1" w:styleId="RTFNum31">
    <w:name w:val="RTF_Num 3 1"/>
    <w:rsid w:val="00217A82"/>
  </w:style>
  <w:style w:type="character" w:customStyle="1" w:styleId="RTFNum32">
    <w:name w:val="RTF_Num 3 2"/>
    <w:rsid w:val="00217A82"/>
  </w:style>
  <w:style w:type="character" w:customStyle="1" w:styleId="RTFNum33">
    <w:name w:val="RTF_Num 3 3"/>
    <w:rsid w:val="00217A82"/>
  </w:style>
  <w:style w:type="character" w:customStyle="1" w:styleId="RTFNum34">
    <w:name w:val="RTF_Num 3 4"/>
    <w:rsid w:val="00217A82"/>
  </w:style>
  <w:style w:type="character" w:customStyle="1" w:styleId="RTFNum35">
    <w:name w:val="RTF_Num 3 5"/>
    <w:rsid w:val="00217A82"/>
  </w:style>
  <w:style w:type="character" w:customStyle="1" w:styleId="RTFNum36">
    <w:name w:val="RTF_Num 3 6"/>
    <w:rsid w:val="00217A82"/>
  </w:style>
  <w:style w:type="character" w:customStyle="1" w:styleId="RTFNum37">
    <w:name w:val="RTF_Num 3 7"/>
    <w:rsid w:val="00217A82"/>
  </w:style>
  <w:style w:type="character" w:customStyle="1" w:styleId="RTFNum38">
    <w:name w:val="RTF_Num 3 8"/>
    <w:rsid w:val="00217A82"/>
  </w:style>
  <w:style w:type="character" w:customStyle="1" w:styleId="RTFNum39">
    <w:name w:val="RTF_Num 3 9"/>
    <w:rsid w:val="00217A82"/>
  </w:style>
  <w:style w:type="character" w:customStyle="1" w:styleId="Iuu-">
    <w:name w:val="„I„~„„„u„‚„~„u„„-„ƒ„ƒ„"/>
    <w:rsid w:val="00217A82"/>
    <w:rPr>
      <w:color w:val="000080"/>
      <w:u w:val="single"/>
    </w:rPr>
  </w:style>
  <w:style w:type="character" w:customStyle="1" w:styleId="WW-Iuu-">
    <w:name w:val="WW-„I„~„„„u„‚„~„u„„-„ƒ„ƒ„"/>
    <w:rsid w:val="00217A82"/>
    <w:rPr>
      <w:color w:val="000080"/>
      <w:u w:val="single"/>
    </w:rPr>
  </w:style>
  <w:style w:type="paragraph" w:customStyle="1" w:styleId="Apxr">
    <w:name w:val="„A„p„x„€„r„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ru-RU" w:bidi="hi-IN"/>
    </w:rPr>
  </w:style>
  <w:style w:type="paragraph" w:customStyle="1" w:styleId="p">
    <w:name w:val="„|„[„p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fffb">
    <w:name w:val="Îñíîâíîé òåêñò"/>
    <w:basedOn w:val="Apxr"/>
    <w:rsid w:val="00217A82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217A82"/>
    <w:pPr>
      <w:spacing w:after="120"/>
    </w:pPr>
  </w:style>
  <w:style w:type="paragraph" w:customStyle="1" w:styleId="afffffc">
    <w:name w:val="Ñïèñîê"/>
    <w:basedOn w:val="WW-"/>
    <w:rsid w:val="00217A82"/>
    <w:rPr>
      <w:rFonts w:eastAsia="Mangal"/>
    </w:rPr>
  </w:style>
  <w:style w:type="paragraph" w:customStyle="1" w:styleId="afffffd">
    <w:name w:val="Íàçâàíèå"/>
    <w:basedOn w:val="p"/>
    <w:rsid w:val="00217A82"/>
    <w:pPr>
      <w:spacing w:before="120" w:after="120"/>
    </w:pPr>
    <w:rPr>
      <w:rFonts w:eastAsia="Mangal"/>
      <w:i/>
      <w:iCs/>
    </w:rPr>
  </w:style>
  <w:style w:type="paragraph" w:customStyle="1" w:styleId="afffffe">
    <w:name w:val="Óêàçàòåëü"/>
    <w:basedOn w:val="p"/>
    <w:rsid w:val="00217A82"/>
    <w:rPr>
      <w:rFonts w:eastAsia="Mangal"/>
    </w:rPr>
  </w:style>
  <w:style w:type="paragraph" w:customStyle="1" w:styleId="z">
    <w:name w:val="„z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217A82"/>
    <w:pPr>
      <w:spacing w:after="120"/>
    </w:pPr>
  </w:style>
  <w:style w:type="paragraph" w:customStyle="1" w:styleId="WW-0">
    <w:name w:val="WW-Ñïèñîê"/>
    <w:basedOn w:val="WW-1"/>
    <w:rsid w:val="00217A82"/>
    <w:rPr>
      <w:rFonts w:cs="Mangal"/>
    </w:rPr>
  </w:style>
  <w:style w:type="paragraph" w:customStyle="1" w:styleId="WW-2">
    <w:name w:val="WW-Íàçâàíèå"/>
    <w:basedOn w:val="z"/>
    <w:rsid w:val="00217A82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217A82"/>
    <w:rPr>
      <w:rFonts w:cs="Mangal"/>
    </w:rPr>
  </w:style>
  <w:style w:type="paragraph" w:customStyle="1" w:styleId="WW-10">
    <w:name w:val="WW-Ñïèñîê1"/>
    <w:basedOn w:val="afffffb"/>
    <w:rsid w:val="00217A82"/>
    <w:rPr>
      <w:rFonts w:eastAsia="Mangal"/>
    </w:rPr>
  </w:style>
  <w:style w:type="paragraph" w:customStyle="1" w:styleId="WW-11">
    <w:name w:val="WW-Íàçâàíèå1"/>
    <w:basedOn w:val="Apxr"/>
    <w:rsid w:val="00217A82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217A82"/>
    <w:rPr>
      <w:rFonts w:eastAsia="Mangal"/>
      <w:lang w:eastAsia="zh-CN"/>
    </w:rPr>
  </w:style>
  <w:style w:type="paragraph" w:customStyle="1" w:styleId="Textbody">
    <w:name w:val="Text body"/>
    <w:basedOn w:val="a"/>
    <w:rsid w:val="00217A82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f5">
    <w:name w:val="Нет списка2"/>
    <w:next w:val="a3"/>
    <w:semiHidden/>
    <w:rsid w:val="00217A82"/>
  </w:style>
  <w:style w:type="character" w:customStyle="1" w:styleId="WW8Num5z2">
    <w:name w:val="WW8Num5z2"/>
    <w:rsid w:val="00217A82"/>
    <w:rPr>
      <w:sz w:val="28"/>
      <w:szCs w:val="34"/>
    </w:rPr>
  </w:style>
  <w:style w:type="paragraph" w:customStyle="1" w:styleId="1fff">
    <w:name w:val="Схема документа1"/>
    <w:basedOn w:val="a"/>
    <w:rsid w:val="00217A8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numbering" w:customStyle="1" w:styleId="3c">
    <w:name w:val="Нет списка3"/>
    <w:next w:val="a3"/>
    <w:semiHidden/>
    <w:rsid w:val="00217A82"/>
  </w:style>
  <w:style w:type="numbering" w:customStyle="1" w:styleId="46">
    <w:name w:val="Нет списка4"/>
    <w:next w:val="a3"/>
    <w:semiHidden/>
    <w:rsid w:val="00217A82"/>
  </w:style>
  <w:style w:type="numbering" w:customStyle="1" w:styleId="58">
    <w:name w:val="Нет списка5"/>
    <w:next w:val="a3"/>
    <w:semiHidden/>
    <w:rsid w:val="00217A82"/>
  </w:style>
  <w:style w:type="table" w:customStyle="1" w:styleId="2f6">
    <w:name w:val="Сетка таблицы2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semiHidden/>
    <w:rsid w:val="00217A82"/>
  </w:style>
  <w:style w:type="table" w:customStyle="1" w:styleId="3d">
    <w:name w:val="Сетка таблицы3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217A82"/>
  </w:style>
  <w:style w:type="table" w:customStyle="1" w:styleId="47">
    <w:name w:val="Сетка таблицы4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217A82"/>
  </w:style>
  <w:style w:type="character" w:customStyle="1" w:styleId="1fff0">
    <w:name w:val="Схема документа Знак1"/>
    <w:uiPriority w:val="99"/>
    <w:rsid w:val="00217A82"/>
    <w:rPr>
      <w:rFonts w:ascii="Segoe UI" w:eastAsia="font74" w:hAnsi="Segoe UI" w:cs="Segoe UI"/>
      <w:sz w:val="16"/>
      <w:szCs w:val="16"/>
      <w:lang w:bidi="ru-RU"/>
    </w:rPr>
  </w:style>
  <w:style w:type="numbering" w:customStyle="1" w:styleId="93">
    <w:name w:val="Нет списка9"/>
    <w:next w:val="a3"/>
    <w:uiPriority w:val="99"/>
    <w:semiHidden/>
    <w:unhideWhenUsed/>
    <w:rsid w:val="00217A82"/>
  </w:style>
  <w:style w:type="numbering" w:customStyle="1" w:styleId="100">
    <w:name w:val="Нет списка10"/>
    <w:next w:val="a3"/>
    <w:semiHidden/>
    <w:rsid w:val="00217A82"/>
  </w:style>
  <w:style w:type="table" w:customStyle="1" w:styleId="59">
    <w:name w:val="Сетка таблицы5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semiHidden/>
    <w:rsid w:val="00217A82"/>
  </w:style>
  <w:style w:type="table" w:customStyle="1" w:styleId="63">
    <w:name w:val="Сетка таблицы6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217A82"/>
  </w:style>
  <w:style w:type="numbering" w:customStyle="1" w:styleId="130">
    <w:name w:val="Нет списка13"/>
    <w:next w:val="a3"/>
    <w:uiPriority w:val="99"/>
    <w:semiHidden/>
    <w:unhideWhenUsed/>
    <w:rsid w:val="00217A82"/>
  </w:style>
  <w:style w:type="numbering" w:customStyle="1" w:styleId="140">
    <w:name w:val="Нет списка14"/>
    <w:next w:val="a3"/>
    <w:uiPriority w:val="99"/>
    <w:semiHidden/>
    <w:unhideWhenUsed/>
    <w:rsid w:val="00217A82"/>
  </w:style>
  <w:style w:type="paragraph" w:customStyle="1" w:styleId="ConsPlusTitlePage">
    <w:name w:val="ConsPlusTitlePage"/>
    <w:rsid w:val="00217A82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217A82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p26">
    <w:name w:val="p26"/>
    <w:basedOn w:val="a"/>
    <w:rsid w:val="00217A8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41">
    <w:name w:val="p41"/>
    <w:basedOn w:val="a"/>
    <w:rsid w:val="00217A82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p61">
    <w:name w:val="p61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p71">
    <w:name w:val="p71"/>
    <w:basedOn w:val="a"/>
    <w:rsid w:val="00217A8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81">
    <w:name w:val="p81"/>
    <w:basedOn w:val="a"/>
    <w:rsid w:val="00217A82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p101">
    <w:name w:val="p101"/>
    <w:basedOn w:val="a"/>
    <w:rsid w:val="00217A82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p111">
    <w:name w:val="p111"/>
    <w:basedOn w:val="a"/>
    <w:rsid w:val="00217A82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p121">
    <w:name w:val="p121"/>
    <w:basedOn w:val="a"/>
    <w:rsid w:val="00217A82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p131">
    <w:name w:val="p131"/>
    <w:basedOn w:val="a"/>
    <w:rsid w:val="00217A8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41">
    <w:name w:val="p141"/>
    <w:basedOn w:val="a"/>
    <w:rsid w:val="00217A8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151">
    <w:name w:val="p151"/>
    <w:basedOn w:val="a"/>
    <w:rsid w:val="00217A82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p161">
    <w:name w:val="p161"/>
    <w:basedOn w:val="a"/>
    <w:rsid w:val="00217A82"/>
    <w:pPr>
      <w:spacing w:before="120" w:after="100" w:afterAutospacing="1"/>
      <w:jc w:val="both"/>
    </w:pPr>
    <w:rPr>
      <w:sz w:val="28"/>
      <w:szCs w:val="28"/>
    </w:rPr>
  </w:style>
  <w:style w:type="paragraph" w:customStyle="1" w:styleId="p171">
    <w:name w:val="p171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p181">
    <w:name w:val="p181"/>
    <w:basedOn w:val="a"/>
    <w:rsid w:val="00217A82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p191">
    <w:name w:val="p191"/>
    <w:basedOn w:val="a"/>
    <w:rsid w:val="00217A8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11">
    <w:name w:val="p211"/>
    <w:basedOn w:val="a"/>
    <w:rsid w:val="00217A82"/>
    <w:pPr>
      <w:spacing w:before="100" w:beforeAutospacing="1" w:after="100" w:afterAutospacing="1"/>
    </w:pPr>
    <w:rPr>
      <w:sz w:val="22"/>
      <w:szCs w:val="22"/>
    </w:rPr>
  </w:style>
  <w:style w:type="paragraph" w:customStyle="1" w:styleId="p221">
    <w:name w:val="p221"/>
    <w:basedOn w:val="a"/>
    <w:rsid w:val="00217A82"/>
    <w:pPr>
      <w:spacing w:before="100" w:beforeAutospacing="1" w:after="100" w:afterAutospacing="1"/>
    </w:pPr>
  </w:style>
  <w:style w:type="paragraph" w:customStyle="1" w:styleId="p241">
    <w:name w:val="p241"/>
    <w:basedOn w:val="a"/>
    <w:rsid w:val="00217A82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s2">
    <w:name w:val="s2"/>
    <w:basedOn w:val="a1"/>
    <w:rsid w:val="00217A82"/>
  </w:style>
  <w:style w:type="paragraph" w:customStyle="1" w:styleId="affffff">
    <w:name w:val="статья"/>
    <w:basedOn w:val="main"/>
    <w:rsid w:val="00217A82"/>
    <w:rPr>
      <w:b/>
      <w:bCs/>
      <w:color w:val="auto"/>
    </w:rPr>
  </w:style>
  <w:style w:type="character" w:customStyle="1" w:styleId="main0">
    <w:name w:val="main Знак"/>
    <w:rsid w:val="00217A82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Default">
    <w:name w:val="Default"/>
    <w:qFormat/>
    <w:rsid w:val="00217A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f0">
    <w:name w:val="Знак Знак Знак Знак Знак Знак Знак Знак Знак Знак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e">
    <w:name w:val="Знак3 Знак Знак Знак 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3">
    <w:name w:val="ConsPlusNormal Знак Знак"/>
    <w:locked/>
    <w:rsid w:val="00217A82"/>
    <w:rPr>
      <w:rFonts w:ascii="Arial" w:hAnsi="Arial" w:cs="Arial"/>
      <w:lang w:val="ru-RU" w:eastAsia="ru-RU" w:bidi="ar-SA"/>
    </w:rPr>
  </w:style>
  <w:style w:type="paragraph" w:customStyle="1" w:styleId="2f7">
    <w:name w:val="Знак2 Знак Знак Знак Знак Знак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f8">
    <w:name w:val="Стиль2"/>
    <w:basedOn w:val="a"/>
    <w:next w:val="affff0"/>
    <w:rsid w:val="00217A82"/>
    <w:pPr>
      <w:spacing w:after="200"/>
      <w:jc w:val="center"/>
    </w:pPr>
    <w:rPr>
      <w:sz w:val="32"/>
      <w:szCs w:val="32"/>
      <w:lang w:eastAsia="en-US"/>
    </w:rPr>
  </w:style>
  <w:style w:type="paragraph" w:customStyle="1" w:styleId="cjk">
    <w:name w:val="cjk"/>
    <w:basedOn w:val="a"/>
    <w:rsid w:val="00217A82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217A82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217A82"/>
  </w:style>
  <w:style w:type="character" w:customStyle="1" w:styleId="InternetLink">
    <w:name w:val="Internet Link"/>
    <w:rsid w:val="00217A82"/>
    <w:rPr>
      <w:rFonts w:cs="Times New Roman"/>
      <w:color w:val="0000FF"/>
      <w:u w:val="single"/>
    </w:rPr>
  </w:style>
  <w:style w:type="paragraph" w:customStyle="1" w:styleId="2f9">
    <w:name w:val="Знак Знак Знак2 Знак Знак Знак Знак"/>
    <w:basedOn w:val="a"/>
    <w:rsid w:val="00217A82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Style59">
    <w:name w:val="Style59"/>
    <w:basedOn w:val="a"/>
    <w:uiPriority w:val="99"/>
    <w:rsid w:val="00217A82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rsid w:val="00217A82"/>
    <w:rPr>
      <w:rFonts w:ascii="Times New Roman" w:hAnsi="Times New Roman" w:cs="Times New Roman"/>
      <w:sz w:val="22"/>
      <w:szCs w:val="22"/>
    </w:rPr>
  </w:style>
  <w:style w:type="table" w:customStyle="1" w:styleId="73">
    <w:name w:val="Сетка таблицы7"/>
    <w:uiPriority w:val="9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217A82"/>
    <w:rPr>
      <w:rFonts w:cs="Times New Roman"/>
    </w:rPr>
  </w:style>
  <w:style w:type="paragraph" w:customStyle="1" w:styleId="S">
    <w:name w:val="S_Обычный"/>
    <w:basedOn w:val="a"/>
    <w:link w:val="S0"/>
    <w:uiPriority w:val="99"/>
    <w:rsid w:val="00217A82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S0">
    <w:name w:val="S_Обычный Знак"/>
    <w:link w:val="S"/>
    <w:uiPriority w:val="99"/>
    <w:locked/>
    <w:rsid w:val="00217A82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customStyle="1" w:styleId="Style53">
    <w:name w:val="Style53"/>
    <w:basedOn w:val="a"/>
    <w:uiPriority w:val="99"/>
    <w:rsid w:val="00217A82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affffff1">
    <w:name w:val="основной текст"/>
    <w:basedOn w:val="a"/>
    <w:uiPriority w:val="99"/>
    <w:rsid w:val="00217A82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710">
    <w:name w:val="Сетка таблицы71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217A82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217A82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217A82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217A82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217A82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217A8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rtejustify">
    <w:name w:val="rtejustify"/>
    <w:basedOn w:val="a"/>
    <w:rsid w:val="00217A82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217A8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217A8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BalloonTextChar">
    <w:name w:val="Balloon Text Char"/>
    <w:uiPriority w:val="99"/>
    <w:semiHidden/>
    <w:qFormat/>
    <w:locked/>
    <w:rsid w:val="00217A82"/>
    <w:rPr>
      <w:rFonts w:cs="Calibri"/>
      <w:sz w:val="2"/>
      <w:lang w:eastAsia="en-US"/>
    </w:rPr>
  </w:style>
  <w:style w:type="character" w:customStyle="1" w:styleId="BodyTextIndent2Char">
    <w:name w:val="Body Text Indent 2 Char"/>
    <w:uiPriority w:val="99"/>
    <w:semiHidden/>
    <w:qFormat/>
    <w:locked/>
    <w:rsid w:val="00217A82"/>
    <w:rPr>
      <w:rFonts w:ascii="Calibri" w:hAnsi="Calibri" w:cs="Calibri"/>
      <w:lang w:eastAsia="en-US"/>
    </w:rPr>
  </w:style>
  <w:style w:type="character" w:customStyle="1" w:styleId="affffff2">
    <w:name w:val="Абзац списка Знак"/>
    <w:uiPriority w:val="99"/>
    <w:qFormat/>
    <w:rsid w:val="00217A82"/>
    <w:rPr>
      <w:sz w:val="22"/>
      <w:lang w:eastAsia="en-US"/>
    </w:rPr>
  </w:style>
  <w:style w:type="character" w:customStyle="1" w:styleId="ListLabel1">
    <w:name w:val="ListLabel 1"/>
    <w:uiPriority w:val="99"/>
    <w:qFormat/>
    <w:rsid w:val="00217A82"/>
  </w:style>
  <w:style w:type="character" w:customStyle="1" w:styleId="ListLabel2">
    <w:name w:val="ListLabel 2"/>
    <w:uiPriority w:val="99"/>
    <w:qFormat/>
    <w:rsid w:val="00217A82"/>
    <w:rPr>
      <w:sz w:val="20"/>
    </w:rPr>
  </w:style>
  <w:style w:type="character" w:customStyle="1" w:styleId="ListLabel3">
    <w:name w:val="ListLabel 3"/>
    <w:uiPriority w:val="99"/>
    <w:qFormat/>
    <w:rsid w:val="00217A82"/>
  </w:style>
  <w:style w:type="character" w:customStyle="1" w:styleId="ListLabel4">
    <w:name w:val="ListLabel 4"/>
    <w:uiPriority w:val="99"/>
    <w:qFormat/>
    <w:rsid w:val="00217A82"/>
    <w:rPr>
      <w:b/>
    </w:rPr>
  </w:style>
  <w:style w:type="character" w:customStyle="1" w:styleId="ListLabel5">
    <w:name w:val="ListLabel 5"/>
    <w:uiPriority w:val="99"/>
    <w:qFormat/>
    <w:rsid w:val="00217A82"/>
    <w:rPr>
      <w:color w:val="00000A"/>
    </w:rPr>
  </w:style>
  <w:style w:type="character" w:customStyle="1" w:styleId="ListLabel6">
    <w:name w:val="ListLabel 6"/>
    <w:uiPriority w:val="99"/>
    <w:qFormat/>
    <w:rsid w:val="00217A82"/>
    <w:rPr>
      <w:u w:val="none"/>
    </w:rPr>
  </w:style>
  <w:style w:type="character" w:customStyle="1" w:styleId="ListLabel7">
    <w:name w:val="ListLabel 7"/>
    <w:uiPriority w:val="99"/>
    <w:qFormat/>
    <w:rsid w:val="00217A82"/>
    <w:rPr>
      <w:color w:val="00000A"/>
      <w:sz w:val="24"/>
    </w:rPr>
  </w:style>
  <w:style w:type="character" w:customStyle="1" w:styleId="ListLabel8">
    <w:name w:val="ListLabel 8"/>
    <w:qFormat/>
    <w:rsid w:val="00217A82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217A82"/>
    <w:rPr>
      <w:rFonts w:cs="Times New Roman"/>
    </w:rPr>
  </w:style>
  <w:style w:type="character" w:customStyle="1" w:styleId="ListLabel10">
    <w:name w:val="ListLabel 10"/>
    <w:qFormat/>
    <w:rsid w:val="00217A82"/>
    <w:rPr>
      <w:rFonts w:cs="Times New Roman"/>
    </w:rPr>
  </w:style>
  <w:style w:type="character" w:customStyle="1" w:styleId="ListLabel11">
    <w:name w:val="ListLabel 11"/>
    <w:uiPriority w:val="99"/>
    <w:qFormat/>
    <w:rsid w:val="00217A82"/>
    <w:rPr>
      <w:rFonts w:cs="Times New Roman"/>
    </w:rPr>
  </w:style>
  <w:style w:type="character" w:customStyle="1" w:styleId="ListLabel12">
    <w:name w:val="ListLabel 12"/>
    <w:qFormat/>
    <w:rsid w:val="00217A82"/>
    <w:rPr>
      <w:rFonts w:cs="Times New Roman"/>
    </w:rPr>
  </w:style>
  <w:style w:type="character" w:customStyle="1" w:styleId="ListLabel13">
    <w:name w:val="ListLabel 13"/>
    <w:qFormat/>
    <w:rsid w:val="00217A82"/>
    <w:rPr>
      <w:rFonts w:cs="Times New Roman"/>
    </w:rPr>
  </w:style>
  <w:style w:type="character" w:customStyle="1" w:styleId="ListLabel14">
    <w:name w:val="ListLabel 14"/>
    <w:qFormat/>
    <w:rsid w:val="00217A82"/>
    <w:rPr>
      <w:rFonts w:cs="Times New Roman"/>
    </w:rPr>
  </w:style>
  <w:style w:type="character" w:customStyle="1" w:styleId="ListLabel15">
    <w:name w:val="ListLabel 15"/>
    <w:qFormat/>
    <w:rsid w:val="00217A82"/>
    <w:rPr>
      <w:rFonts w:cs="Times New Roman"/>
    </w:rPr>
  </w:style>
  <w:style w:type="character" w:customStyle="1" w:styleId="ListLabel16">
    <w:name w:val="ListLabel 16"/>
    <w:qFormat/>
    <w:rsid w:val="00217A82"/>
    <w:rPr>
      <w:rFonts w:cs="Times New Roman"/>
    </w:rPr>
  </w:style>
  <w:style w:type="character" w:customStyle="1" w:styleId="ListLabel17">
    <w:name w:val="ListLabel 17"/>
    <w:qFormat/>
    <w:rsid w:val="00217A82"/>
    <w:rPr>
      <w:rFonts w:ascii="Times New Roman" w:hAnsi="Times New Roman" w:cs="Times New Roman"/>
      <w:sz w:val="24"/>
    </w:rPr>
  </w:style>
  <w:style w:type="character" w:customStyle="1" w:styleId="ListLabel18">
    <w:name w:val="ListLabel 18"/>
    <w:qFormat/>
    <w:rsid w:val="00217A82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217A82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217A82"/>
    <w:rPr>
      <w:rFonts w:ascii="Times New Roman" w:hAnsi="Times New Roman" w:cs="Times New Roman"/>
    </w:rPr>
  </w:style>
  <w:style w:type="character" w:customStyle="1" w:styleId="ListLabel21">
    <w:name w:val="ListLabel 21"/>
    <w:qFormat/>
    <w:rsid w:val="00217A82"/>
    <w:rPr>
      <w:rFonts w:cs="Times New Roman"/>
    </w:rPr>
  </w:style>
  <w:style w:type="character" w:customStyle="1" w:styleId="ListLabel22">
    <w:name w:val="ListLabel 22"/>
    <w:qFormat/>
    <w:rsid w:val="00217A82"/>
    <w:rPr>
      <w:rFonts w:cs="Times New Roman"/>
    </w:rPr>
  </w:style>
  <w:style w:type="character" w:customStyle="1" w:styleId="ListLabel23">
    <w:name w:val="ListLabel 23"/>
    <w:qFormat/>
    <w:rsid w:val="00217A82"/>
    <w:rPr>
      <w:rFonts w:cs="Times New Roman"/>
    </w:rPr>
  </w:style>
  <w:style w:type="character" w:customStyle="1" w:styleId="ListLabel24">
    <w:name w:val="ListLabel 24"/>
    <w:qFormat/>
    <w:rsid w:val="00217A82"/>
    <w:rPr>
      <w:rFonts w:cs="Times New Roman"/>
    </w:rPr>
  </w:style>
  <w:style w:type="character" w:customStyle="1" w:styleId="ListLabel25">
    <w:name w:val="ListLabel 25"/>
    <w:qFormat/>
    <w:rsid w:val="00217A82"/>
    <w:rPr>
      <w:rFonts w:cs="Times New Roman"/>
    </w:rPr>
  </w:style>
  <w:style w:type="character" w:customStyle="1" w:styleId="ListLabel26">
    <w:name w:val="ListLabel 26"/>
    <w:qFormat/>
    <w:rsid w:val="00217A82"/>
    <w:rPr>
      <w:rFonts w:cs="Times New Roman"/>
    </w:rPr>
  </w:style>
  <w:style w:type="character" w:customStyle="1" w:styleId="ListLabel27">
    <w:name w:val="ListLabel 27"/>
    <w:qFormat/>
    <w:rsid w:val="00217A82"/>
    <w:rPr>
      <w:rFonts w:cs="Times New Roman"/>
    </w:rPr>
  </w:style>
  <w:style w:type="character" w:customStyle="1" w:styleId="ListLabel28">
    <w:name w:val="ListLabel 28"/>
    <w:qFormat/>
    <w:rsid w:val="00217A82"/>
    <w:rPr>
      <w:rFonts w:cs="Times New Roman"/>
    </w:rPr>
  </w:style>
  <w:style w:type="character" w:customStyle="1" w:styleId="ListLabel29">
    <w:name w:val="ListLabel 29"/>
    <w:qFormat/>
    <w:rsid w:val="00217A82"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sid w:val="00217A82"/>
    <w:rPr>
      <w:rFonts w:cs="Times New Roman"/>
    </w:rPr>
  </w:style>
  <w:style w:type="character" w:customStyle="1" w:styleId="ListLabel31">
    <w:name w:val="ListLabel 31"/>
    <w:qFormat/>
    <w:rsid w:val="00217A82"/>
    <w:rPr>
      <w:rFonts w:cs="Times New Roman"/>
    </w:rPr>
  </w:style>
  <w:style w:type="character" w:customStyle="1" w:styleId="ListLabel32">
    <w:name w:val="ListLabel 32"/>
    <w:qFormat/>
    <w:rsid w:val="00217A82"/>
    <w:rPr>
      <w:rFonts w:cs="Times New Roman"/>
    </w:rPr>
  </w:style>
  <w:style w:type="character" w:customStyle="1" w:styleId="ListLabel33">
    <w:name w:val="ListLabel 33"/>
    <w:qFormat/>
    <w:rsid w:val="00217A82"/>
    <w:rPr>
      <w:rFonts w:cs="Times New Roman"/>
    </w:rPr>
  </w:style>
  <w:style w:type="character" w:customStyle="1" w:styleId="ListLabel34">
    <w:name w:val="ListLabel 34"/>
    <w:qFormat/>
    <w:rsid w:val="00217A82"/>
    <w:rPr>
      <w:rFonts w:cs="Times New Roman"/>
    </w:rPr>
  </w:style>
  <w:style w:type="character" w:customStyle="1" w:styleId="ListLabel35">
    <w:name w:val="ListLabel 35"/>
    <w:qFormat/>
    <w:rsid w:val="00217A82"/>
    <w:rPr>
      <w:rFonts w:cs="Times New Roman"/>
    </w:rPr>
  </w:style>
  <w:style w:type="character" w:customStyle="1" w:styleId="ListLabel36">
    <w:name w:val="ListLabel 36"/>
    <w:qFormat/>
    <w:rsid w:val="00217A82"/>
    <w:rPr>
      <w:rFonts w:cs="Times New Roman"/>
    </w:rPr>
  </w:style>
  <w:style w:type="character" w:customStyle="1" w:styleId="ListLabel37">
    <w:name w:val="ListLabel 37"/>
    <w:qFormat/>
    <w:rsid w:val="00217A82"/>
    <w:rPr>
      <w:rFonts w:cs="Times New Roman"/>
    </w:rPr>
  </w:style>
  <w:style w:type="character" w:customStyle="1" w:styleId="ListLabel38">
    <w:name w:val="ListLabel 38"/>
    <w:qFormat/>
    <w:rsid w:val="00217A82"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sid w:val="00217A82"/>
    <w:rPr>
      <w:rFonts w:cs="Times New Roman"/>
    </w:rPr>
  </w:style>
  <w:style w:type="character" w:customStyle="1" w:styleId="ListLabel40">
    <w:name w:val="ListLabel 40"/>
    <w:qFormat/>
    <w:rsid w:val="00217A82"/>
    <w:rPr>
      <w:rFonts w:cs="Times New Roman"/>
    </w:rPr>
  </w:style>
  <w:style w:type="character" w:customStyle="1" w:styleId="ListLabel41">
    <w:name w:val="ListLabel 41"/>
    <w:qFormat/>
    <w:rsid w:val="00217A82"/>
    <w:rPr>
      <w:rFonts w:cs="Times New Roman"/>
    </w:rPr>
  </w:style>
  <w:style w:type="character" w:customStyle="1" w:styleId="ListLabel42">
    <w:name w:val="ListLabel 42"/>
    <w:qFormat/>
    <w:rsid w:val="00217A82"/>
    <w:rPr>
      <w:rFonts w:cs="Times New Roman"/>
    </w:rPr>
  </w:style>
  <w:style w:type="character" w:customStyle="1" w:styleId="ListLabel43">
    <w:name w:val="ListLabel 43"/>
    <w:qFormat/>
    <w:rsid w:val="00217A82"/>
    <w:rPr>
      <w:rFonts w:cs="Times New Roman"/>
    </w:rPr>
  </w:style>
  <w:style w:type="character" w:customStyle="1" w:styleId="ListLabel44">
    <w:name w:val="ListLabel 44"/>
    <w:qFormat/>
    <w:rsid w:val="00217A82"/>
    <w:rPr>
      <w:rFonts w:cs="Times New Roman"/>
    </w:rPr>
  </w:style>
  <w:style w:type="character" w:customStyle="1" w:styleId="ListLabel45">
    <w:name w:val="ListLabel 45"/>
    <w:qFormat/>
    <w:rsid w:val="00217A82"/>
    <w:rPr>
      <w:rFonts w:cs="Times New Roman"/>
    </w:rPr>
  </w:style>
  <w:style w:type="character" w:customStyle="1" w:styleId="ListLabel46">
    <w:name w:val="ListLabel 46"/>
    <w:qFormat/>
    <w:rsid w:val="00217A82"/>
    <w:rPr>
      <w:rFonts w:cs="Times New Roman"/>
    </w:rPr>
  </w:style>
  <w:style w:type="paragraph" w:customStyle="1" w:styleId="216">
    <w:name w:val="Основной текст с отступом 2 Знак1"/>
    <w:basedOn w:val="a"/>
    <w:uiPriority w:val="99"/>
    <w:qFormat/>
    <w:rsid w:val="00217A82"/>
    <w:pPr>
      <w:keepNext/>
      <w:suppressAutoHyphens/>
      <w:spacing w:before="240" w:after="60" w:line="100" w:lineRule="atLeast"/>
    </w:pPr>
    <w:rPr>
      <w:rFonts w:ascii="Arial" w:eastAsia="SimSun" w:hAnsi="Arial" w:cs="Arial"/>
      <w:b/>
      <w:bCs/>
      <w:sz w:val="32"/>
      <w:szCs w:val="32"/>
    </w:rPr>
  </w:style>
  <w:style w:type="paragraph" w:customStyle="1" w:styleId="610">
    <w:name w:val="Заголовок 61"/>
    <w:basedOn w:val="a"/>
    <w:uiPriority w:val="99"/>
    <w:qFormat/>
    <w:rsid w:val="00217A82"/>
    <w:pPr>
      <w:keepNext/>
      <w:keepLines/>
      <w:suppressAutoHyphens/>
      <w:spacing w:before="200" w:line="254" w:lineRule="auto"/>
    </w:pPr>
    <w:rPr>
      <w:rFonts w:ascii="Cambria" w:eastAsia="SimSun" w:hAnsi="Cambria" w:cs="Calibri"/>
      <w:i/>
      <w:iCs/>
      <w:color w:val="243F60"/>
      <w:sz w:val="22"/>
      <w:szCs w:val="22"/>
      <w:lang w:eastAsia="en-US"/>
    </w:rPr>
  </w:style>
  <w:style w:type="paragraph" w:customStyle="1" w:styleId="1fff1">
    <w:name w:val="Список1"/>
    <w:basedOn w:val="a7"/>
    <w:uiPriority w:val="99"/>
    <w:qFormat/>
    <w:rsid w:val="00217A82"/>
    <w:pPr>
      <w:spacing w:line="254" w:lineRule="auto"/>
    </w:pPr>
    <w:rPr>
      <w:rFonts w:ascii="Calibri" w:eastAsia="SimSun" w:hAnsi="Calibri" w:cs="Mangal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qFormat/>
    <w:rsid w:val="00217A82"/>
    <w:pPr>
      <w:suppressAutoHyphens/>
      <w:spacing w:after="160" w:line="254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qFormat/>
    <w:rsid w:val="00217A82"/>
    <w:pPr>
      <w:suppressAutoHyphens/>
      <w:spacing w:after="0" w:line="240" w:lineRule="auto"/>
    </w:pPr>
    <w:rPr>
      <w:rFonts w:ascii="Calibri" w:eastAsia="SimSun" w:hAnsi="Calibri" w:cs="Times New Roman"/>
    </w:rPr>
  </w:style>
  <w:style w:type="paragraph" w:customStyle="1" w:styleId="1fff2">
    <w:name w:val="Верхний колонтитул1"/>
    <w:basedOn w:val="a"/>
    <w:uiPriority w:val="99"/>
    <w:qFormat/>
    <w:rsid w:val="00217A82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3">
    <w:name w:val="Нижний колонтитул1"/>
    <w:basedOn w:val="a"/>
    <w:uiPriority w:val="99"/>
    <w:qFormat/>
    <w:rsid w:val="00217A82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4">
    <w:name w:val="Основной текст с отступом1"/>
    <w:basedOn w:val="a"/>
    <w:uiPriority w:val="99"/>
    <w:qFormat/>
    <w:rsid w:val="00217A82"/>
    <w:pPr>
      <w:suppressAutoHyphens/>
      <w:spacing w:after="120" w:line="254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5">
    <w:name w:val="1 Основной текст"/>
    <w:basedOn w:val="a"/>
    <w:uiPriority w:val="99"/>
    <w:qFormat/>
    <w:rsid w:val="00217A82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1fff6">
    <w:name w:val="Верхний колонтитул Знак1"/>
    <w:rsid w:val="00217A82"/>
    <w:rPr>
      <w:rFonts w:ascii="Calibri" w:hAnsi="Calibri" w:cs="Calibri"/>
      <w:sz w:val="22"/>
      <w:szCs w:val="22"/>
      <w:lang w:eastAsia="en-US"/>
    </w:rPr>
  </w:style>
  <w:style w:type="paragraph" w:customStyle="1" w:styleId="paragraphscxw201231593bcx0">
    <w:name w:val="paragraph scxw201231593 bcx0"/>
    <w:basedOn w:val="a"/>
    <w:rsid w:val="00217A82"/>
    <w:pPr>
      <w:spacing w:before="100" w:beforeAutospacing="1" w:after="100" w:afterAutospacing="1"/>
    </w:pPr>
  </w:style>
  <w:style w:type="character" w:customStyle="1" w:styleId="normaltextrunscxw201231593bcx0">
    <w:name w:val="normaltextrun scxw201231593 bcx0"/>
    <w:basedOn w:val="a1"/>
    <w:rsid w:val="00217A82"/>
  </w:style>
  <w:style w:type="character" w:customStyle="1" w:styleId="spellingerrorscxw201231593bcx0">
    <w:name w:val="spellingerror scxw201231593 bcx0"/>
    <w:basedOn w:val="a1"/>
    <w:rsid w:val="00217A82"/>
  </w:style>
  <w:style w:type="character" w:customStyle="1" w:styleId="eopscxw201231593bcx0">
    <w:name w:val="eop scxw201231593 bcx0"/>
    <w:basedOn w:val="a1"/>
    <w:rsid w:val="00217A82"/>
  </w:style>
  <w:style w:type="character" w:customStyle="1" w:styleId="contextualspellingandgrammarerrorscxw201231593bcx0">
    <w:name w:val="contextualspellingandgrammarerror scxw201231593 bcx0"/>
    <w:basedOn w:val="a1"/>
    <w:rsid w:val="00217A82"/>
  </w:style>
  <w:style w:type="character" w:customStyle="1" w:styleId="2fa">
    <w:name w:val="Основной текст2"/>
    <w:rsid w:val="00217A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321">
    <w:name w:val="Список 32"/>
    <w:basedOn w:val="a"/>
    <w:rsid w:val="00217A82"/>
    <w:pPr>
      <w:suppressAutoHyphens/>
      <w:ind w:left="849" w:hanging="283"/>
    </w:pPr>
    <w:rPr>
      <w:rFonts w:cs="Calibri"/>
      <w:lang w:val="en-US" w:eastAsia="ar-SA"/>
    </w:rPr>
  </w:style>
  <w:style w:type="paragraph" w:customStyle="1" w:styleId="1fff7">
    <w:name w:val="Название объекта1"/>
    <w:basedOn w:val="a"/>
    <w:next w:val="a"/>
    <w:rsid w:val="00217A82"/>
    <w:pPr>
      <w:suppressAutoHyphens/>
      <w:ind w:firstLine="360"/>
    </w:pPr>
    <w:rPr>
      <w:rFonts w:ascii="Calibri" w:hAnsi="Calibri" w:cs="Calibri"/>
      <w:b/>
      <w:bCs/>
      <w:sz w:val="18"/>
      <w:szCs w:val="18"/>
      <w:lang w:val="en-US" w:eastAsia="ar-SA"/>
    </w:rPr>
  </w:style>
  <w:style w:type="character" w:customStyle="1" w:styleId="315">
    <w:name w:val="Основной текст 3 Знак1"/>
    <w:rsid w:val="00217A82"/>
    <w:rPr>
      <w:sz w:val="16"/>
      <w:szCs w:val="16"/>
      <w:lang w:val="ru-RU" w:eastAsia="ar-SA" w:bidi="ar-SA"/>
    </w:rPr>
  </w:style>
  <w:style w:type="paragraph" w:customStyle="1" w:styleId="affffff3">
    <w:name w:val="Знак Знак Знак Знак Знак Знак Знак Знак"/>
    <w:basedOn w:val="a"/>
    <w:rsid w:val="00217A82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4">
    <w:name w:val="Знак Знак Знак Знак Знак Знак Знак Знак Знак Знак Знак"/>
    <w:basedOn w:val="a"/>
    <w:rsid w:val="00217A82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5">
    <w:name w:val="Знак Знак Знак Знак Знак"/>
    <w:basedOn w:val="a"/>
    <w:rsid w:val="00217A82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fffff6">
    <w:name w:val="подпись к объекту"/>
    <w:basedOn w:val="a"/>
    <w:next w:val="a"/>
    <w:rsid w:val="00217A82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316">
    <w:name w:val="Заголовок 3 Знак1"/>
    <w:rsid w:val="00217A82"/>
    <w:rPr>
      <w:b/>
      <w:spacing w:val="100"/>
      <w:sz w:val="40"/>
      <w:lang w:val="ru-RU" w:eastAsia="ar-SA" w:bidi="ar-SA"/>
    </w:rPr>
  </w:style>
  <w:style w:type="character" w:customStyle="1" w:styleId="322">
    <w:name w:val="Основной текст 3 Знак2"/>
    <w:aliases w:val="Основной текст 3 Знак Знак"/>
    <w:semiHidden/>
    <w:locked/>
    <w:rsid w:val="00217A82"/>
    <w:rPr>
      <w:sz w:val="16"/>
      <w:szCs w:val="16"/>
      <w:lang w:val="ru-RU" w:eastAsia="ru-RU" w:bidi="ar-SA"/>
    </w:rPr>
  </w:style>
  <w:style w:type="character" w:customStyle="1" w:styleId="217">
    <w:name w:val="Основной текст 2 Знак1"/>
    <w:rsid w:val="00217A82"/>
    <w:rPr>
      <w:lang w:val="ru-RU" w:eastAsia="ru-RU" w:bidi="ar-SA"/>
    </w:rPr>
  </w:style>
  <w:style w:type="character" w:customStyle="1" w:styleId="WW8Num2ztrue">
    <w:name w:val="WW8Num2ztrue"/>
    <w:rsid w:val="00217A82"/>
  </w:style>
  <w:style w:type="character" w:customStyle="1" w:styleId="WW-WW8Num2ztrue">
    <w:name w:val="WW-WW8Num2ztrue"/>
    <w:rsid w:val="00217A82"/>
  </w:style>
  <w:style w:type="character" w:customStyle="1" w:styleId="WW-WW8Num2ztrue1">
    <w:name w:val="WW-WW8Num2ztrue1"/>
    <w:rsid w:val="00217A82"/>
  </w:style>
  <w:style w:type="character" w:customStyle="1" w:styleId="WW-WW8Num2ztrue12">
    <w:name w:val="WW-WW8Num2ztrue12"/>
    <w:rsid w:val="00217A82"/>
  </w:style>
  <w:style w:type="character" w:customStyle="1" w:styleId="WW-WW8Num2ztrue123">
    <w:name w:val="WW-WW8Num2ztrue123"/>
    <w:rsid w:val="00217A82"/>
  </w:style>
  <w:style w:type="character" w:customStyle="1" w:styleId="WW-WW8Num2ztrue1234">
    <w:name w:val="WW-WW8Num2ztrue1234"/>
    <w:rsid w:val="00217A82"/>
  </w:style>
  <w:style w:type="character" w:customStyle="1" w:styleId="WW-WW8Num2ztrue12345">
    <w:name w:val="WW-WW8Num2ztrue12345"/>
    <w:rsid w:val="00217A82"/>
  </w:style>
  <w:style w:type="character" w:customStyle="1" w:styleId="WW-WW8Num2ztrue123456">
    <w:name w:val="WW-WW8Num2ztrue123456"/>
    <w:rsid w:val="00217A82"/>
  </w:style>
  <w:style w:type="paragraph" w:customStyle="1" w:styleId="ConsPlusDocList0">
    <w:name w:val="ConsPlusDocList"/>
    <w:next w:val="a"/>
    <w:rsid w:val="00217A82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4"/>
      <w:lang w:eastAsia="zh-CN" w:bidi="hi-IN"/>
    </w:rPr>
  </w:style>
  <w:style w:type="character" w:customStyle="1" w:styleId="2fb">
    <w:name w:val="Основной текст (2)_"/>
    <w:link w:val="2fc"/>
    <w:rsid w:val="00217A82"/>
    <w:rPr>
      <w:b/>
      <w:bCs/>
      <w:spacing w:val="1"/>
      <w:shd w:val="clear" w:color="auto" w:fill="FFFFFF"/>
    </w:rPr>
  </w:style>
  <w:style w:type="paragraph" w:customStyle="1" w:styleId="2fc">
    <w:name w:val="Основной текст (2)"/>
    <w:basedOn w:val="a"/>
    <w:link w:val="2fb"/>
    <w:rsid w:val="00217A82"/>
    <w:pPr>
      <w:widowControl w:val="0"/>
      <w:shd w:val="clear" w:color="auto" w:fill="FFFFFF"/>
      <w:spacing w:after="420" w:line="274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fffff7">
    <w:name w:val="Гипертекстовая ссылка"/>
    <w:uiPriority w:val="99"/>
    <w:rsid w:val="00CC6408"/>
    <w:rPr>
      <w:b/>
      <w:bCs/>
      <w:color w:val="auto"/>
    </w:rPr>
  </w:style>
  <w:style w:type="paragraph" w:customStyle="1" w:styleId="p6">
    <w:name w:val="p6"/>
    <w:basedOn w:val="a"/>
    <w:rsid w:val="00CC6408"/>
    <w:pPr>
      <w:spacing w:before="100" w:beforeAutospacing="1" w:after="100" w:afterAutospacing="1"/>
    </w:pPr>
  </w:style>
  <w:style w:type="character" w:customStyle="1" w:styleId="s1">
    <w:name w:val="s1"/>
    <w:basedOn w:val="a1"/>
    <w:rsid w:val="00CC6408"/>
  </w:style>
  <w:style w:type="paragraph" w:customStyle="1" w:styleId="p11">
    <w:name w:val="p11"/>
    <w:basedOn w:val="a"/>
    <w:rsid w:val="00CC6408"/>
    <w:pPr>
      <w:spacing w:before="100" w:beforeAutospacing="1" w:after="100" w:afterAutospacing="1"/>
    </w:pPr>
  </w:style>
  <w:style w:type="paragraph" w:customStyle="1" w:styleId="p8">
    <w:name w:val="p8"/>
    <w:basedOn w:val="a"/>
    <w:rsid w:val="00CC6408"/>
    <w:pPr>
      <w:spacing w:before="100" w:beforeAutospacing="1" w:after="100" w:afterAutospacing="1"/>
    </w:pPr>
  </w:style>
  <w:style w:type="paragraph" w:customStyle="1" w:styleId="p2">
    <w:name w:val="p2"/>
    <w:basedOn w:val="a"/>
    <w:rsid w:val="00CC6408"/>
    <w:pPr>
      <w:spacing w:before="100" w:beforeAutospacing="1" w:after="100" w:afterAutospacing="1"/>
    </w:pPr>
  </w:style>
  <w:style w:type="paragraph" w:customStyle="1" w:styleId="221">
    <w:name w:val="Основной текст 22"/>
    <w:basedOn w:val="a"/>
    <w:rsid w:val="00BF6B1E"/>
    <w:pPr>
      <w:ind w:left="284"/>
      <w:jc w:val="both"/>
    </w:pPr>
    <w:rPr>
      <w:szCs w:val="20"/>
    </w:rPr>
  </w:style>
  <w:style w:type="paragraph" w:customStyle="1" w:styleId="2fd">
    <w:name w:val="Абзац списка2"/>
    <w:basedOn w:val="a"/>
    <w:rsid w:val="00C63D9D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fff8">
    <w:name w:val="Нормальный (таблица)"/>
    <w:basedOn w:val="a"/>
    <w:next w:val="a"/>
    <w:uiPriority w:val="99"/>
    <w:rsid w:val="00C63D9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3f">
    <w:name w:val="Абзац списка3"/>
    <w:basedOn w:val="a"/>
    <w:rsid w:val="00D913E9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30">
    <w:name w:val="Основной текст с отступом 23"/>
    <w:basedOn w:val="a"/>
    <w:rsid w:val="00B3571A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rsid w:val="00B3571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rsid w:val="00B3571A"/>
    <w:pPr>
      <w:widowControl w:val="0"/>
      <w:jc w:val="both"/>
    </w:pPr>
    <w:rPr>
      <w:b/>
      <w:sz w:val="28"/>
      <w:szCs w:val="20"/>
    </w:rPr>
  </w:style>
  <w:style w:type="paragraph" w:customStyle="1" w:styleId="2fe">
    <w:name w:val="Текст2"/>
    <w:basedOn w:val="a"/>
    <w:rsid w:val="00B3571A"/>
    <w:rPr>
      <w:rFonts w:ascii="Courier New" w:hAnsi="Courier New"/>
      <w:sz w:val="20"/>
      <w:szCs w:val="20"/>
    </w:rPr>
  </w:style>
  <w:style w:type="paragraph" w:customStyle="1" w:styleId="323">
    <w:name w:val="Основной текст с отступом 32"/>
    <w:basedOn w:val="a"/>
    <w:rsid w:val="00B3571A"/>
    <w:pPr>
      <w:ind w:firstLine="426"/>
      <w:jc w:val="both"/>
    </w:pPr>
    <w:rPr>
      <w:szCs w:val="20"/>
    </w:rPr>
  </w:style>
  <w:style w:type="character" w:customStyle="1" w:styleId="2ff">
    <w:name w:val="Гиперссылка2"/>
    <w:rsid w:val="00B3571A"/>
    <w:rPr>
      <w:color w:val="0000FF"/>
      <w:u w:val="single"/>
    </w:rPr>
  </w:style>
  <w:style w:type="paragraph" w:customStyle="1" w:styleId="CharChar1CharChar1CharChar1">
    <w:name w:val="Char Char Знак Знак1 Char Char1 Знак Знак Char Char"/>
    <w:basedOn w:val="a"/>
    <w:rsid w:val="00B357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0">
    <w:name w:val="Основной текст 24"/>
    <w:basedOn w:val="a"/>
    <w:rsid w:val="00CC7DF7"/>
    <w:pPr>
      <w:ind w:left="284"/>
      <w:jc w:val="both"/>
    </w:pPr>
    <w:rPr>
      <w:szCs w:val="20"/>
    </w:rPr>
  </w:style>
  <w:style w:type="paragraph" w:customStyle="1" w:styleId="250">
    <w:name w:val="Основной текст 25"/>
    <w:basedOn w:val="a"/>
    <w:rsid w:val="006571DF"/>
    <w:pPr>
      <w:ind w:left="284"/>
      <w:jc w:val="both"/>
    </w:pPr>
    <w:rPr>
      <w:szCs w:val="20"/>
    </w:rPr>
  </w:style>
  <w:style w:type="character" w:customStyle="1" w:styleId="FontStyle12">
    <w:name w:val="Font Style12"/>
    <w:rsid w:val="0059449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59449B"/>
    <w:rPr>
      <w:rFonts w:ascii="Times New Roman" w:hAnsi="Times New Roman" w:cs="Times New Roman"/>
      <w:sz w:val="26"/>
      <w:szCs w:val="26"/>
    </w:rPr>
  </w:style>
  <w:style w:type="paragraph" w:customStyle="1" w:styleId="affffff9">
    <w:name w:val="основной текст документа"/>
    <w:basedOn w:val="a"/>
    <w:rsid w:val="0059449B"/>
    <w:pPr>
      <w:spacing w:before="120" w:after="120"/>
      <w:jc w:val="both"/>
    </w:pPr>
    <w:rPr>
      <w:szCs w:val="20"/>
      <w:lang w:eastAsia="en-US"/>
    </w:rPr>
  </w:style>
  <w:style w:type="character" w:customStyle="1" w:styleId="1fff8">
    <w:name w:val="Нижний колонтитул Знак1"/>
    <w:rsid w:val="0059449B"/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1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42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47" Type="http://schemas.openxmlformats.org/officeDocument/2006/relationships/hyperlink" Target="http://www.v-selo.ru" TargetMode="External"/><Relationship Id="rId63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68" Type="http://schemas.openxmlformats.org/officeDocument/2006/relationships/hyperlink" Target="consultantplus://offline/ref=D408B7CA19D5BB5DC066AE07569352A715DC371A917756DB3844326197066EE5D538EF636956E4FADF70D206672183F89AA6D36AA91A8A56H9V4L" TargetMode="External"/><Relationship Id="rId84" Type="http://schemas.openxmlformats.org/officeDocument/2006/relationships/hyperlink" Target="consultantplus://offline/ref=751F3AB6719E859034A44CA827014648B1362CFD646AF665D4385CC21921926BF3B6CE90B7DC574B2A3C11B87FC87BD0C64BCBD5DFg6m5H" TargetMode="External"/><Relationship Id="rId89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5CC0839BA2D7218612E7BD447C75DBAC8700F442D4C00E005A6838D762CDB904D940C0B98C60280692B4D341BD23F9025C910B9B85806877E6G" TargetMode="External"/><Relationship Id="rId29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107" Type="http://schemas.openxmlformats.org/officeDocument/2006/relationships/hyperlink" Target="consultantplus://offline/ref=45CAD77840989460C1F19F95DF4B5895731BF18795C9DD5E3AC9B9BFDC98218C8A7E67A0DE60E996DAA9C306EDDA8A6671463A618Bw3V8I" TargetMode="External"/><Relationship Id="rId11" Type="http://schemas.openxmlformats.org/officeDocument/2006/relationships/hyperlink" Target="consultantplus://offline/ref=F8E785A7C6C429687C764EF6D17739503F8BB6855F1606260AAEBFEF2CC5E1FC4AF60786E21A3F3A07A76DAE74261C30032AB8407CB497C556J5P" TargetMode="External"/><Relationship Id="rId24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2" Type="http://schemas.openxmlformats.org/officeDocument/2006/relationships/hyperlink" Target="consultantplus://offline/ref=BAB80BB853E5A8A463FE1093EA2A44AB2E5B6C8D7A1F8929DF4739B35BB2B5E3135967B1BC1D3C711576A2FF93lEO9O" TargetMode="External"/><Relationship Id="rId37" Type="http://schemas.openxmlformats.org/officeDocument/2006/relationships/hyperlink" Target="consultantplus://offline/ref=248BBD60C87C3D5BD49073C581E42F8A806EDFEDF6C73790B3038DB6491BA112E19A7D1D0BC7BDFDBB5E1265C67AI5M" TargetMode="External"/><Relationship Id="rId40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45" Type="http://schemas.openxmlformats.org/officeDocument/2006/relationships/hyperlink" Target="consultantplus://offline/ref=BAB80BB853E5A8A463FE1093EA2A44AB2E5B6C8D7A1F8929DF4739B35BB2B5E3135967B1BC1D3C711576A2FF93lEO9O" TargetMode="External"/><Relationship Id="rId53" Type="http://schemas.openxmlformats.org/officeDocument/2006/relationships/hyperlink" Target="consultantplus://offline/ref=5E3E9368FD19FB048CCC187DEF1610A382B7BAE63563698C0F536E6BE528EFEC6631D8B8E609874D7B26CB60A8E0B03AFA0ED0A4884DFC1508z9L" TargetMode="External"/><Relationship Id="rId58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66" Type="http://schemas.openxmlformats.org/officeDocument/2006/relationships/hyperlink" Target="consultantplus://offline/ref=D408B7CA19D5BB5DC066AE07569352A715DC371A917756DB3844326197066EE5D538EF636956E4F7D270D206672183F89AA6D36AA91A8A56H9V4L" TargetMode="External"/><Relationship Id="rId74" Type="http://schemas.openxmlformats.org/officeDocument/2006/relationships/hyperlink" Target="consultantplus://offline/ref=EE3CF347268ECAF22798F546892E83346FB88FD95C3F6846019BB8EBB61F4F583C6A9EF09C562E669AEEF81B1E36A13F1F4118663Dz2t1I" TargetMode="External"/><Relationship Id="rId79" Type="http://schemas.openxmlformats.org/officeDocument/2006/relationships/hyperlink" Target="consultantplus://offline/ref=751F3AB6719E859034A44CA827014648B1362CFD646AF665D4385CC21921926BF3B6CE9BB2D6574B2A3C11B87FC87BD0C64BCBD5DFg6m5H" TargetMode="External"/><Relationship Id="rId87" Type="http://schemas.openxmlformats.org/officeDocument/2006/relationships/hyperlink" Target="consultantplus://offline/ref=751F3AB6719E859034A44CA827014648B1362CFD646AF665D4385CC21921926BF3B6CE90B5DD574B2A3C11B87FC87BD0C64BCBD5DFg6m5H" TargetMode="External"/><Relationship Id="rId102" Type="http://schemas.openxmlformats.org/officeDocument/2006/relationships/hyperlink" Target="consultantplus://offline/ref=55D271E6FA1E6B223057B3CA218699E72402C646B55328A8336DF3152EDAED2ACE53DC0A5B757EA3FE2AAE54E8xCI6I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82" Type="http://schemas.openxmlformats.org/officeDocument/2006/relationships/hyperlink" Target="consultantplus://offline/ref=751F3AB6719E859034A44CA827014648B1362CFD646AF665D4385CC21921926BF3B6CE99B3D95A142F2900E073C864CECF5CD7D7DE6Dg9mCH" TargetMode="External"/><Relationship Id="rId90" Type="http://schemas.openxmlformats.org/officeDocument/2006/relationships/hyperlink" Target="consultantplus://offline/ref=248BBD60C87C3D5BD49073C581E42F8A816CDCE3F3C93790B3038DB6491BA112E19A7D1D0BC7BDFDBB5E1265C67AI5M" TargetMode="External"/><Relationship Id="rId95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19" Type="http://schemas.openxmlformats.org/officeDocument/2006/relationships/hyperlink" Target="consultantplus://offline/ref=A6D4032966F053F8D5AC959D1AB9EF7226C88DD61C99B382339CC3A655AB9D160FA5EBB5CD31B06B6DE3DBEDE505D286C016367CvFO" TargetMode="External"/><Relationship Id="rId14" Type="http://schemas.openxmlformats.org/officeDocument/2006/relationships/hyperlink" Target="consultantplus://offline/ref=AF5CC0839BA2D7218612E7BD447C75DBAC8700F442D4C00E005A6838D762CDB904D940C0B98C602E0A92B4D341BD23F9025C910B9B85806877E6G" TargetMode="External"/><Relationship Id="rId22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7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30" Type="http://schemas.openxmlformats.org/officeDocument/2006/relationships/hyperlink" Target="https://mfc53.nov.ru/" TargetMode="External"/><Relationship Id="rId35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43" Type="http://schemas.openxmlformats.org/officeDocument/2006/relationships/hyperlink" Target="https://mfc53.nov.ru/" TargetMode="External"/><Relationship Id="rId48" Type="http://schemas.openxmlformats.org/officeDocument/2006/relationships/hyperlink" Target="https://do.gosuslugi.ru" TargetMode="External"/><Relationship Id="rId56" Type="http://schemas.openxmlformats.org/officeDocument/2006/relationships/hyperlink" Target="consultantplus://offline/ref=185B12FE9832FB1716114FB10E7AA8BFC428C5E4DF273CF2D05CAA6604A71388362CABC0F50BD5FDE2CA58B32F48BC6ABF6B8BA34775198DOEpCM" TargetMode="External"/><Relationship Id="rId64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69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77" Type="http://schemas.openxmlformats.org/officeDocument/2006/relationships/hyperlink" Target="consultantplus://offline/ref=23698AD763B209C116729DB1DFC12408B23552201C0DAD36AA8F9103A83D2074DC73D4B234D3D255D91BC31C6E9986B5270DFD3F6DC9BB54J4i2I" TargetMode="External"/><Relationship Id="rId100" Type="http://schemas.openxmlformats.org/officeDocument/2006/relationships/hyperlink" Target="consultantplus://offline/ref=BAB80BB853E5A8A463FE1093EA2A44AB2E5B6E8B76138929DF4739B35BB2B5E3135967B1BC1D3C711576A2FF93lEO9O" TargetMode="External"/><Relationship Id="rId105" Type="http://schemas.openxmlformats.org/officeDocument/2006/relationships/hyperlink" Target="consultantplus://offline/ref=55D271E6FA1E6B223057B3CA218699E72402C646B25B28A8336DF3152EDAED2ADC5384035C706BF7A670F959E8CDCCC2E0B08B5F3Ax1I7I" TargetMode="External"/><Relationship Id="rId8" Type="http://schemas.openxmlformats.org/officeDocument/2006/relationships/hyperlink" Target="consultantplus://offline/ref=D8B0FE74CCC8281E82BA9BF043A1A4071E305047C3303AAA026A925254FA4F7E54FDFC9996A991EE71891FD176n0O" TargetMode="External"/><Relationship Id="rId51" Type="http://schemas.openxmlformats.org/officeDocument/2006/relationships/hyperlink" Target="consultantplus://offline/ref=C5FA7CF1AE852D67706F4DED2FC282106A0BC267D01AC51C7AD5C6005E5420896723C0F391B6088FFDA86819B9D8654D09F0AB24221Ee8I" TargetMode="External"/><Relationship Id="rId72" Type="http://schemas.openxmlformats.org/officeDocument/2006/relationships/hyperlink" Target="consultantplus://offline/ref=BAB80BB853E5A8A463FE1093EA2A44AB2E5B6C8D7A1F8929DF4739B35BB2B5E3135967B1BC1D3C711576A2FF93lEO9O" TargetMode="External"/><Relationship Id="rId80" Type="http://schemas.openxmlformats.org/officeDocument/2006/relationships/hyperlink" Target="consultantplus://offline/ref=751F3AB6719E859034A44CA827014648B1362CFD646AF665D4385CC21921926BF3B6CE90B5DD574B2A3C11B87FC87BD0C64BCBD5DFg6m5H" TargetMode="External"/><Relationship Id="rId85" Type="http://schemas.openxmlformats.org/officeDocument/2006/relationships/hyperlink" Target="consultantplus://offline/ref=751F3AB6719E859034A44CA827014648B1362CFD646AF665D4385CC21921926BF3B6CE90B7DB574B2A3C11B87FC87BD0C64BCBD5DFg6m5H" TargetMode="External"/><Relationship Id="rId93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98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F8E785A7C6C429687C764EF6D17739503F8BB6855F1606260AAEBFEF2CC5E1FC4AF60786E21A3F3B0EA76DAE74261C30032AB8407CB497C556J5P" TargetMode="External"/><Relationship Id="rId17" Type="http://schemas.openxmlformats.org/officeDocument/2006/relationships/hyperlink" Target="consultantplus://offline/ref=AF5CC0839BA2D7218612E7BD447C75DBAC8700F442D4C00E005A6838D762CDB904D940C0B98C60280B92B4D341BD23F9025C910B9B85806877E6G" TargetMode="External"/><Relationship Id="rId25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3" Type="http://schemas.openxmlformats.org/officeDocument/2006/relationships/hyperlink" Target="consultantplus://offline/ref=BAB80BB853E5A8A463FE1093EA2A44AB2E5B6E8B76138929DF4739B35BB2B5E3135967B1BC1D3C711576A2FF93lEO9O" TargetMode="External"/><Relationship Id="rId38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46" Type="http://schemas.openxmlformats.org/officeDocument/2006/relationships/hyperlink" Target="consultantplus://offline/ref=BAB80BB853E5A8A463FE1093EA2A44AB2E5B6E8B76138929DF4739B35BB2B5E3135967B1BC1D3C711576A2FF93lEO9O" TargetMode="External"/><Relationship Id="rId59" Type="http://schemas.openxmlformats.org/officeDocument/2006/relationships/hyperlink" Target="consultantplus://offline/ref=248BBD60C87C3D5BD49073C581E42F8A816CDCE3F3C93790B3038DB6491BA112E19A7D1D0BC7BDFDBB5E1265C67AI5M" TargetMode="External"/><Relationship Id="rId67" Type="http://schemas.openxmlformats.org/officeDocument/2006/relationships/hyperlink" Target="consultantplus://offline/ref=D408B7CA19D5BB5DC066AE07569352A715DC371A917756DB3844326197066EE5D538EF636956E4F6DA70D206672183F89AA6D36AA91A8A56H9V4L" TargetMode="External"/><Relationship Id="rId103" Type="http://schemas.openxmlformats.org/officeDocument/2006/relationships/hyperlink" Target="consultantplus://offline/ref=55D271E6FA1E6B223057B3CA218699E72402C646B25B28A8336DF3152EDAED2ADC53840359726BF7A670F959E8CDCCC2E0B08B5F3Ax1I7I" TargetMode="External"/><Relationship Id="rId108" Type="http://schemas.openxmlformats.org/officeDocument/2006/relationships/header" Target="header1.xml"/><Relationship Id="rId20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41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54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62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70" Type="http://schemas.openxmlformats.org/officeDocument/2006/relationships/hyperlink" Target="https://mfc53.nov.ru/" TargetMode="External"/><Relationship Id="rId75" Type="http://schemas.openxmlformats.org/officeDocument/2006/relationships/hyperlink" Target="consultantplus://offline/ref=8A17C20CAA7E96EFC6228537E7BE6FE5E7D48118AD87FC9D2D8A679BEB502ED04C2402645AAABAB4A0B54420C57A4974DA9F3B2EE9A1479161618EF5dAI" TargetMode="External"/><Relationship Id="rId83" Type="http://schemas.openxmlformats.org/officeDocument/2006/relationships/hyperlink" Target="consultantplus://offline/ref=751F3AB6719E859034A44CA827014648B1362CFD646AF665D4385CC21921926BF3B6CE90B7DF574B2A3C11B87FC87BD0C64BCBD5DFg6m5H" TargetMode="External"/><Relationship Id="rId88" Type="http://schemas.openxmlformats.org/officeDocument/2006/relationships/hyperlink" Target="consultantplus://offline/ref=751F3AB6719E859034A44CA827014648B1362CFD646AF665D4385CC21921926BF3B6CE90B7DB574B2A3C11B87FC87BD0C64BCBD5DFg6m5H" TargetMode="External"/><Relationship Id="rId91" Type="http://schemas.openxmlformats.org/officeDocument/2006/relationships/hyperlink" Target="consultantplus://offline/ref=248BBD60C87C3D5BD49073C581E42F8A806EDFEDF6C73790B3038DB6491BA112E19A7D1D0BC7BDFDBB5E1265C67AI5M" TargetMode="External"/><Relationship Id="rId96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AF5CC0839BA2D7218612E7BD447C75DBAC8700F442D4C00E005A6838D762CDB904D940C0B98C602F0092B4D341BD23F9025C910B9B85806877E6G" TargetMode="External"/><Relationship Id="rId23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8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36" Type="http://schemas.openxmlformats.org/officeDocument/2006/relationships/hyperlink" Target="consultantplus://offline/ref=248BBD60C87C3D5BD49073C581E42F8A816CDCE3F3C93790B3038DB6491BA112E19A7D1D0BC7BDFDBB5E1265C67AI5M" TargetMode="External"/><Relationship Id="rId49" Type="http://schemas.openxmlformats.org/officeDocument/2006/relationships/hyperlink" Target="https://do.gosuslugi.ru" TargetMode="External"/><Relationship Id="rId57" Type="http://schemas.openxmlformats.org/officeDocument/2006/relationships/hyperlink" Target="consultantplus://offline/ref=70FB4E084D153C691C5BEEBFE17D626A51E49BF79A21797E9E00ACB287F9F157CEE1A8E8CE0ED691D5969399B7IEA0M" TargetMode="External"/><Relationship Id="rId106" Type="http://schemas.openxmlformats.org/officeDocument/2006/relationships/hyperlink" Target="consultantplus://offline/ref=55D271E6FA1E6B223057B3CA218699E72402C646B25B28A8336DF3152EDAED2ADC5384025D726BF7A670F959E8CDCCC2E0B08B5F3Ax1I7I" TargetMode="External"/><Relationship Id="rId10" Type="http://schemas.openxmlformats.org/officeDocument/2006/relationships/hyperlink" Target="consultantplus://offline/ref=A6D4032966F053F8D5AC959D1AB9EF7226C88DD61C99B382339CC3A655AB9D160FA5EBB5CD31B06B6DE3DBEDE505D286C016367CvFO" TargetMode="External"/><Relationship Id="rId31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44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52" Type="http://schemas.openxmlformats.org/officeDocument/2006/relationships/hyperlink" Target="consultantplus://offline/ref=8A17C20CAA7E96EFC6228537E7BE6FE5E7D48118AD87FC9D2D8A679BEB502ED04C2402645AAABAB4A0B54420C57A4974DA9F3B2EE9A1479161618EF5dAI" TargetMode="External"/><Relationship Id="rId60" Type="http://schemas.openxmlformats.org/officeDocument/2006/relationships/hyperlink" Target="consultantplus://offline/ref=248BBD60C87C3D5BD49073C581E42F8A806EDFEDF6C73790B3038DB6491BA112E19A7D1D0BC7BDFDBB5E1265C67AI5M" TargetMode="External"/><Relationship Id="rId65" Type="http://schemas.openxmlformats.org/officeDocument/2006/relationships/hyperlink" Target="consultantplus://offline/ref=D408B7CA19D5BB5DC066AE07569352A715DC371A917756DB3844326197066EE5D538EF636956E5FBD870D206672183F89AA6D36AA91A8A56H9V4L" TargetMode="External"/><Relationship Id="rId73" Type="http://schemas.openxmlformats.org/officeDocument/2006/relationships/hyperlink" Target="consultantplus://offline/ref=BAB80BB853E5A8A463FE1093EA2A44AB2E5B6E8B76138929DF4739B35BB2B5E3135967B1BC1D3C711576A2FF93lEO9O" TargetMode="External"/><Relationship Id="rId78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81" Type="http://schemas.openxmlformats.org/officeDocument/2006/relationships/hyperlink" Target="consultantplus://offline/ref=751F3AB6719E859034A44CA827014648B1362CFD646AF665D4385CC21921926BF3B6CE90B6DB574B2A3C11B87FC87BD0C64BCBD5DFg6m5H" TargetMode="External"/><Relationship Id="rId86" Type="http://schemas.openxmlformats.org/officeDocument/2006/relationships/hyperlink" Target="consultantplus://offline/ref=751F3AB6719E859034A44CA827014648B1362CFC676FF665D4385CC21921926BE1B69695B5DE421F726646B57FgCm0H" TargetMode="External"/><Relationship Id="rId94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99" Type="http://schemas.openxmlformats.org/officeDocument/2006/relationships/hyperlink" Target="consultantplus://offline/ref=BAB80BB853E5A8A463FE1093EA2A44AB2E5B6C8D7A1F8929DF4739B35BB2B5E3135967B1BC1D3C711576A2FF93lEO9O" TargetMode="External"/><Relationship Id="rId101" Type="http://schemas.openxmlformats.org/officeDocument/2006/relationships/hyperlink" Target="consultantplus://offline/ref=55D271E6FA1E6B223057B3CA218699E72402C646B25B28A8336DF3152EDAED2ADC5384005E7E6BF7A670F959E8CDCCC2E0B08B5F3Ax1I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0CD9CF3344EC3CA7BD0FC9C1299E74A0EB1E142FF1DFFC31C91B4BFEB87765097351373B515D75EA83479C78ACB55F62A9B5DB2A4965O" TargetMode="External"/><Relationship Id="rId13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8" Type="http://schemas.openxmlformats.org/officeDocument/2006/relationships/hyperlink" Target="consultantplus://offline/ref=AF5CC0839BA2D7218612E7BD447C75DBAC8700F442D4C00E005A6838D762CDB904D940C0B98C60290692B4D341BD23F9025C910B9B85806877E6G" TargetMode="External"/><Relationship Id="rId39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109" Type="http://schemas.openxmlformats.org/officeDocument/2006/relationships/fontTable" Target="fontTable.xml"/><Relationship Id="rId34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50" Type="http://schemas.openxmlformats.org/officeDocument/2006/relationships/hyperlink" Target="https://do.gosuslugi.ru" TargetMode="External"/><Relationship Id="rId55" Type="http://schemas.openxmlformats.org/officeDocument/2006/relationships/hyperlink" Target="consultantplus://offline/ref=263F82DE3B70B87FDF4646BF306A012ED3DDED695515E6C2021CDCD7072CE4FFEA2BB39D2E0362CD003D0528035EE6110CCA6AC2CD795C46QDd9M" TargetMode="External"/><Relationship Id="rId76" Type="http://schemas.openxmlformats.org/officeDocument/2006/relationships/hyperlink" Target="consultantplus://offline/ref=23698AD763B209C116729DB1DFC12408B23552201C0DAD36AA8F9103A83D2074DC73D4B234D3D255D91BC31C6E9986B5270DFD3F6DC9BB54J4i2I" TargetMode="External"/><Relationship Id="rId97" Type="http://schemas.openxmlformats.org/officeDocument/2006/relationships/hyperlink" Target="https://mfc53.nov.ru/" TargetMode="External"/><Relationship Id="rId104" Type="http://schemas.openxmlformats.org/officeDocument/2006/relationships/hyperlink" Target="consultantplus://offline/ref=55D271E6FA1E6B223057B3CA218699E72402C646B25B28A8336DF3152EDAED2ADC5384035F726BF7A670F959E8CDCCC2E0B08B5F3Ax1I7I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92" Type="http://schemas.openxmlformats.org/officeDocument/2006/relationships/hyperlink" Target="consultantplus://offline/ref=6289369182ADB4E902B10CEE158A6D171B6714AF8959DC99B161E0D6C5C138F79FFF97FF4368D12AB165DBE2CD3FB5D94DBC0BE18B13EB4D7AD68842oCp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76F24-EE43-48D3-9680-10008690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80</Pages>
  <Words>45422</Words>
  <Characters>258912</Characters>
  <Application>Microsoft Office Word</Application>
  <DocSecurity>0</DocSecurity>
  <Lines>2157</Lines>
  <Paragraphs>607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2020-04-16T11:41:00Z</cp:lastPrinted>
  <dcterms:created xsi:type="dcterms:W3CDTF">2019-06-13T07:15:00Z</dcterms:created>
  <dcterms:modified xsi:type="dcterms:W3CDTF">2020-06-04T13:22:00Z</dcterms:modified>
</cp:coreProperties>
</file>