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D913E9"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D913E9" w:rsidRDefault="00217A82" w:rsidP="00217A82">
            <w:pPr>
              <w:rPr>
                <w:color w:val="0000FF"/>
                <w:sz w:val="72"/>
                <w:szCs w:val="72"/>
              </w:rPr>
            </w:pPr>
            <w:r w:rsidRPr="00D913E9">
              <w:rPr>
                <w:color w:val="0000FF"/>
                <w:sz w:val="72"/>
                <w:szCs w:val="72"/>
              </w:rPr>
              <w:t>Муниципальная газета</w:t>
            </w:r>
          </w:p>
          <w:p w:rsidR="00217A82" w:rsidRPr="00D913E9" w:rsidRDefault="00217A82" w:rsidP="00217A82">
            <w:pPr>
              <w:rPr>
                <w:sz w:val="72"/>
                <w:szCs w:val="72"/>
              </w:rPr>
            </w:pPr>
            <w:r w:rsidRPr="00D913E9">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D913E9" w:rsidRDefault="00217A82" w:rsidP="00217A82">
            <w:pPr>
              <w:rPr>
                <w:b/>
                <w:sz w:val="20"/>
                <w:szCs w:val="20"/>
              </w:rPr>
            </w:pPr>
            <w:r w:rsidRPr="00D913E9">
              <w:rPr>
                <w:b/>
                <w:sz w:val="20"/>
                <w:szCs w:val="20"/>
              </w:rPr>
              <w:t>№</w:t>
            </w:r>
            <w:r w:rsidR="00767CB0">
              <w:rPr>
                <w:b/>
                <w:sz w:val="20"/>
                <w:szCs w:val="20"/>
              </w:rPr>
              <w:t>1</w:t>
            </w:r>
            <w:r w:rsidR="009F6E85">
              <w:rPr>
                <w:b/>
                <w:sz w:val="20"/>
                <w:szCs w:val="20"/>
              </w:rPr>
              <w:t>3</w:t>
            </w:r>
            <w:r w:rsidRPr="00D913E9">
              <w:rPr>
                <w:b/>
                <w:sz w:val="20"/>
                <w:szCs w:val="20"/>
              </w:rPr>
              <w:t xml:space="preserve"> от  </w:t>
            </w:r>
            <w:r w:rsidR="009F6E85">
              <w:rPr>
                <w:b/>
                <w:sz w:val="20"/>
                <w:szCs w:val="20"/>
              </w:rPr>
              <w:t>16 июня</w:t>
            </w:r>
            <w:r w:rsidR="00CC7DF7">
              <w:rPr>
                <w:b/>
                <w:sz w:val="20"/>
                <w:szCs w:val="20"/>
              </w:rPr>
              <w:t xml:space="preserve"> 2020 г.</w:t>
            </w:r>
            <w:r w:rsidRPr="00D913E9">
              <w:rPr>
                <w:b/>
                <w:sz w:val="20"/>
                <w:szCs w:val="20"/>
              </w:rPr>
              <w:t>..</w:t>
            </w:r>
          </w:p>
          <w:p w:rsidR="00217A82" w:rsidRPr="00D913E9" w:rsidRDefault="00217A82" w:rsidP="00217A82">
            <w:pPr>
              <w:rPr>
                <w:b/>
                <w:sz w:val="20"/>
                <w:szCs w:val="20"/>
              </w:rPr>
            </w:pPr>
          </w:p>
          <w:p w:rsidR="00217A82" w:rsidRPr="00D913E9" w:rsidRDefault="00217A82" w:rsidP="00217A82">
            <w:pPr>
              <w:rPr>
                <w:b/>
                <w:sz w:val="20"/>
                <w:szCs w:val="20"/>
              </w:rPr>
            </w:pPr>
            <w:r w:rsidRPr="00D913E9">
              <w:rPr>
                <w:b/>
                <w:sz w:val="20"/>
                <w:szCs w:val="20"/>
              </w:rPr>
              <w:t>Учредитель газеты:</w:t>
            </w:r>
          </w:p>
          <w:p w:rsidR="00217A82" w:rsidRPr="00D913E9" w:rsidRDefault="00217A82" w:rsidP="00217A82">
            <w:pPr>
              <w:rPr>
                <w:b/>
                <w:sz w:val="20"/>
                <w:szCs w:val="20"/>
              </w:rPr>
            </w:pPr>
            <w:r w:rsidRPr="00D913E9">
              <w:rPr>
                <w:b/>
                <w:sz w:val="20"/>
                <w:szCs w:val="20"/>
              </w:rPr>
              <w:t>Совет депутатов Залучского</w:t>
            </w:r>
          </w:p>
          <w:p w:rsidR="00217A82" w:rsidRPr="00D913E9" w:rsidRDefault="00217A82" w:rsidP="00217A82">
            <w:pPr>
              <w:rPr>
                <w:b/>
                <w:sz w:val="20"/>
                <w:szCs w:val="20"/>
              </w:rPr>
            </w:pPr>
            <w:r w:rsidRPr="00D913E9">
              <w:rPr>
                <w:b/>
                <w:sz w:val="20"/>
                <w:szCs w:val="20"/>
              </w:rPr>
              <w:t>сельского поселения</w:t>
            </w:r>
          </w:p>
        </w:tc>
      </w:tr>
    </w:tbl>
    <w:p w:rsidR="00CC7DF7" w:rsidRDefault="00CC7DF7" w:rsidP="00CC7DF7">
      <w:pPr>
        <w:rPr>
          <w:sz w:val="16"/>
          <w:szCs w:val="16"/>
        </w:rPr>
      </w:pPr>
    </w:p>
    <w:p w:rsidR="009F6E85" w:rsidRPr="009F6E85" w:rsidRDefault="009F6E85" w:rsidP="009F6E85">
      <w:pPr>
        <w:jc w:val="center"/>
        <w:rPr>
          <w:b/>
        </w:rPr>
      </w:pPr>
      <w:r w:rsidRPr="009F6E85">
        <w:rPr>
          <w:b/>
        </w:rPr>
        <w:t>Информация о противопожарной обстановке в  Старорусском муниципальном районе за 5 месяцев 2020 года</w:t>
      </w:r>
    </w:p>
    <w:p w:rsidR="009F6E85" w:rsidRPr="004C5AF7" w:rsidRDefault="009F6E85" w:rsidP="009F6E85">
      <w:pPr>
        <w:ind w:firstLine="720"/>
        <w:jc w:val="both"/>
      </w:pPr>
      <w:r w:rsidRPr="004C5AF7">
        <w:t xml:space="preserve">Противопожарная обстановка в Старорусском муниципальном районе </w:t>
      </w:r>
      <w:r>
        <w:t>ухудшилась</w:t>
      </w:r>
      <w:r w:rsidRPr="004C5AF7">
        <w:t xml:space="preserve">. Так, количество пожаров </w:t>
      </w:r>
      <w:r>
        <w:t>уменьшилось</w:t>
      </w:r>
      <w:r w:rsidRPr="004C5AF7">
        <w:t xml:space="preserve"> на</w:t>
      </w:r>
      <w:r>
        <w:t xml:space="preserve"> 38,6</w:t>
      </w:r>
      <w:r w:rsidRPr="004C5AF7">
        <w:t xml:space="preserve"> % (</w:t>
      </w:r>
      <w:r>
        <w:t>145</w:t>
      </w:r>
      <w:r w:rsidRPr="004C5AF7">
        <w:t xml:space="preserve"> пожар</w:t>
      </w:r>
      <w:r>
        <w:t>ов</w:t>
      </w:r>
      <w:r w:rsidRPr="004C5AF7">
        <w:t xml:space="preserve"> в 201</w:t>
      </w:r>
      <w:r>
        <w:t>9</w:t>
      </w:r>
      <w:r w:rsidRPr="004C5AF7">
        <w:t>г.</w:t>
      </w:r>
      <w:r>
        <w:t>, из них 35 подучетных объектов, 110 – возгорания травы, мусора, бесхозных объектов и пр.,</w:t>
      </w:r>
      <w:r w:rsidRPr="004C5AF7">
        <w:t xml:space="preserve"> и </w:t>
      </w:r>
      <w:r>
        <w:t>89</w:t>
      </w:r>
      <w:r w:rsidRPr="004C5AF7">
        <w:t xml:space="preserve"> пожар</w:t>
      </w:r>
      <w:r>
        <w:t>ов</w:t>
      </w:r>
      <w:r w:rsidRPr="004C5AF7">
        <w:t xml:space="preserve"> в 20</w:t>
      </w:r>
      <w:r>
        <w:t>20</w:t>
      </w:r>
      <w:r w:rsidRPr="004C5AF7">
        <w:t>г.</w:t>
      </w:r>
      <w:r>
        <w:t>,</w:t>
      </w:r>
      <w:r w:rsidRPr="000928D0">
        <w:t xml:space="preserve"> </w:t>
      </w:r>
      <w:r>
        <w:t>из них 35 подучетных объектов, 54 – возгорания травы, мусора, бесхозных объектов и пр.</w:t>
      </w:r>
      <w:r w:rsidRPr="004C5AF7">
        <w:t xml:space="preserve">), гибель людей на пожарах </w:t>
      </w:r>
      <w:r>
        <w:t>увеличилась на 33,3 % (</w:t>
      </w:r>
      <w:r w:rsidRPr="004C5AF7">
        <w:t xml:space="preserve">с </w:t>
      </w:r>
      <w:r>
        <w:t>3</w:t>
      </w:r>
      <w:r w:rsidRPr="004C5AF7">
        <w:t xml:space="preserve"> человек в 201</w:t>
      </w:r>
      <w:r>
        <w:t>9</w:t>
      </w:r>
      <w:r w:rsidRPr="004C5AF7">
        <w:t xml:space="preserve">г. до </w:t>
      </w:r>
      <w:r>
        <w:t>4</w:t>
      </w:r>
      <w:r w:rsidRPr="004C5AF7">
        <w:t xml:space="preserve"> человек в 20</w:t>
      </w:r>
      <w:r>
        <w:t>20</w:t>
      </w:r>
      <w:r w:rsidRPr="004C5AF7">
        <w:t xml:space="preserve">г.), травмирование людей на пожарах </w:t>
      </w:r>
      <w:r>
        <w:t>увеличилось на 100 %</w:t>
      </w:r>
      <w:r w:rsidRPr="004C5AF7">
        <w:t xml:space="preserve"> (</w:t>
      </w:r>
      <w:r>
        <w:t>2</w:t>
      </w:r>
      <w:r w:rsidRPr="004C5AF7">
        <w:t xml:space="preserve"> человека</w:t>
      </w:r>
      <w:r>
        <w:t xml:space="preserve"> в 2019</w:t>
      </w:r>
      <w:r w:rsidRPr="004C5AF7">
        <w:t xml:space="preserve">г. и </w:t>
      </w:r>
      <w:r>
        <w:t>4 человека в 2020</w:t>
      </w:r>
      <w:r w:rsidRPr="004C5AF7">
        <w:t>г.).</w:t>
      </w:r>
    </w:p>
    <w:p w:rsidR="009F6E85" w:rsidRPr="004C5AF7" w:rsidRDefault="009F6E85" w:rsidP="009F6E85">
      <w:pPr>
        <w:ind w:firstLine="720"/>
        <w:jc w:val="both"/>
      </w:pPr>
      <w:r w:rsidRPr="004C5AF7">
        <w:t>На территории Старорусского муниципального района лесн</w:t>
      </w:r>
      <w:r>
        <w:t>ых</w:t>
      </w:r>
      <w:r w:rsidRPr="004C5AF7">
        <w:t xml:space="preserve"> пожар</w:t>
      </w:r>
      <w:r>
        <w:t>ов не происходило</w:t>
      </w:r>
      <w:r w:rsidRPr="004C5AF7">
        <w:t>.</w:t>
      </w:r>
    </w:p>
    <w:p w:rsidR="009F6E85" w:rsidRDefault="009F6E85" w:rsidP="009F6E85">
      <w:pPr>
        <w:ind w:firstLine="709"/>
        <w:jc w:val="both"/>
      </w:pPr>
      <w:r w:rsidRPr="004C5AF7">
        <w:t xml:space="preserve">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w:t>
      </w:r>
      <w:r>
        <w:t>5</w:t>
      </w:r>
      <w:r w:rsidRPr="004C5AF7">
        <w:t xml:space="preserve"> случа</w:t>
      </w:r>
      <w:r>
        <w:t>ев</w:t>
      </w:r>
      <w:r w:rsidRPr="004C5AF7">
        <w:t>, неисправность и нарушение правил пожарной безопасности при экспл</w:t>
      </w:r>
      <w:r>
        <w:t>уатации печного отопления – 4</w:t>
      </w:r>
      <w:r w:rsidRPr="004C5AF7">
        <w:t xml:space="preserve"> случа</w:t>
      </w:r>
      <w:r>
        <w:t>я</w:t>
      </w:r>
      <w:r w:rsidRPr="004C5AF7">
        <w:t xml:space="preserve">,  неосторожное обращение с огнем – </w:t>
      </w:r>
      <w:r>
        <w:t>6</w:t>
      </w:r>
      <w:r w:rsidRPr="004C5AF7">
        <w:t xml:space="preserve"> случа</w:t>
      </w:r>
      <w:r>
        <w:t>ев</w:t>
      </w:r>
      <w:r w:rsidRPr="004C5AF7">
        <w:t xml:space="preserve">, поджог – </w:t>
      </w:r>
      <w:r>
        <w:t>14</w:t>
      </w:r>
      <w:r w:rsidRPr="004C5AF7">
        <w:t xml:space="preserve"> случа</w:t>
      </w:r>
      <w:r>
        <w:t>ев</w:t>
      </w:r>
      <w:r w:rsidRPr="004C5AF7">
        <w:t>, неисправность систем и механ</w:t>
      </w:r>
      <w:r>
        <w:t>измов транспортного средства – 3</w:t>
      </w:r>
      <w:r w:rsidRPr="004C5AF7">
        <w:t xml:space="preserve"> случа</w:t>
      </w:r>
      <w:r>
        <w:t>я,</w:t>
      </w:r>
      <w:r w:rsidRPr="004C5AF7">
        <w:t xml:space="preserve"> </w:t>
      </w:r>
      <w:r>
        <w:t xml:space="preserve">детская шалость – 1 случай, </w:t>
      </w:r>
      <w:r w:rsidRPr="004C5AF7">
        <w:t>прочие</w:t>
      </w:r>
      <w:r>
        <w:t xml:space="preserve"> причины – 2</w:t>
      </w:r>
      <w:r w:rsidRPr="004C5AF7">
        <w:t xml:space="preserve"> случа</w:t>
      </w:r>
      <w:r>
        <w:t>я</w:t>
      </w:r>
      <w:r w:rsidRPr="004C5AF7">
        <w:t>.</w:t>
      </w: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9F6E85" w:rsidTr="00353FA8">
        <w:trPr>
          <w:gridAfter w:val="1"/>
          <w:wAfter w:w="2739" w:type="dxa"/>
          <w:trHeight w:val="225"/>
        </w:trPr>
        <w:tc>
          <w:tcPr>
            <w:tcW w:w="3820" w:type="dxa"/>
            <w:gridSpan w:val="2"/>
            <w:vMerge w:val="restart"/>
          </w:tcPr>
          <w:p w:rsidR="009F6E85" w:rsidRDefault="009F6E85" w:rsidP="00353FA8">
            <w:pPr>
              <w:jc w:val="both"/>
              <w:rPr>
                <w:b/>
              </w:rPr>
            </w:pPr>
          </w:p>
        </w:tc>
        <w:tc>
          <w:tcPr>
            <w:tcW w:w="3187" w:type="dxa"/>
            <w:gridSpan w:val="6"/>
          </w:tcPr>
          <w:p w:rsidR="009F6E85" w:rsidRDefault="009F6E85" w:rsidP="00353FA8">
            <w:pPr>
              <w:jc w:val="center"/>
              <w:rPr>
                <w:b/>
              </w:rPr>
            </w:pPr>
            <w:r>
              <w:rPr>
                <w:b/>
              </w:rPr>
              <w:t>за 5 месяцев 2019г.</w:t>
            </w:r>
          </w:p>
        </w:tc>
        <w:tc>
          <w:tcPr>
            <w:tcW w:w="3022" w:type="dxa"/>
            <w:gridSpan w:val="4"/>
          </w:tcPr>
          <w:p w:rsidR="009F6E85" w:rsidRDefault="009F6E85" w:rsidP="00353FA8">
            <w:pPr>
              <w:jc w:val="center"/>
              <w:rPr>
                <w:b/>
              </w:rPr>
            </w:pPr>
            <w:r>
              <w:rPr>
                <w:b/>
              </w:rPr>
              <w:t>за 5 месяцев 2020г.</w:t>
            </w:r>
          </w:p>
        </w:tc>
      </w:tr>
      <w:tr w:rsidR="009F6E85" w:rsidTr="00353FA8">
        <w:trPr>
          <w:gridAfter w:val="1"/>
          <w:wAfter w:w="2739" w:type="dxa"/>
          <w:trHeight w:val="507"/>
        </w:trPr>
        <w:tc>
          <w:tcPr>
            <w:tcW w:w="0" w:type="auto"/>
            <w:gridSpan w:val="2"/>
            <w:vMerge/>
            <w:vAlign w:val="center"/>
          </w:tcPr>
          <w:p w:rsidR="009F6E85" w:rsidRDefault="009F6E85" w:rsidP="00353FA8">
            <w:pPr>
              <w:rPr>
                <w:b/>
              </w:rPr>
            </w:pPr>
          </w:p>
        </w:tc>
        <w:tc>
          <w:tcPr>
            <w:tcW w:w="1230" w:type="dxa"/>
            <w:gridSpan w:val="4"/>
          </w:tcPr>
          <w:p w:rsidR="009F6E85" w:rsidRDefault="009F6E85" w:rsidP="00353FA8">
            <w:pPr>
              <w:jc w:val="center"/>
              <w:rPr>
                <w:b/>
              </w:rPr>
            </w:pPr>
            <w:r>
              <w:rPr>
                <w:b/>
              </w:rPr>
              <w:t>район</w:t>
            </w:r>
          </w:p>
        </w:tc>
        <w:tc>
          <w:tcPr>
            <w:tcW w:w="1065" w:type="dxa"/>
          </w:tcPr>
          <w:p w:rsidR="009F6E85" w:rsidRDefault="009F6E85" w:rsidP="00353FA8">
            <w:pPr>
              <w:jc w:val="center"/>
              <w:rPr>
                <w:b/>
              </w:rPr>
            </w:pPr>
            <w:r>
              <w:rPr>
                <w:b/>
              </w:rPr>
              <w:t>город</w:t>
            </w:r>
          </w:p>
        </w:tc>
        <w:tc>
          <w:tcPr>
            <w:tcW w:w="892" w:type="dxa"/>
          </w:tcPr>
          <w:p w:rsidR="009F6E85" w:rsidRDefault="009F6E85" w:rsidP="00353FA8">
            <w:pPr>
              <w:jc w:val="center"/>
              <w:rPr>
                <w:b/>
              </w:rPr>
            </w:pPr>
            <w:r>
              <w:rPr>
                <w:b/>
              </w:rPr>
              <w:t>всего</w:t>
            </w:r>
          </w:p>
        </w:tc>
        <w:tc>
          <w:tcPr>
            <w:tcW w:w="1062" w:type="dxa"/>
            <w:gridSpan w:val="2"/>
          </w:tcPr>
          <w:p w:rsidR="009F6E85" w:rsidRDefault="009F6E85" w:rsidP="00353FA8">
            <w:pPr>
              <w:jc w:val="center"/>
              <w:rPr>
                <w:b/>
              </w:rPr>
            </w:pPr>
            <w:r>
              <w:rPr>
                <w:b/>
              </w:rPr>
              <w:t>район</w:t>
            </w:r>
          </w:p>
        </w:tc>
        <w:tc>
          <w:tcPr>
            <w:tcW w:w="1067" w:type="dxa"/>
          </w:tcPr>
          <w:p w:rsidR="009F6E85" w:rsidRDefault="009F6E85" w:rsidP="00353FA8">
            <w:pPr>
              <w:jc w:val="center"/>
              <w:rPr>
                <w:b/>
              </w:rPr>
            </w:pPr>
            <w:r>
              <w:rPr>
                <w:b/>
              </w:rPr>
              <w:t>город</w:t>
            </w:r>
          </w:p>
        </w:tc>
        <w:tc>
          <w:tcPr>
            <w:tcW w:w="893" w:type="dxa"/>
          </w:tcPr>
          <w:p w:rsidR="009F6E85" w:rsidRDefault="009F6E85" w:rsidP="00353FA8">
            <w:pPr>
              <w:jc w:val="center"/>
              <w:rPr>
                <w:b/>
              </w:rPr>
            </w:pPr>
            <w:r>
              <w:rPr>
                <w:b/>
              </w:rPr>
              <w:t>всего</w:t>
            </w:r>
          </w:p>
        </w:tc>
      </w:tr>
      <w:tr w:rsidR="009F6E85" w:rsidTr="00353FA8">
        <w:trPr>
          <w:gridAfter w:val="1"/>
          <w:wAfter w:w="2739" w:type="dxa"/>
          <w:trHeight w:val="408"/>
        </w:trPr>
        <w:tc>
          <w:tcPr>
            <w:tcW w:w="3820" w:type="dxa"/>
            <w:gridSpan w:val="2"/>
          </w:tcPr>
          <w:p w:rsidR="009F6E85" w:rsidRDefault="009F6E85" w:rsidP="00353FA8">
            <w:pPr>
              <w:jc w:val="both"/>
              <w:rPr>
                <w:b/>
              </w:rPr>
            </w:pPr>
            <w:r>
              <w:rPr>
                <w:b/>
              </w:rPr>
              <w:t xml:space="preserve">Количество пожаров              </w:t>
            </w:r>
          </w:p>
        </w:tc>
        <w:tc>
          <w:tcPr>
            <w:tcW w:w="1230" w:type="dxa"/>
            <w:gridSpan w:val="4"/>
          </w:tcPr>
          <w:p w:rsidR="009F6E85" w:rsidRDefault="009F6E85" w:rsidP="00353FA8">
            <w:pPr>
              <w:jc w:val="center"/>
              <w:rPr>
                <w:b/>
              </w:rPr>
            </w:pPr>
            <w:r>
              <w:rPr>
                <w:b/>
              </w:rPr>
              <w:t>18</w:t>
            </w:r>
          </w:p>
        </w:tc>
        <w:tc>
          <w:tcPr>
            <w:tcW w:w="1065" w:type="dxa"/>
          </w:tcPr>
          <w:p w:rsidR="009F6E85" w:rsidRDefault="009F6E85" w:rsidP="00353FA8">
            <w:pPr>
              <w:jc w:val="center"/>
              <w:rPr>
                <w:b/>
              </w:rPr>
            </w:pPr>
            <w:r>
              <w:rPr>
                <w:b/>
              </w:rPr>
              <w:t>17</w:t>
            </w:r>
          </w:p>
        </w:tc>
        <w:tc>
          <w:tcPr>
            <w:tcW w:w="892" w:type="dxa"/>
          </w:tcPr>
          <w:p w:rsidR="009F6E85" w:rsidRDefault="009F6E85" w:rsidP="00353FA8">
            <w:pPr>
              <w:jc w:val="center"/>
              <w:rPr>
                <w:b/>
              </w:rPr>
            </w:pPr>
            <w:r>
              <w:rPr>
                <w:b/>
              </w:rPr>
              <w:t>35</w:t>
            </w:r>
          </w:p>
        </w:tc>
        <w:tc>
          <w:tcPr>
            <w:tcW w:w="1062" w:type="dxa"/>
            <w:gridSpan w:val="2"/>
          </w:tcPr>
          <w:p w:rsidR="009F6E85" w:rsidRDefault="009F6E85" w:rsidP="00353FA8">
            <w:pPr>
              <w:jc w:val="center"/>
              <w:rPr>
                <w:b/>
              </w:rPr>
            </w:pPr>
            <w:r>
              <w:rPr>
                <w:b/>
              </w:rPr>
              <w:t>12</w:t>
            </w:r>
          </w:p>
        </w:tc>
        <w:tc>
          <w:tcPr>
            <w:tcW w:w="1067" w:type="dxa"/>
          </w:tcPr>
          <w:p w:rsidR="009F6E85" w:rsidRDefault="009F6E85" w:rsidP="00353FA8">
            <w:pPr>
              <w:jc w:val="center"/>
              <w:rPr>
                <w:b/>
              </w:rPr>
            </w:pPr>
            <w:r>
              <w:rPr>
                <w:b/>
              </w:rPr>
              <w:t>23</w:t>
            </w:r>
          </w:p>
        </w:tc>
        <w:tc>
          <w:tcPr>
            <w:tcW w:w="893" w:type="dxa"/>
          </w:tcPr>
          <w:p w:rsidR="009F6E85" w:rsidRDefault="009F6E85" w:rsidP="00353FA8">
            <w:pPr>
              <w:jc w:val="center"/>
              <w:rPr>
                <w:b/>
              </w:rPr>
            </w:pPr>
            <w:r>
              <w:rPr>
                <w:b/>
              </w:rPr>
              <w:t>35</w:t>
            </w:r>
          </w:p>
        </w:tc>
      </w:tr>
      <w:tr w:rsidR="009F6E85" w:rsidTr="00353FA8">
        <w:trPr>
          <w:gridAfter w:val="1"/>
          <w:wAfter w:w="2739" w:type="dxa"/>
          <w:trHeight w:val="313"/>
        </w:trPr>
        <w:tc>
          <w:tcPr>
            <w:tcW w:w="3820" w:type="dxa"/>
            <w:gridSpan w:val="2"/>
          </w:tcPr>
          <w:p w:rsidR="009F6E85" w:rsidRDefault="009F6E85" w:rsidP="00353FA8">
            <w:pPr>
              <w:jc w:val="both"/>
              <w:rPr>
                <w:b/>
              </w:rPr>
            </w:pPr>
            <w:r>
              <w:rPr>
                <w:b/>
              </w:rPr>
              <w:t>Погибло людей</w:t>
            </w:r>
          </w:p>
        </w:tc>
        <w:tc>
          <w:tcPr>
            <w:tcW w:w="1230" w:type="dxa"/>
            <w:gridSpan w:val="4"/>
          </w:tcPr>
          <w:p w:rsidR="009F6E85" w:rsidRDefault="009F6E85" w:rsidP="00353FA8">
            <w:pPr>
              <w:jc w:val="center"/>
              <w:rPr>
                <w:b/>
              </w:rPr>
            </w:pPr>
            <w:r>
              <w:rPr>
                <w:b/>
              </w:rPr>
              <w:t>2</w:t>
            </w:r>
          </w:p>
        </w:tc>
        <w:tc>
          <w:tcPr>
            <w:tcW w:w="1065" w:type="dxa"/>
          </w:tcPr>
          <w:p w:rsidR="009F6E85" w:rsidRDefault="009F6E85" w:rsidP="00353FA8">
            <w:pPr>
              <w:jc w:val="center"/>
              <w:rPr>
                <w:b/>
              </w:rPr>
            </w:pPr>
            <w:r>
              <w:rPr>
                <w:b/>
              </w:rPr>
              <w:t>1</w:t>
            </w:r>
          </w:p>
        </w:tc>
        <w:tc>
          <w:tcPr>
            <w:tcW w:w="892" w:type="dxa"/>
          </w:tcPr>
          <w:p w:rsidR="009F6E85" w:rsidRDefault="009F6E85" w:rsidP="00353FA8">
            <w:pPr>
              <w:jc w:val="center"/>
              <w:rPr>
                <w:b/>
              </w:rPr>
            </w:pPr>
            <w:r>
              <w:rPr>
                <w:b/>
              </w:rPr>
              <w:t>3</w:t>
            </w:r>
          </w:p>
        </w:tc>
        <w:tc>
          <w:tcPr>
            <w:tcW w:w="1062" w:type="dxa"/>
            <w:gridSpan w:val="2"/>
          </w:tcPr>
          <w:p w:rsidR="009F6E85" w:rsidRDefault="009F6E85" w:rsidP="00353FA8">
            <w:pPr>
              <w:jc w:val="center"/>
              <w:rPr>
                <w:b/>
              </w:rPr>
            </w:pPr>
            <w:r>
              <w:rPr>
                <w:b/>
              </w:rPr>
              <w:t>3</w:t>
            </w:r>
          </w:p>
        </w:tc>
        <w:tc>
          <w:tcPr>
            <w:tcW w:w="1067" w:type="dxa"/>
          </w:tcPr>
          <w:p w:rsidR="009F6E85" w:rsidRDefault="009F6E85" w:rsidP="00353FA8">
            <w:pPr>
              <w:jc w:val="center"/>
              <w:rPr>
                <w:b/>
              </w:rPr>
            </w:pPr>
            <w:r>
              <w:rPr>
                <w:b/>
              </w:rPr>
              <w:t>1</w:t>
            </w:r>
          </w:p>
        </w:tc>
        <w:tc>
          <w:tcPr>
            <w:tcW w:w="893" w:type="dxa"/>
          </w:tcPr>
          <w:p w:rsidR="009F6E85" w:rsidRDefault="009F6E85" w:rsidP="00353FA8">
            <w:pPr>
              <w:jc w:val="center"/>
              <w:rPr>
                <w:b/>
              </w:rPr>
            </w:pPr>
            <w:r>
              <w:rPr>
                <w:b/>
              </w:rPr>
              <w:t>4</w:t>
            </w:r>
          </w:p>
        </w:tc>
      </w:tr>
      <w:tr w:rsidR="009F6E85" w:rsidTr="00353FA8">
        <w:trPr>
          <w:gridAfter w:val="1"/>
          <w:wAfter w:w="2739" w:type="dxa"/>
          <w:trHeight w:val="186"/>
        </w:trPr>
        <w:tc>
          <w:tcPr>
            <w:tcW w:w="3820" w:type="dxa"/>
            <w:gridSpan w:val="2"/>
          </w:tcPr>
          <w:p w:rsidR="009F6E85" w:rsidRDefault="009F6E85" w:rsidP="00353FA8">
            <w:pPr>
              <w:jc w:val="both"/>
              <w:rPr>
                <w:b/>
              </w:rPr>
            </w:pPr>
            <w:r>
              <w:rPr>
                <w:b/>
              </w:rPr>
              <w:t>Материальный ущерб</w:t>
            </w:r>
          </w:p>
        </w:tc>
        <w:tc>
          <w:tcPr>
            <w:tcW w:w="3187" w:type="dxa"/>
            <w:gridSpan w:val="6"/>
          </w:tcPr>
          <w:p w:rsidR="009F6E85" w:rsidRPr="009477AD" w:rsidRDefault="009F6E85" w:rsidP="00353FA8">
            <w:pPr>
              <w:jc w:val="center"/>
              <w:rPr>
                <w:b/>
              </w:rPr>
            </w:pPr>
            <w:r>
              <w:rPr>
                <w:b/>
              </w:rPr>
              <w:t xml:space="preserve">4 423 097 </w:t>
            </w:r>
            <w:r w:rsidRPr="009477AD">
              <w:rPr>
                <w:b/>
              </w:rPr>
              <w:t>руб</w:t>
            </w:r>
            <w:r>
              <w:rPr>
                <w:b/>
              </w:rPr>
              <w:t>.</w:t>
            </w:r>
          </w:p>
        </w:tc>
        <w:tc>
          <w:tcPr>
            <w:tcW w:w="3022" w:type="dxa"/>
            <w:gridSpan w:val="4"/>
          </w:tcPr>
          <w:p w:rsidR="009F6E85" w:rsidRPr="009477AD" w:rsidRDefault="009F6E85" w:rsidP="00353FA8">
            <w:pPr>
              <w:jc w:val="center"/>
              <w:rPr>
                <w:b/>
              </w:rPr>
            </w:pPr>
            <w:r>
              <w:rPr>
                <w:b/>
              </w:rPr>
              <w:t>3 779 808 рублей 75 коп.</w:t>
            </w:r>
          </w:p>
        </w:tc>
      </w:tr>
      <w:tr w:rsidR="009F6E85" w:rsidTr="00353FA8">
        <w:trPr>
          <w:gridAfter w:val="1"/>
          <w:wAfter w:w="2739" w:type="dxa"/>
          <w:trHeight w:val="350"/>
        </w:trPr>
        <w:tc>
          <w:tcPr>
            <w:tcW w:w="3820" w:type="dxa"/>
            <w:gridSpan w:val="2"/>
          </w:tcPr>
          <w:p w:rsidR="009F6E85" w:rsidRDefault="009F6E85" w:rsidP="00353FA8">
            <w:pPr>
              <w:jc w:val="both"/>
              <w:rPr>
                <w:b/>
              </w:rPr>
            </w:pPr>
            <w:r>
              <w:rPr>
                <w:b/>
              </w:rPr>
              <w:t>Спасено материальных ценностей</w:t>
            </w:r>
          </w:p>
        </w:tc>
        <w:tc>
          <w:tcPr>
            <w:tcW w:w="3187" w:type="dxa"/>
            <w:gridSpan w:val="6"/>
          </w:tcPr>
          <w:p w:rsidR="009F6E85" w:rsidRPr="009477AD" w:rsidRDefault="009F6E85" w:rsidP="00353FA8">
            <w:pPr>
              <w:jc w:val="center"/>
              <w:rPr>
                <w:b/>
              </w:rPr>
            </w:pPr>
            <w:r>
              <w:rPr>
                <w:b/>
              </w:rPr>
              <w:t>3 150 000</w:t>
            </w:r>
            <w:r w:rsidRPr="009477AD">
              <w:rPr>
                <w:b/>
              </w:rPr>
              <w:t xml:space="preserve"> руб</w:t>
            </w:r>
            <w:r>
              <w:rPr>
                <w:b/>
              </w:rPr>
              <w:t>.</w:t>
            </w:r>
          </w:p>
        </w:tc>
        <w:tc>
          <w:tcPr>
            <w:tcW w:w="3022" w:type="dxa"/>
            <w:gridSpan w:val="4"/>
          </w:tcPr>
          <w:p w:rsidR="009F6E85" w:rsidRPr="009477AD" w:rsidRDefault="009F6E85" w:rsidP="00353FA8">
            <w:pPr>
              <w:jc w:val="center"/>
              <w:rPr>
                <w:b/>
              </w:rPr>
            </w:pPr>
            <w:r>
              <w:rPr>
                <w:b/>
              </w:rPr>
              <w:t>2 050 000 рублей</w:t>
            </w:r>
          </w:p>
        </w:tc>
      </w:tr>
      <w:tr w:rsidR="009F6E85" w:rsidTr="00353FA8">
        <w:trPr>
          <w:gridAfter w:val="1"/>
          <w:wAfter w:w="2739" w:type="dxa"/>
          <w:trHeight w:val="377"/>
        </w:trPr>
        <w:tc>
          <w:tcPr>
            <w:tcW w:w="3820" w:type="dxa"/>
            <w:gridSpan w:val="2"/>
          </w:tcPr>
          <w:p w:rsidR="009F6E85" w:rsidRDefault="009F6E85" w:rsidP="00353FA8">
            <w:pPr>
              <w:jc w:val="both"/>
              <w:rPr>
                <w:b/>
              </w:rPr>
            </w:pPr>
            <w:r>
              <w:rPr>
                <w:b/>
              </w:rPr>
              <w:t>Спасено людей</w:t>
            </w:r>
          </w:p>
        </w:tc>
        <w:tc>
          <w:tcPr>
            <w:tcW w:w="1230" w:type="dxa"/>
            <w:gridSpan w:val="4"/>
          </w:tcPr>
          <w:p w:rsidR="009F6E85" w:rsidRDefault="009F6E85" w:rsidP="00353FA8">
            <w:pPr>
              <w:jc w:val="center"/>
              <w:rPr>
                <w:b/>
              </w:rPr>
            </w:pPr>
            <w:r>
              <w:rPr>
                <w:b/>
              </w:rPr>
              <w:t>1</w:t>
            </w:r>
          </w:p>
        </w:tc>
        <w:tc>
          <w:tcPr>
            <w:tcW w:w="1065" w:type="dxa"/>
          </w:tcPr>
          <w:p w:rsidR="009F6E85" w:rsidRDefault="009F6E85" w:rsidP="00353FA8">
            <w:pPr>
              <w:jc w:val="center"/>
              <w:rPr>
                <w:b/>
              </w:rPr>
            </w:pPr>
            <w:r>
              <w:rPr>
                <w:b/>
              </w:rPr>
              <w:t>2</w:t>
            </w:r>
          </w:p>
        </w:tc>
        <w:tc>
          <w:tcPr>
            <w:tcW w:w="892" w:type="dxa"/>
          </w:tcPr>
          <w:p w:rsidR="009F6E85" w:rsidRDefault="009F6E85" w:rsidP="00353FA8">
            <w:pPr>
              <w:jc w:val="center"/>
              <w:rPr>
                <w:b/>
              </w:rPr>
            </w:pPr>
            <w:r>
              <w:rPr>
                <w:b/>
              </w:rPr>
              <w:t>3</w:t>
            </w:r>
          </w:p>
        </w:tc>
        <w:tc>
          <w:tcPr>
            <w:tcW w:w="1062" w:type="dxa"/>
            <w:gridSpan w:val="2"/>
          </w:tcPr>
          <w:p w:rsidR="009F6E85" w:rsidRDefault="009F6E85" w:rsidP="00353FA8">
            <w:pPr>
              <w:jc w:val="center"/>
              <w:rPr>
                <w:b/>
              </w:rPr>
            </w:pPr>
            <w:r>
              <w:rPr>
                <w:b/>
              </w:rPr>
              <w:t>0</w:t>
            </w:r>
          </w:p>
        </w:tc>
        <w:tc>
          <w:tcPr>
            <w:tcW w:w="1067" w:type="dxa"/>
          </w:tcPr>
          <w:p w:rsidR="009F6E85" w:rsidRDefault="009F6E85" w:rsidP="00353FA8">
            <w:pPr>
              <w:jc w:val="center"/>
              <w:rPr>
                <w:b/>
              </w:rPr>
            </w:pPr>
            <w:r>
              <w:rPr>
                <w:b/>
              </w:rPr>
              <w:t>12</w:t>
            </w:r>
          </w:p>
        </w:tc>
        <w:tc>
          <w:tcPr>
            <w:tcW w:w="893" w:type="dxa"/>
          </w:tcPr>
          <w:p w:rsidR="009F6E85" w:rsidRDefault="009F6E85" w:rsidP="00353FA8">
            <w:pPr>
              <w:jc w:val="center"/>
              <w:rPr>
                <w:b/>
              </w:rPr>
            </w:pPr>
            <w:r>
              <w:rPr>
                <w:b/>
              </w:rPr>
              <w:t>12</w:t>
            </w:r>
          </w:p>
        </w:tc>
      </w:tr>
      <w:tr w:rsidR="009F6E85" w:rsidTr="00353FA8">
        <w:trPr>
          <w:gridBefore w:val="1"/>
          <w:gridAfter w:val="1"/>
          <w:wBefore w:w="101" w:type="dxa"/>
          <w:wAfter w:w="2739" w:type="dxa"/>
          <w:trHeight w:val="283"/>
        </w:trPr>
        <w:tc>
          <w:tcPr>
            <w:tcW w:w="9928" w:type="dxa"/>
            <w:gridSpan w:val="11"/>
          </w:tcPr>
          <w:p w:rsidR="009F6E85" w:rsidRDefault="009F6E85" w:rsidP="00353FA8">
            <w:pPr>
              <w:jc w:val="center"/>
              <w:rPr>
                <w:b/>
              </w:rPr>
            </w:pPr>
            <w:r>
              <w:rPr>
                <w:b/>
              </w:rPr>
              <w:t>П Р И Ч И Н Ы         П О Ж А Р О В</w:t>
            </w:r>
          </w:p>
        </w:tc>
      </w:tr>
      <w:tr w:rsidR="009F6E85" w:rsidTr="00353FA8">
        <w:trPr>
          <w:gridBefore w:val="1"/>
          <w:gridAfter w:val="1"/>
          <w:wBefore w:w="101" w:type="dxa"/>
          <w:wAfter w:w="2739" w:type="dxa"/>
          <w:trHeight w:val="219"/>
        </w:trPr>
        <w:tc>
          <w:tcPr>
            <w:tcW w:w="4263" w:type="dxa"/>
            <w:gridSpan w:val="4"/>
          </w:tcPr>
          <w:p w:rsidR="009F6E85" w:rsidRDefault="009F6E85" w:rsidP="00353FA8">
            <w:pPr>
              <w:jc w:val="both"/>
              <w:rPr>
                <w:b/>
              </w:rPr>
            </w:pPr>
          </w:p>
        </w:tc>
        <w:tc>
          <w:tcPr>
            <w:tcW w:w="2926" w:type="dxa"/>
            <w:gridSpan w:val="4"/>
          </w:tcPr>
          <w:p w:rsidR="009F6E85" w:rsidRDefault="009F6E85" w:rsidP="00353FA8">
            <w:pPr>
              <w:jc w:val="center"/>
              <w:rPr>
                <w:b/>
              </w:rPr>
            </w:pPr>
            <w:r>
              <w:rPr>
                <w:b/>
              </w:rPr>
              <w:t>2019 год</w:t>
            </w:r>
          </w:p>
        </w:tc>
        <w:tc>
          <w:tcPr>
            <w:tcW w:w="2739" w:type="dxa"/>
            <w:gridSpan w:val="3"/>
          </w:tcPr>
          <w:p w:rsidR="009F6E85" w:rsidRDefault="009F6E85" w:rsidP="00353FA8">
            <w:pPr>
              <w:jc w:val="center"/>
              <w:rPr>
                <w:b/>
              </w:rPr>
            </w:pPr>
            <w:r>
              <w:rPr>
                <w:b/>
              </w:rPr>
              <w:t>2020 год</w:t>
            </w:r>
          </w:p>
        </w:tc>
      </w:tr>
      <w:tr w:rsidR="009F6E85" w:rsidTr="00353FA8">
        <w:trPr>
          <w:gridBefore w:val="1"/>
          <w:gridAfter w:val="1"/>
          <w:wBefore w:w="101" w:type="dxa"/>
          <w:wAfter w:w="2739" w:type="dxa"/>
          <w:trHeight w:val="563"/>
        </w:trPr>
        <w:tc>
          <w:tcPr>
            <w:tcW w:w="4263" w:type="dxa"/>
            <w:gridSpan w:val="4"/>
          </w:tcPr>
          <w:p w:rsidR="009F6E85" w:rsidRDefault="009F6E85" w:rsidP="00353FA8">
            <w:pPr>
              <w:jc w:val="both"/>
              <w:rPr>
                <w:b/>
              </w:rPr>
            </w:pPr>
            <w:r>
              <w:rPr>
                <w:b/>
              </w:rPr>
              <w:t>НЕОСТОРОЖНОЕ ОБРАЩЕНИЕ</w:t>
            </w:r>
          </w:p>
          <w:p w:rsidR="009F6E85" w:rsidRDefault="009F6E85" w:rsidP="00353FA8">
            <w:pPr>
              <w:jc w:val="both"/>
              <w:rPr>
                <w:b/>
              </w:rPr>
            </w:pPr>
            <w:r>
              <w:rPr>
                <w:b/>
              </w:rPr>
              <w:t xml:space="preserve">С ОГНЕМ </w:t>
            </w:r>
          </w:p>
        </w:tc>
        <w:tc>
          <w:tcPr>
            <w:tcW w:w="2926" w:type="dxa"/>
            <w:gridSpan w:val="4"/>
            <w:vAlign w:val="center"/>
          </w:tcPr>
          <w:p w:rsidR="009F6E85" w:rsidRDefault="009F6E85" w:rsidP="00353FA8">
            <w:pPr>
              <w:jc w:val="center"/>
              <w:rPr>
                <w:b/>
              </w:rPr>
            </w:pPr>
            <w:r>
              <w:rPr>
                <w:b/>
              </w:rPr>
              <w:t>6</w:t>
            </w:r>
          </w:p>
        </w:tc>
        <w:tc>
          <w:tcPr>
            <w:tcW w:w="2739" w:type="dxa"/>
            <w:gridSpan w:val="3"/>
            <w:vAlign w:val="center"/>
          </w:tcPr>
          <w:p w:rsidR="009F6E85" w:rsidRDefault="009F6E85" w:rsidP="00353FA8">
            <w:pPr>
              <w:jc w:val="center"/>
              <w:rPr>
                <w:b/>
              </w:rPr>
            </w:pPr>
            <w:r>
              <w:rPr>
                <w:b/>
              </w:rPr>
              <w:t>6</w:t>
            </w:r>
          </w:p>
        </w:tc>
      </w:tr>
      <w:tr w:rsidR="009F6E85" w:rsidTr="00353FA8">
        <w:trPr>
          <w:gridBefore w:val="1"/>
          <w:gridAfter w:val="1"/>
          <w:wBefore w:w="101" w:type="dxa"/>
          <w:wAfter w:w="2739" w:type="dxa"/>
          <w:trHeight w:val="543"/>
        </w:trPr>
        <w:tc>
          <w:tcPr>
            <w:tcW w:w="4263" w:type="dxa"/>
            <w:gridSpan w:val="4"/>
          </w:tcPr>
          <w:p w:rsidR="009F6E85" w:rsidRDefault="009F6E85" w:rsidP="00353FA8">
            <w:pPr>
              <w:jc w:val="both"/>
              <w:rPr>
                <w:b/>
              </w:rPr>
            </w:pPr>
            <w:r>
              <w:rPr>
                <w:b/>
              </w:rPr>
              <w:t>НППБ ПРИ УСТРОЙСТВЕ И</w:t>
            </w:r>
          </w:p>
          <w:p w:rsidR="009F6E85" w:rsidRDefault="009F6E85" w:rsidP="00353FA8">
            <w:pPr>
              <w:jc w:val="both"/>
              <w:rPr>
                <w:b/>
              </w:rPr>
            </w:pPr>
            <w:r>
              <w:rPr>
                <w:b/>
              </w:rPr>
              <w:t xml:space="preserve">ЭКСПЛУАТАЦИИ ПЕЧИ                                        </w:t>
            </w:r>
          </w:p>
        </w:tc>
        <w:tc>
          <w:tcPr>
            <w:tcW w:w="2926" w:type="dxa"/>
            <w:gridSpan w:val="4"/>
            <w:vAlign w:val="center"/>
          </w:tcPr>
          <w:p w:rsidR="009F6E85" w:rsidRDefault="009F6E85" w:rsidP="00353FA8">
            <w:pPr>
              <w:jc w:val="center"/>
              <w:rPr>
                <w:b/>
              </w:rPr>
            </w:pPr>
            <w:r>
              <w:rPr>
                <w:b/>
              </w:rPr>
              <w:t>8</w:t>
            </w:r>
          </w:p>
        </w:tc>
        <w:tc>
          <w:tcPr>
            <w:tcW w:w="2739" w:type="dxa"/>
            <w:gridSpan w:val="3"/>
            <w:vAlign w:val="center"/>
          </w:tcPr>
          <w:p w:rsidR="009F6E85" w:rsidRDefault="009F6E85" w:rsidP="00353FA8">
            <w:pPr>
              <w:jc w:val="center"/>
              <w:rPr>
                <w:b/>
              </w:rPr>
            </w:pPr>
            <w:r>
              <w:rPr>
                <w:b/>
              </w:rPr>
              <w:t>4</w:t>
            </w:r>
          </w:p>
        </w:tc>
      </w:tr>
      <w:tr w:rsidR="009F6E85" w:rsidTr="00353FA8">
        <w:trPr>
          <w:gridBefore w:val="1"/>
          <w:gridAfter w:val="1"/>
          <w:wBefore w:w="101" w:type="dxa"/>
          <w:wAfter w:w="2739" w:type="dxa"/>
          <w:trHeight w:val="525"/>
        </w:trPr>
        <w:tc>
          <w:tcPr>
            <w:tcW w:w="4263" w:type="dxa"/>
            <w:gridSpan w:val="4"/>
          </w:tcPr>
          <w:p w:rsidR="009F6E85" w:rsidRDefault="009F6E85" w:rsidP="00353FA8">
            <w:pPr>
              <w:numPr>
                <w:ilvl w:val="12"/>
                <w:numId w:val="0"/>
              </w:numPr>
              <w:jc w:val="both"/>
              <w:rPr>
                <w:b/>
              </w:rPr>
            </w:pPr>
            <w:r>
              <w:rPr>
                <w:b/>
              </w:rPr>
              <w:lastRenderedPageBreak/>
              <w:t xml:space="preserve">НАРУШЕНИЕ ПРАВИЛ </w:t>
            </w:r>
          </w:p>
          <w:p w:rsidR="009F6E85" w:rsidRDefault="009F6E85" w:rsidP="00353FA8">
            <w:pPr>
              <w:numPr>
                <w:ilvl w:val="12"/>
                <w:numId w:val="0"/>
              </w:numPr>
              <w:jc w:val="both"/>
              <w:rPr>
                <w:b/>
              </w:rPr>
            </w:pPr>
            <w:r>
              <w:rPr>
                <w:b/>
              </w:rPr>
              <w:t>УСТРОЙСТВАИ ЭКСПЛУАТАЦИИ</w:t>
            </w:r>
          </w:p>
          <w:p w:rsidR="009F6E85" w:rsidRDefault="009F6E85" w:rsidP="00353FA8">
            <w:pPr>
              <w:jc w:val="both"/>
              <w:rPr>
                <w:b/>
              </w:rPr>
            </w:pPr>
            <w:r>
              <w:rPr>
                <w:b/>
              </w:rPr>
              <w:t xml:space="preserve">ЭЛЕКТРООБОРУДОВАНИЯ                                    </w:t>
            </w:r>
          </w:p>
        </w:tc>
        <w:tc>
          <w:tcPr>
            <w:tcW w:w="2926" w:type="dxa"/>
            <w:gridSpan w:val="4"/>
            <w:vAlign w:val="center"/>
          </w:tcPr>
          <w:p w:rsidR="009F6E85" w:rsidRDefault="009F6E85" w:rsidP="00353FA8">
            <w:pPr>
              <w:jc w:val="center"/>
              <w:rPr>
                <w:b/>
              </w:rPr>
            </w:pPr>
            <w:r>
              <w:rPr>
                <w:b/>
              </w:rPr>
              <w:t>7</w:t>
            </w:r>
          </w:p>
        </w:tc>
        <w:tc>
          <w:tcPr>
            <w:tcW w:w="2739" w:type="dxa"/>
            <w:gridSpan w:val="3"/>
            <w:vAlign w:val="center"/>
          </w:tcPr>
          <w:p w:rsidR="009F6E85" w:rsidRDefault="009F6E85" w:rsidP="00353FA8">
            <w:pPr>
              <w:jc w:val="center"/>
              <w:rPr>
                <w:b/>
              </w:rPr>
            </w:pPr>
            <w:r>
              <w:rPr>
                <w:b/>
              </w:rPr>
              <w:t>5</w:t>
            </w:r>
          </w:p>
        </w:tc>
      </w:tr>
      <w:tr w:rsidR="009F6E85" w:rsidTr="00353FA8">
        <w:trPr>
          <w:gridBefore w:val="1"/>
          <w:gridAfter w:val="1"/>
          <w:wBefore w:w="101" w:type="dxa"/>
          <w:wAfter w:w="2739" w:type="dxa"/>
          <w:trHeight w:val="389"/>
        </w:trPr>
        <w:tc>
          <w:tcPr>
            <w:tcW w:w="4263" w:type="dxa"/>
            <w:gridSpan w:val="4"/>
          </w:tcPr>
          <w:p w:rsidR="009F6E85" w:rsidRDefault="009F6E85" w:rsidP="00353FA8">
            <w:pPr>
              <w:jc w:val="both"/>
              <w:rPr>
                <w:b/>
              </w:rPr>
            </w:pPr>
            <w:r>
              <w:rPr>
                <w:b/>
              </w:rPr>
              <w:t>ДЕТСКАЯ ШАЛОСТЬ</w:t>
            </w:r>
          </w:p>
        </w:tc>
        <w:tc>
          <w:tcPr>
            <w:tcW w:w="2926" w:type="dxa"/>
            <w:gridSpan w:val="4"/>
            <w:vAlign w:val="center"/>
          </w:tcPr>
          <w:p w:rsidR="009F6E85" w:rsidRDefault="009F6E85" w:rsidP="00353FA8">
            <w:pPr>
              <w:jc w:val="center"/>
              <w:rPr>
                <w:b/>
              </w:rPr>
            </w:pPr>
            <w:r>
              <w:rPr>
                <w:b/>
              </w:rPr>
              <w:t>1</w:t>
            </w:r>
          </w:p>
        </w:tc>
        <w:tc>
          <w:tcPr>
            <w:tcW w:w="2739" w:type="dxa"/>
            <w:gridSpan w:val="3"/>
            <w:vAlign w:val="center"/>
          </w:tcPr>
          <w:p w:rsidR="009F6E85" w:rsidRDefault="009F6E85" w:rsidP="00353FA8">
            <w:pPr>
              <w:jc w:val="center"/>
              <w:rPr>
                <w:b/>
              </w:rPr>
            </w:pPr>
            <w:r>
              <w:rPr>
                <w:b/>
              </w:rPr>
              <w:t>1</w:t>
            </w:r>
          </w:p>
        </w:tc>
      </w:tr>
      <w:tr w:rsidR="009F6E85" w:rsidTr="00353FA8">
        <w:trPr>
          <w:gridBefore w:val="1"/>
          <w:gridAfter w:val="1"/>
          <w:wBefore w:w="101" w:type="dxa"/>
          <w:wAfter w:w="2739" w:type="dxa"/>
          <w:trHeight w:val="358"/>
        </w:trPr>
        <w:tc>
          <w:tcPr>
            <w:tcW w:w="4263" w:type="dxa"/>
            <w:gridSpan w:val="4"/>
          </w:tcPr>
          <w:p w:rsidR="009F6E85" w:rsidRDefault="009F6E85" w:rsidP="00353FA8">
            <w:pPr>
              <w:jc w:val="both"/>
              <w:rPr>
                <w:b/>
              </w:rPr>
            </w:pPr>
            <w:r>
              <w:rPr>
                <w:b/>
              </w:rPr>
              <w:t xml:space="preserve">ПОДЖОГ   </w:t>
            </w:r>
          </w:p>
        </w:tc>
        <w:tc>
          <w:tcPr>
            <w:tcW w:w="2926" w:type="dxa"/>
            <w:gridSpan w:val="4"/>
            <w:vAlign w:val="center"/>
          </w:tcPr>
          <w:p w:rsidR="009F6E85" w:rsidRDefault="009F6E85" w:rsidP="00353FA8">
            <w:pPr>
              <w:jc w:val="center"/>
              <w:rPr>
                <w:b/>
              </w:rPr>
            </w:pPr>
            <w:r>
              <w:rPr>
                <w:b/>
              </w:rPr>
              <w:t>5</w:t>
            </w:r>
          </w:p>
        </w:tc>
        <w:tc>
          <w:tcPr>
            <w:tcW w:w="2739" w:type="dxa"/>
            <w:gridSpan w:val="3"/>
            <w:vAlign w:val="center"/>
          </w:tcPr>
          <w:p w:rsidR="009F6E85" w:rsidRDefault="009F6E85" w:rsidP="00353FA8">
            <w:pPr>
              <w:jc w:val="center"/>
              <w:rPr>
                <w:b/>
              </w:rPr>
            </w:pPr>
            <w:r>
              <w:rPr>
                <w:b/>
              </w:rPr>
              <w:t>14</w:t>
            </w:r>
          </w:p>
        </w:tc>
      </w:tr>
      <w:tr w:rsidR="009F6E85" w:rsidTr="00353FA8">
        <w:trPr>
          <w:gridBefore w:val="1"/>
          <w:gridAfter w:val="1"/>
          <w:wBefore w:w="101" w:type="dxa"/>
          <w:wAfter w:w="2739" w:type="dxa"/>
          <w:trHeight w:val="519"/>
        </w:trPr>
        <w:tc>
          <w:tcPr>
            <w:tcW w:w="4263" w:type="dxa"/>
            <w:gridSpan w:val="4"/>
          </w:tcPr>
          <w:p w:rsidR="009F6E85" w:rsidRDefault="009F6E85" w:rsidP="00353FA8">
            <w:pPr>
              <w:rPr>
                <w:b/>
              </w:rPr>
            </w:pPr>
            <w:r>
              <w:rPr>
                <w:b/>
              </w:rPr>
              <w:t xml:space="preserve">НППБ ПРИ ЭКСПЛУАТАЦИИ                     </w:t>
            </w:r>
          </w:p>
          <w:p w:rsidR="009F6E85" w:rsidRDefault="009F6E85" w:rsidP="00353FA8">
            <w:pPr>
              <w:jc w:val="both"/>
              <w:rPr>
                <w:b/>
              </w:rPr>
            </w:pPr>
            <w:r>
              <w:rPr>
                <w:b/>
              </w:rPr>
              <w:t xml:space="preserve">ГАЗОВЫХ ПРИБОРОВ                                              </w:t>
            </w:r>
          </w:p>
        </w:tc>
        <w:tc>
          <w:tcPr>
            <w:tcW w:w="2926" w:type="dxa"/>
            <w:gridSpan w:val="4"/>
            <w:vAlign w:val="center"/>
          </w:tcPr>
          <w:p w:rsidR="009F6E85" w:rsidRDefault="009F6E85" w:rsidP="00353FA8">
            <w:pPr>
              <w:jc w:val="center"/>
              <w:rPr>
                <w:b/>
              </w:rPr>
            </w:pPr>
            <w:r>
              <w:rPr>
                <w:b/>
              </w:rPr>
              <w:t>2</w:t>
            </w:r>
          </w:p>
        </w:tc>
        <w:tc>
          <w:tcPr>
            <w:tcW w:w="2739" w:type="dxa"/>
            <w:gridSpan w:val="3"/>
            <w:vAlign w:val="center"/>
          </w:tcPr>
          <w:p w:rsidR="009F6E85" w:rsidRDefault="009F6E85" w:rsidP="00353FA8">
            <w:pPr>
              <w:jc w:val="center"/>
              <w:rPr>
                <w:b/>
              </w:rPr>
            </w:pPr>
            <w:r>
              <w:rPr>
                <w:b/>
              </w:rPr>
              <w:t>0</w:t>
            </w:r>
          </w:p>
        </w:tc>
      </w:tr>
      <w:tr w:rsidR="009F6E85" w:rsidTr="00353FA8">
        <w:trPr>
          <w:gridBefore w:val="1"/>
          <w:gridAfter w:val="1"/>
          <w:wBefore w:w="101" w:type="dxa"/>
          <w:wAfter w:w="2739" w:type="dxa"/>
          <w:trHeight w:val="236"/>
        </w:trPr>
        <w:tc>
          <w:tcPr>
            <w:tcW w:w="4263" w:type="dxa"/>
            <w:gridSpan w:val="4"/>
          </w:tcPr>
          <w:p w:rsidR="009F6E85" w:rsidRDefault="009F6E85" w:rsidP="00353FA8">
            <w:pPr>
              <w:jc w:val="both"/>
              <w:rPr>
                <w:b/>
              </w:rPr>
            </w:pPr>
            <w:r>
              <w:rPr>
                <w:b/>
              </w:rPr>
              <w:t>ПРОЧИЕ ПРИЧИНЫ</w:t>
            </w:r>
          </w:p>
        </w:tc>
        <w:tc>
          <w:tcPr>
            <w:tcW w:w="2926" w:type="dxa"/>
            <w:gridSpan w:val="4"/>
            <w:vAlign w:val="center"/>
          </w:tcPr>
          <w:p w:rsidR="009F6E85" w:rsidRDefault="009F6E85" w:rsidP="00353FA8">
            <w:pPr>
              <w:jc w:val="center"/>
              <w:rPr>
                <w:b/>
              </w:rPr>
            </w:pPr>
            <w:r>
              <w:rPr>
                <w:b/>
              </w:rPr>
              <w:t>6</w:t>
            </w:r>
          </w:p>
        </w:tc>
        <w:tc>
          <w:tcPr>
            <w:tcW w:w="2739" w:type="dxa"/>
            <w:gridSpan w:val="3"/>
            <w:vAlign w:val="center"/>
          </w:tcPr>
          <w:p w:rsidR="009F6E85" w:rsidRDefault="009F6E85" w:rsidP="00353FA8">
            <w:pPr>
              <w:jc w:val="center"/>
              <w:rPr>
                <w:b/>
              </w:rPr>
            </w:pPr>
            <w:r>
              <w:rPr>
                <w:b/>
              </w:rPr>
              <w:t>2</w:t>
            </w:r>
          </w:p>
        </w:tc>
      </w:tr>
      <w:tr w:rsidR="009F6E85" w:rsidTr="00353FA8">
        <w:trPr>
          <w:gridBefore w:val="1"/>
          <w:gridAfter w:val="1"/>
          <w:wBefore w:w="101" w:type="dxa"/>
          <w:wAfter w:w="2739" w:type="dxa"/>
          <w:trHeight w:val="630"/>
        </w:trPr>
        <w:tc>
          <w:tcPr>
            <w:tcW w:w="4263" w:type="dxa"/>
            <w:gridSpan w:val="4"/>
          </w:tcPr>
          <w:p w:rsidR="009F6E85" w:rsidRDefault="009F6E85" w:rsidP="00353FA8">
            <w:pPr>
              <w:rPr>
                <w:b/>
              </w:rPr>
            </w:pPr>
            <w:r>
              <w:rPr>
                <w:b/>
              </w:rPr>
              <w:t>НППБ ПРИ ПРОВЕДЕНИИ</w:t>
            </w:r>
          </w:p>
          <w:p w:rsidR="009F6E85" w:rsidRDefault="009F6E85" w:rsidP="00353FA8">
            <w:pPr>
              <w:jc w:val="both"/>
              <w:rPr>
                <w:b/>
              </w:rPr>
            </w:pPr>
            <w:r>
              <w:rPr>
                <w:b/>
              </w:rPr>
              <w:t xml:space="preserve">СВАРОЧНЫХ и ОГНЕВЫХ РАБОТ                   </w:t>
            </w:r>
          </w:p>
        </w:tc>
        <w:tc>
          <w:tcPr>
            <w:tcW w:w="2926" w:type="dxa"/>
            <w:gridSpan w:val="4"/>
            <w:vAlign w:val="center"/>
          </w:tcPr>
          <w:p w:rsidR="009F6E85" w:rsidRDefault="009F6E85" w:rsidP="00353FA8">
            <w:pPr>
              <w:jc w:val="center"/>
              <w:rPr>
                <w:b/>
              </w:rPr>
            </w:pPr>
            <w:r>
              <w:rPr>
                <w:b/>
              </w:rPr>
              <w:t>0</w:t>
            </w:r>
          </w:p>
        </w:tc>
        <w:tc>
          <w:tcPr>
            <w:tcW w:w="2739" w:type="dxa"/>
            <w:gridSpan w:val="3"/>
            <w:vAlign w:val="center"/>
          </w:tcPr>
          <w:p w:rsidR="009F6E85" w:rsidRDefault="009F6E85" w:rsidP="00353FA8">
            <w:pPr>
              <w:jc w:val="center"/>
              <w:rPr>
                <w:b/>
              </w:rPr>
            </w:pPr>
            <w:r>
              <w:rPr>
                <w:b/>
              </w:rPr>
              <w:t>0</w:t>
            </w:r>
          </w:p>
        </w:tc>
      </w:tr>
      <w:tr w:rsidR="009F6E85" w:rsidTr="00353FA8">
        <w:trPr>
          <w:gridBefore w:val="1"/>
          <w:gridAfter w:val="1"/>
          <w:wBefore w:w="101" w:type="dxa"/>
          <w:wAfter w:w="2739" w:type="dxa"/>
          <w:trHeight w:val="630"/>
        </w:trPr>
        <w:tc>
          <w:tcPr>
            <w:tcW w:w="4263" w:type="dxa"/>
            <w:gridSpan w:val="4"/>
          </w:tcPr>
          <w:p w:rsidR="009F6E85" w:rsidRDefault="009F6E85" w:rsidP="00353FA8">
            <w:pPr>
              <w:rPr>
                <w:b/>
              </w:rPr>
            </w:pPr>
            <w:r>
              <w:rPr>
                <w:b/>
              </w:rPr>
              <w:t>Неисправность узлов, систем и  механизмов транспортного средства</w:t>
            </w:r>
          </w:p>
        </w:tc>
        <w:tc>
          <w:tcPr>
            <w:tcW w:w="2926" w:type="dxa"/>
            <w:gridSpan w:val="4"/>
            <w:vAlign w:val="center"/>
          </w:tcPr>
          <w:p w:rsidR="009F6E85" w:rsidRDefault="009F6E85" w:rsidP="00353FA8">
            <w:pPr>
              <w:jc w:val="center"/>
              <w:rPr>
                <w:b/>
              </w:rPr>
            </w:pPr>
            <w:r>
              <w:rPr>
                <w:b/>
              </w:rPr>
              <w:t>0</w:t>
            </w:r>
          </w:p>
        </w:tc>
        <w:tc>
          <w:tcPr>
            <w:tcW w:w="2739" w:type="dxa"/>
            <w:gridSpan w:val="3"/>
            <w:vAlign w:val="center"/>
          </w:tcPr>
          <w:p w:rsidR="009F6E85" w:rsidRDefault="009F6E85" w:rsidP="00353FA8">
            <w:pPr>
              <w:jc w:val="center"/>
              <w:rPr>
                <w:b/>
              </w:rPr>
            </w:pPr>
            <w:r>
              <w:rPr>
                <w:b/>
              </w:rPr>
              <w:t>3</w:t>
            </w:r>
          </w:p>
        </w:tc>
      </w:tr>
      <w:tr w:rsidR="009F6E85" w:rsidTr="00353FA8">
        <w:trPr>
          <w:gridBefore w:val="1"/>
          <w:gridAfter w:val="1"/>
          <w:wBefore w:w="101" w:type="dxa"/>
          <w:wAfter w:w="2739" w:type="dxa"/>
          <w:trHeight w:val="321"/>
        </w:trPr>
        <w:tc>
          <w:tcPr>
            <w:tcW w:w="4263" w:type="dxa"/>
            <w:gridSpan w:val="4"/>
          </w:tcPr>
          <w:p w:rsidR="009F6E85" w:rsidRDefault="009F6E85" w:rsidP="00353FA8">
            <w:pPr>
              <w:jc w:val="both"/>
              <w:rPr>
                <w:b/>
              </w:rPr>
            </w:pPr>
            <w:r>
              <w:rPr>
                <w:b/>
              </w:rPr>
              <w:t xml:space="preserve">ИТОГО            </w:t>
            </w:r>
          </w:p>
        </w:tc>
        <w:tc>
          <w:tcPr>
            <w:tcW w:w="2926" w:type="dxa"/>
            <w:gridSpan w:val="4"/>
          </w:tcPr>
          <w:p w:rsidR="009F6E85" w:rsidRDefault="009F6E85" w:rsidP="00353FA8">
            <w:pPr>
              <w:jc w:val="center"/>
              <w:rPr>
                <w:b/>
              </w:rPr>
            </w:pPr>
            <w:r>
              <w:rPr>
                <w:b/>
              </w:rPr>
              <w:t>35</w:t>
            </w:r>
          </w:p>
        </w:tc>
        <w:tc>
          <w:tcPr>
            <w:tcW w:w="2739" w:type="dxa"/>
            <w:gridSpan w:val="3"/>
          </w:tcPr>
          <w:p w:rsidR="009F6E85" w:rsidRDefault="009F6E85" w:rsidP="00353FA8">
            <w:pPr>
              <w:jc w:val="center"/>
              <w:rPr>
                <w:b/>
              </w:rPr>
            </w:pPr>
            <w:r>
              <w:rPr>
                <w:b/>
              </w:rPr>
              <w:t>35</w:t>
            </w:r>
          </w:p>
        </w:tc>
      </w:tr>
      <w:tr w:rsidR="009F6E85" w:rsidTr="00353FA8">
        <w:tblPrEx>
          <w:tblLook w:val="01E0"/>
        </w:tblPrEx>
        <w:trPr>
          <w:gridAfter w:val="1"/>
          <w:wAfter w:w="2739" w:type="dxa"/>
        </w:trPr>
        <w:tc>
          <w:tcPr>
            <w:tcW w:w="10029" w:type="dxa"/>
            <w:gridSpan w:val="12"/>
          </w:tcPr>
          <w:p w:rsidR="009F6E85" w:rsidRPr="00087F6A" w:rsidRDefault="009F6E85" w:rsidP="00353FA8">
            <w:pPr>
              <w:jc w:val="center"/>
            </w:pPr>
            <w:r w:rsidRPr="00087F6A">
              <w:rPr>
                <w:b/>
              </w:rPr>
              <w:t>О Б Ъ Е К Т Ы   П О Ж А Р О В</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p>
        </w:tc>
        <w:tc>
          <w:tcPr>
            <w:tcW w:w="2982" w:type="dxa"/>
            <w:gridSpan w:val="5"/>
          </w:tcPr>
          <w:p w:rsidR="009F6E85" w:rsidRDefault="009F6E85" w:rsidP="00353FA8">
            <w:pPr>
              <w:jc w:val="center"/>
              <w:rPr>
                <w:b/>
              </w:rPr>
            </w:pPr>
            <w:r>
              <w:rPr>
                <w:b/>
              </w:rPr>
              <w:t>2019 год</w:t>
            </w:r>
          </w:p>
        </w:tc>
        <w:tc>
          <w:tcPr>
            <w:tcW w:w="2739" w:type="dxa"/>
            <w:gridSpan w:val="3"/>
          </w:tcPr>
          <w:p w:rsidR="009F6E85" w:rsidRPr="00087F6A" w:rsidRDefault="009F6E85" w:rsidP="00353FA8">
            <w:pPr>
              <w:jc w:val="center"/>
              <w:rPr>
                <w:b/>
              </w:rPr>
            </w:pPr>
            <w:r w:rsidRPr="00087F6A">
              <w:rPr>
                <w:b/>
              </w:rPr>
              <w:t>20</w:t>
            </w:r>
            <w:r>
              <w:rPr>
                <w:b/>
              </w:rPr>
              <w:t>20</w:t>
            </w:r>
            <w:r w:rsidRPr="00087F6A">
              <w:rPr>
                <w:b/>
              </w:rPr>
              <w:t xml:space="preserve"> год</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1. ЖИЛЫЕ ДОМА И КВАРТИРЫ</w:t>
            </w:r>
          </w:p>
        </w:tc>
        <w:tc>
          <w:tcPr>
            <w:tcW w:w="2982" w:type="dxa"/>
            <w:gridSpan w:val="5"/>
          </w:tcPr>
          <w:p w:rsidR="009F6E85" w:rsidRPr="00087F6A" w:rsidRDefault="009F6E85" w:rsidP="00353FA8">
            <w:pPr>
              <w:jc w:val="center"/>
              <w:rPr>
                <w:b/>
              </w:rPr>
            </w:pPr>
            <w:r>
              <w:rPr>
                <w:b/>
              </w:rPr>
              <w:t>11/6</w:t>
            </w:r>
          </w:p>
        </w:tc>
        <w:tc>
          <w:tcPr>
            <w:tcW w:w="2739" w:type="dxa"/>
            <w:gridSpan w:val="3"/>
          </w:tcPr>
          <w:p w:rsidR="009F6E85" w:rsidRPr="00087F6A" w:rsidRDefault="009F6E85" w:rsidP="00353FA8">
            <w:pPr>
              <w:jc w:val="center"/>
              <w:rPr>
                <w:b/>
              </w:rPr>
            </w:pPr>
            <w:r>
              <w:rPr>
                <w:b/>
              </w:rPr>
              <w:t>11/5</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2. ДАЧИ</w:t>
            </w:r>
          </w:p>
        </w:tc>
        <w:tc>
          <w:tcPr>
            <w:tcW w:w="2982" w:type="dxa"/>
            <w:gridSpan w:val="5"/>
          </w:tcPr>
          <w:p w:rsidR="009F6E85" w:rsidRPr="00454A8F" w:rsidRDefault="009F6E85" w:rsidP="00353FA8">
            <w:pPr>
              <w:jc w:val="center"/>
              <w:rPr>
                <w:b/>
              </w:rPr>
            </w:pPr>
            <w:r>
              <w:rPr>
                <w:b/>
              </w:rPr>
              <w:t>1</w:t>
            </w:r>
          </w:p>
        </w:tc>
        <w:tc>
          <w:tcPr>
            <w:tcW w:w="2739" w:type="dxa"/>
            <w:gridSpan w:val="3"/>
          </w:tcPr>
          <w:p w:rsidR="009F6E85" w:rsidRPr="00454A8F"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3. БАНИ</w:t>
            </w:r>
          </w:p>
        </w:tc>
        <w:tc>
          <w:tcPr>
            <w:tcW w:w="2982" w:type="dxa"/>
            <w:gridSpan w:val="5"/>
          </w:tcPr>
          <w:p w:rsidR="009F6E85" w:rsidRPr="00454A8F" w:rsidRDefault="009F6E85" w:rsidP="00353FA8">
            <w:pPr>
              <w:jc w:val="center"/>
              <w:rPr>
                <w:b/>
              </w:rPr>
            </w:pPr>
            <w:r>
              <w:rPr>
                <w:b/>
              </w:rPr>
              <w:t>7</w:t>
            </w:r>
          </w:p>
        </w:tc>
        <w:tc>
          <w:tcPr>
            <w:tcW w:w="2739" w:type="dxa"/>
            <w:gridSpan w:val="3"/>
          </w:tcPr>
          <w:p w:rsidR="009F6E85" w:rsidRPr="00454A8F" w:rsidRDefault="009F6E85" w:rsidP="00353FA8">
            <w:pPr>
              <w:jc w:val="center"/>
              <w:rPr>
                <w:b/>
              </w:rPr>
            </w:pPr>
            <w:r>
              <w:rPr>
                <w:b/>
              </w:rPr>
              <w:t>3</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4. ХОЗЯЙСТВЕННЫЕ ПОСТРОЙКИ</w:t>
            </w:r>
          </w:p>
        </w:tc>
        <w:tc>
          <w:tcPr>
            <w:tcW w:w="2982" w:type="dxa"/>
            <w:gridSpan w:val="5"/>
          </w:tcPr>
          <w:p w:rsidR="009F6E85" w:rsidRPr="00087F6A" w:rsidRDefault="009F6E85" w:rsidP="00353FA8">
            <w:pPr>
              <w:jc w:val="center"/>
              <w:rPr>
                <w:b/>
              </w:rPr>
            </w:pPr>
            <w:r>
              <w:rPr>
                <w:b/>
              </w:rPr>
              <w:t>4</w:t>
            </w:r>
          </w:p>
        </w:tc>
        <w:tc>
          <w:tcPr>
            <w:tcW w:w="2739" w:type="dxa"/>
            <w:gridSpan w:val="3"/>
          </w:tcPr>
          <w:p w:rsidR="009F6E85" w:rsidRPr="00087F6A" w:rsidRDefault="009F6E85" w:rsidP="00353FA8">
            <w:pPr>
              <w:jc w:val="center"/>
              <w:rPr>
                <w:b/>
              </w:rPr>
            </w:pPr>
            <w:r>
              <w:rPr>
                <w:b/>
              </w:rPr>
              <w:t>1</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 xml:space="preserve">5. ПОДВАЛЫ И ТЕХПОДПОЛЬЯ </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В  ЖИЛЫХ ДОМАХ</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6. НЕЖИЛЫЕ ДОМА</w:t>
            </w:r>
          </w:p>
        </w:tc>
        <w:tc>
          <w:tcPr>
            <w:tcW w:w="2982" w:type="dxa"/>
            <w:gridSpan w:val="5"/>
          </w:tcPr>
          <w:p w:rsidR="009F6E85" w:rsidRPr="00087F6A" w:rsidRDefault="009F6E85" w:rsidP="00353FA8">
            <w:pPr>
              <w:jc w:val="center"/>
              <w:rPr>
                <w:b/>
              </w:rPr>
            </w:pPr>
            <w:r>
              <w:rPr>
                <w:b/>
              </w:rPr>
              <w:t>2</w:t>
            </w:r>
          </w:p>
        </w:tc>
        <w:tc>
          <w:tcPr>
            <w:tcW w:w="2739" w:type="dxa"/>
            <w:gridSpan w:val="3"/>
          </w:tcPr>
          <w:p w:rsidR="009F6E85" w:rsidRPr="00087F6A" w:rsidRDefault="009F6E85" w:rsidP="00353FA8">
            <w:pPr>
              <w:jc w:val="center"/>
              <w:rPr>
                <w:b/>
              </w:rPr>
            </w:pPr>
            <w:r>
              <w:rPr>
                <w:b/>
              </w:rPr>
              <w:t>2</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7. АВТОМАШИНЫ /МОТОЦИКЛЫ/</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7</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8. ПРОЧИЕ (СЕНО и т.д.)</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9. ОЖОГИ ЛЮДЕЙ</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1</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10. ПРО</w:t>
            </w:r>
            <w:r>
              <w:rPr>
                <w:b/>
              </w:rPr>
              <w:t>ИЗВОДСТВЕННЫЕ</w:t>
            </w:r>
            <w:r w:rsidRPr="00087F6A">
              <w:rPr>
                <w:b/>
              </w:rPr>
              <w:t xml:space="preserve"> ОБЪЕКТЫ</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 xml:space="preserve">11. ОБЪЕКТЫ С МАССОВЫМ </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ПРЕБЫВАНИЕМ ЛЮДЕЙ</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lastRenderedPageBreak/>
              <w:t xml:space="preserve">12. ОБЪЕКТЫ СЕЛЬХОЗПРОИЗВОДСТВА     </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13. ОБЪЕКТЫ ТОРГОВЛИ</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Height w:val="357"/>
        </w:trPr>
        <w:tc>
          <w:tcPr>
            <w:tcW w:w="4308" w:type="dxa"/>
            <w:gridSpan w:val="4"/>
          </w:tcPr>
          <w:p w:rsidR="009F6E85" w:rsidRPr="00087F6A" w:rsidRDefault="009F6E85" w:rsidP="00353FA8">
            <w:pPr>
              <w:rPr>
                <w:b/>
              </w:rPr>
            </w:pPr>
            <w:r w:rsidRPr="00087F6A">
              <w:rPr>
                <w:b/>
              </w:rPr>
              <w:t>14. ПРОЧИЕ ОБЪЕКТЫ</w:t>
            </w:r>
          </w:p>
        </w:tc>
        <w:tc>
          <w:tcPr>
            <w:tcW w:w="2982" w:type="dxa"/>
            <w:gridSpan w:val="5"/>
          </w:tcPr>
          <w:p w:rsidR="009F6E85" w:rsidRPr="00087F6A" w:rsidRDefault="009F6E85" w:rsidP="00353FA8">
            <w:pPr>
              <w:jc w:val="center"/>
              <w:rPr>
                <w:b/>
              </w:rPr>
            </w:pPr>
            <w:r>
              <w:rPr>
                <w:b/>
              </w:rPr>
              <w:t>4</w:t>
            </w:r>
          </w:p>
        </w:tc>
        <w:tc>
          <w:tcPr>
            <w:tcW w:w="2739" w:type="dxa"/>
            <w:gridSpan w:val="3"/>
          </w:tcPr>
          <w:p w:rsidR="009F6E85" w:rsidRPr="00087F6A" w:rsidRDefault="009F6E85" w:rsidP="00353FA8">
            <w:pPr>
              <w:jc w:val="center"/>
              <w:rPr>
                <w:b/>
              </w:rPr>
            </w:pPr>
            <w:r>
              <w:rPr>
                <w:b/>
              </w:rPr>
              <w:t>5</w:t>
            </w:r>
          </w:p>
        </w:tc>
      </w:tr>
      <w:tr w:rsidR="009F6E85" w:rsidTr="00353FA8">
        <w:tblPrEx>
          <w:tblLook w:val="01E0"/>
        </w:tblPrEx>
        <w:trPr>
          <w:gridAfter w:val="1"/>
          <w:wAfter w:w="2739" w:type="dxa"/>
        </w:trPr>
        <w:tc>
          <w:tcPr>
            <w:tcW w:w="4308" w:type="dxa"/>
            <w:gridSpan w:val="4"/>
          </w:tcPr>
          <w:p w:rsidR="009F6E85" w:rsidRPr="00087F6A" w:rsidRDefault="009F6E85" w:rsidP="00353FA8">
            <w:pPr>
              <w:rPr>
                <w:b/>
              </w:rPr>
            </w:pPr>
            <w:r w:rsidRPr="00087F6A">
              <w:rPr>
                <w:b/>
              </w:rPr>
              <w:t>ИТОГО</w:t>
            </w:r>
          </w:p>
        </w:tc>
        <w:tc>
          <w:tcPr>
            <w:tcW w:w="2982" w:type="dxa"/>
            <w:gridSpan w:val="5"/>
          </w:tcPr>
          <w:p w:rsidR="009F6E85" w:rsidRPr="00087F6A" w:rsidRDefault="009F6E85" w:rsidP="00353FA8">
            <w:pPr>
              <w:jc w:val="center"/>
              <w:rPr>
                <w:b/>
              </w:rPr>
            </w:pPr>
            <w:r>
              <w:rPr>
                <w:b/>
              </w:rPr>
              <w:t>35</w:t>
            </w:r>
          </w:p>
        </w:tc>
        <w:tc>
          <w:tcPr>
            <w:tcW w:w="2739" w:type="dxa"/>
            <w:gridSpan w:val="3"/>
          </w:tcPr>
          <w:p w:rsidR="009F6E85" w:rsidRPr="00087F6A" w:rsidRDefault="009F6E85" w:rsidP="00353FA8">
            <w:pPr>
              <w:jc w:val="center"/>
              <w:rPr>
                <w:b/>
              </w:rPr>
            </w:pPr>
            <w:r>
              <w:rPr>
                <w:b/>
              </w:rPr>
              <w:t>35</w:t>
            </w:r>
          </w:p>
        </w:tc>
      </w:tr>
      <w:tr w:rsidR="009F6E85" w:rsidTr="00353FA8">
        <w:tblPrEx>
          <w:tblLook w:val="01E0"/>
        </w:tblPrEx>
        <w:trPr>
          <w:trHeight w:val="578"/>
        </w:trPr>
        <w:tc>
          <w:tcPr>
            <w:tcW w:w="10029" w:type="dxa"/>
            <w:gridSpan w:val="12"/>
          </w:tcPr>
          <w:p w:rsidR="009F6E85" w:rsidRPr="00087F6A" w:rsidRDefault="009F6E85" w:rsidP="00353FA8">
            <w:pPr>
              <w:rPr>
                <w:b/>
              </w:rPr>
            </w:pPr>
          </w:p>
          <w:p w:rsidR="009F6E85" w:rsidRPr="00087F6A" w:rsidRDefault="009F6E85" w:rsidP="00353FA8">
            <w:pPr>
              <w:jc w:val="center"/>
              <w:rPr>
                <w:b/>
              </w:rPr>
            </w:pPr>
            <w:r w:rsidRPr="00087F6A">
              <w:rPr>
                <w:b/>
              </w:rPr>
              <w:t>УНИЧТОЖЕНО ПОЖАРАМИ</w:t>
            </w:r>
          </w:p>
        </w:tc>
        <w:tc>
          <w:tcPr>
            <w:tcW w:w="2739" w:type="dxa"/>
          </w:tcPr>
          <w:p w:rsidR="009F6E85" w:rsidRPr="00087F6A" w:rsidRDefault="009F6E85" w:rsidP="00353FA8">
            <w:pPr>
              <w:jc w:val="center"/>
              <w:rPr>
                <w:b/>
              </w:rPr>
            </w:pPr>
            <w:r w:rsidRPr="00087F6A">
              <w:rPr>
                <w:b/>
              </w:rPr>
              <w:t>4</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ЖИЛЫХ ДОМОВ</w:t>
            </w:r>
          </w:p>
        </w:tc>
        <w:tc>
          <w:tcPr>
            <w:tcW w:w="2982" w:type="dxa"/>
            <w:gridSpan w:val="5"/>
          </w:tcPr>
          <w:p w:rsidR="009F6E85" w:rsidRPr="00087F6A" w:rsidRDefault="009F6E85" w:rsidP="00353FA8">
            <w:pPr>
              <w:jc w:val="center"/>
              <w:rPr>
                <w:b/>
              </w:rPr>
            </w:pPr>
            <w:r>
              <w:rPr>
                <w:b/>
              </w:rPr>
              <w:t>12</w:t>
            </w:r>
          </w:p>
        </w:tc>
        <w:tc>
          <w:tcPr>
            <w:tcW w:w="2739" w:type="dxa"/>
            <w:gridSpan w:val="3"/>
          </w:tcPr>
          <w:p w:rsidR="009F6E85" w:rsidRPr="00087F6A" w:rsidRDefault="009F6E85" w:rsidP="00353FA8">
            <w:pPr>
              <w:jc w:val="center"/>
              <w:rPr>
                <w:b/>
              </w:rPr>
            </w:pPr>
            <w:r>
              <w:rPr>
                <w:b/>
              </w:rPr>
              <w:t>5</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СТРОЕНИЙ</w:t>
            </w:r>
          </w:p>
        </w:tc>
        <w:tc>
          <w:tcPr>
            <w:tcW w:w="2982" w:type="dxa"/>
            <w:gridSpan w:val="5"/>
          </w:tcPr>
          <w:p w:rsidR="009F6E85" w:rsidRPr="00087F6A" w:rsidRDefault="009F6E85" w:rsidP="00353FA8">
            <w:pPr>
              <w:jc w:val="center"/>
              <w:rPr>
                <w:b/>
              </w:rPr>
            </w:pPr>
            <w:r>
              <w:rPr>
                <w:b/>
              </w:rPr>
              <w:t>14</w:t>
            </w:r>
          </w:p>
        </w:tc>
        <w:tc>
          <w:tcPr>
            <w:tcW w:w="2739" w:type="dxa"/>
            <w:gridSpan w:val="3"/>
          </w:tcPr>
          <w:p w:rsidR="009F6E85" w:rsidRPr="00087F6A" w:rsidRDefault="009F6E85" w:rsidP="00353FA8">
            <w:pPr>
              <w:jc w:val="center"/>
              <w:rPr>
                <w:b/>
              </w:rPr>
            </w:pPr>
            <w:r>
              <w:rPr>
                <w:b/>
              </w:rPr>
              <w:t>5</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АВТОТЕХНИКИ</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2</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КОРМОВ</w:t>
            </w:r>
          </w:p>
        </w:tc>
        <w:tc>
          <w:tcPr>
            <w:tcW w:w="2982" w:type="dxa"/>
            <w:gridSpan w:val="5"/>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c>
          <w:tcPr>
            <w:tcW w:w="10029" w:type="dxa"/>
            <w:gridSpan w:val="12"/>
          </w:tcPr>
          <w:p w:rsidR="009F6E85" w:rsidRDefault="009F6E85" w:rsidP="00353FA8">
            <w:pPr>
              <w:jc w:val="center"/>
              <w:rPr>
                <w:b/>
              </w:rPr>
            </w:pPr>
          </w:p>
          <w:p w:rsidR="009F6E85" w:rsidRPr="00087F6A" w:rsidRDefault="009F6E85" w:rsidP="00353FA8">
            <w:pPr>
              <w:jc w:val="center"/>
              <w:rPr>
                <w:b/>
              </w:rPr>
            </w:pPr>
            <w:r w:rsidRPr="00087F6A">
              <w:rPr>
                <w:b/>
              </w:rPr>
              <w:t>ПОВРЕЖДЕНО ОГНЕМ</w:t>
            </w:r>
          </w:p>
        </w:tc>
        <w:tc>
          <w:tcPr>
            <w:tcW w:w="2739" w:type="dxa"/>
          </w:tcPr>
          <w:p w:rsidR="009F6E85" w:rsidRPr="00087F6A" w:rsidRDefault="009F6E85" w:rsidP="00353FA8">
            <w:pPr>
              <w:jc w:val="center"/>
              <w:rPr>
                <w:b/>
              </w:rPr>
            </w:pPr>
            <w:r>
              <w:rPr>
                <w:b/>
              </w:rPr>
              <w:t>1</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ЖИЛЫХ ДОМОВ</w:t>
            </w:r>
          </w:p>
        </w:tc>
        <w:tc>
          <w:tcPr>
            <w:tcW w:w="2982" w:type="dxa"/>
            <w:gridSpan w:val="5"/>
          </w:tcPr>
          <w:p w:rsidR="009F6E85" w:rsidRPr="00087F6A" w:rsidRDefault="009F6E85" w:rsidP="00353FA8">
            <w:pPr>
              <w:jc w:val="center"/>
              <w:rPr>
                <w:b/>
              </w:rPr>
            </w:pPr>
            <w:r>
              <w:rPr>
                <w:b/>
              </w:rPr>
              <w:t>2</w:t>
            </w:r>
          </w:p>
        </w:tc>
        <w:tc>
          <w:tcPr>
            <w:tcW w:w="2739" w:type="dxa"/>
            <w:gridSpan w:val="3"/>
          </w:tcPr>
          <w:p w:rsidR="009F6E85" w:rsidRPr="00087F6A" w:rsidRDefault="009F6E85" w:rsidP="00353FA8">
            <w:pPr>
              <w:jc w:val="center"/>
              <w:rPr>
                <w:b/>
              </w:rPr>
            </w:pPr>
            <w:r>
              <w:rPr>
                <w:b/>
              </w:rPr>
              <w:t>7</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АВТОТЕХНИКИ</w:t>
            </w:r>
          </w:p>
        </w:tc>
        <w:tc>
          <w:tcPr>
            <w:tcW w:w="2982" w:type="dxa"/>
            <w:gridSpan w:val="5"/>
          </w:tcPr>
          <w:p w:rsidR="009F6E85" w:rsidRPr="00087F6A" w:rsidRDefault="009F6E85" w:rsidP="00353FA8">
            <w:pPr>
              <w:jc w:val="center"/>
              <w:rPr>
                <w:b/>
              </w:rPr>
            </w:pPr>
            <w:r>
              <w:rPr>
                <w:b/>
              </w:rPr>
              <w:t>1</w:t>
            </w:r>
          </w:p>
        </w:tc>
        <w:tc>
          <w:tcPr>
            <w:tcW w:w="2739" w:type="dxa"/>
            <w:gridSpan w:val="3"/>
          </w:tcPr>
          <w:p w:rsidR="009F6E85" w:rsidRPr="00087F6A" w:rsidRDefault="009F6E85" w:rsidP="00353FA8">
            <w:pPr>
              <w:jc w:val="center"/>
              <w:rPr>
                <w:b/>
              </w:rPr>
            </w:pPr>
            <w:r>
              <w:rPr>
                <w:b/>
              </w:rPr>
              <w:t>5</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КВАРТИР</w:t>
            </w:r>
          </w:p>
        </w:tc>
        <w:tc>
          <w:tcPr>
            <w:tcW w:w="2982" w:type="dxa"/>
            <w:gridSpan w:val="5"/>
          </w:tcPr>
          <w:p w:rsidR="009F6E85" w:rsidRPr="00087F6A" w:rsidRDefault="009F6E85" w:rsidP="00353FA8">
            <w:pPr>
              <w:jc w:val="center"/>
              <w:rPr>
                <w:b/>
              </w:rPr>
            </w:pPr>
            <w:r>
              <w:rPr>
                <w:b/>
              </w:rPr>
              <w:t>6</w:t>
            </w:r>
          </w:p>
        </w:tc>
        <w:tc>
          <w:tcPr>
            <w:tcW w:w="2739" w:type="dxa"/>
            <w:gridSpan w:val="3"/>
          </w:tcPr>
          <w:p w:rsidR="009F6E85" w:rsidRPr="00087F6A" w:rsidRDefault="009F6E85" w:rsidP="00353FA8">
            <w:pPr>
              <w:jc w:val="center"/>
              <w:rPr>
                <w:b/>
              </w:rPr>
            </w:pPr>
            <w:r>
              <w:rPr>
                <w:b/>
              </w:rPr>
              <w:t>6</w:t>
            </w:r>
          </w:p>
        </w:tc>
      </w:tr>
      <w:tr w:rsidR="009F6E85" w:rsidTr="00353FA8">
        <w:tblPrEx>
          <w:tblLook w:val="01E0"/>
        </w:tblPrEx>
        <w:trPr>
          <w:gridAfter w:val="1"/>
          <w:wAfter w:w="2739" w:type="dxa"/>
        </w:trPr>
        <w:tc>
          <w:tcPr>
            <w:tcW w:w="4308" w:type="dxa"/>
            <w:gridSpan w:val="4"/>
          </w:tcPr>
          <w:p w:rsidR="009F6E85" w:rsidRPr="00087F6A" w:rsidRDefault="009F6E85" w:rsidP="009F6E85">
            <w:pPr>
              <w:numPr>
                <w:ilvl w:val="0"/>
                <w:numId w:val="4"/>
              </w:numPr>
              <w:ind w:left="0" w:firstLine="0"/>
              <w:rPr>
                <w:b/>
              </w:rPr>
            </w:pPr>
            <w:r w:rsidRPr="00087F6A">
              <w:rPr>
                <w:b/>
              </w:rPr>
              <w:t>СТРОЕНИЙ</w:t>
            </w:r>
          </w:p>
        </w:tc>
        <w:tc>
          <w:tcPr>
            <w:tcW w:w="2982" w:type="dxa"/>
            <w:gridSpan w:val="5"/>
          </w:tcPr>
          <w:p w:rsidR="009F6E85" w:rsidRPr="00087F6A" w:rsidRDefault="009F6E85" w:rsidP="00353FA8">
            <w:pPr>
              <w:jc w:val="center"/>
              <w:rPr>
                <w:b/>
              </w:rPr>
            </w:pPr>
            <w:r>
              <w:rPr>
                <w:b/>
              </w:rPr>
              <w:t>15</w:t>
            </w:r>
          </w:p>
        </w:tc>
        <w:tc>
          <w:tcPr>
            <w:tcW w:w="2739" w:type="dxa"/>
            <w:gridSpan w:val="3"/>
          </w:tcPr>
          <w:p w:rsidR="009F6E85" w:rsidRPr="00087F6A" w:rsidRDefault="009F6E85" w:rsidP="00353FA8">
            <w:pPr>
              <w:jc w:val="center"/>
              <w:rPr>
                <w:b/>
              </w:rPr>
            </w:pPr>
            <w:r>
              <w:rPr>
                <w:b/>
              </w:rPr>
              <w:t>2</w:t>
            </w:r>
          </w:p>
        </w:tc>
      </w:tr>
      <w:tr w:rsidR="009F6E85" w:rsidTr="00353FA8">
        <w:tblPrEx>
          <w:tblLook w:val="01E0"/>
        </w:tblPrEx>
        <w:tc>
          <w:tcPr>
            <w:tcW w:w="10029" w:type="dxa"/>
            <w:gridSpan w:val="12"/>
          </w:tcPr>
          <w:p w:rsidR="009F6E85" w:rsidRDefault="009F6E85" w:rsidP="00353FA8">
            <w:pPr>
              <w:jc w:val="center"/>
              <w:rPr>
                <w:b/>
              </w:rPr>
            </w:pPr>
          </w:p>
          <w:p w:rsidR="009F6E85" w:rsidRPr="00087F6A" w:rsidRDefault="009F6E85" w:rsidP="00353FA8">
            <w:pPr>
              <w:jc w:val="center"/>
              <w:rPr>
                <w:b/>
              </w:rPr>
            </w:pPr>
            <w:r w:rsidRPr="00087F6A">
              <w:rPr>
                <w:b/>
              </w:rPr>
              <w:t>ПРИ ТУШЕНИИ ПОЖАРОВ СПАСЕНО:</w:t>
            </w:r>
          </w:p>
        </w:tc>
        <w:tc>
          <w:tcPr>
            <w:tcW w:w="2739" w:type="dxa"/>
          </w:tcPr>
          <w:p w:rsidR="009F6E85" w:rsidRPr="00087F6A" w:rsidRDefault="009F6E85" w:rsidP="00353FA8">
            <w:pPr>
              <w:jc w:val="center"/>
              <w:rPr>
                <w:b/>
              </w:rPr>
            </w:pPr>
            <w:r w:rsidRPr="00087F6A">
              <w:rPr>
                <w:b/>
              </w:rPr>
              <w:t>0</w:t>
            </w:r>
          </w:p>
        </w:tc>
      </w:tr>
      <w:tr w:rsidR="009F6E85" w:rsidTr="00353FA8">
        <w:tblPrEx>
          <w:tblLook w:val="01E0"/>
        </w:tblPrEx>
        <w:trPr>
          <w:gridAfter w:val="1"/>
          <w:wAfter w:w="2739" w:type="dxa"/>
          <w:trHeight w:val="331"/>
        </w:trPr>
        <w:tc>
          <w:tcPr>
            <w:tcW w:w="4297" w:type="dxa"/>
            <w:gridSpan w:val="3"/>
          </w:tcPr>
          <w:p w:rsidR="009F6E85" w:rsidRPr="00087F6A" w:rsidRDefault="009F6E85" w:rsidP="009F6E85">
            <w:pPr>
              <w:numPr>
                <w:ilvl w:val="0"/>
                <w:numId w:val="4"/>
              </w:numPr>
              <w:ind w:left="0" w:firstLine="0"/>
              <w:rPr>
                <w:b/>
              </w:rPr>
            </w:pPr>
            <w:r w:rsidRPr="00087F6A">
              <w:rPr>
                <w:b/>
              </w:rPr>
              <w:t>ЛЮДЕЙ</w:t>
            </w:r>
          </w:p>
        </w:tc>
        <w:tc>
          <w:tcPr>
            <w:tcW w:w="2993" w:type="dxa"/>
            <w:gridSpan w:val="6"/>
          </w:tcPr>
          <w:p w:rsidR="009F6E85" w:rsidRPr="00087F6A" w:rsidRDefault="009F6E85" w:rsidP="00353FA8">
            <w:pPr>
              <w:jc w:val="center"/>
              <w:rPr>
                <w:b/>
              </w:rPr>
            </w:pPr>
            <w:r>
              <w:rPr>
                <w:b/>
              </w:rPr>
              <w:t>3</w:t>
            </w:r>
          </w:p>
        </w:tc>
        <w:tc>
          <w:tcPr>
            <w:tcW w:w="2739" w:type="dxa"/>
            <w:gridSpan w:val="3"/>
          </w:tcPr>
          <w:p w:rsidR="009F6E85" w:rsidRPr="00087F6A" w:rsidRDefault="009F6E85" w:rsidP="00353FA8">
            <w:pPr>
              <w:jc w:val="center"/>
              <w:rPr>
                <w:b/>
              </w:rPr>
            </w:pPr>
            <w:r>
              <w:rPr>
                <w:b/>
              </w:rPr>
              <w:t>12</w:t>
            </w:r>
          </w:p>
        </w:tc>
      </w:tr>
      <w:tr w:rsidR="009F6E85" w:rsidTr="00353FA8">
        <w:tblPrEx>
          <w:tblLook w:val="01E0"/>
        </w:tblPrEx>
        <w:trPr>
          <w:gridAfter w:val="1"/>
          <w:wAfter w:w="2739" w:type="dxa"/>
        </w:trPr>
        <w:tc>
          <w:tcPr>
            <w:tcW w:w="4297" w:type="dxa"/>
            <w:gridSpan w:val="3"/>
          </w:tcPr>
          <w:p w:rsidR="009F6E85" w:rsidRPr="00087F6A" w:rsidRDefault="009F6E85" w:rsidP="009F6E85">
            <w:pPr>
              <w:numPr>
                <w:ilvl w:val="0"/>
                <w:numId w:val="4"/>
              </w:numPr>
              <w:ind w:left="0" w:firstLine="0"/>
              <w:rPr>
                <w:b/>
              </w:rPr>
            </w:pPr>
            <w:r w:rsidRPr="00087F6A">
              <w:rPr>
                <w:b/>
              </w:rPr>
              <w:t>ЖИЛЫХ ДОМОВ</w:t>
            </w:r>
          </w:p>
        </w:tc>
        <w:tc>
          <w:tcPr>
            <w:tcW w:w="2993" w:type="dxa"/>
            <w:gridSpan w:val="6"/>
          </w:tcPr>
          <w:p w:rsidR="009F6E85" w:rsidRPr="00087F6A" w:rsidRDefault="009F6E85" w:rsidP="00353FA8">
            <w:pPr>
              <w:jc w:val="center"/>
              <w:rPr>
                <w:b/>
              </w:rPr>
            </w:pPr>
            <w:r>
              <w:rPr>
                <w:b/>
              </w:rPr>
              <w:t>1</w:t>
            </w:r>
          </w:p>
        </w:tc>
        <w:tc>
          <w:tcPr>
            <w:tcW w:w="2739" w:type="dxa"/>
            <w:gridSpan w:val="3"/>
          </w:tcPr>
          <w:p w:rsidR="009F6E85" w:rsidRPr="00087F6A" w:rsidRDefault="009F6E85" w:rsidP="00353FA8">
            <w:pPr>
              <w:jc w:val="center"/>
              <w:rPr>
                <w:b/>
              </w:rPr>
            </w:pPr>
            <w:r>
              <w:rPr>
                <w:b/>
              </w:rPr>
              <w:t>4</w:t>
            </w:r>
          </w:p>
        </w:tc>
      </w:tr>
      <w:tr w:rsidR="009F6E85" w:rsidTr="00353FA8">
        <w:tblPrEx>
          <w:tblLook w:val="01E0"/>
        </w:tblPrEx>
        <w:trPr>
          <w:gridAfter w:val="1"/>
          <w:wAfter w:w="2739" w:type="dxa"/>
        </w:trPr>
        <w:tc>
          <w:tcPr>
            <w:tcW w:w="4297" w:type="dxa"/>
            <w:gridSpan w:val="3"/>
          </w:tcPr>
          <w:p w:rsidR="009F6E85" w:rsidRPr="00087F6A" w:rsidRDefault="009F6E85" w:rsidP="009F6E85">
            <w:pPr>
              <w:numPr>
                <w:ilvl w:val="0"/>
                <w:numId w:val="4"/>
              </w:numPr>
              <w:ind w:left="0" w:firstLine="0"/>
              <w:rPr>
                <w:b/>
              </w:rPr>
            </w:pPr>
            <w:r w:rsidRPr="00087F6A">
              <w:rPr>
                <w:b/>
              </w:rPr>
              <w:t>СТРОЕНИЙ</w:t>
            </w:r>
          </w:p>
        </w:tc>
        <w:tc>
          <w:tcPr>
            <w:tcW w:w="2993" w:type="dxa"/>
            <w:gridSpan w:val="6"/>
          </w:tcPr>
          <w:p w:rsidR="009F6E85" w:rsidRPr="00087F6A" w:rsidRDefault="009F6E85" w:rsidP="00353FA8">
            <w:pPr>
              <w:jc w:val="center"/>
              <w:rPr>
                <w:b/>
              </w:rPr>
            </w:pPr>
            <w:r>
              <w:rPr>
                <w:b/>
              </w:rPr>
              <w:t>4</w:t>
            </w:r>
          </w:p>
        </w:tc>
        <w:tc>
          <w:tcPr>
            <w:tcW w:w="2739" w:type="dxa"/>
            <w:gridSpan w:val="3"/>
          </w:tcPr>
          <w:p w:rsidR="009F6E85" w:rsidRPr="00087F6A" w:rsidRDefault="009F6E85" w:rsidP="00353FA8">
            <w:pPr>
              <w:jc w:val="center"/>
              <w:rPr>
                <w:b/>
              </w:rPr>
            </w:pPr>
            <w:r>
              <w:rPr>
                <w:b/>
              </w:rPr>
              <w:t>3</w:t>
            </w:r>
          </w:p>
        </w:tc>
      </w:tr>
      <w:tr w:rsidR="009F6E85" w:rsidTr="00353FA8">
        <w:tblPrEx>
          <w:tblLook w:val="01E0"/>
        </w:tblPrEx>
        <w:trPr>
          <w:gridAfter w:val="1"/>
          <w:wAfter w:w="2739" w:type="dxa"/>
        </w:trPr>
        <w:tc>
          <w:tcPr>
            <w:tcW w:w="4297" w:type="dxa"/>
            <w:gridSpan w:val="3"/>
          </w:tcPr>
          <w:p w:rsidR="009F6E85" w:rsidRPr="00087F6A" w:rsidRDefault="009F6E85" w:rsidP="009F6E85">
            <w:pPr>
              <w:numPr>
                <w:ilvl w:val="0"/>
                <w:numId w:val="4"/>
              </w:numPr>
              <w:ind w:left="0" w:firstLine="0"/>
              <w:rPr>
                <w:b/>
              </w:rPr>
            </w:pPr>
            <w:r w:rsidRPr="00087F6A">
              <w:rPr>
                <w:b/>
              </w:rPr>
              <w:t>АВТОТЕХНИКИ</w:t>
            </w:r>
          </w:p>
        </w:tc>
        <w:tc>
          <w:tcPr>
            <w:tcW w:w="2993" w:type="dxa"/>
            <w:gridSpan w:val="6"/>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297" w:type="dxa"/>
            <w:gridSpan w:val="3"/>
          </w:tcPr>
          <w:p w:rsidR="009F6E85" w:rsidRPr="00087F6A" w:rsidRDefault="009F6E85" w:rsidP="009F6E85">
            <w:pPr>
              <w:numPr>
                <w:ilvl w:val="0"/>
                <w:numId w:val="4"/>
              </w:numPr>
              <w:ind w:left="0" w:firstLine="0"/>
              <w:rPr>
                <w:b/>
              </w:rPr>
            </w:pPr>
            <w:r w:rsidRPr="00087F6A">
              <w:rPr>
                <w:b/>
              </w:rPr>
              <w:t>КВАРТИР</w:t>
            </w:r>
          </w:p>
        </w:tc>
        <w:tc>
          <w:tcPr>
            <w:tcW w:w="2993" w:type="dxa"/>
            <w:gridSpan w:val="6"/>
          </w:tcPr>
          <w:p w:rsidR="009F6E85" w:rsidRPr="00087F6A" w:rsidRDefault="009F6E85" w:rsidP="00353FA8">
            <w:pPr>
              <w:jc w:val="center"/>
              <w:rPr>
                <w:b/>
              </w:rPr>
            </w:pPr>
            <w:r>
              <w:rPr>
                <w:b/>
              </w:rPr>
              <w:t>3</w:t>
            </w:r>
          </w:p>
        </w:tc>
        <w:tc>
          <w:tcPr>
            <w:tcW w:w="2739" w:type="dxa"/>
            <w:gridSpan w:val="3"/>
          </w:tcPr>
          <w:p w:rsidR="009F6E85" w:rsidRPr="00087F6A" w:rsidRDefault="009F6E85" w:rsidP="00353FA8">
            <w:pPr>
              <w:jc w:val="center"/>
              <w:rPr>
                <w:b/>
              </w:rPr>
            </w:pPr>
            <w:r>
              <w:rPr>
                <w:b/>
              </w:rPr>
              <w:t>0</w:t>
            </w:r>
          </w:p>
        </w:tc>
      </w:tr>
      <w:tr w:rsidR="009F6E85" w:rsidTr="00353FA8">
        <w:tblPrEx>
          <w:tblLook w:val="01E0"/>
        </w:tblPrEx>
        <w:trPr>
          <w:gridAfter w:val="1"/>
          <w:wAfter w:w="2739" w:type="dxa"/>
        </w:trPr>
        <w:tc>
          <w:tcPr>
            <w:tcW w:w="4297" w:type="dxa"/>
            <w:gridSpan w:val="3"/>
          </w:tcPr>
          <w:p w:rsidR="009F6E85" w:rsidRPr="00087F6A" w:rsidRDefault="009F6E85" w:rsidP="009F6E85">
            <w:pPr>
              <w:numPr>
                <w:ilvl w:val="0"/>
                <w:numId w:val="4"/>
              </w:numPr>
              <w:ind w:left="0" w:firstLine="0"/>
              <w:rPr>
                <w:b/>
              </w:rPr>
            </w:pPr>
            <w:r w:rsidRPr="00087F6A">
              <w:rPr>
                <w:b/>
              </w:rPr>
              <w:t>КОРМОВ</w:t>
            </w:r>
          </w:p>
        </w:tc>
        <w:tc>
          <w:tcPr>
            <w:tcW w:w="2993" w:type="dxa"/>
            <w:gridSpan w:val="6"/>
          </w:tcPr>
          <w:p w:rsidR="009F6E85" w:rsidRPr="00087F6A" w:rsidRDefault="009F6E85" w:rsidP="00353FA8">
            <w:pPr>
              <w:jc w:val="center"/>
              <w:rPr>
                <w:b/>
              </w:rPr>
            </w:pPr>
            <w:r>
              <w:rPr>
                <w:b/>
              </w:rPr>
              <w:t>0</w:t>
            </w:r>
          </w:p>
        </w:tc>
        <w:tc>
          <w:tcPr>
            <w:tcW w:w="2739" w:type="dxa"/>
            <w:gridSpan w:val="3"/>
          </w:tcPr>
          <w:p w:rsidR="009F6E85" w:rsidRPr="00087F6A" w:rsidRDefault="009F6E85" w:rsidP="00353FA8">
            <w:pPr>
              <w:jc w:val="center"/>
              <w:rPr>
                <w:b/>
              </w:rPr>
            </w:pPr>
            <w:r>
              <w:rPr>
                <w:b/>
              </w:rPr>
              <w:t>0</w:t>
            </w:r>
          </w:p>
        </w:tc>
      </w:tr>
    </w:tbl>
    <w:p w:rsidR="009F6E85" w:rsidRPr="004C5AF7" w:rsidRDefault="009F6E85" w:rsidP="009F6E85">
      <w:pPr>
        <w:ind w:firstLine="709"/>
        <w:jc w:val="both"/>
      </w:pPr>
      <w:r w:rsidRPr="004C5AF7">
        <w:t xml:space="preserve">Рост количества </w:t>
      </w:r>
      <w:r>
        <w:t xml:space="preserve">подучетных пожаров </w:t>
      </w:r>
      <w:r w:rsidRPr="004C5AF7">
        <w:t xml:space="preserve">был зарегистрирован </w:t>
      </w:r>
      <w:r>
        <w:t>на территории Наговского сельского поселения, а также на территории г. Старая Русса.</w:t>
      </w:r>
      <w:r w:rsidRPr="00076EB7">
        <w:t xml:space="preserve"> </w:t>
      </w:r>
      <w:r w:rsidRPr="004C5AF7">
        <w:t xml:space="preserve">Рост количества </w:t>
      </w:r>
      <w:r>
        <w:t>возгораний травы, мусора, бесхозных объектов и пр.</w:t>
      </w:r>
      <w:r w:rsidRPr="00076EB7">
        <w:t xml:space="preserve"> </w:t>
      </w:r>
      <w:r>
        <w:t>на территории Старорусского муниципального района не зарегистрирован.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58"/>
        <w:gridCol w:w="1274"/>
        <w:gridCol w:w="1274"/>
        <w:gridCol w:w="1908"/>
      </w:tblGrid>
      <w:tr w:rsidR="009F6E85" w:rsidTr="00353FA8">
        <w:trPr>
          <w:cantSplit/>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rPr>
                <w:b/>
              </w:rPr>
            </w:pP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 + %</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2019год</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2020год</w:t>
            </w:r>
          </w:p>
        </w:tc>
        <w:tc>
          <w:tcPr>
            <w:tcW w:w="190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1</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5 / 15</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pPr>
            <w:r>
              <w:rPr>
                <w:b/>
              </w:rPr>
              <w:t>2</w:t>
            </w:r>
            <w:r w:rsidRPr="00844E68">
              <w:rPr>
                <w:b/>
              </w:rPr>
              <w:t xml:space="preserve"> / </w:t>
            </w:r>
            <w:r>
              <w:rPr>
                <w:b/>
              </w:rPr>
              <w:t>11</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CD140F" w:rsidRDefault="009F6E85" w:rsidP="00353FA8">
            <w:pPr>
              <w:jc w:val="center"/>
              <w:rPr>
                <w:b/>
              </w:rPr>
            </w:pPr>
            <w:r>
              <w:rPr>
                <w:b/>
              </w:rPr>
              <w:t>-60 / -26,7</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2</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0 / 1</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pPr>
            <w:r w:rsidRPr="00844E68">
              <w:rPr>
                <w:b/>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 / -100</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3</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1 / 7</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pPr>
            <w:r w:rsidRPr="00844E68">
              <w:rPr>
                <w:b/>
              </w:rPr>
              <w:t xml:space="preserve">0 / </w:t>
            </w:r>
            <w:r>
              <w:rPr>
                <w:b/>
              </w:rPr>
              <w:t>3</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573CD2" w:rsidRDefault="009F6E85" w:rsidP="00353FA8">
            <w:pPr>
              <w:jc w:val="center"/>
              <w:rPr>
                <w:b/>
              </w:rPr>
            </w:pPr>
            <w:r>
              <w:rPr>
                <w:b/>
              </w:rPr>
              <w:t>-100 / -57,1</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4</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1 / 3</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pPr>
            <w:r>
              <w:rPr>
                <w:b/>
              </w:rPr>
              <w:t>1</w:t>
            </w:r>
            <w:r w:rsidRPr="00844E68">
              <w:rPr>
                <w:b/>
              </w:rPr>
              <w:t xml:space="preserve"> / 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7C7208" w:rsidRDefault="009F6E85" w:rsidP="00353FA8">
            <w:pPr>
              <w:jc w:val="center"/>
              <w:rPr>
                <w:b/>
              </w:rPr>
            </w:pPr>
            <w:r>
              <w:rPr>
                <w:b/>
              </w:rPr>
              <w:t xml:space="preserve">0 / -100 </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lastRenderedPageBreak/>
              <w:t>5</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6 / 16</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7 / 10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D169D2" w:rsidRDefault="009F6E85" w:rsidP="00353FA8">
            <w:pPr>
              <w:jc w:val="center"/>
              <w:rPr>
                <w:b/>
              </w:rPr>
            </w:pPr>
            <w:r>
              <w:rPr>
                <w:b/>
              </w:rPr>
              <w:t>+16,7  / -37,5</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6</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2 / 10</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pPr>
            <w:r>
              <w:rPr>
                <w:b/>
              </w:rPr>
              <w:t>1</w:t>
            </w:r>
            <w:r w:rsidRPr="00336B27">
              <w:rPr>
                <w:b/>
              </w:rPr>
              <w:t xml:space="preserve"> / </w:t>
            </w:r>
            <w:r>
              <w:rPr>
                <w:b/>
              </w:rPr>
              <w:t>2</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C22D84" w:rsidRDefault="009F6E85" w:rsidP="00353FA8">
            <w:pPr>
              <w:jc w:val="center"/>
              <w:rPr>
                <w:b/>
              </w:rPr>
            </w:pPr>
            <w:r>
              <w:rPr>
                <w:b/>
              </w:rPr>
              <w:t>-50 / -80</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7</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2 / 3</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pPr>
            <w:r w:rsidRPr="00336B27">
              <w:rPr>
                <w:b/>
              </w:rPr>
              <w:t xml:space="preserve">0 / </w:t>
            </w:r>
            <w:r>
              <w:rPr>
                <w:b/>
              </w:rPr>
              <w:t>3</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D169D2" w:rsidRDefault="009F6E85" w:rsidP="00353FA8">
            <w:pPr>
              <w:jc w:val="center"/>
              <w:rPr>
                <w:b/>
              </w:rPr>
            </w:pPr>
            <w:r>
              <w:rPr>
                <w:b/>
              </w:rPr>
              <w:t>-100 / 0</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8</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17 / 52</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23 / 25</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D169D2" w:rsidRDefault="009F6E85" w:rsidP="00353FA8">
            <w:pPr>
              <w:jc w:val="center"/>
              <w:rPr>
                <w:b/>
              </w:rPr>
            </w:pPr>
            <w:r>
              <w:rPr>
                <w:b/>
              </w:rPr>
              <w:t>+35,3 / -51,9</w:t>
            </w:r>
          </w:p>
        </w:tc>
      </w:tr>
      <w:tr w:rsidR="009F6E85" w:rsidTr="00353FA8">
        <w:trPr>
          <w:trHeight w:val="220"/>
        </w:trPr>
        <w:tc>
          <w:tcPr>
            <w:tcW w:w="709"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9</w:t>
            </w:r>
          </w:p>
        </w:tc>
        <w:tc>
          <w:tcPr>
            <w:tcW w:w="475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1 / 3</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Pr="00B32580" w:rsidRDefault="009F6E85" w:rsidP="00353FA8">
            <w:pPr>
              <w:jc w:val="center"/>
              <w:rPr>
                <w:b/>
              </w:rPr>
            </w:pPr>
            <w:r>
              <w:rPr>
                <w:b/>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D169D2" w:rsidRDefault="009F6E85" w:rsidP="00353FA8">
            <w:pPr>
              <w:jc w:val="center"/>
              <w:rPr>
                <w:b/>
              </w:rPr>
            </w:pPr>
            <w:r>
              <w:rPr>
                <w:b/>
              </w:rPr>
              <w:t>0 / -100</w:t>
            </w:r>
          </w:p>
        </w:tc>
      </w:tr>
    </w:tbl>
    <w:p w:rsidR="009F6E85" w:rsidRPr="004C5AF7" w:rsidRDefault="009F6E85" w:rsidP="009F6E85">
      <w:pPr>
        <w:ind w:firstLine="709"/>
        <w:jc w:val="both"/>
      </w:pPr>
      <w:r w:rsidRPr="004C5AF7">
        <w:t>Рост числа погибших (обнаруженных на местах пожаров) зарегистрирован</w:t>
      </w:r>
      <w:r>
        <w:t xml:space="preserve"> на территории Наговского сельского поселения.</w:t>
      </w:r>
      <w:r w:rsidRPr="004C5AF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00"/>
        <w:gridCol w:w="1274"/>
        <w:gridCol w:w="1274"/>
        <w:gridCol w:w="1908"/>
      </w:tblGrid>
      <w:tr w:rsidR="009F6E85" w:rsidTr="00353FA8">
        <w:trPr>
          <w:cantSplit/>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rPr>
                <w:b/>
              </w:rPr>
            </w:pP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 + %</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2019год</w:t>
            </w:r>
          </w:p>
        </w:tc>
        <w:tc>
          <w:tcPr>
            <w:tcW w:w="1274"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2020год</w:t>
            </w:r>
          </w:p>
        </w:tc>
        <w:tc>
          <w:tcPr>
            <w:tcW w:w="1908"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1</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1</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1</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Pr="00C22D84" w:rsidRDefault="009F6E85" w:rsidP="00353FA8">
            <w:pPr>
              <w:jc w:val="center"/>
              <w:rPr>
                <w:b/>
              </w:rPr>
            </w:pPr>
            <w:r w:rsidRPr="00C22D84">
              <w:rPr>
                <w:b/>
              </w:rPr>
              <w:t>0</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2</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98591F">
              <w:rPr>
                <w:b/>
              </w:rPr>
              <w:t>0</w:t>
            </w:r>
            <w:r>
              <w:rPr>
                <w:b/>
              </w:rPr>
              <w:t xml:space="preserve"> </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3</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4</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98591F">
              <w:rPr>
                <w:b/>
              </w:rPr>
              <w:t>0</w:t>
            </w:r>
            <w:r>
              <w:rPr>
                <w:b/>
              </w:rPr>
              <w:t xml:space="preserve"> </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5</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1</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2</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+100</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6</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 xml:space="preserve">0 </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7</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98591F">
              <w:rPr>
                <w:b/>
              </w:rPr>
              <w:t>0</w:t>
            </w:r>
            <w:r>
              <w:rPr>
                <w:b/>
              </w:rPr>
              <w:t xml:space="preserve"> </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8</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1</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1</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0</w:t>
            </w:r>
          </w:p>
        </w:tc>
      </w:tr>
      <w:tr w:rsidR="009F6E85" w:rsidTr="00353FA8">
        <w:trPr>
          <w:trHeight w:val="220"/>
        </w:trPr>
        <w:tc>
          <w:tcPr>
            <w:tcW w:w="567"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9</w:t>
            </w:r>
          </w:p>
        </w:tc>
        <w:tc>
          <w:tcPr>
            <w:tcW w:w="4900" w:type="dxa"/>
            <w:tcBorders>
              <w:top w:val="single" w:sz="4" w:space="0" w:color="auto"/>
              <w:left w:val="single" w:sz="4" w:space="0" w:color="auto"/>
              <w:bottom w:val="single" w:sz="4" w:space="0" w:color="auto"/>
              <w:right w:val="single" w:sz="4" w:space="0" w:color="auto"/>
            </w:tcBorders>
          </w:tcPr>
          <w:p w:rsidR="009F6E85" w:rsidRDefault="009F6E85" w:rsidP="00353FA8">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9F6E85" w:rsidRDefault="009F6E85" w:rsidP="00353FA8">
            <w:pPr>
              <w:jc w:val="center"/>
            </w:pPr>
            <w:r>
              <w:rPr>
                <w:b/>
              </w:rPr>
              <w:t xml:space="preserve">0 </w:t>
            </w:r>
          </w:p>
        </w:tc>
      </w:tr>
    </w:tbl>
    <w:p w:rsidR="009F6E85" w:rsidRPr="004C5AF7" w:rsidRDefault="009F6E85" w:rsidP="009F6E85">
      <w:pPr>
        <w:ind w:firstLine="709"/>
        <w:jc w:val="both"/>
      </w:pPr>
      <w:r w:rsidRPr="004C5AF7">
        <w:t xml:space="preserve">Учитывая вышеизложенное, в целях стабилизации обстановки с пожарами, снижения гибели и травмирования людей на них, предлагаю: </w:t>
      </w:r>
    </w:p>
    <w:p w:rsidR="009F6E85" w:rsidRPr="004C5AF7" w:rsidRDefault="009F6E85" w:rsidP="009F6E85">
      <w:pPr>
        <w:autoSpaceDE w:val="0"/>
        <w:autoSpaceDN w:val="0"/>
        <w:adjustRightInd w:val="0"/>
        <w:ind w:firstLine="708"/>
        <w:jc w:val="both"/>
      </w:pPr>
      <w:r w:rsidRPr="004C5AF7">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9F6E85" w:rsidRPr="009F6E85" w:rsidRDefault="009F6E85" w:rsidP="009F6E85">
      <w:pPr>
        <w:pStyle w:val="211"/>
        <w:ind w:firstLine="708"/>
        <w:rPr>
          <w:sz w:val="22"/>
          <w:szCs w:val="22"/>
        </w:rPr>
      </w:pPr>
      <w:r w:rsidRPr="009F6E85">
        <w:rPr>
          <w:sz w:val="22"/>
          <w:szCs w:val="22"/>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правилах пользования газовым оборудованием и профилактике неосторожного обращения с огнем;</w:t>
      </w:r>
    </w:p>
    <w:p w:rsidR="009F6E85" w:rsidRPr="009F6E85" w:rsidRDefault="009F6E85" w:rsidP="009F6E85">
      <w:pPr>
        <w:autoSpaceDE w:val="0"/>
        <w:autoSpaceDN w:val="0"/>
        <w:adjustRightInd w:val="0"/>
        <w:ind w:firstLine="709"/>
        <w:jc w:val="both"/>
        <w:rPr>
          <w:sz w:val="22"/>
          <w:szCs w:val="22"/>
        </w:rPr>
      </w:pPr>
      <w:r w:rsidRPr="009F6E85">
        <w:rPr>
          <w:sz w:val="22"/>
          <w:szCs w:val="22"/>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9F6E85" w:rsidRPr="009F6E85" w:rsidRDefault="009F6E85" w:rsidP="009F6E85">
      <w:pPr>
        <w:pStyle w:val="211"/>
        <w:ind w:firstLine="708"/>
        <w:rPr>
          <w:sz w:val="22"/>
          <w:szCs w:val="22"/>
        </w:rPr>
      </w:pPr>
      <w:r w:rsidRPr="009F6E85">
        <w:rPr>
          <w:sz w:val="22"/>
          <w:szCs w:val="22"/>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весенне-летнего пожароопасного сезона;</w:t>
      </w:r>
    </w:p>
    <w:p w:rsidR="009F6E85" w:rsidRPr="009F6E85" w:rsidRDefault="009F6E85" w:rsidP="009F6E85">
      <w:pPr>
        <w:ind w:firstLine="708"/>
        <w:jc w:val="both"/>
        <w:rPr>
          <w:sz w:val="22"/>
          <w:szCs w:val="22"/>
        </w:rPr>
      </w:pPr>
      <w:r w:rsidRPr="009F6E85">
        <w:rPr>
          <w:sz w:val="22"/>
          <w:szCs w:val="22"/>
        </w:rPr>
        <w:t>- продолжить проведение рейдов по проверке бесхозных строений, в которых возможно проживание лиц без определенного места жительства;</w:t>
      </w:r>
    </w:p>
    <w:p w:rsidR="009F6E85" w:rsidRPr="009F6E85" w:rsidRDefault="009F6E85" w:rsidP="009F6E85">
      <w:pPr>
        <w:ind w:firstLine="709"/>
        <w:jc w:val="both"/>
        <w:rPr>
          <w:sz w:val="22"/>
          <w:szCs w:val="22"/>
        </w:rPr>
      </w:pPr>
      <w:r w:rsidRPr="009F6E85">
        <w:rPr>
          <w:sz w:val="22"/>
          <w:szCs w:val="22"/>
        </w:rPr>
        <w:t xml:space="preserve">-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w:t>
      </w:r>
      <w:r w:rsidRPr="009F6E85">
        <w:rPr>
          <w:sz w:val="22"/>
          <w:szCs w:val="22"/>
        </w:rPr>
        <w:lastRenderedPageBreak/>
        <w:t>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9F6E85" w:rsidRPr="009F6E85" w:rsidRDefault="009F6E85" w:rsidP="009F6E85">
      <w:pPr>
        <w:ind w:firstLine="709"/>
        <w:jc w:val="both"/>
        <w:rPr>
          <w:sz w:val="22"/>
          <w:szCs w:val="22"/>
        </w:rPr>
      </w:pPr>
      <w:r w:rsidRPr="009F6E85">
        <w:rPr>
          <w:sz w:val="22"/>
          <w:szCs w:val="22"/>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9F6E85" w:rsidRPr="009F6E85" w:rsidRDefault="009F6E85" w:rsidP="009F6E85">
      <w:pPr>
        <w:ind w:firstLine="709"/>
        <w:jc w:val="both"/>
        <w:rPr>
          <w:sz w:val="22"/>
          <w:szCs w:val="22"/>
        </w:rPr>
      </w:pPr>
      <w:r w:rsidRPr="009F6E85">
        <w:rPr>
          <w:sz w:val="22"/>
          <w:szCs w:val="22"/>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9F6E85" w:rsidRPr="009F6E85" w:rsidRDefault="009F6E85" w:rsidP="009F6E85">
      <w:pPr>
        <w:ind w:firstLine="709"/>
        <w:jc w:val="both"/>
        <w:rPr>
          <w:sz w:val="22"/>
          <w:szCs w:val="22"/>
        </w:rPr>
      </w:pPr>
      <w:r w:rsidRPr="009F6E85">
        <w:rPr>
          <w:sz w:val="22"/>
          <w:szCs w:val="22"/>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9F6E85" w:rsidRPr="009F6E85" w:rsidRDefault="009F6E85" w:rsidP="009F6E85">
      <w:pPr>
        <w:ind w:firstLine="709"/>
        <w:jc w:val="both"/>
        <w:rPr>
          <w:sz w:val="22"/>
          <w:szCs w:val="22"/>
        </w:rPr>
      </w:pPr>
      <w:r w:rsidRPr="009F6E85">
        <w:rPr>
          <w:sz w:val="22"/>
          <w:szCs w:val="22"/>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9F6E85" w:rsidRPr="009F6E85" w:rsidRDefault="009F6E85" w:rsidP="009F6E85">
      <w:pPr>
        <w:ind w:firstLine="709"/>
        <w:jc w:val="both"/>
        <w:rPr>
          <w:sz w:val="22"/>
          <w:szCs w:val="22"/>
        </w:rPr>
      </w:pPr>
      <w:r w:rsidRPr="009F6E85">
        <w:rPr>
          <w:sz w:val="22"/>
          <w:szCs w:val="22"/>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9F6E85" w:rsidRPr="009F6E85" w:rsidRDefault="009F6E85" w:rsidP="009F6E85">
      <w:pPr>
        <w:ind w:firstLine="709"/>
        <w:jc w:val="both"/>
        <w:rPr>
          <w:sz w:val="22"/>
          <w:szCs w:val="22"/>
        </w:rPr>
      </w:pPr>
      <w:r w:rsidRPr="009F6E85">
        <w:rPr>
          <w:sz w:val="22"/>
          <w:szCs w:val="22"/>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9F6E85" w:rsidRPr="009F6E85" w:rsidRDefault="009F6E85" w:rsidP="009F6E85">
      <w:pPr>
        <w:ind w:firstLine="709"/>
        <w:jc w:val="both"/>
        <w:rPr>
          <w:sz w:val="22"/>
          <w:szCs w:val="22"/>
        </w:rPr>
      </w:pPr>
      <w:r w:rsidRPr="009F6E85">
        <w:rPr>
          <w:sz w:val="22"/>
          <w:szCs w:val="22"/>
        </w:rPr>
        <w:t>- организовать патрулирование населенных пунктов в том числе подверженных угрозе лесных пожаров;</w:t>
      </w:r>
    </w:p>
    <w:p w:rsidR="009F6E85" w:rsidRPr="009F6E85" w:rsidRDefault="009F6E85" w:rsidP="009F6E85">
      <w:pPr>
        <w:ind w:firstLine="709"/>
        <w:jc w:val="both"/>
        <w:rPr>
          <w:sz w:val="22"/>
          <w:szCs w:val="22"/>
        </w:rPr>
      </w:pPr>
      <w:r w:rsidRPr="009F6E85">
        <w:rPr>
          <w:sz w:val="22"/>
          <w:szCs w:val="22"/>
        </w:rPr>
        <w:t>- организовать очистку территории, прилегающей к лесу, от сухой травянистой растительности, пожнивных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9F6E85" w:rsidRPr="009F6E85" w:rsidRDefault="009F6E85" w:rsidP="009F6E85">
      <w:pPr>
        <w:ind w:firstLine="709"/>
        <w:jc w:val="both"/>
        <w:rPr>
          <w:sz w:val="22"/>
          <w:szCs w:val="22"/>
        </w:rPr>
      </w:pPr>
    </w:p>
    <w:p w:rsidR="009F6E85" w:rsidRPr="009F6E85" w:rsidRDefault="009F6E85" w:rsidP="009F6E85">
      <w:pPr>
        <w:rPr>
          <w:sz w:val="22"/>
          <w:szCs w:val="22"/>
        </w:rPr>
      </w:pPr>
    </w:p>
    <w:p w:rsidR="009F6E85" w:rsidRPr="009F6E85" w:rsidRDefault="009F6E85" w:rsidP="009F6E85">
      <w:pPr>
        <w:rPr>
          <w:sz w:val="22"/>
          <w:szCs w:val="22"/>
        </w:rPr>
      </w:pPr>
    </w:p>
    <w:p w:rsidR="009F6E85" w:rsidRPr="009F6E85" w:rsidRDefault="009F6E85" w:rsidP="009F6E85">
      <w:pPr>
        <w:rPr>
          <w:sz w:val="22"/>
          <w:szCs w:val="22"/>
        </w:rPr>
      </w:pPr>
      <w:r w:rsidRPr="009F6E85">
        <w:rPr>
          <w:sz w:val="22"/>
          <w:szCs w:val="22"/>
        </w:rPr>
        <w:t>Заместитель начальника отдела НД и ПР по Старорусскому, Парфинскому, Волотовскому, Поддорскому и Холмскому районам УНД и ПР</w:t>
      </w:r>
      <w:r>
        <w:rPr>
          <w:sz w:val="22"/>
          <w:szCs w:val="22"/>
        </w:rPr>
        <w:t xml:space="preserve"> </w:t>
      </w:r>
      <w:r w:rsidRPr="009F6E85">
        <w:rPr>
          <w:sz w:val="22"/>
          <w:szCs w:val="22"/>
        </w:rPr>
        <w:t>ГУ МЧС России по Новгородской области</w:t>
      </w:r>
      <w:r>
        <w:rPr>
          <w:sz w:val="22"/>
          <w:szCs w:val="22"/>
        </w:rPr>
        <w:t xml:space="preserve"> </w:t>
      </w:r>
      <w:r w:rsidRPr="009F6E85">
        <w:rPr>
          <w:sz w:val="22"/>
          <w:szCs w:val="22"/>
        </w:rPr>
        <w:t xml:space="preserve">капитан внутренней службы </w:t>
      </w:r>
      <w:r w:rsidRPr="009F6E85">
        <w:rPr>
          <w:sz w:val="22"/>
          <w:szCs w:val="22"/>
        </w:rPr>
        <w:tab/>
      </w:r>
      <w:r w:rsidRPr="009F6E85">
        <w:rPr>
          <w:sz w:val="22"/>
          <w:szCs w:val="22"/>
        </w:rPr>
        <w:tab/>
      </w:r>
      <w:r w:rsidRPr="009F6E85">
        <w:rPr>
          <w:sz w:val="22"/>
          <w:szCs w:val="22"/>
        </w:rPr>
        <w:tab/>
      </w:r>
      <w:r w:rsidRPr="009F6E85">
        <w:rPr>
          <w:sz w:val="22"/>
          <w:szCs w:val="22"/>
        </w:rPr>
        <w:tab/>
      </w:r>
      <w:r w:rsidRPr="009F6E85">
        <w:rPr>
          <w:sz w:val="22"/>
          <w:szCs w:val="22"/>
        </w:rPr>
        <w:tab/>
        <w:t xml:space="preserve">                             Д.В. Нестеренко</w:t>
      </w:r>
    </w:p>
    <w:p w:rsidR="009F6E85" w:rsidRPr="009F6E85" w:rsidRDefault="009F6E85" w:rsidP="009F6E85">
      <w:pPr>
        <w:pStyle w:val="ConsPlusNormal2"/>
        <w:ind w:firstLine="709"/>
        <w:jc w:val="center"/>
        <w:rPr>
          <w:rFonts w:ascii="Times New Roman" w:hAnsi="Times New Roman" w:cs="Times New Roman"/>
          <w:b/>
          <w:sz w:val="22"/>
          <w:szCs w:val="22"/>
        </w:rPr>
      </w:pPr>
      <w:r w:rsidRPr="009F6E85">
        <w:rPr>
          <w:rFonts w:ascii="Times New Roman" w:hAnsi="Times New Roman" w:cs="Times New Roman"/>
          <w:b/>
          <w:sz w:val="22"/>
          <w:szCs w:val="22"/>
        </w:rPr>
        <w:t xml:space="preserve">Увеличен срок предоставления бюджетных кредитов местным бюджетам </w:t>
      </w:r>
    </w:p>
    <w:p w:rsidR="009F6E85" w:rsidRPr="009F6E85" w:rsidRDefault="009F6E85" w:rsidP="009F6E85">
      <w:pPr>
        <w:pStyle w:val="ConsPlusNormal2"/>
        <w:ind w:firstLine="709"/>
        <w:jc w:val="center"/>
        <w:rPr>
          <w:rFonts w:ascii="Times New Roman" w:hAnsi="Times New Roman" w:cs="Times New Roman"/>
          <w:b/>
          <w:sz w:val="22"/>
          <w:szCs w:val="22"/>
        </w:rPr>
      </w:pPr>
    </w:p>
    <w:p w:rsidR="009F6E85" w:rsidRPr="009F6E85" w:rsidRDefault="009F6E85" w:rsidP="009F6E85">
      <w:pPr>
        <w:ind w:firstLine="709"/>
        <w:jc w:val="both"/>
        <w:rPr>
          <w:sz w:val="22"/>
          <w:szCs w:val="22"/>
        </w:rPr>
      </w:pPr>
      <w:r w:rsidRPr="009F6E85">
        <w:rPr>
          <w:sz w:val="22"/>
          <w:szCs w:val="22"/>
        </w:rPr>
        <w:t xml:space="preserve">08.06.2020 на Официальном интернет-портале правовой информации опубликован Федеральный закон от 08 июня 2020 года № 173-ФЗ «О внесении изменения в статью 93.1 Бюджетного кодекса Российской Федерации».  </w:t>
      </w:r>
    </w:p>
    <w:p w:rsidR="009F6E85" w:rsidRPr="009F6E85" w:rsidRDefault="009F6E85" w:rsidP="009F6E85">
      <w:pPr>
        <w:ind w:firstLine="709"/>
        <w:jc w:val="both"/>
        <w:rPr>
          <w:sz w:val="22"/>
          <w:szCs w:val="22"/>
        </w:rPr>
      </w:pPr>
      <w:r w:rsidRPr="009F6E85">
        <w:rPr>
          <w:sz w:val="22"/>
          <w:szCs w:val="22"/>
        </w:rPr>
        <w:t>Внесенными в Бюджетный кодекс Российской Федерации изменениями предусматривается, что местным бюджетам из бюджета субъекта Российской Федерации могут предоставляться бюджетные кредиты на срок до пяти лет. В соответствии с ранее действовавшим положением такие кредиты могли предоставляться на срок до 3 лет.</w:t>
      </w:r>
    </w:p>
    <w:p w:rsidR="009F6E85" w:rsidRPr="009F6E85" w:rsidRDefault="009F6E85" w:rsidP="009F6E85">
      <w:pPr>
        <w:ind w:firstLine="709"/>
        <w:jc w:val="both"/>
        <w:rPr>
          <w:sz w:val="22"/>
          <w:szCs w:val="22"/>
        </w:rPr>
      </w:pPr>
      <w:r w:rsidRPr="009F6E85">
        <w:rPr>
          <w:sz w:val="22"/>
          <w:szCs w:val="22"/>
        </w:rPr>
        <w:t xml:space="preserve">Федеральный закон вступил в силу с момента опубликования. </w:t>
      </w:r>
    </w:p>
    <w:p w:rsidR="009F6E85" w:rsidRPr="009F6E85" w:rsidRDefault="009F6E85" w:rsidP="009F6E85">
      <w:pPr>
        <w:ind w:firstLine="709"/>
        <w:jc w:val="both"/>
        <w:rPr>
          <w:sz w:val="22"/>
          <w:szCs w:val="22"/>
        </w:rPr>
      </w:pPr>
      <w:r w:rsidRPr="009F6E85">
        <w:rPr>
          <w:sz w:val="22"/>
          <w:szCs w:val="22"/>
        </w:rPr>
        <w:t xml:space="preserve">С текстом федерального закона можно ознакомиться по ссылке http://publication.pravo.gov.ru/Document/View/0001202006080016. </w:t>
      </w:r>
    </w:p>
    <w:p w:rsidR="009F6E85" w:rsidRPr="009F6E85" w:rsidRDefault="009F6E85" w:rsidP="009F6E85">
      <w:pPr>
        <w:jc w:val="both"/>
        <w:rPr>
          <w:b/>
          <w:sz w:val="22"/>
          <w:szCs w:val="22"/>
        </w:rPr>
      </w:pPr>
      <w:r w:rsidRPr="009F6E85">
        <w:rPr>
          <w:b/>
          <w:sz w:val="22"/>
          <w:szCs w:val="22"/>
        </w:rPr>
        <w:t xml:space="preserve">Старший помощник межрайонного прокурора                                                                 Е.А. Шиндина </w:t>
      </w:r>
    </w:p>
    <w:p w:rsidR="009F6E85" w:rsidRPr="009F6E85" w:rsidRDefault="009F6E85" w:rsidP="009F6E85">
      <w:pPr>
        <w:jc w:val="both"/>
        <w:rPr>
          <w:b/>
          <w:sz w:val="22"/>
          <w:szCs w:val="22"/>
        </w:rPr>
      </w:pPr>
    </w:p>
    <w:p w:rsidR="009F6E85" w:rsidRPr="009F6E85" w:rsidRDefault="009F6E85" w:rsidP="009F6E85">
      <w:pPr>
        <w:spacing w:line="240" w:lineRule="exact"/>
        <w:jc w:val="both"/>
        <w:rPr>
          <w:sz w:val="22"/>
          <w:szCs w:val="22"/>
        </w:rPr>
      </w:pPr>
    </w:p>
    <w:p w:rsidR="009F6E85" w:rsidRPr="009F6E85" w:rsidRDefault="009F6E85" w:rsidP="009F6E85">
      <w:pPr>
        <w:pStyle w:val="af0"/>
        <w:shd w:val="clear" w:color="auto" w:fill="FFFFFF"/>
        <w:spacing w:before="0" w:beforeAutospacing="0" w:after="0"/>
        <w:jc w:val="center"/>
        <w:rPr>
          <w:b/>
          <w:color w:val="4B4B4B"/>
          <w:sz w:val="22"/>
          <w:szCs w:val="22"/>
        </w:rPr>
      </w:pPr>
      <w:r w:rsidRPr="009F6E85">
        <w:rPr>
          <w:b/>
          <w:color w:val="4B4B4B"/>
          <w:sz w:val="22"/>
          <w:szCs w:val="22"/>
        </w:rPr>
        <w:t>Изменения в законодательстве о выборах</w:t>
      </w:r>
    </w:p>
    <w:p w:rsidR="009F6E85" w:rsidRPr="009F6E85" w:rsidRDefault="009F6E85" w:rsidP="009F6E85">
      <w:pPr>
        <w:pStyle w:val="af0"/>
        <w:shd w:val="clear" w:color="auto" w:fill="FFFFFF"/>
        <w:spacing w:before="0" w:beforeAutospacing="0" w:after="0"/>
        <w:ind w:firstLine="708"/>
        <w:jc w:val="both"/>
        <w:rPr>
          <w:color w:val="4B4B4B"/>
          <w:sz w:val="22"/>
          <w:szCs w:val="22"/>
        </w:rPr>
      </w:pPr>
      <w:r w:rsidRPr="009F6E85">
        <w:rPr>
          <w:color w:val="4B4B4B"/>
          <w:sz w:val="22"/>
          <w:szCs w:val="22"/>
        </w:rPr>
        <w:t>Федеральным законом от 23 мая 2020 года № 153-ФЗ внесены изменения в отдельные законодательные акты Российской Федерации, регламентирующие порядок проведения выборов.</w:t>
      </w:r>
    </w:p>
    <w:p w:rsidR="009F6E85" w:rsidRPr="009F6E85" w:rsidRDefault="009F6E85" w:rsidP="009F6E85">
      <w:pPr>
        <w:pStyle w:val="af0"/>
        <w:shd w:val="clear" w:color="auto" w:fill="FFFFFF"/>
        <w:spacing w:before="0" w:beforeAutospacing="0" w:after="0"/>
        <w:ind w:firstLine="708"/>
        <w:jc w:val="both"/>
        <w:rPr>
          <w:color w:val="4B4B4B"/>
          <w:sz w:val="22"/>
          <w:szCs w:val="22"/>
        </w:rPr>
      </w:pPr>
      <w:r w:rsidRPr="009F6E85">
        <w:rPr>
          <w:color w:val="4B4B4B"/>
          <w:sz w:val="22"/>
          <w:szCs w:val="22"/>
        </w:rPr>
        <w:t>Внесенными изменениями предусматривается, что осужденные к лишению свободы за преступления средней тяжести и имеющие неснятую и непогашенную судимость лишены права быть избранными на выборах. Запрет действует до истечения пяти лет со дня снятия или погашения судимости.</w:t>
      </w:r>
    </w:p>
    <w:p w:rsidR="009F6E85" w:rsidRPr="009F6E85" w:rsidRDefault="009F6E85" w:rsidP="009F6E85">
      <w:pPr>
        <w:pStyle w:val="af0"/>
        <w:shd w:val="clear" w:color="auto" w:fill="FFFFFF"/>
        <w:spacing w:before="0" w:beforeAutospacing="0" w:after="0"/>
        <w:ind w:firstLine="708"/>
        <w:jc w:val="both"/>
        <w:rPr>
          <w:color w:val="4B4B4B"/>
          <w:sz w:val="22"/>
          <w:szCs w:val="22"/>
        </w:rPr>
      </w:pPr>
      <w:r w:rsidRPr="009F6E85">
        <w:rPr>
          <w:color w:val="4B4B4B"/>
          <w:sz w:val="22"/>
          <w:szCs w:val="22"/>
        </w:rPr>
        <w:t>Кроме того, установлено, что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портала государственных услуг.</w:t>
      </w:r>
    </w:p>
    <w:p w:rsidR="009F6E85" w:rsidRPr="009F6E85" w:rsidRDefault="009F6E85" w:rsidP="009F6E85">
      <w:pPr>
        <w:pStyle w:val="af0"/>
        <w:shd w:val="clear" w:color="auto" w:fill="FFFFFF"/>
        <w:spacing w:before="0" w:beforeAutospacing="0" w:after="0"/>
        <w:ind w:firstLine="708"/>
        <w:jc w:val="both"/>
        <w:rPr>
          <w:color w:val="4B4B4B"/>
          <w:sz w:val="22"/>
          <w:szCs w:val="22"/>
        </w:rPr>
      </w:pPr>
      <w:r w:rsidRPr="009F6E85">
        <w:rPr>
          <w:color w:val="4B4B4B"/>
          <w:sz w:val="22"/>
          <w:szCs w:val="22"/>
        </w:rPr>
        <w:t>Федеральный закон вступил в силу с 23 мая 2020 года за исключением пункта 4 статьи 1 настоящего Федерального закона, который вступает в силу с 14 сентября 2020 года.</w:t>
      </w:r>
    </w:p>
    <w:p w:rsidR="009F6E85" w:rsidRPr="009F6E85" w:rsidRDefault="009F6E85" w:rsidP="009F6E85">
      <w:pPr>
        <w:pStyle w:val="af0"/>
        <w:shd w:val="clear" w:color="auto" w:fill="FFFFFF"/>
        <w:spacing w:before="0" w:beforeAutospacing="0" w:after="0"/>
        <w:jc w:val="both"/>
        <w:rPr>
          <w:b/>
          <w:color w:val="4B4B4B"/>
          <w:sz w:val="22"/>
          <w:szCs w:val="22"/>
        </w:rPr>
      </w:pPr>
      <w:r w:rsidRPr="009F6E85">
        <w:rPr>
          <w:b/>
          <w:color w:val="4B4B4B"/>
          <w:sz w:val="22"/>
          <w:szCs w:val="22"/>
        </w:rPr>
        <w:t>Старший помощник межрайонного прокурора                                                             Ю.С. Дмитриева</w:t>
      </w:r>
    </w:p>
    <w:p w:rsidR="009F6E85" w:rsidRPr="009F6E85" w:rsidRDefault="009F6E85" w:rsidP="009F6E85">
      <w:pPr>
        <w:jc w:val="both"/>
        <w:rPr>
          <w:b/>
          <w:sz w:val="22"/>
          <w:szCs w:val="22"/>
        </w:rPr>
      </w:pPr>
    </w:p>
    <w:p w:rsidR="009F6E85" w:rsidRPr="009F6E85" w:rsidRDefault="009F6E85" w:rsidP="009F6E85">
      <w:pPr>
        <w:pStyle w:val="ConsPlusNormal2"/>
        <w:ind w:firstLine="709"/>
        <w:jc w:val="center"/>
        <w:rPr>
          <w:b/>
          <w:sz w:val="22"/>
          <w:szCs w:val="22"/>
        </w:rPr>
      </w:pPr>
      <w:r w:rsidRPr="009F6E85">
        <w:rPr>
          <w:b/>
          <w:sz w:val="22"/>
          <w:szCs w:val="22"/>
        </w:rPr>
        <w:t>Внесены изменения в законодательство об образовании</w:t>
      </w:r>
    </w:p>
    <w:p w:rsidR="009F6E85" w:rsidRPr="009F6E85" w:rsidRDefault="009F6E85" w:rsidP="009F6E85">
      <w:pPr>
        <w:ind w:firstLine="709"/>
        <w:jc w:val="both"/>
        <w:rPr>
          <w:sz w:val="22"/>
          <w:szCs w:val="22"/>
        </w:rPr>
      </w:pPr>
      <w:r w:rsidRPr="009F6E85">
        <w:rPr>
          <w:sz w:val="22"/>
          <w:szCs w:val="22"/>
        </w:rPr>
        <w:t xml:space="preserve">08.06.2020 на Официальном интернет-портале правовой информации опубликован Федеральный закон от 08 июня 2020 года № 164-ФЗ «О внесении изменений в статьи 71.1 и 108 Федерального закона «Об образовании в Российской Федерации».  </w:t>
      </w:r>
    </w:p>
    <w:p w:rsidR="009F6E85" w:rsidRPr="009F6E85" w:rsidRDefault="009F6E85" w:rsidP="009F6E85">
      <w:pPr>
        <w:ind w:firstLine="709"/>
        <w:jc w:val="both"/>
        <w:rPr>
          <w:sz w:val="22"/>
          <w:szCs w:val="22"/>
        </w:rPr>
      </w:pPr>
      <w:r w:rsidRPr="009F6E85">
        <w:rPr>
          <w:sz w:val="22"/>
          <w:szCs w:val="22"/>
        </w:rPr>
        <w:t xml:space="preserve">Внесенными изменениями Федеральный закон от 29 декабря 2012 года № 273-ФЗ «Об образовании в Российской Федерации» дополнен  нормой, в соответствии с которой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образовательных программ, а также проведение государственной итоговой аттестации, завершающей основных профессиональных образовательных программ, осуществляется с применением электронного обучения, дистанционных образовательных технологий.  Кроме того, установлено, что выданные в такой период копии документов об образовании и (или) квалификации, документы об обучении, выданные в электронной форме (документ на бумажном носителе, преобразованный в электронную форму путем сканирования или фотографирования) предоставляют доступ к образованию и (или) профессиональной деятельности наряду с документами, выданными на бумажном носителе. </w:t>
      </w:r>
    </w:p>
    <w:p w:rsidR="009F6E85" w:rsidRPr="009F6E85" w:rsidRDefault="009F6E85" w:rsidP="009F6E85">
      <w:pPr>
        <w:ind w:firstLine="709"/>
        <w:jc w:val="both"/>
        <w:rPr>
          <w:sz w:val="22"/>
          <w:szCs w:val="22"/>
        </w:rPr>
      </w:pPr>
      <w:r w:rsidRPr="009F6E85">
        <w:rPr>
          <w:sz w:val="22"/>
          <w:szCs w:val="22"/>
        </w:rPr>
        <w:t xml:space="preserve">Федеральный закон вступит в силу по истечении десяти дней после дня официального опубликования. </w:t>
      </w:r>
    </w:p>
    <w:p w:rsidR="009F6E85" w:rsidRPr="009F6E85" w:rsidRDefault="009F6E85" w:rsidP="009F6E85">
      <w:pPr>
        <w:ind w:firstLine="709"/>
        <w:jc w:val="both"/>
        <w:rPr>
          <w:sz w:val="22"/>
          <w:szCs w:val="22"/>
        </w:rPr>
      </w:pPr>
      <w:r w:rsidRPr="009F6E85">
        <w:rPr>
          <w:sz w:val="22"/>
          <w:szCs w:val="22"/>
        </w:rPr>
        <w:t xml:space="preserve">С текстом Федерального закона можно ознакомиться по ссылке http://publication.pravo.gov.ru/Document/View/0001202006080007. </w:t>
      </w:r>
    </w:p>
    <w:p w:rsidR="009F6E85" w:rsidRPr="009F6E85" w:rsidRDefault="009F6E85" w:rsidP="009F6E85">
      <w:pPr>
        <w:spacing w:line="240" w:lineRule="exact"/>
        <w:jc w:val="both"/>
        <w:rPr>
          <w:b/>
          <w:sz w:val="22"/>
          <w:szCs w:val="22"/>
        </w:rPr>
      </w:pPr>
      <w:r w:rsidRPr="009F6E85">
        <w:rPr>
          <w:b/>
          <w:sz w:val="22"/>
          <w:szCs w:val="22"/>
        </w:rPr>
        <w:t>Помощник межрайонного прокурора                                             Т.А. Сарычева</w:t>
      </w:r>
    </w:p>
    <w:p w:rsidR="009F6E85" w:rsidRPr="009F6E85" w:rsidRDefault="009F6E85" w:rsidP="009F6E85">
      <w:pPr>
        <w:jc w:val="center"/>
        <w:rPr>
          <w:b/>
          <w:sz w:val="22"/>
          <w:szCs w:val="22"/>
        </w:rPr>
      </w:pPr>
      <w:r w:rsidRPr="009F6E85">
        <w:rPr>
          <w:b/>
          <w:sz w:val="22"/>
          <w:szCs w:val="22"/>
        </w:rPr>
        <w:t>Установлены требования к детским палаточным лагерям</w:t>
      </w:r>
    </w:p>
    <w:p w:rsidR="009F6E85" w:rsidRPr="009F6E85" w:rsidRDefault="009F6E85" w:rsidP="009F6E85">
      <w:pPr>
        <w:ind w:firstLine="708"/>
        <w:jc w:val="both"/>
        <w:rPr>
          <w:sz w:val="22"/>
          <w:szCs w:val="22"/>
        </w:rPr>
      </w:pPr>
      <w:r w:rsidRPr="009F6E85">
        <w:rPr>
          <w:sz w:val="22"/>
          <w:szCs w:val="22"/>
        </w:rPr>
        <w:t>Постановлением Правительства Российской Федерации от 23 апреля 2020 года № 569 определены требования, которые предъявляются к организациям отдыха детей и их оздоровления в лагерях палаточного типа, в том числе, определены особенности функционирования противопожарного режима в указанных лагерях.</w:t>
      </w:r>
    </w:p>
    <w:p w:rsidR="009F6E85" w:rsidRPr="009F6E85" w:rsidRDefault="009F6E85" w:rsidP="009F6E85">
      <w:pPr>
        <w:ind w:firstLine="708"/>
        <w:jc w:val="both"/>
        <w:rPr>
          <w:sz w:val="22"/>
          <w:szCs w:val="22"/>
        </w:rPr>
      </w:pPr>
      <w:r w:rsidRPr="009F6E85">
        <w:rPr>
          <w:sz w:val="22"/>
          <w:szCs w:val="22"/>
        </w:rPr>
        <w:t>Так, закреплено, что палатки необходимо устанавливать группами с проживанием не более сорока пяти человек. Расстояние между группами палаток, а также от них до зданий (сооружений) должно составлять не менее 15 метров. Регламентировано и расстояние между кроватями в палатках.</w:t>
      </w:r>
    </w:p>
    <w:p w:rsidR="009F6E85" w:rsidRPr="009F6E85" w:rsidRDefault="009F6E85" w:rsidP="009F6E85">
      <w:pPr>
        <w:ind w:firstLine="708"/>
        <w:jc w:val="both"/>
        <w:rPr>
          <w:sz w:val="22"/>
          <w:szCs w:val="22"/>
        </w:rPr>
      </w:pPr>
      <w:r w:rsidRPr="009F6E85">
        <w:rPr>
          <w:sz w:val="22"/>
          <w:szCs w:val="22"/>
        </w:rPr>
        <w:t>Палатки для проживания более десяти детей должны быть оборудованы автономными дымовыми пожарными извещателями. В группе палаток размещаются первичные средства пожаротушения.</w:t>
      </w:r>
    </w:p>
    <w:p w:rsidR="009F6E85" w:rsidRPr="009F6E85" w:rsidRDefault="009F6E85" w:rsidP="009F6E85">
      <w:pPr>
        <w:ind w:firstLine="708"/>
        <w:jc w:val="both"/>
        <w:rPr>
          <w:sz w:val="22"/>
          <w:szCs w:val="22"/>
        </w:rPr>
      </w:pPr>
      <w:r w:rsidRPr="009F6E85">
        <w:rPr>
          <w:sz w:val="22"/>
          <w:szCs w:val="22"/>
        </w:rPr>
        <w:t>Предусматривается проведение в первый день пребывания детей в лагере противопожарного инструктажа лицом, которое является ответственным за пожарную безопасность детского лагеря.</w:t>
      </w:r>
    </w:p>
    <w:p w:rsidR="009F6E85" w:rsidRPr="009F6E85" w:rsidRDefault="009F6E85" w:rsidP="009F6E85">
      <w:pPr>
        <w:jc w:val="both"/>
        <w:rPr>
          <w:b/>
          <w:sz w:val="22"/>
          <w:szCs w:val="22"/>
        </w:rPr>
      </w:pPr>
      <w:r w:rsidRPr="009F6E85">
        <w:rPr>
          <w:b/>
          <w:sz w:val="22"/>
          <w:szCs w:val="22"/>
        </w:rPr>
        <w:t>Помощник межрайонного прокурора                                           В.В. Соловьева</w:t>
      </w:r>
    </w:p>
    <w:p w:rsidR="009F6E85" w:rsidRPr="009F6E85" w:rsidRDefault="009F6E85" w:rsidP="009F6E85">
      <w:pPr>
        <w:jc w:val="both"/>
        <w:rPr>
          <w:b/>
          <w:sz w:val="22"/>
          <w:szCs w:val="22"/>
        </w:rPr>
      </w:pPr>
    </w:p>
    <w:p w:rsidR="009F6E85" w:rsidRPr="009F6E85" w:rsidRDefault="009F6E85" w:rsidP="009F6E85">
      <w:pPr>
        <w:rPr>
          <w:b/>
          <w:sz w:val="22"/>
          <w:szCs w:val="22"/>
        </w:rPr>
      </w:pPr>
    </w:p>
    <w:p w:rsidR="009F6E85" w:rsidRPr="009F6E85" w:rsidRDefault="009F6E85" w:rsidP="009F6E85">
      <w:pPr>
        <w:rPr>
          <w:sz w:val="22"/>
          <w:szCs w:val="22"/>
        </w:rPr>
      </w:pPr>
    </w:p>
    <w:p w:rsidR="009F6E85" w:rsidRPr="009F6E85" w:rsidRDefault="009F6E85" w:rsidP="009F6E85">
      <w:pPr>
        <w:jc w:val="center"/>
        <w:rPr>
          <w:b/>
          <w:sz w:val="22"/>
          <w:szCs w:val="22"/>
        </w:rPr>
      </w:pPr>
      <w:r w:rsidRPr="009F6E85">
        <w:rPr>
          <w:b/>
          <w:sz w:val="22"/>
          <w:szCs w:val="22"/>
        </w:rPr>
        <w:t>Закреплено право студентов - будущих педагогов на преподавание</w:t>
      </w:r>
    </w:p>
    <w:p w:rsidR="009F6E85" w:rsidRPr="009F6E85" w:rsidRDefault="009F6E85" w:rsidP="009F6E85">
      <w:pPr>
        <w:ind w:firstLine="708"/>
        <w:jc w:val="both"/>
        <w:rPr>
          <w:sz w:val="22"/>
          <w:szCs w:val="22"/>
        </w:rPr>
      </w:pPr>
      <w:r w:rsidRPr="009F6E85">
        <w:rPr>
          <w:sz w:val="22"/>
          <w:szCs w:val="22"/>
        </w:rPr>
        <w:t>Федеральным законом от 8 июня 2020 года № 165-ФЗ внесены изменения в статьи 46 и 108 Федерального закона «Об образовании в Российской Федерации».</w:t>
      </w:r>
    </w:p>
    <w:p w:rsidR="009F6E85" w:rsidRPr="009F6E85" w:rsidRDefault="009F6E85" w:rsidP="009F6E85">
      <w:pPr>
        <w:ind w:firstLine="708"/>
        <w:jc w:val="both"/>
        <w:rPr>
          <w:sz w:val="22"/>
          <w:szCs w:val="22"/>
        </w:rPr>
      </w:pPr>
      <w:r w:rsidRPr="009F6E85">
        <w:rPr>
          <w:sz w:val="22"/>
          <w:szCs w:val="22"/>
        </w:rPr>
        <w:t>Установлено, что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F6E85" w:rsidRPr="009F6E85" w:rsidRDefault="009F6E85" w:rsidP="009F6E85">
      <w:pPr>
        <w:ind w:firstLine="708"/>
        <w:jc w:val="both"/>
        <w:rPr>
          <w:sz w:val="22"/>
          <w:szCs w:val="22"/>
        </w:rPr>
      </w:pPr>
      <w:r w:rsidRPr="009F6E85">
        <w:rPr>
          <w:sz w:val="22"/>
          <w:szCs w:val="22"/>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F6E85" w:rsidRPr="009F6E85" w:rsidRDefault="009F6E85" w:rsidP="009F6E85">
      <w:pPr>
        <w:ind w:firstLine="708"/>
        <w:jc w:val="both"/>
        <w:rPr>
          <w:sz w:val="22"/>
          <w:szCs w:val="22"/>
        </w:rPr>
      </w:pPr>
      <w:r w:rsidRPr="009F6E85">
        <w:rPr>
          <w:sz w:val="22"/>
          <w:szCs w:val="22"/>
        </w:rPr>
        <w:t>Изменения, внесенные федеральным законом, вступили в силу с 19 июня 2020 года.</w:t>
      </w:r>
    </w:p>
    <w:p w:rsidR="009F6E85" w:rsidRPr="009F6E85" w:rsidRDefault="009F6E85" w:rsidP="009F6E85">
      <w:pPr>
        <w:jc w:val="both"/>
        <w:rPr>
          <w:b/>
          <w:sz w:val="22"/>
          <w:szCs w:val="22"/>
        </w:rPr>
      </w:pPr>
      <w:r w:rsidRPr="009F6E85">
        <w:rPr>
          <w:b/>
          <w:sz w:val="22"/>
          <w:szCs w:val="22"/>
        </w:rPr>
        <w:t>Заместитель межрайонного прокурора                                           Н.Г. Радченко</w:t>
      </w:r>
    </w:p>
    <w:p w:rsidR="009F6E85" w:rsidRPr="009F6E85" w:rsidRDefault="009F6E85" w:rsidP="009F6E85">
      <w:pPr>
        <w:rPr>
          <w:sz w:val="22"/>
          <w:szCs w:val="22"/>
        </w:rPr>
      </w:pPr>
    </w:p>
    <w:p w:rsidR="009F6E85" w:rsidRPr="009F6E85" w:rsidRDefault="009F6E85" w:rsidP="009F6E85">
      <w:pPr>
        <w:jc w:val="center"/>
        <w:rPr>
          <w:b/>
          <w:sz w:val="22"/>
          <w:szCs w:val="22"/>
        </w:rPr>
      </w:pPr>
      <w:r w:rsidRPr="009F6E85">
        <w:rPr>
          <w:b/>
          <w:sz w:val="22"/>
          <w:szCs w:val="22"/>
        </w:rPr>
        <w:t>Дистанционное мошенничество</w:t>
      </w:r>
    </w:p>
    <w:p w:rsidR="009F6E85" w:rsidRPr="009F6E85" w:rsidRDefault="009F6E85" w:rsidP="009F6E85">
      <w:pPr>
        <w:ind w:firstLine="708"/>
        <w:jc w:val="both"/>
        <w:rPr>
          <w:sz w:val="22"/>
          <w:szCs w:val="22"/>
        </w:rPr>
      </w:pPr>
      <w:r w:rsidRPr="009F6E85">
        <w:rPr>
          <w:sz w:val="22"/>
          <w:szCs w:val="22"/>
        </w:rPr>
        <w:t xml:space="preserve">В последние года отмечается рост зарегистрированных преступлений, связанных с мошенничеством и хищением денежных средств граждан, совершенных дистанционными способами (с помощью сети Интернет, телефонной связи). </w:t>
      </w:r>
    </w:p>
    <w:p w:rsidR="009F6E85" w:rsidRPr="009F6E85" w:rsidRDefault="009F6E85" w:rsidP="009F6E85">
      <w:pPr>
        <w:ind w:firstLine="708"/>
        <w:jc w:val="both"/>
        <w:rPr>
          <w:sz w:val="22"/>
          <w:szCs w:val="22"/>
        </w:rPr>
      </w:pPr>
      <w:r w:rsidRPr="009F6E85">
        <w:rPr>
          <w:sz w:val="22"/>
          <w:szCs w:val="22"/>
        </w:rPr>
        <w:t xml:space="preserve">Одним из самых распространенных способов в настоящее время является телефонный вид мошенничества. </w:t>
      </w:r>
    </w:p>
    <w:p w:rsidR="009F6E85" w:rsidRPr="009F6E85" w:rsidRDefault="009F6E85" w:rsidP="009F6E85">
      <w:pPr>
        <w:ind w:firstLine="708"/>
        <w:jc w:val="both"/>
        <w:rPr>
          <w:sz w:val="22"/>
          <w:szCs w:val="22"/>
        </w:rPr>
      </w:pPr>
      <w:r w:rsidRPr="009F6E85">
        <w:rPr>
          <w:sz w:val="22"/>
          <w:szCs w:val="22"/>
        </w:rPr>
        <w:t>Зачастую гражданам поступают звонки от имени сотрудников  банков, которые в ходе телефонного разговора называют персональные данные и сообщают сведения о якобы подозрительных операциях по банковской карте или об оформленном кредите. В целях предотвращения кражи денег звонящий предлагает  обналичить и отправить деньги на другой счет, при этом у вас просят уточнить персональную информацию или реквизиты карт,  пароль, ПИН, С</w:t>
      </w:r>
      <w:r w:rsidRPr="009F6E85">
        <w:rPr>
          <w:sz w:val="22"/>
          <w:szCs w:val="22"/>
          <w:lang w:val="en-US"/>
        </w:rPr>
        <w:t>VV</w:t>
      </w:r>
      <w:r w:rsidRPr="009F6E85">
        <w:rPr>
          <w:sz w:val="22"/>
          <w:szCs w:val="22"/>
        </w:rPr>
        <w:t>-код (с оборота карты).</w:t>
      </w:r>
    </w:p>
    <w:p w:rsidR="009F6E85" w:rsidRPr="009F6E85" w:rsidRDefault="009F6E85" w:rsidP="009F6E85">
      <w:pPr>
        <w:ind w:firstLine="708"/>
        <w:jc w:val="both"/>
        <w:rPr>
          <w:sz w:val="22"/>
          <w:szCs w:val="22"/>
        </w:rPr>
      </w:pPr>
      <w:r w:rsidRPr="009F6E85">
        <w:rPr>
          <w:sz w:val="22"/>
          <w:szCs w:val="22"/>
        </w:rPr>
        <w:t>Имеют место случаи, когда мошенник звонит потенциальной жертве, и, представляется родственником или знакомым говорит, что задержан сотрудником полиции за совершение преступления, но существует возможность избежать ответственности при условии выплаты вознаграждения.</w:t>
      </w:r>
    </w:p>
    <w:p w:rsidR="009F6E85" w:rsidRPr="009F6E85" w:rsidRDefault="009F6E85" w:rsidP="009F6E85">
      <w:pPr>
        <w:ind w:firstLine="708"/>
        <w:jc w:val="both"/>
        <w:rPr>
          <w:sz w:val="22"/>
          <w:szCs w:val="22"/>
        </w:rPr>
      </w:pPr>
      <w:r w:rsidRPr="009F6E85">
        <w:rPr>
          <w:sz w:val="22"/>
          <w:szCs w:val="22"/>
        </w:rPr>
        <w:t>При поступлении подобных звонков не поддерживайте разговор, самостоятельно свяжитесь с организацией, сотрудником которой представляются звонившие, обратитесь лично в отделение банка. Если звонок совершен от имени родственника или знакомого - перезвоните ему.</w:t>
      </w:r>
    </w:p>
    <w:p w:rsidR="009F6E85" w:rsidRPr="009F6E85" w:rsidRDefault="009F6E85" w:rsidP="009F6E85">
      <w:pPr>
        <w:ind w:firstLine="708"/>
        <w:jc w:val="both"/>
        <w:rPr>
          <w:sz w:val="22"/>
          <w:szCs w:val="22"/>
        </w:rPr>
      </w:pPr>
      <w:r w:rsidRPr="009F6E85">
        <w:rPr>
          <w:sz w:val="22"/>
          <w:szCs w:val="22"/>
        </w:rPr>
        <w:t xml:space="preserve">В сети Интернет размещаются ролики и реклама, обещающие доходы от покупки ценных бумаг, криптовалюты и др. Мошенник может отправить e-mail, sms-сообщение или сообщение в социальных сетях, во вложении которого содержится, например, выгодное предложение о покупке со скидкой или сообщение о фиктивном выигрыше с приложенной ссылкой. Гражданам предлагается установить программное обеспечение, позволяющее удаленно администрировать их компьютер, подключенный к Интернету. После чего происходит зачисление денег граждан на счета мошенников, а на сайтах – подделках у граждан появляются сведения о якобы заработанных средствах, которые впоследствии обналичить  не удается. </w:t>
      </w:r>
    </w:p>
    <w:p w:rsidR="009F6E85" w:rsidRPr="009F6E85" w:rsidRDefault="009F6E85" w:rsidP="009F6E85">
      <w:pPr>
        <w:ind w:firstLine="708"/>
        <w:jc w:val="both"/>
        <w:rPr>
          <w:sz w:val="22"/>
          <w:szCs w:val="22"/>
        </w:rPr>
      </w:pPr>
      <w:r w:rsidRPr="009F6E85">
        <w:rPr>
          <w:sz w:val="22"/>
          <w:szCs w:val="22"/>
        </w:rPr>
        <w:t xml:space="preserve">В случае если вы столкнулись с ситуацией, когда незнакомые лица предлагают совершить какие-либо действия, связанные с получением вашей персональной информации, сведений об имеющихся  счетах (номер карты и пр.), осуществить куда-либо перевод денежных средств, необходимо в первую очередь не поддаваться панике, оценить достоверность информации, прервать общение и самостоятельно связаться с организацией, сотрудником которой представляются звонившие или родственником (знакомым) если звонок поступил от него. </w:t>
      </w:r>
    </w:p>
    <w:p w:rsidR="009F6E85" w:rsidRPr="009F6E85" w:rsidRDefault="009F6E85" w:rsidP="009F6E85">
      <w:pPr>
        <w:ind w:firstLine="708"/>
        <w:jc w:val="both"/>
        <w:rPr>
          <w:sz w:val="22"/>
          <w:szCs w:val="22"/>
        </w:rPr>
      </w:pPr>
      <w:r w:rsidRPr="009F6E85">
        <w:rPr>
          <w:sz w:val="22"/>
          <w:szCs w:val="22"/>
        </w:rPr>
        <w:t>Если Вы стали жертвой или свидетелем мошенничества, срочно обращайтесь в полицию по номеру «102» (с мобильного телефона « 112».</w:t>
      </w:r>
    </w:p>
    <w:p w:rsidR="009F6E85" w:rsidRPr="009F6E85" w:rsidRDefault="009F6E85" w:rsidP="009F6E85">
      <w:pPr>
        <w:jc w:val="both"/>
        <w:rPr>
          <w:b/>
          <w:sz w:val="22"/>
          <w:szCs w:val="22"/>
        </w:rPr>
      </w:pPr>
      <w:r w:rsidRPr="009F6E85">
        <w:rPr>
          <w:b/>
          <w:sz w:val="22"/>
          <w:szCs w:val="22"/>
        </w:rPr>
        <w:t>Заместитель межрайонного прокурора                                              А.С. Стотик</w:t>
      </w:r>
    </w:p>
    <w:p w:rsidR="002A5FD7" w:rsidRPr="009F6E85" w:rsidRDefault="002A5FD7" w:rsidP="002A5FD7">
      <w:pPr>
        <w:ind w:hanging="540"/>
        <w:rPr>
          <w:b/>
          <w:sz w:val="22"/>
          <w:szCs w:val="22"/>
        </w:rPr>
      </w:pPr>
    </w:p>
    <w:p w:rsidR="009F6E85" w:rsidRDefault="009F6E85" w:rsidP="009F6E85">
      <w:pPr>
        <w:jc w:val="center"/>
        <w:rPr>
          <w:b/>
          <w:sz w:val="22"/>
          <w:szCs w:val="22"/>
        </w:rPr>
      </w:pPr>
    </w:p>
    <w:p w:rsidR="009F6E85" w:rsidRPr="009F6E85" w:rsidRDefault="009F6E85" w:rsidP="009F6E85">
      <w:pPr>
        <w:jc w:val="center"/>
        <w:rPr>
          <w:b/>
          <w:sz w:val="22"/>
          <w:szCs w:val="22"/>
        </w:rPr>
      </w:pPr>
      <w:r w:rsidRPr="009F6E85">
        <w:rPr>
          <w:b/>
          <w:sz w:val="22"/>
          <w:szCs w:val="22"/>
        </w:rPr>
        <w:lastRenderedPageBreak/>
        <w:t>Совет депутатов Залучского сельского поселения</w:t>
      </w:r>
    </w:p>
    <w:p w:rsidR="009F6E85" w:rsidRPr="009F6E85" w:rsidRDefault="009F6E85" w:rsidP="009F6E85">
      <w:pPr>
        <w:jc w:val="center"/>
        <w:rPr>
          <w:sz w:val="22"/>
          <w:szCs w:val="22"/>
        </w:rPr>
      </w:pPr>
    </w:p>
    <w:p w:rsidR="009F6E85" w:rsidRPr="009F6E85" w:rsidRDefault="009F6E85" w:rsidP="009F6E85">
      <w:pPr>
        <w:jc w:val="center"/>
        <w:rPr>
          <w:b/>
          <w:sz w:val="22"/>
          <w:szCs w:val="22"/>
        </w:rPr>
      </w:pPr>
      <w:r w:rsidRPr="009F6E85">
        <w:rPr>
          <w:b/>
          <w:sz w:val="22"/>
          <w:szCs w:val="22"/>
        </w:rPr>
        <w:t xml:space="preserve">                                                   Р Е Ш Е Н И Е                                   проект</w:t>
      </w:r>
    </w:p>
    <w:p w:rsidR="009F6E85" w:rsidRPr="009F6E85" w:rsidRDefault="009F6E85" w:rsidP="009F6E85">
      <w:pPr>
        <w:jc w:val="center"/>
        <w:rPr>
          <w:sz w:val="22"/>
          <w:szCs w:val="22"/>
        </w:rPr>
      </w:pPr>
    </w:p>
    <w:p w:rsidR="009F6E85" w:rsidRPr="009F6E85" w:rsidRDefault="009F6E85" w:rsidP="009F6E85">
      <w:pPr>
        <w:jc w:val="center"/>
        <w:rPr>
          <w:b/>
          <w:sz w:val="22"/>
          <w:szCs w:val="22"/>
        </w:rPr>
      </w:pPr>
      <w:r w:rsidRPr="009F6E85">
        <w:rPr>
          <w:b/>
          <w:sz w:val="22"/>
          <w:szCs w:val="22"/>
        </w:rPr>
        <w:t xml:space="preserve">от       № </w:t>
      </w:r>
    </w:p>
    <w:p w:rsidR="009F6E85" w:rsidRPr="009F6E85" w:rsidRDefault="009F6E85" w:rsidP="009F6E85">
      <w:pPr>
        <w:jc w:val="center"/>
        <w:rPr>
          <w:sz w:val="22"/>
          <w:szCs w:val="22"/>
        </w:rPr>
      </w:pPr>
      <w:r w:rsidRPr="009F6E85">
        <w:rPr>
          <w:b/>
          <w:sz w:val="22"/>
          <w:szCs w:val="22"/>
        </w:rPr>
        <w:t xml:space="preserve">       </w:t>
      </w:r>
      <w:r w:rsidRPr="009F6E85">
        <w:rPr>
          <w:sz w:val="22"/>
          <w:szCs w:val="22"/>
        </w:rPr>
        <w:t>с. Залучье</w:t>
      </w:r>
    </w:p>
    <w:p w:rsidR="009F6E85" w:rsidRPr="009F6E85" w:rsidRDefault="009F6E85" w:rsidP="009F6E85">
      <w:pPr>
        <w:jc w:val="center"/>
        <w:rPr>
          <w:b/>
          <w:kern w:val="1"/>
          <w:sz w:val="22"/>
          <w:szCs w:val="22"/>
        </w:rPr>
      </w:pPr>
      <w:r w:rsidRPr="009F6E85">
        <w:rPr>
          <w:b/>
          <w:kern w:val="1"/>
          <w:sz w:val="22"/>
          <w:szCs w:val="22"/>
        </w:rPr>
        <w:t>О проекте изменений в Устав  Залучского сельского поселения</w:t>
      </w:r>
    </w:p>
    <w:p w:rsidR="009F6E85" w:rsidRPr="009F6E85" w:rsidRDefault="009F6E85" w:rsidP="009F6E85">
      <w:pPr>
        <w:tabs>
          <w:tab w:val="left" w:pos="380"/>
        </w:tabs>
        <w:ind w:firstLine="540"/>
        <w:jc w:val="both"/>
        <w:rPr>
          <w:spacing w:val="-1"/>
          <w:kern w:val="1"/>
          <w:sz w:val="22"/>
          <w:szCs w:val="22"/>
        </w:rPr>
      </w:pPr>
      <w:r w:rsidRPr="009F6E85">
        <w:rPr>
          <w:kern w:val="1"/>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Залучского сельского поселения</w:t>
      </w:r>
      <w:r>
        <w:rPr>
          <w:kern w:val="1"/>
          <w:sz w:val="22"/>
          <w:szCs w:val="22"/>
        </w:rPr>
        <w:t xml:space="preserve">   </w:t>
      </w:r>
      <w:r w:rsidRPr="009F6E85">
        <w:rPr>
          <w:spacing w:val="-1"/>
          <w:kern w:val="1"/>
          <w:sz w:val="22"/>
          <w:szCs w:val="22"/>
        </w:rPr>
        <w:t xml:space="preserve">Совет депутатов Залучского сельского поселения </w:t>
      </w:r>
      <w:r w:rsidRPr="009F6E85">
        <w:rPr>
          <w:b/>
          <w:kern w:val="1"/>
          <w:sz w:val="22"/>
          <w:szCs w:val="22"/>
        </w:rPr>
        <w:t>РЕШИЛ:</w:t>
      </w:r>
    </w:p>
    <w:p w:rsidR="009F6E85" w:rsidRPr="009F6E85" w:rsidRDefault="009F6E85" w:rsidP="009F6E85">
      <w:pPr>
        <w:shd w:val="clear" w:color="auto" w:fill="FFFFFF"/>
        <w:tabs>
          <w:tab w:val="left" w:leader="dot" w:pos="3120"/>
        </w:tabs>
        <w:ind w:firstLine="520"/>
        <w:jc w:val="both"/>
        <w:rPr>
          <w:kern w:val="1"/>
          <w:sz w:val="22"/>
          <w:szCs w:val="22"/>
        </w:rPr>
      </w:pPr>
      <w:r w:rsidRPr="009F6E85">
        <w:rPr>
          <w:spacing w:val="-5"/>
          <w:kern w:val="1"/>
          <w:sz w:val="22"/>
          <w:szCs w:val="22"/>
        </w:rPr>
        <w:t>1. Принять к рассмотрению изменения в Устав</w:t>
      </w:r>
      <w:r w:rsidRPr="009F6E85">
        <w:rPr>
          <w:kern w:val="1"/>
          <w:sz w:val="22"/>
          <w:szCs w:val="22"/>
        </w:rPr>
        <w:t xml:space="preserve"> Залучского сельского поселения в следующей редакции:</w:t>
      </w:r>
    </w:p>
    <w:p w:rsidR="009F6E85" w:rsidRPr="009F6E85" w:rsidRDefault="009F6E85" w:rsidP="009F6E85">
      <w:pPr>
        <w:pStyle w:val="8"/>
        <w:jc w:val="center"/>
        <w:rPr>
          <w:sz w:val="22"/>
          <w:szCs w:val="22"/>
        </w:rPr>
      </w:pPr>
      <w:r w:rsidRPr="009F6E85">
        <w:rPr>
          <w:sz w:val="22"/>
          <w:szCs w:val="22"/>
        </w:rPr>
        <w:t>ИЗМЕНЕНИЯ В УСТАВ ЗАЛУЧСКОГО СЕЛЬСКОГО ПОСЕЛЕНИЯ</w:t>
      </w:r>
    </w:p>
    <w:p w:rsidR="009F6E85" w:rsidRPr="009F6E85" w:rsidRDefault="009F6E85" w:rsidP="009F6E85">
      <w:pPr>
        <w:pStyle w:val="af0"/>
        <w:spacing w:before="0" w:after="0"/>
        <w:jc w:val="both"/>
        <w:rPr>
          <w:b/>
          <w:sz w:val="22"/>
          <w:szCs w:val="22"/>
        </w:rPr>
      </w:pPr>
      <w:r w:rsidRPr="009F6E85">
        <w:rPr>
          <w:b/>
          <w:sz w:val="22"/>
          <w:szCs w:val="22"/>
        </w:rPr>
        <w:t>Статью   22   изложить в следующей реакции:</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«1. </w:t>
      </w:r>
      <w:r w:rsidRPr="009F6E85">
        <w:rPr>
          <w:rFonts w:ascii="Times New Roman CYR" w:hAnsi="Times New Roman CYR" w:cs="Times New Roman CYR"/>
          <w:sz w:val="22"/>
          <w:szCs w:val="22"/>
        </w:rPr>
        <w:t xml:space="preserve">Депутатом Совета депутатов Залучского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rFonts w:ascii="Times New Roman CYR" w:hAnsi="Times New Roman CYR" w:cs="Times New Roman CYR"/>
          <w:sz w:val="22"/>
          <w:szCs w:val="22"/>
        </w:rPr>
        <w:t xml:space="preserve">Депутату Совета депутатов Залучского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2. </w:t>
      </w:r>
      <w:r w:rsidRPr="009F6E85">
        <w:rPr>
          <w:rFonts w:ascii="Times New Roman CYR" w:hAnsi="Times New Roman CYR" w:cs="Times New Roman CYR"/>
          <w:sz w:val="22"/>
          <w:szCs w:val="22"/>
        </w:rPr>
        <w:t xml:space="preserve">Полномочия депутата Совета депутатов Залучского сельского поселения начинаются со дня его избрания и прекращаются со дня начала работы Совета депутатов Залучского сельского поселения нового созыва. </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3. </w:t>
      </w:r>
      <w:r w:rsidRPr="009F6E85">
        <w:rPr>
          <w:rFonts w:ascii="Times New Roman CYR" w:hAnsi="Times New Roman CYR" w:cs="Times New Roman CYR"/>
          <w:sz w:val="22"/>
          <w:szCs w:val="22"/>
        </w:rPr>
        <w:t>Депутат Совета депутатов Залучского сельского поселения осуществляет свои полномочия на непостоянной основе без отрыва от основной деятельности (работы).</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4. </w:t>
      </w:r>
      <w:r w:rsidRPr="009F6E85">
        <w:rPr>
          <w:rFonts w:ascii="Times New Roman CYR" w:hAnsi="Times New Roman CYR" w:cs="Times New Roman CYR"/>
          <w:sz w:val="22"/>
          <w:szCs w:val="22"/>
        </w:rPr>
        <w:t>Формами осуществления депутатом Совета депутатов Залучского сельского поселения своих полномочий являются:</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rFonts w:ascii="Times New Roman CYR" w:hAnsi="Times New Roman CYR" w:cs="Times New Roman CYR"/>
          <w:sz w:val="22"/>
          <w:szCs w:val="22"/>
        </w:rPr>
        <w:t>участие в заседаниях Совета депутатов Залучского сельского поселения;</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rFonts w:ascii="Times New Roman CYR" w:hAnsi="Times New Roman CYR" w:cs="Times New Roman CYR"/>
          <w:sz w:val="22"/>
          <w:szCs w:val="22"/>
        </w:rPr>
        <w:t>участие в работе комиссий Совета депутатов Залучского сельского поселения;</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rFonts w:ascii="Times New Roman CYR" w:hAnsi="Times New Roman CYR" w:cs="Times New Roman CYR"/>
          <w:sz w:val="22"/>
          <w:szCs w:val="22"/>
        </w:rPr>
        <w:t>подготовка и внесение проектов решений на рассмотрение Совета депутатов Залучского сельского поселения;</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rFonts w:ascii="Times New Roman CYR" w:hAnsi="Times New Roman CYR" w:cs="Times New Roman CYR"/>
          <w:sz w:val="22"/>
          <w:szCs w:val="22"/>
        </w:rPr>
        <w:t>участие в выполнении поручений Совета депутатов Залучского сельского поселения.</w:t>
      </w:r>
    </w:p>
    <w:p w:rsidR="009F6E85" w:rsidRPr="009F6E85" w:rsidRDefault="009F6E85" w:rsidP="009F6E85">
      <w:pPr>
        <w:tabs>
          <w:tab w:val="left" w:leader="dot" w:pos="3120"/>
        </w:tabs>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5. </w:t>
      </w:r>
      <w:r w:rsidRPr="009F6E85">
        <w:rPr>
          <w:rFonts w:ascii="Times New Roman CYR" w:hAnsi="Times New Roman CYR" w:cs="Times New Roman CYR"/>
          <w:sz w:val="22"/>
          <w:szCs w:val="22"/>
        </w:rPr>
        <w:t>Статус депутата Совета депутатов Залучского сельского поселения и ограничения, связанные с депутатской деятельностью, устанавливаются федеральным законом.</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6. </w:t>
      </w:r>
      <w:r w:rsidRPr="009F6E85">
        <w:rPr>
          <w:rFonts w:ascii="Times New Roman CYR" w:hAnsi="Times New Roman CYR" w:cs="Times New Roman CYR"/>
          <w:sz w:val="22"/>
          <w:szCs w:val="22"/>
        </w:rPr>
        <w:t xml:space="preserve">Депутат Совета депутатов Залучского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9F6E85">
        <w:rPr>
          <w:sz w:val="22"/>
          <w:szCs w:val="22"/>
        </w:rPr>
        <w:t>«</w:t>
      </w:r>
      <w:r w:rsidRPr="009F6E85">
        <w:rPr>
          <w:rFonts w:ascii="Times New Roman CYR" w:hAnsi="Times New Roman CYR" w:cs="Times New Roman CYR"/>
          <w:sz w:val="22"/>
          <w:szCs w:val="22"/>
        </w:rPr>
        <w:t>О противодействии коррупции</w:t>
      </w:r>
      <w:r w:rsidRPr="009F6E85">
        <w:rPr>
          <w:sz w:val="22"/>
          <w:szCs w:val="22"/>
        </w:rPr>
        <w:t xml:space="preserve">» </w:t>
      </w:r>
      <w:r w:rsidRPr="009F6E85">
        <w:rPr>
          <w:rFonts w:ascii="Times New Roman CYR" w:hAnsi="Times New Roman CYR" w:cs="Times New Roman CYR"/>
          <w:sz w:val="22"/>
          <w:szCs w:val="22"/>
        </w:rPr>
        <w:t xml:space="preserve">и другими федеральными законами. Полномочия депутата Совета депутатов Залучского сельского поселения прекращаются досрочно в случае несоблюдения ограничений, запретов, неисполнения обязанностей, установленных </w:t>
      </w:r>
      <w:hyperlink r:id="rId8" w:history="1">
        <w:r w:rsidRPr="009F6E85">
          <w:rPr>
            <w:rFonts w:ascii="Times New Roman CYR" w:hAnsi="Times New Roman CYR" w:cs="Times New Roman CYR"/>
            <w:color w:val="00000A"/>
            <w:sz w:val="22"/>
            <w:szCs w:val="22"/>
            <w:u w:val="single"/>
          </w:rPr>
          <w:t>Федеральным законом от 25 декабря 2008 года № 273-ФЗ</w:t>
        </w:r>
      </w:hyperlink>
      <w:r w:rsidRPr="009F6E85">
        <w:rPr>
          <w:sz w:val="22"/>
          <w:szCs w:val="22"/>
        </w:rPr>
        <w:t xml:space="preserve"> «</w:t>
      </w:r>
      <w:r w:rsidRPr="009F6E85">
        <w:rPr>
          <w:rFonts w:ascii="Times New Roman CYR" w:hAnsi="Times New Roman CYR" w:cs="Times New Roman CYR"/>
          <w:sz w:val="22"/>
          <w:szCs w:val="22"/>
        </w:rPr>
        <w:t>О противодействии коррупции</w:t>
      </w:r>
      <w:r w:rsidRPr="009F6E85">
        <w:rPr>
          <w:sz w:val="22"/>
          <w:szCs w:val="22"/>
        </w:rPr>
        <w:t xml:space="preserve">», </w:t>
      </w:r>
      <w:hyperlink r:id="rId9" w:history="1">
        <w:r w:rsidRPr="009F6E85">
          <w:rPr>
            <w:color w:val="00000A"/>
            <w:sz w:val="22"/>
            <w:szCs w:val="22"/>
            <w:u w:val="single"/>
          </w:rPr>
          <w:t>Федеральным законом от 3 декабря 2012 года № 230-ФЗ</w:t>
        </w:r>
      </w:hyperlink>
      <w:r w:rsidRPr="009F6E85">
        <w:rPr>
          <w:sz w:val="22"/>
          <w:szCs w:val="22"/>
        </w:rPr>
        <w:t xml:space="preserve"> «</w:t>
      </w:r>
      <w:r w:rsidRPr="009F6E85">
        <w:rPr>
          <w:rFonts w:ascii="Times New Roman CYR" w:hAnsi="Times New Roman CYR" w:cs="Times New Roman CYR"/>
          <w:sz w:val="22"/>
          <w:szCs w:val="22"/>
        </w:rPr>
        <w:t>О контроле за соответствием расходов лиц, замещающих государственные должности, и иных лиц их доходам</w:t>
      </w:r>
      <w:r w:rsidRPr="009F6E85">
        <w:rPr>
          <w:sz w:val="22"/>
          <w:szCs w:val="22"/>
        </w:rPr>
        <w:t xml:space="preserve">», </w:t>
      </w:r>
      <w:hyperlink r:id="rId10" w:history="1">
        <w:r w:rsidRPr="009F6E85">
          <w:rPr>
            <w:color w:val="00000A"/>
            <w:sz w:val="22"/>
            <w:szCs w:val="22"/>
            <w:u w:val="single"/>
          </w:rPr>
          <w:t>Федеральным законом от 7 мая 2013 года № 79-ФЗ</w:t>
        </w:r>
      </w:hyperlink>
      <w:r w:rsidRPr="009F6E85">
        <w:rPr>
          <w:sz w:val="22"/>
          <w:szCs w:val="22"/>
        </w:rPr>
        <w:t xml:space="preserve"> «</w:t>
      </w:r>
      <w:r w:rsidRPr="009F6E85">
        <w:rPr>
          <w:rFonts w:ascii="Times New Roman CYR" w:hAnsi="Times New Roman CYR" w:cs="Times New Roman CYR"/>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F6E85">
        <w:rPr>
          <w:sz w:val="22"/>
          <w:szCs w:val="22"/>
        </w:rPr>
        <w:t xml:space="preserve">», </w:t>
      </w:r>
      <w:r w:rsidRPr="009F6E85">
        <w:rPr>
          <w:rFonts w:ascii="Times New Roman CYR" w:hAnsi="Times New Roman CYR" w:cs="Times New Roman CYR"/>
          <w:sz w:val="22"/>
          <w:szCs w:val="22"/>
        </w:rPr>
        <w:t xml:space="preserve">если иное не предусмотрено Федеральным законом </w:t>
      </w:r>
      <w:r w:rsidRPr="009F6E85">
        <w:rPr>
          <w:sz w:val="22"/>
          <w:szCs w:val="22"/>
        </w:rPr>
        <w:t>«</w:t>
      </w:r>
      <w:r w:rsidRPr="009F6E85">
        <w:rPr>
          <w:rFonts w:ascii="Times New Roman CYR" w:hAnsi="Times New Roman CYR" w:cs="Times New Roman CYR"/>
          <w:sz w:val="22"/>
          <w:szCs w:val="22"/>
        </w:rPr>
        <w:t>Об общих принципах организации местного самоуправления в Российской Федерации</w:t>
      </w:r>
      <w:r w:rsidRPr="009F6E85">
        <w:rPr>
          <w:sz w:val="22"/>
          <w:szCs w:val="22"/>
        </w:rPr>
        <w:t xml:space="preserve">»- </w:t>
      </w:r>
      <w:r w:rsidRPr="009F6E85">
        <w:rPr>
          <w:rFonts w:ascii="Times New Roman CYR" w:hAnsi="Times New Roman CYR" w:cs="Times New Roman CYR"/>
          <w:sz w:val="22"/>
          <w:szCs w:val="22"/>
        </w:rPr>
        <w:t xml:space="preserve">со дня  установления уполномоченным органом соответствующих фактов. </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lastRenderedPageBreak/>
        <w:t xml:space="preserve">7. </w:t>
      </w:r>
      <w:r w:rsidRPr="009F6E85">
        <w:rPr>
          <w:rFonts w:ascii="Times New Roman CYR" w:hAnsi="Times New Roman CYR" w:cs="Times New Roman CYR"/>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Pr="009F6E85">
        <w:rPr>
          <w:sz w:val="22"/>
          <w:szCs w:val="22"/>
        </w:rPr>
        <w:t xml:space="preserve"> </w:t>
      </w:r>
      <w:r w:rsidRPr="009F6E85">
        <w:rPr>
          <w:rFonts w:ascii="Times New Roman CYR" w:hAnsi="Times New Roman CYR" w:cs="Times New Roman CYR"/>
          <w:sz w:val="22"/>
          <w:szCs w:val="22"/>
        </w:rPr>
        <w:t>Российской Федерации о противодействии коррупции депутатом Залучского сельского поселения, проводится по решению Губернатора Новгородской области в порядке, установленном законом Новгородской области.</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иной меры ответственности в Совет депутатов Залучского сельского поселения, или в суд.</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9. </w:t>
      </w:r>
      <w:r w:rsidRPr="009F6E85">
        <w:rPr>
          <w:rFonts w:ascii="Times New Roman CYR" w:hAnsi="Times New Roman CYR" w:cs="Times New Roman CYR"/>
          <w:sz w:val="22"/>
          <w:szCs w:val="22"/>
        </w:rPr>
        <w:t>Сведения о доходах, расходах, об имуществе и обязательствах имущественного характера, представленные депутатами Залучского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10. </w:t>
      </w:r>
      <w:r w:rsidRPr="009F6E85">
        <w:rPr>
          <w:rFonts w:ascii="Times New Roman CYR" w:hAnsi="Times New Roman CYR" w:cs="Times New Roman CYR"/>
          <w:sz w:val="22"/>
          <w:szCs w:val="22"/>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11. </w:t>
      </w:r>
      <w:r w:rsidRPr="009F6E85">
        <w:rPr>
          <w:rFonts w:ascii="Times New Roman CYR" w:hAnsi="Times New Roman CYR" w:cs="Times New Roman CYR"/>
          <w:sz w:val="22"/>
          <w:szCs w:val="22"/>
        </w:rPr>
        <w:t>Органы местного самоуправления Залучского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F6E85" w:rsidRPr="009F6E85" w:rsidRDefault="009F6E85" w:rsidP="009F6E85">
      <w:pPr>
        <w:autoSpaceDE w:val="0"/>
        <w:autoSpaceDN w:val="0"/>
        <w:adjustRightInd w:val="0"/>
        <w:ind w:firstLine="520"/>
        <w:jc w:val="both"/>
        <w:rPr>
          <w:rFonts w:ascii="Times New Roman CYR" w:hAnsi="Times New Roman CYR" w:cs="Times New Roman CYR"/>
          <w:sz w:val="22"/>
          <w:szCs w:val="22"/>
        </w:rPr>
      </w:pPr>
      <w:r w:rsidRPr="009F6E85">
        <w:rPr>
          <w:sz w:val="22"/>
          <w:szCs w:val="22"/>
        </w:rPr>
        <w:t xml:space="preserve">12. </w:t>
      </w:r>
      <w:r w:rsidRPr="009F6E85">
        <w:rPr>
          <w:rFonts w:ascii="Times New Roman CYR" w:hAnsi="Times New Roman CYR" w:cs="Times New Roman CYR"/>
          <w:sz w:val="22"/>
          <w:szCs w:val="22"/>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13. </w:t>
      </w:r>
      <w:r w:rsidRPr="009F6E85">
        <w:rPr>
          <w:rFonts w:ascii="Times New Roman CYR" w:hAnsi="Times New Roman CYR" w:cs="Times New Roman CYR"/>
          <w:sz w:val="22"/>
          <w:szCs w:val="22"/>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14.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1) предупреждение;</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2) освобождение депутата с лишением права занимать должности в Совете депутатов Залучского сельского поселения до прекращения срока его полномочий;</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4) запрет занимать должности в Совете депутатов Залучского сельского поселения до прекращения срока его полномочий;</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5) запрет исполнять полномочия на постоянной основе до прекращения срока его полномочий.</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lastRenderedPageBreak/>
        <w:t>15.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 настоящей статьи, определяется муниципальным правовым актом в соответствии с законом Новгородской области.</w:t>
      </w:r>
    </w:p>
    <w:p w:rsidR="009F6E85" w:rsidRPr="009F6E85" w:rsidRDefault="009F6E85" w:rsidP="009F6E85">
      <w:pPr>
        <w:pStyle w:val="af0"/>
        <w:spacing w:before="0" w:after="0"/>
        <w:ind w:firstLine="709"/>
        <w:jc w:val="both"/>
        <w:rPr>
          <w:b/>
          <w:bCs/>
          <w:sz w:val="22"/>
          <w:szCs w:val="22"/>
        </w:rPr>
      </w:pPr>
      <w:r w:rsidRPr="009F6E85">
        <w:rPr>
          <w:b/>
          <w:bCs/>
          <w:sz w:val="22"/>
          <w:szCs w:val="22"/>
        </w:rPr>
        <w:t>Статью 24 изложить в следующей редакции:</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b/>
          <w:bCs/>
          <w:sz w:val="22"/>
          <w:szCs w:val="22"/>
        </w:rPr>
        <w:t>«</w:t>
      </w:r>
      <w:r w:rsidRPr="009F6E85">
        <w:rPr>
          <w:sz w:val="22"/>
          <w:szCs w:val="22"/>
        </w:rPr>
        <w:t xml:space="preserve">1. </w:t>
      </w:r>
      <w:r w:rsidRPr="009F6E85">
        <w:rPr>
          <w:rFonts w:ascii="Times New Roman CYR" w:hAnsi="Times New Roman CYR" w:cs="Times New Roman CYR"/>
          <w:sz w:val="22"/>
          <w:szCs w:val="22"/>
        </w:rPr>
        <w:t>Глава Залучского сельского поселения является высшим должностным лицом Залучского сельского поселения и Главой Администрации Залучского сельского поселения, наделяется настоящим Уставом в соответствии со статьей 36 Федерального закона № 131-ФЗ</w:t>
      </w:r>
      <w:r w:rsidRPr="009F6E85">
        <w:rPr>
          <w:sz w:val="22"/>
          <w:szCs w:val="22"/>
        </w:rPr>
        <w:t xml:space="preserve"> </w:t>
      </w:r>
      <w:r w:rsidRPr="009F6E85">
        <w:rPr>
          <w:rFonts w:ascii="Times New Roman CYR" w:hAnsi="Times New Roman CYR" w:cs="Times New Roman CYR"/>
          <w:sz w:val="22"/>
          <w:szCs w:val="22"/>
        </w:rPr>
        <w:t>собственными полномочиями по решению вопросов местного значения.</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2. </w:t>
      </w:r>
      <w:r w:rsidRPr="009F6E85">
        <w:rPr>
          <w:rFonts w:ascii="Times New Roman CYR" w:hAnsi="Times New Roman CYR" w:cs="Times New Roman CYR"/>
          <w:sz w:val="22"/>
          <w:szCs w:val="22"/>
        </w:rPr>
        <w:t>Глава Залучского сельского поселения исполняет полномочия председателя Совета депутатов Залучского сельского поселения на общественных началах.</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3. </w:t>
      </w:r>
      <w:r w:rsidRPr="009F6E85">
        <w:rPr>
          <w:rFonts w:ascii="Times New Roman CYR" w:hAnsi="Times New Roman CYR" w:cs="Times New Roman CYR"/>
          <w:sz w:val="22"/>
          <w:szCs w:val="22"/>
        </w:rPr>
        <w:t xml:space="preserve">Глава Залучского сельского поселения избирается гражданами Российской Федерации, место жительства которых расположено в пределах Залучского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4. </w:t>
      </w:r>
      <w:r w:rsidRPr="009F6E85">
        <w:rPr>
          <w:rFonts w:ascii="Times New Roman CYR" w:hAnsi="Times New Roman CYR" w:cs="Times New Roman CYR"/>
          <w:sz w:val="22"/>
          <w:szCs w:val="22"/>
        </w:rPr>
        <w:t>Глава Залучского сельского поселения вступает в должность в течение 10 дней после официального опубликования общих результатов выборов.</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Дата и порядок вступления в должность определяется нормативным правовым актом Совета депутатов Залучского сельского поселения.</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rFonts w:ascii="Times New Roman CYR" w:hAnsi="Times New Roman CYR" w:cs="Times New Roman CYR"/>
          <w:sz w:val="22"/>
          <w:szCs w:val="22"/>
        </w:rPr>
        <w:t xml:space="preserve">Глава Залучского сельского поселения принимает присягу, утвержденную Советом депутатов Залучского сельского поселения. </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5. </w:t>
      </w:r>
      <w:r w:rsidRPr="009F6E85">
        <w:rPr>
          <w:rFonts w:ascii="Times New Roman CYR" w:hAnsi="Times New Roman CYR" w:cs="Times New Roman CYR"/>
          <w:sz w:val="22"/>
          <w:szCs w:val="22"/>
        </w:rPr>
        <w:t>Полномочия Главы Залучского сельского поселения начинаются со дня его вступления в должность и действуют до дня вступления в должность вновь избранного Главы Залучского сельского поселения.</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ab/>
        <w:t xml:space="preserve">6. </w:t>
      </w:r>
      <w:r w:rsidRPr="009F6E85">
        <w:rPr>
          <w:rFonts w:ascii="Times New Roman CYR" w:hAnsi="Times New Roman CYR" w:cs="Times New Roman CYR"/>
          <w:sz w:val="22"/>
          <w:szCs w:val="22"/>
        </w:rPr>
        <w:t>Глава Залучского сельского поселения руководит деятельностью Администрации Залучского сельского поселения на принципах единоначалия.</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  7. </w:t>
      </w:r>
      <w:r w:rsidRPr="009F6E85">
        <w:rPr>
          <w:rFonts w:ascii="Times New Roman CYR" w:hAnsi="Times New Roman CYR" w:cs="Times New Roman CYR"/>
          <w:sz w:val="22"/>
          <w:szCs w:val="22"/>
        </w:rPr>
        <w:t xml:space="preserve">Глава Залучского сельского поселения должен соблюдать ограничения, запреты, исполнять обязанности, которые установлены Федеральным </w:t>
      </w:r>
      <w:hyperlink r:id="rId11" w:history="1">
        <w:r w:rsidRPr="009F6E85">
          <w:rPr>
            <w:rFonts w:ascii="Times New Roman CYR" w:hAnsi="Times New Roman CYR" w:cs="Times New Roman CYR"/>
            <w:sz w:val="22"/>
            <w:szCs w:val="22"/>
          </w:rPr>
          <w:t>законом</w:t>
        </w:r>
      </w:hyperlink>
      <w:r w:rsidRPr="009F6E85">
        <w:rPr>
          <w:sz w:val="22"/>
          <w:szCs w:val="22"/>
        </w:rPr>
        <w:t xml:space="preserve"> </w:t>
      </w:r>
      <w:r w:rsidRPr="009F6E85">
        <w:rPr>
          <w:rFonts w:ascii="Times New Roman CYR" w:hAnsi="Times New Roman CYR" w:cs="Times New Roman CYR"/>
          <w:sz w:val="22"/>
          <w:szCs w:val="22"/>
        </w:rPr>
        <w:t xml:space="preserve">от 25 декабря 2008 года N 273-ФЗ "О противодействии коррупции", Федеральным </w:t>
      </w:r>
      <w:hyperlink r:id="rId12" w:history="1">
        <w:r w:rsidRPr="009F6E85">
          <w:rPr>
            <w:rFonts w:ascii="Times New Roman CYR" w:hAnsi="Times New Roman CYR" w:cs="Times New Roman CYR"/>
            <w:sz w:val="22"/>
            <w:szCs w:val="22"/>
          </w:rPr>
          <w:t>законом</w:t>
        </w:r>
      </w:hyperlink>
      <w:r w:rsidRPr="009F6E85">
        <w:rPr>
          <w:sz w:val="22"/>
          <w:szCs w:val="22"/>
        </w:rPr>
        <w:t xml:space="preserve"> </w:t>
      </w:r>
      <w:r w:rsidRPr="009F6E85">
        <w:rPr>
          <w:rFonts w:ascii="Times New Roman CYR" w:hAnsi="Times New Roman CYR" w:cs="Times New Roman CYR"/>
          <w:sz w:val="22"/>
          <w:szCs w:val="22"/>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9F6E85">
          <w:rPr>
            <w:rFonts w:ascii="Times New Roman CYR" w:hAnsi="Times New Roman CYR" w:cs="Times New Roman CYR"/>
            <w:sz w:val="22"/>
            <w:szCs w:val="22"/>
          </w:rPr>
          <w:t>законом</w:t>
        </w:r>
      </w:hyperlink>
      <w:r w:rsidRPr="009F6E85">
        <w:rPr>
          <w:sz w:val="22"/>
          <w:szCs w:val="22"/>
        </w:rPr>
        <w:t xml:space="preserve"> </w:t>
      </w:r>
      <w:r w:rsidRPr="009F6E85">
        <w:rPr>
          <w:rFonts w:ascii="Times New Roman CYR" w:hAnsi="Times New Roman CYR" w:cs="Times New Roman CYR"/>
          <w:sz w:val="22"/>
          <w:szCs w:val="22"/>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8. </w:t>
      </w:r>
      <w:r w:rsidRPr="009F6E85">
        <w:rPr>
          <w:rFonts w:ascii="Times New Roman CYR" w:hAnsi="Times New Roman CYR" w:cs="Times New Roman CYR"/>
          <w:sz w:val="22"/>
          <w:szCs w:val="22"/>
        </w:rPr>
        <w:t>Глава Залучского сельского поселения подконтролен и подотчетен населению и Совету депутатов Залучского сельского поселения.</w:t>
      </w:r>
    </w:p>
    <w:p w:rsidR="009F6E85" w:rsidRPr="009F6E85" w:rsidRDefault="009F6E85" w:rsidP="009F6E85">
      <w:pPr>
        <w:autoSpaceDE w:val="0"/>
        <w:autoSpaceDN w:val="0"/>
        <w:adjustRightInd w:val="0"/>
        <w:ind w:firstLine="567"/>
        <w:jc w:val="both"/>
        <w:rPr>
          <w:sz w:val="22"/>
          <w:szCs w:val="22"/>
        </w:rPr>
      </w:pPr>
      <w:r w:rsidRPr="009F6E85">
        <w:rPr>
          <w:sz w:val="22"/>
          <w:szCs w:val="22"/>
        </w:rPr>
        <w:t xml:space="preserve">9. </w:t>
      </w:r>
      <w:r w:rsidRPr="009F6E85">
        <w:rPr>
          <w:rFonts w:ascii="Times New Roman CYR" w:hAnsi="Times New Roman CYR" w:cs="Times New Roman CYR"/>
          <w:sz w:val="22"/>
          <w:szCs w:val="22"/>
        </w:rPr>
        <w:t>Глава Залучского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r w:rsidRPr="009F6E85">
        <w:rPr>
          <w:sz w:val="22"/>
          <w:szCs w:val="22"/>
        </w:rPr>
        <w:t>.</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10. </w:t>
      </w:r>
      <w:r w:rsidRPr="009F6E85">
        <w:rPr>
          <w:rFonts w:ascii="Times New Roman CYR" w:hAnsi="Times New Roman CYR" w:cs="Times New Roman CYR"/>
          <w:sz w:val="22"/>
          <w:szCs w:val="22"/>
        </w:rPr>
        <w:t>Глава Залучского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9F6E85" w:rsidRPr="009F6E85" w:rsidRDefault="009F6E85" w:rsidP="009F6E85">
      <w:pPr>
        <w:pStyle w:val="af0"/>
        <w:spacing w:before="0" w:after="0"/>
        <w:ind w:firstLine="709"/>
        <w:jc w:val="both"/>
        <w:rPr>
          <w:bCs/>
          <w:sz w:val="22"/>
          <w:szCs w:val="22"/>
        </w:rPr>
      </w:pPr>
      <w:r w:rsidRPr="009F6E85">
        <w:rPr>
          <w:sz w:val="22"/>
          <w:szCs w:val="22"/>
        </w:rPr>
        <w:t>11.</w:t>
      </w:r>
      <w:r w:rsidRPr="009F6E85">
        <w:rPr>
          <w:bCs/>
          <w:sz w:val="22"/>
          <w:szCs w:val="22"/>
        </w:rPr>
        <w:t xml:space="preserve"> Глава Залучского сельского поселения не вправе:</w:t>
      </w:r>
    </w:p>
    <w:p w:rsidR="009F6E85" w:rsidRPr="009F6E85" w:rsidRDefault="009F6E85" w:rsidP="009F6E85">
      <w:pPr>
        <w:ind w:firstLine="709"/>
        <w:jc w:val="both"/>
        <w:rPr>
          <w:sz w:val="22"/>
          <w:szCs w:val="22"/>
        </w:rPr>
      </w:pPr>
      <w:r w:rsidRPr="009F6E85">
        <w:rPr>
          <w:sz w:val="22"/>
          <w:szCs w:val="22"/>
        </w:rPr>
        <w:t>1) заниматься предпринимательской деятельностью лично или через доверенных лиц;</w:t>
      </w:r>
    </w:p>
    <w:p w:rsidR="009F6E85" w:rsidRPr="009F6E85" w:rsidRDefault="009F6E85" w:rsidP="009F6E85">
      <w:pPr>
        <w:ind w:firstLine="709"/>
        <w:jc w:val="both"/>
        <w:rPr>
          <w:sz w:val="22"/>
          <w:szCs w:val="22"/>
        </w:rPr>
      </w:pPr>
      <w:r w:rsidRPr="009F6E85">
        <w:rPr>
          <w:sz w:val="22"/>
          <w:szCs w:val="22"/>
        </w:rPr>
        <w:t>2) участвовать в управлении коммерческой или некоммерческой организацией, за исключением следующих случаев:</w:t>
      </w:r>
    </w:p>
    <w:p w:rsidR="009F6E85" w:rsidRPr="009F6E85" w:rsidRDefault="009F6E85" w:rsidP="009F6E85">
      <w:pPr>
        <w:ind w:firstLine="709"/>
        <w:jc w:val="both"/>
        <w:rPr>
          <w:sz w:val="22"/>
          <w:szCs w:val="22"/>
        </w:rPr>
      </w:pPr>
      <w:r w:rsidRPr="009F6E85">
        <w:rPr>
          <w:sz w:val="22"/>
          <w:szCs w:val="22"/>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9F6E85">
        <w:rPr>
          <w:sz w:val="22"/>
          <w:szCs w:val="22"/>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F6E85" w:rsidRPr="009F6E85" w:rsidRDefault="009F6E85" w:rsidP="009F6E85">
      <w:pPr>
        <w:ind w:firstLine="709"/>
        <w:jc w:val="both"/>
        <w:rPr>
          <w:sz w:val="22"/>
          <w:szCs w:val="22"/>
        </w:rPr>
      </w:pPr>
      <w:r w:rsidRPr="009F6E85">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законом Новгородской области;</w:t>
      </w:r>
    </w:p>
    <w:p w:rsidR="009F6E85" w:rsidRPr="009F6E85" w:rsidRDefault="009F6E85" w:rsidP="009F6E85">
      <w:pPr>
        <w:ind w:firstLine="709"/>
        <w:jc w:val="both"/>
        <w:rPr>
          <w:sz w:val="22"/>
          <w:szCs w:val="22"/>
        </w:rPr>
      </w:pPr>
      <w:r w:rsidRPr="009F6E85">
        <w:rPr>
          <w:sz w:val="22"/>
          <w:szCs w:val="2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9F6E85" w:rsidRPr="009F6E85" w:rsidRDefault="009F6E85" w:rsidP="009F6E85">
      <w:pPr>
        <w:ind w:firstLine="709"/>
        <w:jc w:val="both"/>
        <w:rPr>
          <w:sz w:val="22"/>
          <w:szCs w:val="22"/>
        </w:rPr>
      </w:pPr>
      <w:r w:rsidRPr="009F6E85">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F6E85" w:rsidRPr="009F6E85" w:rsidRDefault="009F6E85" w:rsidP="009F6E85">
      <w:pPr>
        <w:ind w:firstLine="709"/>
        <w:jc w:val="both"/>
        <w:rPr>
          <w:sz w:val="22"/>
          <w:szCs w:val="22"/>
        </w:rPr>
      </w:pPr>
      <w:r w:rsidRPr="009F6E85">
        <w:rPr>
          <w:sz w:val="22"/>
          <w:szCs w:val="22"/>
        </w:rPr>
        <w:t>д) иные случаи, предусмотренные федеральными законами;</w:t>
      </w:r>
    </w:p>
    <w:p w:rsidR="009F6E85" w:rsidRPr="009F6E85" w:rsidRDefault="009F6E85" w:rsidP="009F6E85">
      <w:pPr>
        <w:ind w:firstLine="709"/>
        <w:jc w:val="both"/>
        <w:rPr>
          <w:sz w:val="22"/>
          <w:szCs w:val="22"/>
        </w:rPr>
      </w:pPr>
      <w:r w:rsidRPr="009F6E85">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85" w:rsidRPr="009F6E85" w:rsidRDefault="009F6E85" w:rsidP="009F6E85">
      <w:pPr>
        <w:autoSpaceDE w:val="0"/>
        <w:autoSpaceDN w:val="0"/>
        <w:adjustRightInd w:val="0"/>
        <w:jc w:val="both"/>
        <w:rPr>
          <w:rFonts w:ascii="Times New Roman CYR" w:hAnsi="Times New Roman CYR" w:cs="Times New Roman CYR"/>
          <w:sz w:val="22"/>
          <w:szCs w:val="22"/>
        </w:rPr>
      </w:pPr>
      <w:r w:rsidRPr="009F6E85">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F6E85">
        <w:rPr>
          <w:rFonts w:ascii="Times New Roman CYR" w:hAnsi="Times New Roman CYR" w:cs="Times New Roman CYR"/>
          <w:sz w:val="22"/>
          <w:szCs w:val="22"/>
        </w:rPr>
        <w:t>;</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12. </w:t>
      </w:r>
      <w:r w:rsidRPr="009F6E85">
        <w:rPr>
          <w:rFonts w:ascii="Times New Roman CYR" w:hAnsi="Times New Roman CYR" w:cs="Times New Roman CYR"/>
          <w:sz w:val="22"/>
          <w:szCs w:val="22"/>
        </w:rPr>
        <w:t>Глава Залучского сельского поселения представляет Совету депутатов Залучского сельского поселения ежегодные отчеты о результатах своей деятельности, о результатах деятельности Администрации Залучского сельского поселения, в том числе о решении вопросов, поставленных Советом депутатов Залучского сельского поселения.</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13. </w:t>
      </w:r>
      <w:r w:rsidRPr="009F6E85">
        <w:rPr>
          <w:rFonts w:ascii="Times New Roman CYR" w:hAnsi="Times New Roman CYR" w:cs="Times New Roman CYR"/>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Pr="009F6E85">
        <w:rPr>
          <w:sz w:val="22"/>
          <w:szCs w:val="22"/>
        </w:rPr>
        <w:t xml:space="preserve"> </w:t>
      </w:r>
      <w:r w:rsidRPr="009F6E85">
        <w:rPr>
          <w:rFonts w:ascii="Times New Roman CYR" w:hAnsi="Times New Roman CYR" w:cs="Times New Roman CYR"/>
          <w:sz w:val="22"/>
          <w:szCs w:val="22"/>
        </w:rPr>
        <w:t>Российской Федерации о противодействии коррупции главой Залучского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14. 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Залучского сельского поселения или применении в отношении Главы Залучского сельского поселения иной меры ответственности в Совет депутатов Залучского сельского поселения, или в суд.</w:t>
      </w:r>
    </w:p>
    <w:p w:rsidR="009F6E85" w:rsidRPr="009F6E85" w:rsidRDefault="009F6E85" w:rsidP="009F6E85">
      <w:pPr>
        <w:autoSpaceDE w:val="0"/>
        <w:autoSpaceDN w:val="0"/>
        <w:adjustRightInd w:val="0"/>
        <w:ind w:firstLine="567"/>
        <w:jc w:val="both"/>
        <w:rPr>
          <w:rFonts w:ascii="Times New Roman CYR" w:hAnsi="Times New Roman CYR" w:cs="Times New Roman CYR"/>
          <w:sz w:val="22"/>
          <w:szCs w:val="22"/>
        </w:rPr>
      </w:pPr>
      <w:r w:rsidRPr="009F6E85">
        <w:rPr>
          <w:sz w:val="22"/>
          <w:szCs w:val="22"/>
        </w:rPr>
        <w:t xml:space="preserve">15. </w:t>
      </w:r>
      <w:r w:rsidRPr="009F6E85">
        <w:rPr>
          <w:rFonts w:ascii="Times New Roman CYR" w:hAnsi="Times New Roman CYR" w:cs="Times New Roman CYR"/>
          <w:sz w:val="22"/>
          <w:szCs w:val="22"/>
        </w:rPr>
        <w:t>Сведения о доходах, расходах, об имуществе и обязательствах имущественного характера, представленные главой Залучского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F6E85" w:rsidRPr="009F6E85" w:rsidRDefault="009F6E85" w:rsidP="009F6E85">
      <w:pPr>
        <w:autoSpaceDE w:val="0"/>
        <w:autoSpaceDN w:val="0"/>
        <w:adjustRightInd w:val="0"/>
        <w:ind w:firstLine="567"/>
        <w:jc w:val="both"/>
        <w:rPr>
          <w:sz w:val="22"/>
          <w:szCs w:val="22"/>
        </w:rPr>
      </w:pPr>
      <w:r w:rsidRPr="009F6E85">
        <w:rPr>
          <w:rFonts w:ascii="Times New Roman CYR" w:hAnsi="Times New Roman CYR" w:cs="Times New Roman CYR"/>
          <w:sz w:val="22"/>
          <w:szCs w:val="22"/>
        </w:rPr>
        <w:lastRenderedPageBreak/>
        <w:t xml:space="preserve">16. </w:t>
      </w:r>
      <w:r w:rsidRPr="009F6E85">
        <w:rPr>
          <w:sz w:val="22"/>
          <w:szCs w:val="22"/>
        </w:rPr>
        <w:t>К Главе Залучского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F6E85" w:rsidRPr="009F6E85" w:rsidRDefault="009F6E85" w:rsidP="009F6E85">
      <w:pPr>
        <w:ind w:firstLine="709"/>
        <w:jc w:val="both"/>
        <w:rPr>
          <w:sz w:val="22"/>
          <w:szCs w:val="22"/>
        </w:rPr>
      </w:pPr>
      <w:r w:rsidRPr="009F6E85">
        <w:rPr>
          <w:sz w:val="22"/>
          <w:szCs w:val="22"/>
        </w:rPr>
        <w:t>1) предупреждение;</w:t>
      </w:r>
    </w:p>
    <w:p w:rsidR="009F6E85" w:rsidRPr="009F6E85" w:rsidRDefault="009F6E85" w:rsidP="009F6E85">
      <w:pPr>
        <w:ind w:firstLine="709"/>
        <w:jc w:val="both"/>
        <w:rPr>
          <w:sz w:val="22"/>
          <w:szCs w:val="22"/>
        </w:rPr>
      </w:pPr>
      <w:r w:rsidRPr="009F6E85">
        <w:rPr>
          <w:sz w:val="22"/>
          <w:szCs w:val="2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F6E85" w:rsidRPr="009F6E85" w:rsidRDefault="009F6E85" w:rsidP="009F6E85">
      <w:pPr>
        <w:ind w:firstLine="709"/>
        <w:jc w:val="both"/>
        <w:rPr>
          <w:sz w:val="22"/>
          <w:szCs w:val="22"/>
        </w:rPr>
      </w:pPr>
      <w:r w:rsidRPr="009F6E85">
        <w:rPr>
          <w:sz w:val="22"/>
          <w:szCs w:val="22"/>
        </w:rPr>
        <w:t>3) запрет исполнять полномочия на постоянной основе до прекращения срока его полномочий.</w:t>
      </w:r>
    </w:p>
    <w:p w:rsidR="009F6E85" w:rsidRPr="009F6E85" w:rsidRDefault="009F6E85" w:rsidP="009F6E85">
      <w:pPr>
        <w:ind w:firstLine="709"/>
        <w:jc w:val="both"/>
        <w:rPr>
          <w:sz w:val="22"/>
          <w:szCs w:val="22"/>
        </w:rPr>
      </w:pPr>
      <w:r w:rsidRPr="009F6E85">
        <w:rPr>
          <w:sz w:val="22"/>
          <w:szCs w:val="22"/>
        </w:rPr>
        <w:t>19. Порядок принятия решения о применении к Главе Залучского сельского поселения мер ответственности, указанных в пунктом 18 настоящей статьи, определяется муниципальным правовым актом Совета депутатов сельского поселения в соответствии с законом Новгородской области.».</w:t>
      </w:r>
    </w:p>
    <w:p w:rsidR="009F6E85" w:rsidRPr="009F6E85" w:rsidRDefault="009F6E85" w:rsidP="009F6E85">
      <w:pPr>
        <w:pStyle w:val="af0"/>
        <w:spacing w:before="0" w:after="0"/>
        <w:jc w:val="both"/>
        <w:rPr>
          <w:spacing w:val="-2"/>
          <w:kern w:val="1"/>
          <w:sz w:val="22"/>
          <w:szCs w:val="22"/>
        </w:rPr>
      </w:pPr>
      <w:r w:rsidRPr="009F6E85">
        <w:rPr>
          <w:kern w:val="1"/>
          <w:sz w:val="22"/>
          <w:szCs w:val="22"/>
        </w:rPr>
        <w:t xml:space="preserve">2. </w:t>
      </w:r>
      <w:r w:rsidRPr="009F6E85">
        <w:rPr>
          <w:spacing w:val="-2"/>
          <w:kern w:val="1"/>
          <w:sz w:val="22"/>
          <w:szCs w:val="22"/>
        </w:rPr>
        <w:t>Назначить публичные слушания по проекту изменений в Устав Залучского сельского поселения на 15 часов 00 минут 14 июля</w:t>
      </w:r>
      <w:r w:rsidRPr="009F6E85">
        <w:rPr>
          <w:color w:val="FF0000"/>
          <w:spacing w:val="-2"/>
          <w:kern w:val="1"/>
          <w:sz w:val="22"/>
          <w:szCs w:val="22"/>
        </w:rPr>
        <w:t xml:space="preserve"> </w:t>
      </w:r>
      <w:r w:rsidRPr="009F6E85">
        <w:rPr>
          <w:spacing w:val="-2"/>
          <w:kern w:val="1"/>
          <w:sz w:val="22"/>
          <w:szCs w:val="22"/>
        </w:rPr>
        <w:t>2020 года в здании Администрации Залучского сельского поселения.</w:t>
      </w:r>
    </w:p>
    <w:p w:rsidR="009F6E85" w:rsidRPr="009F6E85" w:rsidRDefault="009F6E85" w:rsidP="009F6E85">
      <w:pPr>
        <w:shd w:val="clear" w:color="auto" w:fill="FFFFFF"/>
        <w:ind w:firstLine="520"/>
        <w:jc w:val="both"/>
        <w:rPr>
          <w:spacing w:val="-2"/>
          <w:kern w:val="1"/>
          <w:sz w:val="22"/>
          <w:szCs w:val="22"/>
        </w:rPr>
      </w:pPr>
      <w:r w:rsidRPr="009F6E85">
        <w:rPr>
          <w:kern w:val="1"/>
          <w:sz w:val="22"/>
          <w:szCs w:val="22"/>
        </w:rPr>
        <w:t xml:space="preserve">3. Назначить ответственным за проведение публичных слушаний по </w:t>
      </w:r>
      <w:r w:rsidRPr="009F6E85">
        <w:rPr>
          <w:spacing w:val="-2"/>
          <w:kern w:val="1"/>
          <w:sz w:val="22"/>
          <w:szCs w:val="22"/>
        </w:rPr>
        <w:t>проекту изменений в Устав Залучского сельского поселения Главу администрации Залучского сельского поселения Кондратьева Виктора Алексеевича</w:t>
      </w:r>
    </w:p>
    <w:p w:rsidR="009F6E85" w:rsidRPr="009F6E85" w:rsidRDefault="009F6E85" w:rsidP="009F6E85">
      <w:pPr>
        <w:shd w:val="clear" w:color="auto" w:fill="FFFFFF"/>
        <w:ind w:firstLine="520"/>
        <w:jc w:val="both"/>
        <w:rPr>
          <w:kern w:val="1"/>
          <w:sz w:val="22"/>
          <w:szCs w:val="22"/>
        </w:rPr>
      </w:pPr>
      <w:r w:rsidRPr="009F6E85">
        <w:rPr>
          <w:kern w:val="1"/>
          <w:sz w:val="22"/>
          <w:szCs w:val="22"/>
        </w:rPr>
        <w:t xml:space="preserve">4. Опубликовать настоящее решение в газете «Залучский вестник». </w:t>
      </w:r>
    </w:p>
    <w:p w:rsidR="009F6E85" w:rsidRPr="009F6E85" w:rsidRDefault="009F6E85" w:rsidP="009F6E85">
      <w:pPr>
        <w:shd w:val="clear" w:color="auto" w:fill="FFFFFF"/>
        <w:ind w:firstLine="520"/>
        <w:jc w:val="both"/>
        <w:rPr>
          <w:kern w:val="1"/>
          <w:sz w:val="22"/>
          <w:szCs w:val="22"/>
        </w:rPr>
      </w:pPr>
    </w:p>
    <w:p w:rsidR="009F6E85" w:rsidRPr="009F6E85" w:rsidRDefault="009F6E85" w:rsidP="009F6E85">
      <w:pPr>
        <w:shd w:val="clear" w:color="auto" w:fill="FFFFFF"/>
        <w:tabs>
          <w:tab w:val="left" w:pos="1570"/>
        </w:tabs>
        <w:jc w:val="both"/>
        <w:rPr>
          <w:b/>
          <w:kern w:val="1"/>
          <w:sz w:val="22"/>
          <w:szCs w:val="22"/>
        </w:rPr>
      </w:pPr>
      <w:r w:rsidRPr="009F6E85">
        <w:rPr>
          <w:b/>
          <w:kern w:val="1"/>
          <w:sz w:val="22"/>
          <w:szCs w:val="22"/>
        </w:rPr>
        <w:t xml:space="preserve">Глава  сельского поселения                                          В.А.Кондратьев </w:t>
      </w:r>
    </w:p>
    <w:p w:rsidR="009F6E85" w:rsidRPr="009F6E85" w:rsidRDefault="009F6E85" w:rsidP="009F6E85">
      <w:pPr>
        <w:shd w:val="clear" w:color="auto" w:fill="FFFFFF"/>
        <w:tabs>
          <w:tab w:val="left" w:pos="1570"/>
        </w:tabs>
        <w:jc w:val="both"/>
        <w:rPr>
          <w:b/>
          <w:kern w:val="1"/>
          <w:sz w:val="22"/>
          <w:szCs w:val="22"/>
        </w:rPr>
      </w:pPr>
    </w:p>
    <w:p w:rsidR="009F6E85" w:rsidRPr="009F6E85" w:rsidRDefault="009F6E85" w:rsidP="009F6E85">
      <w:pPr>
        <w:shd w:val="clear" w:color="auto" w:fill="FFFFFF"/>
        <w:tabs>
          <w:tab w:val="left" w:pos="1570"/>
        </w:tabs>
        <w:jc w:val="both"/>
        <w:rPr>
          <w:b/>
          <w:kern w:val="1"/>
          <w:sz w:val="22"/>
          <w:szCs w:val="22"/>
        </w:rPr>
      </w:pPr>
    </w:p>
    <w:p w:rsidR="009F6E85" w:rsidRPr="009F6E85" w:rsidRDefault="009F6E85" w:rsidP="009F6E85">
      <w:pPr>
        <w:shd w:val="clear" w:color="auto" w:fill="FFFFFF"/>
        <w:tabs>
          <w:tab w:val="left" w:pos="1570"/>
        </w:tabs>
        <w:jc w:val="both"/>
        <w:rPr>
          <w:b/>
          <w:kern w:val="1"/>
          <w:sz w:val="22"/>
          <w:szCs w:val="22"/>
        </w:rPr>
      </w:pPr>
    </w:p>
    <w:p w:rsidR="009F6E85" w:rsidRPr="009F6E85" w:rsidRDefault="009F6E85" w:rsidP="009F6E85">
      <w:pPr>
        <w:shd w:val="clear" w:color="auto" w:fill="FFFFFF"/>
        <w:tabs>
          <w:tab w:val="left" w:pos="1570"/>
        </w:tabs>
        <w:jc w:val="both"/>
        <w:rPr>
          <w:b/>
          <w:kern w:val="1"/>
          <w:sz w:val="22"/>
          <w:szCs w:val="22"/>
        </w:rPr>
      </w:pPr>
    </w:p>
    <w:p w:rsidR="009F6E85" w:rsidRPr="009F6E85" w:rsidRDefault="009F6E85" w:rsidP="009F6E85">
      <w:pPr>
        <w:shd w:val="clear" w:color="auto" w:fill="FFFFFF"/>
        <w:tabs>
          <w:tab w:val="left" w:pos="1570"/>
        </w:tabs>
        <w:jc w:val="both"/>
        <w:rPr>
          <w:b/>
          <w:kern w:val="1"/>
          <w:sz w:val="22"/>
          <w:szCs w:val="22"/>
        </w:rPr>
      </w:pPr>
    </w:p>
    <w:p w:rsidR="009F6E85" w:rsidRPr="009F6E85" w:rsidRDefault="009F6E85" w:rsidP="009F6E85">
      <w:pPr>
        <w:shd w:val="clear" w:color="auto" w:fill="FFFFFF"/>
        <w:tabs>
          <w:tab w:val="left" w:pos="1570"/>
        </w:tabs>
        <w:jc w:val="both"/>
        <w:rPr>
          <w:b/>
          <w:kern w:val="1"/>
          <w:sz w:val="22"/>
          <w:szCs w:val="22"/>
        </w:rPr>
      </w:pPr>
    </w:p>
    <w:p w:rsidR="002A5FD7" w:rsidRDefault="002A5FD7" w:rsidP="002A5FD7">
      <w:pPr>
        <w:jc w:val="both"/>
        <w:rPr>
          <w:b/>
        </w:rPr>
      </w:pPr>
    </w:p>
    <w:p w:rsidR="002A5FD7" w:rsidRDefault="002A5FD7" w:rsidP="002A5FD7">
      <w:pPr>
        <w:jc w:val="both"/>
        <w:rPr>
          <w:b/>
        </w:rPr>
      </w:pPr>
    </w:p>
    <w:p w:rsidR="002A5FD7" w:rsidRDefault="002A5FD7" w:rsidP="002A5FD7">
      <w:pPr>
        <w:jc w:val="both"/>
        <w:rPr>
          <w:b/>
        </w:rPr>
      </w:pPr>
    </w:p>
    <w:p w:rsidR="00B50A8F" w:rsidRPr="00B72099" w:rsidRDefault="00B50A8F" w:rsidP="00596F05">
      <w:pPr>
        <w:jc w:val="center"/>
        <w:rPr>
          <w:sz w:val="20"/>
          <w:szCs w:val="20"/>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  В.А.Кондратьев</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9F6E85" w:rsidP="00217A82">
            <w:pPr>
              <w:rPr>
                <w:b/>
                <w:sz w:val="20"/>
                <w:szCs w:val="20"/>
              </w:rPr>
            </w:pPr>
            <w:r>
              <w:rPr>
                <w:b/>
                <w:sz w:val="20"/>
                <w:szCs w:val="20"/>
              </w:rPr>
              <w:t>16</w:t>
            </w:r>
            <w:r w:rsidR="00767CB0">
              <w:rPr>
                <w:b/>
                <w:sz w:val="20"/>
                <w:szCs w:val="20"/>
              </w:rPr>
              <w:t>.0</w:t>
            </w:r>
            <w:r>
              <w:rPr>
                <w:b/>
                <w:sz w:val="20"/>
                <w:szCs w:val="20"/>
              </w:rPr>
              <w:t>6</w:t>
            </w:r>
            <w:r w:rsidR="00812483">
              <w:rPr>
                <w:b/>
                <w:sz w:val="20"/>
                <w:szCs w:val="20"/>
              </w:rPr>
              <w:t>.</w:t>
            </w:r>
            <w:r w:rsidR="00CC7DF7">
              <w:rPr>
                <w:b/>
                <w:sz w:val="20"/>
                <w:szCs w:val="20"/>
              </w:rPr>
              <w:t>2020г.</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Pr="00B72099" w:rsidRDefault="007E045D">
      <w:pPr>
        <w:rPr>
          <w:sz w:val="20"/>
          <w:szCs w:val="20"/>
        </w:rPr>
      </w:pPr>
    </w:p>
    <w:sectPr w:rsidR="007E045D" w:rsidRPr="00B72099" w:rsidSect="00B72099">
      <w:headerReference w:type="default" r:id="rId14"/>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60" w:rsidRDefault="00A83F60">
      <w:r>
        <w:separator/>
      </w:r>
    </w:p>
  </w:endnote>
  <w:endnote w:type="continuationSeparator" w:id="0">
    <w:p w:rsidR="00A83F60" w:rsidRDefault="00A83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60" w:rsidRDefault="00A83F60">
      <w:r>
        <w:separator/>
      </w:r>
    </w:p>
  </w:footnote>
  <w:footnote w:type="continuationSeparator" w:id="0">
    <w:p w:rsidR="00A83F60" w:rsidRDefault="00A83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2316463E"/>
    <w:multiLevelType w:val="hybridMultilevel"/>
    <w:tmpl w:val="A482B65C"/>
    <w:lvl w:ilvl="0" w:tplc="870A01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5">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1"/>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A"/>
    <w:rsid w:val="0002329A"/>
    <w:rsid w:val="000235D7"/>
    <w:rsid w:val="00023813"/>
    <w:rsid w:val="00023AE7"/>
    <w:rsid w:val="00023FF0"/>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50CAE"/>
    <w:rsid w:val="00450D10"/>
    <w:rsid w:val="00450E44"/>
    <w:rsid w:val="00451ED9"/>
    <w:rsid w:val="0045269F"/>
    <w:rsid w:val="004527CF"/>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4D9E"/>
    <w:rsid w:val="009A4FC9"/>
    <w:rsid w:val="009A5189"/>
    <w:rsid w:val="009A616F"/>
    <w:rsid w:val="009A6D25"/>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6E85"/>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3F60"/>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822"/>
    <w:rsid w:val="00EF39A6"/>
    <w:rsid w:val="00EF43E1"/>
    <w:rsid w:val="00EF447A"/>
    <w:rsid w:val="00EF4954"/>
    <w:rsid w:val="00EF5784"/>
    <w:rsid w:val="00EF61E2"/>
    <w:rsid w:val="00EF648D"/>
    <w:rsid w:val="00EF6F0D"/>
    <w:rsid w:val="00EF6F4A"/>
    <w:rsid w:val="00EF7050"/>
    <w:rsid w:val="00EF70E4"/>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99"/>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AA48369-618A-4BB4-B4B8-AE15F2B7EBF6" TargetMode="External"/><Relationship Id="rId13" Type="http://schemas.openxmlformats.org/officeDocument/2006/relationships/hyperlink" Target="consultantplus://offline/ref=F2C80616DCD1FC87919BA6A3A28FD3ABAED82111DB37EB59B94B2B335Bk3P7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C80616DCD1FC87919BA6A3A28FD3ABAED82017D532EB59B94B2B335Bk3P7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C80616DCD1FC87919BA6A3A28FD3ABADD12C1CD730EB59B94B2B335Bk3P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settings" Target="settings.xml"/><Relationship Id="rId9" Type="http://schemas.openxmlformats.org/officeDocument/2006/relationships/hyperlink" Target="http://pravo.minjust.ru:8080/bigs/showDocument.html?id=23BFA9AF-B847-4F54-8403-F2E327C4305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E126-FA9F-4EC0-9BF6-008993BB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12</Pages>
  <Words>5282</Words>
  <Characters>30111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2020-06-15T11:42:00Z</cp:lastPrinted>
  <dcterms:created xsi:type="dcterms:W3CDTF">2019-06-13T07:15:00Z</dcterms:created>
  <dcterms:modified xsi:type="dcterms:W3CDTF">2020-07-21T09:03:00Z</dcterms:modified>
</cp:coreProperties>
</file>