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D913E9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D913E9" w:rsidRDefault="00217A82" w:rsidP="00217A82">
            <w:pPr>
              <w:rPr>
                <w:color w:val="0000FF"/>
                <w:sz w:val="72"/>
                <w:szCs w:val="72"/>
              </w:rPr>
            </w:pPr>
            <w:r w:rsidRPr="00D913E9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D913E9" w:rsidRDefault="00217A82" w:rsidP="00217A82">
            <w:pPr>
              <w:rPr>
                <w:sz w:val="72"/>
                <w:szCs w:val="72"/>
              </w:rPr>
            </w:pPr>
            <w:r w:rsidRPr="00D913E9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№</w:t>
            </w:r>
            <w:r w:rsidR="008A4FBB">
              <w:rPr>
                <w:b/>
                <w:sz w:val="20"/>
                <w:szCs w:val="20"/>
              </w:rPr>
              <w:t>3</w:t>
            </w:r>
            <w:r w:rsidRPr="00D913E9">
              <w:rPr>
                <w:b/>
                <w:sz w:val="20"/>
                <w:szCs w:val="20"/>
              </w:rPr>
              <w:t xml:space="preserve"> от  </w:t>
            </w:r>
            <w:r w:rsidR="00056224">
              <w:rPr>
                <w:b/>
                <w:sz w:val="20"/>
                <w:szCs w:val="20"/>
              </w:rPr>
              <w:t>3</w:t>
            </w:r>
            <w:r w:rsidR="008A4FBB">
              <w:rPr>
                <w:b/>
                <w:sz w:val="20"/>
                <w:szCs w:val="20"/>
              </w:rPr>
              <w:t>1</w:t>
            </w:r>
            <w:r w:rsidR="00CC7DF7">
              <w:rPr>
                <w:b/>
                <w:sz w:val="20"/>
                <w:szCs w:val="20"/>
              </w:rPr>
              <w:t xml:space="preserve"> января 2020 г.</w:t>
            </w:r>
            <w:r w:rsidRPr="00D913E9">
              <w:rPr>
                <w:b/>
                <w:sz w:val="20"/>
                <w:szCs w:val="20"/>
              </w:rPr>
              <w:t>..</w:t>
            </w: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Учредитель газеты:</w:t>
            </w: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Совет депутатов Залучского</w:t>
            </w: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сельского поселения</w:t>
            </w:r>
          </w:p>
        </w:tc>
      </w:tr>
    </w:tbl>
    <w:p w:rsidR="00983A28" w:rsidRPr="00D913E9" w:rsidRDefault="00983A28" w:rsidP="00983A28">
      <w:pPr>
        <w:jc w:val="center"/>
        <w:rPr>
          <w:sz w:val="20"/>
          <w:szCs w:val="20"/>
        </w:rPr>
      </w:pPr>
    </w:p>
    <w:p w:rsidR="008A4FBB" w:rsidRPr="008A4FBB" w:rsidRDefault="008A4FBB" w:rsidP="008A4FBB">
      <w:pPr>
        <w:jc w:val="center"/>
        <w:rPr>
          <w:b/>
          <w:sz w:val="20"/>
          <w:szCs w:val="20"/>
        </w:rPr>
      </w:pPr>
      <w:r w:rsidRPr="008A4FBB">
        <w:rPr>
          <w:b/>
          <w:sz w:val="20"/>
          <w:szCs w:val="20"/>
        </w:rPr>
        <w:t>АДМИНИСТРАЦИЯ ЗАЛУЧСКОГО СЕЛЬСКОГО ПОСЕЛЕНИЯ</w:t>
      </w:r>
    </w:p>
    <w:p w:rsidR="008A4FBB" w:rsidRPr="008A4FBB" w:rsidRDefault="008A4FBB" w:rsidP="008A4FBB">
      <w:pPr>
        <w:jc w:val="center"/>
        <w:rPr>
          <w:b/>
          <w:sz w:val="20"/>
          <w:szCs w:val="20"/>
        </w:rPr>
      </w:pPr>
      <w:r w:rsidRPr="008A4FBB">
        <w:rPr>
          <w:b/>
          <w:sz w:val="20"/>
          <w:szCs w:val="20"/>
        </w:rPr>
        <w:t>П О С Т А Н О В Л Е Н И Е</w:t>
      </w:r>
    </w:p>
    <w:p w:rsidR="008A4FBB" w:rsidRPr="008A4FBB" w:rsidRDefault="008A4FBB" w:rsidP="008A4FBB">
      <w:pPr>
        <w:spacing w:before="480"/>
        <w:jc w:val="center"/>
        <w:rPr>
          <w:sz w:val="20"/>
          <w:szCs w:val="20"/>
        </w:rPr>
      </w:pPr>
      <w:r w:rsidRPr="008A4FBB">
        <w:rPr>
          <w:sz w:val="20"/>
          <w:szCs w:val="20"/>
        </w:rPr>
        <w:t>от       31.01.2020  № 3</w:t>
      </w:r>
    </w:p>
    <w:p w:rsidR="008A4FBB" w:rsidRPr="008A4FBB" w:rsidRDefault="008A4FBB" w:rsidP="008A4FBB">
      <w:pPr>
        <w:jc w:val="center"/>
        <w:rPr>
          <w:sz w:val="20"/>
          <w:szCs w:val="20"/>
        </w:rPr>
      </w:pPr>
      <w:r w:rsidRPr="008A4FBB">
        <w:rPr>
          <w:sz w:val="20"/>
          <w:szCs w:val="20"/>
        </w:rPr>
        <w:t>с. Залучье</w:t>
      </w:r>
    </w:p>
    <w:p w:rsidR="008A4FBB" w:rsidRPr="008A4FBB" w:rsidRDefault="008A4FBB" w:rsidP="008A4FBB">
      <w:pPr>
        <w:jc w:val="center"/>
        <w:rPr>
          <w:sz w:val="20"/>
          <w:szCs w:val="20"/>
        </w:rPr>
      </w:pPr>
      <w:r w:rsidRPr="008A4FBB">
        <w:rPr>
          <w:b/>
          <w:sz w:val="20"/>
          <w:szCs w:val="20"/>
        </w:rPr>
        <w:t>Об утверждении стоимости услуг по погребению</w:t>
      </w:r>
    </w:p>
    <w:p w:rsidR="008A4FBB" w:rsidRPr="008A4FBB" w:rsidRDefault="008A4FBB" w:rsidP="008A4FBB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8A4FBB">
        <w:rPr>
          <w:sz w:val="20"/>
          <w:szCs w:val="20"/>
        </w:rPr>
        <w:t>Руководствуясь статьями 9 и 12 Федерального закона от 12 января 1996 года № 8-ФЗ «О погребении и похоронном деле», Федеральным законом от 29 ноября 2018 года № 459-ФЗ «О федеральном бюджете на 2019 год и на плановый период 2020 и 2021 годов», Администрация Залучского сельского поселения</w:t>
      </w:r>
      <w:r>
        <w:rPr>
          <w:sz w:val="20"/>
          <w:szCs w:val="20"/>
        </w:rPr>
        <w:t xml:space="preserve"> </w:t>
      </w:r>
      <w:r w:rsidRPr="008A4FBB">
        <w:rPr>
          <w:b/>
          <w:sz w:val="20"/>
          <w:szCs w:val="20"/>
        </w:rPr>
        <w:t>ПОСТАНОВЛЯЕТ:</w:t>
      </w:r>
    </w:p>
    <w:p w:rsidR="008A4FBB" w:rsidRPr="008A4FBB" w:rsidRDefault="008A4FBB" w:rsidP="008A4FB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A4FBB">
        <w:rPr>
          <w:sz w:val="20"/>
          <w:szCs w:val="20"/>
        </w:rPr>
        <w:t>1. Утвердить прилагаемые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:rsidR="008A4FBB" w:rsidRPr="008A4FBB" w:rsidRDefault="008A4FBB" w:rsidP="008A4FBB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bidi="ru-RU"/>
        </w:rPr>
      </w:pPr>
      <w:r w:rsidRPr="008A4FBB">
        <w:rPr>
          <w:sz w:val="20"/>
          <w:szCs w:val="20"/>
          <w:lang w:bidi="ru-RU"/>
        </w:rPr>
        <w:t>2. Признать утратившим силу постановление Администрации Залучского сельского поселения от 31.01.2019 № 7 «</w:t>
      </w:r>
      <w:r w:rsidRPr="008A4FBB">
        <w:rPr>
          <w:sz w:val="20"/>
          <w:szCs w:val="20"/>
        </w:rPr>
        <w:t>Об утверждении стоимости услуг по погребению</w:t>
      </w:r>
      <w:r w:rsidRPr="008A4FBB">
        <w:rPr>
          <w:sz w:val="20"/>
          <w:szCs w:val="20"/>
          <w:lang w:bidi="ru-RU"/>
        </w:rPr>
        <w:t>».</w:t>
      </w:r>
    </w:p>
    <w:p w:rsidR="008A4FBB" w:rsidRPr="008A4FBB" w:rsidRDefault="008A4FBB" w:rsidP="008A4FBB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bidi="ru-RU"/>
        </w:rPr>
      </w:pPr>
      <w:r w:rsidRPr="008A4FBB">
        <w:rPr>
          <w:sz w:val="20"/>
          <w:szCs w:val="20"/>
          <w:lang w:bidi="ru-RU"/>
        </w:rPr>
        <w:t>3. Настоящее постановление вступает в силу с 01 февраля 2020 года.</w:t>
      </w:r>
    </w:p>
    <w:p w:rsidR="008A4FBB" w:rsidRPr="008A4FBB" w:rsidRDefault="008A4FBB" w:rsidP="008A4FBB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bidi="ru-RU"/>
        </w:rPr>
      </w:pPr>
      <w:r w:rsidRPr="008A4FBB">
        <w:rPr>
          <w:sz w:val="20"/>
          <w:szCs w:val="20"/>
          <w:lang w:bidi="ru-RU"/>
        </w:rPr>
        <w:t>4. Опубликовать настоящее постановление в газете «Залучский вестник» и на официальном сайте Администрации Залучского сельского поселения в информационно-коммуникационной сети «Интернет».</w:t>
      </w:r>
    </w:p>
    <w:p w:rsidR="008A4FBB" w:rsidRPr="008A4FBB" w:rsidRDefault="008A4FBB" w:rsidP="008A4FBB">
      <w:pPr>
        <w:rPr>
          <w:rFonts w:cs="Arial"/>
          <w:b/>
          <w:sz w:val="20"/>
          <w:szCs w:val="20"/>
        </w:rPr>
      </w:pPr>
      <w:r w:rsidRPr="008A4FBB">
        <w:rPr>
          <w:rFonts w:cs="Arial"/>
          <w:b/>
          <w:sz w:val="20"/>
          <w:szCs w:val="20"/>
        </w:rPr>
        <w:t>Глава администрации сельского поселения                                     В.А.Кондратьев</w:t>
      </w:r>
    </w:p>
    <w:p w:rsidR="008A4FBB" w:rsidRPr="008A4FBB" w:rsidRDefault="008A4FBB" w:rsidP="008A4FBB">
      <w:pPr>
        <w:rPr>
          <w:rFonts w:cs="Arial"/>
          <w:b/>
          <w:sz w:val="20"/>
          <w:szCs w:val="20"/>
        </w:rPr>
      </w:pPr>
    </w:p>
    <w:p w:rsidR="008A4FBB" w:rsidRPr="008A4FBB" w:rsidRDefault="008A4FBB" w:rsidP="008A4FBB">
      <w:pPr>
        <w:rPr>
          <w:rFonts w:cs="Arial"/>
          <w:b/>
          <w:sz w:val="20"/>
          <w:szCs w:val="20"/>
        </w:rPr>
      </w:pPr>
      <w:r w:rsidRPr="008A4FBB">
        <w:rPr>
          <w:rFonts w:cs="Arial"/>
          <w:b/>
          <w:sz w:val="20"/>
          <w:szCs w:val="20"/>
        </w:rPr>
        <w:t>СОГЛАСОВАНО:</w:t>
      </w:r>
    </w:p>
    <w:p w:rsidR="008A4FBB" w:rsidRPr="008A4FBB" w:rsidRDefault="008A4FBB" w:rsidP="008A4FBB">
      <w:pPr>
        <w:rPr>
          <w:rFonts w:cs="Arial"/>
          <w:sz w:val="20"/>
          <w:szCs w:val="20"/>
        </w:rPr>
      </w:pPr>
      <w:r w:rsidRPr="008A4FBB">
        <w:rPr>
          <w:rFonts w:cs="Arial"/>
          <w:sz w:val="20"/>
          <w:szCs w:val="20"/>
        </w:rPr>
        <w:t>И.о. Управляющего отделением ГУ «Новгородское региональное отделение</w:t>
      </w:r>
      <w:r w:rsidR="00016FA3">
        <w:rPr>
          <w:rFonts w:cs="Arial"/>
          <w:sz w:val="20"/>
          <w:szCs w:val="20"/>
        </w:rPr>
        <w:t xml:space="preserve"> </w:t>
      </w:r>
      <w:r w:rsidRPr="008A4FBB">
        <w:rPr>
          <w:rFonts w:cs="Arial"/>
          <w:sz w:val="20"/>
          <w:szCs w:val="20"/>
        </w:rPr>
        <w:t>фонда социального страхования РФ»                                                       С.В.Михайлова</w:t>
      </w:r>
    </w:p>
    <w:p w:rsidR="008A4FBB" w:rsidRPr="008A4FBB" w:rsidRDefault="008A4FBB" w:rsidP="008A4FBB">
      <w:pPr>
        <w:rPr>
          <w:rFonts w:cs="Arial"/>
          <w:sz w:val="20"/>
          <w:szCs w:val="20"/>
        </w:rPr>
      </w:pPr>
      <w:r w:rsidRPr="008A4FBB">
        <w:rPr>
          <w:rFonts w:cs="Arial"/>
          <w:sz w:val="20"/>
          <w:szCs w:val="20"/>
        </w:rPr>
        <w:t>Председатель Комитета по тарифной</w:t>
      </w:r>
      <w:r w:rsidR="00016FA3">
        <w:rPr>
          <w:rFonts w:cs="Arial"/>
          <w:sz w:val="20"/>
          <w:szCs w:val="20"/>
        </w:rPr>
        <w:t xml:space="preserve"> </w:t>
      </w:r>
      <w:r w:rsidRPr="008A4FBB">
        <w:rPr>
          <w:rFonts w:cs="Arial"/>
          <w:sz w:val="20"/>
          <w:szCs w:val="20"/>
        </w:rPr>
        <w:t xml:space="preserve">политике Новгородской области                                                         </w:t>
      </w:r>
      <w:r w:rsidR="00016FA3">
        <w:rPr>
          <w:rFonts w:cs="Arial"/>
          <w:sz w:val="20"/>
          <w:szCs w:val="20"/>
        </w:rPr>
        <w:t xml:space="preserve">                                                                      </w:t>
      </w:r>
      <w:r w:rsidRPr="008A4FBB">
        <w:rPr>
          <w:rFonts w:cs="Arial"/>
          <w:sz w:val="20"/>
          <w:szCs w:val="20"/>
        </w:rPr>
        <w:t xml:space="preserve">   М.Н.Солтаганова</w:t>
      </w:r>
    </w:p>
    <w:p w:rsidR="008A4FBB" w:rsidRPr="008A4FBB" w:rsidRDefault="008A4FBB" w:rsidP="008A4FBB">
      <w:pPr>
        <w:rPr>
          <w:rFonts w:cs="Arial"/>
          <w:sz w:val="20"/>
          <w:szCs w:val="20"/>
        </w:rPr>
      </w:pPr>
      <w:r w:rsidRPr="008A4FBB">
        <w:rPr>
          <w:rFonts w:cs="Arial"/>
          <w:sz w:val="20"/>
          <w:szCs w:val="20"/>
        </w:rPr>
        <w:t>Заместитель управляющего ГУ</w:t>
      </w:r>
      <w:r w:rsidR="00016FA3">
        <w:rPr>
          <w:rFonts w:cs="Arial"/>
          <w:sz w:val="20"/>
          <w:szCs w:val="20"/>
        </w:rPr>
        <w:t xml:space="preserve"> </w:t>
      </w:r>
      <w:r w:rsidRPr="008A4FBB">
        <w:rPr>
          <w:rFonts w:cs="Arial"/>
          <w:sz w:val="20"/>
          <w:szCs w:val="20"/>
        </w:rPr>
        <w:t>Отделением Пенсионного фонда РФ</w:t>
      </w:r>
      <w:r w:rsidR="00016FA3">
        <w:rPr>
          <w:rFonts w:cs="Arial"/>
          <w:sz w:val="20"/>
          <w:szCs w:val="20"/>
        </w:rPr>
        <w:t xml:space="preserve"> </w:t>
      </w:r>
      <w:r w:rsidRPr="008A4FBB">
        <w:rPr>
          <w:rFonts w:cs="Arial"/>
          <w:sz w:val="20"/>
          <w:szCs w:val="20"/>
        </w:rPr>
        <w:t xml:space="preserve">по Новгородской области                                                                          </w:t>
      </w:r>
      <w:r w:rsidR="00016FA3">
        <w:rPr>
          <w:rFonts w:cs="Arial"/>
          <w:sz w:val="20"/>
          <w:szCs w:val="20"/>
        </w:rPr>
        <w:t xml:space="preserve">              </w:t>
      </w:r>
      <w:r w:rsidRPr="008A4FBB">
        <w:rPr>
          <w:rFonts w:cs="Arial"/>
          <w:sz w:val="20"/>
          <w:szCs w:val="20"/>
        </w:rPr>
        <w:t xml:space="preserve"> Е.В.Дмитриева</w:t>
      </w:r>
    </w:p>
    <w:p w:rsidR="008A4FBB" w:rsidRPr="008A4FBB" w:rsidRDefault="008A4FBB" w:rsidP="008A4FBB">
      <w:pPr>
        <w:jc w:val="right"/>
        <w:rPr>
          <w:rFonts w:cs="Arial"/>
          <w:sz w:val="20"/>
          <w:szCs w:val="20"/>
        </w:rPr>
      </w:pPr>
      <w:r w:rsidRPr="008A4FBB">
        <w:rPr>
          <w:rFonts w:cs="Arial"/>
          <w:sz w:val="20"/>
          <w:szCs w:val="20"/>
        </w:rPr>
        <w:t xml:space="preserve">                                                                                       УТВЕРЖДЕНА</w:t>
      </w:r>
    </w:p>
    <w:p w:rsidR="008A4FBB" w:rsidRPr="008A4FBB" w:rsidRDefault="008A4FBB" w:rsidP="008A4FBB">
      <w:pPr>
        <w:jc w:val="right"/>
        <w:rPr>
          <w:rFonts w:cs="Arial"/>
          <w:sz w:val="20"/>
          <w:szCs w:val="20"/>
        </w:rPr>
      </w:pPr>
      <w:r w:rsidRPr="008A4FBB">
        <w:rPr>
          <w:rFonts w:cs="Arial"/>
          <w:sz w:val="20"/>
          <w:szCs w:val="20"/>
        </w:rPr>
        <w:t>постановлением Администрации   сельского поселения</w:t>
      </w:r>
    </w:p>
    <w:p w:rsidR="008A4FBB" w:rsidRPr="008A4FBB" w:rsidRDefault="008A4FBB" w:rsidP="008A4FBB">
      <w:pPr>
        <w:jc w:val="right"/>
        <w:rPr>
          <w:rFonts w:cs="Arial"/>
          <w:sz w:val="20"/>
          <w:szCs w:val="20"/>
        </w:rPr>
      </w:pPr>
      <w:r w:rsidRPr="008A4FBB">
        <w:rPr>
          <w:rFonts w:cs="Arial"/>
          <w:sz w:val="20"/>
          <w:szCs w:val="20"/>
        </w:rPr>
        <w:t xml:space="preserve">                                                                                                      </w:t>
      </w:r>
      <w:r w:rsidRPr="008A4FBB">
        <w:rPr>
          <w:sz w:val="20"/>
          <w:szCs w:val="20"/>
        </w:rPr>
        <w:t>от      31.01.2020  № 3</w:t>
      </w:r>
      <w:r w:rsidRPr="008A4FBB">
        <w:rPr>
          <w:rFonts w:cs="Arial"/>
          <w:sz w:val="20"/>
          <w:szCs w:val="20"/>
        </w:rPr>
        <w:t xml:space="preserve">  </w:t>
      </w:r>
    </w:p>
    <w:p w:rsidR="008A4FBB" w:rsidRPr="008A4FBB" w:rsidRDefault="008A4FBB" w:rsidP="008A4FBB">
      <w:pPr>
        <w:rPr>
          <w:rFonts w:cs="Arial"/>
          <w:sz w:val="20"/>
          <w:szCs w:val="20"/>
        </w:rPr>
      </w:pPr>
    </w:p>
    <w:p w:rsidR="008A4FBB" w:rsidRPr="008A4FBB" w:rsidRDefault="008A4FBB" w:rsidP="008A4FBB">
      <w:pPr>
        <w:jc w:val="center"/>
        <w:rPr>
          <w:b/>
          <w:sz w:val="20"/>
          <w:szCs w:val="20"/>
        </w:rPr>
      </w:pPr>
      <w:r w:rsidRPr="008A4FBB">
        <w:rPr>
          <w:b/>
          <w:sz w:val="20"/>
          <w:szCs w:val="20"/>
        </w:rPr>
        <w:t xml:space="preserve">СТОИМОСТЬ УСЛУГ, </w:t>
      </w:r>
    </w:p>
    <w:p w:rsidR="008A4FBB" w:rsidRPr="008A4FBB" w:rsidRDefault="008A4FBB" w:rsidP="008A4FBB">
      <w:pPr>
        <w:jc w:val="center"/>
        <w:rPr>
          <w:b/>
          <w:sz w:val="20"/>
          <w:szCs w:val="20"/>
        </w:rPr>
      </w:pPr>
      <w:r w:rsidRPr="008A4FBB">
        <w:rPr>
          <w:b/>
          <w:sz w:val="20"/>
          <w:szCs w:val="20"/>
        </w:rPr>
        <w:t>предоставляемых согласно гарантированному перечню услуг по погребению</w:t>
      </w:r>
    </w:p>
    <w:p w:rsidR="008A4FBB" w:rsidRPr="008A4FBB" w:rsidRDefault="008A4FBB" w:rsidP="008A4FBB">
      <w:pPr>
        <w:jc w:val="both"/>
        <w:rPr>
          <w:sz w:val="20"/>
          <w:szCs w:val="20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6"/>
        <w:gridCol w:w="3969"/>
        <w:gridCol w:w="3544"/>
      </w:tblGrid>
      <w:tr w:rsidR="008A4FBB" w:rsidRPr="008A4FBB" w:rsidTr="00016FA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b/>
                <w:sz w:val="20"/>
                <w:szCs w:val="20"/>
              </w:rPr>
            </w:pPr>
            <w:r w:rsidRPr="008A4FBB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b/>
                <w:sz w:val="20"/>
                <w:szCs w:val="20"/>
              </w:rPr>
            </w:pPr>
            <w:r w:rsidRPr="008A4FBB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b/>
                <w:sz w:val="20"/>
                <w:szCs w:val="20"/>
              </w:rPr>
            </w:pPr>
            <w:r w:rsidRPr="008A4FBB">
              <w:rPr>
                <w:b/>
                <w:sz w:val="20"/>
                <w:szCs w:val="20"/>
              </w:rPr>
              <w:t>Стоимость (руб.)</w:t>
            </w:r>
          </w:p>
        </w:tc>
      </w:tr>
      <w:tr w:rsidR="008A4FBB" w:rsidRPr="008A4FBB" w:rsidTr="00016FA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1 заказ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151,83</w:t>
            </w:r>
          </w:p>
        </w:tc>
      </w:tr>
      <w:tr w:rsidR="008A4FBB" w:rsidRPr="008A4FBB" w:rsidTr="00016FA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- //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3834,96</w:t>
            </w:r>
          </w:p>
        </w:tc>
      </w:tr>
      <w:tr w:rsidR="008A4FBB" w:rsidRPr="008A4FBB" w:rsidTr="00016FA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- //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758,11</w:t>
            </w:r>
          </w:p>
        </w:tc>
      </w:tr>
      <w:tr w:rsidR="008A4FBB" w:rsidRPr="008A4FBB" w:rsidTr="00016FA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- //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1379,96</w:t>
            </w:r>
          </w:p>
        </w:tc>
      </w:tr>
      <w:tr w:rsidR="008A4FBB" w:rsidRPr="008A4FBB" w:rsidTr="00016FA3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both"/>
              <w:rPr>
                <w:b/>
                <w:sz w:val="20"/>
                <w:szCs w:val="20"/>
              </w:rPr>
            </w:pPr>
            <w:r w:rsidRPr="008A4FBB">
              <w:rPr>
                <w:b/>
                <w:sz w:val="20"/>
                <w:szCs w:val="20"/>
              </w:rPr>
              <w:t>Всего по гарантированному перечню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- //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tabs>
                <w:tab w:val="left" w:pos="2232"/>
              </w:tabs>
              <w:ind w:right="563"/>
              <w:jc w:val="center"/>
              <w:rPr>
                <w:b/>
                <w:sz w:val="20"/>
                <w:szCs w:val="20"/>
              </w:rPr>
            </w:pPr>
            <w:r w:rsidRPr="008A4FBB">
              <w:rPr>
                <w:b/>
                <w:sz w:val="20"/>
                <w:szCs w:val="20"/>
              </w:rPr>
              <w:t xml:space="preserve">        6124,86</w:t>
            </w:r>
          </w:p>
        </w:tc>
      </w:tr>
    </w:tbl>
    <w:p w:rsidR="008A4FBB" w:rsidRPr="008A4FBB" w:rsidRDefault="008A4FBB" w:rsidP="008A4FBB">
      <w:pPr>
        <w:jc w:val="center"/>
        <w:rPr>
          <w:rFonts w:cs="Arial"/>
          <w:sz w:val="20"/>
          <w:szCs w:val="20"/>
        </w:rPr>
      </w:pPr>
      <w:r w:rsidRPr="008A4FBB">
        <w:rPr>
          <w:rFonts w:cs="Arial"/>
          <w:sz w:val="20"/>
          <w:szCs w:val="20"/>
        </w:rPr>
        <w:t xml:space="preserve">                                                         </w:t>
      </w:r>
    </w:p>
    <w:p w:rsidR="008A4FBB" w:rsidRPr="008A4FBB" w:rsidRDefault="008A4FBB" w:rsidP="008A4FBB">
      <w:pPr>
        <w:jc w:val="right"/>
        <w:rPr>
          <w:rFonts w:cs="Arial"/>
          <w:sz w:val="20"/>
          <w:szCs w:val="20"/>
        </w:rPr>
      </w:pPr>
      <w:r w:rsidRPr="008A4FBB">
        <w:rPr>
          <w:rFonts w:cs="Arial"/>
          <w:sz w:val="20"/>
          <w:szCs w:val="20"/>
        </w:rPr>
        <w:lastRenderedPageBreak/>
        <w:t xml:space="preserve">                                                                                        УТВЕРЖДЕНА</w:t>
      </w:r>
    </w:p>
    <w:p w:rsidR="008A4FBB" w:rsidRPr="008A4FBB" w:rsidRDefault="008A4FBB" w:rsidP="008A4FBB">
      <w:pPr>
        <w:jc w:val="right"/>
        <w:rPr>
          <w:rFonts w:cs="Arial"/>
          <w:sz w:val="20"/>
          <w:szCs w:val="20"/>
        </w:rPr>
      </w:pPr>
      <w:r w:rsidRPr="008A4FBB">
        <w:rPr>
          <w:rFonts w:cs="Arial"/>
          <w:sz w:val="20"/>
          <w:szCs w:val="20"/>
        </w:rPr>
        <w:t xml:space="preserve">постановлением Администрации   сельского поселения   от   31.01.2020  № 3 </w:t>
      </w:r>
    </w:p>
    <w:p w:rsidR="008A4FBB" w:rsidRPr="008A4FBB" w:rsidRDefault="008A4FBB" w:rsidP="008A4FBB">
      <w:pPr>
        <w:rPr>
          <w:sz w:val="20"/>
          <w:szCs w:val="20"/>
        </w:rPr>
      </w:pPr>
    </w:p>
    <w:p w:rsidR="008A4FBB" w:rsidRPr="008A4FBB" w:rsidRDefault="008A4FBB" w:rsidP="008A4FBB">
      <w:pPr>
        <w:jc w:val="center"/>
        <w:rPr>
          <w:b/>
          <w:sz w:val="20"/>
          <w:szCs w:val="20"/>
        </w:rPr>
      </w:pPr>
      <w:r w:rsidRPr="008A4FBB">
        <w:rPr>
          <w:b/>
          <w:sz w:val="20"/>
          <w:szCs w:val="20"/>
        </w:rPr>
        <w:t>СТОИМОСТЬ УСЛУГ</w:t>
      </w:r>
    </w:p>
    <w:p w:rsidR="008A4FBB" w:rsidRPr="008A4FBB" w:rsidRDefault="008A4FBB" w:rsidP="008A4FBB">
      <w:pPr>
        <w:jc w:val="center"/>
        <w:rPr>
          <w:sz w:val="20"/>
          <w:szCs w:val="20"/>
        </w:rPr>
      </w:pPr>
      <w:r w:rsidRPr="008A4FBB">
        <w:rPr>
          <w:b/>
          <w:sz w:val="20"/>
          <w:szCs w:val="20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8A4FBB" w:rsidRPr="008A4FBB" w:rsidRDefault="008A4FBB" w:rsidP="008A4FBB">
      <w:pPr>
        <w:jc w:val="center"/>
        <w:rPr>
          <w:sz w:val="20"/>
          <w:szCs w:val="20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  <w:gridCol w:w="2977"/>
        <w:gridCol w:w="2693"/>
      </w:tblGrid>
      <w:tr w:rsidR="008A4FBB" w:rsidRPr="008A4FBB" w:rsidTr="00016FA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b/>
                <w:sz w:val="20"/>
                <w:szCs w:val="20"/>
              </w:rPr>
            </w:pPr>
            <w:r w:rsidRPr="008A4FBB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b/>
                <w:sz w:val="20"/>
                <w:szCs w:val="20"/>
              </w:rPr>
            </w:pPr>
            <w:r w:rsidRPr="008A4FBB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b/>
                <w:sz w:val="20"/>
                <w:szCs w:val="20"/>
              </w:rPr>
            </w:pPr>
            <w:r w:rsidRPr="008A4FBB">
              <w:rPr>
                <w:b/>
                <w:sz w:val="20"/>
                <w:szCs w:val="20"/>
              </w:rPr>
              <w:t>Стоимость</w:t>
            </w:r>
          </w:p>
          <w:p w:rsidR="008A4FBB" w:rsidRPr="008A4FBB" w:rsidRDefault="008A4FBB" w:rsidP="008A4FBB">
            <w:pPr>
              <w:jc w:val="center"/>
              <w:rPr>
                <w:b/>
                <w:sz w:val="20"/>
                <w:szCs w:val="20"/>
              </w:rPr>
            </w:pPr>
            <w:r w:rsidRPr="008A4FBB">
              <w:rPr>
                <w:b/>
                <w:sz w:val="20"/>
                <w:szCs w:val="20"/>
              </w:rPr>
              <w:t>(руб.)</w:t>
            </w:r>
          </w:p>
        </w:tc>
      </w:tr>
      <w:tr w:rsidR="008A4FBB" w:rsidRPr="008A4FBB" w:rsidTr="00016FA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1 заказ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154,53</w:t>
            </w:r>
          </w:p>
        </w:tc>
      </w:tr>
      <w:tr w:rsidR="008A4FBB" w:rsidRPr="008A4FBB" w:rsidTr="00016FA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Облачение тела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- //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233,09</w:t>
            </w:r>
          </w:p>
        </w:tc>
      </w:tr>
      <w:tr w:rsidR="008A4FBB" w:rsidRPr="008A4FBB" w:rsidTr="00016FA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Предоставление гроба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- //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1919,06</w:t>
            </w:r>
          </w:p>
        </w:tc>
      </w:tr>
      <w:tr w:rsidR="008A4FBB" w:rsidRPr="008A4FBB" w:rsidTr="00016FA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Перевозка умершего на кладбище (в крематорий)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- //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1543,71</w:t>
            </w:r>
          </w:p>
        </w:tc>
      </w:tr>
      <w:tr w:rsidR="008A4FBB" w:rsidRPr="008A4FBB" w:rsidTr="00016FA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- //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2274,47</w:t>
            </w:r>
          </w:p>
        </w:tc>
      </w:tr>
      <w:tr w:rsidR="008A4FBB" w:rsidRPr="008A4FBB" w:rsidTr="00016FA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4FBB">
              <w:rPr>
                <w:b/>
                <w:bCs/>
                <w:sz w:val="20"/>
                <w:szCs w:val="20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jc w:val="center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- // 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8A4FBB" w:rsidRDefault="008A4FBB" w:rsidP="008A4FBB">
            <w:pPr>
              <w:tabs>
                <w:tab w:val="left" w:pos="2232"/>
              </w:tabs>
              <w:ind w:right="563"/>
              <w:jc w:val="center"/>
              <w:rPr>
                <w:b/>
                <w:sz w:val="20"/>
                <w:szCs w:val="20"/>
              </w:rPr>
            </w:pPr>
            <w:r w:rsidRPr="008A4FBB">
              <w:rPr>
                <w:b/>
                <w:sz w:val="20"/>
                <w:szCs w:val="20"/>
              </w:rPr>
              <w:t xml:space="preserve">        </w:t>
            </w:r>
          </w:p>
          <w:p w:rsidR="008A4FBB" w:rsidRPr="008A4FBB" w:rsidRDefault="008A4FBB" w:rsidP="008A4FBB">
            <w:pPr>
              <w:tabs>
                <w:tab w:val="left" w:pos="2232"/>
              </w:tabs>
              <w:ind w:right="563"/>
              <w:jc w:val="center"/>
              <w:rPr>
                <w:b/>
                <w:sz w:val="20"/>
                <w:szCs w:val="20"/>
              </w:rPr>
            </w:pPr>
            <w:r w:rsidRPr="008A4FBB">
              <w:rPr>
                <w:b/>
                <w:sz w:val="20"/>
                <w:szCs w:val="20"/>
              </w:rPr>
              <w:t>6124,86</w:t>
            </w:r>
          </w:p>
        </w:tc>
      </w:tr>
    </w:tbl>
    <w:p w:rsidR="008A4FBB" w:rsidRPr="008A4FBB" w:rsidRDefault="008A4FBB" w:rsidP="008A4FBB">
      <w:pPr>
        <w:rPr>
          <w:rFonts w:cs="Arial"/>
          <w:b/>
          <w:sz w:val="20"/>
          <w:szCs w:val="20"/>
        </w:rPr>
      </w:pPr>
      <w:r w:rsidRPr="008A4FBB">
        <w:rPr>
          <w:sz w:val="20"/>
          <w:szCs w:val="20"/>
        </w:rPr>
        <w:t xml:space="preserve">              </w:t>
      </w:r>
      <w:r w:rsidRPr="008A4FBB">
        <w:rPr>
          <w:rFonts w:cs="Arial"/>
          <w:sz w:val="20"/>
          <w:szCs w:val="20"/>
        </w:rPr>
        <w:t xml:space="preserve">                        </w:t>
      </w:r>
    </w:p>
    <w:p w:rsidR="008A4FBB" w:rsidRPr="008A4FBB" w:rsidRDefault="008A4FBB" w:rsidP="008A4FBB">
      <w:pPr>
        <w:jc w:val="center"/>
        <w:rPr>
          <w:b/>
          <w:sz w:val="20"/>
          <w:szCs w:val="20"/>
        </w:rPr>
      </w:pPr>
      <w:r w:rsidRPr="008A4FBB">
        <w:rPr>
          <w:b/>
          <w:sz w:val="20"/>
          <w:szCs w:val="20"/>
        </w:rPr>
        <w:t>Совет депутатов Залучского сельского поселения</w:t>
      </w:r>
    </w:p>
    <w:p w:rsidR="008A4FBB" w:rsidRPr="008A4FBB" w:rsidRDefault="008A4FBB" w:rsidP="008A4FBB">
      <w:pPr>
        <w:jc w:val="center"/>
        <w:rPr>
          <w:b/>
          <w:sz w:val="20"/>
          <w:szCs w:val="20"/>
        </w:rPr>
      </w:pPr>
      <w:r w:rsidRPr="008A4FBB">
        <w:rPr>
          <w:b/>
          <w:sz w:val="20"/>
          <w:szCs w:val="20"/>
        </w:rPr>
        <w:t>Р Е Ш Е Н И Е</w:t>
      </w:r>
    </w:p>
    <w:p w:rsidR="008A4FBB" w:rsidRPr="008A4FBB" w:rsidRDefault="008A4FBB" w:rsidP="008A4FBB">
      <w:pPr>
        <w:jc w:val="center"/>
        <w:rPr>
          <w:b/>
          <w:sz w:val="20"/>
          <w:szCs w:val="20"/>
        </w:rPr>
      </w:pPr>
      <w:r w:rsidRPr="008A4FBB">
        <w:rPr>
          <w:b/>
          <w:sz w:val="20"/>
          <w:szCs w:val="20"/>
        </w:rPr>
        <w:t>от 31.01.2020        № 211</w:t>
      </w:r>
    </w:p>
    <w:p w:rsidR="008A4FBB" w:rsidRPr="008A4FBB" w:rsidRDefault="008A4FBB" w:rsidP="008A4FBB">
      <w:pPr>
        <w:jc w:val="center"/>
        <w:rPr>
          <w:sz w:val="20"/>
          <w:szCs w:val="20"/>
        </w:rPr>
      </w:pPr>
      <w:r w:rsidRPr="008A4FBB">
        <w:rPr>
          <w:sz w:val="20"/>
          <w:szCs w:val="20"/>
        </w:rPr>
        <w:t>с. Залучье</w:t>
      </w:r>
    </w:p>
    <w:p w:rsidR="008A4FBB" w:rsidRPr="008A4FBB" w:rsidRDefault="008A4FBB" w:rsidP="008A4FB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A4FBB">
        <w:rPr>
          <w:b/>
          <w:sz w:val="20"/>
          <w:szCs w:val="20"/>
        </w:rPr>
        <w:t>О внесении изменений в пункт 1.3 Порядка проведения независимой антикоррупционной экспертизы принятых Советом депутатов сельского поселения нормативных правовых актов и проектов нормативных правовых актов,  внесенных на рассмотрение Совета депутатов сельского поселения</w:t>
      </w:r>
    </w:p>
    <w:p w:rsidR="008A4FBB" w:rsidRPr="008A4FBB" w:rsidRDefault="008A4FBB" w:rsidP="00016F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8A4FBB">
        <w:rPr>
          <w:sz w:val="20"/>
          <w:szCs w:val="20"/>
        </w:rPr>
        <w:tab/>
        <w:t xml:space="preserve">В соответствии с Федеральным </w:t>
      </w:r>
      <w:hyperlink r:id="rId7" w:history="1">
        <w:r w:rsidRPr="008A4FBB">
          <w:rPr>
            <w:rStyle w:val="a5"/>
            <w:sz w:val="20"/>
            <w:szCs w:val="20"/>
          </w:rPr>
          <w:t>законом</w:t>
        </w:r>
      </w:hyperlink>
      <w:r w:rsidRPr="008A4FBB">
        <w:rPr>
          <w:sz w:val="20"/>
          <w:szCs w:val="20"/>
        </w:rPr>
        <w:t xml:space="preserve"> от 25 декабря 2008 года № 273-ФЗ «О противодействии коррупции», Федеральным </w:t>
      </w:r>
      <w:hyperlink r:id="rId8" w:history="1">
        <w:r w:rsidRPr="008A4FBB">
          <w:rPr>
            <w:rStyle w:val="a5"/>
            <w:sz w:val="20"/>
            <w:szCs w:val="20"/>
          </w:rPr>
          <w:t>законом</w:t>
        </w:r>
      </w:hyperlink>
      <w:r w:rsidRPr="008A4FBB">
        <w:rPr>
          <w:sz w:val="20"/>
          <w:szCs w:val="20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 </w:t>
      </w:r>
      <w:r w:rsidRPr="008A4FBB">
        <w:rPr>
          <w:b/>
        </w:rPr>
        <w:tab/>
        <w:t xml:space="preserve">Совет депутатов Залучского сельского поселения </w:t>
      </w:r>
      <w:r w:rsidRPr="008A4FBB">
        <w:t>РЕШИЛ:</w:t>
      </w:r>
    </w:p>
    <w:p w:rsidR="008A4FBB" w:rsidRPr="008A4FBB" w:rsidRDefault="008A4FBB" w:rsidP="008A4FBB">
      <w:pPr>
        <w:jc w:val="both"/>
        <w:rPr>
          <w:sz w:val="20"/>
          <w:szCs w:val="20"/>
        </w:rPr>
      </w:pPr>
      <w:r w:rsidRPr="008A4FBB">
        <w:rPr>
          <w:b/>
          <w:sz w:val="20"/>
          <w:szCs w:val="20"/>
        </w:rPr>
        <w:tab/>
      </w:r>
      <w:r w:rsidRPr="008A4FBB">
        <w:rPr>
          <w:sz w:val="20"/>
          <w:szCs w:val="20"/>
        </w:rPr>
        <w:t>1. Пункт 1.3 Порядка проведения независимой антикоррупционной экспертизы принятых Советом депутатов сельского поселения нормативных правовых актов и проектов нормативных правовых актов,  внесенных на рассмотрение Совета депутатов сельского поселения, утвержденного решением Совета депутатов сельского поселения от 28.09.2018 № 148  изложить в следующей редакции:</w:t>
      </w:r>
    </w:p>
    <w:p w:rsidR="008A4FBB" w:rsidRPr="008A4FBB" w:rsidRDefault="008A4FBB" w:rsidP="008A4FBB">
      <w:pPr>
        <w:jc w:val="both"/>
        <w:rPr>
          <w:sz w:val="20"/>
          <w:szCs w:val="20"/>
        </w:rPr>
      </w:pPr>
      <w:r w:rsidRPr="008A4FBB">
        <w:rPr>
          <w:sz w:val="20"/>
          <w:szCs w:val="20"/>
        </w:rPr>
        <w:tab/>
        <w:t>«1.3. Независимая антикоррупционная экспертиза проводится институтами гражданского общества и гражданами Российской Федерации (далее - независимые эксперты) за счет собственных средств.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8A4FBB" w:rsidRPr="008A4FBB" w:rsidRDefault="008A4FBB" w:rsidP="008A4FBB">
      <w:pPr>
        <w:ind w:firstLine="540"/>
        <w:jc w:val="both"/>
        <w:rPr>
          <w:sz w:val="20"/>
          <w:szCs w:val="20"/>
        </w:rPr>
      </w:pPr>
      <w:r w:rsidRPr="008A4FBB">
        <w:rPr>
          <w:sz w:val="20"/>
          <w:szCs w:val="20"/>
        </w:rPr>
        <w:tab/>
        <w:t>2. Опубликовать настоящее решение в газете «Залучский вестник».</w:t>
      </w:r>
    </w:p>
    <w:p w:rsidR="008A4FBB" w:rsidRPr="008A4FBB" w:rsidRDefault="008A4FBB" w:rsidP="008A4FBB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8A4FBB">
        <w:rPr>
          <w:rFonts w:ascii="Times New Roman" w:hAnsi="Times New Roman" w:cs="Times New Roman"/>
        </w:rPr>
        <w:t xml:space="preserve">Глава  сельского поселения                              В.А.Кондратьев </w:t>
      </w:r>
    </w:p>
    <w:p w:rsidR="00CC7DF7" w:rsidRPr="008A4FBB" w:rsidRDefault="00CC7DF7" w:rsidP="00CC7DF7">
      <w:pPr>
        <w:rPr>
          <w:sz w:val="20"/>
          <w:szCs w:val="20"/>
        </w:rPr>
      </w:pPr>
    </w:p>
    <w:p w:rsidR="008A4FBB" w:rsidRPr="008A4FBB" w:rsidRDefault="008A4FBB" w:rsidP="008A4FBB">
      <w:pPr>
        <w:jc w:val="center"/>
        <w:rPr>
          <w:b/>
          <w:sz w:val="20"/>
          <w:szCs w:val="20"/>
        </w:rPr>
      </w:pPr>
      <w:r w:rsidRPr="008A4FBB">
        <w:rPr>
          <w:b/>
          <w:sz w:val="20"/>
          <w:szCs w:val="20"/>
        </w:rPr>
        <w:t>Администрация Залучского сельского поселения</w:t>
      </w:r>
    </w:p>
    <w:p w:rsidR="008A4FBB" w:rsidRPr="008A4FBB" w:rsidRDefault="008A4FBB" w:rsidP="008A4FBB">
      <w:pPr>
        <w:jc w:val="center"/>
        <w:rPr>
          <w:b/>
          <w:sz w:val="20"/>
          <w:szCs w:val="20"/>
        </w:rPr>
      </w:pPr>
      <w:r w:rsidRPr="008A4FBB">
        <w:rPr>
          <w:b/>
          <w:sz w:val="20"/>
          <w:szCs w:val="20"/>
        </w:rPr>
        <w:t>РЕШЕНИЕ</w:t>
      </w:r>
    </w:p>
    <w:p w:rsidR="008A4FBB" w:rsidRPr="008A4FBB" w:rsidRDefault="008A4FBB" w:rsidP="008A4FBB">
      <w:pPr>
        <w:jc w:val="center"/>
        <w:rPr>
          <w:b/>
          <w:sz w:val="20"/>
          <w:szCs w:val="20"/>
        </w:rPr>
      </w:pPr>
      <w:r w:rsidRPr="008A4FBB">
        <w:rPr>
          <w:b/>
          <w:sz w:val="20"/>
          <w:szCs w:val="20"/>
        </w:rPr>
        <w:t>от 31.01.2020    № 212</w:t>
      </w:r>
    </w:p>
    <w:p w:rsidR="008A4FBB" w:rsidRPr="008A4FBB" w:rsidRDefault="008A4FBB" w:rsidP="008A4FBB">
      <w:pPr>
        <w:autoSpaceDE w:val="0"/>
        <w:ind w:firstLine="540"/>
        <w:jc w:val="center"/>
        <w:rPr>
          <w:spacing w:val="-3"/>
          <w:sz w:val="20"/>
          <w:szCs w:val="20"/>
        </w:rPr>
      </w:pPr>
      <w:r w:rsidRPr="008A4FBB">
        <w:rPr>
          <w:spacing w:val="-3"/>
          <w:sz w:val="20"/>
          <w:szCs w:val="20"/>
        </w:rPr>
        <w:t>с. Залучье</w:t>
      </w:r>
    </w:p>
    <w:p w:rsidR="008A4FBB" w:rsidRPr="008A4FBB" w:rsidRDefault="008A4FBB" w:rsidP="008A4FBB">
      <w:pPr>
        <w:jc w:val="center"/>
        <w:rPr>
          <w:b/>
          <w:bCs/>
          <w:sz w:val="20"/>
          <w:szCs w:val="20"/>
        </w:rPr>
      </w:pPr>
      <w:r w:rsidRPr="008A4FBB">
        <w:rPr>
          <w:b/>
          <w:bCs/>
          <w:sz w:val="20"/>
          <w:szCs w:val="20"/>
        </w:rPr>
        <w:t>О рассмотрении вопросов правоприменительной практики</w:t>
      </w:r>
    </w:p>
    <w:p w:rsidR="008A4FBB" w:rsidRPr="008A4FBB" w:rsidRDefault="008A4FBB" w:rsidP="008A4FBB">
      <w:pPr>
        <w:pStyle w:val="ConsPlusNormal2"/>
        <w:spacing w:line="360" w:lineRule="exact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 xml:space="preserve">В соответствии с пунктом 2.1 статьи 6 Федерального закона от 25 декабря 2008 года № 273-ФЗ «О противодействии коррупции», </w:t>
      </w:r>
    </w:p>
    <w:p w:rsidR="008A4FBB" w:rsidRPr="008A4FBB" w:rsidRDefault="008A4FBB" w:rsidP="008A4FBB">
      <w:pPr>
        <w:pStyle w:val="ConsPlusNormal2"/>
        <w:spacing w:line="360" w:lineRule="exact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 xml:space="preserve">Совет депутатов Залучского сельского поселения </w:t>
      </w:r>
      <w:r w:rsidRPr="008A4FBB">
        <w:rPr>
          <w:rFonts w:ascii="Times New Roman" w:hAnsi="Times New Roman" w:cs="Times New Roman"/>
          <w:b/>
          <w:szCs w:val="20"/>
        </w:rPr>
        <w:t>РЕШИЛ:</w:t>
      </w:r>
    </w:p>
    <w:p w:rsidR="008A4FBB" w:rsidRPr="008A4FBB" w:rsidRDefault="008A4FBB" w:rsidP="008A4FB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8A4FBB">
        <w:rPr>
          <w:sz w:val="20"/>
          <w:szCs w:val="20"/>
        </w:rPr>
        <w:lastRenderedPageBreak/>
        <w:t>1. Создать рабочую группу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Совета депутатов Залучского сельского поселения и депутатов Совета депутатов Залучского сельского поселения в целях выработки и принятия мер по предупреждению и устранению причин выявленных нарушений в следующем составе:</w:t>
      </w:r>
    </w:p>
    <w:tbl>
      <w:tblPr>
        <w:tblW w:w="0" w:type="auto"/>
        <w:tblLayout w:type="fixed"/>
        <w:tblLook w:val="0000"/>
      </w:tblPr>
      <w:tblGrid>
        <w:gridCol w:w="3190"/>
        <w:gridCol w:w="462"/>
        <w:gridCol w:w="12191"/>
      </w:tblGrid>
      <w:tr w:rsidR="008A4FBB" w:rsidRPr="008A4FBB" w:rsidTr="00016FA3">
        <w:tc>
          <w:tcPr>
            <w:tcW w:w="3190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Демьянова В.А.</w:t>
            </w:r>
          </w:p>
        </w:tc>
        <w:tc>
          <w:tcPr>
            <w:tcW w:w="462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-</w:t>
            </w:r>
          </w:p>
        </w:tc>
        <w:tc>
          <w:tcPr>
            <w:tcW w:w="12191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 xml:space="preserve">депутат Совета депутатов Залучского сельского поселения, председатель рабочей группы </w:t>
            </w:r>
          </w:p>
        </w:tc>
      </w:tr>
      <w:tr w:rsidR="008A4FBB" w:rsidRPr="008A4FBB" w:rsidTr="00016FA3">
        <w:tc>
          <w:tcPr>
            <w:tcW w:w="3190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Ильина Е.В.</w:t>
            </w:r>
          </w:p>
        </w:tc>
        <w:tc>
          <w:tcPr>
            <w:tcW w:w="462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-</w:t>
            </w:r>
          </w:p>
        </w:tc>
        <w:tc>
          <w:tcPr>
            <w:tcW w:w="12191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депутат Совета депутатов Залучского сельского поселения, заместитель председателя рабочей группы</w:t>
            </w:r>
          </w:p>
        </w:tc>
      </w:tr>
      <w:tr w:rsidR="008A4FBB" w:rsidRPr="008A4FBB" w:rsidTr="00016FA3">
        <w:tc>
          <w:tcPr>
            <w:tcW w:w="3190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Сизова В.Н</w:t>
            </w:r>
          </w:p>
        </w:tc>
        <w:tc>
          <w:tcPr>
            <w:tcW w:w="462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-</w:t>
            </w:r>
          </w:p>
        </w:tc>
        <w:tc>
          <w:tcPr>
            <w:tcW w:w="12191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депутат Совета депутатов Залучского сельского поселения, секретарь рабочей группы</w:t>
            </w:r>
          </w:p>
        </w:tc>
      </w:tr>
      <w:tr w:rsidR="008A4FBB" w:rsidRPr="008A4FBB" w:rsidTr="00016FA3">
        <w:tc>
          <w:tcPr>
            <w:tcW w:w="15843" w:type="dxa"/>
            <w:gridSpan w:val="3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 xml:space="preserve">       Члены рабочей группы:</w:t>
            </w:r>
          </w:p>
        </w:tc>
      </w:tr>
      <w:tr w:rsidR="008A4FBB" w:rsidRPr="008A4FBB" w:rsidTr="00016FA3">
        <w:tc>
          <w:tcPr>
            <w:tcW w:w="3190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Рыбкин Л.А.</w:t>
            </w:r>
          </w:p>
        </w:tc>
        <w:tc>
          <w:tcPr>
            <w:tcW w:w="462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-</w:t>
            </w:r>
          </w:p>
        </w:tc>
        <w:tc>
          <w:tcPr>
            <w:tcW w:w="12191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депутат Совета депутатов Залучского сельского поселения</w:t>
            </w:r>
          </w:p>
        </w:tc>
      </w:tr>
      <w:tr w:rsidR="008A4FBB" w:rsidRPr="008A4FBB" w:rsidTr="00016FA3">
        <w:tc>
          <w:tcPr>
            <w:tcW w:w="3190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Алексеева Е.В.</w:t>
            </w:r>
          </w:p>
        </w:tc>
        <w:tc>
          <w:tcPr>
            <w:tcW w:w="462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-</w:t>
            </w:r>
          </w:p>
        </w:tc>
        <w:tc>
          <w:tcPr>
            <w:tcW w:w="12191" w:type="dxa"/>
          </w:tcPr>
          <w:p w:rsidR="008A4FBB" w:rsidRPr="008A4FBB" w:rsidRDefault="008A4FBB" w:rsidP="008A4FB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0"/>
                <w:szCs w:val="20"/>
              </w:rPr>
            </w:pPr>
            <w:r w:rsidRPr="008A4FBB">
              <w:rPr>
                <w:sz w:val="20"/>
                <w:szCs w:val="20"/>
              </w:rPr>
              <w:t>депутат Совета депутатов Залучского сельского поселения</w:t>
            </w:r>
          </w:p>
        </w:tc>
      </w:tr>
    </w:tbl>
    <w:p w:rsidR="008A4FBB" w:rsidRPr="008A4FBB" w:rsidRDefault="008A4FBB" w:rsidP="008A4FB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0"/>
          <w:szCs w:val="20"/>
        </w:rPr>
      </w:pPr>
      <w:r w:rsidRPr="008A4FBB">
        <w:rPr>
          <w:sz w:val="20"/>
          <w:szCs w:val="20"/>
        </w:rPr>
        <w:t xml:space="preserve">2.Утвердить прилагаемый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8A4FBB">
        <w:rPr>
          <w:bCs/>
          <w:sz w:val="20"/>
          <w:szCs w:val="20"/>
        </w:rPr>
        <w:t xml:space="preserve">Совета депутатов Залучского сельского поселения и депутатов Совета депутатов Залучского сельского поселения </w:t>
      </w:r>
      <w:r w:rsidRPr="008A4FBB">
        <w:rPr>
          <w:sz w:val="20"/>
          <w:szCs w:val="20"/>
        </w:rPr>
        <w:t>в целях выработки и принятия мер по предупреждению и устранению причин выявленных нарушений.</w:t>
      </w:r>
    </w:p>
    <w:p w:rsidR="008A4FBB" w:rsidRPr="008A4FBB" w:rsidRDefault="008A4FBB" w:rsidP="008A4FBB">
      <w:pPr>
        <w:tabs>
          <w:tab w:val="left" w:pos="0"/>
          <w:tab w:val="left" w:pos="709"/>
        </w:tabs>
        <w:spacing w:line="360" w:lineRule="atLeast"/>
        <w:ind w:firstLine="709"/>
        <w:jc w:val="both"/>
        <w:rPr>
          <w:color w:val="000000"/>
          <w:sz w:val="20"/>
          <w:szCs w:val="20"/>
        </w:rPr>
      </w:pPr>
      <w:r w:rsidRPr="008A4FBB">
        <w:rPr>
          <w:sz w:val="20"/>
          <w:szCs w:val="20"/>
        </w:rPr>
        <w:t>3. Опубликовать настоящее решение муниципальной  газете  «Залучский вестник» и на официальном сайте Администрации Залучского сельского поселения в информационно-телекоммуникационной сети «Интернет»</w:t>
      </w:r>
      <w:r w:rsidRPr="008A4FBB">
        <w:rPr>
          <w:color w:val="000000"/>
          <w:sz w:val="20"/>
          <w:szCs w:val="20"/>
        </w:rPr>
        <w:t>.</w:t>
      </w:r>
    </w:p>
    <w:p w:rsidR="008A4FBB" w:rsidRPr="008A4FBB" w:rsidRDefault="008A4FBB" w:rsidP="008A4FBB">
      <w:pPr>
        <w:pStyle w:val="ConsPlusNormal2"/>
        <w:spacing w:line="240" w:lineRule="exact"/>
        <w:jc w:val="both"/>
        <w:rPr>
          <w:rFonts w:ascii="Times New Roman" w:hAnsi="Times New Roman" w:cs="Times New Roman"/>
          <w:b/>
          <w:szCs w:val="20"/>
        </w:rPr>
      </w:pPr>
      <w:r w:rsidRPr="008A4FBB">
        <w:rPr>
          <w:rFonts w:ascii="Times New Roman" w:hAnsi="Times New Roman" w:cs="Times New Roman"/>
          <w:b/>
          <w:szCs w:val="20"/>
        </w:rPr>
        <w:t>Глава сельского поселения                                 В.А.Кондратьев</w:t>
      </w:r>
    </w:p>
    <w:p w:rsidR="008A4FBB" w:rsidRPr="008A4FBB" w:rsidRDefault="008A4FBB" w:rsidP="008A4FBB">
      <w:pPr>
        <w:pStyle w:val="ConsPlusNormal2"/>
        <w:spacing w:line="240" w:lineRule="exact"/>
        <w:jc w:val="both"/>
        <w:rPr>
          <w:rFonts w:ascii="Times New Roman" w:hAnsi="Times New Roman" w:cs="Times New Roman"/>
          <w:szCs w:val="20"/>
        </w:rPr>
      </w:pPr>
    </w:p>
    <w:p w:rsidR="008A4FBB" w:rsidRPr="008A4FBB" w:rsidRDefault="008A4FBB" w:rsidP="008A4FBB">
      <w:pPr>
        <w:pStyle w:val="ConsPlusNormal2"/>
        <w:spacing w:line="240" w:lineRule="exact"/>
        <w:ind w:left="5040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УТВЕРЖДЕН</w:t>
      </w:r>
    </w:p>
    <w:p w:rsidR="008A4FBB" w:rsidRPr="008A4FBB" w:rsidRDefault="008A4FBB" w:rsidP="008A4FBB">
      <w:pPr>
        <w:pStyle w:val="ConsPlusNormal2"/>
        <w:spacing w:line="240" w:lineRule="exact"/>
        <w:ind w:left="4962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решением Совета депутатов Залучского сельского поселения от  31.01.2020   № 212</w:t>
      </w:r>
    </w:p>
    <w:p w:rsidR="008A4FBB" w:rsidRPr="008A4FBB" w:rsidRDefault="008A4FBB" w:rsidP="008A4FBB">
      <w:pPr>
        <w:pStyle w:val="ConsPlusNormal2"/>
        <w:spacing w:line="240" w:lineRule="exact"/>
        <w:jc w:val="center"/>
        <w:rPr>
          <w:rFonts w:ascii="Times New Roman" w:hAnsi="Times New Roman" w:cs="Times New Roman"/>
          <w:b/>
          <w:szCs w:val="20"/>
        </w:rPr>
      </w:pPr>
      <w:bookmarkStart w:id="0" w:name="Par34"/>
      <w:bookmarkEnd w:id="0"/>
      <w:r w:rsidRPr="008A4FBB">
        <w:rPr>
          <w:rFonts w:ascii="Times New Roman" w:hAnsi="Times New Roman" w:cs="Times New Roman"/>
          <w:b/>
          <w:szCs w:val="20"/>
        </w:rPr>
        <w:t>Порядок</w:t>
      </w:r>
    </w:p>
    <w:p w:rsidR="008A4FBB" w:rsidRPr="008A4FBB" w:rsidRDefault="008A4FBB" w:rsidP="008A4FBB">
      <w:pPr>
        <w:pStyle w:val="ConsPlusNormal2"/>
        <w:spacing w:line="240" w:lineRule="exact"/>
        <w:jc w:val="center"/>
        <w:rPr>
          <w:rFonts w:ascii="Times New Roman" w:hAnsi="Times New Roman" w:cs="Times New Roman"/>
          <w:b/>
          <w:bCs/>
          <w:szCs w:val="20"/>
        </w:rPr>
      </w:pPr>
      <w:r w:rsidRPr="008A4FBB">
        <w:rPr>
          <w:rFonts w:ascii="Times New Roman" w:hAnsi="Times New Roman" w:cs="Times New Roman"/>
          <w:b/>
          <w:szCs w:val="20"/>
        </w:rPr>
        <w:t>рассмотрения вопросов правоприменительной практики по результатам  вступивших в законную силу решений судов, арбитражных судов о признании недействительными ненормативных правовых актов,</w:t>
      </w:r>
      <w:r w:rsidR="00016FA3">
        <w:rPr>
          <w:rFonts w:ascii="Times New Roman" w:hAnsi="Times New Roman" w:cs="Times New Roman"/>
          <w:b/>
          <w:szCs w:val="20"/>
        </w:rPr>
        <w:t xml:space="preserve"> </w:t>
      </w:r>
      <w:r w:rsidRPr="008A4FBB">
        <w:rPr>
          <w:rFonts w:ascii="Times New Roman" w:hAnsi="Times New Roman" w:cs="Times New Roman"/>
          <w:b/>
          <w:szCs w:val="20"/>
        </w:rPr>
        <w:t xml:space="preserve">незаконными решений и действий (бездействия) </w:t>
      </w:r>
      <w:r w:rsidRPr="008A4FBB">
        <w:rPr>
          <w:rFonts w:ascii="Times New Roman" w:hAnsi="Times New Roman" w:cs="Times New Roman"/>
          <w:b/>
          <w:bCs/>
          <w:szCs w:val="20"/>
        </w:rPr>
        <w:t>Совета депутатов</w:t>
      </w:r>
      <w:r w:rsidR="0065005B">
        <w:rPr>
          <w:rFonts w:ascii="Times New Roman" w:hAnsi="Times New Roman" w:cs="Times New Roman"/>
          <w:b/>
          <w:bCs/>
          <w:szCs w:val="20"/>
        </w:rPr>
        <w:t xml:space="preserve"> </w:t>
      </w:r>
      <w:r w:rsidRPr="008A4FBB">
        <w:rPr>
          <w:rFonts w:ascii="Times New Roman" w:hAnsi="Times New Roman" w:cs="Times New Roman"/>
          <w:b/>
          <w:bCs/>
          <w:szCs w:val="20"/>
        </w:rPr>
        <w:t xml:space="preserve">Залучского сельского поселения и депутатов Совета депутатов Залучского сельского поселения </w:t>
      </w:r>
      <w:r w:rsidRPr="008A4FBB">
        <w:rPr>
          <w:rFonts w:ascii="Times New Roman" w:hAnsi="Times New Roman" w:cs="Times New Roman"/>
          <w:b/>
          <w:szCs w:val="20"/>
        </w:rPr>
        <w:t>в целях выработки и принятия мер по предупреждению и устранению причин выявленных нарушений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 xml:space="preserve"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8A4FBB">
        <w:rPr>
          <w:rFonts w:ascii="Times New Roman" w:hAnsi="Times New Roman" w:cs="Times New Roman"/>
          <w:bCs/>
          <w:szCs w:val="20"/>
        </w:rPr>
        <w:t xml:space="preserve">Совета депутатов Залучского сельского поселения и депутатов Совета депутатов Залучского сельского поселения </w:t>
      </w:r>
      <w:r w:rsidRPr="008A4FBB">
        <w:rPr>
          <w:rFonts w:ascii="Times New Roman" w:hAnsi="Times New Roman" w:cs="Times New Roman"/>
          <w:szCs w:val="20"/>
        </w:rPr>
        <w:t>(далее соответственно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2. Рассмотрение вопросов правоприменительной практики включает в себя: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анализ вступивших в законную силу решений судов, арбитражных судов (далее Судебные решения) о признании недействительными ненормативных правовых актов, незаконными решений и действий (бездействия</w:t>
      </w:r>
      <w:r w:rsidRPr="008A4FBB">
        <w:rPr>
          <w:rFonts w:ascii="Times New Roman" w:hAnsi="Times New Roman" w:cs="Times New Roman"/>
          <w:bCs/>
          <w:szCs w:val="20"/>
        </w:rPr>
        <w:t xml:space="preserve"> Совета депутатов Залучского сельского поселения (далее Совет) и депутатов Совета депутатов Залучского сельского поселения </w:t>
      </w:r>
      <w:r w:rsidRPr="008A4FBB">
        <w:rPr>
          <w:rFonts w:ascii="Times New Roman" w:hAnsi="Times New Roman" w:cs="Times New Roman"/>
          <w:szCs w:val="20"/>
        </w:rPr>
        <w:t>(далее депутаты) в целях выявления причин, послуживших основаниями признания недействительными ненормативных правовых актов, незаконными решений и действий (бездействия) Совета и депутатов;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контроль результативности принятых мер, последующей правоприменительной практики.</w:t>
      </w:r>
      <w:bookmarkStart w:id="1" w:name="Par48"/>
      <w:bookmarkEnd w:id="1"/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lastRenderedPageBreak/>
        <w:t xml:space="preserve">3.Информация о вынесенных судебных решениях о признании недействительными ненормативных правовых актов, незаконными решений и действий (бездействия) Совета и депутатов с приложениями копий судебных решений направляется Председателем Совета в рабочую группу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8A4FBB">
        <w:rPr>
          <w:rFonts w:ascii="Times New Roman" w:hAnsi="Times New Roman" w:cs="Times New Roman"/>
          <w:bCs/>
          <w:szCs w:val="20"/>
        </w:rPr>
        <w:t xml:space="preserve">Совета депутатов Залучского сельского поселения </w:t>
      </w:r>
      <w:r w:rsidRPr="008A4FBB">
        <w:rPr>
          <w:rFonts w:ascii="Times New Roman" w:hAnsi="Times New Roman" w:cs="Times New Roman"/>
          <w:szCs w:val="20"/>
        </w:rPr>
        <w:t xml:space="preserve">и депутатов </w:t>
      </w:r>
      <w:r w:rsidRPr="008A4FBB">
        <w:rPr>
          <w:rFonts w:ascii="Times New Roman" w:hAnsi="Times New Roman" w:cs="Times New Roman"/>
          <w:bCs/>
          <w:szCs w:val="20"/>
        </w:rPr>
        <w:t>Совета депутатов Залучского сельского поселения</w:t>
      </w:r>
      <w:r w:rsidRPr="008A4FBB">
        <w:rPr>
          <w:rFonts w:ascii="Times New Roman" w:hAnsi="Times New Roman" w:cs="Times New Roman"/>
          <w:szCs w:val="20"/>
        </w:rPr>
        <w:t xml:space="preserve"> (далее Рабочая группа) ежеквартально до 3 числа месяца, следующего за отчетным кварталом.</w:t>
      </w:r>
    </w:p>
    <w:p w:rsidR="008A4FBB" w:rsidRPr="008A4FBB" w:rsidRDefault="008A4FBB" w:rsidP="008A4FBB">
      <w:pPr>
        <w:pStyle w:val="ConsPlusNormal2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4.Председатель Совета одновременно с информацией о вынесенных судебных решениях о признании недействительными ненормативных правовых актов, незаконными решений и действий (бездействия) Совета и депутатов с приложениями копий судебных решений направляет в Рабочую группу служебную записку, содержащую позицию относительно: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причин принятия ненормативных правовых актов, решений и совершения действий (бездействия) Совета и депутатов, признанных судом недействительными (незаконными);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причин, послуживших основаниями признания недействительными ненормативных правовых актов, незаконными решений и действий (бездействия) Совета и депутатов.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bookmarkStart w:id="2" w:name="Par52"/>
      <w:bookmarkEnd w:id="2"/>
      <w:r w:rsidRPr="008A4FBB">
        <w:rPr>
          <w:rFonts w:ascii="Times New Roman" w:hAnsi="Times New Roman" w:cs="Times New Roman"/>
          <w:szCs w:val="20"/>
        </w:rPr>
        <w:t>5. Сведения, представленные в Рабочую группу согласно пунктам 3, 4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рабочая группа) в течение 10 рабочих дней со дня истечения отчетного квартала.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6. Руководитель рабочей группы на основании материалов, полученных в соответствии с пунктом 5 настоящего Порядка, по каждому случаю признания недействительными ненормативных правовых актов, незаконными решений и действий (бездействия) Совета и депутатов назначает дату и место проведения заседания рабочей группы, рассматривает необходимость привлечения к деятельности рабочей группы иных лиц.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7. Секретарь рабочей группы оповещает членов рабочей группы и иных лиц, привлеченных к деятельности рабочей группы согласно пункту 6 настоящего Порядка, о дате, месте и времени проведения заседания рабочей группы, а также направляет необходимые материалы.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8.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9. 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Совета и депутатов определяются: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причины принятия ненормативных правовых актов, решений и совершения действий (бездействия) Советом и депутатами, признанных судом недействительными (незаконными);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причины, послужившие основаниями признания недействительными ненормативных правовых актов, незаконными решений и действий (бездействия) Совета им депутатов.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10. По итогам рассмотрения вопросов правоприменительной практики рабочая группа принимает решение, оформляемое в форме протокола заседания рабочей группы, в котором: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устанавливается, что в рассматриваемой ситуации содержатся (не содержатся) признаки коррупционных проявлений;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11. В протоколе заседания рабочей группы указываются: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дата заседания, состав рабочей группы и иных приглашенных лиц;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судебный акт, явившийся основанием для рассмотрения вопросов правоприменительной практики;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фамилия, имя, отчество выступавших на заседании и краткое описание изложенных выступлений;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результаты голосования;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решение.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 xml:space="preserve">12. В случае установления рабочей группой признаков коррупционных проявлений,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Совета и депутатов, председателем рабочей группы выносится соответствующее представление на рассмотрение Комиссии по рассмотрению вопросов урегулирования конфликта интересов в отношении </w:t>
      </w:r>
      <w:r w:rsidRPr="008A4FB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Главы Залучского сельского поселения и </w:t>
      </w:r>
      <w:r w:rsidRPr="008A4FBB">
        <w:rPr>
          <w:rFonts w:ascii="Times New Roman" w:hAnsi="Times New Roman" w:cs="Times New Roman"/>
          <w:szCs w:val="20"/>
        </w:rPr>
        <w:t xml:space="preserve">депутатов </w:t>
      </w:r>
      <w:r w:rsidRPr="008A4FBB">
        <w:rPr>
          <w:rFonts w:ascii="Times New Roman" w:hAnsi="Times New Roman" w:cs="Times New Roman"/>
          <w:bCs/>
          <w:szCs w:val="20"/>
        </w:rPr>
        <w:t>Совета депутатов Залучского сельского поселения</w:t>
      </w:r>
      <w:r w:rsidRPr="008A4FBB">
        <w:rPr>
          <w:rFonts w:ascii="Times New Roman" w:hAnsi="Times New Roman" w:cs="Times New Roman"/>
          <w:szCs w:val="20"/>
        </w:rPr>
        <w:t xml:space="preserve">, образованную в порядке, установленном решением </w:t>
      </w:r>
      <w:r w:rsidRPr="008A4FBB">
        <w:rPr>
          <w:rFonts w:ascii="Times New Roman" w:hAnsi="Times New Roman" w:cs="Times New Roman"/>
          <w:bCs/>
          <w:szCs w:val="20"/>
        </w:rPr>
        <w:t xml:space="preserve">Совета депутатов Залучского сельского поселения </w:t>
      </w:r>
      <w:r w:rsidRPr="008A4FBB">
        <w:rPr>
          <w:rFonts w:ascii="Times New Roman" w:hAnsi="Times New Roman" w:cs="Times New Roman"/>
          <w:szCs w:val="20"/>
        </w:rPr>
        <w:t>от 25.03.2016 №43</w:t>
      </w:r>
      <w:r w:rsidRPr="008A4FBB">
        <w:rPr>
          <w:rFonts w:ascii="Times New Roman" w:hAnsi="Times New Roman" w:cs="Times New Roman"/>
          <w:i/>
          <w:szCs w:val="20"/>
        </w:rPr>
        <w:t xml:space="preserve"> «</w:t>
      </w:r>
      <w:r w:rsidRPr="008A4FBB">
        <w:rPr>
          <w:rFonts w:ascii="Times New Roman" w:hAnsi="Times New Roman" w:cs="Times New Roman"/>
          <w:color w:val="000000"/>
          <w:szCs w:val="20"/>
          <w:shd w:val="clear" w:color="auto" w:fill="FFFFFF"/>
        </w:rPr>
        <w:t>О Порядке образования комиссии по рассмотрению вопросов урегулирования конфликта интересов в отношении Главы Залучского сельского поселения и депутатов Совета депутатов Залучского сельского поселения,</w:t>
      </w:r>
      <w:r w:rsidRPr="008A4FBB">
        <w:rPr>
          <w:rFonts w:ascii="Times New Roman" w:hAnsi="Times New Roman" w:cs="Times New Roman"/>
          <w:szCs w:val="20"/>
        </w:rPr>
        <w:t xml:space="preserve"> в целях осуществления в Совете мер по предупреждению коррупции.</w:t>
      </w:r>
    </w:p>
    <w:p w:rsidR="008A4FBB" w:rsidRPr="008A4FBB" w:rsidRDefault="008A4FBB" w:rsidP="008A4FBB">
      <w:pPr>
        <w:pStyle w:val="ConsPlusNormal2"/>
        <w:ind w:firstLine="709"/>
        <w:jc w:val="both"/>
        <w:rPr>
          <w:rFonts w:ascii="Times New Roman" w:hAnsi="Times New Roman" w:cs="Times New Roman"/>
          <w:szCs w:val="20"/>
        </w:rPr>
      </w:pPr>
      <w:r w:rsidRPr="008A4FBB">
        <w:rPr>
          <w:rFonts w:ascii="Times New Roman" w:hAnsi="Times New Roman" w:cs="Times New Roman"/>
          <w:szCs w:val="20"/>
        </w:rPr>
        <w:t>13. Протоколы заседаний рабочей группы хранятся у ее Председателя.</w:t>
      </w:r>
    </w:p>
    <w:p w:rsidR="008A4FBB" w:rsidRPr="008A4FBB" w:rsidRDefault="008A4FBB" w:rsidP="008A4FBB">
      <w:pPr>
        <w:pStyle w:val="ConsPlusNormal2"/>
        <w:jc w:val="center"/>
        <w:rPr>
          <w:rFonts w:ascii="Times New Roman" w:hAnsi="Times New Roman" w:cs="Times New Roman"/>
          <w:szCs w:val="20"/>
        </w:rPr>
      </w:pP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szCs w:val="20"/>
        </w:rPr>
      </w:pP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szCs w:val="20"/>
        </w:rPr>
      </w:pPr>
    </w:p>
    <w:p w:rsidR="008A4FBB" w:rsidRPr="008A4FBB" w:rsidRDefault="008A4FBB" w:rsidP="008A4FBB">
      <w:pPr>
        <w:tabs>
          <w:tab w:val="left" w:pos="3060"/>
        </w:tabs>
        <w:spacing w:before="120" w:line="240" w:lineRule="atLeast"/>
        <w:ind w:right="-3"/>
        <w:jc w:val="center"/>
        <w:rPr>
          <w:sz w:val="20"/>
          <w:szCs w:val="20"/>
        </w:rPr>
      </w:pPr>
      <w:r w:rsidRPr="008A4FBB">
        <w:rPr>
          <w:b/>
          <w:sz w:val="20"/>
          <w:szCs w:val="20"/>
        </w:rPr>
        <w:t xml:space="preserve">Совет депутатов Залучского сельского поселения </w:t>
      </w:r>
    </w:p>
    <w:p w:rsidR="008A4FBB" w:rsidRPr="008A4FBB" w:rsidRDefault="008A4FBB" w:rsidP="008A4FBB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0"/>
          <w:szCs w:val="20"/>
        </w:rPr>
      </w:pPr>
      <w:r w:rsidRPr="008A4FBB">
        <w:rPr>
          <w:b/>
          <w:spacing w:val="90"/>
          <w:sz w:val="20"/>
          <w:szCs w:val="20"/>
        </w:rPr>
        <w:t>Решение</w:t>
      </w:r>
    </w:p>
    <w:p w:rsidR="008A4FBB" w:rsidRPr="008A4FBB" w:rsidRDefault="008A4FBB" w:rsidP="008A4FBB">
      <w:pPr>
        <w:shd w:val="clear" w:color="auto" w:fill="FFFFFF"/>
        <w:jc w:val="center"/>
        <w:rPr>
          <w:b/>
          <w:bCs/>
          <w:spacing w:val="-1"/>
          <w:sz w:val="20"/>
          <w:szCs w:val="20"/>
        </w:rPr>
      </w:pPr>
      <w:r w:rsidRPr="008A4FBB">
        <w:rPr>
          <w:b/>
          <w:bCs/>
          <w:spacing w:val="-1"/>
          <w:sz w:val="20"/>
          <w:szCs w:val="20"/>
        </w:rPr>
        <w:t>О внесение изменений в решение о бюджете Залучского сельского поселения на 2020 год и на плановый период 2021 и 2022 годов</w:t>
      </w:r>
    </w:p>
    <w:p w:rsidR="008A4FBB" w:rsidRPr="008A4FBB" w:rsidRDefault="008A4FBB" w:rsidP="008A4FBB">
      <w:pPr>
        <w:shd w:val="clear" w:color="auto" w:fill="FFFFFF"/>
        <w:jc w:val="center"/>
        <w:rPr>
          <w:bCs/>
          <w:spacing w:val="-1"/>
          <w:sz w:val="20"/>
          <w:szCs w:val="20"/>
        </w:rPr>
      </w:pPr>
      <w:r w:rsidRPr="008A4FBB">
        <w:rPr>
          <w:bCs/>
          <w:spacing w:val="-1"/>
          <w:sz w:val="20"/>
          <w:szCs w:val="20"/>
        </w:rPr>
        <w:t>от 31.01.2020 № 213</w:t>
      </w:r>
    </w:p>
    <w:p w:rsidR="008A4FBB" w:rsidRPr="008A4FBB" w:rsidRDefault="008A4FBB" w:rsidP="008A4FBB">
      <w:pPr>
        <w:shd w:val="clear" w:color="auto" w:fill="FFFFFF"/>
        <w:jc w:val="center"/>
        <w:rPr>
          <w:bCs/>
          <w:spacing w:val="-1"/>
          <w:sz w:val="20"/>
          <w:szCs w:val="20"/>
        </w:rPr>
      </w:pPr>
      <w:r w:rsidRPr="008A4FBB">
        <w:rPr>
          <w:bCs/>
          <w:spacing w:val="-1"/>
          <w:sz w:val="20"/>
          <w:szCs w:val="20"/>
        </w:rPr>
        <w:t>с.Залучье</w:t>
      </w:r>
    </w:p>
    <w:p w:rsidR="008A4FBB" w:rsidRPr="008A4FBB" w:rsidRDefault="008A4FBB" w:rsidP="008A4FBB">
      <w:pPr>
        <w:shd w:val="clear" w:color="auto" w:fill="FFFFFF"/>
        <w:ind w:right="-3" w:firstLine="708"/>
        <w:jc w:val="both"/>
        <w:rPr>
          <w:sz w:val="20"/>
          <w:szCs w:val="20"/>
        </w:rPr>
      </w:pPr>
      <w:r w:rsidRPr="008A4FBB">
        <w:rPr>
          <w:sz w:val="20"/>
          <w:szCs w:val="20"/>
        </w:rPr>
        <w:t>В соответствии с бюджетным кодексом Российской Федерации, Уставом З</w:t>
      </w:r>
      <w:r w:rsidRPr="008A4FBB">
        <w:rPr>
          <w:sz w:val="20"/>
          <w:szCs w:val="20"/>
        </w:rPr>
        <w:t>а</w:t>
      </w:r>
      <w:r w:rsidRPr="008A4FBB">
        <w:rPr>
          <w:sz w:val="20"/>
          <w:szCs w:val="20"/>
        </w:rPr>
        <w:t>лучского сельского поселения</w:t>
      </w:r>
    </w:p>
    <w:p w:rsidR="008A4FBB" w:rsidRPr="008A4FBB" w:rsidRDefault="008A4FBB" w:rsidP="008A4FBB">
      <w:pPr>
        <w:shd w:val="clear" w:color="auto" w:fill="FFFFFF"/>
        <w:ind w:right="-3"/>
        <w:jc w:val="both"/>
        <w:rPr>
          <w:sz w:val="20"/>
          <w:szCs w:val="20"/>
        </w:rPr>
      </w:pPr>
      <w:r w:rsidRPr="008A4FBB">
        <w:rPr>
          <w:sz w:val="20"/>
          <w:szCs w:val="20"/>
        </w:rPr>
        <w:t xml:space="preserve">              Совет депутатов Залучского сельского поселения РЕШИЛ:</w:t>
      </w:r>
    </w:p>
    <w:p w:rsidR="008A4FBB" w:rsidRPr="008A4FBB" w:rsidRDefault="008A4FBB" w:rsidP="008A4FBB">
      <w:pPr>
        <w:shd w:val="clear" w:color="auto" w:fill="FFFFFF"/>
        <w:ind w:firstLine="708"/>
        <w:jc w:val="both"/>
        <w:rPr>
          <w:bCs/>
          <w:spacing w:val="-1"/>
          <w:sz w:val="20"/>
          <w:szCs w:val="20"/>
        </w:rPr>
      </w:pPr>
      <w:r w:rsidRPr="008A4FBB">
        <w:rPr>
          <w:color w:val="000000"/>
          <w:spacing w:val="-3"/>
          <w:sz w:val="20"/>
          <w:szCs w:val="20"/>
        </w:rPr>
        <w:t>1. Внести изменения в решение Совета депутатов Залучского сельского посел</w:t>
      </w:r>
      <w:r w:rsidRPr="008A4FBB">
        <w:rPr>
          <w:color w:val="000000"/>
          <w:spacing w:val="-3"/>
          <w:sz w:val="20"/>
          <w:szCs w:val="20"/>
        </w:rPr>
        <w:t>е</w:t>
      </w:r>
      <w:r w:rsidRPr="008A4FBB">
        <w:rPr>
          <w:color w:val="000000"/>
          <w:spacing w:val="-3"/>
          <w:sz w:val="20"/>
          <w:szCs w:val="20"/>
        </w:rPr>
        <w:t xml:space="preserve">ния от 27.12.2019  № 204 «О Бюджете  Залучского сельского  поселения </w:t>
      </w:r>
      <w:r w:rsidRPr="008A4FBB">
        <w:rPr>
          <w:bCs/>
          <w:spacing w:val="-1"/>
          <w:sz w:val="20"/>
          <w:szCs w:val="20"/>
        </w:rPr>
        <w:t>на 2020 год и на плановый период 2021 и 2022 годов</w:t>
      </w:r>
      <w:r w:rsidRPr="008A4FBB">
        <w:rPr>
          <w:color w:val="000000"/>
          <w:spacing w:val="-3"/>
          <w:sz w:val="20"/>
          <w:szCs w:val="20"/>
        </w:rPr>
        <w:t>»:</w:t>
      </w:r>
    </w:p>
    <w:p w:rsidR="008A4FBB" w:rsidRPr="008A4FBB" w:rsidRDefault="008A4FBB" w:rsidP="008A4FBB">
      <w:pPr>
        <w:pStyle w:val="ConsPlusNormal2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 xml:space="preserve">1.1. Пункт 1 изложить в следующей редакции: </w:t>
      </w: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 xml:space="preserve"> « Установить основные характеристики бюджета Залучского сельского пос</w:t>
      </w:r>
      <w:r w:rsidRPr="008A4FBB">
        <w:rPr>
          <w:rFonts w:ascii="Times New Roman" w:hAnsi="Times New Roman" w:cs="Times New Roman"/>
          <w:bCs/>
          <w:szCs w:val="20"/>
        </w:rPr>
        <w:t>е</w:t>
      </w:r>
      <w:r w:rsidRPr="008A4FBB">
        <w:rPr>
          <w:rFonts w:ascii="Times New Roman" w:hAnsi="Times New Roman" w:cs="Times New Roman"/>
          <w:bCs/>
          <w:szCs w:val="20"/>
        </w:rPr>
        <w:t>ления   на 2020 год:</w:t>
      </w: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>1)</w:t>
      </w:r>
      <w:r w:rsidRPr="008A4FBB">
        <w:rPr>
          <w:rFonts w:ascii="Times New Roman" w:hAnsi="Times New Roman" w:cs="Times New Roman"/>
          <w:bCs/>
          <w:szCs w:val="20"/>
        </w:rPr>
        <w:tab/>
        <w:t>прогнозируемый общий объем доходов бюджета Залучского сельского поселения в сумме 14940,6 тыс. рублей;</w:t>
      </w: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>2)</w:t>
      </w:r>
      <w:r w:rsidRPr="008A4FBB">
        <w:rPr>
          <w:rFonts w:ascii="Times New Roman" w:hAnsi="Times New Roman" w:cs="Times New Roman"/>
          <w:bCs/>
          <w:szCs w:val="20"/>
        </w:rPr>
        <w:tab/>
        <w:t>общий объем расходов бюджета Залучского сельского поселения в су</w:t>
      </w:r>
      <w:r w:rsidRPr="008A4FBB">
        <w:rPr>
          <w:rFonts w:ascii="Times New Roman" w:hAnsi="Times New Roman" w:cs="Times New Roman"/>
          <w:bCs/>
          <w:szCs w:val="20"/>
        </w:rPr>
        <w:t>м</w:t>
      </w:r>
      <w:r w:rsidRPr="008A4FBB">
        <w:rPr>
          <w:rFonts w:ascii="Times New Roman" w:hAnsi="Times New Roman" w:cs="Times New Roman"/>
          <w:bCs/>
          <w:szCs w:val="20"/>
        </w:rPr>
        <w:t>ме 15046,4 тыс. рублей;»</w:t>
      </w: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>1.2. Пункт 19 и  изложить в следующей редакции:</w:t>
      </w: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>«19. Дефицит бюджета составляет 105,8 тыс.рублей».</w:t>
      </w: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>1.3. Добавит пункт 20:</w:t>
      </w: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>«20. Утвердить объем бюджетных ассигнований муниципального дорожного фонда Залучского сельского поселения 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 (па</w:t>
      </w:r>
      <w:r w:rsidRPr="008A4FBB">
        <w:rPr>
          <w:rFonts w:ascii="Times New Roman" w:hAnsi="Times New Roman" w:cs="Times New Roman"/>
          <w:bCs/>
          <w:szCs w:val="20"/>
        </w:rPr>
        <w:t>р</w:t>
      </w:r>
      <w:r w:rsidRPr="008A4FBB">
        <w:rPr>
          <w:rFonts w:ascii="Times New Roman" w:hAnsi="Times New Roman" w:cs="Times New Roman"/>
          <w:bCs/>
          <w:szCs w:val="20"/>
        </w:rPr>
        <w:t>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</w:t>
      </w:r>
      <w:r w:rsidRPr="008A4FBB">
        <w:rPr>
          <w:rFonts w:ascii="Times New Roman" w:hAnsi="Times New Roman" w:cs="Times New Roman"/>
          <w:bCs/>
          <w:szCs w:val="20"/>
        </w:rPr>
        <w:t>а</w:t>
      </w:r>
      <w:r w:rsidRPr="008A4FBB">
        <w:rPr>
          <w:rFonts w:ascii="Times New Roman" w:hAnsi="Times New Roman" w:cs="Times New Roman"/>
          <w:bCs/>
          <w:szCs w:val="20"/>
        </w:rPr>
        <w:t>конодательством Российской Федерации на 2020 год в сумме 2779,3  тыс. рублей, на 2021 год в сумме 2804,6 тыс. рублей, на 2022 год в сумме 2860,2 тыс. рублей.»;</w:t>
      </w: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>1.4 Пункт 20 считать пунктом 21, пункт 21 считать пунктом 22.</w:t>
      </w:r>
    </w:p>
    <w:p w:rsidR="008A4FBB" w:rsidRPr="008A4FBB" w:rsidRDefault="008A4FBB" w:rsidP="008A4FBB">
      <w:pPr>
        <w:pStyle w:val="ConsPlusNormal2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>1.5. Изложить в следующей редакции приложения:</w:t>
      </w: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>- приложение 1 «Прогнозируемые поступления доходов в бюджет Залучского сельского поселения на 2020 год и на плановый период 2021 и 2022 годов»;</w:t>
      </w: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>- приложение 2 «Перечень главных администраторов доходов бюджета сел</w:t>
      </w:r>
      <w:r w:rsidRPr="008A4FBB">
        <w:rPr>
          <w:rFonts w:ascii="Times New Roman" w:hAnsi="Times New Roman" w:cs="Times New Roman"/>
          <w:bCs/>
          <w:szCs w:val="20"/>
        </w:rPr>
        <w:t>ь</w:t>
      </w:r>
      <w:r w:rsidRPr="008A4FBB">
        <w:rPr>
          <w:rFonts w:ascii="Times New Roman" w:hAnsi="Times New Roman" w:cs="Times New Roman"/>
          <w:bCs/>
          <w:szCs w:val="20"/>
        </w:rPr>
        <w:t>ского поселения»;</w:t>
      </w: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>- приложение 4 «Объем безвозмездных поступлений из бюджета муниципал</w:t>
      </w:r>
      <w:r w:rsidRPr="008A4FBB">
        <w:rPr>
          <w:rFonts w:ascii="Times New Roman" w:hAnsi="Times New Roman" w:cs="Times New Roman"/>
          <w:bCs/>
          <w:szCs w:val="20"/>
        </w:rPr>
        <w:t>ь</w:t>
      </w:r>
      <w:r w:rsidRPr="008A4FBB">
        <w:rPr>
          <w:rFonts w:ascii="Times New Roman" w:hAnsi="Times New Roman" w:cs="Times New Roman"/>
          <w:bCs/>
          <w:szCs w:val="20"/>
        </w:rPr>
        <w:t>ного района на 2020 год и на плановый период 2021 и 2022 годов»;</w:t>
      </w: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>- приложение 5 «Распределение бюджетных ассигнований по разделам и подразделам, целевым статьям и видам расходов, функциональной классификации ра</w:t>
      </w:r>
      <w:r w:rsidRPr="008A4FBB">
        <w:rPr>
          <w:rFonts w:ascii="Times New Roman" w:hAnsi="Times New Roman" w:cs="Times New Roman"/>
          <w:bCs/>
          <w:szCs w:val="20"/>
        </w:rPr>
        <w:t>с</w:t>
      </w:r>
      <w:r w:rsidRPr="008A4FBB">
        <w:rPr>
          <w:rFonts w:ascii="Times New Roman" w:hAnsi="Times New Roman" w:cs="Times New Roman"/>
          <w:bCs/>
          <w:szCs w:val="20"/>
        </w:rPr>
        <w:t>ходов бюджетов Российской Федерации на 2020 год и на плановый период 2021 и 2022 годов»;</w:t>
      </w:r>
    </w:p>
    <w:p w:rsidR="008A4FBB" w:rsidRPr="008A4FBB" w:rsidRDefault="008A4FBB" w:rsidP="008A4FBB">
      <w:pPr>
        <w:pStyle w:val="ConsPlusNormal2"/>
        <w:jc w:val="both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>- приложение 6 «Ведомственная структура расходов бюджета Залучского сельского поселения на 2020 год и на плановый период 2021 и 2022 годов.</w:t>
      </w:r>
    </w:p>
    <w:p w:rsidR="008A4FBB" w:rsidRPr="008A4FBB" w:rsidRDefault="008A4FBB" w:rsidP="008A4FBB">
      <w:pPr>
        <w:pStyle w:val="ConsPlusNormal2"/>
        <w:rPr>
          <w:rFonts w:ascii="Times New Roman" w:hAnsi="Times New Roman" w:cs="Times New Roman"/>
          <w:bCs/>
          <w:szCs w:val="20"/>
        </w:rPr>
      </w:pPr>
      <w:r w:rsidRPr="008A4FBB">
        <w:rPr>
          <w:rFonts w:ascii="Times New Roman" w:hAnsi="Times New Roman" w:cs="Times New Roman"/>
          <w:bCs/>
          <w:szCs w:val="20"/>
        </w:rPr>
        <w:t>2. Опубликовать решение в газете «Залучский вестник».</w:t>
      </w:r>
    </w:p>
    <w:p w:rsidR="008A4FBB" w:rsidRDefault="008A4FBB" w:rsidP="008A4FBB">
      <w:pPr>
        <w:tabs>
          <w:tab w:val="left" w:pos="5325"/>
        </w:tabs>
        <w:rPr>
          <w:b/>
          <w:sz w:val="26"/>
          <w:szCs w:val="26"/>
        </w:rPr>
        <w:sectPr w:rsidR="008A4FBB" w:rsidSect="008A4FBB">
          <w:headerReference w:type="default" r:id="rId9"/>
          <w:pgSz w:w="16840" w:h="11907" w:orient="landscape" w:code="9"/>
          <w:pgMar w:top="567" w:right="567" w:bottom="1134" w:left="567" w:header="720" w:footer="720" w:gutter="0"/>
          <w:paperSrc w:first="4" w:other="4"/>
          <w:cols w:space="720"/>
          <w:titlePg/>
          <w:docGrid w:linePitch="326"/>
        </w:sectPr>
      </w:pPr>
      <w:r w:rsidRPr="008A4FBB">
        <w:rPr>
          <w:b/>
          <w:sz w:val="20"/>
          <w:szCs w:val="20"/>
        </w:rPr>
        <w:t>Глава сельского  поселения                                                   В.А.Кондратьев</w:t>
      </w:r>
    </w:p>
    <w:tbl>
      <w:tblPr>
        <w:tblW w:w="10080" w:type="dxa"/>
        <w:tblInd w:w="96" w:type="dxa"/>
        <w:tblLook w:val="0000"/>
      </w:tblPr>
      <w:tblGrid>
        <w:gridCol w:w="4580"/>
        <w:gridCol w:w="1960"/>
        <w:gridCol w:w="1220"/>
        <w:gridCol w:w="1140"/>
        <w:gridCol w:w="1180"/>
      </w:tblGrid>
      <w:tr w:rsidR="008A4FBB" w:rsidTr="008A4FBB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Default="008A4FBB" w:rsidP="008A4FBB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lastRenderedPageBreak/>
              <w:t xml:space="preserve">                                             Приложение 1</w:t>
            </w:r>
          </w:p>
        </w:tc>
      </w:tr>
      <w:tr w:rsidR="008A4FBB" w:rsidTr="008A4FBB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Default="008A4FBB" w:rsidP="008A4FBB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к решению Совета депутатов  </w:t>
            </w:r>
          </w:p>
        </w:tc>
      </w:tr>
      <w:tr w:rsidR="008A4FBB" w:rsidTr="008A4FBB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Default="008A4FBB" w:rsidP="008A4FBB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8A4FBB" w:rsidTr="008A4FBB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Default="008A4FBB" w:rsidP="008A4FBB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2020 год и плановый период 2021 и 2022 годов»</w:t>
            </w:r>
          </w:p>
        </w:tc>
      </w:tr>
      <w:tr w:rsidR="008A4FBB" w:rsidTr="008A4FBB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Прогнозируемые поступления доходов в бюджет Залучского сельского</w:t>
            </w:r>
          </w:p>
        </w:tc>
      </w:tr>
      <w:tr w:rsidR="008A4FBB" w:rsidRPr="00685530" w:rsidTr="008A4FBB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поселения на 2020 год и на плановый период 2021-2022 годы</w:t>
            </w:r>
          </w:p>
          <w:p w:rsidR="008A4FBB" w:rsidRPr="00685530" w:rsidRDefault="008A4FBB" w:rsidP="008A4FBB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1A2276">
              <w:rPr>
                <w:b/>
                <w:bCs/>
              </w:rPr>
              <w:t>(тыс. руб.)</w:t>
            </w:r>
          </w:p>
        </w:tc>
      </w:tr>
      <w:tr w:rsidR="008A4FBB" w:rsidTr="008A4FBB">
        <w:trPr>
          <w:trHeight w:val="55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Default="008A4FBB" w:rsidP="008A4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Default="008A4FBB" w:rsidP="008A4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  <w:tr w:rsidR="008A4FBB" w:rsidTr="008A4FBB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FBB" w:rsidRDefault="008A4FBB" w:rsidP="008A4F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14 940,6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12 828,3</w:t>
            </w:r>
          </w:p>
        </w:tc>
      </w:tr>
      <w:tr w:rsidR="008A4FBB" w:rsidTr="008A4FBB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Default="008A4FBB" w:rsidP="008A4F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2 493,1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2 559,7</w:t>
            </w:r>
          </w:p>
        </w:tc>
      </w:tr>
      <w:tr w:rsidR="008A4FBB" w:rsidTr="008A4FBB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Default="008A4FBB" w:rsidP="008A4F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12 491,8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10 288,9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10 268,6</w:t>
            </w:r>
          </w:p>
        </w:tc>
      </w:tr>
      <w:tr w:rsidR="008A4FBB" w:rsidTr="008A4FBB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Default="008A4FBB" w:rsidP="008A4F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12 491,8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10 288,9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10 268,6</w:t>
            </w:r>
          </w:p>
        </w:tc>
      </w:tr>
      <w:tr w:rsidR="008A4FBB" w:rsidTr="008A4FBB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BB" w:rsidTr="008A4FBB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Default="008A4FBB" w:rsidP="008A4F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9 965,2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8 120,9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8 096,5</w:t>
            </w:r>
          </w:p>
        </w:tc>
      </w:tr>
      <w:tr w:rsidR="008A4FBB" w:rsidTr="008A4FBB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BB" w:rsidTr="008A4FBB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Default="008A4FBB" w:rsidP="008A4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8 096,5</w:t>
            </w:r>
          </w:p>
        </w:tc>
      </w:tr>
      <w:tr w:rsidR="008A4FBB" w:rsidTr="008A4FBB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Default="008A4FBB" w:rsidP="008A4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9 965,2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8 096,5</w:t>
            </w:r>
          </w:p>
        </w:tc>
      </w:tr>
      <w:tr w:rsidR="008A4FBB" w:rsidTr="008A4FBB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sz w:val="20"/>
                <w:szCs w:val="20"/>
              </w:rPr>
            </w:pPr>
          </w:p>
        </w:tc>
      </w:tr>
      <w:tr w:rsidR="008A4FBB" w:rsidTr="008A4FBB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Default="008A4FBB" w:rsidP="008A4F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 бюджетам на реализацию целевых пр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2 264,6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1 984,6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1 985,4</w:t>
            </w:r>
          </w:p>
        </w:tc>
      </w:tr>
      <w:tr w:rsidR="008A4FBB" w:rsidTr="008A4FBB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BB" w:rsidTr="008A4FBB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Default="008A4FBB" w:rsidP="008A4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</w:tr>
      <w:tr w:rsidR="008A4FBB" w:rsidTr="008A4FBB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4FBB" w:rsidTr="008A4FBB">
        <w:trPr>
          <w:trHeight w:val="131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</w:t>
            </w:r>
            <w:r>
              <w:rPr>
                <w:color w:val="000000"/>
                <w:sz w:val="18"/>
                <w:szCs w:val="18"/>
              </w:rPr>
              <w:t>й</w:t>
            </w:r>
            <w:r>
              <w:rPr>
                <w:color w:val="000000"/>
                <w:sz w:val="18"/>
                <w:szCs w:val="18"/>
              </w:rPr>
              <w:t>онов, поселений области, реализующим полномочия в сфере культуры, в населенных пунктах с числом жит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лей до 50 тыс. человек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20225467100000150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231,4</w:t>
            </w:r>
          </w:p>
        </w:tc>
      </w:tr>
      <w:tr w:rsidR="008A4FBB" w:rsidTr="008A4FBB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FBB" w:rsidRDefault="008A4FBB" w:rsidP="008A4F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бюджетной системы Росси</w:t>
            </w:r>
            <w:r>
              <w:rPr>
                <w:b/>
                <w:bCs/>
                <w:sz w:val="18"/>
                <w:szCs w:val="18"/>
              </w:rPr>
              <w:t>й</w:t>
            </w:r>
            <w:r>
              <w:rPr>
                <w:b/>
                <w:bCs/>
                <w:sz w:val="18"/>
                <w:szCs w:val="18"/>
              </w:rPr>
              <w:t>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186,7</w:t>
            </w:r>
          </w:p>
        </w:tc>
      </w:tr>
      <w:tr w:rsidR="008A4FBB" w:rsidTr="008A4FBB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BB" w:rsidTr="008A4FBB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Default="008A4FBB" w:rsidP="008A4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8A4FBB" w:rsidTr="008A4FBB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sz w:val="20"/>
                <w:szCs w:val="20"/>
              </w:rPr>
            </w:pPr>
          </w:p>
        </w:tc>
      </w:tr>
      <w:tr w:rsidR="008A4FBB" w:rsidTr="008A4FBB">
        <w:trPr>
          <w:trHeight w:val="207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B" w:rsidRDefault="008A4FBB" w:rsidP="008A4FBB">
            <w:pPr>
              <w:rPr>
                <w:sz w:val="20"/>
                <w:szCs w:val="20"/>
              </w:rPr>
            </w:pPr>
          </w:p>
        </w:tc>
      </w:tr>
      <w:tr w:rsidR="008A4FBB" w:rsidTr="008A4FBB">
        <w:trPr>
          <w:trHeight w:val="141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Default="008A4FBB" w:rsidP="008A4F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выполн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ние передаваемых полномочий субъектов Российской Федерации на возмещение затрат по содержанию шта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8A4FBB" w:rsidTr="008A4FBB">
        <w:trPr>
          <w:trHeight w:val="2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FBB" w:rsidRDefault="008A4FBB" w:rsidP="008A4F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FBB" w:rsidRDefault="008A4FBB" w:rsidP="008A4F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20240000000000150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A4FBB" w:rsidTr="008A4FBB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Default="008A4FBB" w:rsidP="008A4FB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Default="008A4FBB" w:rsidP="008A4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20249999107142150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Default="008A4FBB" w:rsidP="008A4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A4FBB" w:rsidRDefault="008A4FBB" w:rsidP="008A4FBB">
      <w:pPr>
        <w:tabs>
          <w:tab w:val="left" w:pos="5325"/>
        </w:tabs>
        <w:rPr>
          <w:b/>
          <w:sz w:val="26"/>
          <w:szCs w:val="26"/>
        </w:rPr>
        <w:sectPr w:rsidR="008A4FBB" w:rsidSect="008A4FBB">
          <w:pgSz w:w="11907" w:h="16840" w:code="9"/>
          <w:pgMar w:top="567" w:right="567" w:bottom="567" w:left="1134" w:header="720" w:footer="720" w:gutter="0"/>
          <w:paperSrc w:first="4" w:other="4"/>
          <w:cols w:space="720"/>
          <w:titlePg/>
        </w:sectPr>
      </w:pPr>
    </w:p>
    <w:tbl>
      <w:tblPr>
        <w:tblW w:w="10212" w:type="dxa"/>
        <w:tblInd w:w="96" w:type="dxa"/>
        <w:tblLook w:val="0000"/>
      </w:tblPr>
      <w:tblGrid>
        <w:gridCol w:w="10212"/>
      </w:tblGrid>
      <w:tr w:rsidR="008A4FBB" w:rsidRPr="00940EA1" w:rsidTr="008A4FBB">
        <w:trPr>
          <w:trHeight w:val="264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Pr="00940EA1" w:rsidRDefault="008A4FBB" w:rsidP="008A4FBB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940EA1">
              <w:rPr>
                <w:rFonts w:ascii="Calibri" w:hAnsi="Calibri" w:cs="Arial CYR"/>
                <w:color w:val="000000"/>
                <w:sz w:val="20"/>
                <w:szCs w:val="20"/>
              </w:rPr>
              <w:lastRenderedPageBreak/>
              <w:t xml:space="preserve">                                             Приложение 2</w:t>
            </w:r>
          </w:p>
        </w:tc>
      </w:tr>
      <w:tr w:rsidR="008A4FBB" w:rsidRPr="00940EA1" w:rsidTr="008A4FBB">
        <w:trPr>
          <w:trHeight w:val="276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Pr="00940EA1" w:rsidRDefault="008A4FBB" w:rsidP="008A4FBB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940EA1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к решению Совета депутатов  </w:t>
            </w:r>
          </w:p>
        </w:tc>
      </w:tr>
      <w:tr w:rsidR="008A4FBB" w:rsidRPr="00940EA1" w:rsidTr="008A4FBB">
        <w:trPr>
          <w:trHeight w:val="276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Pr="00940EA1" w:rsidRDefault="008A4FBB" w:rsidP="008A4FBB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940EA1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8A4FBB" w:rsidRPr="00940EA1" w:rsidTr="008A4FBB">
        <w:trPr>
          <w:trHeight w:val="276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Pr="00940EA1" w:rsidRDefault="008A4FBB" w:rsidP="008A4FBB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940EA1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2020 год и плановый период 2021 и 2022 годов»</w:t>
            </w:r>
          </w:p>
        </w:tc>
      </w:tr>
    </w:tbl>
    <w:p w:rsidR="008A4FBB" w:rsidRDefault="008A4FBB" w:rsidP="008A4FBB">
      <w:pPr>
        <w:tabs>
          <w:tab w:val="left" w:pos="1985"/>
        </w:tabs>
        <w:ind w:left="709"/>
        <w:jc w:val="center"/>
      </w:pPr>
    </w:p>
    <w:p w:rsidR="008A4FBB" w:rsidRPr="00940EA1" w:rsidRDefault="008A4FBB" w:rsidP="008A4FBB">
      <w:pPr>
        <w:tabs>
          <w:tab w:val="left" w:pos="1985"/>
        </w:tabs>
        <w:ind w:left="709"/>
        <w:jc w:val="center"/>
      </w:pPr>
      <w:r w:rsidRPr="00940EA1">
        <w:t>Перечень главных администраторов доходов</w:t>
      </w:r>
    </w:p>
    <w:p w:rsidR="008A4FBB" w:rsidRPr="00940EA1" w:rsidRDefault="008A4FBB" w:rsidP="008A4FBB">
      <w:pPr>
        <w:tabs>
          <w:tab w:val="left" w:pos="1985"/>
        </w:tabs>
        <w:ind w:left="709"/>
        <w:jc w:val="center"/>
      </w:pPr>
      <w:r w:rsidRPr="00940EA1">
        <w:t>бюджета сельского поселения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640"/>
        <w:gridCol w:w="6840"/>
      </w:tblGrid>
      <w:tr w:rsidR="008A4FBB" w:rsidRPr="00940EA1" w:rsidTr="008A4FBB">
        <w:trPr>
          <w:trHeight w:val="1042"/>
        </w:trPr>
        <w:tc>
          <w:tcPr>
            <w:tcW w:w="828" w:type="dxa"/>
          </w:tcPr>
          <w:p w:rsidR="008A4FBB" w:rsidRPr="00940EA1" w:rsidRDefault="008A4FBB" w:rsidP="008A4FBB"/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</w:p>
          <w:p w:rsidR="008A4FBB" w:rsidRPr="00940EA1" w:rsidRDefault="008A4FBB" w:rsidP="008A4FBB">
            <w:pPr>
              <w:jc w:val="center"/>
            </w:pPr>
            <w:r w:rsidRPr="00940EA1">
              <w:t>код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center"/>
            </w:pPr>
          </w:p>
          <w:p w:rsidR="008A4FBB" w:rsidRPr="00940EA1" w:rsidRDefault="008A4FBB" w:rsidP="008A4FBB">
            <w:pPr>
              <w:jc w:val="center"/>
            </w:pPr>
            <w:r w:rsidRPr="00940EA1">
              <w:t xml:space="preserve">Наименование 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Муниципальное учреждение Администрация Залучского сел</w:t>
            </w:r>
            <w:r w:rsidRPr="00940EA1">
              <w:t>ь</w:t>
            </w:r>
            <w:r w:rsidRPr="00940EA1">
              <w:t>ского поселения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ind w:right="72"/>
              <w:jc w:val="center"/>
            </w:pPr>
            <w:r w:rsidRPr="00940EA1">
              <w:t>1 08 04020 10 0000 110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Государственная пошлина за совершение нотариальных дейс</w:t>
            </w:r>
            <w:r w:rsidRPr="00940EA1">
              <w:t>т</w:t>
            </w:r>
            <w:r w:rsidRPr="00940EA1">
              <w:t>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1 08 04020 14 0000 110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Государственная пошлина за совершение  четырех нотариал</w:t>
            </w:r>
            <w:r w:rsidRPr="00940EA1">
              <w:t>ь</w:t>
            </w:r>
            <w:r w:rsidRPr="00940EA1">
              <w:t>ных действий должностными лицами органов местного сам</w:t>
            </w:r>
            <w:r w:rsidRPr="00940EA1">
              <w:t>о</w:t>
            </w:r>
            <w:r w:rsidRPr="00940EA1">
              <w:t>управления, уполномоченными в соответствии с законодател</w:t>
            </w:r>
            <w:r w:rsidRPr="00940EA1">
              <w:t>ь</w:t>
            </w:r>
            <w:r w:rsidRPr="00940EA1">
              <w:t>ными актами Российской Федерации на совершение нотариал</w:t>
            </w:r>
            <w:r w:rsidRPr="00940EA1">
              <w:t>ь</w:t>
            </w:r>
            <w:r w:rsidRPr="00940EA1">
              <w:t>ных действий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1 11 05035 10 0000 120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Доходы от сдачи имущества, находящегося в оперативном управлении органов управления поселений и созданных ими учреждений (за исключением имущества муниципальных авт</w:t>
            </w:r>
            <w:r w:rsidRPr="00940EA1">
              <w:t>о</w:t>
            </w:r>
            <w:r w:rsidRPr="00940EA1">
              <w:t>номных учреждений)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1 11 09045 10 0000 120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Прочие поступления от использования имущества, находящег</w:t>
            </w:r>
            <w:r w:rsidRPr="00940EA1">
              <w:t>о</w:t>
            </w:r>
            <w:r w:rsidRPr="00940EA1">
              <w:t>ся в собственности поселений (за исключением имущества м</w:t>
            </w:r>
            <w:r w:rsidRPr="00940EA1">
              <w:t>у</w:t>
            </w:r>
            <w:r w:rsidRPr="00940EA1">
              <w:t>ниципальных бюджетных и автономных учреждений, а также имущества муниципальных унитарных предприятий, в том чи</w:t>
            </w:r>
            <w:r w:rsidRPr="00940EA1">
              <w:t>с</w:t>
            </w:r>
            <w:r w:rsidRPr="00940EA1">
              <w:t>ле казенных)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1 13 02995 10 0000 130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Прочие доходы от компенсации затрат бюджетов поселений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1 14 02050 10 0000 410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Доходы от реализации имущества, находящегося в собственн</w:t>
            </w:r>
            <w:r w:rsidRPr="00940EA1">
              <w:t>о</w:t>
            </w:r>
            <w:r w:rsidRPr="00940EA1">
              <w:t>сти поселений (за исключением имущества муниципальных бюджетных и автономных учреждений, а также имущества м</w:t>
            </w:r>
            <w:r w:rsidRPr="00940EA1">
              <w:t>у</w:t>
            </w:r>
            <w:r w:rsidRPr="00940EA1">
              <w:t>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1 14 02052 10 0000 410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</w:t>
            </w:r>
            <w:r w:rsidRPr="00940EA1">
              <w:t>с</w:t>
            </w:r>
            <w:r w:rsidRPr="00940EA1">
              <w:t>ти реализации основных средств по указанному имуществу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1 14 02053 10 0000 410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Доходы от реализации иного имущества, находящегося в собс</w:t>
            </w:r>
            <w:r w:rsidRPr="00940EA1">
              <w:t>т</w:t>
            </w:r>
            <w:r w:rsidRPr="00940EA1">
              <w:t>венности сельских поселений (за исключением имущества м</w:t>
            </w:r>
            <w:r w:rsidRPr="00940EA1">
              <w:t>у</w:t>
            </w:r>
            <w:r w:rsidRPr="00940EA1">
              <w:t>ниципальных бюджетных и автономных учреждений, а также имущества муниципальных унитарных предприятий, в том чи</w:t>
            </w:r>
            <w:r w:rsidRPr="00940EA1">
              <w:t>с</w:t>
            </w:r>
            <w:r w:rsidRPr="00940EA1">
              <w:t>ле казенных) в части реализации основных средств по указа</w:t>
            </w:r>
            <w:r w:rsidRPr="00940EA1">
              <w:t>н</w:t>
            </w:r>
            <w:r w:rsidRPr="00940EA1">
              <w:t>ному имуществу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1 14 06025 10 0000 430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Доходы от продажи земельных участков, находящихся в собс</w:t>
            </w:r>
            <w:r w:rsidRPr="00940EA1">
              <w:t>т</w:t>
            </w:r>
            <w:r w:rsidRPr="00940EA1">
              <w:t>венности поселений (за исключением земельных участков м</w:t>
            </w:r>
            <w:r w:rsidRPr="00940EA1">
              <w:t>у</w:t>
            </w:r>
            <w:r w:rsidRPr="00940EA1">
              <w:t>ниципальных бюджетных и автономных учреждений)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1 15 02050 10 0000140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Платежи, взимаемые органами местного самоуправления (орг</w:t>
            </w:r>
            <w:r w:rsidRPr="00940EA1">
              <w:t>а</w:t>
            </w:r>
            <w:r w:rsidRPr="00940EA1">
              <w:t>низациями) поселений за выполнение определенных функций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lastRenderedPageBreak/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r w:rsidRPr="00940EA1">
              <w:t>1 16 01157 01 0000 140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rPr>
                <w:rFonts w:eastAsia="Calibri"/>
              </w:rPr>
            </w:pPr>
            <w:r w:rsidRPr="00940EA1">
              <w:t xml:space="preserve"> Административные штрафы, установленные </w:t>
            </w:r>
            <w:hyperlink r:id="rId10" w:history="1">
              <w:r w:rsidRPr="00940EA1">
                <w:rPr>
                  <w:color w:val="0000FF"/>
                  <w:u w:val="single"/>
                </w:rPr>
                <w:t>Главой 15</w:t>
              </w:r>
            </w:hyperlink>
            <w:r w:rsidRPr="00940EA1">
              <w:t xml:space="preserve"> Кодекса Российской Федерации об административных правонарушен</w:t>
            </w:r>
            <w:r w:rsidRPr="00940EA1">
              <w:t>и</w:t>
            </w:r>
            <w:r w:rsidRPr="00940EA1">
              <w:t>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      </w:r>
            <w:r>
              <w:t xml:space="preserve"> </w:t>
            </w:r>
            <w:r w:rsidRPr="00940EA1">
              <w:t>перечислением либо несвоевременным перечисл</w:t>
            </w:r>
            <w:r w:rsidRPr="00940EA1">
              <w:t>е</w:t>
            </w:r>
            <w:r w:rsidRPr="00940EA1">
              <w:t>нием платы за пользование бюджетным кредитом, нарушением условий предоставления бюджетного кредита, нарушением п</w:t>
            </w:r>
            <w:r w:rsidRPr="00940EA1">
              <w:t>о</w:t>
            </w:r>
            <w:r w:rsidRPr="00940EA1">
              <w:t>рядка и (или) условий предоставления (расходования) ме</w:t>
            </w:r>
            <w:r w:rsidRPr="00940EA1">
              <w:t>ж</w:t>
            </w:r>
            <w:r w:rsidRPr="00940EA1">
              <w:t>бюджетных трансфертов, нарушением условий предоставления бюджетных инвестиций, субсидий юридическим лицам, инд</w:t>
            </w:r>
            <w:r w:rsidRPr="00940EA1">
              <w:t>и</w:t>
            </w:r>
            <w:r w:rsidRPr="00940EA1">
              <w:t>видуальным предпринимателям и физическим лицам, подл</w:t>
            </w:r>
            <w:r w:rsidRPr="00940EA1">
              <w:t>е</w:t>
            </w:r>
            <w:r w:rsidRPr="00940EA1">
              <w:t>жащие зачислению в бюджет муниципального образования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</w:p>
          <w:p w:rsidR="008A4FBB" w:rsidRPr="00940EA1" w:rsidRDefault="008A4FBB" w:rsidP="008A4FBB">
            <w:pPr>
              <w:jc w:val="center"/>
            </w:pPr>
          </w:p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  <w:vAlign w:val="center"/>
          </w:tcPr>
          <w:p w:rsidR="008A4FBB" w:rsidRPr="00940EA1" w:rsidRDefault="008A4FBB" w:rsidP="008A4FBB">
            <w:r w:rsidRPr="00940EA1">
              <w:t>1 16 07010 10 0000 140</w:t>
            </w:r>
          </w:p>
        </w:tc>
        <w:tc>
          <w:tcPr>
            <w:tcW w:w="6840" w:type="dxa"/>
            <w:vAlign w:val="center"/>
          </w:tcPr>
          <w:p w:rsidR="008A4FBB" w:rsidRPr="00940EA1" w:rsidRDefault="008A4FBB" w:rsidP="008A4FBB">
            <w:r w:rsidRPr="00940EA1">
              <w:t>Штрафы, неустойки, пени, уплаченные в случае просрочки исполнения поставщиком (подрядчиком, исполнителем) обяз</w:t>
            </w:r>
            <w:r w:rsidRPr="00940EA1">
              <w:t>а</w:t>
            </w:r>
            <w:r w:rsidRPr="00940EA1">
              <w:t>тельств, предусмотренных муниципальным контрактом, закл</w:t>
            </w:r>
            <w:r w:rsidRPr="00940EA1">
              <w:t>ю</w:t>
            </w:r>
            <w:r w:rsidRPr="00940EA1">
              <w:t>ченным муниципальным органом, казенным учреждением сел</w:t>
            </w:r>
            <w:r w:rsidRPr="00940EA1">
              <w:t>ь</w:t>
            </w:r>
            <w:r w:rsidRPr="00940EA1">
              <w:t>ского поселения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</w:p>
          <w:p w:rsidR="008A4FBB" w:rsidRPr="00940EA1" w:rsidRDefault="008A4FBB" w:rsidP="008A4FBB">
            <w:pPr>
              <w:jc w:val="center"/>
            </w:pPr>
          </w:p>
          <w:p w:rsidR="008A4FBB" w:rsidRPr="00940EA1" w:rsidRDefault="008A4FBB" w:rsidP="008A4FBB">
            <w:pPr>
              <w:jc w:val="center"/>
            </w:pPr>
          </w:p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  <w:vAlign w:val="center"/>
          </w:tcPr>
          <w:p w:rsidR="008A4FBB" w:rsidRPr="00940EA1" w:rsidRDefault="008A4FBB" w:rsidP="008A4FBB">
            <w:r w:rsidRPr="00940EA1">
              <w:t>1 16 07090 10 0000 140</w:t>
            </w:r>
          </w:p>
        </w:tc>
        <w:tc>
          <w:tcPr>
            <w:tcW w:w="6840" w:type="dxa"/>
            <w:vAlign w:val="center"/>
          </w:tcPr>
          <w:p w:rsidR="008A4FBB" w:rsidRPr="00940EA1" w:rsidRDefault="008A4FBB" w:rsidP="008A4FBB">
            <w:r w:rsidRPr="00940EA1">
              <w:t>Иные штрафы, неустойки, пени, уплаченные в соответствии с законом или договором в случае неисполнения или ненадлеж</w:t>
            </w:r>
            <w:r w:rsidRPr="00940EA1">
              <w:t>а</w:t>
            </w:r>
            <w:r w:rsidRPr="00940EA1">
              <w:t>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</w:p>
          <w:p w:rsidR="008A4FBB" w:rsidRPr="00940EA1" w:rsidRDefault="008A4FBB" w:rsidP="008A4FBB">
            <w:pPr>
              <w:jc w:val="center"/>
            </w:pPr>
          </w:p>
          <w:p w:rsidR="008A4FBB" w:rsidRPr="00940EA1" w:rsidRDefault="008A4FBB" w:rsidP="008A4FBB">
            <w:pPr>
              <w:jc w:val="center"/>
            </w:pPr>
          </w:p>
          <w:p w:rsidR="008A4FBB" w:rsidRPr="00940EA1" w:rsidRDefault="008A4FBB" w:rsidP="008A4FBB">
            <w:r w:rsidRPr="00940EA1">
              <w:t xml:space="preserve"> 334</w:t>
            </w:r>
          </w:p>
        </w:tc>
        <w:tc>
          <w:tcPr>
            <w:tcW w:w="2640" w:type="dxa"/>
            <w:vAlign w:val="center"/>
          </w:tcPr>
          <w:p w:rsidR="008A4FBB" w:rsidRPr="00940EA1" w:rsidRDefault="008A4FBB" w:rsidP="008A4FBB">
            <w:r w:rsidRPr="00940EA1">
              <w:t>1 16 10081 10 0000 140</w:t>
            </w:r>
          </w:p>
        </w:tc>
        <w:tc>
          <w:tcPr>
            <w:tcW w:w="6840" w:type="dxa"/>
            <w:vAlign w:val="center"/>
          </w:tcPr>
          <w:p w:rsidR="008A4FBB" w:rsidRPr="00940EA1" w:rsidRDefault="008A4FBB" w:rsidP="008A4FBB">
            <w:r w:rsidRPr="00940EA1">
              <w:t>Платежи в целях возмещения ущерба при расторжении мун</w:t>
            </w:r>
            <w:r w:rsidRPr="00940EA1">
              <w:t>и</w:t>
            </w:r>
            <w:r w:rsidRPr="00940EA1">
              <w:t>ципального контракта, заключенного с муниципальным орг</w:t>
            </w:r>
            <w:r w:rsidRPr="00940EA1">
              <w:t>а</w:t>
            </w:r>
            <w:r w:rsidRPr="00940EA1">
              <w:t>ном сельского поселения (муниципальным казенным учрежд</w:t>
            </w:r>
            <w:r w:rsidRPr="00940EA1">
              <w:t>е</w:t>
            </w:r>
            <w:r w:rsidRPr="00940EA1">
              <w:t>нием), в связи с односторонним</w:t>
            </w:r>
            <w:bookmarkStart w:id="3" w:name="_GoBack"/>
            <w:bookmarkEnd w:id="3"/>
            <w:r w:rsidRPr="00940EA1">
              <w:t xml:space="preserve"> отказом исполнителя (подря</w:t>
            </w:r>
            <w:r w:rsidRPr="00940EA1">
              <w:t>д</w:t>
            </w:r>
            <w:r w:rsidRPr="00940EA1">
              <w:t>чика) от его исполнения (за исключением муниципального ко</w:t>
            </w:r>
            <w:r w:rsidRPr="00940EA1">
              <w:t>н</w:t>
            </w:r>
            <w:r w:rsidRPr="00940EA1">
              <w:t>тракта, финансируемого за счет средств муниципального д</w:t>
            </w:r>
            <w:r w:rsidRPr="00940EA1">
              <w:t>о</w:t>
            </w:r>
            <w:r w:rsidRPr="00940EA1">
              <w:t>рожного фонда)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</w:p>
          <w:p w:rsidR="008A4FBB" w:rsidRPr="00940EA1" w:rsidRDefault="008A4FBB" w:rsidP="008A4FBB">
            <w:pPr>
              <w:jc w:val="center"/>
            </w:pPr>
          </w:p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  <w:vAlign w:val="center"/>
          </w:tcPr>
          <w:p w:rsidR="008A4FBB" w:rsidRPr="00940EA1" w:rsidRDefault="008A4FBB" w:rsidP="008A4FBB">
            <w:r w:rsidRPr="00940EA1">
              <w:t>1 16 10082 10 0000 140</w:t>
            </w:r>
          </w:p>
        </w:tc>
        <w:tc>
          <w:tcPr>
            <w:tcW w:w="6840" w:type="dxa"/>
            <w:vAlign w:val="center"/>
          </w:tcPr>
          <w:p w:rsidR="008A4FBB" w:rsidRPr="00940EA1" w:rsidRDefault="008A4FBB" w:rsidP="008A4FBB">
            <w:r w:rsidRPr="00940EA1">
              <w:t>Платежи в целях возмещения ущерба при расторжении мун</w:t>
            </w:r>
            <w:r w:rsidRPr="00940EA1">
              <w:t>и</w:t>
            </w:r>
            <w:r w:rsidRPr="00940EA1">
              <w:t>ципального контракта, финансируемого за счет средств мун</w:t>
            </w:r>
            <w:r w:rsidRPr="00940EA1">
              <w:t>и</w:t>
            </w:r>
            <w:r w:rsidRPr="00940EA1">
              <w:t>ципального дорожного фонда сельского поселения, в связи с односторонним отказом исполнителя (подрядчика) от его и</w:t>
            </w:r>
            <w:r w:rsidRPr="00940EA1">
              <w:t>с</w:t>
            </w:r>
            <w:r w:rsidRPr="00940EA1">
              <w:t>полнения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1 17 01050 10 0000 180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Невыясненные поступления, зачисляемые в бюджет поселений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1 17 05050 10 0000 180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Прочие неналоговые доходы бюджетов поселений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2 00 00000 00 0000 000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Безвозмездные поступления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2 02 15001 10 0000 150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>
              <w:t>2 02 16001 10 0000 150</w:t>
            </w:r>
          </w:p>
        </w:tc>
        <w:tc>
          <w:tcPr>
            <w:tcW w:w="6840" w:type="dxa"/>
          </w:tcPr>
          <w:p w:rsidR="008A4FBB" w:rsidRDefault="008A4FBB" w:rsidP="008A4FBB">
            <w:pPr>
              <w:jc w:val="both"/>
            </w:pPr>
            <w:r w:rsidRPr="00777B3A">
              <w:t>Дотации бюджетам сельских поселений на выравнивание бю</w:t>
            </w:r>
            <w:r w:rsidRPr="00777B3A">
              <w:t>д</w:t>
            </w:r>
            <w:r w:rsidRPr="00777B3A">
              <w:t>жетной обеспеченности из бюджет</w:t>
            </w:r>
            <w:r>
              <w:t>ов</w:t>
            </w:r>
            <w:r w:rsidRPr="00777B3A">
              <w:t xml:space="preserve"> муниципальных районов</w:t>
            </w:r>
          </w:p>
          <w:p w:rsidR="008A4FBB" w:rsidRPr="00940EA1" w:rsidRDefault="008A4FBB" w:rsidP="008A4FBB">
            <w:pPr>
              <w:jc w:val="both"/>
            </w:pPr>
          </w:p>
        </w:tc>
      </w:tr>
      <w:tr w:rsidR="008A4FBB" w:rsidRPr="00940EA1" w:rsidTr="008A4FBB">
        <w:trPr>
          <w:trHeight w:val="645"/>
        </w:trPr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2 02 20051 10 0000 150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Субсидии бюджетам сельских поселений на реализацию фед</w:t>
            </w:r>
            <w:r w:rsidRPr="00940EA1">
              <w:t>е</w:t>
            </w:r>
            <w:r w:rsidRPr="00940EA1">
              <w:t>ральных целевых программ</w:t>
            </w:r>
          </w:p>
        </w:tc>
      </w:tr>
      <w:tr w:rsidR="008A4FBB" w:rsidRPr="00940EA1" w:rsidTr="008A4FBB">
        <w:trPr>
          <w:trHeight w:val="645"/>
        </w:trPr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2 02 25567 10 0000 150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Субсидии бюджетам сельских поселений на обеспечение у</w:t>
            </w:r>
            <w:r w:rsidRPr="00940EA1">
              <w:t>с</w:t>
            </w:r>
            <w:r w:rsidRPr="00940EA1">
              <w:t>тойчивого развития сельских территорий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2 02 29999 10 0000 150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Прочие субсидии бюджетам сельских поселений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2 02 29999 10 0185 150</w:t>
            </w:r>
          </w:p>
        </w:tc>
        <w:tc>
          <w:tcPr>
            <w:tcW w:w="6840" w:type="dxa"/>
          </w:tcPr>
          <w:p w:rsidR="008A4FBB" w:rsidRPr="00940EA1" w:rsidRDefault="008A4FBB" w:rsidP="008A4FBB">
            <w:r w:rsidRPr="00940EA1">
              <w:t>Прочие субсидии бюджетам сельских поселений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2 02 29999 10 7152 150</w:t>
            </w:r>
          </w:p>
        </w:tc>
        <w:tc>
          <w:tcPr>
            <w:tcW w:w="6840" w:type="dxa"/>
          </w:tcPr>
          <w:p w:rsidR="008A4FBB" w:rsidRPr="00940EA1" w:rsidRDefault="008A4FBB" w:rsidP="008A4FBB">
            <w:r w:rsidRPr="00940EA1">
              <w:t>Прочие субсидии бюджетам сельских поселений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2 02 29999 10 7155 150</w:t>
            </w:r>
          </w:p>
        </w:tc>
        <w:tc>
          <w:tcPr>
            <w:tcW w:w="6840" w:type="dxa"/>
          </w:tcPr>
          <w:p w:rsidR="008A4FBB" w:rsidRPr="00940EA1" w:rsidRDefault="008A4FBB" w:rsidP="008A4FBB">
            <w:r w:rsidRPr="00940EA1">
              <w:t>Прочие субсидии бюджетам сельских поселений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2 02 29999 10 7209 150</w:t>
            </w:r>
          </w:p>
        </w:tc>
        <w:tc>
          <w:tcPr>
            <w:tcW w:w="6840" w:type="dxa"/>
          </w:tcPr>
          <w:p w:rsidR="008A4FBB" w:rsidRPr="00940EA1" w:rsidRDefault="008A4FBB" w:rsidP="008A4FBB">
            <w:r w:rsidRPr="00940EA1">
              <w:t>Прочие субсидии бюджетам сельских поселений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lastRenderedPageBreak/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2 02 29999 10 7219 150</w:t>
            </w:r>
          </w:p>
        </w:tc>
        <w:tc>
          <w:tcPr>
            <w:tcW w:w="6840" w:type="dxa"/>
          </w:tcPr>
          <w:p w:rsidR="008A4FBB" w:rsidRPr="00940EA1" w:rsidRDefault="008A4FBB" w:rsidP="008A4FBB">
            <w:r w:rsidRPr="00940EA1">
              <w:t>Прочие субсидии бюджетам сельских поселений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2 02 29999 10 7228 150</w:t>
            </w:r>
          </w:p>
        </w:tc>
        <w:tc>
          <w:tcPr>
            <w:tcW w:w="6840" w:type="dxa"/>
          </w:tcPr>
          <w:p w:rsidR="008A4FBB" w:rsidRPr="00940EA1" w:rsidRDefault="008A4FBB" w:rsidP="008A4FBB">
            <w:r w:rsidRPr="00940EA1">
              <w:t>Прочие субсидии бюджетам сельских поселений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2 02 29999 10 7526 150</w:t>
            </w:r>
          </w:p>
        </w:tc>
        <w:tc>
          <w:tcPr>
            <w:tcW w:w="6840" w:type="dxa"/>
          </w:tcPr>
          <w:p w:rsidR="008A4FBB" w:rsidRPr="00940EA1" w:rsidRDefault="008A4FBB" w:rsidP="008A4FBB">
            <w:r w:rsidRPr="00940EA1">
              <w:t>Прочие субсидии бюджетам сельских поселений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2 02 30024 10 0000 150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2 02 30024 10 7028 150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2 02 35118 10 0000 150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Субвенции на осуществление полномочий по первичному воинскому учету на территориях, где отсутствуют военные к</w:t>
            </w:r>
            <w:r w:rsidRPr="00940EA1">
              <w:t>о</w:t>
            </w:r>
            <w:r w:rsidRPr="00940EA1">
              <w:t>миссариаты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2 02 49999 10 0000 150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Прочие межбюджетные трансферты, передаваемые бюджетам сельских поселений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2 02 49999 10 7136 150</w:t>
            </w:r>
          </w:p>
        </w:tc>
        <w:tc>
          <w:tcPr>
            <w:tcW w:w="6840" w:type="dxa"/>
          </w:tcPr>
          <w:p w:rsidR="008A4FBB" w:rsidRPr="00940EA1" w:rsidRDefault="008A4FBB" w:rsidP="008A4FBB">
            <w:r w:rsidRPr="00940EA1">
              <w:t>Прочие межбюджетные трансферты на организацию дополн</w:t>
            </w:r>
            <w:r w:rsidRPr="00940EA1">
              <w:t>и</w:t>
            </w:r>
            <w:r w:rsidRPr="00940EA1">
              <w:t>тельного профессионального образования и участия в семин</w:t>
            </w:r>
            <w:r w:rsidRPr="00940EA1">
              <w:t>а</w:t>
            </w:r>
            <w:r w:rsidRPr="00940EA1">
              <w:t>рах служащих, муниципальных служащих Новгородской обла</w:t>
            </w:r>
            <w:r w:rsidRPr="00940EA1">
              <w:t>с</w:t>
            </w:r>
            <w:r w:rsidRPr="00940EA1">
              <w:t>ти, а также работников муниципальных учреждений в сфере повышения эффективности бюджетных расходов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2 02 49999 10 7142 150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Иные межбюджетные трансферты городским и сельским пос</w:t>
            </w:r>
            <w:r w:rsidRPr="00940EA1">
              <w:t>е</w:t>
            </w:r>
            <w:r w:rsidRPr="00940EA1">
              <w:t>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2 07 05020 10 0000 150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2 07 05030 10 0000 150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Прочие безвозмездные поступления в бюджеты сельских пос</w:t>
            </w:r>
            <w:r w:rsidRPr="00940EA1">
              <w:t>е</w:t>
            </w:r>
            <w:r w:rsidRPr="00940EA1">
              <w:t>лений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 xml:space="preserve">2 08 05000 10 0000 150 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Перечисление из бюджетов поселений (в бюджет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</w:t>
            </w:r>
            <w:r w:rsidRPr="00940EA1">
              <w:t>о</w:t>
            </w:r>
            <w:r w:rsidRPr="00940EA1">
              <w:t xml:space="preserve">го возврата и процентов начисленных на излишние взысканные суммы </w:t>
            </w:r>
          </w:p>
        </w:tc>
      </w:tr>
      <w:tr w:rsidR="008A4FBB" w:rsidRPr="00940EA1" w:rsidTr="008A4FBB">
        <w:tc>
          <w:tcPr>
            <w:tcW w:w="828" w:type="dxa"/>
          </w:tcPr>
          <w:p w:rsidR="008A4FBB" w:rsidRPr="00940EA1" w:rsidRDefault="008A4FBB" w:rsidP="008A4FBB">
            <w:pPr>
              <w:jc w:val="center"/>
            </w:pPr>
            <w:r w:rsidRPr="00940EA1">
              <w:t>334</w:t>
            </w:r>
          </w:p>
        </w:tc>
        <w:tc>
          <w:tcPr>
            <w:tcW w:w="2640" w:type="dxa"/>
          </w:tcPr>
          <w:p w:rsidR="008A4FBB" w:rsidRPr="00940EA1" w:rsidRDefault="008A4FBB" w:rsidP="008A4FBB">
            <w:pPr>
              <w:jc w:val="center"/>
            </w:pPr>
            <w:r w:rsidRPr="00940EA1">
              <w:t>2 19 05000 10 0000 150</w:t>
            </w:r>
          </w:p>
        </w:tc>
        <w:tc>
          <w:tcPr>
            <w:tcW w:w="6840" w:type="dxa"/>
          </w:tcPr>
          <w:p w:rsidR="008A4FBB" w:rsidRPr="00940EA1" w:rsidRDefault="008A4FBB" w:rsidP="008A4FBB">
            <w:pPr>
              <w:jc w:val="both"/>
            </w:pPr>
            <w:r w:rsidRPr="00940EA1">
              <w:t>Возврат остатков субсидий и субвенций и иных межбюджетных трансфертов, имеющих целевое назначение, прошлых лет бю</w:t>
            </w:r>
            <w:r w:rsidRPr="00940EA1">
              <w:t>д</w:t>
            </w:r>
            <w:r w:rsidRPr="00940EA1">
              <w:t>жетов поселений</w:t>
            </w:r>
          </w:p>
        </w:tc>
      </w:tr>
    </w:tbl>
    <w:p w:rsidR="008A4FBB" w:rsidRPr="00940EA1" w:rsidRDefault="008A4FBB" w:rsidP="008A4FBB"/>
    <w:p w:rsidR="008A4FBB" w:rsidRDefault="008A4FBB" w:rsidP="008A4FBB">
      <w:pPr>
        <w:sectPr w:rsidR="008A4FBB" w:rsidSect="008A4FBB">
          <w:pgSz w:w="11907" w:h="16840" w:code="9"/>
          <w:pgMar w:top="567" w:right="567" w:bottom="567" w:left="1134" w:header="720" w:footer="720" w:gutter="0"/>
          <w:paperSrc w:first="4" w:other="4"/>
          <w:cols w:space="720"/>
          <w:titlePg/>
        </w:sectPr>
      </w:pPr>
    </w:p>
    <w:tbl>
      <w:tblPr>
        <w:tblpPr w:leftFromText="180" w:rightFromText="180" w:vertAnchor="text" w:horzAnchor="margin" w:tblpY="-12269"/>
        <w:tblW w:w="10308" w:type="dxa"/>
        <w:tblLook w:val="0000"/>
      </w:tblPr>
      <w:tblGrid>
        <w:gridCol w:w="10308"/>
      </w:tblGrid>
      <w:tr w:rsidR="008A4FBB" w:rsidRPr="00B36464" w:rsidTr="008A4FBB">
        <w:trPr>
          <w:trHeight w:val="264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8A4FBB" w:rsidRPr="00B36464" w:rsidRDefault="008A4FBB" w:rsidP="008A4FBB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8A4FBB" w:rsidRPr="00B36464" w:rsidRDefault="008A4FBB" w:rsidP="008A4FBB">
            <w:pPr>
              <w:jc w:val="right"/>
              <w:rPr>
                <w:color w:val="000000"/>
                <w:sz w:val="16"/>
                <w:szCs w:val="16"/>
              </w:rPr>
            </w:pPr>
            <w:r w:rsidRPr="00B36464">
              <w:rPr>
                <w:color w:val="000000"/>
                <w:sz w:val="16"/>
                <w:szCs w:val="16"/>
              </w:rPr>
              <w:t>Приложение 5</w:t>
            </w:r>
          </w:p>
        </w:tc>
      </w:tr>
      <w:tr w:rsidR="008A4FBB" w:rsidRPr="00B36464" w:rsidTr="008A4FBB">
        <w:trPr>
          <w:trHeight w:val="264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color w:val="000000"/>
                <w:sz w:val="16"/>
                <w:szCs w:val="16"/>
              </w:rPr>
            </w:pPr>
            <w:r w:rsidRPr="00B36464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8A4FBB" w:rsidRPr="00B36464" w:rsidTr="008A4FBB">
        <w:trPr>
          <w:trHeight w:val="264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color w:val="000000"/>
                <w:sz w:val="16"/>
                <w:szCs w:val="16"/>
              </w:rPr>
            </w:pPr>
            <w:r w:rsidRPr="00B36464"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 w:rsidR="008A4FBB" w:rsidRPr="00B36464" w:rsidTr="008A4FBB">
        <w:trPr>
          <w:trHeight w:val="264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color w:val="000000"/>
                <w:sz w:val="16"/>
                <w:szCs w:val="16"/>
              </w:rPr>
            </w:pPr>
            <w:r w:rsidRPr="00B36464">
              <w:rPr>
                <w:color w:val="000000"/>
                <w:sz w:val="16"/>
                <w:szCs w:val="16"/>
              </w:rPr>
              <w:t>на 2020 год и на плановый период 2021 и 2022 годов»</w:t>
            </w:r>
          </w:p>
        </w:tc>
      </w:tr>
      <w:tr w:rsidR="008A4FBB" w:rsidRPr="00B36464" w:rsidTr="008A4FBB">
        <w:trPr>
          <w:trHeight w:val="528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 w:rsidRPr="00B36464"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</w:t>
            </w: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е</w:t>
            </w: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вым статьям и видам расходов</w:t>
            </w:r>
          </w:p>
        </w:tc>
      </w:tr>
      <w:tr w:rsidR="008A4FBB" w:rsidRPr="00B36464" w:rsidTr="008A4FBB">
        <w:trPr>
          <w:trHeight w:val="264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2020 год и плановый период</w:t>
            </w:r>
          </w:p>
        </w:tc>
      </w:tr>
      <w:tr w:rsidR="008A4FBB" w:rsidRPr="00B36464" w:rsidTr="008A4FBB">
        <w:trPr>
          <w:trHeight w:val="264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2021-2022 годов</w:t>
            </w:r>
          </w:p>
          <w:p w:rsidR="008A4FBB" w:rsidRPr="00B36464" w:rsidRDefault="008A4FBB" w:rsidP="008A4FBB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b/>
                <w:bCs/>
              </w:rPr>
              <w:t>(тыс. руб.)</w:t>
            </w:r>
          </w:p>
        </w:tc>
      </w:tr>
    </w:tbl>
    <w:p w:rsidR="008A4FBB" w:rsidRPr="00B36464" w:rsidRDefault="008A4FBB" w:rsidP="008A4FBB">
      <w:pPr>
        <w:sectPr w:rsidR="008A4FBB" w:rsidRPr="00B36464" w:rsidSect="008A4F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32" w:type="dxa"/>
        <w:tblInd w:w="96" w:type="dxa"/>
        <w:tblLook w:val="0000"/>
      </w:tblPr>
      <w:tblGrid>
        <w:gridCol w:w="4212"/>
        <w:gridCol w:w="660"/>
        <w:gridCol w:w="660"/>
        <w:gridCol w:w="1440"/>
        <w:gridCol w:w="486"/>
        <w:gridCol w:w="954"/>
        <w:gridCol w:w="960"/>
        <w:gridCol w:w="960"/>
      </w:tblGrid>
      <w:tr w:rsidR="008A4FBB" w:rsidRPr="00B36464" w:rsidTr="008A4FBB">
        <w:trPr>
          <w:trHeight w:val="26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2020г.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2021г.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2022г.</w:t>
            </w:r>
          </w:p>
        </w:tc>
      </w:tr>
      <w:tr w:rsidR="008A4FBB" w:rsidRPr="00B36464" w:rsidTr="008A4FBB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4 380,3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4 805,1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4 904,5</w:t>
            </w:r>
          </w:p>
        </w:tc>
      </w:tr>
      <w:tr w:rsidR="008A4FBB" w:rsidRPr="00B36464" w:rsidTr="008A4FBB">
        <w:trPr>
          <w:trHeight w:val="43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</w:t>
            </w:r>
            <w:r w:rsidRPr="00B36464">
              <w:rPr>
                <w:b/>
                <w:bCs/>
                <w:sz w:val="18"/>
                <w:szCs w:val="18"/>
              </w:rPr>
              <w:t>и</w:t>
            </w:r>
            <w:r w:rsidRPr="00B36464">
              <w:rPr>
                <w:b/>
                <w:bCs/>
                <w:sz w:val="18"/>
                <w:szCs w:val="18"/>
              </w:rPr>
              <w:t>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810,2</w:t>
            </w:r>
          </w:p>
        </w:tc>
      </w:tr>
      <w:tr w:rsidR="008A4FBB" w:rsidRPr="00B36464" w:rsidTr="008A4FBB">
        <w:trPr>
          <w:trHeight w:val="70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</w:t>
            </w:r>
            <w:r w:rsidRPr="00B36464">
              <w:rPr>
                <w:sz w:val="18"/>
                <w:szCs w:val="18"/>
              </w:rPr>
              <w:t>к</w:t>
            </w:r>
            <w:r w:rsidRPr="00B36464">
              <w:rPr>
                <w:sz w:val="18"/>
                <w:szCs w:val="18"/>
              </w:rPr>
              <w:t>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</w:tr>
      <w:tr w:rsidR="008A4FBB" w:rsidRPr="00B36464" w:rsidTr="008A4FBB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</w:tr>
      <w:tr w:rsidR="008A4FBB" w:rsidRPr="00B36464" w:rsidTr="008A4FBB">
        <w:trPr>
          <w:trHeight w:val="93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3 266,3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3 803,1</w:t>
            </w:r>
          </w:p>
        </w:tc>
      </w:tr>
      <w:tr w:rsidR="008A4FBB" w:rsidRPr="00B36464" w:rsidTr="008A4FBB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"Повышение эффе</w:t>
            </w:r>
            <w:r w:rsidRPr="00B36464">
              <w:rPr>
                <w:sz w:val="18"/>
                <w:szCs w:val="18"/>
              </w:rPr>
              <w:t>к</w:t>
            </w:r>
            <w:r w:rsidRPr="00B36464">
              <w:rPr>
                <w:sz w:val="18"/>
                <w:szCs w:val="18"/>
              </w:rPr>
              <w:t>тивности бюджетных расходов Администрации Залучского сельского поселения на 2014-2023 г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23,2</w:t>
            </w:r>
          </w:p>
        </w:tc>
      </w:tr>
      <w:tr w:rsidR="008A4FBB" w:rsidRPr="00B36464" w:rsidTr="008A4FBB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23,2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3 114,6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3 678,2</w:t>
            </w:r>
          </w:p>
        </w:tc>
      </w:tr>
      <w:tr w:rsidR="008A4FBB" w:rsidRPr="00B36464" w:rsidTr="008A4FBB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2 720,6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3 141,0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3 145,0</w:t>
            </w:r>
          </w:p>
        </w:tc>
      </w:tr>
      <w:tr w:rsidR="008A4FBB" w:rsidRPr="00B36464" w:rsidTr="008A4FBB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533,2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trHeight w:val="23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</w:t>
            </w:r>
            <w:r w:rsidRPr="00B36464">
              <w:rPr>
                <w:b/>
                <w:bCs/>
                <w:sz w:val="18"/>
                <w:szCs w:val="18"/>
              </w:rPr>
              <w:t>о</w:t>
            </w:r>
            <w:r w:rsidRPr="00B36464">
              <w:rPr>
                <w:b/>
                <w:bCs/>
                <w:sz w:val="18"/>
                <w:szCs w:val="18"/>
              </w:rPr>
              <w:t>мочия по организации деятельности по сбору (в том числе по раздельному сбору) и транспорт</w:t>
            </w:r>
            <w:r w:rsidRPr="00B36464">
              <w:rPr>
                <w:b/>
                <w:bCs/>
                <w:sz w:val="18"/>
                <w:szCs w:val="18"/>
              </w:rPr>
              <w:t>и</w:t>
            </w:r>
            <w:r w:rsidRPr="00B36464">
              <w:rPr>
                <w:b/>
                <w:bCs/>
                <w:sz w:val="18"/>
                <w:szCs w:val="18"/>
              </w:rPr>
              <w:t>рованию твердых коммунальных отходов ос</w:t>
            </w:r>
            <w:r w:rsidRPr="00B36464">
              <w:rPr>
                <w:b/>
                <w:bCs/>
                <w:sz w:val="18"/>
                <w:szCs w:val="18"/>
              </w:rPr>
              <w:t>у</w:t>
            </w:r>
            <w:r w:rsidRPr="00B36464">
              <w:rPr>
                <w:b/>
                <w:bCs/>
                <w:sz w:val="18"/>
                <w:szCs w:val="18"/>
              </w:rPr>
              <w:t>ществляется в соответствии с областным зак</w:t>
            </w:r>
            <w:r w:rsidRPr="00B36464">
              <w:rPr>
                <w:b/>
                <w:bCs/>
                <w:sz w:val="18"/>
                <w:szCs w:val="18"/>
              </w:rPr>
              <w:t>о</w:t>
            </w:r>
            <w:r w:rsidRPr="00B36464">
              <w:rPr>
                <w:b/>
                <w:bCs/>
                <w:sz w:val="18"/>
                <w:szCs w:val="18"/>
              </w:rPr>
              <w:t>ном Новгородской области от 31.12.2008 №461-ОЗ "О расчете субвенции бюджетам муниц</w:t>
            </w:r>
            <w:r w:rsidRPr="00B36464">
              <w:rPr>
                <w:b/>
                <w:bCs/>
                <w:sz w:val="18"/>
                <w:szCs w:val="18"/>
              </w:rPr>
              <w:t>и</w:t>
            </w:r>
            <w:r w:rsidRPr="00B36464">
              <w:rPr>
                <w:b/>
                <w:bCs/>
                <w:sz w:val="18"/>
                <w:szCs w:val="18"/>
              </w:rPr>
              <w:t>пальных образований на возмещение затрат по содержанию штатных единиц, осуществляющих переданные отдельные государственные полн</w:t>
            </w:r>
            <w:r w:rsidRPr="00B36464">
              <w:rPr>
                <w:b/>
                <w:bCs/>
                <w:sz w:val="18"/>
                <w:szCs w:val="18"/>
              </w:rPr>
              <w:t>о</w:t>
            </w:r>
            <w:r w:rsidRPr="00B36464">
              <w:rPr>
                <w:b/>
                <w:bCs/>
                <w:sz w:val="18"/>
                <w:szCs w:val="18"/>
              </w:rPr>
              <w:t>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8A4FBB" w:rsidRPr="00B36464" w:rsidTr="008A4FBB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заработной платы и начисл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98,7</w:t>
            </w:r>
          </w:p>
        </w:tc>
      </w:tr>
      <w:tr w:rsidR="008A4FBB" w:rsidRPr="00B36464" w:rsidTr="008A4FBB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3,0</w:t>
            </w:r>
          </w:p>
        </w:tc>
      </w:tr>
      <w:tr w:rsidR="008A4FBB" w:rsidRPr="00B36464" w:rsidTr="008A4FBB">
        <w:trPr>
          <w:trHeight w:val="8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B36464">
              <w:rPr>
                <w:b/>
                <w:bCs/>
                <w:sz w:val="20"/>
                <w:szCs w:val="20"/>
              </w:rPr>
              <w:t>а</w:t>
            </w:r>
            <w:r w:rsidRPr="00B36464">
              <w:rPr>
                <w:b/>
                <w:bCs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8A4FBB" w:rsidRPr="00B36464" w:rsidTr="008A4FBB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</w:tr>
      <w:tr w:rsidR="008A4FBB" w:rsidRPr="00B36464" w:rsidTr="008A4FBB">
        <w:trPr>
          <w:trHeight w:val="25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Обеспечение проведения выборов и референд</w:t>
            </w:r>
            <w:r w:rsidRPr="00B36464">
              <w:rPr>
                <w:b/>
                <w:bCs/>
                <w:sz w:val="18"/>
                <w:szCs w:val="18"/>
              </w:rPr>
              <w:t>у</w:t>
            </w:r>
            <w:r w:rsidRPr="00B36464">
              <w:rPr>
                <w:b/>
                <w:bCs/>
                <w:sz w:val="18"/>
                <w:szCs w:val="18"/>
              </w:rPr>
              <w:t>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lastRenderedPageBreak/>
              <w:t>Организация и проведение выборов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256,0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256,0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256,0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8A4FBB" w:rsidRPr="00B36464" w:rsidTr="008A4FBB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"Управление муниц</w:t>
            </w:r>
            <w:r w:rsidRPr="00B36464">
              <w:rPr>
                <w:sz w:val="18"/>
                <w:szCs w:val="18"/>
              </w:rPr>
              <w:t>и</w:t>
            </w:r>
            <w:r w:rsidRPr="00B36464">
              <w:rPr>
                <w:sz w:val="18"/>
                <w:szCs w:val="18"/>
              </w:rPr>
              <w:t>пальным имуществом и земельными ресурсами Залучского сельского поселения на 2014-2023 г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</w:tr>
      <w:tr w:rsidR="008A4FBB" w:rsidRPr="00B36464" w:rsidTr="008A4FBB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8A4FBB" w:rsidRPr="00B36464" w:rsidTr="008A4FBB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Мобилизационная и вневойсковая подг</w:t>
            </w:r>
            <w:r w:rsidRPr="00B36464">
              <w:rPr>
                <w:b/>
                <w:bCs/>
                <w:sz w:val="20"/>
                <w:szCs w:val="20"/>
              </w:rPr>
              <w:t>о</w:t>
            </w:r>
            <w:r w:rsidRPr="00B36464">
              <w:rPr>
                <w:b/>
                <w:bCs/>
                <w:sz w:val="20"/>
                <w:szCs w:val="20"/>
              </w:rPr>
              <w:t>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8A4FBB" w:rsidRPr="00B36464" w:rsidTr="008A4FBB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</w:t>
            </w:r>
            <w:r w:rsidRPr="00B36464">
              <w:rPr>
                <w:sz w:val="18"/>
                <w:szCs w:val="18"/>
              </w:rPr>
              <w:t>а</w:t>
            </w:r>
            <w:r w:rsidRPr="00B36464">
              <w:rPr>
                <w:sz w:val="18"/>
                <w:szCs w:val="18"/>
              </w:rPr>
              <w:t>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85,0</w:t>
            </w:r>
          </w:p>
        </w:tc>
      </w:tr>
      <w:tr w:rsidR="008A4FBB" w:rsidRPr="00B36464" w:rsidTr="008A4FBB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85,0</w:t>
            </w:r>
          </w:p>
        </w:tc>
      </w:tr>
      <w:tr w:rsidR="008A4FBB" w:rsidRPr="00B36464" w:rsidTr="008A4FBB">
        <w:trPr>
          <w:trHeight w:val="6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34,0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8A4FBB" w:rsidRPr="00B36464" w:rsidTr="008A4FBB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"Обеспечение пожа</w:t>
            </w:r>
            <w:r w:rsidRPr="00B36464">
              <w:rPr>
                <w:sz w:val="18"/>
                <w:szCs w:val="18"/>
              </w:rPr>
              <w:t>р</w:t>
            </w:r>
            <w:r w:rsidRPr="00B36464">
              <w:rPr>
                <w:sz w:val="18"/>
                <w:szCs w:val="18"/>
              </w:rPr>
              <w:t>ной безопасности на территории  Залучского сел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</w:tr>
      <w:tr w:rsidR="008A4FBB" w:rsidRPr="00B36464" w:rsidTr="008A4FBB">
        <w:trPr>
          <w:trHeight w:val="44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</w:tr>
      <w:tr w:rsidR="008A4FBB" w:rsidRPr="00B36464" w:rsidTr="008A4FBB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2 805,1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2 860,7</w:t>
            </w:r>
          </w:p>
        </w:tc>
      </w:tr>
      <w:tr w:rsidR="008A4FBB" w:rsidRPr="00B36464" w:rsidTr="008A4FBB">
        <w:trPr>
          <w:trHeight w:val="3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</w:rPr>
            </w:pPr>
            <w:r w:rsidRPr="00B3646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9E2227">
              <w:rPr>
                <w:b/>
                <w:bCs/>
                <w:sz w:val="20"/>
                <w:szCs w:val="20"/>
              </w:rPr>
              <w:t>2 885,1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2 804,6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2 860,2</w:t>
            </w:r>
          </w:p>
        </w:tc>
      </w:tr>
      <w:tr w:rsidR="008A4FBB" w:rsidRPr="00B36464" w:rsidTr="008A4FBB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 xml:space="preserve">2 </w:t>
            </w:r>
            <w:r>
              <w:rPr>
                <w:b/>
                <w:bCs/>
                <w:sz w:val="18"/>
                <w:szCs w:val="18"/>
              </w:rPr>
              <w:t>885</w:t>
            </w:r>
            <w:r w:rsidRPr="00B36464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2 804,6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2 860,2</w:t>
            </w:r>
          </w:p>
        </w:tc>
      </w:tr>
      <w:tr w:rsidR="008A4FBB" w:rsidRPr="00B36464" w:rsidTr="008A4FBB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2 196,0</w:t>
            </w:r>
          </w:p>
        </w:tc>
      </w:tr>
      <w:tr w:rsidR="008A4FBB" w:rsidRPr="00B36464" w:rsidTr="008A4FBB">
        <w:trPr>
          <w:trHeight w:val="74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</w:t>
            </w:r>
            <w:r w:rsidRPr="00B36464">
              <w:rPr>
                <w:i/>
                <w:iCs/>
                <w:sz w:val="18"/>
                <w:szCs w:val="18"/>
              </w:rPr>
              <w:t>ч</w:t>
            </w:r>
            <w:r w:rsidRPr="00B36464">
              <w:rPr>
                <w:i/>
                <w:iCs/>
                <w:sz w:val="18"/>
                <w:szCs w:val="18"/>
              </w:rPr>
              <w:t>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</w:tr>
      <w:tr w:rsidR="008A4FBB" w:rsidRPr="00B36464" w:rsidTr="008A4FBB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</w:tr>
      <w:tr w:rsidR="008A4FBB" w:rsidRPr="00B36464" w:rsidTr="008A4FBB">
        <w:trPr>
          <w:trHeight w:val="70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</w:tr>
      <w:tr w:rsidR="008A4FBB" w:rsidRPr="00B36464" w:rsidTr="008A4FBB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</w:tr>
      <w:tr w:rsidR="008A4FBB" w:rsidRPr="00B36464" w:rsidTr="008A4FBB">
        <w:trPr>
          <w:trHeight w:val="69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</w:t>
            </w:r>
            <w:r w:rsidRPr="00B36464">
              <w:rPr>
                <w:i/>
                <w:iCs/>
                <w:sz w:val="18"/>
                <w:szCs w:val="18"/>
              </w:rPr>
              <w:t>ч</w:t>
            </w:r>
            <w:r w:rsidRPr="00B36464">
              <w:rPr>
                <w:i/>
                <w:iCs/>
                <w:sz w:val="18"/>
                <w:szCs w:val="18"/>
              </w:rPr>
              <w:t>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416,6</w:t>
            </w:r>
          </w:p>
        </w:tc>
      </w:tr>
      <w:tr w:rsidR="008A4FBB" w:rsidRPr="00B36464" w:rsidTr="008A4FBB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</w:tr>
      <w:tr w:rsidR="008A4FBB" w:rsidRPr="00B36464" w:rsidTr="008A4FBB">
        <w:trPr>
          <w:trHeight w:val="73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lastRenderedPageBreak/>
              <w:t>Подпрограмма "Содержание  автомобильных дорог местного значения на территории Залу</w:t>
            </w:r>
            <w:r w:rsidRPr="00B36464">
              <w:rPr>
                <w:b/>
                <w:bCs/>
                <w:sz w:val="18"/>
                <w:szCs w:val="18"/>
              </w:rPr>
              <w:t>ч</w:t>
            </w:r>
            <w:r w:rsidRPr="00B36464">
              <w:rPr>
                <w:b/>
                <w:bCs/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8A4FBB" w:rsidRPr="00B36464" w:rsidTr="008A4FBB">
        <w:trPr>
          <w:trHeight w:val="7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"Содержание  автомобильных д</w:t>
            </w:r>
            <w:r w:rsidRPr="00B36464">
              <w:rPr>
                <w:i/>
                <w:iCs/>
                <w:sz w:val="18"/>
                <w:szCs w:val="18"/>
              </w:rPr>
              <w:t>о</w:t>
            </w:r>
            <w:r w:rsidRPr="00B36464">
              <w:rPr>
                <w:i/>
                <w:iCs/>
                <w:sz w:val="18"/>
                <w:szCs w:val="18"/>
              </w:rPr>
              <w:t>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664,2</w:t>
            </w:r>
          </w:p>
        </w:tc>
      </w:tr>
      <w:tr w:rsidR="008A4FBB" w:rsidRPr="00B36464" w:rsidTr="008A4FBB">
        <w:trPr>
          <w:trHeight w:val="50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664,2</w:t>
            </w:r>
          </w:p>
        </w:tc>
      </w:tr>
      <w:tr w:rsidR="008A4FBB" w:rsidRPr="00B36464" w:rsidTr="008A4FBB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8A4FBB" w:rsidRPr="00B36464" w:rsidTr="008A4FBB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</w:tr>
      <w:tr w:rsidR="008A4FBB" w:rsidRPr="00B36464" w:rsidTr="008A4FBB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</w:tr>
      <w:tr w:rsidR="008A4FBB" w:rsidRPr="00B36464" w:rsidTr="008A4FBB">
        <w:trPr>
          <w:trHeight w:val="3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2 470,8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2 030,4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1 917,5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A4FBB" w:rsidRPr="00B36464" w:rsidTr="008A4FBB">
        <w:trPr>
          <w:trHeight w:val="69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</w:t>
            </w:r>
            <w:r w:rsidRPr="00B36464">
              <w:rPr>
                <w:sz w:val="18"/>
                <w:szCs w:val="18"/>
              </w:rPr>
              <w:t>р</w:t>
            </w:r>
            <w:r w:rsidRPr="00B36464">
              <w:rPr>
                <w:sz w:val="18"/>
                <w:szCs w:val="18"/>
              </w:rPr>
              <w:t>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5,0</w:t>
            </w:r>
          </w:p>
        </w:tc>
      </w:tr>
      <w:tr w:rsidR="008A4FBB" w:rsidRPr="00B36464" w:rsidTr="008A4FBB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5,0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2 430,8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1 912,5</w:t>
            </w:r>
          </w:p>
        </w:tc>
      </w:tr>
      <w:tr w:rsidR="008A4FBB" w:rsidRPr="00B36464" w:rsidTr="008A4FBB">
        <w:trPr>
          <w:trHeight w:val="7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"Организация благоу</w:t>
            </w:r>
            <w:r w:rsidRPr="00B36464">
              <w:rPr>
                <w:sz w:val="18"/>
                <w:szCs w:val="18"/>
              </w:rPr>
              <w:t>с</w:t>
            </w:r>
            <w:r w:rsidRPr="00B36464">
              <w:rPr>
                <w:sz w:val="18"/>
                <w:szCs w:val="18"/>
              </w:rPr>
              <w:t>тройства территории и содержание объектов вне</w:t>
            </w:r>
            <w:r w:rsidRPr="00B36464">
              <w:rPr>
                <w:sz w:val="18"/>
                <w:szCs w:val="18"/>
              </w:rPr>
              <w:t>ш</w:t>
            </w:r>
            <w:r w:rsidRPr="00B36464">
              <w:rPr>
                <w:sz w:val="18"/>
                <w:szCs w:val="18"/>
              </w:rPr>
              <w:t>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2 430,8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1 990,4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1 912,5</w:t>
            </w:r>
          </w:p>
        </w:tc>
      </w:tr>
      <w:tr w:rsidR="008A4FBB" w:rsidRPr="00B36464" w:rsidTr="008A4FBB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"Уборка и озеленение на террит</w:t>
            </w:r>
            <w:r w:rsidRPr="00B36464">
              <w:rPr>
                <w:i/>
                <w:iCs/>
                <w:sz w:val="18"/>
                <w:szCs w:val="18"/>
              </w:rPr>
              <w:t>о</w:t>
            </w:r>
            <w:r w:rsidRPr="00B36464">
              <w:rPr>
                <w:i/>
                <w:iCs/>
                <w:sz w:val="18"/>
                <w:szCs w:val="18"/>
              </w:rPr>
              <w:t>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</w:tr>
      <w:tr w:rsidR="008A4FBB" w:rsidRPr="00B36464" w:rsidTr="008A4FBB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</w:tr>
      <w:tr w:rsidR="008A4FBB" w:rsidRPr="00B36464" w:rsidTr="008A4FBB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1 636,1</w:t>
            </w:r>
          </w:p>
        </w:tc>
      </w:tr>
      <w:tr w:rsidR="008A4FBB" w:rsidRPr="00B36464" w:rsidTr="008A4FBB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1 636,1</w:t>
            </w:r>
          </w:p>
        </w:tc>
      </w:tr>
      <w:tr w:rsidR="008A4FBB" w:rsidRPr="00B36464" w:rsidTr="008A4FBB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3646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36464"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78,0</w:t>
            </w:r>
          </w:p>
        </w:tc>
      </w:tr>
      <w:tr w:rsidR="008A4FBB" w:rsidRPr="00B36464" w:rsidTr="008A4FBB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78,0</w:t>
            </w:r>
          </w:p>
        </w:tc>
      </w:tr>
      <w:tr w:rsidR="008A4FBB" w:rsidRPr="00B36464" w:rsidTr="008A4FBB">
        <w:trPr>
          <w:trHeight w:val="5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sz w:val="20"/>
                <w:szCs w:val="20"/>
              </w:rPr>
            </w:pPr>
            <w:r w:rsidRPr="00B36464">
              <w:rPr>
                <w:i/>
                <w:iCs/>
                <w:sz w:val="20"/>
                <w:szCs w:val="20"/>
              </w:rPr>
              <w:t>подпрограмма «Комплексное развитие те</w:t>
            </w:r>
            <w:r w:rsidRPr="00B36464">
              <w:rPr>
                <w:i/>
                <w:iCs/>
                <w:sz w:val="20"/>
                <w:szCs w:val="20"/>
              </w:rPr>
              <w:t>р</w:t>
            </w:r>
            <w:r w:rsidRPr="00B36464">
              <w:rPr>
                <w:i/>
                <w:iCs/>
                <w:sz w:val="20"/>
                <w:szCs w:val="20"/>
              </w:rPr>
              <w:t>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trHeight w:val="5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FBB" w:rsidRPr="00B36464" w:rsidRDefault="008A4FBB" w:rsidP="008A4FBB">
            <w:pPr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20"/>
                <w:szCs w:val="20"/>
              </w:rPr>
              <w:t>ь</w:t>
            </w:r>
            <w:r w:rsidRPr="00B36464">
              <w:rPr>
                <w:sz w:val="20"/>
                <w:szCs w:val="20"/>
              </w:rPr>
              <w:t>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36464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 сельского пос</w:t>
            </w:r>
            <w:r w:rsidRPr="00B36464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B36464">
              <w:rPr>
                <w:i/>
                <w:iCs/>
                <w:color w:val="000000"/>
                <w:sz w:val="18"/>
                <w:szCs w:val="18"/>
              </w:rPr>
              <w:t>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</w:tr>
      <w:tr w:rsidR="008A4FBB" w:rsidRPr="00B36464" w:rsidTr="008A4FBB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</w:tr>
      <w:tr w:rsidR="008A4FBB" w:rsidRPr="00B36464" w:rsidTr="008A4FBB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4 735,6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2 566,6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2 567,4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4 735,6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2 566,6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2 567,4</w:t>
            </w:r>
          </w:p>
        </w:tc>
      </w:tr>
      <w:tr w:rsidR="008A4FBB" w:rsidRPr="00B36464" w:rsidTr="008A4FBB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4 656,2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2 566,6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2 567,4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4 423,6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2 334,0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2 334,0</w:t>
            </w:r>
          </w:p>
        </w:tc>
      </w:tr>
      <w:tr w:rsidR="008A4FBB" w:rsidRPr="00B36464" w:rsidTr="008A4FBB">
        <w:trPr>
          <w:trHeight w:val="14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</w:t>
            </w:r>
            <w:r w:rsidRPr="00B36464">
              <w:rPr>
                <w:sz w:val="18"/>
                <w:szCs w:val="18"/>
              </w:rPr>
              <w:t>д</w:t>
            </w:r>
            <w:r w:rsidRPr="00B36464">
              <w:rPr>
                <w:sz w:val="18"/>
                <w:szCs w:val="18"/>
              </w:rPr>
              <w:t>ских округов реализующих полномочия в сфере культуры в рамках долгосрочной целевой пр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граммы  "Развитие культуры на территории Залу</w:t>
            </w:r>
            <w:r w:rsidRPr="00B36464">
              <w:rPr>
                <w:sz w:val="18"/>
                <w:szCs w:val="18"/>
              </w:rPr>
              <w:t>ч</w:t>
            </w:r>
            <w:r w:rsidRPr="00B36464">
              <w:rPr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231,4</w:t>
            </w:r>
          </w:p>
        </w:tc>
      </w:tr>
      <w:tr w:rsidR="008A4FBB" w:rsidRPr="00B36464" w:rsidTr="008A4FBB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231,4</w:t>
            </w:r>
          </w:p>
        </w:tc>
      </w:tr>
      <w:tr w:rsidR="008A4FBB" w:rsidRPr="00B36464" w:rsidTr="008A4FBB">
        <w:trPr>
          <w:trHeight w:val="15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</w:t>
            </w:r>
            <w:r w:rsidRPr="00B36464">
              <w:rPr>
                <w:sz w:val="18"/>
                <w:szCs w:val="18"/>
              </w:rPr>
              <w:t>в</w:t>
            </w:r>
            <w:r w:rsidRPr="00B36464">
              <w:rPr>
                <w:sz w:val="18"/>
                <w:szCs w:val="18"/>
              </w:rPr>
              <w:t>ления муниципальных районов городских округов реализующих полномочия в сфере культуры в ра</w:t>
            </w:r>
            <w:r w:rsidRPr="00B36464">
              <w:rPr>
                <w:sz w:val="18"/>
                <w:szCs w:val="18"/>
              </w:rPr>
              <w:t>м</w:t>
            </w:r>
            <w:r w:rsidRPr="00B36464">
              <w:rPr>
                <w:sz w:val="18"/>
                <w:szCs w:val="18"/>
              </w:rPr>
              <w:t>ках долгосрочной целевой программы  "Развитие культуры на территории Залучского сельского п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</w:tr>
      <w:tr w:rsidR="008A4FBB" w:rsidRPr="00B36464" w:rsidTr="008A4FBB">
        <w:trPr>
          <w:trHeight w:val="25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</w:tr>
      <w:tr w:rsidR="008A4FBB" w:rsidRPr="00B36464" w:rsidTr="008A4FBB">
        <w:trPr>
          <w:trHeight w:val="93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</w:t>
            </w:r>
            <w:r w:rsidRPr="00B36464">
              <w:rPr>
                <w:b/>
                <w:bCs/>
                <w:sz w:val="18"/>
                <w:szCs w:val="18"/>
              </w:rPr>
              <w:t>о</w:t>
            </w:r>
            <w:r w:rsidRPr="00B36464">
              <w:rPr>
                <w:b/>
                <w:bCs/>
                <w:sz w:val="18"/>
                <w:szCs w:val="18"/>
              </w:rPr>
              <w:t>вышение оплаты труда работников бюджетной сферы на 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trHeight w:val="2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8A4FBB" w:rsidRPr="00B36464" w:rsidTr="008A4FBB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</w:tr>
      <w:tr w:rsidR="008A4FBB" w:rsidRPr="00B36464" w:rsidTr="008A4FBB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8A4FBB" w:rsidRPr="00B36464" w:rsidTr="008A4FBB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</w:tr>
      <w:tr w:rsidR="008A4FBB" w:rsidRPr="00B36464" w:rsidTr="008A4FBB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</w:tr>
      <w:tr w:rsidR="008A4FBB" w:rsidRPr="00B36464" w:rsidTr="008A4FBB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</w:tr>
      <w:tr w:rsidR="008A4FBB" w:rsidRPr="00B36464" w:rsidTr="008A4FBB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12 782,1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12 828,3</w:t>
            </w:r>
          </w:p>
        </w:tc>
      </w:tr>
    </w:tbl>
    <w:p w:rsidR="008A4FBB" w:rsidRPr="00B36464" w:rsidRDefault="008A4FBB" w:rsidP="008A4FBB">
      <w:pPr>
        <w:jc w:val="right"/>
        <w:rPr>
          <w:color w:val="000000"/>
          <w:sz w:val="16"/>
          <w:szCs w:val="16"/>
        </w:rPr>
        <w:sectPr w:rsidR="008A4FBB" w:rsidRPr="00B36464" w:rsidSect="008A4FB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A4FBB" w:rsidRPr="00B36464" w:rsidRDefault="008A4FBB" w:rsidP="008A4FBB">
      <w:pPr>
        <w:tabs>
          <w:tab w:val="left" w:pos="4065"/>
        </w:tabs>
        <w:jc w:val="both"/>
        <w:rPr>
          <w:b/>
        </w:rPr>
      </w:pPr>
    </w:p>
    <w:p w:rsidR="008A4FBB" w:rsidRPr="00B36464" w:rsidRDefault="008A4FBB" w:rsidP="008A4FBB">
      <w:pPr>
        <w:sectPr w:rsidR="008A4FBB" w:rsidRPr="00B36464" w:rsidSect="008A4FB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680" w:type="dxa"/>
        <w:tblInd w:w="-12" w:type="dxa"/>
        <w:tblLook w:val="0000"/>
      </w:tblPr>
      <w:tblGrid>
        <w:gridCol w:w="104"/>
        <w:gridCol w:w="3856"/>
        <w:gridCol w:w="640"/>
        <w:gridCol w:w="660"/>
        <w:gridCol w:w="660"/>
        <w:gridCol w:w="1405"/>
        <w:gridCol w:w="486"/>
        <w:gridCol w:w="949"/>
        <w:gridCol w:w="960"/>
        <w:gridCol w:w="372"/>
        <w:gridCol w:w="588"/>
      </w:tblGrid>
      <w:tr w:rsidR="008A4FBB" w:rsidRPr="00B36464" w:rsidTr="008A4FBB">
        <w:trPr>
          <w:gridAfter w:val="1"/>
          <w:wAfter w:w="588" w:type="dxa"/>
          <w:trHeight w:val="264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color w:val="000000"/>
                <w:sz w:val="16"/>
                <w:szCs w:val="16"/>
              </w:rPr>
            </w:pPr>
            <w:r w:rsidRPr="00B36464">
              <w:rPr>
                <w:color w:val="000000"/>
                <w:sz w:val="16"/>
                <w:szCs w:val="16"/>
              </w:rPr>
              <w:lastRenderedPageBreak/>
              <w:t>Приложение 6</w:t>
            </w:r>
          </w:p>
        </w:tc>
      </w:tr>
      <w:tr w:rsidR="008A4FBB" w:rsidRPr="00B36464" w:rsidTr="008A4FBB">
        <w:trPr>
          <w:gridAfter w:val="1"/>
          <w:wAfter w:w="588" w:type="dxa"/>
          <w:trHeight w:val="264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color w:val="000000"/>
                <w:sz w:val="16"/>
                <w:szCs w:val="16"/>
              </w:rPr>
            </w:pPr>
            <w:r w:rsidRPr="00B36464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8A4FBB" w:rsidRPr="00B36464" w:rsidTr="008A4FBB">
        <w:trPr>
          <w:gridAfter w:val="1"/>
          <w:wAfter w:w="588" w:type="dxa"/>
          <w:trHeight w:val="264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color w:val="000000"/>
                <w:sz w:val="16"/>
                <w:szCs w:val="16"/>
              </w:rPr>
            </w:pPr>
            <w:r w:rsidRPr="00B36464"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 w:rsidR="008A4FBB" w:rsidRPr="00B36464" w:rsidTr="008A4FBB">
        <w:trPr>
          <w:gridAfter w:val="1"/>
          <w:wAfter w:w="588" w:type="dxa"/>
          <w:trHeight w:val="264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right"/>
              <w:rPr>
                <w:rFonts w:ascii="Yandex-sans" w:hAnsi="Yandex-sans" w:cs="Arial CYR"/>
                <w:color w:val="000000"/>
                <w:sz w:val="16"/>
                <w:szCs w:val="16"/>
              </w:rPr>
            </w:pPr>
            <w:r w:rsidRPr="00B36464">
              <w:rPr>
                <w:rFonts w:ascii="Yandex-sans" w:hAnsi="Yandex-sans" w:cs="Arial CYR"/>
                <w:color w:val="000000"/>
                <w:sz w:val="16"/>
                <w:szCs w:val="16"/>
              </w:rPr>
              <w:t>на 2020 год и на плановый период 2021 и 2022 годов»</w:t>
            </w:r>
          </w:p>
        </w:tc>
      </w:tr>
      <w:tr w:rsidR="008A4FBB" w:rsidRPr="00B36464" w:rsidTr="008A4FBB">
        <w:trPr>
          <w:gridAfter w:val="1"/>
          <w:wAfter w:w="588" w:type="dxa"/>
          <w:trHeight w:val="264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8A4FBB" w:rsidRPr="00B36464" w:rsidTr="008A4FBB">
        <w:trPr>
          <w:gridAfter w:val="1"/>
          <w:wAfter w:w="588" w:type="dxa"/>
          <w:trHeight w:val="264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8A4FBB" w:rsidRPr="00B36464" w:rsidTr="008A4FBB">
        <w:trPr>
          <w:gridAfter w:val="1"/>
          <w:wAfter w:w="588" w:type="dxa"/>
          <w:trHeight w:val="264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2021-2022 годы</w:t>
            </w:r>
          </w:p>
          <w:p w:rsidR="008A4FBB" w:rsidRPr="00B36464" w:rsidRDefault="008A4FBB" w:rsidP="008A4FBB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ПР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ВР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2020г.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2021г.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2022г.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12 782,1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12 828,3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4 380,3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4 805,1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4 904,5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810,2</w:t>
            </w:r>
          </w:p>
        </w:tc>
      </w:tr>
      <w:tr w:rsidR="008A4FBB" w:rsidRPr="00B36464" w:rsidTr="008A4FBB">
        <w:trPr>
          <w:gridBefore w:val="1"/>
          <w:wBefore w:w="104" w:type="dxa"/>
          <w:trHeight w:val="74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Руководство и управление в сфере устано</w:t>
            </w:r>
            <w:r w:rsidRPr="00B36464">
              <w:rPr>
                <w:sz w:val="18"/>
                <w:szCs w:val="18"/>
              </w:rPr>
              <w:t>в</w:t>
            </w:r>
            <w:r w:rsidRPr="00B36464">
              <w:rPr>
                <w:sz w:val="18"/>
                <w:szCs w:val="18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</w:tr>
      <w:tr w:rsidR="008A4FBB" w:rsidRPr="00B36464" w:rsidTr="008A4FBB">
        <w:trPr>
          <w:gridBefore w:val="1"/>
          <w:wBefore w:w="104" w:type="dxa"/>
          <w:trHeight w:val="30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</w:t>
            </w:r>
            <w:r w:rsidRPr="00B36464">
              <w:rPr>
                <w:sz w:val="18"/>
                <w:szCs w:val="18"/>
              </w:rPr>
              <w:t>н</w:t>
            </w:r>
            <w:r w:rsidRPr="00B36464">
              <w:rPr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810,2</w:t>
            </w:r>
          </w:p>
        </w:tc>
      </w:tr>
      <w:tr w:rsidR="008A4FBB" w:rsidRPr="00B36464" w:rsidTr="008A4FBB">
        <w:trPr>
          <w:gridBefore w:val="1"/>
          <w:wBefore w:w="104" w:type="dxa"/>
          <w:trHeight w:val="912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Функционирование Правительства Росси</w:t>
            </w:r>
            <w:r w:rsidRPr="00B36464">
              <w:rPr>
                <w:b/>
                <w:bCs/>
                <w:sz w:val="18"/>
                <w:szCs w:val="18"/>
              </w:rPr>
              <w:t>й</w:t>
            </w:r>
            <w:r w:rsidRPr="00B36464">
              <w:rPr>
                <w:b/>
                <w:bCs/>
                <w:sz w:val="18"/>
                <w:szCs w:val="18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B36464">
              <w:rPr>
                <w:b/>
                <w:bCs/>
                <w:sz w:val="18"/>
                <w:szCs w:val="18"/>
              </w:rPr>
              <w:t>т</w:t>
            </w:r>
            <w:r w:rsidRPr="00B36464">
              <w:rPr>
                <w:b/>
                <w:bCs/>
                <w:sz w:val="18"/>
                <w:szCs w:val="18"/>
              </w:rPr>
              <w:t>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3 266,3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3 803,1</w:t>
            </w:r>
          </w:p>
        </w:tc>
      </w:tr>
      <w:tr w:rsidR="008A4FBB" w:rsidRPr="00B36464" w:rsidTr="008A4FBB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</w:t>
            </w:r>
            <w:r w:rsidRPr="00B36464">
              <w:rPr>
                <w:sz w:val="18"/>
                <w:szCs w:val="18"/>
              </w:rPr>
              <w:t>т</w:t>
            </w:r>
            <w:r w:rsidRPr="00B36464">
              <w:rPr>
                <w:sz w:val="18"/>
                <w:szCs w:val="18"/>
              </w:rPr>
              <w:t>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23,2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23,2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3 114,6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3 678,2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</w:t>
            </w:r>
            <w:r w:rsidRPr="00B36464">
              <w:rPr>
                <w:sz w:val="18"/>
                <w:szCs w:val="18"/>
              </w:rPr>
              <w:t>н</w:t>
            </w:r>
            <w:r w:rsidRPr="00B36464">
              <w:rPr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2 720,6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3 141,0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3 145,0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414,0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533,2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gridBefore w:val="1"/>
          <w:wBefore w:w="104" w:type="dxa"/>
          <w:trHeight w:val="25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Содержание штатных единиц, осущест</w:t>
            </w:r>
            <w:r w:rsidRPr="00B36464">
              <w:rPr>
                <w:b/>
                <w:bCs/>
                <w:sz w:val="18"/>
                <w:szCs w:val="18"/>
              </w:rPr>
              <w:t>в</w:t>
            </w:r>
            <w:r w:rsidRPr="00B36464">
              <w:rPr>
                <w:b/>
                <w:bCs/>
                <w:sz w:val="18"/>
                <w:szCs w:val="18"/>
              </w:rPr>
              <w:t>ляющих переданные отдельные государс</w:t>
            </w:r>
            <w:r w:rsidRPr="00B36464">
              <w:rPr>
                <w:b/>
                <w:bCs/>
                <w:sz w:val="18"/>
                <w:szCs w:val="18"/>
              </w:rPr>
              <w:t>т</w:t>
            </w:r>
            <w:r w:rsidRPr="00B36464">
              <w:rPr>
                <w:b/>
                <w:bCs/>
                <w:sz w:val="18"/>
                <w:szCs w:val="18"/>
              </w:rPr>
              <w:t>венные полномочия по организации де</w:t>
            </w:r>
            <w:r w:rsidRPr="00B36464">
              <w:rPr>
                <w:b/>
                <w:bCs/>
                <w:sz w:val="18"/>
                <w:szCs w:val="18"/>
              </w:rPr>
              <w:t>я</w:t>
            </w:r>
            <w:r w:rsidRPr="00B36464">
              <w:rPr>
                <w:b/>
                <w:bCs/>
                <w:sz w:val="18"/>
                <w:szCs w:val="18"/>
              </w:rPr>
              <w:t>тельности по сбору (в том числе по ра</w:t>
            </w:r>
            <w:r w:rsidRPr="00B36464">
              <w:rPr>
                <w:b/>
                <w:bCs/>
                <w:sz w:val="18"/>
                <w:szCs w:val="18"/>
              </w:rPr>
              <w:t>з</w:t>
            </w:r>
            <w:r w:rsidRPr="00B36464">
              <w:rPr>
                <w:b/>
                <w:bCs/>
                <w:sz w:val="18"/>
                <w:szCs w:val="18"/>
              </w:rPr>
              <w:t>дельному сбору) и транспортированию твердых коммунальных отходов осущест</w:t>
            </w:r>
            <w:r w:rsidRPr="00B36464">
              <w:rPr>
                <w:b/>
                <w:bCs/>
                <w:sz w:val="18"/>
                <w:szCs w:val="18"/>
              </w:rPr>
              <w:t>в</w:t>
            </w:r>
            <w:r w:rsidRPr="00B36464">
              <w:rPr>
                <w:b/>
                <w:bCs/>
                <w:sz w:val="18"/>
                <w:szCs w:val="18"/>
              </w:rPr>
              <w:t>ляется в соответствии с областным законом Новгородской области от 31.12.2008 №461-ОЗ "О расчете субвенции бюджетам мун</w:t>
            </w:r>
            <w:r w:rsidRPr="00B36464">
              <w:rPr>
                <w:b/>
                <w:bCs/>
                <w:sz w:val="18"/>
                <w:szCs w:val="18"/>
              </w:rPr>
              <w:t>и</w:t>
            </w:r>
            <w:r w:rsidRPr="00B36464">
              <w:rPr>
                <w:b/>
                <w:bCs/>
                <w:sz w:val="18"/>
                <w:szCs w:val="18"/>
              </w:rPr>
              <w:t>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</w:t>
            </w:r>
            <w:r w:rsidRPr="00B36464">
              <w:rPr>
                <w:sz w:val="18"/>
                <w:szCs w:val="18"/>
              </w:rPr>
              <w:t>и</w:t>
            </w:r>
            <w:r w:rsidRPr="00B36464">
              <w:rPr>
                <w:sz w:val="18"/>
                <w:szCs w:val="18"/>
              </w:rPr>
              <w:t>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98,7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3,0</w:t>
            </w:r>
          </w:p>
        </w:tc>
      </w:tr>
      <w:tr w:rsidR="008A4FBB" w:rsidRPr="00B36464" w:rsidTr="008A4FBB">
        <w:trPr>
          <w:gridBefore w:val="1"/>
          <w:wBefore w:w="104" w:type="dxa"/>
          <w:trHeight w:val="68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</w:t>
            </w:r>
            <w:r w:rsidRPr="00B36464">
              <w:rPr>
                <w:b/>
                <w:bCs/>
                <w:sz w:val="18"/>
                <w:szCs w:val="18"/>
              </w:rPr>
              <w:t>а</w:t>
            </w:r>
            <w:r w:rsidRPr="00B36464">
              <w:rPr>
                <w:b/>
                <w:bCs/>
                <w:sz w:val="18"/>
                <w:szCs w:val="18"/>
              </w:rPr>
              <w:t>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8A4FBB" w:rsidRPr="00B36464" w:rsidTr="008A4FBB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28,2</w:t>
            </w:r>
          </w:p>
        </w:tc>
      </w:tr>
      <w:tr w:rsidR="008A4FBB" w:rsidRPr="00B36464" w:rsidTr="008A4FBB">
        <w:trPr>
          <w:gridBefore w:val="1"/>
          <w:wBefore w:w="104" w:type="dxa"/>
          <w:trHeight w:val="276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Обеспечение проведения выборов и реф</w:t>
            </w:r>
            <w:r w:rsidRPr="00B36464">
              <w:rPr>
                <w:b/>
                <w:bCs/>
                <w:sz w:val="18"/>
                <w:szCs w:val="18"/>
              </w:rPr>
              <w:t>е</w:t>
            </w:r>
            <w:r w:rsidRPr="00B36464">
              <w:rPr>
                <w:b/>
                <w:bCs/>
                <w:sz w:val="18"/>
                <w:szCs w:val="18"/>
              </w:rPr>
              <w:t>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256,0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256,0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256,0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8A4FBB" w:rsidRPr="00B36464" w:rsidTr="008A4FBB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Возмещение компенсационных расходов ст</w:t>
            </w:r>
            <w:r w:rsidRPr="00B36464">
              <w:rPr>
                <w:sz w:val="18"/>
                <w:szCs w:val="18"/>
              </w:rPr>
              <w:t>а</w:t>
            </w:r>
            <w:r w:rsidRPr="00B36464">
              <w:rPr>
                <w:sz w:val="18"/>
                <w:szCs w:val="18"/>
              </w:rPr>
              <w:t>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</w:t>
            </w:r>
            <w:r w:rsidRPr="00B36464">
              <w:rPr>
                <w:sz w:val="18"/>
                <w:szCs w:val="18"/>
              </w:rPr>
              <w:t>н</w:t>
            </w:r>
            <w:r w:rsidRPr="00B36464">
              <w:rPr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8A4FBB" w:rsidRPr="00B36464" w:rsidTr="008A4FBB">
        <w:trPr>
          <w:gridBefore w:val="1"/>
          <w:wBefore w:w="104" w:type="dxa"/>
          <w:trHeight w:val="312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Мобилизационная и вневойсковая по</w:t>
            </w:r>
            <w:r w:rsidRPr="00B36464">
              <w:rPr>
                <w:b/>
                <w:bCs/>
                <w:sz w:val="20"/>
                <w:szCs w:val="20"/>
              </w:rPr>
              <w:t>д</w:t>
            </w:r>
            <w:r w:rsidRPr="00B36464">
              <w:rPr>
                <w:b/>
                <w:bCs/>
                <w:sz w:val="20"/>
                <w:szCs w:val="20"/>
              </w:rPr>
              <w:t>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85,0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Расходы на выплаты персоналу государстве</w:t>
            </w:r>
            <w:r w:rsidRPr="00B36464">
              <w:rPr>
                <w:sz w:val="18"/>
                <w:szCs w:val="18"/>
              </w:rPr>
              <w:t>н</w:t>
            </w:r>
            <w:r w:rsidRPr="00B36464">
              <w:rPr>
                <w:sz w:val="18"/>
                <w:szCs w:val="18"/>
              </w:rPr>
              <w:t>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85,0</w:t>
            </w:r>
          </w:p>
        </w:tc>
      </w:tr>
      <w:tr w:rsidR="008A4FBB" w:rsidRPr="00B36464" w:rsidTr="008A4FBB">
        <w:trPr>
          <w:gridBefore w:val="1"/>
          <w:wBefore w:w="104" w:type="dxa"/>
          <w:trHeight w:val="52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8A4FBB" w:rsidRPr="00B36464" w:rsidTr="008A4FBB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</w:t>
            </w:r>
            <w:r w:rsidRPr="00B36464">
              <w:rPr>
                <w:sz w:val="18"/>
                <w:szCs w:val="18"/>
              </w:rPr>
              <w:t>ч</w:t>
            </w:r>
            <w:r w:rsidRPr="00B36464">
              <w:rPr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2 805,1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2 860,7</w:t>
            </w:r>
          </w:p>
        </w:tc>
      </w:tr>
      <w:tr w:rsidR="008A4FBB" w:rsidRPr="00B36464" w:rsidTr="008A4FBB">
        <w:trPr>
          <w:gridBefore w:val="1"/>
          <w:wBefore w:w="104" w:type="dxa"/>
          <w:trHeight w:val="34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</w:rPr>
            </w:pPr>
            <w:r w:rsidRPr="00B3646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2 804,6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2 860,2</w:t>
            </w:r>
          </w:p>
        </w:tc>
      </w:tr>
      <w:tr w:rsidR="008A4FBB" w:rsidRPr="00B36464" w:rsidTr="008A4FBB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"Совершенствов</w:t>
            </w:r>
            <w:r w:rsidRPr="00B36464">
              <w:rPr>
                <w:sz w:val="18"/>
                <w:szCs w:val="18"/>
              </w:rPr>
              <w:t>а</w:t>
            </w:r>
            <w:r w:rsidRPr="00B36464">
              <w:rPr>
                <w:sz w:val="18"/>
                <w:szCs w:val="18"/>
              </w:rPr>
              <w:t>ние и содержание автомобильных дорог мес</w:t>
            </w:r>
            <w:r w:rsidRPr="00B36464">
              <w:rPr>
                <w:sz w:val="18"/>
                <w:szCs w:val="18"/>
              </w:rPr>
              <w:t>т</w:t>
            </w:r>
            <w:r w:rsidRPr="00B36464">
              <w:rPr>
                <w:sz w:val="18"/>
                <w:szCs w:val="18"/>
              </w:rPr>
              <w:t>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2 804,6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2 860,2</w:t>
            </w:r>
          </w:p>
        </w:tc>
      </w:tr>
      <w:tr w:rsidR="008A4FBB" w:rsidRPr="00B36464" w:rsidTr="008A4FBB">
        <w:trPr>
          <w:gridBefore w:val="1"/>
          <w:wBefore w:w="104" w:type="dxa"/>
          <w:trHeight w:val="456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</w:t>
            </w:r>
            <w:r w:rsidRPr="00B36464">
              <w:rPr>
                <w:b/>
                <w:bCs/>
                <w:sz w:val="18"/>
                <w:szCs w:val="18"/>
              </w:rPr>
              <w:t>а</w:t>
            </w:r>
            <w:r w:rsidRPr="00B36464">
              <w:rPr>
                <w:b/>
                <w:bCs/>
                <w:sz w:val="18"/>
                <w:szCs w:val="18"/>
              </w:rPr>
              <w:t>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2 196,0</w:t>
            </w:r>
          </w:p>
        </w:tc>
      </w:tr>
      <w:tr w:rsidR="008A4FBB" w:rsidRPr="00B36464" w:rsidTr="008A4FBB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</w:t>
            </w:r>
            <w:r w:rsidRPr="00B36464">
              <w:rPr>
                <w:i/>
                <w:iCs/>
                <w:sz w:val="18"/>
                <w:szCs w:val="18"/>
              </w:rPr>
              <w:t>е</w:t>
            </w:r>
            <w:r w:rsidRPr="00B36464">
              <w:rPr>
                <w:i/>
                <w:iCs/>
                <w:sz w:val="18"/>
                <w:szCs w:val="18"/>
              </w:rPr>
              <w:t>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1 754,0</w:t>
            </w:r>
          </w:p>
        </w:tc>
      </w:tr>
      <w:tr w:rsidR="008A4FBB" w:rsidRPr="00B36464" w:rsidTr="008A4FBB">
        <w:trPr>
          <w:gridBefore w:val="1"/>
          <w:wBefore w:w="104" w:type="dxa"/>
          <w:trHeight w:val="732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lastRenderedPageBreak/>
              <w:t>Софинансирование подпрограммы "Кап</w:t>
            </w:r>
            <w:r w:rsidRPr="00B36464">
              <w:rPr>
                <w:i/>
                <w:iCs/>
                <w:sz w:val="18"/>
                <w:szCs w:val="18"/>
              </w:rPr>
              <w:t>и</w:t>
            </w:r>
            <w:r w:rsidRPr="00B36464">
              <w:rPr>
                <w:i/>
                <w:iCs/>
                <w:sz w:val="18"/>
                <w:szCs w:val="18"/>
              </w:rPr>
              <w:t>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92,3</w:t>
            </w:r>
          </w:p>
        </w:tc>
      </w:tr>
      <w:tr w:rsidR="008A4FBB" w:rsidRPr="00B36464" w:rsidTr="008A4FBB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</w:t>
            </w:r>
            <w:r w:rsidRPr="00B36464">
              <w:rPr>
                <w:i/>
                <w:iCs/>
                <w:sz w:val="18"/>
                <w:szCs w:val="18"/>
              </w:rPr>
              <w:t>е</w:t>
            </w:r>
            <w:r w:rsidRPr="00B36464">
              <w:rPr>
                <w:i/>
                <w:iCs/>
                <w:sz w:val="18"/>
                <w:szCs w:val="18"/>
              </w:rPr>
              <w:t>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416,6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349,7</w:t>
            </w:r>
          </w:p>
        </w:tc>
      </w:tr>
      <w:tr w:rsidR="008A4FBB" w:rsidRPr="00B36464" w:rsidTr="008A4FBB">
        <w:trPr>
          <w:gridBefore w:val="1"/>
          <w:wBefore w:w="104" w:type="dxa"/>
          <w:trHeight w:val="68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Подпрограмма "Содержание  автомобил</w:t>
            </w:r>
            <w:r w:rsidRPr="00B36464">
              <w:rPr>
                <w:b/>
                <w:bCs/>
                <w:sz w:val="18"/>
                <w:szCs w:val="18"/>
              </w:rPr>
              <w:t>ь</w:t>
            </w:r>
            <w:r w:rsidRPr="00B36464">
              <w:rPr>
                <w:b/>
                <w:bCs/>
                <w:sz w:val="18"/>
                <w:szCs w:val="18"/>
              </w:rPr>
              <w:t>ных дорог местного значения на террит</w:t>
            </w:r>
            <w:r w:rsidRPr="00B36464">
              <w:rPr>
                <w:b/>
                <w:bCs/>
                <w:sz w:val="18"/>
                <w:szCs w:val="18"/>
              </w:rPr>
              <w:t>о</w:t>
            </w:r>
            <w:r w:rsidRPr="00B36464">
              <w:rPr>
                <w:b/>
                <w:bCs/>
                <w:sz w:val="18"/>
                <w:szCs w:val="18"/>
              </w:rPr>
              <w:t>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608,6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8A4FBB" w:rsidRPr="00B36464" w:rsidTr="008A4FBB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</w:t>
            </w:r>
            <w:r w:rsidRPr="00B36464">
              <w:rPr>
                <w:i/>
                <w:iCs/>
                <w:sz w:val="18"/>
                <w:szCs w:val="18"/>
              </w:rPr>
              <w:t>а</w:t>
            </w:r>
            <w:r w:rsidRPr="00B36464">
              <w:rPr>
                <w:i/>
                <w:iCs/>
                <w:sz w:val="18"/>
                <w:szCs w:val="18"/>
              </w:rPr>
              <w:t>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608,6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664,2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608,6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664,2</w:t>
            </w:r>
          </w:p>
        </w:tc>
      </w:tr>
      <w:tr w:rsidR="008A4FBB" w:rsidRPr="00B36464" w:rsidTr="008A4FBB">
        <w:trPr>
          <w:gridBefore w:val="1"/>
          <w:wBefore w:w="104" w:type="dxa"/>
          <w:trHeight w:val="52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Другие вопросы в области национал</w:t>
            </w:r>
            <w:r w:rsidRPr="00B36464">
              <w:rPr>
                <w:b/>
                <w:bCs/>
                <w:sz w:val="20"/>
                <w:szCs w:val="20"/>
              </w:rPr>
              <w:t>ь</w:t>
            </w:r>
            <w:r w:rsidRPr="00B36464">
              <w:rPr>
                <w:b/>
                <w:bCs/>
                <w:sz w:val="20"/>
                <w:szCs w:val="20"/>
              </w:rPr>
              <w:t>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8A4FBB" w:rsidRPr="00B36464" w:rsidTr="008A4FBB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0,5</w:t>
            </w:r>
          </w:p>
        </w:tc>
      </w:tr>
      <w:tr w:rsidR="008A4FBB" w:rsidRPr="00B36464" w:rsidTr="008A4FBB">
        <w:trPr>
          <w:gridBefore w:val="1"/>
          <w:wBefore w:w="104" w:type="dxa"/>
          <w:trHeight w:val="32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2 470,8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2 030,4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1 917,5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A4FBB" w:rsidRPr="00B36464" w:rsidTr="008A4FBB">
        <w:trPr>
          <w:gridBefore w:val="1"/>
          <w:wBefore w:w="104" w:type="dxa"/>
          <w:trHeight w:val="756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"Энергосбереж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ние и повышение энергетической эффективн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сти на территории Залучского сельского пос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5,0</w:t>
            </w:r>
          </w:p>
        </w:tc>
      </w:tr>
      <w:tr w:rsidR="008A4FBB" w:rsidRPr="00B36464" w:rsidTr="008A4FBB">
        <w:trPr>
          <w:gridBefore w:val="1"/>
          <w:wBefore w:w="104" w:type="dxa"/>
          <w:trHeight w:val="46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5,0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2 430,8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1 912,5</w:t>
            </w:r>
          </w:p>
        </w:tc>
      </w:tr>
      <w:tr w:rsidR="008A4FBB" w:rsidRPr="00B36464" w:rsidTr="008A4FBB">
        <w:trPr>
          <w:gridBefore w:val="1"/>
          <w:wBefore w:w="104" w:type="dxa"/>
          <w:trHeight w:val="96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"Организация бл</w:t>
            </w:r>
            <w:r w:rsidRPr="00B36464">
              <w:rPr>
                <w:sz w:val="18"/>
                <w:szCs w:val="18"/>
              </w:rPr>
              <w:t>а</w:t>
            </w:r>
            <w:r w:rsidRPr="00B36464">
              <w:rPr>
                <w:sz w:val="18"/>
                <w:szCs w:val="18"/>
              </w:rPr>
              <w:t>гоустройства территории и содержание объе</w:t>
            </w:r>
            <w:r w:rsidRPr="00B36464">
              <w:rPr>
                <w:sz w:val="18"/>
                <w:szCs w:val="18"/>
              </w:rPr>
              <w:t>к</w:t>
            </w:r>
            <w:r w:rsidRPr="00B36464">
              <w:rPr>
                <w:sz w:val="18"/>
                <w:szCs w:val="18"/>
              </w:rPr>
              <w:t>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2 430,8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1 990,4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1 912,5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"Уборка и озеленение на те</w:t>
            </w:r>
            <w:r w:rsidRPr="00B36464">
              <w:rPr>
                <w:i/>
                <w:iCs/>
                <w:sz w:val="18"/>
                <w:szCs w:val="18"/>
              </w:rPr>
              <w:t>р</w:t>
            </w:r>
            <w:r w:rsidRPr="00B36464">
              <w:rPr>
                <w:i/>
                <w:iCs/>
                <w:sz w:val="18"/>
                <w:szCs w:val="18"/>
              </w:rPr>
              <w:t>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120,0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подпрограмма "Освещение улиц на террит</w:t>
            </w:r>
            <w:r w:rsidRPr="00B36464">
              <w:rPr>
                <w:i/>
                <w:iCs/>
                <w:sz w:val="18"/>
                <w:szCs w:val="18"/>
              </w:rPr>
              <w:t>о</w:t>
            </w:r>
            <w:r w:rsidRPr="00B36464">
              <w:rPr>
                <w:i/>
                <w:iCs/>
                <w:sz w:val="18"/>
                <w:szCs w:val="18"/>
              </w:rPr>
              <w:t>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1 636,1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1 636,1</w:t>
            </w:r>
          </w:p>
        </w:tc>
      </w:tr>
      <w:tr w:rsidR="008A4FBB" w:rsidRPr="00B36464" w:rsidTr="008A4FBB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3646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36464">
              <w:rPr>
                <w:i/>
                <w:iCs/>
                <w:sz w:val="18"/>
                <w:szCs w:val="18"/>
              </w:rPr>
              <w:t>подпрограмма «Содержание мест захорон</w:t>
            </w:r>
            <w:r w:rsidRPr="00B36464">
              <w:rPr>
                <w:i/>
                <w:iCs/>
                <w:sz w:val="18"/>
                <w:szCs w:val="18"/>
              </w:rPr>
              <w:t>е</w:t>
            </w:r>
            <w:r w:rsidRPr="00B36464">
              <w:rPr>
                <w:i/>
                <w:iCs/>
                <w:sz w:val="18"/>
                <w:szCs w:val="18"/>
              </w:rPr>
              <w:t>ния на территории Залучского сельского пос</w:t>
            </w:r>
            <w:r w:rsidRPr="00B36464">
              <w:rPr>
                <w:i/>
                <w:iCs/>
                <w:sz w:val="18"/>
                <w:szCs w:val="18"/>
              </w:rPr>
              <w:t>е</w:t>
            </w:r>
            <w:r w:rsidRPr="00B36464">
              <w:rPr>
                <w:i/>
                <w:iCs/>
                <w:sz w:val="18"/>
                <w:szCs w:val="18"/>
              </w:rPr>
              <w:t>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36464"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78,0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  <w:r w:rsidRPr="00B36464">
              <w:rPr>
                <w:sz w:val="18"/>
                <w:szCs w:val="18"/>
              </w:rPr>
              <w:lastRenderedPageBreak/>
              <w:t>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78,0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sz w:val="18"/>
                <w:szCs w:val="18"/>
              </w:rPr>
            </w:pPr>
            <w:r w:rsidRPr="00B36464">
              <w:rPr>
                <w:i/>
                <w:iCs/>
                <w:sz w:val="18"/>
                <w:szCs w:val="18"/>
              </w:rPr>
              <w:lastRenderedPageBreak/>
              <w:t>подпрограмма «Комплексное развитие те</w:t>
            </w:r>
            <w:r w:rsidRPr="00B36464">
              <w:rPr>
                <w:i/>
                <w:iCs/>
                <w:sz w:val="18"/>
                <w:szCs w:val="18"/>
              </w:rPr>
              <w:t>р</w:t>
            </w:r>
            <w:r w:rsidRPr="00B36464">
              <w:rPr>
                <w:i/>
                <w:iCs/>
                <w:sz w:val="18"/>
                <w:szCs w:val="18"/>
              </w:rPr>
              <w:t>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gridBefore w:val="1"/>
          <w:wBefore w:w="104" w:type="dxa"/>
          <w:trHeight w:val="52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FBB" w:rsidRPr="00B36464" w:rsidRDefault="008A4FBB" w:rsidP="008A4FBB">
            <w:pPr>
              <w:rPr>
                <w:sz w:val="20"/>
                <w:szCs w:val="20"/>
              </w:rPr>
            </w:pPr>
            <w:r w:rsidRPr="00B36464">
              <w:rPr>
                <w:sz w:val="20"/>
                <w:szCs w:val="20"/>
              </w:rPr>
              <w:t>Прочая закупка товаров, работ и услуг для обеспечения государственных (мун</w:t>
            </w:r>
            <w:r w:rsidRPr="00B36464">
              <w:rPr>
                <w:sz w:val="20"/>
                <w:szCs w:val="20"/>
              </w:rPr>
              <w:t>и</w:t>
            </w:r>
            <w:r w:rsidRPr="00B36464">
              <w:rPr>
                <w:sz w:val="20"/>
                <w:szCs w:val="20"/>
              </w:rPr>
              <w:t>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gridBefore w:val="1"/>
          <w:wBefore w:w="104" w:type="dxa"/>
          <w:trHeight w:val="516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36464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36464"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78,4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4 735,6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2 566,6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2 567,4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4 735,6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2 566,6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2 567,4</w:t>
            </w:r>
          </w:p>
        </w:tc>
      </w:tr>
      <w:tr w:rsidR="008A4FBB" w:rsidRPr="00B36464" w:rsidTr="008A4FBB">
        <w:trPr>
          <w:gridBefore w:val="1"/>
          <w:wBefore w:w="104" w:type="dxa"/>
          <w:trHeight w:val="492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"Развитие культ</w:t>
            </w:r>
            <w:r w:rsidRPr="00B36464">
              <w:rPr>
                <w:sz w:val="18"/>
                <w:szCs w:val="18"/>
              </w:rPr>
              <w:t>у</w:t>
            </w:r>
            <w:r w:rsidRPr="00B36464">
              <w:rPr>
                <w:sz w:val="18"/>
                <w:szCs w:val="18"/>
              </w:rPr>
              <w:t>ры на территории Залучского сельского пос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4 425,6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2 336,0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2 336,0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4 423,6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2 334,0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2 334,0</w:t>
            </w:r>
          </w:p>
        </w:tc>
      </w:tr>
      <w:tr w:rsidR="008A4FBB" w:rsidRPr="00B36464" w:rsidTr="008A4FBB">
        <w:trPr>
          <w:gridBefore w:val="1"/>
          <w:wBefore w:w="104" w:type="dxa"/>
          <w:trHeight w:val="16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 учреждений, подведомственных органам местного самоуправления муниципальных районов городских округов реализующих по</w:t>
            </w:r>
            <w:r w:rsidRPr="00B36464">
              <w:rPr>
                <w:sz w:val="18"/>
                <w:szCs w:val="18"/>
              </w:rPr>
              <w:t>л</w:t>
            </w:r>
            <w:r w:rsidRPr="00B36464">
              <w:rPr>
                <w:sz w:val="18"/>
                <w:szCs w:val="18"/>
              </w:rPr>
              <w:t>номочия в сфере культуры в рамках долг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срочной целевой программы  "Развитие кул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туры на территории Залучского сельского п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231,4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231,4</w:t>
            </w:r>
          </w:p>
        </w:tc>
      </w:tr>
      <w:tr w:rsidR="008A4FBB" w:rsidRPr="00B36464" w:rsidTr="008A4FBB">
        <w:trPr>
          <w:gridBefore w:val="1"/>
          <w:wBefore w:w="104" w:type="dxa"/>
          <w:trHeight w:val="1476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Софинансирование на укрепление материал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но-технической базы муниципальных учре</w:t>
            </w:r>
            <w:r w:rsidRPr="00B36464">
              <w:rPr>
                <w:sz w:val="18"/>
                <w:szCs w:val="18"/>
              </w:rPr>
              <w:t>ж</w:t>
            </w:r>
            <w:r w:rsidRPr="00B36464">
              <w:rPr>
                <w:sz w:val="18"/>
                <w:szCs w:val="18"/>
              </w:rPr>
              <w:t>дений, подведомственных органам местного самоуправления муниципальных районов г</w:t>
            </w:r>
            <w:r w:rsidRPr="00B36464">
              <w:rPr>
                <w:sz w:val="18"/>
                <w:szCs w:val="18"/>
              </w:rPr>
              <w:t>о</w:t>
            </w:r>
            <w:r w:rsidRPr="00B36464">
              <w:rPr>
                <w:sz w:val="18"/>
                <w:szCs w:val="18"/>
              </w:rPr>
              <w:t>родских округов реализующих полномочия в сфере культуры в рамках долгосрочной цел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вой программы  "Развитие культуры на терр</w:t>
            </w:r>
            <w:r w:rsidRPr="00B36464">
              <w:rPr>
                <w:sz w:val="18"/>
                <w:szCs w:val="18"/>
              </w:rPr>
              <w:t>и</w:t>
            </w:r>
            <w:r w:rsidRPr="00B36464">
              <w:rPr>
                <w:sz w:val="18"/>
                <w:szCs w:val="18"/>
              </w:rPr>
              <w:t>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2,0</w:t>
            </w:r>
          </w:p>
        </w:tc>
      </w:tr>
      <w:tr w:rsidR="008A4FBB" w:rsidRPr="00B36464" w:rsidTr="008A4FBB">
        <w:trPr>
          <w:gridBefore w:val="1"/>
          <w:wBefore w:w="104" w:type="dxa"/>
          <w:trHeight w:val="94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Иные межбюджетные трансферты бюдж</w:t>
            </w:r>
            <w:r w:rsidRPr="00B36464">
              <w:rPr>
                <w:b/>
                <w:bCs/>
                <w:sz w:val="18"/>
                <w:szCs w:val="18"/>
              </w:rPr>
              <w:t>е</w:t>
            </w:r>
            <w:r w:rsidRPr="00B36464">
              <w:rPr>
                <w:b/>
                <w:bCs/>
                <w:sz w:val="18"/>
                <w:szCs w:val="18"/>
              </w:rPr>
              <w:t>там городских и сельских поселений на ча</w:t>
            </w:r>
            <w:r w:rsidRPr="00B36464">
              <w:rPr>
                <w:b/>
                <w:bCs/>
                <w:sz w:val="18"/>
                <w:szCs w:val="18"/>
              </w:rPr>
              <w:t>с</w:t>
            </w:r>
            <w:r w:rsidRPr="00B36464">
              <w:rPr>
                <w:b/>
                <w:bCs/>
                <w:sz w:val="18"/>
                <w:szCs w:val="18"/>
              </w:rPr>
              <w:t>тичную компенсацию дополнительных ра</w:t>
            </w:r>
            <w:r w:rsidRPr="00B36464">
              <w:rPr>
                <w:b/>
                <w:bCs/>
                <w:sz w:val="18"/>
                <w:szCs w:val="18"/>
              </w:rPr>
              <w:t>с</w:t>
            </w:r>
            <w:r w:rsidRPr="00B36464">
              <w:rPr>
                <w:b/>
                <w:bCs/>
                <w:sz w:val="18"/>
                <w:szCs w:val="18"/>
              </w:rPr>
              <w:t>ходов на повышение оплаты труда рабо</w:t>
            </w:r>
            <w:r w:rsidRPr="00B36464">
              <w:rPr>
                <w:b/>
                <w:bCs/>
                <w:sz w:val="18"/>
                <w:szCs w:val="18"/>
              </w:rPr>
              <w:t>т</w:t>
            </w:r>
            <w:r w:rsidRPr="00B36464">
              <w:rPr>
                <w:b/>
                <w:bCs/>
                <w:sz w:val="18"/>
                <w:szCs w:val="18"/>
              </w:rPr>
              <w:t>ников бюджетной сферы на 2020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0,0</w:t>
            </w:r>
          </w:p>
        </w:tc>
      </w:tr>
      <w:tr w:rsidR="008A4FBB" w:rsidRPr="00B36464" w:rsidTr="008A4FBB">
        <w:trPr>
          <w:gridBefore w:val="1"/>
          <w:wBefore w:w="104" w:type="dxa"/>
          <w:trHeight w:val="276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2"/>
                <w:szCs w:val="22"/>
              </w:rPr>
            </w:pPr>
            <w:r w:rsidRPr="00B36464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8A4FBB" w:rsidRPr="00B36464" w:rsidTr="008A4FBB">
        <w:trPr>
          <w:gridBefore w:val="1"/>
          <w:wBefore w:w="104" w:type="dxa"/>
          <w:trHeight w:val="528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Социальное обеспечение и иные в</w:t>
            </w:r>
            <w:r w:rsidRPr="00B36464">
              <w:rPr>
                <w:b/>
                <w:bCs/>
                <w:sz w:val="20"/>
                <w:szCs w:val="20"/>
              </w:rPr>
              <w:t>ы</w:t>
            </w:r>
            <w:r w:rsidRPr="00B36464">
              <w:rPr>
                <w:b/>
                <w:bCs/>
                <w:sz w:val="20"/>
                <w:szCs w:val="20"/>
              </w:rPr>
              <w:t>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</w:tr>
      <w:tr w:rsidR="008A4FBB" w:rsidRPr="00B36464" w:rsidTr="008A4FBB">
        <w:trPr>
          <w:gridBefore w:val="1"/>
          <w:wBefore w:w="104" w:type="dxa"/>
          <w:trHeight w:val="252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451,2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8A4FBB" w:rsidRPr="00B36464" w:rsidTr="008A4FBB">
        <w:trPr>
          <w:gridBefore w:val="1"/>
          <w:wBefore w:w="104" w:type="dxa"/>
          <w:trHeight w:val="24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Другие вопросы в области физической культ</w:t>
            </w:r>
            <w:r w:rsidRPr="00B36464">
              <w:rPr>
                <w:sz w:val="18"/>
                <w:szCs w:val="18"/>
              </w:rPr>
              <w:t>у</w:t>
            </w:r>
            <w:r w:rsidRPr="00B36464">
              <w:rPr>
                <w:sz w:val="18"/>
                <w:szCs w:val="18"/>
              </w:rPr>
              <w:t>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</w:tr>
      <w:tr w:rsidR="008A4FBB" w:rsidRPr="00B36464" w:rsidTr="008A4FBB">
        <w:trPr>
          <w:gridBefore w:val="1"/>
          <w:wBefore w:w="104" w:type="dxa"/>
          <w:trHeight w:val="72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Муниципальная программа "Развитие физич</w:t>
            </w:r>
            <w:r w:rsidRPr="00B36464">
              <w:rPr>
                <w:sz w:val="18"/>
                <w:szCs w:val="18"/>
              </w:rPr>
              <w:t>е</w:t>
            </w:r>
            <w:r w:rsidRPr="00B36464">
              <w:rPr>
                <w:sz w:val="18"/>
                <w:szCs w:val="18"/>
              </w:rPr>
              <w:t>ской культуры и спорта на территории Залу</w:t>
            </w:r>
            <w:r w:rsidRPr="00B36464">
              <w:rPr>
                <w:sz w:val="18"/>
                <w:szCs w:val="18"/>
              </w:rPr>
              <w:t>ч</w:t>
            </w:r>
            <w:r w:rsidRPr="00B36464">
              <w:rPr>
                <w:sz w:val="18"/>
                <w:szCs w:val="18"/>
              </w:rPr>
              <w:t>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</w:tr>
      <w:tr w:rsidR="008A4FBB" w:rsidRPr="00B36464" w:rsidTr="008A4FBB">
        <w:trPr>
          <w:gridBefore w:val="1"/>
          <w:wBefore w:w="104" w:type="dxa"/>
          <w:trHeight w:val="48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</w:t>
            </w:r>
            <w:r w:rsidRPr="00B36464">
              <w:rPr>
                <w:sz w:val="18"/>
                <w:szCs w:val="18"/>
              </w:rPr>
              <w:t>ь</w:t>
            </w:r>
            <w:r w:rsidRPr="00B36464">
              <w:rPr>
                <w:sz w:val="18"/>
                <w:szCs w:val="18"/>
              </w:rPr>
              <w:t>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FBB" w:rsidRPr="00B36464" w:rsidRDefault="008A4FBB" w:rsidP="008A4FBB">
            <w:pPr>
              <w:jc w:val="center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A4FBB" w:rsidRPr="00B36464" w:rsidRDefault="008A4FBB" w:rsidP="008A4FBB">
            <w:pPr>
              <w:jc w:val="right"/>
              <w:rPr>
                <w:sz w:val="18"/>
                <w:szCs w:val="18"/>
              </w:rPr>
            </w:pPr>
            <w:r w:rsidRPr="00B36464">
              <w:rPr>
                <w:sz w:val="18"/>
                <w:szCs w:val="18"/>
              </w:rPr>
              <w:t>8,0</w:t>
            </w:r>
          </w:p>
        </w:tc>
      </w:tr>
      <w:tr w:rsidR="008A4FBB" w:rsidRPr="00B36464" w:rsidTr="008A4FBB">
        <w:trPr>
          <w:gridBefore w:val="1"/>
          <w:wBefore w:w="104" w:type="dxa"/>
          <w:trHeight w:val="264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BB" w:rsidRPr="00B36464" w:rsidRDefault="008A4FBB" w:rsidP="008A4FBB">
            <w:pPr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center"/>
              <w:rPr>
                <w:b/>
                <w:bCs/>
                <w:sz w:val="18"/>
                <w:szCs w:val="18"/>
              </w:rPr>
            </w:pPr>
            <w:r w:rsidRPr="00B3646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12 782,1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FBB" w:rsidRPr="00B36464" w:rsidRDefault="008A4FBB" w:rsidP="008A4FBB">
            <w:pPr>
              <w:jc w:val="right"/>
              <w:rPr>
                <w:b/>
                <w:bCs/>
                <w:sz w:val="20"/>
                <w:szCs w:val="20"/>
              </w:rPr>
            </w:pPr>
            <w:r w:rsidRPr="00B36464">
              <w:rPr>
                <w:b/>
                <w:bCs/>
                <w:sz w:val="20"/>
                <w:szCs w:val="20"/>
              </w:rPr>
              <w:t>12 828,3</w:t>
            </w:r>
          </w:p>
        </w:tc>
      </w:tr>
    </w:tbl>
    <w:p w:rsidR="008A4FBB" w:rsidRPr="00B36464" w:rsidRDefault="008A4FBB" w:rsidP="008A4FBB">
      <w:pPr>
        <w:sectPr w:rsidR="008A4FBB" w:rsidRPr="00B36464" w:rsidSect="008A4FBB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p w:rsidR="008A4FBB" w:rsidRPr="0065005B" w:rsidRDefault="008A4FBB" w:rsidP="008A4FBB">
      <w:pPr>
        <w:jc w:val="center"/>
        <w:rPr>
          <w:sz w:val="20"/>
          <w:szCs w:val="20"/>
        </w:rPr>
      </w:pPr>
      <w:r w:rsidRPr="0065005B">
        <w:rPr>
          <w:sz w:val="20"/>
          <w:szCs w:val="20"/>
        </w:rPr>
        <w:lastRenderedPageBreak/>
        <w:t>ПОЯСНИТЕЛЬНАЯ ЗАПИСКА</w:t>
      </w:r>
    </w:p>
    <w:p w:rsidR="008A4FBB" w:rsidRPr="0065005B" w:rsidRDefault="008A4FBB" w:rsidP="008A4FBB">
      <w:pPr>
        <w:rPr>
          <w:sz w:val="20"/>
          <w:szCs w:val="20"/>
        </w:rPr>
      </w:pPr>
    </w:p>
    <w:p w:rsidR="008A4FBB" w:rsidRPr="0065005B" w:rsidRDefault="008A4FBB" w:rsidP="008A4FBB">
      <w:pPr>
        <w:jc w:val="center"/>
        <w:rPr>
          <w:sz w:val="20"/>
          <w:szCs w:val="20"/>
        </w:rPr>
      </w:pPr>
      <w:r w:rsidRPr="0065005B">
        <w:rPr>
          <w:sz w:val="20"/>
          <w:szCs w:val="20"/>
        </w:rPr>
        <w:t>К изменениям изменения в решение Совета депутатов Залучского сельского поселения от 27.12.2019  № 204 «О Бюджете  Залучского сельского  поселения на 2020 год и на плановый пер</w:t>
      </w:r>
      <w:r w:rsidRPr="0065005B">
        <w:rPr>
          <w:sz w:val="20"/>
          <w:szCs w:val="20"/>
        </w:rPr>
        <w:t>и</w:t>
      </w:r>
      <w:r w:rsidRPr="0065005B">
        <w:rPr>
          <w:sz w:val="20"/>
          <w:szCs w:val="20"/>
        </w:rPr>
        <w:t>од 2021 и 2022 годов»:</w:t>
      </w:r>
    </w:p>
    <w:p w:rsidR="008A4FBB" w:rsidRPr="0065005B" w:rsidRDefault="008A4FBB" w:rsidP="008A4FBB">
      <w:pPr>
        <w:rPr>
          <w:sz w:val="20"/>
          <w:szCs w:val="20"/>
        </w:rPr>
      </w:pPr>
    </w:p>
    <w:p w:rsidR="008A4FBB" w:rsidRPr="0065005B" w:rsidRDefault="008A4FBB" w:rsidP="008A4FBB">
      <w:pPr>
        <w:rPr>
          <w:sz w:val="20"/>
          <w:szCs w:val="20"/>
        </w:rPr>
      </w:pPr>
    </w:p>
    <w:p w:rsidR="008A4FBB" w:rsidRPr="0065005B" w:rsidRDefault="008A4FBB" w:rsidP="008A4FBB">
      <w:pPr>
        <w:rPr>
          <w:sz w:val="20"/>
          <w:szCs w:val="20"/>
        </w:rPr>
      </w:pPr>
    </w:p>
    <w:p w:rsidR="008A4FBB" w:rsidRPr="0065005B" w:rsidRDefault="008A4FBB" w:rsidP="008A4FBB">
      <w:pPr>
        <w:rPr>
          <w:sz w:val="20"/>
          <w:szCs w:val="20"/>
        </w:rPr>
      </w:pPr>
      <w:r w:rsidRPr="0065005B">
        <w:rPr>
          <w:sz w:val="20"/>
          <w:szCs w:val="20"/>
        </w:rPr>
        <w:t>ДОХОДЫ</w:t>
      </w:r>
    </w:p>
    <w:p w:rsidR="008A4FBB" w:rsidRPr="0065005B" w:rsidRDefault="008A4FBB" w:rsidP="008A4FBB">
      <w:pPr>
        <w:rPr>
          <w:sz w:val="20"/>
          <w:szCs w:val="20"/>
        </w:rPr>
      </w:pPr>
    </w:p>
    <w:p w:rsidR="008A4FBB" w:rsidRPr="0065005B" w:rsidRDefault="008A4FBB" w:rsidP="008A4FBB">
      <w:pPr>
        <w:rPr>
          <w:sz w:val="20"/>
          <w:szCs w:val="20"/>
        </w:rPr>
      </w:pPr>
      <w:r w:rsidRPr="0065005B">
        <w:rPr>
          <w:sz w:val="20"/>
          <w:szCs w:val="20"/>
        </w:rPr>
        <w:t xml:space="preserve">Увеличен объем ассигнований муниципального дорожного фонда на сумму остатков поступивших акцизов на 01.01.2020 года -  105,8 тыс рублей, </w:t>
      </w:r>
    </w:p>
    <w:p w:rsidR="008A4FBB" w:rsidRPr="0065005B" w:rsidRDefault="008A4FBB" w:rsidP="008A4FBB">
      <w:pPr>
        <w:rPr>
          <w:sz w:val="20"/>
          <w:szCs w:val="20"/>
        </w:rPr>
      </w:pPr>
    </w:p>
    <w:p w:rsidR="008A4FBB" w:rsidRPr="0065005B" w:rsidRDefault="008A4FBB" w:rsidP="008A4FBB">
      <w:pPr>
        <w:rPr>
          <w:sz w:val="20"/>
          <w:szCs w:val="20"/>
        </w:rPr>
      </w:pPr>
    </w:p>
    <w:p w:rsidR="008A4FBB" w:rsidRPr="0065005B" w:rsidRDefault="008A4FBB" w:rsidP="008A4FBB">
      <w:pPr>
        <w:rPr>
          <w:sz w:val="20"/>
          <w:szCs w:val="20"/>
        </w:rPr>
      </w:pPr>
      <w:r w:rsidRPr="0065005B">
        <w:rPr>
          <w:sz w:val="20"/>
          <w:szCs w:val="20"/>
        </w:rPr>
        <w:t xml:space="preserve">РАСХОДЫ </w:t>
      </w:r>
    </w:p>
    <w:p w:rsidR="008A4FBB" w:rsidRPr="0065005B" w:rsidRDefault="008A4FBB" w:rsidP="008A4FBB">
      <w:pPr>
        <w:rPr>
          <w:sz w:val="20"/>
          <w:szCs w:val="20"/>
        </w:rPr>
      </w:pPr>
      <w:r w:rsidRPr="0065005B">
        <w:rPr>
          <w:sz w:val="20"/>
          <w:szCs w:val="20"/>
        </w:rPr>
        <w:t xml:space="preserve"> </w:t>
      </w:r>
    </w:p>
    <w:p w:rsidR="008A4FBB" w:rsidRPr="0065005B" w:rsidRDefault="008A4FBB" w:rsidP="008A4FBB">
      <w:pPr>
        <w:rPr>
          <w:sz w:val="20"/>
          <w:szCs w:val="20"/>
        </w:rPr>
      </w:pPr>
      <w:r w:rsidRPr="0065005B">
        <w:rPr>
          <w:sz w:val="20"/>
          <w:szCs w:val="20"/>
        </w:rPr>
        <w:t>Расходные обязательства увеличиваются на 105,8 тыс.рублей, в том числе:</w:t>
      </w:r>
    </w:p>
    <w:p w:rsidR="008A4FBB" w:rsidRPr="0065005B" w:rsidRDefault="008A4FBB" w:rsidP="008A4FBB">
      <w:pPr>
        <w:rPr>
          <w:sz w:val="20"/>
          <w:szCs w:val="20"/>
        </w:rPr>
      </w:pPr>
    </w:p>
    <w:p w:rsidR="008A4FBB" w:rsidRPr="0065005B" w:rsidRDefault="008A4FBB" w:rsidP="008A4FBB">
      <w:pPr>
        <w:rPr>
          <w:sz w:val="20"/>
          <w:szCs w:val="20"/>
        </w:rPr>
      </w:pPr>
      <w:r w:rsidRPr="0065005B">
        <w:rPr>
          <w:sz w:val="20"/>
          <w:szCs w:val="20"/>
        </w:rPr>
        <w:t xml:space="preserve">  - Подраздел 0409 на 2020 год «Содержание  автомобильных дорог местного значения на террит</w:t>
      </w:r>
      <w:r w:rsidRPr="0065005B">
        <w:rPr>
          <w:sz w:val="20"/>
          <w:szCs w:val="20"/>
        </w:rPr>
        <w:t>о</w:t>
      </w:r>
      <w:r w:rsidRPr="0065005B">
        <w:rPr>
          <w:sz w:val="20"/>
          <w:szCs w:val="20"/>
        </w:rPr>
        <w:t>рии Залучского сельского поселения на 2014-2023 годы"» бюджетные ассигнования увеличиваю</w:t>
      </w:r>
      <w:r w:rsidRPr="0065005B">
        <w:rPr>
          <w:sz w:val="20"/>
          <w:szCs w:val="20"/>
        </w:rPr>
        <w:t>т</w:t>
      </w:r>
      <w:r w:rsidRPr="0065005B">
        <w:rPr>
          <w:sz w:val="20"/>
          <w:szCs w:val="20"/>
        </w:rPr>
        <w:t>ся на –105,8 тыс. рублей.</w:t>
      </w:r>
    </w:p>
    <w:p w:rsidR="008A4FBB" w:rsidRPr="0065005B" w:rsidRDefault="008A4FBB" w:rsidP="008A4FBB">
      <w:pPr>
        <w:rPr>
          <w:sz w:val="20"/>
          <w:szCs w:val="20"/>
        </w:rPr>
      </w:pPr>
      <w:r w:rsidRPr="0065005B">
        <w:rPr>
          <w:sz w:val="20"/>
          <w:szCs w:val="20"/>
        </w:rPr>
        <w:t>За счет:</w:t>
      </w:r>
    </w:p>
    <w:p w:rsidR="008A4FBB" w:rsidRPr="0065005B" w:rsidRDefault="008A4FBB" w:rsidP="008A4FBB">
      <w:pPr>
        <w:rPr>
          <w:sz w:val="20"/>
          <w:szCs w:val="20"/>
        </w:rPr>
      </w:pPr>
      <w:r w:rsidRPr="0065005B">
        <w:rPr>
          <w:sz w:val="20"/>
          <w:szCs w:val="20"/>
        </w:rPr>
        <w:t>- 105,8 тыс.рублей,  остатков на счете на 01.01.2020 год от поступления акцизов.</w:t>
      </w:r>
    </w:p>
    <w:p w:rsidR="008A4FBB" w:rsidRDefault="008A4FBB" w:rsidP="008A4FBB"/>
    <w:p w:rsidR="008A4FBB" w:rsidRPr="0065005B" w:rsidRDefault="008A4FBB" w:rsidP="008A4FBB">
      <w:pPr>
        <w:rPr>
          <w:sz w:val="20"/>
          <w:szCs w:val="20"/>
        </w:rPr>
      </w:pPr>
      <w:r w:rsidRPr="0065005B">
        <w:rPr>
          <w:sz w:val="20"/>
          <w:szCs w:val="20"/>
        </w:rPr>
        <w:t>ДЕФИЦИТ БЮДЖЕТА</w:t>
      </w:r>
    </w:p>
    <w:p w:rsidR="008A4FBB" w:rsidRPr="0065005B" w:rsidRDefault="008A4FBB" w:rsidP="008A4FBB">
      <w:pPr>
        <w:rPr>
          <w:sz w:val="20"/>
          <w:szCs w:val="20"/>
        </w:rPr>
      </w:pPr>
      <w:r w:rsidRPr="0065005B">
        <w:rPr>
          <w:sz w:val="20"/>
          <w:szCs w:val="20"/>
        </w:rPr>
        <w:t>-  Дефицит бюджета Залучского сельского поселения в результате предлагаемых изменений на 2020 год, составит 105,4 тыс.рублей.</w:t>
      </w:r>
    </w:p>
    <w:p w:rsidR="008A4FBB" w:rsidRPr="0065005B" w:rsidRDefault="008A4FBB" w:rsidP="008A4FBB">
      <w:pPr>
        <w:rPr>
          <w:sz w:val="20"/>
          <w:szCs w:val="20"/>
        </w:rPr>
      </w:pPr>
    </w:p>
    <w:p w:rsidR="008A4FBB" w:rsidRPr="0065005B" w:rsidRDefault="008A4FBB" w:rsidP="008A4FBB">
      <w:pPr>
        <w:rPr>
          <w:sz w:val="20"/>
          <w:szCs w:val="20"/>
        </w:rPr>
      </w:pPr>
      <w:r w:rsidRPr="0065005B">
        <w:rPr>
          <w:sz w:val="20"/>
          <w:szCs w:val="20"/>
        </w:rPr>
        <w:t>Глава                                                  Кондратьев В.А.</w:t>
      </w:r>
    </w:p>
    <w:p w:rsidR="008A4FBB" w:rsidRPr="0065005B" w:rsidRDefault="008A4FBB" w:rsidP="008A4FBB">
      <w:pPr>
        <w:rPr>
          <w:sz w:val="20"/>
          <w:szCs w:val="20"/>
        </w:rPr>
      </w:pPr>
      <w:r w:rsidRPr="0065005B">
        <w:rPr>
          <w:sz w:val="20"/>
          <w:szCs w:val="20"/>
        </w:rPr>
        <w:t xml:space="preserve"> Гл. специалист                                    Александрова Н.Н.</w:t>
      </w:r>
    </w:p>
    <w:p w:rsidR="008A4FBB" w:rsidRPr="0065005B" w:rsidRDefault="008A4FBB" w:rsidP="0065005B">
      <w:pPr>
        <w:jc w:val="center"/>
        <w:rPr>
          <w:b/>
          <w:sz w:val="20"/>
          <w:szCs w:val="20"/>
        </w:rPr>
      </w:pPr>
      <w:r w:rsidRPr="0065005B">
        <w:rPr>
          <w:b/>
          <w:sz w:val="20"/>
          <w:szCs w:val="20"/>
        </w:rPr>
        <w:t>СОВЕТ ДЕПУТАТОВ ЗАЛУЧСКОГО СЕЛЬСКОГО ПОСЕЛЕНИЯ</w:t>
      </w:r>
    </w:p>
    <w:p w:rsidR="008A4FBB" w:rsidRPr="0065005B" w:rsidRDefault="008A4FBB" w:rsidP="0065005B">
      <w:pPr>
        <w:jc w:val="center"/>
        <w:rPr>
          <w:b/>
          <w:sz w:val="20"/>
          <w:szCs w:val="20"/>
        </w:rPr>
      </w:pPr>
      <w:r w:rsidRPr="0065005B">
        <w:rPr>
          <w:b/>
          <w:sz w:val="20"/>
          <w:szCs w:val="20"/>
        </w:rPr>
        <w:t>Р Е Ш Е Н И Е</w:t>
      </w:r>
    </w:p>
    <w:p w:rsidR="008A4FBB" w:rsidRPr="0065005B" w:rsidRDefault="008A4FBB" w:rsidP="0065005B">
      <w:pPr>
        <w:jc w:val="center"/>
        <w:rPr>
          <w:sz w:val="20"/>
          <w:szCs w:val="20"/>
        </w:rPr>
      </w:pPr>
      <w:r w:rsidRPr="0065005B">
        <w:rPr>
          <w:sz w:val="20"/>
          <w:szCs w:val="20"/>
        </w:rPr>
        <w:t>от 31.01.2020     №  215</w:t>
      </w:r>
    </w:p>
    <w:p w:rsidR="008A4FBB" w:rsidRPr="0065005B" w:rsidRDefault="008A4FBB" w:rsidP="0065005B">
      <w:pPr>
        <w:jc w:val="center"/>
        <w:rPr>
          <w:sz w:val="20"/>
          <w:szCs w:val="20"/>
        </w:rPr>
      </w:pPr>
      <w:r w:rsidRPr="0065005B">
        <w:rPr>
          <w:sz w:val="20"/>
          <w:szCs w:val="20"/>
        </w:rPr>
        <w:t>с. Залучье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6"/>
      </w:tblGrid>
      <w:tr w:rsidR="008A4FBB" w:rsidRPr="0065005B" w:rsidTr="0065005B">
        <w:trPr>
          <w:trHeight w:val="416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FBB" w:rsidRPr="0065005B" w:rsidRDefault="008A4FBB" w:rsidP="006500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65005B">
              <w:rPr>
                <w:rFonts w:ascii="Times New Roman" w:hAnsi="Times New Roman" w:cs="Times New Roman"/>
              </w:rPr>
              <w:t>Об отчете Главы Залучского сельского поселения за 2019 год</w:t>
            </w:r>
          </w:p>
        </w:tc>
      </w:tr>
    </w:tbl>
    <w:p w:rsidR="008A4FBB" w:rsidRPr="0065005B" w:rsidRDefault="008A4FBB" w:rsidP="008A4FB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05B">
        <w:rPr>
          <w:sz w:val="20"/>
          <w:szCs w:val="20"/>
        </w:rPr>
        <w:t xml:space="preserve">Заслушав отчет Главы Залучского сельского поселения Кондратьева В.А. перед Советом депутатов Залучского сельского поселения за 2018 год,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8A4FBB" w:rsidRPr="0065005B" w:rsidRDefault="008A4FBB" w:rsidP="0065005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05B">
        <w:rPr>
          <w:sz w:val="20"/>
          <w:szCs w:val="20"/>
        </w:rPr>
        <w:t>Совет депутатов Залучского сельского поселения РЕШИЛ:</w:t>
      </w:r>
    </w:p>
    <w:p w:rsidR="008A4FBB" w:rsidRPr="0065005B" w:rsidRDefault="008A4FBB" w:rsidP="008A4FB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05B">
        <w:rPr>
          <w:sz w:val="20"/>
          <w:szCs w:val="20"/>
        </w:rPr>
        <w:t>1. Отчет Главы Залучского сельского поселения Кондратьева В.А. перед Советом депутатов Залучского сельского поселения за 2019 год принять к сведению.</w:t>
      </w:r>
    </w:p>
    <w:p w:rsidR="008A4FBB" w:rsidRPr="0065005B" w:rsidRDefault="008A4FBB" w:rsidP="008A4FB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05B">
        <w:rPr>
          <w:sz w:val="20"/>
          <w:szCs w:val="20"/>
        </w:rPr>
        <w:t>2. Оценить работу Главы Залучского сельского поселения Кондратьева В.А. за 2019 год как удовлетворительная.</w:t>
      </w:r>
    </w:p>
    <w:p w:rsidR="008A4FBB" w:rsidRPr="0065005B" w:rsidRDefault="008A4FBB" w:rsidP="008A4FB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5005B">
        <w:rPr>
          <w:sz w:val="20"/>
          <w:szCs w:val="20"/>
        </w:rPr>
        <w:t xml:space="preserve">3. Опубликовать настоящее решение в газете «Залучский вестник». </w:t>
      </w:r>
    </w:p>
    <w:p w:rsidR="008A4FBB" w:rsidRDefault="008A4FBB" w:rsidP="008A4FBB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65005B">
        <w:rPr>
          <w:rFonts w:ascii="Times New Roman" w:hAnsi="Times New Roman" w:cs="Times New Roman"/>
        </w:rPr>
        <w:t>Глава сельского поселения                                                В.А.Кондратьев</w:t>
      </w:r>
    </w:p>
    <w:p w:rsidR="0065005B" w:rsidRPr="0065005B" w:rsidRDefault="0065005B" w:rsidP="008A4FBB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8A4FBB" w:rsidRPr="0065005B" w:rsidRDefault="008A4FBB" w:rsidP="008A4FB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A4FBB" w:rsidRPr="0065005B" w:rsidRDefault="008A4FBB" w:rsidP="008A4FBB">
      <w:pPr>
        <w:jc w:val="center"/>
        <w:rPr>
          <w:b/>
          <w:sz w:val="20"/>
          <w:szCs w:val="20"/>
        </w:rPr>
      </w:pPr>
      <w:r w:rsidRPr="0065005B">
        <w:rPr>
          <w:b/>
          <w:sz w:val="20"/>
          <w:szCs w:val="20"/>
        </w:rPr>
        <w:lastRenderedPageBreak/>
        <w:t>Совет депутатов Залучского сельского поселения</w:t>
      </w:r>
    </w:p>
    <w:p w:rsidR="008A4FBB" w:rsidRPr="0065005B" w:rsidRDefault="008A4FBB" w:rsidP="008A4FBB">
      <w:pPr>
        <w:jc w:val="center"/>
        <w:rPr>
          <w:sz w:val="20"/>
          <w:szCs w:val="20"/>
        </w:rPr>
      </w:pPr>
    </w:p>
    <w:p w:rsidR="008A4FBB" w:rsidRPr="0065005B" w:rsidRDefault="008A4FBB" w:rsidP="008A4FBB">
      <w:pPr>
        <w:jc w:val="center"/>
        <w:rPr>
          <w:b/>
          <w:sz w:val="20"/>
          <w:szCs w:val="20"/>
        </w:rPr>
      </w:pPr>
      <w:r w:rsidRPr="0065005B">
        <w:rPr>
          <w:b/>
          <w:sz w:val="20"/>
          <w:szCs w:val="20"/>
        </w:rPr>
        <w:t>Р Е Ш Е Н И Е</w:t>
      </w:r>
    </w:p>
    <w:p w:rsidR="008A4FBB" w:rsidRPr="0065005B" w:rsidRDefault="008A4FBB" w:rsidP="008A4FBB">
      <w:pPr>
        <w:jc w:val="center"/>
        <w:rPr>
          <w:b/>
          <w:sz w:val="20"/>
          <w:szCs w:val="20"/>
        </w:rPr>
      </w:pPr>
      <w:r w:rsidRPr="0065005B">
        <w:rPr>
          <w:b/>
          <w:sz w:val="20"/>
          <w:szCs w:val="20"/>
        </w:rPr>
        <w:t>от 31.01.2020     № 217</w:t>
      </w:r>
    </w:p>
    <w:p w:rsidR="008A4FBB" w:rsidRPr="0065005B" w:rsidRDefault="008A4FBB" w:rsidP="008A4FBB">
      <w:pPr>
        <w:jc w:val="center"/>
        <w:rPr>
          <w:sz w:val="20"/>
          <w:szCs w:val="20"/>
        </w:rPr>
      </w:pPr>
      <w:r w:rsidRPr="0065005B">
        <w:rPr>
          <w:sz w:val="20"/>
          <w:szCs w:val="20"/>
        </w:rPr>
        <w:t>с. Залучье</w:t>
      </w:r>
    </w:p>
    <w:tbl>
      <w:tblPr>
        <w:tblW w:w="0" w:type="auto"/>
        <w:tblLayout w:type="fixed"/>
        <w:tblLook w:val="0000"/>
      </w:tblPr>
      <w:tblGrid>
        <w:gridCol w:w="9571"/>
      </w:tblGrid>
      <w:tr w:rsidR="008A4FBB" w:rsidRPr="0065005B" w:rsidTr="008A4FBB">
        <w:trPr>
          <w:trHeight w:val="485"/>
        </w:trPr>
        <w:tc>
          <w:tcPr>
            <w:tcW w:w="9571" w:type="dxa"/>
          </w:tcPr>
          <w:p w:rsidR="008A4FBB" w:rsidRPr="0065005B" w:rsidRDefault="008A4FBB" w:rsidP="008A4FBB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5005B">
              <w:rPr>
                <w:rFonts w:ascii="Times New Roman" w:hAnsi="Times New Roman" w:cs="Times New Roman"/>
              </w:rPr>
              <w:t>О внесении изменений в Положение о бюджетном процессе в Залучском сельском поселении</w:t>
            </w:r>
          </w:p>
        </w:tc>
      </w:tr>
    </w:tbl>
    <w:p w:rsidR="008A4FBB" w:rsidRPr="0065005B" w:rsidRDefault="008A4FBB" w:rsidP="008A4FBB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8A4FBB" w:rsidRPr="0065005B" w:rsidRDefault="008A4FBB" w:rsidP="0065005B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65005B">
        <w:rPr>
          <w:sz w:val="20"/>
          <w:szCs w:val="20"/>
        </w:rPr>
        <w:t>В целях приведения Положения о бюджетном процессе в Залучском сельском поселении, утвержденного решением Совета депутатов сельского поселения от 04.12.2013 № 161 в соответствие с положениями Бюджетного кодекса Российской Федерации</w:t>
      </w:r>
      <w:r w:rsidR="0065005B">
        <w:rPr>
          <w:sz w:val="20"/>
          <w:szCs w:val="20"/>
        </w:rPr>
        <w:t xml:space="preserve"> </w:t>
      </w:r>
      <w:r w:rsidRPr="0065005B">
        <w:rPr>
          <w:b/>
          <w:sz w:val="20"/>
          <w:szCs w:val="20"/>
        </w:rPr>
        <w:t xml:space="preserve">Совет депутатов Залучского сельского поселения </w:t>
      </w:r>
      <w:r w:rsidRPr="0065005B">
        <w:rPr>
          <w:sz w:val="20"/>
          <w:szCs w:val="20"/>
        </w:rPr>
        <w:t>РЕШИЛ:</w:t>
      </w:r>
    </w:p>
    <w:p w:rsidR="008A4FBB" w:rsidRPr="0065005B" w:rsidRDefault="008A4FBB" w:rsidP="008A4FBB">
      <w:pPr>
        <w:ind w:firstLine="540"/>
        <w:jc w:val="both"/>
        <w:rPr>
          <w:sz w:val="20"/>
          <w:szCs w:val="20"/>
        </w:rPr>
      </w:pPr>
      <w:r w:rsidRPr="0065005B">
        <w:rPr>
          <w:b/>
          <w:sz w:val="20"/>
          <w:szCs w:val="20"/>
        </w:rPr>
        <w:tab/>
      </w:r>
      <w:r w:rsidRPr="0065005B">
        <w:rPr>
          <w:sz w:val="20"/>
          <w:szCs w:val="20"/>
        </w:rPr>
        <w:t>1. Пункт 43 Положения о бюджетном процессе в Залучском сельском поселении, утвержденного решением Совета депутатов Залучского сельского поселения от 04.12.2013 № 161, дополнить абзацами 3, 4  следующего содержания:</w:t>
      </w:r>
    </w:p>
    <w:p w:rsidR="008A4FBB" w:rsidRPr="0065005B" w:rsidRDefault="008A4FBB" w:rsidP="008A4FBB">
      <w:pPr>
        <w:ind w:firstLine="540"/>
        <w:jc w:val="both"/>
        <w:rPr>
          <w:sz w:val="20"/>
          <w:szCs w:val="20"/>
          <w:lang w:eastAsia="zh-CN"/>
        </w:rPr>
      </w:pPr>
      <w:r w:rsidRPr="0065005B">
        <w:rPr>
          <w:sz w:val="20"/>
          <w:szCs w:val="20"/>
        </w:rPr>
        <w:tab/>
        <w:t xml:space="preserve">« </w:t>
      </w:r>
      <w:r w:rsidRPr="0065005B">
        <w:rPr>
          <w:sz w:val="20"/>
          <w:szCs w:val="20"/>
          <w:lang w:eastAsia="zh-CN"/>
        </w:rPr>
        <w:t>Внешняя проверка годового отчета об исполнении местного бюджета Залучского сельского поселения может осуществляться контрольно-счетным органом Новгородской области в случае заключения соглашения представительным органом Залучского сельского поселения с контрольно-счетным органом Новгородской области о передаче ему полномочий по осуществлению внешнего муниципального финансового контроля и в порядке, установленном законом Новгородской области, с соблюдением требований Бюджетного Кодекса и с учетом особенностей, установленных федеральными законами.</w:t>
      </w:r>
    </w:p>
    <w:p w:rsidR="008A4FBB" w:rsidRPr="0065005B" w:rsidRDefault="008A4FBB" w:rsidP="0065005B">
      <w:pPr>
        <w:ind w:firstLineChars="275" w:firstLine="550"/>
        <w:jc w:val="both"/>
        <w:rPr>
          <w:sz w:val="20"/>
          <w:szCs w:val="20"/>
        </w:rPr>
      </w:pPr>
      <w:r w:rsidRPr="0065005B">
        <w:rPr>
          <w:sz w:val="20"/>
          <w:szCs w:val="20"/>
        </w:rPr>
        <w:t xml:space="preserve"> По обращению представительного органа Залучского сельского поселения внешняя проверка годового отчета об исполнении бюджета Залучского сельского поселения может осуществляться контрольно-счетным органом муниципального района или контрольно - счетным органом Новгородской области.». </w:t>
      </w:r>
    </w:p>
    <w:p w:rsidR="008A4FBB" w:rsidRPr="0065005B" w:rsidRDefault="008A4FBB" w:rsidP="008A4FBB">
      <w:pPr>
        <w:ind w:firstLine="540"/>
        <w:jc w:val="both"/>
        <w:rPr>
          <w:sz w:val="20"/>
          <w:szCs w:val="20"/>
        </w:rPr>
      </w:pPr>
      <w:r w:rsidRPr="0065005B">
        <w:rPr>
          <w:sz w:val="20"/>
          <w:szCs w:val="20"/>
        </w:rPr>
        <w:tab/>
        <w:t>2. Абзац 3 пункта 43 считать 5; абзац 4 пункта 43 считать 6, абзац 5 пункта 43 считать 7.</w:t>
      </w:r>
    </w:p>
    <w:p w:rsidR="008A4FBB" w:rsidRPr="0065005B" w:rsidRDefault="008A4FBB" w:rsidP="008A4FBB">
      <w:pPr>
        <w:ind w:firstLine="540"/>
        <w:jc w:val="both"/>
        <w:rPr>
          <w:sz w:val="20"/>
          <w:szCs w:val="20"/>
        </w:rPr>
      </w:pPr>
      <w:r w:rsidRPr="0065005B">
        <w:rPr>
          <w:sz w:val="20"/>
          <w:szCs w:val="20"/>
        </w:rPr>
        <w:tab/>
        <w:t>3. Настоящее Решение</w:t>
      </w:r>
      <w:hyperlink r:id="rId11" w:anchor="Par49" w:tooltip="Ссылка на текущий документ" w:history="1"/>
      <w:r w:rsidRPr="0065005B">
        <w:rPr>
          <w:sz w:val="20"/>
          <w:szCs w:val="20"/>
        </w:rPr>
        <w:t xml:space="preserve"> вступает в силу с момента опубликования.</w:t>
      </w:r>
    </w:p>
    <w:p w:rsidR="008A4FBB" w:rsidRPr="0065005B" w:rsidRDefault="008A4FBB" w:rsidP="008A4FBB">
      <w:pPr>
        <w:ind w:firstLine="540"/>
        <w:jc w:val="both"/>
        <w:rPr>
          <w:sz w:val="20"/>
          <w:szCs w:val="20"/>
        </w:rPr>
      </w:pPr>
      <w:r w:rsidRPr="0065005B">
        <w:rPr>
          <w:sz w:val="20"/>
          <w:szCs w:val="20"/>
        </w:rPr>
        <w:t xml:space="preserve">  4. Опубликовать настоящее решение в газете «Залучский вестник» и официальном сайте Администрации сельского поселения сети «Интернет».</w:t>
      </w:r>
    </w:p>
    <w:p w:rsidR="008A4FBB" w:rsidRPr="0065005B" w:rsidRDefault="008A4FBB" w:rsidP="008A4FBB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8A4FBB" w:rsidRPr="0065005B" w:rsidRDefault="008A4FBB" w:rsidP="008A4FBB">
      <w:pPr>
        <w:pStyle w:val="ConsPlusTitle"/>
        <w:widowControl/>
        <w:jc w:val="both"/>
      </w:pPr>
      <w:r w:rsidRPr="0065005B">
        <w:rPr>
          <w:rFonts w:ascii="Times New Roman" w:hAnsi="Times New Roman" w:cs="Times New Roman"/>
        </w:rPr>
        <w:t xml:space="preserve">Глава  сельского поселения                                               В.А.Кондратьев    </w:t>
      </w:r>
    </w:p>
    <w:p w:rsidR="008A4FBB" w:rsidRPr="0065005B" w:rsidRDefault="008A4FBB" w:rsidP="008A4FBB">
      <w:pPr>
        <w:autoSpaceDE w:val="0"/>
        <w:jc w:val="both"/>
        <w:rPr>
          <w:b/>
          <w:sz w:val="20"/>
          <w:szCs w:val="20"/>
          <w:lang w:eastAsia="ar-SA"/>
        </w:rPr>
      </w:pPr>
    </w:p>
    <w:p w:rsidR="00CC7DF7" w:rsidRDefault="00CC7DF7" w:rsidP="00CC7DF7">
      <w:pPr>
        <w:rPr>
          <w:sz w:val="16"/>
          <w:szCs w:val="16"/>
        </w:rPr>
      </w:pPr>
    </w:p>
    <w:p w:rsidR="00B50A8F" w:rsidRPr="00B72099" w:rsidRDefault="008A4FBB" w:rsidP="00596F05">
      <w:pPr>
        <w:jc w:val="center"/>
        <w:rPr>
          <w:sz w:val="20"/>
          <w:szCs w:val="20"/>
        </w:rPr>
      </w:pPr>
      <w:r>
        <w:rPr>
          <w:b/>
          <w:sz w:val="22"/>
          <w:szCs w:val="22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 </w:t>
            </w: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Главный редактор:  В.А.Кондратьев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056224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A4FBB">
              <w:rPr>
                <w:b/>
                <w:sz w:val="20"/>
                <w:szCs w:val="20"/>
              </w:rPr>
              <w:t>1</w:t>
            </w:r>
            <w:r w:rsidR="00CC7DF7">
              <w:rPr>
                <w:b/>
                <w:sz w:val="20"/>
                <w:szCs w:val="20"/>
              </w:rPr>
              <w:t>.01.2020г.</w:t>
            </w:r>
            <w:r w:rsidR="00217A82" w:rsidRPr="00B72099">
              <w:rPr>
                <w:b/>
                <w:sz w:val="20"/>
                <w:szCs w:val="20"/>
              </w:rPr>
              <w:t xml:space="preserve">  в </w:t>
            </w:r>
            <w:r w:rsidR="00C92173">
              <w:rPr>
                <w:b/>
                <w:sz w:val="20"/>
                <w:szCs w:val="20"/>
              </w:rPr>
              <w:t>1</w:t>
            </w:r>
            <w:r w:rsidR="008A4FBB">
              <w:rPr>
                <w:b/>
                <w:sz w:val="20"/>
                <w:szCs w:val="20"/>
              </w:rPr>
              <w:t>5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Pr="00B72099" w:rsidRDefault="007E045D">
      <w:pPr>
        <w:rPr>
          <w:sz w:val="20"/>
          <w:szCs w:val="20"/>
        </w:rPr>
      </w:pPr>
    </w:p>
    <w:sectPr w:rsidR="007E045D" w:rsidRPr="00B72099" w:rsidSect="00B72099">
      <w:headerReference w:type="default" r:id="rId12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66" w:rsidRDefault="00C21566">
      <w:r>
        <w:separator/>
      </w:r>
    </w:p>
  </w:endnote>
  <w:endnote w:type="continuationSeparator" w:id="0">
    <w:p w:rsidR="00C21566" w:rsidRDefault="00C21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66" w:rsidRDefault="00C21566">
      <w:r>
        <w:separator/>
      </w:r>
    </w:p>
  </w:footnote>
  <w:footnote w:type="continuationSeparator" w:id="0">
    <w:p w:rsidR="00C21566" w:rsidRDefault="00C21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BB" w:rsidRDefault="008A4FBB">
    <w:pPr>
      <w:pStyle w:val="af3"/>
      <w:tabs>
        <w:tab w:val="left" w:pos="5775"/>
      </w:tabs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BB" w:rsidRDefault="008A4FBB">
    <w:pPr>
      <w:pStyle w:val="af3"/>
    </w:pPr>
  </w:p>
  <w:p w:rsidR="008A4FBB" w:rsidRDefault="008A4FB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D2002A"/>
    <w:multiLevelType w:val="hybridMultilevel"/>
    <w:tmpl w:val="784A1A64"/>
    <w:lvl w:ilvl="0" w:tplc="B292332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6ECB6AC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5FE2C7B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1C1230A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BE85578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7D4F34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584654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9C69DE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C507A0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0D506804"/>
    <w:multiLevelType w:val="multilevel"/>
    <w:tmpl w:val="46A8F5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0"/>
      </w:rPr>
    </w:lvl>
  </w:abstractNum>
  <w:abstractNum w:abstractNumId="9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1BAB216A"/>
    <w:multiLevelType w:val="hybridMultilevel"/>
    <w:tmpl w:val="1988BF6A"/>
    <w:lvl w:ilvl="0" w:tplc="1EE2408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9790D5F0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14CC5390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24F66F6E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2B92D14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E9249462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186AFE42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C07497DA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9F82F1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1C1F7DB4"/>
    <w:multiLevelType w:val="multilevel"/>
    <w:tmpl w:val="11649796"/>
    <w:lvl w:ilvl="0">
      <w:start w:val="1"/>
      <w:numFmt w:val="decimal"/>
      <w:lvlText w:val="%1)"/>
      <w:lvlJc w:val="left"/>
      <w:pPr>
        <w:tabs>
          <w:tab w:val="num" w:pos="1738"/>
        </w:tabs>
        <w:ind w:left="1738" w:hanging="10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EB36D51"/>
    <w:multiLevelType w:val="hybridMultilevel"/>
    <w:tmpl w:val="FC70F182"/>
    <w:lvl w:ilvl="0" w:tplc="8A58FA6E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14F8C94C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E324779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9C18B2FE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5636EEBA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DB328918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D7C8B43E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5A5033BC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326CC9A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E7D2EF4"/>
    <w:multiLevelType w:val="hybridMultilevel"/>
    <w:tmpl w:val="1CF400E2"/>
    <w:lvl w:ilvl="0" w:tplc="151A0894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4EFC8B94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49DCDE0C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FEE6EB8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18B8BD0E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560A4F4C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B0286E54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3603C32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DE5AD360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1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35524294"/>
    <w:multiLevelType w:val="hybridMultilevel"/>
    <w:tmpl w:val="AAEA4F22"/>
    <w:lvl w:ilvl="0" w:tplc="6F74518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F0854B8"/>
    <w:multiLevelType w:val="hybridMultilevel"/>
    <w:tmpl w:val="CDE68F44"/>
    <w:lvl w:ilvl="0" w:tplc="96FCA926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B3CAF6DC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07BC02C6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E878CBC8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743EE5D6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E15C2FE2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6C740E6E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E17ABE10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EF7C098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6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7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A8A5281"/>
    <w:multiLevelType w:val="hybridMultilevel"/>
    <w:tmpl w:val="F1CA87DC"/>
    <w:lvl w:ilvl="0" w:tplc="E65E50AC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63923F98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1B46C49A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CBFAB80C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2EA0F91A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19EAA09C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21E82B3C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912AFF8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39FAAD44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31">
    <w:nsid w:val="4CD26202"/>
    <w:multiLevelType w:val="hybridMultilevel"/>
    <w:tmpl w:val="89C8639C"/>
    <w:lvl w:ilvl="0" w:tplc="40B4C3D8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DDA24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0EA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6F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C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424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0EC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85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A61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5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6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68C755ED"/>
    <w:multiLevelType w:val="multilevel"/>
    <w:tmpl w:val="6FEE5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9269E"/>
    <w:multiLevelType w:val="multilevel"/>
    <w:tmpl w:val="7188EAA4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3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44">
    <w:nsid w:val="72D9328B"/>
    <w:multiLevelType w:val="hybridMultilevel"/>
    <w:tmpl w:val="5DD65ED0"/>
    <w:lvl w:ilvl="0" w:tplc="4C561516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32E8627C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8F704628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C17E832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52749B1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AA63F02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86A87EC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28AEF51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EA02D7C6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5">
    <w:nsid w:val="736715C4"/>
    <w:multiLevelType w:val="hybridMultilevel"/>
    <w:tmpl w:val="11649796"/>
    <w:lvl w:ilvl="0" w:tplc="81063DF4">
      <w:start w:val="1"/>
      <w:numFmt w:val="decimal"/>
      <w:lvlText w:val="%1)"/>
      <w:lvlJc w:val="left"/>
      <w:pPr>
        <w:tabs>
          <w:tab w:val="num" w:pos="1738"/>
        </w:tabs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4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1"/>
  </w:num>
  <w:num w:numId="2">
    <w:abstractNumId w:val="40"/>
  </w:num>
  <w:num w:numId="3">
    <w:abstractNumId w:val="23"/>
  </w:num>
  <w:num w:numId="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5">
    <w:abstractNumId w:val="35"/>
  </w:num>
  <w:num w:numId="6">
    <w:abstractNumId w:val="20"/>
  </w:num>
  <w:num w:numId="7">
    <w:abstractNumId w:val="13"/>
  </w:num>
  <w:num w:numId="8">
    <w:abstractNumId w:val="30"/>
  </w:num>
  <w:num w:numId="9">
    <w:abstractNumId w:val="25"/>
  </w:num>
  <w:num w:numId="10">
    <w:abstractNumId w:val="31"/>
  </w:num>
  <w:num w:numId="11">
    <w:abstractNumId w:val="44"/>
  </w:num>
  <w:num w:numId="12">
    <w:abstractNumId w:val="11"/>
  </w:num>
  <w:num w:numId="13">
    <w:abstractNumId w:val="7"/>
  </w:num>
  <w:num w:numId="14">
    <w:abstractNumId w:val="28"/>
  </w:num>
  <w:num w:numId="15">
    <w:abstractNumId w:val="15"/>
  </w:num>
  <w:num w:numId="16">
    <w:abstractNumId w:val="9"/>
  </w:num>
  <w:num w:numId="17">
    <w:abstractNumId w:val="47"/>
  </w:num>
  <w:num w:numId="18">
    <w:abstractNumId w:val="29"/>
  </w:num>
  <w:num w:numId="19">
    <w:abstractNumId w:val="6"/>
  </w:num>
  <w:num w:numId="20">
    <w:abstractNumId w:val="4"/>
  </w:num>
  <w:num w:numId="21">
    <w:abstractNumId w:val="18"/>
  </w:num>
  <w:num w:numId="22">
    <w:abstractNumId w:val="24"/>
  </w:num>
  <w:num w:numId="23">
    <w:abstractNumId w:val="43"/>
  </w:num>
  <w:num w:numId="24">
    <w:abstractNumId w:val="37"/>
  </w:num>
  <w:num w:numId="25">
    <w:abstractNumId w:val="19"/>
  </w:num>
  <w:num w:numId="26">
    <w:abstractNumId w:val="49"/>
  </w:num>
  <w:num w:numId="27">
    <w:abstractNumId w:val="48"/>
  </w:num>
  <w:num w:numId="28">
    <w:abstractNumId w:val="38"/>
  </w:num>
  <w:num w:numId="29">
    <w:abstractNumId w:val="27"/>
  </w:num>
  <w:num w:numId="30">
    <w:abstractNumId w:val="14"/>
  </w:num>
  <w:num w:numId="31">
    <w:abstractNumId w:val="46"/>
  </w:num>
  <w:num w:numId="32">
    <w:abstractNumId w:val="16"/>
  </w:num>
  <w:num w:numId="33">
    <w:abstractNumId w:val="22"/>
  </w:num>
  <w:num w:numId="34">
    <w:abstractNumId w:val="42"/>
  </w:num>
  <w:num w:numId="35">
    <w:abstractNumId w:val="5"/>
  </w:num>
  <w:num w:numId="36">
    <w:abstractNumId w:val="10"/>
  </w:num>
  <w:num w:numId="37">
    <w:abstractNumId w:val="26"/>
  </w:num>
  <w:num w:numId="38">
    <w:abstractNumId w:val="33"/>
  </w:num>
  <w:num w:numId="39">
    <w:abstractNumId w:val="17"/>
  </w:num>
  <w:num w:numId="40">
    <w:abstractNumId w:val="32"/>
  </w:num>
  <w:num w:numId="41">
    <w:abstractNumId w:val="45"/>
  </w:num>
  <w:num w:numId="42">
    <w:abstractNumId w:val="12"/>
  </w:num>
  <w:num w:numId="43">
    <w:abstractNumId w:val="36"/>
  </w:num>
  <w:num w:numId="44">
    <w:abstractNumId w:val="8"/>
  </w:num>
  <w:num w:numId="45">
    <w:abstractNumId w:val="41"/>
  </w:num>
  <w:num w:numId="46">
    <w:abstractNumId w:val="39"/>
  </w:num>
  <w:num w:numId="47">
    <w:abstractNumId w:val="34"/>
  </w:num>
  <w:num w:numId="48">
    <w:abstractNumId w:val="1"/>
  </w:num>
  <w:num w:numId="49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6FA3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A"/>
    <w:rsid w:val="0002329A"/>
    <w:rsid w:val="000235D7"/>
    <w:rsid w:val="00023813"/>
    <w:rsid w:val="00023AE7"/>
    <w:rsid w:val="00023FF0"/>
    <w:rsid w:val="00024CF8"/>
    <w:rsid w:val="000255E5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2B4F"/>
    <w:rsid w:val="000533A0"/>
    <w:rsid w:val="0005342D"/>
    <w:rsid w:val="000537D3"/>
    <w:rsid w:val="00053E8F"/>
    <w:rsid w:val="00053F13"/>
    <w:rsid w:val="00054194"/>
    <w:rsid w:val="000547DD"/>
    <w:rsid w:val="000550C9"/>
    <w:rsid w:val="0005526B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A31"/>
    <w:rsid w:val="00116B2A"/>
    <w:rsid w:val="0011732F"/>
    <w:rsid w:val="0011756D"/>
    <w:rsid w:val="00117C5B"/>
    <w:rsid w:val="00117C6F"/>
    <w:rsid w:val="001206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4C8B"/>
    <w:rsid w:val="001654BE"/>
    <w:rsid w:val="00165504"/>
    <w:rsid w:val="001658CE"/>
    <w:rsid w:val="00166009"/>
    <w:rsid w:val="00166077"/>
    <w:rsid w:val="001660E0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7078"/>
    <w:rsid w:val="002077F4"/>
    <w:rsid w:val="0021020F"/>
    <w:rsid w:val="0021051E"/>
    <w:rsid w:val="00210FA9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F8"/>
    <w:rsid w:val="00232B17"/>
    <w:rsid w:val="002334B4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1089"/>
    <w:rsid w:val="002815B6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8ED"/>
    <w:rsid w:val="00445904"/>
    <w:rsid w:val="00445C10"/>
    <w:rsid w:val="00445D83"/>
    <w:rsid w:val="00445F32"/>
    <w:rsid w:val="004463D1"/>
    <w:rsid w:val="0044726C"/>
    <w:rsid w:val="00447C0C"/>
    <w:rsid w:val="00450CAE"/>
    <w:rsid w:val="00450D10"/>
    <w:rsid w:val="00450E44"/>
    <w:rsid w:val="00451ED9"/>
    <w:rsid w:val="0045269F"/>
    <w:rsid w:val="004527CF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05B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4FBB"/>
    <w:rsid w:val="008A5853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F0F"/>
    <w:rsid w:val="009A3017"/>
    <w:rsid w:val="009A3415"/>
    <w:rsid w:val="009A3589"/>
    <w:rsid w:val="009A35A3"/>
    <w:rsid w:val="009A3702"/>
    <w:rsid w:val="009A3AE4"/>
    <w:rsid w:val="009A4D9E"/>
    <w:rsid w:val="009A4FC9"/>
    <w:rsid w:val="009A5189"/>
    <w:rsid w:val="009A616F"/>
    <w:rsid w:val="009A6D25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513"/>
    <w:rsid w:val="009D5DA7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468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961"/>
    <w:rsid w:val="00AD2AF7"/>
    <w:rsid w:val="00AD2B3E"/>
    <w:rsid w:val="00AD2D4E"/>
    <w:rsid w:val="00AD2DB1"/>
    <w:rsid w:val="00AD2FB0"/>
    <w:rsid w:val="00AD32C0"/>
    <w:rsid w:val="00AD3B7B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1F57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64DE"/>
    <w:rsid w:val="00BA6500"/>
    <w:rsid w:val="00BA6CF5"/>
    <w:rsid w:val="00BA70D5"/>
    <w:rsid w:val="00BA7787"/>
    <w:rsid w:val="00BA77A1"/>
    <w:rsid w:val="00BA7831"/>
    <w:rsid w:val="00BB0AA4"/>
    <w:rsid w:val="00BB18A4"/>
    <w:rsid w:val="00BB1FCA"/>
    <w:rsid w:val="00BB21A5"/>
    <w:rsid w:val="00BB4098"/>
    <w:rsid w:val="00BB411B"/>
    <w:rsid w:val="00BB419C"/>
    <w:rsid w:val="00BB4449"/>
    <w:rsid w:val="00BB4698"/>
    <w:rsid w:val="00BB48E9"/>
    <w:rsid w:val="00BB4D01"/>
    <w:rsid w:val="00BB51EF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1566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94A"/>
    <w:rsid w:val="00CE4A8E"/>
    <w:rsid w:val="00CE4DE2"/>
    <w:rsid w:val="00CE593A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822"/>
    <w:rsid w:val="00EF39A6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B57"/>
    <w:rsid w:val="00FE1C18"/>
    <w:rsid w:val="00FE2159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uiPriority="0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uiPriority w:val="99"/>
    <w:qFormat/>
    <w:rsid w:val="00217A82"/>
  </w:style>
  <w:style w:type="paragraph" w:styleId="aff9">
    <w:name w:val="No Spacing"/>
    <w:link w:val="affa"/>
    <w:uiPriority w:val="1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b/>
      <w:bCs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34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31"/>
    <w:qFormat/>
    <w:rsid w:val="00217A82"/>
    <w:rPr>
      <w:smallCaps/>
      <w:color w:val="C0504D"/>
      <w:u w:val="single"/>
    </w:rPr>
  </w:style>
  <w:style w:type="character" w:styleId="affff8">
    <w:name w:val="Intense Reference"/>
    <w:uiPriority w:val="32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Bodytext0"/>
    <w:locked/>
    <w:rsid w:val="00217A82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b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99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c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d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e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uiPriority w:val="99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character" w:customStyle="1" w:styleId="affffff9">
    <w:name w:val="Знак Знак"/>
    <w:rsid w:val="008A4FBB"/>
    <w:rPr>
      <w:sz w:val="24"/>
      <w:szCs w:val="24"/>
      <w:lang w:val="ru-RU" w:eastAsia="ru-RU" w:bidi="ar-SA"/>
    </w:rPr>
  </w:style>
  <w:style w:type="character" w:customStyle="1" w:styleId="extended-textfull">
    <w:name w:val="extended-text__full"/>
    <w:rsid w:val="008A4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BCF98ABA3F1EBC0A59A16686A2E3EBFD6A8CAD892ED795F86D2DCEF4D4B8A700272v3U0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CBCF98ABA3F1EBC0A59A16686A2E3EBFD6A8CADF90ED795F86D2DCEF4D4B8A700272383FF9F9C3v5UA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FalinaLN\Documents\&#1055;&#1088;&#1086;&#1077;&#1082;&#1090;%20&#8470;%2016%20&#1086;%20&#1073;&#1102;&#1076;&#1078;.&#1087;&#1088;&#1086;&#1094;&#1077;&#1089;&#1089;&#1077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8220</Words>
  <Characters>46857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2020-02-07T08:09:00Z</cp:lastPrinted>
  <dcterms:created xsi:type="dcterms:W3CDTF">2019-06-13T07:15:00Z</dcterms:created>
  <dcterms:modified xsi:type="dcterms:W3CDTF">2020-02-07T08:17:00Z</dcterms:modified>
</cp:coreProperties>
</file>