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6A40FD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6A40FD" w:rsidRDefault="00217A82" w:rsidP="00217A82">
            <w:pPr>
              <w:rPr>
                <w:color w:val="0000FF"/>
                <w:sz w:val="48"/>
                <w:szCs w:val="48"/>
              </w:rPr>
            </w:pPr>
            <w:r w:rsidRPr="006A40FD">
              <w:rPr>
                <w:color w:val="0000FF"/>
                <w:sz w:val="48"/>
                <w:szCs w:val="48"/>
              </w:rPr>
              <w:t>Муниципальная газета</w:t>
            </w:r>
          </w:p>
          <w:p w:rsidR="00217A82" w:rsidRPr="006A40FD" w:rsidRDefault="00217A82" w:rsidP="00217A82">
            <w:pPr>
              <w:rPr>
                <w:sz w:val="48"/>
                <w:szCs w:val="48"/>
              </w:rPr>
            </w:pPr>
            <w:r w:rsidRPr="006A40FD">
              <w:rPr>
                <w:color w:val="0000FF"/>
                <w:sz w:val="48"/>
                <w:szCs w:val="48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6A40FD" w:rsidRDefault="00217A82" w:rsidP="00217A82">
            <w:pPr>
              <w:rPr>
                <w:b/>
              </w:rPr>
            </w:pPr>
            <w:r w:rsidRPr="006A40FD">
              <w:rPr>
                <w:b/>
                <w:sz w:val="22"/>
                <w:szCs w:val="22"/>
              </w:rPr>
              <w:t>№</w:t>
            </w:r>
            <w:r w:rsidR="005E3AC6" w:rsidRPr="006A40FD">
              <w:rPr>
                <w:b/>
                <w:sz w:val="22"/>
                <w:szCs w:val="22"/>
              </w:rPr>
              <w:t>1</w:t>
            </w:r>
            <w:r w:rsidR="00C46ADC">
              <w:rPr>
                <w:b/>
                <w:sz w:val="22"/>
                <w:szCs w:val="22"/>
              </w:rPr>
              <w:t>4</w:t>
            </w:r>
            <w:r w:rsidRPr="006A40FD">
              <w:rPr>
                <w:b/>
                <w:sz w:val="22"/>
                <w:szCs w:val="22"/>
              </w:rPr>
              <w:t xml:space="preserve"> от  </w:t>
            </w:r>
            <w:r w:rsidR="00C46ADC">
              <w:rPr>
                <w:b/>
                <w:sz w:val="22"/>
                <w:szCs w:val="22"/>
              </w:rPr>
              <w:t>15 июля</w:t>
            </w:r>
            <w:r w:rsidR="00CC7DF7" w:rsidRPr="006A40FD">
              <w:rPr>
                <w:b/>
                <w:sz w:val="22"/>
                <w:szCs w:val="22"/>
              </w:rPr>
              <w:t xml:space="preserve"> 202</w:t>
            </w:r>
            <w:r w:rsidR="00AD3D39" w:rsidRPr="006A40FD">
              <w:rPr>
                <w:b/>
                <w:sz w:val="22"/>
                <w:szCs w:val="22"/>
              </w:rPr>
              <w:t>1</w:t>
            </w:r>
            <w:r w:rsidR="00CC7DF7" w:rsidRPr="006A40FD">
              <w:rPr>
                <w:b/>
                <w:sz w:val="22"/>
                <w:szCs w:val="22"/>
              </w:rPr>
              <w:t xml:space="preserve"> г.</w:t>
            </w:r>
          </w:p>
          <w:p w:rsidR="00217A82" w:rsidRPr="006A40FD" w:rsidRDefault="00217A82" w:rsidP="00217A82">
            <w:pPr>
              <w:rPr>
                <w:b/>
              </w:rPr>
            </w:pPr>
          </w:p>
          <w:p w:rsidR="00217A82" w:rsidRPr="006A40FD" w:rsidRDefault="00217A82" w:rsidP="00217A82">
            <w:pPr>
              <w:rPr>
                <w:b/>
              </w:rPr>
            </w:pPr>
            <w:r w:rsidRPr="006A40FD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6A40FD" w:rsidRDefault="00217A82" w:rsidP="00217A82">
            <w:pPr>
              <w:rPr>
                <w:b/>
              </w:rPr>
            </w:pPr>
            <w:r w:rsidRPr="006A40FD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6A40FD" w:rsidRDefault="00217A82" w:rsidP="00217A82">
            <w:pPr>
              <w:rPr>
                <w:b/>
              </w:rPr>
            </w:pPr>
            <w:r w:rsidRPr="006A40FD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C46ADC" w:rsidRPr="00C46ADC" w:rsidRDefault="00C46ADC" w:rsidP="00C46AD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46ADC">
        <w:rPr>
          <w:b/>
          <w:sz w:val="22"/>
          <w:szCs w:val="22"/>
        </w:rPr>
        <w:t>ИНФОРМАЦИЯ</w:t>
      </w:r>
    </w:p>
    <w:p w:rsidR="00C46ADC" w:rsidRPr="00C46ADC" w:rsidRDefault="00C46ADC" w:rsidP="00C46ADC">
      <w:pPr>
        <w:jc w:val="center"/>
        <w:rPr>
          <w:b/>
          <w:sz w:val="22"/>
          <w:szCs w:val="22"/>
        </w:rPr>
      </w:pPr>
      <w:r w:rsidRPr="00C46ADC">
        <w:rPr>
          <w:b/>
          <w:sz w:val="22"/>
          <w:szCs w:val="22"/>
        </w:rPr>
        <w:t>об итогах публичных слушаний о проекте изменений в Устав Залучского сельского поселения</w:t>
      </w:r>
    </w:p>
    <w:p w:rsidR="00C46ADC" w:rsidRPr="00C46ADC" w:rsidRDefault="00C46ADC" w:rsidP="00C46ADC">
      <w:pPr>
        <w:rPr>
          <w:sz w:val="22"/>
          <w:szCs w:val="22"/>
        </w:rPr>
      </w:pPr>
    </w:p>
    <w:p w:rsidR="00C46ADC" w:rsidRPr="00C46ADC" w:rsidRDefault="00C46ADC" w:rsidP="00C46ADC">
      <w:pPr>
        <w:jc w:val="both"/>
        <w:rPr>
          <w:sz w:val="22"/>
          <w:szCs w:val="22"/>
        </w:rPr>
      </w:pPr>
      <w:r w:rsidRPr="00C46ADC">
        <w:rPr>
          <w:sz w:val="22"/>
          <w:szCs w:val="22"/>
        </w:rPr>
        <w:t xml:space="preserve">        12 июля 2021 года в 15.00 часов в здании Администрации Залучского сельского поселения состоялись публичные слушания по проекту изменений в Устав Залучского сельского поселения.</w:t>
      </w:r>
    </w:p>
    <w:p w:rsidR="00C46ADC" w:rsidRPr="00C46ADC" w:rsidRDefault="00C46ADC" w:rsidP="00C46ADC">
      <w:pPr>
        <w:rPr>
          <w:sz w:val="22"/>
          <w:szCs w:val="22"/>
        </w:rPr>
      </w:pPr>
      <w:r w:rsidRPr="00C46ADC">
        <w:rPr>
          <w:sz w:val="22"/>
          <w:szCs w:val="22"/>
        </w:rPr>
        <w:t xml:space="preserve">        Замечаний и предложений к указанному проекту решения не поступило.</w:t>
      </w:r>
    </w:p>
    <w:p w:rsidR="00C46ADC" w:rsidRPr="00C46ADC" w:rsidRDefault="00C46ADC" w:rsidP="00C46ADC">
      <w:pPr>
        <w:jc w:val="both"/>
        <w:rPr>
          <w:sz w:val="22"/>
          <w:szCs w:val="22"/>
        </w:rPr>
      </w:pPr>
      <w:r w:rsidRPr="00C46ADC">
        <w:rPr>
          <w:sz w:val="22"/>
          <w:szCs w:val="22"/>
        </w:rPr>
        <w:t>Заинтересованные лица могут ознакомиться с протоколом публичных слушаний в Администрации поселения по адресу: с.Залучье, ул.Рендакова д.12.</w:t>
      </w:r>
    </w:p>
    <w:p w:rsidR="00C46ADC" w:rsidRPr="00C46ADC" w:rsidRDefault="00C46ADC" w:rsidP="00C46ADC">
      <w:pPr>
        <w:rPr>
          <w:sz w:val="22"/>
          <w:szCs w:val="22"/>
        </w:rPr>
      </w:pPr>
    </w:p>
    <w:p w:rsidR="00E70E7E" w:rsidRDefault="00C46ADC" w:rsidP="00905652">
      <w:pPr>
        <w:ind w:right="282" w:firstLine="567"/>
        <w:jc w:val="both"/>
        <w:rPr>
          <w:sz w:val="22"/>
          <w:szCs w:val="22"/>
        </w:rPr>
      </w:pPr>
      <w:r>
        <w:rPr>
          <w:sz w:val="22"/>
          <w:szCs w:val="22"/>
        </w:rPr>
        <w:t>Глава Залучского сельского поселения                                       Е.Н.Пятина</w:t>
      </w:r>
    </w:p>
    <w:p w:rsidR="00C46ADC" w:rsidRPr="00C46ADC" w:rsidRDefault="00C46ADC" w:rsidP="00C46ADC">
      <w:pPr>
        <w:widowControl w:val="0"/>
        <w:suppressAutoHyphens/>
        <w:spacing w:line="100" w:lineRule="atLeast"/>
        <w:ind w:right="-83"/>
        <w:jc w:val="center"/>
        <w:rPr>
          <w:b/>
          <w:kern w:val="1"/>
          <w:sz w:val="22"/>
          <w:szCs w:val="22"/>
        </w:rPr>
      </w:pPr>
      <w:r w:rsidRPr="00C46ADC">
        <w:rPr>
          <w:b/>
          <w:kern w:val="1"/>
          <w:sz w:val="22"/>
          <w:szCs w:val="22"/>
        </w:rPr>
        <w:t>Администрация Залучского сельского поселения</w:t>
      </w:r>
    </w:p>
    <w:p w:rsidR="00C46ADC" w:rsidRPr="00C46ADC" w:rsidRDefault="00C46ADC" w:rsidP="00C46ADC">
      <w:pPr>
        <w:widowControl w:val="0"/>
        <w:suppressAutoHyphens/>
        <w:spacing w:line="100" w:lineRule="atLeast"/>
        <w:ind w:right="-83"/>
        <w:jc w:val="center"/>
        <w:rPr>
          <w:b/>
          <w:kern w:val="1"/>
          <w:sz w:val="22"/>
          <w:szCs w:val="22"/>
        </w:rPr>
      </w:pPr>
      <w:r w:rsidRPr="00C46ADC">
        <w:rPr>
          <w:b/>
          <w:kern w:val="1"/>
          <w:sz w:val="22"/>
          <w:szCs w:val="22"/>
        </w:rPr>
        <w:t>ПОСТАНОВЛЕНИЕ</w:t>
      </w:r>
    </w:p>
    <w:p w:rsidR="00C46ADC" w:rsidRPr="00C46ADC" w:rsidRDefault="00C46ADC" w:rsidP="00C46ADC">
      <w:pPr>
        <w:widowControl w:val="0"/>
        <w:suppressAutoHyphens/>
        <w:spacing w:line="100" w:lineRule="atLeast"/>
        <w:ind w:left="-1134" w:right="-83"/>
        <w:jc w:val="center"/>
        <w:rPr>
          <w:kern w:val="1"/>
          <w:sz w:val="22"/>
          <w:szCs w:val="22"/>
        </w:rPr>
      </w:pPr>
      <w:r w:rsidRPr="00C46ADC">
        <w:rPr>
          <w:b/>
          <w:kern w:val="1"/>
          <w:sz w:val="22"/>
          <w:szCs w:val="22"/>
        </w:rPr>
        <w:t xml:space="preserve">                                                                                                     </w:t>
      </w:r>
    </w:p>
    <w:p w:rsidR="00C46ADC" w:rsidRPr="00C46ADC" w:rsidRDefault="00C46ADC" w:rsidP="00C46ADC">
      <w:pPr>
        <w:suppressAutoHyphens/>
        <w:spacing w:line="100" w:lineRule="atLeast"/>
        <w:jc w:val="center"/>
        <w:rPr>
          <w:kern w:val="1"/>
          <w:sz w:val="22"/>
          <w:szCs w:val="22"/>
        </w:rPr>
      </w:pPr>
      <w:r w:rsidRPr="00C46ADC">
        <w:rPr>
          <w:b/>
          <w:kern w:val="1"/>
          <w:sz w:val="22"/>
          <w:szCs w:val="22"/>
        </w:rPr>
        <w:t xml:space="preserve">от   06.07.2021  </w:t>
      </w:r>
      <w:r w:rsidRPr="00C46ADC">
        <w:rPr>
          <w:b/>
          <w:bCs/>
          <w:kern w:val="1"/>
          <w:sz w:val="22"/>
          <w:szCs w:val="22"/>
        </w:rPr>
        <w:t>№ 43</w:t>
      </w:r>
    </w:p>
    <w:p w:rsidR="00C46ADC" w:rsidRPr="00C46ADC" w:rsidRDefault="00C46ADC" w:rsidP="00C46ADC">
      <w:pPr>
        <w:suppressAutoHyphens/>
        <w:spacing w:line="100" w:lineRule="atLeast"/>
        <w:jc w:val="center"/>
        <w:rPr>
          <w:kern w:val="1"/>
          <w:sz w:val="22"/>
          <w:szCs w:val="22"/>
        </w:rPr>
      </w:pPr>
      <w:r w:rsidRPr="00C46ADC">
        <w:rPr>
          <w:kern w:val="1"/>
          <w:sz w:val="22"/>
          <w:szCs w:val="22"/>
        </w:rPr>
        <w:t>с. Залучье</w:t>
      </w:r>
    </w:p>
    <w:p w:rsidR="00C46ADC" w:rsidRPr="00C46ADC" w:rsidRDefault="00C46ADC" w:rsidP="00C46ADC">
      <w:pPr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  <w:r w:rsidRPr="00C46ADC">
        <w:rPr>
          <w:b/>
          <w:sz w:val="22"/>
          <w:szCs w:val="22"/>
        </w:rPr>
        <w:t>Об утверждении Порядка оказания консультационной и организационной поддержки субъектам малого и среднего предпринимательства на территории муниципального образования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bCs/>
          <w:iCs/>
          <w:sz w:val="22"/>
          <w:szCs w:val="22"/>
        </w:rPr>
        <w:t xml:space="preserve">    </w:t>
      </w:r>
      <w:r w:rsidRPr="00C46ADC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C46ADC">
        <w:rPr>
          <w:rFonts w:eastAsia="Calibri"/>
          <w:sz w:val="22"/>
          <w:szCs w:val="22"/>
          <w:lang w:eastAsia="en-US"/>
        </w:rPr>
        <w:t>В соответствии со статьей 11 Федерального закона от 24 июля 2007 года № 209-ФЗ «О развитии малого и среднего предпринимательства в Российской Федерации», Уставом Залучского сельского поселения ПОСТАНОВЛЯЕТ:</w:t>
      </w:r>
    </w:p>
    <w:p w:rsidR="00C46ADC" w:rsidRPr="00C46ADC" w:rsidRDefault="00C46ADC" w:rsidP="00C46ADC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  1. Утвердить прилагаемый Порядок оказания консультационной и организационной поддержки субъектам малого и среднего предпринимательства на территории Залучского сельского поселения.</w:t>
      </w:r>
    </w:p>
    <w:p w:rsidR="00C46ADC" w:rsidRPr="00C46ADC" w:rsidRDefault="00C46ADC" w:rsidP="00C46ADC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2. Опубликовать настоящее постановление в муниципальной газете «Великосельский вестник» и разместить на официальном сайте Администрации Залучского сельского поселения в информационно-телекоммуникационной сети «Интернет».</w:t>
      </w:r>
    </w:p>
    <w:p w:rsidR="00C46ADC" w:rsidRPr="00C46ADC" w:rsidRDefault="00C46ADC" w:rsidP="00C46ADC">
      <w:pPr>
        <w:spacing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46ADC">
        <w:rPr>
          <w:rFonts w:eastAsia="Calibri"/>
          <w:b/>
          <w:bCs/>
          <w:sz w:val="22"/>
          <w:szCs w:val="22"/>
          <w:lang w:eastAsia="en-US"/>
        </w:rPr>
        <w:t>Глава администрации Залучского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C46ADC">
        <w:rPr>
          <w:rFonts w:eastAsia="Calibri"/>
          <w:b/>
          <w:bCs/>
          <w:sz w:val="22"/>
          <w:szCs w:val="22"/>
          <w:lang w:eastAsia="en-US"/>
        </w:rPr>
        <w:t>сельского поселения                                                              Е.Н. Пятина</w:t>
      </w:r>
    </w:p>
    <w:p w:rsidR="00C46ADC" w:rsidRPr="00C46ADC" w:rsidRDefault="00C46ADC" w:rsidP="00C46ADC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C46ADC" w:rsidRPr="00C46ADC" w:rsidRDefault="00C46ADC" w:rsidP="00C46ADC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C46ADC" w:rsidRPr="00C46ADC" w:rsidRDefault="00C46ADC" w:rsidP="00C46ADC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C46ADC" w:rsidRPr="00C46ADC" w:rsidRDefault="00C46ADC" w:rsidP="00C46ADC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497" w:type="dxa"/>
        <w:tblInd w:w="5353" w:type="dxa"/>
        <w:tblLook w:val="04A0"/>
      </w:tblPr>
      <w:tblGrid>
        <w:gridCol w:w="9497"/>
      </w:tblGrid>
      <w:tr w:rsidR="00C46ADC" w:rsidRPr="00C46ADC" w:rsidTr="00C46ADC">
        <w:tc>
          <w:tcPr>
            <w:tcW w:w="9497" w:type="dxa"/>
            <w:shd w:val="clear" w:color="auto" w:fill="auto"/>
          </w:tcPr>
          <w:p w:rsidR="00C46ADC" w:rsidRPr="00C46ADC" w:rsidRDefault="00C46ADC" w:rsidP="00F42DA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b/>
                <w:sz w:val="22"/>
                <w:szCs w:val="22"/>
                <w:lang w:eastAsia="en-US"/>
              </w:rPr>
              <w:t>УТВЕРЖДЕН</w:t>
            </w:r>
          </w:p>
          <w:p w:rsidR="00C46ADC" w:rsidRPr="00C46ADC" w:rsidRDefault="00C46ADC" w:rsidP="00C46AD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bCs/>
                <w:sz w:val="22"/>
                <w:szCs w:val="22"/>
                <w:lang w:eastAsia="en-US"/>
              </w:rPr>
              <w:t>постановлением Администрации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C46ADC">
              <w:rPr>
                <w:rFonts w:eastAsia="Calibri"/>
                <w:bCs/>
                <w:sz w:val="22"/>
                <w:szCs w:val="22"/>
                <w:lang w:eastAsia="en-US"/>
              </w:rPr>
              <w:t>Залучского сельского поселения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C46ADC">
              <w:rPr>
                <w:rFonts w:eastAsia="Calibri"/>
                <w:b/>
                <w:sz w:val="22"/>
                <w:szCs w:val="22"/>
                <w:lang w:eastAsia="en-US"/>
              </w:rPr>
              <w:t>от 06.07.2021  № 43</w:t>
            </w:r>
          </w:p>
        </w:tc>
      </w:tr>
    </w:tbl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</w:p>
    <w:p w:rsidR="00C46ADC" w:rsidRPr="00C46ADC" w:rsidRDefault="00C46ADC" w:rsidP="00C46AD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46ADC">
        <w:rPr>
          <w:rFonts w:eastAsia="Calibri"/>
          <w:b/>
          <w:sz w:val="22"/>
          <w:szCs w:val="22"/>
          <w:lang w:eastAsia="en-US"/>
        </w:rPr>
        <w:t>Порядок</w:t>
      </w:r>
    </w:p>
    <w:p w:rsidR="00C46ADC" w:rsidRPr="00C46ADC" w:rsidRDefault="00C46ADC" w:rsidP="00C46AD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46ADC">
        <w:rPr>
          <w:rFonts w:eastAsia="Calibri"/>
          <w:b/>
          <w:sz w:val="22"/>
          <w:szCs w:val="22"/>
          <w:lang w:eastAsia="en-US"/>
        </w:rPr>
        <w:t>оказания консультационной и организационной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C46ADC">
        <w:rPr>
          <w:rFonts w:eastAsia="Calibri"/>
          <w:b/>
          <w:sz w:val="22"/>
          <w:szCs w:val="22"/>
          <w:lang w:eastAsia="en-US"/>
        </w:rPr>
        <w:t>поддержки субъектам малого и среднего</w:t>
      </w:r>
      <w:r w:rsidR="00CB195F">
        <w:rPr>
          <w:rFonts w:eastAsia="Calibri"/>
          <w:b/>
          <w:sz w:val="22"/>
          <w:szCs w:val="22"/>
          <w:lang w:eastAsia="en-US"/>
        </w:rPr>
        <w:t xml:space="preserve"> </w:t>
      </w:r>
      <w:r w:rsidRPr="00C46ADC">
        <w:rPr>
          <w:rFonts w:eastAsia="Calibri"/>
          <w:b/>
          <w:sz w:val="22"/>
          <w:szCs w:val="22"/>
          <w:lang w:eastAsia="en-US"/>
        </w:rPr>
        <w:t>предпринимательства на территории Залучского сельского поселения</w:t>
      </w:r>
    </w:p>
    <w:p w:rsidR="00C46ADC" w:rsidRPr="00C46ADC" w:rsidRDefault="00C46ADC" w:rsidP="00C46ADC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46ADC">
        <w:rPr>
          <w:rFonts w:eastAsia="Calibri"/>
          <w:b/>
          <w:sz w:val="22"/>
          <w:szCs w:val="22"/>
          <w:lang w:eastAsia="en-US"/>
        </w:rPr>
        <w:t>1. Общее положения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     1.1. Настоящий порядок оказания консультационной и организационной поддержки субъектам малого и среднего предпринимательства та территории Администрации Залучского сельского поселения (далее –Порядок) разработан в целях содействия развитию малого предпринимательства в муниципальном образовании Залучское сельское поселение, повышая его деловой активности, конкуренции на рынке потребительских товаров и услуг, росту занятости и доходов населения и определяет виды, условия и механизм получения субъектами малого и среднего предпринимательства консультационной и организационной поддержки, оказываемой Администрацией Залучского сельского поселения.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    1.2.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Залучского сельского поселения.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     1.3. Понятие «субъекты малого и среднего предпринимательства «используется в рамках настоящего Порядка в значении, определенном Федеральным законом от 24 июля 2007 года № 209-ФЗ «О развитии малого и среднего предпринимательства в Российской Федерации».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     1.4. Администрация Залучского 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Уставом Залучского сельского поселения, на безвозмездной основе.</w:t>
      </w:r>
    </w:p>
    <w:p w:rsidR="00C46ADC" w:rsidRPr="00C46ADC" w:rsidRDefault="00C46ADC" w:rsidP="00C46ADC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   1.5. 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Залучского сельского поселения.</w:t>
      </w:r>
    </w:p>
    <w:p w:rsidR="00C46ADC" w:rsidRPr="00C46ADC" w:rsidRDefault="00C46ADC" w:rsidP="00C46ADC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46ADC">
        <w:rPr>
          <w:rFonts w:eastAsia="Calibri"/>
          <w:b/>
          <w:sz w:val="22"/>
          <w:szCs w:val="22"/>
          <w:lang w:eastAsia="en-US"/>
        </w:rPr>
        <w:t>2. Виды консультационной и организационной</w:t>
      </w:r>
      <w:r w:rsidR="00CB195F">
        <w:rPr>
          <w:rFonts w:eastAsia="Calibri"/>
          <w:b/>
          <w:sz w:val="22"/>
          <w:szCs w:val="22"/>
          <w:lang w:eastAsia="en-US"/>
        </w:rPr>
        <w:t xml:space="preserve"> </w:t>
      </w:r>
      <w:r w:rsidRPr="00C46ADC">
        <w:rPr>
          <w:rFonts w:eastAsia="Calibri"/>
          <w:b/>
          <w:sz w:val="22"/>
          <w:szCs w:val="22"/>
          <w:lang w:eastAsia="en-US"/>
        </w:rPr>
        <w:t>поддержки субъектам малого и среднего предпринимательства</w:t>
      </w:r>
    </w:p>
    <w:p w:rsidR="00C46ADC" w:rsidRPr="00C46ADC" w:rsidRDefault="00C46ADC" w:rsidP="00C46ADC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   2.1. 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C46ADC" w:rsidRPr="00C46ADC" w:rsidRDefault="00C46ADC" w:rsidP="00C46ADC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>1) консультирования по вопросам:</w:t>
      </w:r>
    </w:p>
    <w:p w:rsidR="00C46ADC" w:rsidRPr="00C46ADC" w:rsidRDefault="00C46ADC" w:rsidP="00C46ADC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соблюдения трудового законодательства;</w:t>
      </w:r>
    </w:p>
    <w:p w:rsidR="00C46ADC" w:rsidRPr="00C46ADC" w:rsidRDefault="00C46ADC" w:rsidP="00C46ADC">
      <w:pPr>
        <w:spacing w:line="0" w:lineRule="atLeast"/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лицензирования отдельных видов деятельности;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налогообложения;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ценообразования;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порядок организации торговли и бытового обслуживания;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аренда муниципального имущества и земельных участков;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участия в конкурсах на размещения муниципального заказа;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условий проведения конкурсов инвестиционных проектах для оказания бюджетной поддержки;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создания ассоциаций(союзов) субъектов малого и среднего предпринимательства;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видении бизнеса, занимающихся поддержкой развития малого бизнеса;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lastRenderedPageBreak/>
        <w:t xml:space="preserve"> 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5) предоставление информации о проводимых выставках, ярмарках, семинарах;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6) организация работы на официальном сайте администрации Залучского сельского поселения в информационно-телекоммуникационной сети «Интернет» с обязательной публикацией следующей информации: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 муниципальных правовых актов, регулирующих деятельность субъектом малого и среднего предпринимательства;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 форм типовых документов о регистрации субъектов малого и среднего предпринимательства;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 типовых договоров (по видам договоров).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2.2.  Организационная поддержка субъектов малого и среднего предпринимательства оказывается Администрацией в виде:  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>1) помощи в проведении мероприятий рекламно-выставочного характера;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>2) проведения выставок, ярмарок, конкурсов среди субъектов малого и среднего предпринимательства, содействия в участии предпринимателей Администрации Залучского сельского поселения в региональных и федеральных мероприятиях рекламно-выставочного характера;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>3) помощи субъектам инфраструктуры малого и среднего бизнеса в организации и проведении конференции, семинаров, круглых столов;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4) 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 Администрации Залучского сельского поселения;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5) сотрудничества с организациями инфраструктуры поддержки малого и среднего предпринимательства на территории Залучского сельского поселения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</w:p>
    <w:p w:rsidR="00C46ADC" w:rsidRPr="00C46ADC" w:rsidRDefault="00C46ADC" w:rsidP="00C46AD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46ADC">
        <w:rPr>
          <w:rFonts w:eastAsia="Calibri"/>
          <w:b/>
          <w:sz w:val="22"/>
          <w:szCs w:val="22"/>
          <w:lang w:eastAsia="en-US"/>
        </w:rPr>
        <w:t>3. Механизм получения субъектами малого и среднего предпринимательства консультационной и организационной поддержки</w:t>
      </w:r>
    </w:p>
    <w:p w:rsidR="00C46ADC" w:rsidRPr="00C46ADC" w:rsidRDefault="00C46ADC" w:rsidP="00C46ADC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в устной форме лицам, обратившимся в Администрацию посредством телефонной связи или лично;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в письменной форме юридическим и физическим лицам по письменным запросам;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в обзорно-ознакомительной форме путем размещения информации на стенде, в информационных листах (ответы на популярные вопросы, образцы правовых и деловых документов, правила делового этикета и пр.);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в электронной форме в виде ответов на вопросы посредством электронной почты в режиме «вопрос- ответ», путем размещения информации на официально сайте Администрации в информационно-телекоммуникационной сети «Интернет»;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     в средствах массовой информации в виде объявлений, выступлений представителей Администрации Залучского сельского поселения по проблемам предпринимательства, участия в программах на радио и телевидении.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 3.3. Организационная поддержка субъектам малого и среднего предпринимательства оказывается Администрацией как при обращении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пунктом 2.2 настоящего Порядка.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</w:p>
    <w:p w:rsidR="00C46ADC" w:rsidRPr="00C46ADC" w:rsidRDefault="00C46ADC" w:rsidP="00C46AD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46ADC">
        <w:rPr>
          <w:rFonts w:eastAsia="Calibri"/>
          <w:b/>
          <w:sz w:val="22"/>
          <w:szCs w:val="22"/>
          <w:lang w:eastAsia="en-US"/>
        </w:rPr>
        <w:t>4. Порядок обобщения и учета обращений субъектов малого и среднего предпринимательства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приложениям №№1 и2 к настоящему Порядку.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lastRenderedPageBreak/>
        <w:t xml:space="preserve">    4.2. С целью осуществления мониторинга работы Администрации по оказанию содействия развитию малого и среднего предпринимательства на территории муниципального образования Залучского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обращения субъектов малого и среднего предпринимательства за анализируемый период и результатах проведенной в соответствии с поступившими обращениями работы(далее-сводная аналитическая  справка).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4.3. Сводная аналитическая справка используется Администрацией в работе с целью: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выявление приоритетов развития малого и среднего предпринимательства на территории Администрации Залучского сельского поселения;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дальнейшего совершенствования работы организаций инфраструктуры поддержки субъектов малого и среднего предпринимательства на территории Администрации Залучского сельского поселения;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муниципального образования Залучского сельского поселения;</w:t>
      </w:r>
    </w:p>
    <w:p w:rsidR="00C46ADC" w:rsidRPr="00C46ADC" w:rsidRDefault="00C46ADC" w:rsidP="00C46ADC">
      <w:pPr>
        <w:jc w:val="both"/>
        <w:rPr>
          <w:rFonts w:eastAsia="Calibri"/>
          <w:sz w:val="22"/>
          <w:szCs w:val="22"/>
          <w:lang w:eastAsia="en-US"/>
        </w:rPr>
      </w:pPr>
      <w:r w:rsidRPr="00C46ADC">
        <w:rPr>
          <w:rFonts w:eastAsia="Calibri"/>
          <w:sz w:val="22"/>
          <w:szCs w:val="22"/>
          <w:lang w:eastAsia="en-US"/>
        </w:rPr>
        <w:t xml:space="preserve">    разработки прогноза социально-экономического развития муниципального образования Администрации Залучского сельского поселения на среднесрочный и долгосрочный период.</w:t>
      </w:r>
    </w:p>
    <w:p w:rsidR="00C46ADC" w:rsidRPr="00C46ADC" w:rsidRDefault="00C46ADC" w:rsidP="00C46ADC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392" w:type="dxa"/>
        <w:tblLook w:val="04A0"/>
      </w:tblPr>
      <w:tblGrid>
        <w:gridCol w:w="14394"/>
      </w:tblGrid>
      <w:tr w:rsidR="00C46ADC" w:rsidRPr="00C46ADC" w:rsidTr="00CB195F">
        <w:tc>
          <w:tcPr>
            <w:tcW w:w="14394" w:type="dxa"/>
            <w:shd w:val="clear" w:color="auto" w:fill="auto"/>
          </w:tcPr>
          <w:p w:rsidR="00C46ADC" w:rsidRPr="00C46ADC" w:rsidRDefault="00C46ADC" w:rsidP="00F42D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Hlk75848384"/>
            <w:r w:rsidRPr="00C46ADC">
              <w:rPr>
                <w:rFonts w:eastAsia="Calibri"/>
                <w:sz w:val="22"/>
                <w:szCs w:val="22"/>
                <w:lang w:eastAsia="en-US"/>
              </w:rPr>
              <w:t>Приложение № 1</w:t>
            </w:r>
          </w:p>
          <w:p w:rsidR="00C46ADC" w:rsidRPr="00C46ADC" w:rsidRDefault="00C46ADC" w:rsidP="00CB19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 xml:space="preserve">к Порядку оказания консультативной и организационной поддержки субъектов малого и среднего предпринимательства на территории Залучского сельского поселения, утверждённого постановлением администрации поселения от   № </w:t>
            </w:r>
          </w:p>
        </w:tc>
      </w:tr>
    </w:tbl>
    <w:bookmarkEnd w:id="0"/>
    <w:p w:rsidR="00C46ADC" w:rsidRPr="00C46ADC" w:rsidRDefault="00C46ADC" w:rsidP="00C46ADC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46ADC">
        <w:rPr>
          <w:rFonts w:eastAsia="Calibri"/>
          <w:b/>
          <w:bCs/>
          <w:sz w:val="22"/>
          <w:szCs w:val="22"/>
          <w:lang w:eastAsia="en-US"/>
        </w:rPr>
        <w:t>ПРЕДОСТАВЛЕНИЕ КОНСУЛЬТАЦИОННОЙ ПОДДЕРЖКИ СУБЪЕКТАМ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25"/>
        <w:gridCol w:w="1701"/>
        <w:gridCol w:w="2410"/>
        <w:gridCol w:w="1643"/>
        <w:gridCol w:w="1643"/>
        <w:gridCol w:w="1643"/>
        <w:gridCol w:w="1643"/>
        <w:gridCol w:w="1643"/>
        <w:gridCol w:w="1643"/>
      </w:tblGrid>
      <w:tr w:rsidR="00C46ADC" w:rsidRPr="00C46ADC" w:rsidTr="00C46ADC">
        <w:tc>
          <w:tcPr>
            <w:tcW w:w="817" w:type="dxa"/>
            <w:gridSpan w:val="2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75848526"/>
            <w:r w:rsidRPr="00C46ADC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Дата поступления обращения</w:t>
            </w:r>
          </w:p>
        </w:tc>
        <w:tc>
          <w:tcPr>
            <w:tcW w:w="2410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Сведения о консультируемом субъекте малого или среднего предпринимательства (наименование организации, ФИО, ИНН)</w:t>
            </w:r>
          </w:p>
        </w:tc>
        <w:tc>
          <w:tcPr>
            <w:tcW w:w="16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Вид консультации (вопрос, предложение, жалоба)</w:t>
            </w:r>
          </w:p>
        </w:tc>
        <w:tc>
          <w:tcPr>
            <w:tcW w:w="16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Краткое содержание обращения</w:t>
            </w:r>
          </w:p>
        </w:tc>
        <w:tc>
          <w:tcPr>
            <w:tcW w:w="16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ФИО специалиста, оказывающего консультацию, дата передачи заявления для подготовки ответа</w:t>
            </w:r>
          </w:p>
        </w:tc>
        <w:tc>
          <w:tcPr>
            <w:tcW w:w="16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Дата ответа</w:t>
            </w:r>
          </w:p>
        </w:tc>
        <w:tc>
          <w:tcPr>
            <w:tcW w:w="16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Краткое содержание ответа</w:t>
            </w:r>
          </w:p>
        </w:tc>
        <w:tc>
          <w:tcPr>
            <w:tcW w:w="16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Отметка о состоянии обращения (выполнен, в работе, перенос сроков)</w:t>
            </w:r>
          </w:p>
        </w:tc>
      </w:tr>
      <w:bookmarkEnd w:id="1"/>
      <w:tr w:rsidR="00C46ADC" w:rsidRPr="00C46ADC" w:rsidTr="00C46ADC">
        <w:tc>
          <w:tcPr>
            <w:tcW w:w="817" w:type="dxa"/>
            <w:gridSpan w:val="2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6ADC" w:rsidRPr="00C46ADC" w:rsidTr="00CB1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2" w:type="dxa"/>
        </w:trPr>
        <w:tc>
          <w:tcPr>
            <w:tcW w:w="14394" w:type="dxa"/>
            <w:gridSpan w:val="9"/>
            <w:shd w:val="clear" w:color="auto" w:fill="auto"/>
          </w:tcPr>
          <w:p w:rsidR="00C46ADC" w:rsidRPr="00C46ADC" w:rsidRDefault="00C46ADC" w:rsidP="00F42D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Приложение № 2</w:t>
            </w:r>
          </w:p>
          <w:p w:rsidR="00C46ADC" w:rsidRPr="00C46ADC" w:rsidRDefault="00C46ADC" w:rsidP="00CB19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 xml:space="preserve">к Порядку оказания консультативной и организационной поддержки субъектов малого и среднего предпринимательства на территории Залучского сельского поселения, утверждённого постановлением администрации поселения от   № </w:t>
            </w:r>
          </w:p>
        </w:tc>
      </w:tr>
    </w:tbl>
    <w:p w:rsidR="00C46ADC" w:rsidRPr="00C46ADC" w:rsidRDefault="00C46ADC" w:rsidP="00C46ADC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C46ADC">
        <w:rPr>
          <w:rFonts w:eastAsia="Calibri"/>
          <w:b/>
          <w:bCs/>
          <w:sz w:val="22"/>
          <w:szCs w:val="22"/>
          <w:lang w:eastAsia="en-US"/>
        </w:rPr>
        <w:t>ПРОВЕДЕНИЕ МЕРОПРИЯТИЙ ПО ОРГАНИЗАЦИОННОЙ ПОДДЕРЖКЕ СУБЪЕКТОВ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2884"/>
        <w:gridCol w:w="1848"/>
        <w:gridCol w:w="1848"/>
        <w:gridCol w:w="1848"/>
        <w:gridCol w:w="1849"/>
        <w:gridCol w:w="1849"/>
      </w:tblGrid>
      <w:tr w:rsidR="00C46ADC" w:rsidRPr="00C46ADC" w:rsidTr="00F42DAA">
        <w:tc>
          <w:tcPr>
            <w:tcW w:w="817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Дата поступления обращения</w:t>
            </w:r>
          </w:p>
        </w:tc>
        <w:tc>
          <w:tcPr>
            <w:tcW w:w="2884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 xml:space="preserve">Сведения о консультируемом субъекте малого или среднего </w:t>
            </w:r>
            <w:r w:rsidRPr="00C46ADC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предпринимательства (наименование организации, ФИО, ИНН)</w:t>
            </w:r>
          </w:p>
        </w:tc>
        <w:tc>
          <w:tcPr>
            <w:tcW w:w="1848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Тема обращения</w:t>
            </w:r>
          </w:p>
        </w:tc>
        <w:tc>
          <w:tcPr>
            <w:tcW w:w="1848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Ответственные</w:t>
            </w:r>
          </w:p>
        </w:tc>
        <w:tc>
          <w:tcPr>
            <w:tcW w:w="1848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Дата (срок) проведения мероприятия</w:t>
            </w:r>
          </w:p>
        </w:tc>
        <w:tc>
          <w:tcPr>
            <w:tcW w:w="1849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>Результат проведения мероприятия</w:t>
            </w:r>
          </w:p>
        </w:tc>
        <w:tc>
          <w:tcPr>
            <w:tcW w:w="1849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6ADC">
              <w:rPr>
                <w:rFonts w:eastAsia="Calibri"/>
                <w:sz w:val="22"/>
                <w:szCs w:val="22"/>
                <w:lang w:eastAsia="en-US"/>
              </w:rPr>
              <w:t xml:space="preserve">Отметка о состоянии обращения </w:t>
            </w:r>
            <w:r w:rsidRPr="00C46ADC">
              <w:rPr>
                <w:rFonts w:eastAsia="Calibri"/>
                <w:sz w:val="22"/>
                <w:szCs w:val="22"/>
                <w:lang w:eastAsia="en-US"/>
              </w:rPr>
              <w:lastRenderedPageBreak/>
              <w:t>(выполнен, в работе, перенос сроков)</w:t>
            </w:r>
          </w:p>
        </w:tc>
      </w:tr>
      <w:tr w:rsidR="00C46ADC" w:rsidRPr="00C46ADC" w:rsidTr="00F42DAA">
        <w:tc>
          <w:tcPr>
            <w:tcW w:w="817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84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C46ADC" w:rsidRPr="00C46ADC" w:rsidRDefault="00C46ADC" w:rsidP="00F42DA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46ADC" w:rsidRPr="00C46ADC" w:rsidRDefault="00C46ADC" w:rsidP="00C46ADC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6ADC" w:rsidRPr="00C46ADC" w:rsidRDefault="00C46ADC" w:rsidP="00C46ADC">
      <w:pPr>
        <w:jc w:val="center"/>
        <w:rPr>
          <w:b/>
          <w:sz w:val="22"/>
          <w:szCs w:val="22"/>
        </w:rPr>
      </w:pPr>
      <w:r w:rsidRPr="00C46ADC">
        <w:rPr>
          <w:b/>
          <w:sz w:val="22"/>
          <w:szCs w:val="22"/>
        </w:rPr>
        <w:t>АДМИНИСТРАЦИЯ ЗАЛУЧСКОГО СЕЛЬСКОГО ПОСЕЛЕНИЯ</w:t>
      </w:r>
    </w:p>
    <w:p w:rsidR="00C46ADC" w:rsidRPr="00C46ADC" w:rsidRDefault="00C46ADC" w:rsidP="00C46ADC">
      <w:pPr>
        <w:jc w:val="center"/>
        <w:rPr>
          <w:b/>
          <w:sz w:val="22"/>
          <w:szCs w:val="22"/>
        </w:rPr>
      </w:pPr>
      <w:r w:rsidRPr="00C46ADC">
        <w:rPr>
          <w:b/>
          <w:sz w:val="22"/>
          <w:szCs w:val="22"/>
        </w:rPr>
        <w:t>П О С Т А Н О В Л Е Н И Е</w:t>
      </w:r>
    </w:p>
    <w:p w:rsidR="00C46ADC" w:rsidRPr="00C46ADC" w:rsidRDefault="00C46ADC" w:rsidP="00C46ADC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b/>
          <w:color w:val="000000"/>
          <w:spacing w:val="-4"/>
          <w:sz w:val="22"/>
          <w:szCs w:val="22"/>
          <w:lang w:eastAsia="ar-SA"/>
        </w:rPr>
      </w:pPr>
      <w:r w:rsidRPr="00C46ADC">
        <w:rPr>
          <w:rFonts w:eastAsia="SimSun"/>
          <w:b/>
          <w:color w:val="000000"/>
          <w:spacing w:val="2"/>
          <w:sz w:val="22"/>
          <w:szCs w:val="22"/>
          <w:lang w:eastAsia="ar-SA"/>
        </w:rPr>
        <w:t xml:space="preserve">от  06.07.2021 </w:t>
      </w:r>
      <w:r w:rsidRPr="00C46ADC">
        <w:rPr>
          <w:rFonts w:eastAsia="SimSun"/>
          <w:b/>
          <w:color w:val="000000"/>
          <w:spacing w:val="-4"/>
          <w:sz w:val="22"/>
          <w:szCs w:val="22"/>
          <w:lang w:eastAsia="ar-SA"/>
        </w:rPr>
        <w:t xml:space="preserve">№  44    </w:t>
      </w:r>
    </w:p>
    <w:p w:rsidR="00C46ADC" w:rsidRPr="00C46ADC" w:rsidRDefault="00C46ADC" w:rsidP="00C46ADC">
      <w:pPr>
        <w:shd w:val="clear" w:color="auto" w:fill="FFFFFF"/>
        <w:tabs>
          <w:tab w:val="left" w:pos="4454"/>
          <w:tab w:val="left" w:pos="8794"/>
        </w:tabs>
        <w:suppressAutoHyphens/>
        <w:jc w:val="center"/>
        <w:rPr>
          <w:rFonts w:eastAsia="SimSun"/>
          <w:color w:val="000000"/>
          <w:sz w:val="22"/>
          <w:szCs w:val="22"/>
          <w:lang w:eastAsia="ar-SA"/>
        </w:rPr>
      </w:pPr>
      <w:r w:rsidRPr="00C46ADC">
        <w:rPr>
          <w:rFonts w:eastAsia="SimSun"/>
          <w:color w:val="000000"/>
          <w:spacing w:val="-4"/>
          <w:sz w:val="22"/>
          <w:szCs w:val="22"/>
          <w:lang w:eastAsia="ar-SA"/>
        </w:rPr>
        <w:t>с. Залучье</w:t>
      </w:r>
    </w:p>
    <w:p w:rsidR="00C46ADC" w:rsidRPr="00C46ADC" w:rsidRDefault="00C46ADC" w:rsidP="00C46ADC">
      <w:pPr>
        <w:tabs>
          <w:tab w:val="left" w:pos="9639"/>
        </w:tabs>
        <w:autoSpaceDE w:val="0"/>
        <w:autoSpaceDN w:val="0"/>
        <w:adjustRightInd w:val="0"/>
        <w:spacing w:line="240" w:lineRule="exact"/>
        <w:ind w:right="-2"/>
        <w:jc w:val="center"/>
        <w:rPr>
          <w:b/>
          <w:sz w:val="22"/>
          <w:szCs w:val="22"/>
        </w:rPr>
      </w:pPr>
      <w:r w:rsidRPr="00C46ADC">
        <w:rPr>
          <w:b/>
          <w:sz w:val="22"/>
          <w:szCs w:val="22"/>
        </w:rPr>
        <w:t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Залучского сельского поселения</w:t>
      </w:r>
    </w:p>
    <w:p w:rsidR="00C46ADC" w:rsidRPr="00C46ADC" w:rsidRDefault="00C46ADC" w:rsidP="00C46ADC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2"/>
          <w:szCs w:val="22"/>
        </w:rPr>
      </w:pPr>
    </w:p>
    <w:p w:rsidR="00C46ADC" w:rsidRPr="00C46ADC" w:rsidRDefault="00C46ADC" w:rsidP="00C46ADC">
      <w:pPr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  <w:r w:rsidRPr="00C46ADC">
        <w:rPr>
          <w:sz w:val="22"/>
          <w:szCs w:val="22"/>
        </w:rPr>
        <w:tab/>
        <w:t>В соответствии с пунктом 10 части 1 статьи 14 Федерального закона от 02 марта 2007 года № 25-ФЗ «О муниципальной службе в Российской Федерации», руководствуясь Уставом Залучского сельского поселения Старорусского района Новгородской области,</w:t>
      </w:r>
      <w:r>
        <w:rPr>
          <w:sz w:val="22"/>
          <w:szCs w:val="22"/>
        </w:rPr>
        <w:t xml:space="preserve"> </w:t>
      </w:r>
      <w:r w:rsidRPr="00C46ADC">
        <w:rPr>
          <w:sz w:val="22"/>
          <w:szCs w:val="22"/>
        </w:rPr>
        <w:t>ПОСТАНОВЛЯЮ:</w:t>
      </w:r>
    </w:p>
    <w:p w:rsidR="00C46ADC" w:rsidRPr="00C46ADC" w:rsidRDefault="00C46ADC" w:rsidP="00C46AD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46ADC" w:rsidRPr="00C46ADC" w:rsidRDefault="00C46ADC" w:rsidP="00C46ADC">
      <w:pPr>
        <w:autoSpaceDE w:val="0"/>
        <w:autoSpaceDN w:val="0"/>
        <w:adjustRightInd w:val="0"/>
        <w:ind w:right="-6"/>
        <w:jc w:val="both"/>
        <w:rPr>
          <w:i/>
          <w:sz w:val="22"/>
          <w:szCs w:val="22"/>
          <w:u w:val="single"/>
        </w:rPr>
      </w:pPr>
      <w:r w:rsidRPr="00C46ADC">
        <w:rPr>
          <w:sz w:val="22"/>
          <w:szCs w:val="22"/>
        </w:rPr>
        <w:tab/>
        <w:t>1. Утвердить прилагаемое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Залучского сельского поселения.</w:t>
      </w:r>
    </w:p>
    <w:p w:rsidR="00C46ADC" w:rsidRPr="00C46ADC" w:rsidRDefault="00C46ADC" w:rsidP="00C46ADC">
      <w:pPr>
        <w:pStyle w:val="a7"/>
        <w:rPr>
          <w:sz w:val="22"/>
          <w:szCs w:val="22"/>
        </w:rPr>
      </w:pPr>
      <w:r w:rsidRPr="00C46ADC">
        <w:rPr>
          <w:color w:val="000000"/>
          <w:sz w:val="22"/>
          <w:szCs w:val="22"/>
        </w:rPr>
        <w:tab/>
        <w:t>2.</w:t>
      </w:r>
      <w:r w:rsidRPr="00C46ADC">
        <w:rPr>
          <w:sz w:val="22"/>
          <w:szCs w:val="22"/>
        </w:rPr>
        <w:t xml:space="preserve"> </w:t>
      </w:r>
      <w:r w:rsidRPr="00C46ADC">
        <w:rPr>
          <w:sz w:val="22"/>
          <w:szCs w:val="22"/>
          <w:lang w:eastAsia="ru-RU"/>
        </w:rPr>
        <w:t>Опубликовать настоящее постановление в муниципальной газете «Залучский вестник» и разместить на официальном сайте Администрации Залучского сельского поселения в информационно-коммуникационной сети Интернет.</w:t>
      </w:r>
    </w:p>
    <w:p w:rsidR="00C46ADC" w:rsidRPr="00C46ADC" w:rsidRDefault="00C46ADC" w:rsidP="00C46ADC">
      <w:pPr>
        <w:autoSpaceDE w:val="0"/>
        <w:autoSpaceDN w:val="0"/>
        <w:adjustRightInd w:val="0"/>
        <w:ind w:left="720" w:hanging="720"/>
        <w:jc w:val="both"/>
        <w:outlineLvl w:val="1"/>
        <w:rPr>
          <w:rFonts w:ascii="Times New Roman CYR" w:hAnsi="Times New Roman CYR"/>
          <w:b/>
          <w:sz w:val="22"/>
          <w:szCs w:val="22"/>
        </w:rPr>
      </w:pPr>
      <w:r w:rsidRPr="00C46ADC">
        <w:rPr>
          <w:rFonts w:ascii="Times New Roman CYR" w:hAnsi="Times New Roman CYR"/>
          <w:b/>
          <w:sz w:val="22"/>
          <w:szCs w:val="22"/>
        </w:rPr>
        <w:t xml:space="preserve">Глава администрации </w:t>
      </w:r>
      <w:r w:rsidRPr="00C46ADC">
        <w:rPr>
          <w:rFonts w:ascii="Times New Roman CYR" w:hAnsi="Times New Roman CYR"/>
          <w:b/>
          <w:bCs/>
          <w:sz w:val="22"/>
          <w:szCs w:val="22"/>
        </w:rPr>
        <w:t xml:space="preserve">Залучского </w:t>
      </w:r>
      <w:r w:rsidRPr="00C46ADC">
        <w:rPr>
          <w:rFonts w:ascii="Times New Roman CYR" w:hAnsi="Times New Roman CYR"/>
          <w:b/>
          <w:sz w:val="22"/>
          <w:szCs w:val="22"/>
        </w:rPr>
        <w:t>сельского поселения                                             Е.Н. Пятина</w:t>
      </w:r>
    </w:p>
    <w:p w:rsidR="00C46ADC" w:rsidRPr="00C46ADC" w:rsidRDefault="00C46ADC" w:rsidP="00C46ADC">
      <w:pPr>
        <w:widowControl w:val="0"/>
        <w:spacing w:line="240" w:lineRule="exact"/>
        <w:ind w:left="5664"/>
        <w:rPr>
          <w:sz w:val="22"/>
          <w:szCs w:val="22"/>
        </w:rPr>
      </w:pPr>
      <w:r w:rsidRPr="00C46ADC">
        <w:rPr>
          <w:sz w:val="22"/>
          <w:szCs w:val="22"/>
        </w:rPr>
        <w:t xml:space="preserve">УТВЕРЖДЕНО </w:t>
      </w:r>
    </w:p>
    <w:p w:rsidR="00C46ADC" w:rsidRPr="00C46ADC" w:rsidRDefault="00C46ADC" w:rsidP="00CB195F">
      <w:pPr>
        <w:widowControl w:val="0"/>
        <w:spacing w:line="240" w:lineRule="exact"/>
        <w:ind w:left="5664"/>
        <w:rPr>
          <w:sz w:val="22"/>
          <w:szCs w:val="22"/>
        </w:rPr>
      </w:pPr>
      <w:r w:rsidRPr="00C46ADC">
        <w:rPr>
          <w:sz w:val="22"/>
          <w:szCs w:val="22"/>
        </w:rPr>
        <w:t>постановлением Администрации Залучского сельского поселения</w:t>
      </w:r>
      <w:r w:rsidR="00CB195F">
        <w:rPr>
          <w:sz w:val="22"/>
          <w:szCs w:val="22"/>
        </w:rPr>
        <w:t xml:space="preserve"> </w:t>
      </w:r>
      <w:r w:rsidRPr="00C46ADC">
        <w:rPr>
          <w:sz w:val="22"/>
          <w:szCs w:val="22"/>
        </w:rPr>
        <w:t>от 06.07.2021 № 44</w:t>
      </w:r>
    </w:p>
    <w:p w:rsidR="00C46ADC" w:rsidRPr="00C46ADC" w:rsidRDefault="00C46ADC" w:rsidP="00C46ADC">
      <w:pPr>
        <w:widowControl w:val="0"/>
        <w:jc w:val="center"/>
        <w:rPr>
          <w:sz w:val="22"/>
          <w:szCs w:val="22"/>
        </w:rPr>
      </w:pPr>
    </w:p>
    <w:p w:rsidR="00C46ADC" w:rsidRPr="00C46ADC" w:rsidRDefault="00C46ADC" w:rsidP="00C46ADC">
      <w:pPr>
        <w:widowControl w:val="0"/>
        <w:spacing w:line="240" w:lineRule="exact"/>
        <w:jc w:val="center"/>
        <w:rPr>
          <w:b/>
          <w:sz w:val="22"/>
          <w:szCs w:val="22"/>
        </w:rPr>
      </w:pPr>
      <w:r w:rsidRPr="00C46ADC">
        <w:rPr>
          <w:b/>
          <w:sz w:val="22"/>
          <w:szCs w:val="22"/>
        </w:rPr>
        <w:t>ПОЛОЖЕНИЕ</w:t>
      </w:r>
    </w:p>
    <w:p w:rsidR="00C46ADC" w:rsidRPr="00C46ADC" w:rsidRDefault="00C46ADC" w:rsidP="00C46ADC">
      <w:pPr>
        <w:autoSpaceDE w:val="0"/>
        <w:autoSpaceDN w:val="0"/>
        <w:adjustRightInd w:val="0"/>
        <w:spacing w:line="240" w:lineRule="exact"/>
        <w:ind w:right="-6"/>
        <w:jc w:val="center"/>
        <w:rPr>
          <w:i/>
          <w:sz w:val="22"/>
          <w:szCs w:val="22"/>
          <w:u w:val="single"/>
        </w:rPr>
      </w:pPr>
      <w:r w:rsidRPr="00C46ADC">
        <w:rPr>
          <w:b/>
          <w:sz w:val="22"/>
          <w:szCs w:val="22"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Залучского сельского поселения</w:t>
      </w:r>
    </w:p>
    <w:p w:rsidR="00C46ADC" w:rsidRPr="00C46ADC" w:rsidRDefault="00C46ADC" w:rsidP="00C46ADC">
      <w:pPr>
        <w:widowControl w:val="0"/>
        <w:tabs>
          <w:tab w:val="left" w:pos="9356"/>
        </w:tabs>
        <w:ind w:firstLine="567"/>
        <w:jc w:val="both"/>
        <w:rPr>
          <w:sz w:val="22"/>
          <w:szCs w:val="22"/>
        </w:rPr>
      </w:pPr>
    </w:p>
    <w:p w:rsidR="00C46ADC" w:rsidRPr="00C46ADC" w:rsidRDefault="00C46ADC" w:rsidP="00C46ADC">
      <w:pPr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  <w:r w:rsidRPr="00C46ADC">
        <w:rPr>
          <w:sz w:val="22"/>
          <w:szCs w:val="22"/>
        </w:rPr>
        <w:tab/>
        <w:t>1. Настоящим Положением устанавливается порядок принятия с письменного разрешения главы Залучского сельского поселения муниципальными служащими администрации Залучского сельского поселения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 (далее – награда, звание).</w:t>
      </w:r>
    </w:p>
    <w:p w:rsidR="00C46ADC" w:rsidRPr="00C46ADC" w:rsidRDefault="00C46ADC" w:rsidP="00C46A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ADC">
        <w:rPr>
          <w:rFonts w:eastAsia="Arial"/>
          <w:sz w:val="22"/>
          <w:szCs w:val="22"/>
        </w:rPr>
        <w:lastRenderedPageBreak/>
        <w:tab/>
        <w:t>2. Муниципальный служащий</w:t>
      </w:r>
      <w:r w:rsidRPr="00C46ADC">
        <w:rPr>
          <w:sz w:val="22"/>
          <w:szCs w:val="22"/>
        </w:rPr>
        <w:t xml:space="preserve">, получивший награду,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C46ADC">
        <w:rPr>
          <w:sz w:val="22"/>
          <w:szCs w:val="22"/>
          <w:u w:val="single"/>
        </w:rPr>
        <w:t>трех рабочих</w:t>
      </w:r>
      <w:r w:rsidRPr="00C46ADC">
        <w:rPr>
          <w:sz w:val="22"/>
          <w:szCs w:val="22"/>
        </w:rPr>
        <w:t xml:space="preserve"> дней со дня получения награды, звания или соответствующего уведомления представляет на имя главы Залучского сельского поселения ходатайство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8" w:history="1">
        <w:r w:rsidRPr="00C46ADC">
          <w:rPr>
            <w:sz w:val="22"/>
            <w:szCs w:val="22"/>
          </w:rPr>
          <w:t>приложению № 1</w:t>
        </w:r>
      </w:hyperlink>
      <w:r w:rsidRPr="00C46ADC">
        <w:rPr>
          <w:sz w:val="22"/>
          <w:szCs w:val="22"/>
        </w:rPr>
        <w:t xml:space="preserve"> к настоящему Положению. </w:t>
      </w:r>
    </w:p>
    <w:p w:rsidR="00C46ADC" w:rsidRPr="00C46ADC" w:rsidRDefault="00C46ADC" w:rsidP="00C46AD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6ADC">
        <w:rPr>
          <w:sz w:val="22"/>
          <w:szCs w:val="22"/>
        </w:rPr>
        <w:t xml:space="preserve">Ходатайство подается </w:t>
      </w:r>
      <w:r w:rsidRPr="00C46ADC">
        <w:rPr>
          <w:sz w:val="22"/>
          <w:szCs w:val="22"/>
          <w:u w:val="single"/>
        </w:rPr>
        <w:t>уполномоченному должностному лицу</w:t>
      </w:r>
      <w:r w:rsidRPr="00C46ADC">
        <w:rPr>
          <w:sz w:val="22"/>
          <w:szCs w:val="22"/>
        </w:rPr>
        <w:t xml:space="preserve"> администрации Залучского сельского поселения</w:t>
      </w:r>
      <w:r w:rsidRPr="00C46ADC">
        <w:rPr>
          <w:i/>
          <w:sz w:val="22"/>
          <w:szCs w:val="22"/>
        </w:rPr>
        <w:t>.</w:t>
      </w:r>
    </w:p>
    <w:p w:rsidR="00C46ADC" w:rsidRPr="00C46ADC" w:rsidRDefault="00C46ADC" w:rsidP="00C46A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ADC">
        <w:rPr>
          <w:sz w:val="22"/>
          <w:szCs w:val="22"/>
        </w:rPr>
        <w:tab/>
        <w:t xml:space="preserve">3. Муниципальный служащий, отказавшийся от звания, награды, в течение </w:t>
      </w:r>
      <w:r w:rsidRPr="00C46ADC">
        <w:rPr>
          <w:sz w:val="22"/>
          <w:szCs w:val="22"/>
          <w:u w:val="single"/>
        </w:rPr>
        <w:t>трех рабочих</w:t>
      </w:r>
      <w:r w:rsidRPr="00C46ADC">
        <w:rPr>
          <w:sz w:val="22"/>
          <w:szCs w:val="22"/>
        </w:rPr>
        <w:t xml:space="preserve"> дней со дня получения уведомления о получении награды, звания представляет уполномоченному должностному лицу администрации Залучского сельского поселения уведомление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на имя главы Залучского сельского поселения по форме согласно </w:t>
      </w:r>
      <w:hyperlink r:id="rId9" w:history="1">
        <w:r w:rsidRPr="00C46ADC">
          <w:rPr>
            <w:sz w:val="22"/>
            <w:szCs w:val="22"/>
          </w:rPr>
          <w:t>приложению № 2</w:t>
        </w:r>
      </w:hyperlink>
      <w:r w:rsidRPr="00C46ADC">
        <w:rPr>
          <w:sz w:val="22"/>
          <w:szCs w:val="22"/>
        </w:rPr>
        <w:t xml:space="preserve"> к настоящему Положению.</w:t>
      </w:r>
    </w:p>
    <w:p w:rsidR="00C46ADC" w:rsidRPr="00C46ADC" w:rsidRDefault="00C46ADC" w:rsidP="00C46A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ADC">
        <w:rPr>
          <w:sz w:val="22"/>
          <w:szCs w:val="22"/>
        </w:rPr>
        <w:tab/>
        <w:t xml:space="preserve">4. Муниципальный служащий, получивший звание, награду до принятия главой Залучского сельского поселения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</w:t>
      </w:r>
      <w:r w:rsidRPr="00C46ADC">
        <w:rPr>
          <w:sz w:val="22"/>
          <w:szCs w:val="22"/>
          <w:u w:val="single"/>
        </w:rPr>
        <w:t>уполномоченному должностному лицу</w:t>
      </w:r>
      <w:r w:rsidRPr="00C46ADC">
        <w:rPr>
          <w:i/>
          <w:sz w:val="22"/>
          <w:szCs w:val="22"/>
        </w:rPr>
        <w:t xml:space="preserve"> </w:t>
      </w:r>
      <w:r w:rsidRPr="00C46ADC">
        <w:rPr>
          <w:sz w:val="22"/>
          <w:szCs w:val="22"/>
        </w:rPr>
        <w:t xml:space="preserve">администрации Залучского сельского поселения </w:t>
      </w:r>
      <w:r w:rsidRPr="00C46ADC">
        <w:rPr>
          <w:bCs/>
          <w:sz w:val="22"/>
          <w:szCs w:val="22"/>
        </w:rPr>
        <w:t>по акту приема-передачи</w:t>
      </w:r>
      <w:r w:rsidRPr="00C46ADC">
        <w:rPr>
          <w:b/>
          <w:bCs/>
          <w:sz w:val="22"/>
          <w:szCs w:val="22"/>
        </w:rPr>
        <w:t xml:space="preserve"> </w:t>
      </w:r>
      <w:r w:rsidRPr="00C46ADC">
        <w:rPr>
          <w:sz w:val="22"/>
          <w:szCs w:val="22"/>
        </w:rPr>
        <w:t xml:space="preserve">в течение </w:t>
      </w:r>
      <w:r w:rsidRPr="00C46ADC">
        <w:rPr>
          <w:sz w:val="22"/>
          <w:szCs w:val="22"/>
          <w:u w:val="single"/>
        </w:rPr>
        <w:t>трех</w:t>
      </w:r>
      <w:r w:rsidRPr="00C46ADC">
        <w:rPr>
          <w:sz w:val="22"/>
          <w:szCs w:val="22"/>
        </w:rPr>
        <w:t xml:space="preserve"> </w:t>
      </w:r>
      <w:r w:rsidRPr="00C46ADC">
        <w:rPr>
          <w:sz w:val="22"/>
          <w:szCs w:val="22"/>
          <w:u w:val="single"/>
        </w:rPr>
        <w:t>рабочих</w:t>
      </w:r>
      <w:r w:rsidRPr="00C46ADC">
        <w:rPr>
          <w:sz w:val="22"/>
          <w:szCs w:val="22"/>
        </w:rPr>
        <w:t xml:space="preserve"> дней со дня их получения.</w:t>
      </w:r>
    </w:p>
    <w:p w:rsidR="00C46ADC" w:rsidRPr="00C46ADC" w:rsidRDefault="00C46ADC" w:rsidP="00C46A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ADC">
        <w:rPr>
          <w:color w:val="000000"/>
          <w:sz w:val="22"/>
          <w:szCs w:val="22"/>
        </w:rPr>
        <w:tab/>
        <w:t xml:space="preserve">5. </w:t>
      </w:r>
      <w:r w:rsidRPr="00C46ADC">
        <w:rPr>
          <w:sz w:val="22"/>
          <w:szCs w:val="22"/>
        </w:rPr>
        <w:t>В случае, если муниципальный служащий получил звание, награду или отказался от них во время служебной командировки,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C46ADC" w:rsidRPr="00C46ADC" w:rsidRDefault="00C46ADC" w:rsidP="00C46A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ADC">
        <w:rPr>
          <w:color w:val="000000"/>
          <w:sz w:val="22"/>
          <w:szCs w:val="22"/>
        </w:rPr>
        <w:tab/>
        <w:t xml:space="preserve">6. </w:t>
      </w:r>
      <w:r w:rsidRPr="00C46ADC">
        <w:rPr>
          <w:sz w:val="22"/>
          <w:szCs w:val="22"/>
        </w:rPr>
        <w:t xml:space="preserve">В случае,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0" w:history="1">
        <w:r w:rsidRPr="00C46ADC">
          <w:rPr>
            <w:sz w:val="22"/>
            <w:szCs w:val="22"/>
          </w:rPr>
          <w:t>2</w:t>
        </w:r>
      </w:hyperlink>
      <w:r w:rsidRPr="00C46ADC">
        <w:rPr>
          <w:sz w:val="22"/>
          <w:szCs w:val="22"/>
        </w:rPr>
        <w:t xml:space="preserve"> - </w:t>
      </w:r>
      <w:hyperlink r:id="rId11" w:history="1">
        <w:r w:rsidRPr="00C46ADC">
          <w:rPr>
            <w:sz w:val="22"/>
            <w:szCs w:val="22"/>
          </w:rPr>
          <w:t>5</w:t>
        </w:r>
      </w:hyperlink>
      <w:r w:rsidRPr="00C46ADC">
        <w:rPr>
          <w:sz w:val="22"/>
          <w:szCs w:val="22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C46ADC" w:rsidRPr="00C46ADC" w:rsidRDefault="00C46ADC" w:rsidP="00C46AD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6ADC">
        <w:rPr>
          <w:sz w:val="22"/>
          <w:szCs w:val="22"/>
        </w:rPr>
        <w:t xml:space="preserve">7. Поступившие в </w:t>
      </w:r>
      <w:r w:rsidRPr="00C46ADC">
        <w:rPr>
          <w:sz w:val="22"/>
          <w:szCs w:val="22"/>
          <w:u w:val="single"/>
        </w:rPr>
        <w:t>уполномоченному должностному лицу</w:t>
      </w:r>
      <w:r w:rsidRPr="00C46ADC">
        <w:rPr>
          <w:sz w:val="22"/>
          <w:szCs w:val="22"/>
        </w:rPr>
        <w:t xml:space="preserve"> администрации Залучского сельского поселения ходатайства и уведомления регистрируются в день их поступления в </w:t>
      </w:r>
      <w:hyperlink w:anchor="P174" w:history="1">
        <w:r w:rsidRPr="00C46ADC">
          <w:rPr>
            <w:sz w:val="22"/>
            <w:szCs w:val="22"/>
          </w:rPr>
          <w:t>журнале</w:t>
        </w:r>
      </w:hyperlink>
      <w:r w:rsidRPr="00C46ADC">
        <w:rPr>
          <w:sz w:val="22"/>
          <w:szCs w:val="22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 (далее - журнал) по форме согласно приложению № 3 к настоящему Положению.</w:t>
      </w:r>
    </w:p>
    <w:p w:rsidR="00C46ADC" w:rsidRPr="00C46ADC" w:rsidRDefault="00C46ADC" w:rsidP="00C46AD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6ADC">
        <w:rPr>
          <w:sz w:val="22"/>
          <w:szCs w:val="22"/>
        </w:rPr>
        <w:t>Журнал должен быть прошит, пронумерован и скреплен печатью администрации Залучского сельского поселения.</w:t>
      </w:r>
    </w:p>
    <w:p w:rsidR="00C46ADC" w:rsidRPr="00C46ADC" w:rsidRDefault="00C46ADC" w:rsidP="00C46AD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6ADC">
        <w:rPr>
          <w:sz w:val="22"/>
          <w:szCs w:val="22"/>
          <w:u w:val="single"/>
        </w:rPr>
        <w:t>Уполномоченное должностное лицо</w:t>
      </w:r>
      <w:r w:rsidRPr="00C46ADC">
        <w:rPr>
          <w:sz w:val="22"/>
          <w:szCs w:val="22"/>
        </w:rPr>
        <w:t xml:space="preserve"> администрации Залучского сельского поселения в течение </w:t>
      </w:r>
      <w:r w:rsidRPr="00C46ADC">
        <w:rPr>
          <w:sz w:val="22"/>
          <w:szCs w:val="22"/>
          <w:u w:val="single"/>
        </w:rPr>
        <w:t xml:space="preserve">трех рабочих </w:t>
      </w:r>
      <w:r w:rsidRPr="00C46ADC">
        <w:rPr>
          <w:sz w:val="22"/>
          <w:szCs w:val="22"/>
        </w:rPr>
        <w:t>дней со дня поступления уведомления или ходатайства направляет их главе Залучского сельского поселения для рассмотрения.</w:t>
      </w:r>
    </w:p>
    <w:p w:rsidR="00C46ADC" w:rsidRPr="00C46ADC" w:rsidRDefault="00C46ADC" w:rsidP="00C46ADC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C46ADC">
        <w:rPr>
          <w:sz w:val="22"/>
          <w:szCs w:val="22"/>
        </w:rPr>
        <w:tab/>
        <w:t xml:space="preserve">8. В течение </w:t>
      </w:r>
      <w:r w:rsidRPr="00C46ADC">
        <w:rPr>
          <w:sz w:val="22"/>
          <w:szCs w:val="22"/>
          <w:u w:val="single"/>
        </w:rPr>
        <w:t>десяти рабочих</w:t>
      </w:r>
      <w:r w:rsidRPr="00C46ADC">
        <w:rPr>
          <w:sz w:val="22"/>
          <w:szCs w:val="22"/>
        </w:rPr>
        <w:t xml:space="preserve"> дней со дня получения ходатайства глава Залучского сельского поселения рассматривает представленное ходатайство и принимает решение об его удовлетворении или отказе путем проставления соответствующей резолюции на ходатайстве.</w:t>
      </w:r>
    </w:p>
    <w:p w:rsidR="00C46ADC" w:rsidRPr="00C46ADC" w:rsidRDefault="00C46ADC" w:rsidP="00C46A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ADC">
        <w:rPr>
          <w:sz w:val="22"/>
          <w:szCs w:val="22"/>
        </w:rPr>
        <w:tab/>
        <w:t xml:space="preserve">В ходе рассмотрения ходатайства устанавливается вероятное влияние получения награды, звания на надлежащее, объективное и беспристрастное исполнение муниципальным служащим обязанностей. </w:t>
      </w:r>
    </w:p>
    <w:p w:rsidR="00C46ADC" w:rsidRPr="00C46ADC" w:rsidRDefault="00C46ADC" w:rsidP="00C46AD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6ADC">
        <w:rPr>
          <w:sz w:val="22"/>
          <w:szCs w:val="22"/>
        </w:rPr>
        <w:t>В случае установления такого влияния главой Залучского сельского поселения принимается решение об отказе в удовлетворении ходатайства муниципального служащего.</w:t>
      </w:r>
    </w:p>
    <w:p w:rsidR="00C46ADC" w:rsidRPr="00C46ADC" w:rsidRDefault="00C46ADC" w:rsidP="00C46A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ADC">
        <w:rPr>
          <w:sz w:val="22"/>
          <w:szCs w:val="22"/>
        </w:rPr>
        <w:tab/>
        <w:t xml:space="preserve">9. В случае удовлетворения главой Залучского сельского поселения ходатайства муниципального служащего </w:t>
      </w:r>
      <w:r w:rsidRPr="00C46ADC">
        <w:rPr>
          <w:sz w:val="22"/>
          <w:szCs w:val="22"/>
          <w:u w:val="single"/>
        </w:rPr>
        <w:t>уполномоченное должностное лицо</w:t>
      </w:r>
      <w:r w:rsidRPr="00C46ADC">
        <w:rPr>
          <w:i/>
          <w:sz w:val="22"/>
          <w:szCs w:val="22"/>
        </w:rPr>
        <w:t xml:space="preserve"> </w:t>
      </w:r>
      <w:r w:rsidRPr="00C46ADC">
        <w:rPr>
          <w:sz w:val="22"/>
          <w:szCs w:val="22"/>
        </w:rPr>
        <w:t xml:space="preserve">администрации Залучского сельского поселения в течение </w:t>
      </w:r>
      <w:r w:rsidRPr="00C46ADC">
        <w:rPr>
          <w:sz w:val="22"/>
          <w:szCs w:val="22"/>
          <w:u w:val="single"/>
        </w:rPr>
        <w:t>трех рабочих</w:t>
      </w:r>
      <w:r w:rsidRPr="00C46ADC">
        <w:rPr>
          <w:sz w:val="22"/>
          <w:szCs w:val="22"/>
        </w:rPr>
        <w:t xml:space="preserve"> дней со дня принятия такого решения передает такому лицу оригиналы документов к званию, награду и оригиналы документов к ней.</w:t>
      </w:r>
    </w:p>
    <w:p w:rsidR="00C46ADC" w:rsidRPr="00C46ADC" w:rsidRDefault="00C46ADC" w:rsidP="00C46A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6ADC">
        <w:rPr>
          <w:sz w:val="22"/>
          <w:szCs w:val="22"/>
        </w:rPr>
        <w:lastRenderedPageBreak/>
        <w:tab/>
        <w:t xml:space="preserve">10. В случае отказа главы </w:t>
      </w:r>
      <w:r w:rsidRPr="00C46ADC">
        <w:rPr>
          <w:i/>
          <w:sz w:val="22"/>
          <w:szCs w:val="22"/>
        </w:rPr>
        <w:t xml:space="preserve">Залучского сельского поселения </w:t>
      </w:r>
      <w:r w:rsidRPr="00C46ADC">
        <w:rPr>
          <w:sz w:val="22"/>
          <w:szCs w:val="22"/>
        </w:rPr>
        <w:t xml:space="preserve">в удовлетворении ходатайства муниципального служащего </w:t>
      </w:r>
      <w:r w:rsidRPr="00C46ADC">
        <w:rPr>
          <w:sz w:val="22"/>
          <w:szCs w:val="22"/>
          <w:u w:val="single"/>
        </w:rPr>
        <w:t>уполномоченное должностное лицо</w:t>
      </w:r>
      <w:r w:rsidRPr="00C46ADC">
        <w:rPr>
          <w:i/>
          <w:sz w:val="22"/>
          <w:szCs w:val="22"/>
        </w:rPr>
        <w:t xml:space="preserve"> </w:t>
      </w:r>
      <w:r w:rsidRPr="00C46ADC">
        <w:rPr>
          <w:sz w:val="22"/>
          <w:szCs w:val="22"/>
        </w:rPr>
        <w:t xml:space="preserve">администрации </w:t>
      </w:r>
      <w:r w:rsidRPr="00C46ADC">
        <w:rPr>
          <w:i/>
          <w:sz w:val="22"/>
          <w:szCs w:val="22"/>
        </w:rPr>
        <w:t xml:space="preserve">Залучского сельского поселения </w:t>
      </w:r>
      <w:r w:rsidRPr="00C46ADC">
        <w:rPr>
          <w:sz w:val="22"/>
          <w:szCs w:val="22"/>
        </w:rPr>
        <w:t xml:space="preserve">в течение </w:t>
      </w:r>
      <w:r w:rsidRPr="00C46ADC">
        <w:rPr>
          <w:sz w:val="22"/>
          <w:szCs w:val="22"/>
          <w:u w:val="single"/>
        </w:rPr>
        <w:t>трех рабочих</w:t>
      </w:r>
      <w:r w:rsidRPr="00C46ADC">
        <w:rPr>
          <w:sz w:val="22"/>
          <w:szCs w:val="22"/>
        </w:rPr>
        <w:t xml:space="preserve"> дней со дня принятия такого решения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C46ADC" w:rsidRPr="00C46ADC" w:rsidRDefault="00C46ADC" w:rsidP="00C46ADC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  <w:t xml:space="preserve">  Приложение № 1</w:t>
      </w:r>
    </w:p>
    <w:p w:rsidR="00C46ADC" w:rsidRPr="00C46ADC" w:rsidRDefault="00C46ADC" w:rsidP="00CB195F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C46ADC">
        <w:rPr>
          <w:sz w:val="22"/>
          <w:szCs w:val="22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Pr="00C46ADC">
        <w:rPr>
          <w:i/>
          <w:sz w:val="22"/>
          <w:szCs w:val="22"/>
          <w:u w:val="single"/>
        </w:rPr>
        <w:t>Залучского сельского поселения</w:t>
      </w:r>
    </w:p>
    <w:p w:rsidR="00C46ADC" w:rsidRPr="00C46ADC" w:rsidRDefault="00C46ADC" w:rsidP="00C46ADC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  <w:r w:rsidRPr="00C46ADC">
        <w:rPr>
          <w:rFonts w:ascii="Courier New" w:hAnsi="Courier New" w:cs="Courier New"/>
          <w:b/>
          <w:bCs/>
          <w:sz w:val="22"/>
          <w:szCs w:val="22"/>
        </w:rPr>
        <w:t xml:space="preserve">                                          </w:t>
      </w:r>
      <w:r w:rsidRPr="00C46ADC">
        <w:rPr>
          <w:bCs/>
          <w:sz w:val="22"/>
          <w:szCs w:val="22"/>
        </w:rPr>
        <w:t>Главе</w:t>
      </w:r>
      <w:r w:rsidRPr="00C46ADC">
        <w:rPr>
          <w:b/>
          <w:bCs/>
          <w:sz w:val="22"/>
          <w:szCs w:val="22"/>
        </w:rPr>
        <w:t xml:space="preserve"> </w:t>
      </w:r>
      <w:r w:rsidRPr="00C46ADC">
        <w:rPr>
          <w:i/>
          <w:sz w:val="22"/>
          <w:szCs w:val="22"/>
          <w:u w:val="single"/>
        </w:rPr>
        <w:t>Залучского сельского поселения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46ADC" w:rsidRPr="00C46ADC" w:rsidRDefault="00C46ADC" w:rsidP="00CB195F">
      <w:pPr>
        <w:pStyle w:val="1"/>
        <w:keepNext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 xml:space="preserve">                                            </w:t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  <w:t>от ____________________________</w:t>
      </w:r>
    </w:p>
    <w:p w:rsidR="00C46ADC" w:rsidRPr="00C46ADC" w:rsidRDefault="00C46ADC" w:rsidP="00CB195F">
      <w:pPr>
        <w:pStyle w:val="1"/>
        <w:keepNext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 xml:space="preserve">                                            </w:t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  <w:t>_______________________________</w:t>
      </w:r>
    </w:p>
    <w:p w:rsidR="00C46ADC" w:rsidRPr="00C46ADC" w:rsidRDefault="00C46ADC" w:rsidP="00CB195F">
      <w:pPr>
        <w:pStyle w:val="1"/>
        <w:keepNext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 xml:space="preserve">                                           </w:t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  <w:t xml:space="preserve"> (фамилия, имя, отчество (при </w:t>
      </w:r>
    </w:p>
    <w:p w:rsidR="00C46ADC" w:rsidRPr="00C46ADC" w:rsidRDefault="00C46ADC" w:rsidP="00CB195F">
      <w:pPr>
        <w:pStyle w:val="1"/>
        <w:keepNext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 xml:space="preserve">                                                                        наличии), замещаемая должность)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spacing w:line="240" w:lineRule="exact"/>
        <w:jc w:val="center"/>
        <w:rPr>
          <w:bCs/>
          <w:sz w:val="22"/>
          <w:szCs w:val="22"/>
        </w:rPr>
      </w:pPr>
      <w:r w:rsidRPr="00C46ADC">
        <w:rPr>
          <w:bCs/>
          <w:sz w:val="22"/>
          <w:szCs w:val="22"/>
        </w:rPr>
        <w:t>Ходатайство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spacing w:line="240" w:lineRule="exact"/>
        <w:jc w:val="center"/>
        <w:rPr>
          <w:bCs/>
          <w:sz w:val="22"/>
          <w:szCs w:val="22"/>
        </w:rPr>
      </w:pPr>
      <w:r w:rsidRPr="00C46ADC">
        <w:rPr>
          <w:bCs/>
          <w:sz w:val="22"/>
          <w:szCs w:val="22"/>
        </w:rPr>
        <w:t>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ab/>
        <w:t xml:space="preserve">Прошу разрешить мне принять 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__________________________________________________________________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(наименование награды, почетного или специального звания)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__________________________________________________________________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(за какие заслуги награжден(а) и кем, за какие заслуги присвоено и кем)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__________________________________________________________________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(дата и место вручения награды, документов к почетному или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__________________________________________________________________.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специальному званию)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ab/>
        <w:t>Документы к почетному или специальному званию, награда и документы к ней (нужное подчеркнуть) ________________________________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 xml:space="preserve"> __________________________________________________________________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 xml:space="preserve">               (наименование награды, почетного или специального звания)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__________________________________________________________________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(наименование документов к награде, почетному или специальному званию)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сданы по акту приема-передачи № ____________ от «__» _________ 20   года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 xml:space="preserve"> 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«__»_____________20____г. ______________   __________________________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 xml:space="preserve">                                   </w:t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  <w:t xml:space="preserve">     (подпись) </w:t>
      </w:r>
      <w:r w:rsidRPr="00C46ADC">
        <w:rPr>
          <w:b/>
          <w:bCs/>
          <w:sz w:val="22"/>
          <w:szCs w:val="22"/>
        </w:rPr>
        <w:tab/>
        <w:t xml:space="preserve">                     (расшифровка подписи)</w:t>
      </w:r>
    </w:p>
    <w:p w:rsidR="00C46ADC" w:rsidRPr="00C46ADC" w:rsidRDefault="00C46ADC" w:rsidP="00C46ADC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C46ADC">
        <w:rPr>
          <w:sz w:val="22"/>
          <w:szCs w:val="22"/>
        </w:rPr>
        <w:lastRenderedPageBreak/>
        <w:tab/>
      </w: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</w:r>
      <w:r w:rsidRPr="00C46ADC">
        <w:rPr>
          <w:sz w:val="22"/>
          <w:szCs w:val="22"/>
        </w:rPr>
        <w:tab/>
        <w:t xml:space="preserve"> Приложение № 2</w:t>
      </w:r>
    </w:p>
    <w:p w:rsidR="00C46ADC" w:rsidRPr="00C46ADC" w:rsidRDefault="00C46ADC" w:rsidP="00CB195F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C46ADC">
        <w:rPr>
          <w:sz w:val="22"/>
          <w:szCs w:val="22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Pr="00C46ADC">
        <w:rPr>
          <w:i/>
          <w:sz w:val="22"/>
          <w:szCs w:val="22"/>
          <w:u w:val="single"/>
        </w:rPr>
        <w:t>Залучского сельского поселения</w:t>
      </w:r>
    </w:p>
    <w:p w:rsidR="00C46ADC" w:rsidRPr="00C46ADC" w:rsidRDefault="00C46ADC" w:rsidP="00C46AD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46ADC" w:rsidRPr="00C46ADC" w:rsidRDefault="00C46ADC" w:rsidP="00CB195F">
      <w:pPr>
        <w:autoSpaceDE w:val="0"/>
        <w:autoSpaceDN w:val="0"/>
        <w:adjustRightInd w:val="0"/>
        <w:ind w:left="5040"/>
        <w:jc w:val="right"/>
        <w:rPr>
          <w:sz w:val="22"/>
          <w:szCs w:val="22"/>
        </w:rPr>
      </w:pPr>
      <w:r w:rsidRPr="00C46ADC">
        <w:rPr>
          <w:bCs/>
          <w:sz w:val="22"/>
          <w:szCs w:val="22"/>
        </w:rPr>
        <w:t>Главе</w:t>
      </w:r>
      <w:r w:rsidRPr="00C46ADC">
        <w:rPr>
          <w:b/>
          <w:bCs/>
          <w:sz w:val="22"/>
          <w:szCs w:val="22"/>
        </w:rPr>
        <w:t xml:space="preserve"> </w:t>
      </w:r>
      <w:r w:rsidRPr="00C46ADC">
        <w:rPr>
          <w:i/>
          <w:sz w:val="22"/>
          <w:szCs w:val="22"/>
          <w:u w:val="single"/>
        </w:rPr>
        <w:t>Залучского сельского поселения</w:t>
      </w:r>
    </w:p>
    <w:p w:rsidR="00C46ADC" w:rsidRPr="00C46ADC" w:rsidRDefault="00C46ADC" w:rsidP="00CB195F">
      <w:pPr>
        <w:pStyle w:val="1"/>
        <w:keepNext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 xml:space="preserve">                                           </w:t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  <w:t xml:space="preserve"> от ____________________________</w:t>
      </w:r>
    </w:p>
    <w:p w:rsidR="00C46ADC" w:rsidRPr="00C46ADC" w:rsidRDefault="00C46ADC" w:rsidP="00CB195F">
      <w:pPr>
        <w:pStyle w:val="1"/>
        <w:keepNext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 xml:space="preserve">                                            </w:t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  <w:t xml:space="preserve"> ______________________________</w:t>
      </w:r>
    </w:p>
    <w:p w:rsidR="00C46ADC" w:rsidRPr="00C46ADC" w:rsidRDefault="00C46ADC" w:rsidP="00CB195F">
      <w:pPr>
        <w:pStyle w:val="1"/>
        <w:keepNext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 xml:space="preserve">                                           </w:t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  <w:t xml:space="preserve"> (фамилия, имя, отчество (при </w:t>
      </w:r>
    </w:p>
    <w:p w:rsidR="00C46ADC" w:rsidRPr="00C46ADC" w:rsidRDefault="00C46ADC" w:rsidP="00CB195F">
      <w:pPr>
        <w:pStyle w:val="1"/>
        <w:keepNext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 xml:space="preserve">                                                                        наличии), замещаемая должность)</w:t>
      </w:r>
    </w:p>
    <w:p w:rsidR="00C46ADC" w:rsidRPr="00C46ADC" w:rsidRDefault="00C46ADC" w:rsidP="00CB195F">
      <w:pPr>
        <w:pStyle w:val="1"/>
        <w:keepNext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spacing w:line="240" w:lineRule="exact"/>
        <w:jc w:val="center"/>
        <w:rPr>
          <w:bCs/>
          <w:sz w:val="22"/>
          <w:szCs w:val="22"/>
        </w:rPr>
      </w:pPr>
      <w:r w:rsidRPr="00C46ADC">
        <w:rPr>
          <w:bCs/>
          <w:sz w:val="22"/>
          <w:szCs w:val="22"/>
        </w:rPr>
        <w:t>Уведомление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spacing w:line="240" w:lineRule="exact"/>
        <w:jc w:val="center"/>
        <w:rPr>
          <w:bCs/>
          <w:sz w:val="22"/>
          <w:szCs w:val="22"/>
        </w:rPr>
      </w:pPr>
      <w:r w:rsidRPr="00C46ADC">
        <w:rPr>
          <w:bCs/>
          <w:sz w:val="22"/>
          <w:szCs w:val="22"/>
        </w:rPr>
        <w:t>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ab/>
        <w:t>Уведомляю о принятом мною решении отказаться от получения __________________________________________________________________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(наименование награды, почетного или специального звания)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_________________________________________________________________.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(за какие заслуги награжден(а) и кем, за какие заслуги присвоено и кем)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>«__»_____________20______г.      ______________   _____________________</w:t>
      </w:r>
    </w:p>
    <w:p w:rsidR="00C46ADC" w:rsidRPr="00C46ADC" w:rsidRDefault="00C46ADC" w:rsidP="00C46ADC">
      <w:pPr>
        <w:pStyle w:val="1"/>
        <w:keepNext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6ADC">
        <w:rPr>
          <w:b/>
          <w:bCs/>
          <w:sz w:val="22"/>
          <w:szCs w:val="22"/>
        </w:rPr>
        <w:t xml:space="preserve">                                 </w:t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</w:r>
      <w:r w:rsidRPr="00C46ADC">
        <w:rPr>
          <w:b/>
          <w:bCs/>
          <w:sz w:val="22"/>
          <w:szCs w:val="22"/>
        </w:rPr>
        <w:tab/>
        <w:t xml:space="preserve"> (подпись)                   (расшифровка подписи)</w:t>
      </w:r>
    </w:p>
    <w:p w:rsidR="00C46ADC" w:rsidRPr="00C46ADC" w:rsidRDefault="00C46ADC" w:rsidP="00C46AD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46ADC" w:rsidRPr="00C46ADC" w:rsidRDefault="00C46ADC" w:rsidP="00C46ADC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C46ADC" w:rsidRPr="00C46ADC" w:rsidRDefault="00C46ADC" w:rsidP="00C46ADC">
      <w:pPr>
        <w:autoSpaceDE w:val="0"/>
        <w:autoSpaceDN w:val="0"/>
        <w:adjustRightInd w:val="0"/>
        <w:spacing w:line="240" w:lineRule="exact"/>
        <w:jc w:val="right"/>
        <w:rPr>
          <w:sz w:val="22"/>
          <w:szCs w:val="22"/>
        </w:rPr>
      </w:pPr>
      <w:r w:rsidRPr="00C46ADC">
        <w:rPr>
          <w:sz w:val="22"/>
          <w:szCs w:val="22"/>
        </w:rPr>
        <w:t>Приложение № 3</w:t>
      </w:r>
    </w:p>
    <w:p w:rsidR="00C46ADC" w:rsidRPr="00C46ADC" w:rsidRDefault="00C46ADC" w:rsidP="00CB195F">
      <w:pPr>
        <w:autoSpaceDE w:val="0"/>
        <w:autoSpaceDN w:val="0"/>
        <w:adjustRightInd w:val="0"/>
        <w:spacing w:line="240" w:lineRule="exact"/>
        <w:jc w:val="both"/>
        <w:rPr>
          <w:i/>
          <w:sz w:val="22"/>
          <w:szCs w:val="22"/>
          <w:u w:val="single"/>
        </w:rPr>
      </w:pPr>
      <w:r w:rsidRPr="00C46ADC">
        <w:rPr>
          <w:sz w:val="22"/>
          <w:szCs w:val="22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Pr="00C46ADC">
        <w:rPr>
          <w:i/>
          <w:sz w:val="22"/>
          <w:szCs w:val="22"/>
          <w:u w:val="single"/>
        </w:rPr>
        <w:t>Залучского сельского поселения</w:t>
      </w:r>
    </w:p>
    <w:p w:rsidR="00C46ADC" w:rsidRPr="00C46ADC" w:rsidRDefault="00C46ADC" w:rsidP="00C46ADC">
      <w:pPr>
        <w:autoSpaceDE w:val="0"/>
        <w:autoSpaceDN w:val="0"/>
        <w:adjustRightInd w:val="0"/>
        <w:spacing w:line="240" w:lineRule="exact"/>
        <w:ind w:left="5040"/>
        <w:jc w:val="both"/>
        <w:rPr>
          <w:sz w:val="22"/>
          <w:szCs w:val="22"/>
        </w:rPr>
      </w:pPr>
    </w:p>
    <w:p w:rsidR="00C46ADC" w:rsidRPr="00C46ADC" w:rsidRDefault="00C46ADC" w:rsidP="00C46ADC">
      <w:pPr>
        <w:autoSpaceDE w:val="0"/>
        <w:autoSpaceDN w:val="0"/>
        <w:adjustRightInd w:val="0"/>
        <w:spacing w:line="240" w:lineRule="exact"/>
        <w:ind w:left="5040"/>
        <w:jc w:val="both"/>
        <w:rPr>
          <w:sz w:val="22"/>
          <w:szCs w:val="22"/>
        </w:rPr>
      </w:pPr>
    </w:p>
    <w:p w:rsidR="00C46ADC" w:rsidRPr="00C46ADC" w:rsidRDefault="00C46ADC" w:rsidP="00C46ADC">
      <w:pPr>
        <w:spacing w:line="240" w:lineRule="exact"/>
        <w:jc w:val="center"/>
        <w:rPr>
          <w:b/>
          <w:sz w:val="22"/>
          <w:szCs w:val="22"/>
        </w:rPr>
      </w:pPr>
      <w:r w:rsidRPr="00C46ADC">
        <w:rPr>
          <w:b/>
          <w:sz w:val="22"/>
          <w:szCs w:val="22"/>
        </w:rPr>
        <w:t>Ж</w:t>
      </w:r>
      <w:hyperlink w:anchor="P174" w:history="1">
        <w:r w:rsidRPr="00C46ADC">
          <w:rPr>
            <w:b/>
            <w:sz w:val="22"/>
            <w:szCs w:val="22"/>
          </w:rPr>
          <w:t>урнал</w:t>
        </w:r>
      </w:hyperlink>
      <w:r w:rsidRPr="00C46ADC">
        <w:rPr>
          <w:b/>
          <w:sz w:val="22"/>
          <w:szCs w:val="22"/>
        </w:rPr>
        <w:t xml:space="preserve"> регистрации ходатайств о разрешении принять награду, почетное или специальное звание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 и уведомлений об отказе в получении награды, почетного или специального звания (за исключением научного)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C46ADC" w:rsidRPr="00C46ADC" w:rsidRDefault="00C46ADC" w:rsidP="00C46ADC">
      <w:pPr>
        <w:spacing w:line="240" w:lineRule="exact"/>
        <w:jc w:val="center"/>
        <w:rPr>
          <w:b/>
          <w:sz w:val="22"/>
          <w:szCs w:val="22"/>
        </w:rPr>
      </w:pPr>
    </w:p>
    <w:p w:rsidR="00C46ADC" w:rsidRPr="00C46ADC" w:rsidRDefault="00C46ADC" w:rsidP="00C46ADC">
      <w:pPr>
        <w:spacing w:line="240" w:lineRule="exact"/>
        <w:jc w:val="center"/>
        <w:rPr>
          <w:b/>
          <w:sz w:val="22"/>
          <w:szCs w:val="22"/>
        </w:r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10"/>
        <w:gridCol w:w="686"/>
        <w:gridCol w:w="709"/>
        <w:gridCol w:w="992"/>
        <w:gridCol w:w="3969"/>
        <w:gridCol w:w="2835"/>
        <w:gridCol w:w="2552"/>
        <w:gridCol w:w="3969"/>
      </w:tblGrid>
      <w:tr w:rsidR="00C46ADC" w:rsidRPr="00C46ADC" w:rsidTr="00CB195F">
        <w:tc>
          <w:tcPr>
            <w:tcW w:w="510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t>№ п/п</w:t>
            </w:r>
          </w:p>
        </w:tc>
        <w:tc>
          <w:tcPr>
            <w:tcW w:w="686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709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t>Дата регистраци</w:t>
            </w:r>
            <w:r w:rsidRPr="00C46ADC">
              <w:rPr>
                <w:sz w:val="22"/>
                <w:szCs w:val="22"/>
              </w:rPr>
              <w:lastRenderedPageBreak/>
              <w:t>и документа</w:t>
            </w:r>
          </w:p>
        </w:tc>
        <w:tc>
          <w:tcPr>
            <w:tcW w:w="992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lastRenderedPageBreak/>
              <w:t>Содержание докумен</w:t>
            </w:r>
            <w:r w:rsidRPr="00C46ADC">
              <w:rPr>
                <w:sz w:val="22"/>
                <w:szCs w:val="22"/>
              </w:rPr>
              <w:lastRenderedPageBreak/>
              <w:t>та</w:t>
            </w:r>
          </w:p>
        </w:tc>
        <w:tc>
          <w:tcPr>
            <w:tcW w:w="3969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lastRenderedPageBreak/>
              <w:t xml:space="preserve">Наименование </w:t>
            </w:r>
          </w:p>
          <w:p w:rsidR="00C46ADC" w:rsidRPr="00C46ADC" w:rsidRDefault="00C46ADC" w:rsidP="00F42DA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C46ADC">
              <w:rPr>
                <w:color w:val="000000"/>
                <w:sz w:val="22"/>
                <w:szCs w:val="22"/>
                <w:lang w:eastAsia="en-US"/>
              </w:rPr>
              <w:t xml:space="preserve">награды, почетного, специального звания (за исключением </w:t>
            </w:r>
            <w:r w:rsidRPr="00C46ADC">
              <w:rPr>
                <w:color w:val="000000"/>
                <w:spacing w:val="-10"/>
                <w:sz w:val="22"/>
                <w:szCs w:val="22"/>
                <w:lang w:eastAsia="en-US"/>
              </w:rPr>
              <w:t xml:space="preserve">научного) </w:t>
            </w:r>
            <w:r w:rsidRPr="00C46ADC">
              <w:rPr>
                <w:color w:val="000000"/>
                <w:spacing w:val="-10"/>
                <w:sz w:val="22"/>
                <w:szCs w:val="22"/>
                <w:lang w:eastAsia="en-US"/>
              </w:rPr>
              <w:lastRenderedPageBreak/>
              <w:t>иностранного</w:t>
            </w:r>
            <w:r w:rsidRPr="00C46ADC">
              <w:rPr>
                <w:color w:val="000000"/>
                <w:sz w:val="22"/>
                <w:szCs w:val="22"/>
                <w:lang w:eastAsia="en-US"/>
              </w:rPr>
              <w:t xml:space="preserve"> государства, международной организации,  политической партии, иного </w:t>
            </w:r>
            <w:r w:rsidRPr="00C46ADC">
              <w:rPr>
                <w:color w:val="000000"/>
                <w:spacing w:val="-8"/>
                <w:sz w:val="22"/>
                <w:szCs w:val="22"/>
                <w:lang w:eastAsia="en-US"/>
              </w:rPr>
              <w:t>общественного объеди</w:t>
            </w:r>
            <w:r w:rsidRPr="00C46ADC">
              <w:rPr>
                <w:color w:val="000000"/>
                <w:sz w:val="22"/>
                <w:szCs w:val="22"/>
                <w:lang w:eastAsia="en-US"/>
              </w:rPr>
              <w:t>нения,  религиозного объединения</w:t>
            </w:r>
          </w:p>
        </w:tc>
        <w:tc>
          <w:tcPr>
            <w:tcW w:w="2835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lastRenderedPageBreak/>
              <w:t xml:space="preserve">Фамилия, имя, отчество (при наличии), должность лица, представившего </w:t>
            </w:r>
            <w:r w:rsidRPr="00C46ADC">
              <w:rPr>
                <w:sz w:val="22"/>
                <w:szCs w:val="22"/>
              </w:rPr>
              <w:lastRenderedPageBreak/>
              <w:t>документ</w:t>
            </w:r>
          </w:p>
        </w:tc>
        <w:tc>
          <w:tcPr>
            <w:tcW w:w="2552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lastRenderedPageBreak/>
              <w:t xml:space="preserve">Фамилия, имя, отчество (при наличии), должность и подпись </w:t>
            </w:r>
            <w:r w:rsidRPr="00C46ADC">
              <w:rPr>
                <w:sz w:val="22"/>
                <w:szCs w:val="22"/>
              </w:rPr>
              <w:lastRenderedPageBreak/>
              <w:t>лица, принявшего документ</w:t>
            </w:r>
          </w:p>
        </w:tc>
        <w:tc>
          <w:tcPr>
            <w:tcW w:w="3969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lastRenderedPageBreak/>
              <w:t xml:space="preserve">Дата направления документа в адрес главы </w:t>
            </w:r>
            <w:r w:rsidRPr="00C46ADC">
              <w:rPr>
                <w:i/>
                <w:sz w:val="22"/>
                <w:szCs w:val="22"/>
              </w:rPr>
              <w:t>Залучского сельского поселения</w:t>
            </w:r>
            <w:r w:rsidRPr="00C46ADC">
              <w:rPr>
                <w:sz w:val="22"/>
                <w:szCs w:val="22"/>
              </w:rPr>
              <w:t xml:space="preserve">, фамилия, имя, отчество (при наличии), </w:t>
            </w:r>
            <w:r w:rsidRPr="00C46ADC">
              <w:rPr>
                <w:sz w:val="22"/>
                <w:szCs w:val="22"/>
              </w:rPr>
              <w:lastRenderedPageBreak/>
              <w:t>должность, подпись лица, направившего документ</w:t>
            </w:r>
          </w:p>
        </w:tc>
      </w:tr>
      <w:tr w:rsidR="00C46ADC" w:rsidRPr="00C46ADC" w:rsidTr="00CB195F">
        <w:tc>
          <w:tcPr>
            <w:tcW w:w="510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6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vAlign w:val="center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line="210" w:lineRule="exact"/>
              <w:jc w:val="center"/>
              <w:rPr>
                <w:sz w:val="22"/>
                <w:szCs w:val="22"/>
              </w:rPr>
            </w:pPr>
            <w:r w:rsidRPr="00C46ADC">
              <w:rPr>
                <w:sz w:val="22"/>
                <w:szCs w:val="22"/>
              </w:rPr>
              <w:t>8</w:t>
            </w:r>
          </w:p>
        </w:tc>
      </w:tr>
      <w:tr w:rsidR="00C46ADC" w:rsidRPr="00C46ADC" w:rsidTr="00CB195F">
        <w:trPr>
          <w:trHeight w:val="135"/>
        </w:trPr>
        <w:tc>
          <w:tcPr>
            <w:tcW w:w="510" w:type="dxa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46ADC" w:rsidRPr="00C46ADC" w:rsidRDefault="00C46ADC" w:rsidP="00F42DAA">
            <w:pPr>
              <w:widowControl w:val="0"/>
              <w:autoSpaceDE w:val="0"/>
              <w:autoSpaceDN w:val="0"/>
              <w:spacing w:before="120" w:line="210" w:lineRule="exact"/>
              <w:rPr>
                <w:sz w:val="22"/>
                <w:szCs w:val="22"/>
              </w:rPr>
            </w:pPr>
          </w:p>
        </w:tc>
      </w:tr>
    </w:tbl>
    <w:p w:rsidR="00C46ADC" w:rsidRPr="007701FB" w:rsidRDefault="00C46ADC" w:rsidP="00C46ADC">
      <w:pPr>
        <w:autoSpaceDE w:val="0"/>
        <w:autoSpaceDN w:val="0"/>
        <w:adjustRightInd w:val="0"/>
        <w:ind w:right="-6"/>
        <w:jc w:val="both"/>
        <w:rPr>
          <w:b/>
        </w:rPr>
      </w:pPr>
    </w:p>
    <w:p w:rsidR="00C46ADC" w:rsidRPr="006A40FD" w:rsidRDefault="00C46ADC" w:rsidP="00905652">
      <w:pPr>
        <w:ind w:right="282"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597AE1" w:rsidRPr="006A40FD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6A40FD" w:rsidRDefault="00217A82" w:rsidP="00217A82">
            <w:pPr>
              <w:jc w:val="center"/>
              <w:rPr>
                <w:b/>
                <w:color w:val="0000FF"/>
              </w:rPr>
            </w:pPr>
          </w:p>
          <w:p w:rsidR="00217A82" w:rsidRPr="006A40FD" w:rsidRDefault="00217A82" w:rsidP="00217A82">
            <w:pPr>
              <w:jc w:val="center"/>
              <w:rPr>
                <w:b/>
                <w:color w:val="0000FF"/>
              </w:rPr>
            </w:pPr>
          </w:p>
          <w:p w:rsidR="00217A82" w:rsidRPr="006A40FD" w:rsidRDefault="00217A82" w:rsidP="00217A82">
            <w:pPr>
              <w:jc w:val="center"/>
              <w:rPr>
                <w:b/>
                <w:color w:val="0000FF"/>
              </w:rPr>
            </w:pPr>
          </w:p>
          <w:p w:rsidR="00217A82" w:rsidRPr="006A40FD" w:rsidRDefault="00217A82" w:rsidP="00217A82">
            <w:pPr>
              <w:jc w:val="center"/>
              <w:rPr>
                <w:b/>
                <w:color w:val="0000FF"/>
              </w:rPr>
            </w:pPr>
            <w:r w:rsidRPr="006A40FD">
              <w:rPr>
                <w:b/>
                <w:color w:val="0000FF"/>
                <w:sz w:val="22"/>
                <w:szCs w:val="22"/>
              </w:rPr>
              <w:t>Муниципальная газета</w:t>
            </w:r>
          </w:p>
          <w:p w:rsidR="00217A82" w:rsidRPr="006A40FD" w:rsidRDefault="00217A82" w:rsidP="00217A82">
            <w:pPr>
              <w:jc w:val="center"/>
              <w:rPr>
                <w:b/>
                <w:color w:val="0000FF"/>
              </w:rPr>
            </w:pPr>
            <w:r w:rsidRPr="006A40FD">
              <w:rPr>
                <w:b/>
                <w:color w:val="0000FF"/>
                <w:sz w:val="22"/>
                <w:szCs w:val="22"/>
              </w:rPr>
              <w:t>«Залучский вестник»</w:t>
            </w:r>
          </w:p>
          <w:p w:rsidR="00217A82" w:rsidRPr="006A40FD" w:rsidRDefault="00217A82" w:rsidP="00217A82"/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6A40FD" w:rsidRDefault="00217A82" w:rsidP="00217A82">
            <w:pPr>
              <w:rPr>
                <w:b/>
              </w:rPr>
            </w:pPr>
          </w:p>
          <w:p w:rsidR="00217A82" w:rsidRPr="006A40FD" w:rsidRDefault="00217A82" w:rsidP="00217A82">
            <w:pPr>
              <w:rPr>
                <w:b/>
                <w:lang w:eastAsia="ar-SA"/>
              </w:rPr>
            </w:pPr>
            <w:r w:rsidRPr="006A40FD">
              <w:rPr>
                <w:b/>
                <w:sz w:val="22"/>
                <w:szCs w:val="22"/>
              </w:rPr>
              <w:t>Адрес редакции-издателя: 175224</w:t>
            </w:r>
          </w:p>
          <w:p w:rsidR="00217A82" w:rsidRPr="006A40FD" w:rsidRDefault="00217A82" w:rsidP="00217A82">
            <w:pPr>
              <w:rPr>
                <w:b/>
              </w:rPr>
            </w:pPr>
            <w:r w:rsidRPr="006A40FD">
              <w:rPr>
                <w:b/>
                <w:sz w:val="22"/>
                <w:szCs w:val="22"/>
              </w:rPr>
              <w:t>Новгородская область, Старорусский район</w:t>
            </w:r>
          </w:p>
          <w:p w:rsidR="00217A82" w:rsidRPr="006A40FD" w:rsidRDefault="00217A82" w:rsidP="00217A82">
            <w:pPr>
              <w:rPr>
                <w:b/>
              </w:rPr>
            </w:pPr>
            <w:r w:rsidRPr="006A40FD">
              <w:rPr>
                <w:b/>
                <w:sz w:val="22"/>
                <w:szCs w:val="22"/>
              </w:rPr>
              <w:t xml:space="preserve">с. Залучье, ул. Рендакова, д. 12 </w:t>
            </w:r>
          </w:p>
          <w:p w:rsidR="00217A82" w:rsidRPr="006A40FD" w:rsidRDefault="00217A82" w:rsidP="00217A82">
            <w:pPr>
              <w:rPr>
                <w:b/>
              </w:rPr>
            </w:pPr>
            <w:r w:rsidRPr="006A40FD">
              <w:rPr>
                <w:b/>
                <w:sz w:val="22"/>
                <w:szCs w:val="22"/>
              </w:rPr>
              <w:t xml:space="preserve">E-mail: </w:t>
            </w:r>
            <w:r w:rsidRPr="006A40FD">
              <w:rPr>
                <w:b/>
                <w:sz w:val="22"/>
                <w:szCs w:val="22"/>
                <w:lang w:val="en-US"/>
              </w:rPr>
              <w:t>zaadmin</w:t>
            </w:r>
            <w:r w:rsidRPr="006A40FD">
              <w:rPr>
                <w:b/>
                <w:sz w:val="22"/>
                <w:szCs w:val="22"/>
              </w:rPr>
              <w:t>@</w:t>
            </w:r>
            <w:r w:rsidRPr="006A40FD">
              <w:rPr>
                <w:b/>
                <w:sz w:val="22"/>
                <w:szCs w:val="22"/>
                <w:lang w:val="en-US"/>
              </w:rPr>
              <w:t>novgorod</w:t>
            </w:r>
            <w:r w:rsidRPr="006A40FD">
              <w:rPr>
                <w:b/>
                <w:sz w:val="22"/>
                <w:szCs w:val="22"/>
              </w:rPr>
              <w:t>.</w:t>
            </w:r>
            <w:r w:rsidRPr="006A40FD">
              <w:rPr>
                <w:b/>
                <w:sz w:val="22"/>
                <w:szCs w:val="22"/>
                <w:lang w:val="en-US"/>
              </w:rPr>
              <w:t>net</w:t>
            </w:r>
          </w:p>
          <w:p w:rsidR="00217A82" w:rsidRPr="006A40FD" w:rsidRDefault="00217A82" w:rsidP="00217A82">
            <w:pPr>
              <w:rPr>
                <w:b/>
              </w:rPr>
            </w:pPr>
            <w:r w:rsidRPr="006A40FD">
              <w:rPr>
                <w:b/>
                <w:sz w:val="22"/>
                <w:szCs w:val="22"/>
              </w:rPr>
              <w:t xml:space="preserve">Главный редактор:  </w:t>
            </w:r>
            <w:r w:rsidR="0005455B" w:rsidRPr="006A40FD">
              <w:rPr>
                <w:b/>
                <w:sz w:val="22"/>
                <w:szCs w:val="22"/>
              </w:rPr>
              <w:t>Е.Н.Пятина</w:t>
            </w:r>
          </w:p>
          <w:p w:rsidR="00217A82" w:rsidRPr="006A40FD" w:rsidRDefault="00217A82" w:rsidP="00217A82">
            <w:pPr>
              <w:rPr>
                <w:b/>
              </w:rPr>
            </w:pPr>
            <w:r w:rsidRPr="006A40FD">
              <w:rPr>
                <w:b/>
                <w:sz w:val="22"/>
                <w:szCs w:val="22"/>
              </w:rPr>
              <w:t>Телефон: 74-225</w:t>
            </w:r>
          </w:p>
          <w:p w:rsidR="00217A82" w:rsidRPr="006A40FD" w:rsidRDefault="00217A82" w:rsidP="00217A82">
            <w:r w:rsidRPr="006A40FD">
              <w:rPr>
                <w:b/>
                <w:sz w:val="22"/>
                <w:szCs w:val="22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6A40FD" w:rsidRDefault="00217A82" w:rsidP="00217A82">
            <w:pPr>
              <w:rPr>
                <w:b/>
              </w:rPr>
            </w:pPr>
            <w:r w:rsidRPr="006A40FD">
              <w:rPr>
                <w:b/>
                <w:sz w:val="22"/>
                <w:szCs w:val="22"/>
              </w:rPr>
              <w:t>Номер газеты подписан к печати</w:t>
            </w:r>
          </w:p>
          <w:p w:rsidR="00217A82" w:rsidRPr="006A40FD" w:rsidRDefault="00C46ADC" w:rsidP="00217A8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15.07.</w:t>
            </w:r>
            <w:r w:rsidR="00AD3D39" w:rsidRPr="006A40FD">
              <w:rPr>
                <w:b/>
                <w:sz w:val="22"/>
                <w:szCs w:val="22"/>
              </w:rPr>
              <w:t>2021г</w:t>
            </w:r>
            <w:r w:rsidR="00CC7DF7" w:rsidRPr="006A40FD">
              <w:rPr>
                <w:b/>
                <w:sz w:val="22"/>
                <w:szCs w:val="22"/>
              </w:rPr>
              <w:t>.</w:t>
            </w:r>
            <w:r w:rsidR="00217A82" w:rsidRPr="006A40FD">
              <w:rPr>
                <w:b/>
                <w:sz w:val="22"/>
                <w:szCs w:val="22"/>
              </w:rPr>
              <w:t xml:space="preserve">  в </w:t>
            </w:r>
            <w:r w:rsidR="00C92173" w:rsidRPr="006A40FD">
              <w:rPr>
                <w:b/>
                <w:sz w:val="22"/>
                <w:szCs w:val="22"/>
              </w:rPr>
              <w:t>1</w:t>
            </w:r>
            <w:r w:rsidR="001F1CD4" w:rsidRPr="006A40FD">
              <w:rPr>
                <w:b/>
                <w:sz w:val="22"/>
                <w:szCs w:val="22"/>
              </w:rPr>
              <w:t>6</w:t>
            </w:r>
            <w:r w:rsidR="00217A82" w:rsidRPr="006A40FD">
              <w:rPr>
                <w:b/>
                <w:sz w:val="22"/>
                <w:szCs w:val="22"/>
              </w:rPr>
              <w:t>.00 часов</w:t>
            </w:r>
          </w:p>
          <w:p w:rsidR="00217A82" w:rsidRPr="006A40FD" w:rsidRDefault="00217A82" w:rsidP="00217A82">
            <w:pPr>
              <w:rPr>
                <w:b/>
              </w:rPr>
            </w:pPr>
            <w:r w:rsidRPr="006A40FD">
              <w:rPr>
                <w:b/>
                <w:sz w:val="22"/>
                <w:szCs w:val="22"/>
              </w:rPr>
              <w:t>Тираж  5 экземпляров</w:t>
            </w:r>
          </w:p>
          <w:p w:rsidR="00217A82" w:rsidRPr="006A40FD" w:rsidRDefault="00217A82" w:rsidP="00217A82">
            <w:pPr>
              <w:rPr>
                <w:b/>
              </w:rPr>
            </w:pPr>
          </w:p>
          <w:p w:rsidR="00217A82" w:rsidRPr="006A40FD" w:rsidRDefault="00217A82" w:rsidP="00217A82">
            <w:pPr>
              <w:rPr>
                <w:b/>
              </w:rPr>
            </w:pPr>
            <w:r w:rsidRPr="006A40FD">
              <w:rPr>
                <w:b/>
                <w:sz w:val="22"/>
                <w:szCs w:val="22"/>
              </w:rPr>
              <w:t>Материалы этого выпуска публикуются бесплатно</w:t>
            </w:r>
          </w:p>
          <w:p w:rsidR="00217A82" w:rsidRPr="006A40FD" w:rsidRDefault="00217A82" w:rsidP="00217A82">
            <w:pPr>
              <w:rPr>
                <w:b/>
              </w:rPr>
            </w:pPr>
          </w:p>
          <w:p w:rsidR="00217A82" w:rsidRPr="006A40FD" w:rsidRDefault="00217A82" w:rsidP="00217A82"/>
        </w:tc>
      </w:tr>
    </w:tbl>
    <w:p w:rsidR="007E045D" w:rsidRPr="006A40FD" w:rsidRDefault="007E045D">
      <w:pPr>
        <w:rPr>
          <w:sz w:val="22"/>
          <w:szCs w:val="22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C46ADC">
      <w:headerReference w:type="default" r:id="rId12"/>
      <w:type w:val="nextPage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375" w:rsidRDefault="00F00375">
      <w:r>
        <w:separator/>
      </w:r>
    </w:p>
  </w:endnote>
  <w:endnote w:type="continuationSeparator" w:id="1">
    <w:p w:rsidR="00F00375" w:rsidRDefault="00F0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375" w:rsidRDefault="00F00375">
      <w:r>
        <w:separator/>
      </w:r>
    </w:p>
  </w:footnote>
  <w:footnote w:type="continuationSeparator" w:id="1">
    <w:p w:rsidR="00F00375" w:rsidRDefault="00F0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F4" w:rsidRDefault="006665F4">
    <w:pPr>
      <w:pStyle w:val="af3"/>
    </w:pPr>
  </w:p>
  <w:p w:rsidR="006665F4" w:rsidRDefault="006665F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C96C961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5E48EA"/>
    <w:multiLevelType w:val="multilevel"/>
    <w:tmpl w:val="005E4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9C02B59"/>
    <w:multiLevelType w:val="multilevel"/>
    <w:tmpl w:val="09C02B5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Andale Sans U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4E71E7F"/>
    <w:multiLevelType w:val="multilevel"/>
    <w:tmpl w:val="63924C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5E6D4C"/>
    <w:multiLevelType w:val="multilevel"/>
    <w:tmpl w:val="99C22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22425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>
    <w:nsid w:val="2A623B29"/>
    <w:multiLevelType w:val="hybridMultilevel"/>
    <w:tmpl w:val="6E0C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34257"/>
    <w:multiLevelType w:val="multilevel"/>
    <w:tmpl w:val="A2C87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82FFE"/>
    <w:multiLevelType w:val="multilevel"/>
    <w:tmpl w:val="B9EE6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9A0B69"/>
    <w:multiLevelType w:val="multilevel"/>
    <w:tmpl w:val="BEB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BC4815"/>
    <w:multiLevelType w:val="multilevel"/>
    <w:tmpl w:val="44640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7">
    <w:nsid w:val="6029529D"/>
    <w:multiLevelType w:val="hybridMultilevel"/>
    <w:tmpl w:val="61FEC79C"/>
    <w:lvl w:ilvl="0" w:tplc="CB4C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7B18E0"/>
    <w:multiLevelType w:val="multilevel"/>
    <w:tmpl w:val="DC08D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D409E8"/>
    <w:multiLevelType w:val="multilevel"/>
    <w:tmpl w:val="90DCC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AB2512"/>
    <w:multiLevelType w:val="multilevel"/>
    <w:tmpl w:val="C154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BF7071"/>
    <w:multiLevelType w:val="multilevel"/>
    <w:tmpl w:val="F134DC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600487"/>
    <w:multiLevelType w:val="multilevel"/>
    <w:tmpl w:val="E26C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B65AB7"/>
    <w:multiLevelType w:val="multilevel"/>
    <w:tmpl w:val="7EB65AB7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1"/>
  </w:num>
  <w:num w:numId="6">
    <w:abstractNumId w:val="6"/>
  </w:num>
  <w:num w:numId="7">
    <w:abstractNumId w:val="24"/>
  </w:num>
  <w:num w:numId="8">
    <w:abstractNumId w:val="9"/>
  </w:num>
  <w:num w:numId="9">
    <w:abstractNumId w:val="7"/>
  </w:num>
  <w:num w:numId="10">
    <w:abstractNumId w:val="21"/>
  </w:num>
  <w:num w:numId="11">
    <w:abstractNumId w:val="8"/>
  </w:num>
  <w:num w:numId="12">
    <w:abstractNumId w:val="19"/>
  </w:num>
  <w:num w:numId="13">
    <w:abstractNumId w:val="11"/>
  </w:num>
  <w:num w:numId="14">
    <w:abstractNumId w:val="13"/>
  </w:num>
  <w:num w:numId="15">
    <w:abstractNumId w:val="22"/>
  </w:num>
  <w:num w:numId="16">
    <w:abstractNumId w:val="23"/>
  </w:num>
  <w:num w:numId="17">
    <w:abstractNumId w:val="0"/>
  </w:num>
  <w:num w:numId="18">
    <w:abstractNumId w:val="5"/>
  </w:num>
  <w:num w:numId="19">
    <w:abstractNumId w:val="20"/>
  </w:num>
  <w:num w:numId="20">
    <w:abstractNumId w:val="14"/>
  </w:num>
  <w:num w:numId="21">
    <w:abstractNumId w:val="18"/>
  </w:num>
  <w:num w:numId="22">
    <w:abstractNumId w:val="16"/>
  </w:num>
  <w:num w:numId="23">
    <w:abstractNumId w:val="2"/>
  </w:num>
  <w:num w:numId="24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08D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B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3E72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162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4BB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47F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52B8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7C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4A7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0FF8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7A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DE0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7E8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75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83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D788A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1DD"/>
    <w:rsid w:val="004F28F2"/>
    <w:rsid w:val="004F3093"/>
    <w:rsid w:val="004F31AE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201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656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AE1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3B8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022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AC6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8F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65F4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512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0FD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232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0C4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70F"/>
    <w:rsid w:val="00752F43"/>
    <w:rsid w:val="00752FFC"/>
    <w:rsid w:val="00753262"/>
    <w:rsid w:val="00753791"/>
    <w:rsid w:val="00753AF0"/>
    <w:rsid w:val="00753C74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32F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E1E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0BEC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4EA8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4EA6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3D0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652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1B3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0058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1A8A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0F54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6D37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1DD4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9B4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77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50B"/>
    <w:rsid w:val="00A92E3F"/>
    <w:rsid w:val="00A92E71"/>
    <w:rsid w:val="00A9320A"/>
    <w:rsid w:val="00A93219"/>
    <w:rsid w:val="00A93F7B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941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A68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86D"/>
    <w:rsid w:val="00AD3B7B"/>
    <w:rsid w:val="00AD3D39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1E12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30B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6CB9"/>
    <w:rsid w:val="00B37944"/>
    <w:rsid w:val="00B40141"/>
    <w:rsid w:val="00B40D77"/>
    <w:rsid w:val="00B41655"/>
    <w:rsid w:val="00B418FC"/>
    <w:rsid w:val="00B41B73"/>
    <w:rsid w:val="00B42839"/>
    <w:rsid w:val="00B433E5"/>
    <w:rsid w:val="00B4373E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5D3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6A5"/>
    <w:rsid w:val="00B73D0D"/>
    <w:rsid w:val="00B74017"/>
    <w:rsid w:val="00B7424B"/>
    <w:rsid w:val="00B74B18"/>
    <w:rsid w:val="00B74B26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5FF0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A35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7F8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2E49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ADC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4EF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22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195F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0A4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3B51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170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3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0E7E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3FBE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A07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37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C26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59E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1CC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B90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2AAA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FollowedHyperlink" w:qFormat="1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uiPriority w:val="99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uiPriority w:val="99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qFormat/>
    <w:rsid w:val="00217A82"/>
    <w:rPr>
      <w:smallCaps/>
      <w:color w:val="C0504D"/>
      <w:u w:val="single"/>
    </w:rPr>
  </w:style>
  <w:style w:type="character" w:styleId="affff8">
    <w:name w:val="Intense Reference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uiPriority w:val="99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217A82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c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d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e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uiPriority w:val="99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  <w:style w:type="character" w:customStyle="1" w:styleId="tx1">
    <w:name w:val="tx1"/>
    <w:basedOn w:val="a1"/>
    <w:rsid w:val="009F1DD4"/>
    <w:rPr>
      <w:b/>
      <w:bCs/>
    </w:rPr>
  </w:style>
  <w:style w:type="paragraph" w:customStyle="1" w:styleId="280">
    <w:name w:val="Основной текст 28"/>
    <w:basedOn w:val="a"/>
    <w:rsid w:val="00A369B4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A93F7B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f1">
    <w:name w:val="Без интервала3"/>
    <w:basedOn w:val="a"/>
    <w:rsid w:val="00A93F7B"/>
    <w:rPr>
      <w:rFonts w:ascii="Calibri" w:hAnsi="Calibri" w:cs="Calibri"/>
      <w:sz w:val="22"/>
      <w:szCs w:val="22"/>
      <w:lang w:eastAsia="en-US"/>
    </w:rPr>
  </w:style>
  <w:style w:type="paragraph" w:customStyle="1" w:styleId="222">
    <w:name w:val="Цитата 22"/>
    <w:basedOn w:val="a"/>
    <w:next w:val="a"/>
    <w:rsid w:val="00A93F7B"/>
    <w:pPr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3f2">
    <w:name w:val="Выделенная цитата3"/>
    <w:basedOn w:val="a"/>
    <w:next w:val="a"/>
    <w:rsid w:val="00A93F7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affffffa">
    <w:name w:val="Знак"/>
    <w:basedOn w:val="a"/>
    <w:rsid w:val="00A93F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f1">
    <w:name w:val="Знак2 Знак Знак Знак Знак Знак"/>
    <w:basedOn w:val="a"/>
    <w:rsid w:val="00A93F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b">
    <w:name w:val="Текст (справка)"/>
    <w:basedOn w:val="a"/>
    <w:next w:val="a"/>
    <w:uiPriority w:val="99"/>
    <w:rsid w:val="00A93F7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fffc">
    <w:name w:val="Комментарий"/>
    <w:basedOn w:val="affffffb"/>
    <w:next w:val="a"/>
    <w:uiPriority w:val="99"/>
    <w:rsid w:val="00A93F7B"/>
    <w:pPr>
      <w:spacing w:before="75"/>
      <w:ind w:right="0"/>
      <w:jc w:val="both"/>
    </w:pPr>
    <w:rPr>
      <w:color w:val="353842"/>
    </w:rPr>
  </w:style>
  <w:style w:type="paragraph" w:customStyle="1" w:styleId="affffffd">
    <w:name w:val="Сноска"/>
    <w:basedOn w:val="a"/>
    <w:next w:val="a"/>
    <w:uiPriority w:val="99"/>
    <w:rsid w:val="00A93F7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e">
    <w:name w:val="Цветовое выделение для Текст"/>
    <w:uiPriority w:val="99"/>
    <w:rsid w:val="00A93F7B"/>
    <w:rPr>
      <w:rFonts w:ascii="Times New Roman CYR" w:hAnsi="Times New Roman CYR" w:cs="Times New Roman CYR"/>
    </w:rPr>
  </w:style>
  <w:style w:type="numbering" w:customStyle="1" w:styleId="150">
    <w:name w:val="Нет списка15"/>
    <w:next w:val="a3"/>
    <w:uiPriority w:val="99"/>
    <w:semiHidden/>
    <w:unhideWhenUsed/>
    <w:rsid w:val="003A247A"/>
  </w:style>
  <w:style w:type="table" w:customStyle="1" w:styleId="1fff9">
    <w:name w:val="Изысканная таблица1"/>
    <w:basedOn w:val="a2"/>
    <w:next w:val="affff9"/>
    <w:rsid w:val="003A2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3">
    <w:name w:val="Сетка таблицы8"/>
    <w:basedOn w:val="a2"/>
    <w:next w:val="a6"/>
    <w:uiPriority w:val="39"/>
    <w:rsid w:val="00C654E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Без интервала4"/>
    <w:rsid w:val="002B64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2B64A7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2B64A7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6A40FD"/>
    <w:pPr>
      <w:spacing w:before="100" w:beforeAutospacing="1" w:after="100" w:afterAutospacing="1"/>
    </w:pPr>
  </w:style>
  <w:style w:type="paragraph" w:customStyle="1" w:styleId="afffffff">
    <w:name w:val="СТАТЬЯ"/>
    <w:basedOn w:val="a"/>
    <w:link w:val="afffffff0"/>
    <w:qFormat/>
    <w:rsid w:val="006A40FD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character" w:customStyle="1" w:styleId="afffffff0">
    <w:name w:val="СТАТЬЯ Знак"/>
    <w:link w:val="afffffff"/>
    <w:rsid w:val="006A40FD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ffffff1">
    <w:name w:val="Основной текст_"/>
    <w:locked/>
    <w:rsid w:val="00C46ADC"/>
    <w:rPr>
      <w:sz w:val="28"/>
      <w:szCs w:val="28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9685-D110-488C-A235-C3C7FEC5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2021-07-29T09:35:00Z</cp:lastPrinted>
  <dcterms:created xsi:type="dcterms:W3CDTF">2021-04-02T08:54:00Z</dcterms:created>
  <dcterms:modified xsi:type="dcterms:W3CDTF">2021-07-29T09:36:00Z</dcterms:modified>
</cp:coreProperties>
</file>