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1055B8">
              <w:rPr>
                <w:b/>
                <w:sz w:val="22"/>
                <w:szCs w:val="22"/>
              </w:rPr>
              <w:t xml:space="preserve">10 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1055B8">
              <w:rPr>
                <w:b/>
                <w:sz w:val="22"/>
                <w:szCs w:val="22"/>
              </w:rPr>
              <w:t>16 мая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433A2C">
              <w:rPr>
                <w:b/>
                <w:sz w:val="22"/>
                <w:szCs w:val="22"/>
              </w:rPr>
              <w:t>2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883C8B" w:rsidRPr="00785DDA" w:rsidRDefault="00785DDA" w:rsidP="00785DDA">
      <w:pPr>
        <w:ind w:firstLine="708"/>
        <w:jc w:val="center"/>
        <w:rPr>
          <w:b/>
          <w:bCs/>
        </w:rPr>
      </w:pPr>
      <w:r w:rsidRPr="00785DDA">
        <w:rPr>
          <w:rStyle w:val="detail-news-title"/>
          <w:b/>
        </w:rPr>
        <w:t>Старорусская межрайонная прокуратура информирует</w:t>
      </w:r>
    </w:p>
    <w:p w:rsidR="00785DDA" w:rsidRPr="00785DDA" w:rsidRDefault="00785DDA" w:rsidP="00883C8B">
      <w:pPr>
        <w:ind w:firstLine="708"/>
        <w:jc w:val="both"/>
        <w:rPr>
          <w:b/>
          <w:bCs/>
        </w:rPr>
      </w:pPr>
    </w:p>
    <w:p w:rsidR="00785DDA" w:rsidRPr="00785DDA" w:rsidRDefault="00785DDA" w:rsidP="00785DDA">
      <w:pPr>
        <w:pStyle w:val="1"/>
        <w:jc w:val="center"/>
        <w:rPr>
          <w:b/>
          <w:sz w:val="22"/>
          <w:szCs w:val="22"/>
        </w:rPr>
      </w:pPr>
      <w:r w:rsidRPr="00785DDA">
        <w:rPr>
          <w:rStyle w:val="detail-news-title"/>
          <w:b/>
          <w:sz w:val="22"/>
          <w:szCs w:val="22"/>
        </w:rPr>
        <w:t>С 4 мая в Старорусской межрайонной прокуратуре работает общественная приемная для ветеранов Великой Отечественной войны</w:t>
      </w:r>
    </w:p>
    <w:p w:rsidR="00785DDA" w:rsidRPr="00785DDA" w:rsidRDefault="00785DDA" w:rsidP="00785DDA">
      <w:pPr>
        <w:ind w:firstLine="709"/>
        <w:jc w:val="both"/>
        <w:rPr>
          <w:sz w:val="22"/>
          <w:szCs w:val="22"/>
        </w:rPr>
      </w:pPr>
    </w:p>
    <w:p w:rsidR="00785DDA" w:rsidRPr="00785DDA" w:rsidRDefault="00785DDA" w:rsidP="00785DDA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785DDA">
        <w:rPr>
          <w:sz w:val="22"/>
          <w:szCs w:val="22"/>
        </w:rPr>
        <w:t>С 4 мая по 31 мая 2022 года в Старорусской межрайонной прокуратуре (г.Старая Русса, ул.Александровская, д.24) работает общественная приемная для ветеранов Великой Отечественной войны и приравненных к ним в соответствии со статьей 2 Федерального закона от 12.01.1995 № 5-ФЗ «О ветеранах» категорий граждан по вопросам социальной поддержки.</w:t>
      </w:r>
    </w:p>
    <w:p w:rsidR="00785DDA" w:rsidRPr="00785DDA" w:rsidRDefault="00785DDA" w:rsidP="00785DDA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785DDA">
        <w:rPr>
          <w:rStyle w:val="af2"/>
          <w:sz w:val="22"/>
          <w:szCs w:val="22"/>
        </w:rPr>
        <w:t>Личный прием ветеранов и их представителей проводится в Старорусской межрайонной прокуратуре вне очереди, ежедневно в рабочее время (пн-чт с 09.00 до 18.00, пт – с 09.00 до 16.45, перерыв с 13.00 до 13.45).</w:t>
      </w:r>
      <w:r w:rsidRPr="00785DDA">
        <w:rPr>
          <w:sz w:val="22"/>
          <w:szCs w:val="22"/>
        </w:rPr>
        <w:t xml:space="preserve"> </w:t>
      </w:r>
    </w:p>
    <w:p w:rsidR="00785DDA" w:rsidRPr="00785DDA" w:rsidRDefault="00785DDA" w:rsidP="00785DDA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785DDA">
        <w:rPr>
          <w:sz w:val="22"/>
          <w:szCs w:val="22"/>
        </w:rPr>
        <w:t xml:space="preserve">В случае невозможности в связи с состоянием здоровья обращения ветерана в органы прокуратуры прием осуществляется по телефону </w:t>
      </w:r>
      <w:r w:rsidRPr="00785DDA">
        <w:rPr>
          <w:sz w:val="22"/>
          <w:szCs w:val="22"/>
        </w:rPr>
        <w:br/>
        <w:t xml:space="preserve">8-816-52- 5-28-69. </w:t>
      </w:r>
    </w:p>
    <w:p w:rsidR="00785DDA" w:rsidRPr="00785DDA" w:rsidRDefault="00785DDA" w:rsidP="00785DDA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785DDA">
        <w:rPr>
          <w:sz w:val="22"/>
          <w:szCs w:val="22"/>
        </w:rPr>
        <w:t xml:space="preserve">Контактный телефон прокуратуры Новгородской области </w:t>
      </w:r>
      <w:r w:rsidRPr="00785DDA">
        <w:rPr>
          <w:sz w:val="22"/>
          <w:szCs w:val="22"/>
        </w:rPr>
        <w:br/>
        <w:t>8-816-2-73-09-66.</w:t>
      </w:r>
    </w:p>
    <w:p w:rsidR="00785DDA" w:rsidRDefault="00785DDA" w:rsidP="00785DDA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 w:rsidRPr="00785DDA">
        <w:rPr>
          <w:sz w:val="22"/>
          <w:szCs w:val="22"/>
        </w:rPr>
        <w:t xml:space="preserve">Все обращения будут рассмотрены в установленные законом сроки с направлением в адрес ветеранов войны письменных ответов. </w:t>
      </w:r>
    </w:p>
    <w:p w:rsidR="00E959F5" w:rsidRPr="00785DDA" w:rsidRDefault="00E959F5" w:rsidP="00785DDA">
      <w:pPr>
        <w:pStyle w:val="af0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</w:p>
    <w:p w:rsidR="00E959F5" w:rsidRPr="00E959F5" w:rsidRDefault="00E959F5" w:rsidP="00E959F5">
      <w:pPr>
        <w:jc w:val="center"/>
        <w:rPr>
          <w:b/>
          <w:sz w:val="20"/>
          <w:szCs w:val="20"/>
        </w:rPr>
      </w:pPr>
      <w:r w:rsidRPr="00E959F5">
        <w:rPr>
          <w:b/>
          <w:sz w:val="20"/>
          <w:szCs w:val="20"/>
        </w:rPr>
        <w:t>АДМИНИСТРАЦИЯ ЗАЛУЧСКОГО СЕЛЬСКОГО ПОСЕЛЕНИЯ</w:t>
      </w:r>
    </w:p>
    <w:p w:rsidR="00E959F5" w:rsidRPr="00E959F5" w:rsidRDefault="00E959F5" w:rsidP="00E959F5">
      <w:pPr>
        <w:jc w:val="center"/>
        <w:rPr>
          <w:b/>
          <w:sz w:val="20"/>
          <w:szCs w:val="20"/>
        </w:rPr>
      </w:pPr>
      <w:r w:rsidRPr="00E959F5">
        <w:rPr>
          <w:b/>
          <w:sz w:val="20"/>
          <w:szCs w:val="20"/>
        </w:rPr>
        <w:t>П О С Т А Н О В Л Е Н И Е</w:t>
      </w:r>
    </w:p>
    <w:p w:rsidR="00E959F5" w:rsidRPr="00E959F5" w:rsidRDefault="00E959F5" w:rsidP="00E959F5">
      <w:pPr>
        <w:spacing w:before="480"/>
        <w:jc w:val="center"/>
        <w:rPr>
          <w:sz w:val="20"/>
          <w:szCs w:val="20"/>
        </w:rPr>
      </w:pPr>
      <w:r w:rsidRPr="00E959F5">
        <w:rPr>
          <w:sz w:val="20"/>
          <w:szCs w:val="20"/>
        </w:rPr>
        <w:t>от   04.05.2022 № 43</w:t>
      </w:r>
    </w:p>
    <w:tbl>
      <w:tblPr>
        <w:tblW w:w="15559" w:type="dxa"/>
        <w:tblLook w:val="01E0"/>
      </w:tblPr>
      <w:tblGrid>
        <w:gridCol w:w="15559"/>
      </w:tblGrid>
      <w:tr w:rsidR="00E959F5" w:rsidRPr="00E959F5" w:rsidTr="00E959F5">
        <w:trPr>
          <w:trHeight w:val="318"/>
        </w:trPr>
        <w:tc>
          <w:tcPr>
            <w:tcW w:w="15559" w:type="dxa"/>
            <w:shd w:val="clear" w:color="auto" w:fill="auto"/>
          </w:tcPr>
          <w:p w:rsidR="00E959F5" w:rsidRPr="00E959F5" w:rsidRDefault="00E959F5" w:rsidP="00E959F5">
            <w:pPr>
              <w:rPr>
                <w:sz w:val="20"/>
                <w:szCs w:val="20"/>
              </w:rPr>
            </w:pPr>
            <w:r w:rsidRPr="00E959F5">
              <w:rPr>
                <w:sz w:val="20"/>
                <w:szCs w:val="20"/>
              </w:rPr>
              <w:t>с. Залучье</w:t>
            </w:r>
          </w:p>
          <w:p w:rsidR="00E959F5" w:rsidRPr="00E959F5" w:rsidRDefault="00E959F5" w:rsidP="004E725A">
            <w:pPr>
              <w:jc w:val="both"/>
              <w:rPr>
                <w:sz w:val="20"/>
                <w:szCs w:val="20"/>
              </w:rPr>
            </w:pPr>
          </w:p>
          <w:p w:rsidR="00E959F5" w:rsidRPr="00E959F5" w:rsidRDefault="00E959F5" w:rsidP="004E725A">
            <w:pPr>
              <w:jc w:val="center"/>
              <w:rPr>
                <w:b/>
                <w:sz w:val="20"/>
                <w:szCs w:val="20"/>
              </w:rPr>
            </w:pPr>
            <w:r w:rsidRPr="00E959F5">
              <w:rPr>
                <w:b/>
                <w:bCs/>
                <w:sz w:val="20"/>
                <w:szCs w:val="20"/>
              </w:rPr>
              <w:t xml:space="preserve">О внесении изменений в муниципальную программу Залучского сельского поселения </w:t>
            </w:r>
            <w:r w:rsidRPr="00E959F5">
              <w:rPr>
                <w:b/>
                <w:sz w:val="20"/>
                <w:szCs w:val="20"/>
              </w:rPr>
              <w:t>«Развитие малого и среднего предпринимательства в Залучском сельском поселении на 2022-2025 годы»</w:t>
            </w:r>
          </w:p>
          <w:p w:rsidR="00E959F5" w:rsidRPr="00E959F5" w:rsidRDefault="00E959F5" w:rsidP="004E725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959F5" w:rsidRPr="00E959F5" w:rsidRDefault="00E959F5" w:rsidP="00E959F5">
      <w:pPr>
        <w:ind w:firstLine="540"/>
        <w:jc w:val="both"/>
        <w:rPr>
          <w:b/>
          <w:sz w:val="20"/>
          <w:szCs w:val="20"/>
        </w:rPr>
      </w:pPr>
      <w:r w:rsidRPr="00E959F5">
        <w:rPr>
          <w:sz w:val="20"/>
          <w:szCs w:val="20"/>
        </w:rPr>
        <w:t xml:space="preserve">В  целях обеспечения благоприятных условий для развития малого и среднего предпринимательства на территории Залучского сельского поселения, а также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Федерации», </w:t>
      </w:r>
      <w:hyperlink w:anchor="Par32" w:history="1">
        <w:r w:rsidRPr="00E959F5">
          <w:rPr>
            <w:rFonts w:eastAsia="Calibri"/>
            <w:sz w:val="20"/>
            <w:szCs w:val="20"/>
          </w:rPr>
          <w:t>Порядк</w:t>
        </w:r>
      </w:hyperlink>
      <w:r w:rsidRPr="00E959F5">
        <w:rPr>
          <w:rFonts w:eastAsia="Calibri"/>
          <w:sz w:val="20"/>
          <w:szCs w:val="20"/>
        </w:rPr>
        <w:t>ом принятия решений о разработке муниципальных программ Залучского сельского поселения, их формир</w:t>
      </w:r>
      <w:r w:rsidRPr="00E959F5">
        <w:rPr>
          <w:rFonts w:eastAsia="Calibri"/>
          <w:sz w:val="20"/>
          <w:szCs w:val="20"/>
        </w:rPr>
        <w:t>о</w:t>
      </w:r>
      <w:r w:rsidRPr="00E959F5">
        <w:rPr>
          <w:rFonts w:eastAsia="Calibri"/>
          <w:sz w:val="20"/>
          <w:szCs w:val="20"/>
        </w:rPr>
        <w:t xml:space="preserve">вания и реализации, утвержденным постановлением Администрации Залучского сельского поселения от </w:t>
      </w:r>
      <w:r w:rsidRPr="00E959F5">
        <w:rPr>
          <w:sz w:val="20"/>
          <w:szCs w:val="20"/>
        </w:rPr>
        <w:t>01.10.2013 № 136 и</w:t>
      </w:r>
      <w:r w:rsidRPr="00E959F5">
        <w:rPr>
          <w:rFonts w:eastAsia="Calibri"/>
          <w:sz w:val="20"/>
          <w:szCs w:val="20"/>
        </w:rPr>
        <w:t xml:space="preserve"> </w:t>
      </w:r>
      <w:r w:rsidRPr="00E959F5">
        <w:rPr>
          <w:sz w:val="20"/>
          <w:szCs w:val="20"/>
        </w:rPr>
        <w:t xml:space="preserve">Перечнем муниципальных программ Залучского сельского поселения, </w:t>
      </w:r>
      <w:r w:rsidRPr="00E959F5">
        <w:rPr>
          <w:spacing w:val="-2"/>
          <w:sz w:val="20"/>
          <w:szCs w:val="20"/>
        </w:rPr>
        <w:t xml:space="preserve">утвержденным распоряжением Администрации Залучского сельского поселения от 25.10.2021 № 76-рг, </w:t>
      </w:r>
      <w:r w:rsidRPr="00E959F5">
        <w:rPr>
          <w:sz w:val="20"/>
          <w:szCs w:val="20"/>
        </w:rPr>
        <w:t xml:space="preserve"> </w:t>
      </w:r>
      <w:r w:rsidRPr="00E959F5">
        <w:rPr>
          <w:spacing w:val="-2"/>
          <w:sz w:val="20"/>
          <w:szCs w:val="20"/>
        </w:rPr>
        <w:t>Администрация Залучского сельского поселения</w:t>
      </w:r>
      <w:r>
        <w:rPr>
          <w:spacing w:val="-2"/>
          <w:sz w:val="20"/>
          <w:szCs w:val="20"/>
        </w:rPr>
        <w:t xml:space="preserve"> </w:t>
      </w:r>
      <w:r w:rsidRPr="00E959F5">
        <w:rPr>
          <w:b/>
          <w:sz w:val="20"/>
          <w:szCs w:val="20"/>
        </w:rPr>
        <w:t>ПОСТАНОВЛЯЕТ:</w:t>
      </w:r>
    </w:p>
    <w:p w:rsidR="00E959F5" w:rsidRPr="00E959F5" w:rsidRDefault="00E959F5" w:rsidP="00E959F5">
      <w:pPr>
        <w:widowControl w:val="0"/>
        <w:numPr>
          <w:ilvl w:val="0"/>
          <w:numId w:val="6"/>
        </w:numPr>
        <w:suppressAutoHyphens/>
        <w:autoSpaceDN w:val="0"/>
        <w:rPr>
          <w:rFonts w:eastAsia="Arial Unicode MS" w:cs="Mangal"/>
          <w:kern w:val="3"/>
          <w:sz w:val="20"/>
          <w:szCs w:val="20"/>
          <w:lang w:eastAsia="zh-CN" w:bidi="hi-IN"/>
        </w:rPr>
      </w:pPr>
      <w:r w:rsidRPr="00E959F5">
        <w:rPr>
          <w:rFonts w:eastAsia="Arial Unicode MS" w:cs="Mangal"/>
          <w:kern w:val="3"/>
          <w:sz w:val="20"/>
          <w:szCs w:val="20"/>
          <w:lang w:eastAsia="zh-CN" w:bidi="hi-IN"/>
        </w:rPr>
        <w:lastRenderedPageBreak/>
        <w:t xml:space="preserve">Внести изменения в муниципальную программу </w:t>
      </w:r>
      <w:r w:rsidRPr="00E959F5">
        <w:rPr>
          <w:rFonts w:eastAsia="Arial Unicode MS" w:cs="Mangal"/>
          <w:bCs/>
          <w:kern w:val="3"/>
          <w:sz w:val="20"/>
          <w:szCs w:val="20"/>
          <w:lang w:eastAsia="zh-CN" w:bidi="hi-IN"/>
        </w:rPr>
        <w:t xml:space="preserve">Залучского сельского поселения </w:t>
      </w:r>
      <w:r w:rsidRPr="00E959F5">
        <w:rPr>
          <w:rFonts w:eastAsia="Arial Unicode MS" w:cs="Mangal"/>
          <w:kern w:val="3"/>
          <w:sz w:val="20"/>
          <w:szCs w:val="20"/>
          <w:lang w:eastAsia="zh-CN" w:bidi="hi-IN"/>
        </w:rPr>
        <w:t>«</w:t>
      </w:r>
      <w:r w:rsidRPr="00E959F5">
        <w:rPr>
          <w:sz w:val="20"/>
          <w:szCs w:val="20"/>
        </w:rPr>
        <w:t>Развитие малого и среднего предпринимательства в Залучском сельском поселении на 2022-2025 годы</w:t>
      </w:r>
      <w:r w:rsidRPr="00E959F5">
        <w:rPr>
          <w:rFonts w:eastAsia="Arial Unicode MS" w:cs="Mangal"/>
          <w:kern w:val="3"/>
          <w:sz w:val="20"/>
          <w:szCs w:val="20"/>
          <w:lang w:eastAsia="zh-CN" w:bidi="hi-IN"/>
        </w:rPr>
        <w:t>», утвержденную постановлением Администрации Залучского сельского поселения от 14.02.2022 №18, изложив её в прилагаемой редакции.</w:t>
      </w:r>
    </w:p>
    <w:p w:rsidR="00E959F5" w:rsidRPr="00E959F5" w:rsidRDefault="00E959F5" w:rsidP="00E959F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exact"/>
        <w:rPr>
          <w:sz w:val="20"/>
          <w:szCs w:val="20"/>
        </w:rPr>
      </w:pPr>
      <w:r w:rsidRPr="00E959F5">
        <w:rPr>
          <w:sz w:val="20"/>
          <w:szCs w:val="20"/>
        </w:rPr>
        <w:t>Контроль за выполнением постановления оставляю за собой.</w:t>
      </w:r>
    </w:p>
    <w:p w:rsidR="00E959F5" w:rsidRPr="00E959F5" w:rsidRDefault="00E959F5" w:rsidP="00E959F5">
      <w:pPr>
        <w:numPr>
          <w:ilvl w:val="0"/>
          <w:numId w:val="6"/>
        </w:numPr>
        <w:autoSpaceDN w:val="0"/>
        <w:adjustRightInd w:val="0"/>
        <w:spacing w:line="360" w:lineRule="exact"/>
        <w:rPr>
          <w:sz w:val="20"/>
          <w:szCs w:val="20"/>
        </w:rPr>
      </w:pPr>
      <w:r w:rsidRPr="00E959F5">
        <w:rPr>
          <w:rFonts w:eastAsia="SimSun"/>
          <w:sz w:val="20"/>
          <w:szCs w:val="20"/>
        </w:rPr>
        <w:t>Опубликовать настоящее постановление в муниципальной газете «Залучский вестник» и разместить на официальном сайте Администрации сельского поселения сети «Интернет» (</w:t>
      </w:r>
      <w:hyperlink r:id="rId8" w:history="1">
        <w:r w:rsidRPr="00E959F5">
          <w:rPr>
            <w:rStyle w:val="a5"/>
            <w:rFonts w:eastAsia="SimSun"/>
            <w:sz w:val="20"/>
            <w:szCs w:val="20"/>
            <w:lang w:val="en-US"/>
          </w:rPr>
          <w:t>www</w:t>
        </w:r>
        <w:r w:rsidRPr="00E959F5">
          <w:rPr>
            <w:rStyle w:val="a5"/>
            <w:rFonts w:eastAsia="SimSun"/>
            <w:sz w:val="20"/>
            <w:szCs w:val="20"/>
          </w:rPr>
          <w:t>.</w:t>
        </w:r>
        <w:r w:rsidRPr="00E959F5">
          <w:rPr>
            <w:rStyle w:val="a5"/>
            <w:rFonts w:eastAsia="SimSun"/>
            <w:sz w:val="20"/>
            <w:szCs w:val="20"/>
            <w:lang w:val="en-US"/>
          </w:rPr>
          <w:t>zaadmi</w:t>
        </w:r>
        <w:r w:rsidRPr="00E959F5">
          <w:rPr>
            <w:rStyle w:val="a5"/>
            <w:rFonts w:eastAsia="SimSun"/>
            <w:sz w:val="20"/>
            <w:szCs w:val="20"/>
          </w:rPr>
          <w:t>.</w:t>
        </w:r>
        <w:r w:rsidRPr="00E959F5">
          <w:rPr>
            <w:rStyle w:val="a5"/>
            <w:rFonts w:eastAsia="SimSun"/>
            <w:sz w:val="20"/>
            <w:szCs w:val="20"/>
            <w:lang w:val="en-US"/>
          </w:rPr>
          <w:t>ru</w:t>
        </w:r>
      </w:hyperlink>
      <w:r w:rsidRPr="00E959F5">
        <w:rPr>
          <w:rFonts w:eastAsia="SimSun"/>
          <w:sz w:val="20"/>
          <w:szCs w:val="20"/>
        </w:rPr>
        <w:t>).</w:t>
      </w:r>
    </w:p>
    <w:p w:rsidR="00E959F5" w:rsidRPr="00E959F5" w:rsidRDefault="00E959F5" w:rsidP="00E959F5">
      <w:pPr>
        <w:rPr>
          <w:b/>
          <w:bCs/>
          <w:sz w:val="20"/>
          <w:szCs w:val="20"/>
        </w:rPr>
      </w:pPr>
      <w:r w:rsidRPr="00E959F5">
        <w:rPr>
          <w:sz w:val="20"/>
          <w:szCs w:val="20"/>
        </w:rPr>
        <w:t xml:space="preserve"> </w:t>
      </w:r>
      <w:r w:rsidRPr="00E959F5">
        <w:rPr>
          <w:b/>
          <w:bCs/>
          <w:sz w:val="20"/>
          <w:szCs w:val="20"/>
        </w:rPr>
        <w:t>Глава администрации</w:t>
      </w:r>
      <w:r>
        <w:rPr>
          <w:b/>
          <w:bCs/>
          <w:sz w:val="20"/>
          <w:szCs w:val="20"/>
        </w:rPr>
        <w:t xml:space="preserve"> </w:t>
      </w:r>
      <w:r w:rsidRPr="00E959F5">
        <w:rPr>
          <w:b/>
          <w:bCs/>
          <w:sz w:val="20"/>
          <w:szCs w:val="20"/>
        </w:rPr>
        <w:t xml:space="preserve"> Залучского сельского поселения                                                         Е.Н.Пятина</w:t>
      </w:r>
    </w:p>
    <w:p w:rsidR="00E959F5" w:rsidRPr="00E959F5" w:rsidRDefault="00E959F5" w:rsidP="00E959F5">
      <w:pPr>
        <w:rPr>
          <w:b/>
          <w:bCs/>
          <w:sz w:val="20"/>
          <w:szCs w:val="20"/>
        </w:rPr>
      </w:pPr>
    </w:p>
    <w:p w:rsidR="00E959F5" w:rsidRPr="00E959F5" w:rsidRDefault="00E959F5" w:rsidP="00E959F5">
      <w:pPr>
        <w:rPr>
          <w:b/>
          <w:bCs/>
          <w:sz w:val="20"/>
          <w:szCs w:val="20"/>
        </w:rPr>
      </w:pPr>
      <w:r w:rsidRPr="00E959F5">
        <w:rPr>
          <w:b/>
          <w:bCs/>
          <w:sz w:val="20"/>
          <w:szCs w:val="20"/>
        </w:rPr>
        <w:t xml:space="preserve">    </w:t>
      </w:r>
    </w:p>
    <w:p w:rsidR="00E959F5" w:rsidRPr="00E959F5" w:rsidRDefault="00E959F5" w:rsidP="00E959F5">
      <w:pPr>
        <w:ind w:firstLine="5040"/>
        <w:jc w:val="right"/>
        <w:rPr>
          <w:rFonts w:eastAsia="SimSun"/>
          <w:b/>
          <w:bCs/>
          <w:sz w:val="20"/>
          <w:szCs w:val="20"/>
        </w:rPr>
      </w:pPr>
      <w:r w:rsidRPr="00E959F5">
        <w:rPr>
          <w:rFonts w:eastAsia="SimSun"/>
          <w:b/>
          <w:bCs/>
          <w:sz w:val="20"/>
          <w:szCs w:val="20"/>
        </w:rPr>
        <w:t xml:space="preserve">                             УТВЕРЖДЕНА</w:t>
      </w:r>
    </w:p>
    <w:p w:rsidR="00E959F5" w:rsidRPr="00E959F5" w:rsidRDefault="00E959F5" w:rsidP="00E959F5">
      <w:pPr>
        <w:ind w:firstLine="5040"/>
        <w:jc w:val="right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 xml:space="preserve">    постановлением Администрации </w:t>
      </w:r>
      <w:r w:rsidRPr="00E959F5">
        <w:rPr>
          <w:sz w:val="20"/>
          <w:szCs w:val="20"/>
        </w:rPr>
        <w:t xml:space="preserve">Залучского </w:t>
      </w:r>
      <w:r w:rsidRPr="00E959F5">
        <w:rPr>
          <w:rFonts w:eastAsia="SimSun"/>
          <w:sz w:val="20"/>
          <w:szCs w:val="20"/>
        </w:rPr>
        <w:t>сельского поселения</w:t>
      </w:r>
      <w:r>
        <w:rPr>
          <w:rFonts w:eastAsia="SimSun"/>
          <w:sz w:val="20"/>
          <w:szCs w:val="20"/>
        </w:rPr>
        <w:t xml:space="preserve"> </w:t>
      </w:r>
      <w:r w:rsidRPr="00E959F5">
        <w:rPr>
          <w:rFonts w:eastAsia="SimSun"/>
          <w:sz w:val="20"/>
          <w:szCs w:val="20"/>
        </w:rPr>
        <w:t xml:space="preserve">от 04.05.2022 № 43                                                      </w:t>
      </w:r>
    </w:p>
    <w:p w:rsidR="00E959F5" w:rsidRPr="00E959F5" w:rsidRDefault="00E959F5" w:rsidP="00E959F5">
      <w:pPr>
        <w:autoSpaceDN w:val="0"/>
        <w:adjustRightInd w:val="0"/>
        <w:jc w:val="center"/>
        <w:rPr>
          <w:rFonts w:eastAsia="SimSun"/>
          <w:b/>
          <w:bCs/>
          <w:sz w:val="20"/>
          <w:szCs w:val="20"/>
        </w:rPr>
      </w:pPr>
    </w:p>
    <w:p w:rsidR="00E959F5" w:rsidRPr="00E959F5" w:rsidRDefault="00E959F5" w:rsidP="00E959F5">
      <w:pPr>
        <w:autoSpaceDN w:val="0"/>
        <w:adjustRightInd w:val="0"/>
        <w:jc w:val="center"/>
        <w:rPr>
          <w:rFonts w:eastAsia="SimSun"/>
          <w:b/>
          <w:bCs/>
          <w:sz w:val="20"/>
          <w:szCs w:val="20"/>
        </w:rPr>
      </w:pPr>
      <w:r w:rsidRPr="00E959F5">
        <w:rPr>
          <w:rFonts w:eastAsia="SimSun"/>
          <w:b/>
          <w:bCs/>
          <w:sz w:val="20"/>
          <w:szCs w:val="20"/>
        </w:rPr>
        <w:t>Муниципальная программа Залучского сельского поселения</w:t>
      </w:r>
    </w:p>
    <w:p w:rsidR="00E959F5" w:rsidRPr="00E959F5" w:rsidRDefault="00E959F5" w:rsidP="00E959F5">
      <w:pPr>
        <w:autoSpaceDN w:val="0"/>
        <w:adjustRightInd w:val="0"/>
        <w:jc w:val="center"/>
        <w:rPr>
          <w:rFonts w:eastAsia="SimSun"/>
          <w:b/>
          <w:bCs/>
          <w:sz w:val="20"/>
          <w:szCs w:val="20"/>
        </w:rPr>
      </w:pPr>
      <w:r w:rsidRPr="00E959F5">
        <w:rPr>
          <w:rFonts w:eastAsia="SimSun"/>
          <w:b/>
          <w:sz w:val="20"/>
          <w:szCs w:val="20"/>
        </w:rPr>
        <w:t>«Развитие малого и среднего предпринимательства в Залучском сельском поселении на 2022-2025 годы»</w:t>
      </w:r>
    </w:p>
    <w:p w:rsidR="00E959F5" w:rsidRPr="00E959F5" w:rsidRDefault="00E959F5" w:rsidP="00E959F5">
      <w:pPr>
        <w:autoSpaceDN w:val="0"/>
        <w:adjustRightInd w:val="0"/>
        <w:jc w:val="center"/>
        <w:rPr>
          <w:rFonts w:eastAsia="SimSun"/>
          <w:sz w:val="20"/>
          <w:szCs w:val="20"/>
        </w:rPr>
      </w:pPr>
    </w:p>
    <w:p w:rsidR="00E959F5" w:rsidRPr="00E959F5" w:rsidRDefault="00E959F5" w:rsidP="00E959F5">
      <w:pPr>
        <w:autoSpaceDN w:val="0"/>
        <w:adjustRightInd w:val="0"/>
        <w:jc w:val="center"/>
        <w:rPr>
          <w:rFonts w:eastAsia="SimSun"/>
          <w:b/>
          <w:bCs/>
          <w:sz w:val="20"/>
          <w:szCs w:val="20"/>
        </w:rPr>
      </w:pPr>
      <w:r w:rsidRPr="00E959F5">
        <w:rPr>
          <w:rFonts w:eastAsia="SimSun"/>
          <w:b/>
          <w:bCs/>
          <w:sz w:val="20"/>
          <w:szCs w:val="20"/>
        </w:rPr>
        <w:t>ПАСПОРТ</w:t>
      </w:r>
    </w:p>
    <w:p w:rsidR="00E959F5" w:rsidRPr="00E959F5" w:rsidRDefault="00E959F5" w:rsidP="00E959F5">
      <w:pPr>
        <w:autoSpaceDN w:val="0"/>
        <w:adjustRightInd w:val="0"/>
        <w:jc w:val="center"/>
        <w:rPr>
          <w:rFonts w:eastAsia="SimSun"/>
          <w:b/>
          <w:bCs/>
          <w:sz w:val="20"/>
          <w:szCs w:val="20"/>
        </w:rPr>
      </w:pPr>
      <w:r w:rsidRPr="00E959F5">
        <w:rPr>
          <w:rFonts w:eastAsia="SimSun"/>
          <w:b/>
          <w:bCs/>
          <w:sz w:val="20"/>
          <w:szCs w:val="20"/>
        </w:rPr>
        <w:t>муниципальной программы</w:t>
      </w:r>
    </w:p>
    <w:p w:rsidR="00E959F5" w:rsidRPr="00E959F5" w:rsidRDefault="00E959F5" w:rsidP="00E959F5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b/>
          <w:sz w:val="20"/>
          <w:szCs w:val="20"/>
        </w:rPr>
        <w:t>1.</w:t>
      </w:r>
      <w:r w:rsidRPr="00E959F5">
        <w:rPr>
          <w:rFonts w:eastAsia="SimSun"/>
          <w:sz w:val="20"/>
          <w:szCs w:val="20"/>
        </w:rPr>
        <w:t xml:space="preserve"> </w:t>
      </w:r>
      <w:r w:rsidRPr="00E959F5">
        <w:rPr>
          <w:rFonts w:eastAsia="Calibri"/>
          <w:b/>
          <w:sz w:val="20"/>
          <w:szCs w:val="20"/>
        </w:rPr>
        <w:t>Наименование муниципальной программы:</w:t>
      </w:r>
      <w:r w:rsidRPr="00E959F5">
        <w:rPr>
          <w:rFonts w:eastAsia="Calibri"/>
          <w:sz w:val="20"/>
          <w:szCs w:val="20"/>
        </w:rPr>
        <w:t xml:space="preserve"> </w:t>
      </w:r>
      <w:r w:rsidRPr="00E959F5">
        <w:rPr>
          <w:rFonts w:eastAsia="SimSun"/>
          <w:bCs/>
          <w:sz w:val="20"/>
          <w:szCs w:val="20"/>
        </w:rPr>
        <w:t xml:space="preserve">Муниципальная программа Залучского сельского поселения </w:t>
      </w:r>
      <w:r w:rsidRPr="00E959F5">
        <w:rPr>
          <w:rFonts w:eastAsia="SimSun"/>
          <w:sz w:val="20"/>
          <w:szCs w:val="20"/>
        </w:rPr>
        <w:t>«Развитие малого и среднего предпринимательства в Залучском сельском поселении на 2022-2025 годы»</w:t>
      </w:r>
      <w:r w:rsidRPr="00E959F5">
        <w:rPr>
          <w:rFonts w:eastAsia="SimSun"/>
          <w:bCs/>
          <w:spacing w:val="-2"/>
          <w:sz w:val="20"/>
          <w:szCs w:val="20"/>
        </w:rPr>
        <w:t xml:space="preserve"> (далее - </w:t>
      </w:r>
      <w:r w:rsidRPr="00E959F5">
        <w:rPr>
          <w:rFonts w:eastAsia="SimSun"/>
          <w:bCs/>
          <w:sz w:val="20"/>
          <w:szCs w:val="20"/>
        </w:rPr>
        <w:t>Муниципальная программа).</w:t>
      </w:r>
    </w:p>
    <w:p w:rsidR="00E959F5" w:rsidRPr="00E959F5" w:rsidRDefault="00E959F5" w:rsidP="00E959F5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b/>
          <w:sz w:val="20"/>
          <w:szCs w:val="20"/>
        </w:rPr>
        <w:t>2. Ответственный исполнитель муниципальной программы:</w:t>
      </w:r>
      <w:r w:rsidRPr="00E959F5">
        <w:rPr>
          <w:rFonts w:eastAsia="SimSun"/>
          <w:sz w:val="20"/>
          <w:szCs w:val="20"/>
        </w:rPr>
        <w:t xml:space="preserve"> Администрация Залучского сельского поселения (далее - Администрация);</w:t>
      </w:r>
    </w:p>
    <w:p w:rsidR="00E959F5" w:rsidRPr="00E959F5" w:rsidRDefault="00E959F5" w:rsidP="00E959F5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rFonts w:eastAsia="SimSun"/>
          <w:sz w:val="20"/>
          <w:szCs w:val="20"/>
        </w:rPr>
      </w:pPr>
      <w:r w:rsidRPr="00E959F5">
        <w:rPr>
          <w:rFonts w:eastAsia="SimSun"/>
          <w:b/>
          <w:sz w:val="20"/>
          <w:szCs w:val="20"/>
        </w:rPr>
        <w:t>3. Соисполнители муниципальной программы:</w:t>
      </w:r>
      <w:r w:rsidRPr="00E959F5">
        <w:rPr>
          <w:rFonts w:eastAsia="SimSun"/>
          <w:sz w:val="20"/>
          <w:szCs w:val="20"/>
        </w:rPr>
        <w:t xml:space="preserve"> отсутствуют</w:t>
      </w:r>
    </w:p>
    <w:p w:rsidR="00E959F5" w:rsidRPr="00E959F5" w:rsidRDefault="00E959F5" w:rsidP="00E959F5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b/>
          <w:sz w:val="20"/>
          <w:szCs w:val="20"/>
        </w:rPr>
        <w:t xml:space="preserve">4. Подпрограммы муниципальной программы: </w:t>
      </w:r>
      <w:r w:rsidRPr="00E959F5">
        <w:rPr>
          <w:rFonts w:eastAsia="SimSun"/>
          <w:sz w:val="20"/>
          <w:szCs w:val="20"/>
        </w:rPr>
        <w:t>отсутствуют</w:t>
      </w:r>
    </w:p>
    <w:p w:rsidR="00E959F5" w:rsidRPr="00E959F5" w:rsidRDefault="00E959F5" w:rsidP="00E959F5">
      <w:pPr>
        <w:autoSpaceDN w:val="0"/>
        <w:adjustRightInd w:val="0"/>
        <w:spacing w:line="340" w:lineRule="exact"/>
        <w:ind w:firstLine="567"/>
        <w:jc w:val="both"/>
        <w:rPr>
          <w:rFonts w:eastAsia="SimSun"/>
          <w:b/>
          <w:sz w:val="20"/>
          <w:szCs w:val="20"/>
        </w:rPr>
      </w:pPr>
      <w:r w:rsidRPr="00E959F5">
        <w:rPr>
          <w:rFonts w:eastAsia="SimSun"/>
          <w:b/>
          <w:sz w:val="20"/>
          <w:szCs w:val="20"/>
        </w:rPr>
        <w:t>5. Цели, задачи и целевые показатели муниципальной программы: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1"/>
        <w:gridCol w:w="9010"/>
        <w:gridCol w:w="1418"/>
        <w:gridCol w:w="1417"/>
        <w:gridCol w:w="1559"/>
        <w:gridCol w:w="1276"/>
      </w:tblGrid>
      <w:tr w:rsidR="00E959F5" w:rsidRPr="00E959F5" w:rsidTr="00E959F5">
        <w:trPr>
          <w:trHeight w:val="4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№ п/п</w:t>
            </w:r>
          </w:p>
        </w:tc>
        <w:tc>
          <w:tcPr>
            <w:tcW w:w="9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Цели, задачи муниципальной</w:t>
            </w:r>
            <w:r w:rsidRPr="00E959F5">
              <w:rPr>
                <w:rFonts w:eastAsia="SimSun"/>
                <w:sz w:val="20"/>
                <w:szCs w:val="20"/>
              </w:rPr>
              <w:br/>
              <w:t xml:space="preserve"> программы, наименование и  </w:t>
            </w:r>
            <w:r w:rsidRPr="00E959F5">
              <w:rPr>
                <w:rFonts w:eastAsia="SimSun"/>
                <w:sz w:val="20"/>
                <w:szCs w:val="20"/>
              </w:rPr>
              <w:br/>
              <w:t xml:space="preserve"> единица измерения целевого </w:t>
            </w:r>
            <w:r w:rsidRPr="00E959F5">
              <w:rPr>
                <w:rFonts w:eastAsia="SimSun"/>
                <w:sz w:val="20"/>
                <w:szCs w:val="20"/>
              </w:rPr>
              <w:br/>
              <w:t>показателя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 xml:space="preserve">Значения целевого показателя </w:t>
            </w:r>
          </w:p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по годам</w:t>
            </w:r>
          </w:p>
        </w:tc>
      </w:tr>
      <w:tr w:rsidR="00E959F5" w:rsidRPr="00E959F5" w:rsidTr="00E959F5">
        <w:trPr>
          <w:trHeight w:val="40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2025</w:t>
            </w:r>
          </w:p>
        </w:tc>
      </w:tr>
      <w:tr w:rsidR="00E959F5" w:rsidRPr="00E959F5" w:rsidTr="00E959F5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9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6</w:t>
            </w:r>
          </w:p>
        </w:tc>
      </w:tr>
      <w:tr w:rsidR="00E959F5" w:rsidRPr="00E959F5" w:rsidTr="00E959F5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</w:t>
            </w:r>
          </w:p>
        </w:tc>
        <w:tc>
          <w:tcPr>
            <w:tcW w:w="14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Цель 1: Создание условий для развития малого и среднего предпринимательства на территории Залучского сельского поселения</w:t>
            </w:r>
          </w:p>
        </w:tc>
      </w:tr>
      <w:tr w:rsidR="00E959F5" w:rsidRPr="00E959F5" w:rsidTr="00E959F5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1.1.</w:t>
            </w:r>
          </w:p>
        </w:tc>
        <w:tc>
          <w:tcPr>
            <w:tcW w:w="14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 xml:space="preserve">Задача 1: </w:t>
            </w:r>
          </w:p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59F5" w:rsidRPr="00E959F5" w:rsidTr="00E959F5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1.1.1</w:t>
            </w:r>
          </w:p>
        </w:tc>
        <w:tc>
          <w:tcPr>
            <w:tcW w:w="9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Разработка НПА Администрации Залучского сельского поселения по вопросам малого и среднего предпринимательства.</w:t>
            </w:r>
          </w:p>
          <w:p w:rsidR="00E959F5" w:rsidRPr="00E959F5" w:rsidRDefault="00E959F5" w:rsidP="004E725A">
            <w:pPr>
              <w:jc w:val="both"/>
              <w:rPr>
                <w:rFonts w:eastAsia="SimSun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</w:tr>
      <w:tr w:rsidR="00E959F5" w:rsidRPr="00E959F5" w:rsidTr="00E959F5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1.1.2</w:t>
            </w:r>
          </w:p>
        </w:tc>
        <w:tc>
          <w:tcPr>
            <w:tcW w:w="9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Ведение реестра субъектов малого и среднего предпринимательства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1.2.</w:t>
            </w:r>
          </w:p>
        </w:tc>
        <w:tc>
          <w:tcPr>
            <w:tcW w:w="1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shd w:val="clear" w:color="auto" w:fill="FFFFFF"/>
              <w:jc w:val="center"/>
              <w:rPr>
                <w:rFonts w:eastAsia="YS Tex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 xml:space="preserve">Задача 2: </w:t>
            </w:r>
            <w:r w:rsidRPr="00E959F5">
              <w:rPr>
                <w:rFonts w:eastAsia="YS Text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Обеспечение конкурентоспособности субъектов малого и среднего</w:t>
            </w:r>
          </w:p>
          <w:p w:rsidR="00E959F5" w:rsidRPr="00E959F5" w:rsidRDefault="00E959F5" w:rsidP="004E725A">
            <w:pPr>
              <w:shd w:val="clear" w:color="auto" w:fill="FFFFFF"/>
              <w:jc w:val="center"/>
              <w:rPr>
                <w:rFonts w:eastAsia="YS Tex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59F5">
              <w:rPr>
                <w:rFonts w:eastAsia="YS Text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предпринимательства на территории Залучского сельского поселения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 xml:space="preserve">Количество проведённых среди субъектов малого и среднего предпринимательства на территории Залучского сельского поселения ежегодного конкурса «Предприниматель года», шт.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1.3</w:t>
            </w:r>
          </w:p>
        </w:tc>
        <w:tc>
          <w:tcPr>
            <w:tcW w:w="1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Задача 3: Оказание субъектам малого и среднего предпринимательства консультационной поддержки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1.3.1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1.4</w:t>
            </w:r>
          </w:p>
        </w:tc>
        <w:tc>
          <w:tcPr>
            <w:tcW w:w="1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Задача 4: Оказание субъектам малого и среднего предпринимательства информационной поддержки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1.4.1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E959F5">
              <w:rPr>
                <w:rFonts w:ascii="Times New Roman" w:hAnsi="Times New Roman" w:cs="Times New Roman"/>
                <w:b w:val="0"/>
              </w:rPr>
              <w:t>Информационная поддержка субъектов малого и среднего предпринимательства (шт)</w:t>
            </w:r>
          </w:p>
          <w:p w:rsidR="00E959F5" w:rsidRPr="00E959F5" w:rsidRDefault="00E959F5" w:rsidP="004E725A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1.4.2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Актуализация на официальном сайте администрации Залучского сельского поселения специализированного раздела с информацией: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а) о муниципальных программах (подпрограмм);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д) о финансово-экономическом состоянии субъектов малого и среднего предпринимательства;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ж) о муниципальном имуществе, предназначенном для оказания имущественной поддержки;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E959F5" w:rsidRPr="00E959F5" w:rsidRDefault="00E959F5" w:rsidP="004E725A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1.5</w:t>
            </w:r>
          </w:p>
        </w:tc>
        <w:tc>
          <w:tcPr>
            <w:tcW w:w="1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Задача 5: Оказание субъектам малого и среднего предпринимательства финансовой поддержки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1.5.1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both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Предоставления субсидий, бюджетных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1.6</w:t>
            </w:r>
          </w:p>
        </w:tc>
        <w:tc>
          <w:tcPr>
            <w:tcW w:w="1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Задача 6: Оказание субъектам малого и среднего предпринимательства имущественной поддержки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1.6.1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Количество выделенных земельных участков для развития сельскохозяйственной деятельности,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1.6.2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Количество выделенных земельных участков для размещения нестационарных торговых объектов,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</w:tr>
      <w:tr w:rsidR="00E959F5" w:rsidRPr="00E959F5" w:rsidTr="00E959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1.6.3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</w:tr>
    </w:tbl>
    <w:p w:rsidR="00E959F5" w:rsidRPr="00E959F5" w:rsidRDefault="00E959F5" w:rsidP="00E959F5">
      <w:pPr>
        <w:overflowPunct w:val="0"/>
        <w:autoSpaceDN w:val="0"/>
        <w:adjustRightInd w:val="0"/>
        <w:jc w:val="both"/>
        <w:textAlignment w:val="baseline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Основным источником информации по Целевым показателям является Администрация сельского поселения</w:t>
      </w:r>
    </w:p>
    <w:p w:rsidR="00E959F5" w:rsidRPr="00E959F5" w:rsidRDefault="00E959F5" w:rsidP="00E959F5">
      <w:pPr>
        <w:overflowPunct w:val="0"/>
        <w:autoSpaceDN w:val="0"/>
        <w:adjustRightInd w:val="0"/>
        <w:ind w:firstLine="567"/>
        <w:jc w:val="both"/>
        <w:textAlignment w:val="baseline"/>
        <w:rPr>
          <w:rFonts w:eastAsia="SimSun"/>
          <w:sz w:val="20"/>
          <w:szCs w:val="20"/>
        </w:rPr>
      </w:pPr>
      <w:r w:rsidRPr="00E959F5">
        <w:rPr>
          <w:rFonts w:eastAsia="SimSun"/>
          <w:b/>
          <w:sz w:val="20"/>
          <w:szCs w:val="20"/>
        </w:rPr>
        <w:lastRenderedPageBreak/>
        <w:t>6. Сроки реализации муниципальной программы:</w:t>
      </w:r>
      <w:r w:rsidRPr="00E959F5">
        <w:rPr>
          <w:rFonts w:eastAsia="SimSun"/>
          <w:sz w:val="20"/>
          <w:szCs w:val="20"/>
        </w:rPr>
        <w:t xml:space="preserve"> 2022-2025 годы.</w:t>
      </w:r>
    </w:p>
    <w:p w:rsidR="00E959F5" w:rsidRPr="00E959F5" w:rsidRDefault="00E959F5" w:rsidP="00E959F5">
      <w:pPr>
        <w:overflowPunct w:val="0"/>
        <w:autoSpaceDN w:val="0"/>
        <w:adjustRightInd w:val="0"/>
        <w:ind w:firstLine="567"/>
        <w:jc w:val="both"/>
        <w:textAlignment w:val="baseline"/>
        <w:rPr>
          <w:rFonts w:eastAsia="SimSun"/>
          <w:b/>
          <w:sz w:val="20"/>
          <w:szCs w:val="20"/>
        </w:rPr>
      </w:pPr>
      <w:r w:rsidRPr="00E959F5">
        <w:rPr>
          <w:rFonts w:eastAsia="SimSun"/>
          <w:b/>
          <w:sz w:val="20"/>
          <w:szCs w:val="20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1605"/>
        <w:gridCol w:w="1808"/>
        <w:gridCol w:w="1592"/>
        <w:gridCol w:w="2019"/>
        <w:gridCol w:w="1539"/>
      </w:tblGrid>
      <w:tr w:rsidR="00E959F5" w:rsidRPr="00E959F5" w:rsidTr="004E725A">
        <w:tc>
          <w:tcPr>
            <w:tcW w:w="1576" w:type="dxa"/>
            <w:vMerge w:val="restart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Год</w:t>
            </w:r>
          </w:p>
        </w:tc>
        <w:tc>
          <w:tcPr>
            <w:tcW w:w="8563" w:type="dxa"/>
            <w:gridSpan w:val="5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Источники финансирования:</w:t>
            </w:r>
          </w:p>
        </w:tc>
      </w:tr>
      <w:tr w:rsidR="00E959F5" w:rsidRPr="00E959F5" w:rsidTr="004E725A">
        <w:tc>
          <w:tcPr>
            <w:tcW w:w="1576" w:type="dxa"/>
            <w:vMerge/>
          </w:tcPr>
          <w:p w:rsidR="00E959F5" w:rsidRPr="00E959F5" w:rsidRDefault="00E959F5" w:rsidP="004E725A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федеральный бюджет</w:t>
            </w:r>
          </w:p>
        </w:tc>
        <w:tc>
          <w:tcPr>
            <w:tcW w:w="1592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3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всего</w:t>
            </w:r>
          </w:p>
        </w:tc>
      </w:tr>
      <w:tr w:rsidR="00E959F5" w:rsidRPr="00E959F5" w:rsidTr="004E725A">
        <w:tc>
          <w:tcPr>
            <w:tcW w:w="1576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53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6</w:t>
            </w:r>
          </w:p>
        </w:tc>
      </w:tr>
      <w:tr w:rsidR="00E959F5" w:rsidRPr="00E959F5" w:rsidTr="004E725A">
        <w:tc>
          <w:tcPr>
            <w:tcW w:w="1576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</w:t>
            </w:r>
          </w:p>
        </w:tc>
        <w:tc>
          <w:tcPr>
            <w:tcW w:w="1605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1,0</w:t>
            </w:r>
          </w:p>
        </w:tc>
        <w:tc>
          <w:tcPr>
            <w:tcW w:w="201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E959F5" w:rsidRPr="00E959F5" w:rsidRDefault="00E959F5" w:rsidP="004E725A">
            <w:pPr>
              <w:jc w:val="center"/>
              <w:rPr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1,0</w:t>
            </w:r>
          </w:p>
        </w:tc>
      </w:tr>
      <w:tr w:rsidR="00E959F5" w:rsidRPr="00E959F5" w:rsidTr="004E725A">
        <w:tc>
          <w:tcPr>
            <w:tcW w:w="1576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2023</w:t>
            </w:r>
          </w:p>
        </w:tc>
        <w:tc>
          <w:tcPr>
            <w:tcW w:w="1605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E959F5" w:rsidRPr="00E959F5" w:rsidRDefault="00E959F5" w:rsidP="004E725A">
            <w:pPr>
              <w:jc w:val="center"/>
              <w:rPr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1,0</w:t>
            </w:r>
          </w:p>
        </w:tc>
        <w:tc>
          <w:tcPr>
            <w:tcW w:w="201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E959F5" w:rsidRPr="00E959F5" w:rsidRDefault="00E959F5" w:rsidP="004E725A">
            <w:pPr>
              <w:jc w:val="center"/>
              <w:rPr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1,0</w:t>
            </w:r>
          </w:p>
        </w:tc>
      </w:tr>
      <w:tr w:rsidR="00E959F5" w:rsidRPr="00E959F5" w:rsidTr="004E725A">
        <w:tc>
          <w:tcPr>
            <w:tcW w:w="1576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2024</w:t>
            </w:r>
          </w:p>
        </w:tc>
        <w:tc>
          <w:tcPr>
            <w:tcW w:w="1605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E959F5" w:rsidRPr="00E959F5" w:rsidRDefault="00E959F5" w:rsidP="004E725A">
            <w:pPr>
              <w:jc w:val="center"/>
              <w:rPr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1,0</w:t>
            </w:r>
          </w:p>
        </w:tc>
        <w:tc>
          <w:tcPr>
            <w:tcW w:w="201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E959F5" w:rsidRPr="00E959F5" w:rsidRDefault="00E959F5" w:rsidP="004E725A">
            <w:pPr>
              <w:jc w:val="center"/>
              <w:rPr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1,0</w:t>
            </w:r>
          </w:p>
        </w:tc>
      </w:tr>
      <w:tr w:rsidR="00E959F5" w:rsidRPr="00E959F5" w:rsidTr="004E725A">
        <w:tc>
          <w:tcPr>
            <w:tcW w:w="1576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2025</w:t>
            </w:r>
          </w:p>
        </w:tc>
        <w:tc>
          <w:tcPr>
            <w:tcW w:w="1605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E959F5" w:rsidRPr="00E959F5" w:rsidRDefault="00E959F5" w:rsidP="004E725A">
            <w:pPr>
              <w:jc w:val="center"/>
              <w:rPr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0,5</w:t>
            </w:r>
          </w:p>
        </w:tc>
        <w:tc>
          <w:tcPr>
            <w:tcW w:w="201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E959F5" w:rsidRPr="00E959F5" w:rsidRDefault="00E959F5" w:rsidP="004E725A">
            <w:pPr>
              <w:jc w:val="center"/>
              <w:rPr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0,5</w:t>
            </w:r>
          </w:p>
        </w:tc>
      </w:tr>
      <w:tr w:rsidR="00E959F5" w:rsidRPr="00E959F5" w:rsidTr="004E725A">
        <w:tc>
          <w:tcPr>
            <w:tcW w:w="1576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605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201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E959F5" w:rsidRPr="00E959F5" w:rsidRDefault="00E959F5" w:rsidP="004E725A">
            <w:pPr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3,5</w:t>
            </w:r>
          </w:p>
        </w:tc>
      </w:tr>
    </w:tbl>
    <w:p w:rsidR="00E959F5" w:rsidRPr="00E959F5" w:rsidRDefault="00E959F5" w:rsidP="00E959F5">
      <w:pPr>
        <w:autoSpaceDN w:val="0"/>
        <w:adjustRightInd w:val="0"/>
        <w:jc w:val="center"/>
        <w:rPr>
          <w:rFonts w:eastAsia="SimSun"/>
          <w:b/>
          <w:spacing w:val="-8"/>
          <w:sz w:val="20"/>
          <w:szCs w:val="20"/>
          <w:lang w:eastAsia="en-US"/>
        </w:rPr>
      </w:pPr>
      <w:r w:rsidRPr="00E959F5">
        <w:rPr>
          <w:rFonts w:eastAsia="SimSun"/>
          <w:b/>
          <w:spacing w:val="-8"/>
          <w:sz w:val="20"/>
          <w:szCs w:val="20"/>
          <w:lang w:eastAsia="en-US"/>
        </w:rPr>
        <w:t>8. Ожидаемые конечные результаты реализации муниципальной программы:</w:t>
      </w:r>
    </w:p>
    <w:p w:rsidR="00E959F5" w:rsidRPr="00E959F5" w:rsidRDefault="00E959F5" w:rsidP="00E959F5">
      <w:pPr>
        <w:ind w:firstLine="540"/>
        <w:jc w:val="both"/>
        <w:rPr>
          <w:rFonts w:eastAsia="Arial"/>
          <w:sz w:val="20"/>
          <w:szCs w:val="20"/>
        </w:rPr>
      </w:pPr>
      <w:r w:rsidRPr="00E959F5">
        <w:rPr>
          <w:rFonts w:eastAsia="Arial"/>
          <w:sz w:val="20"/>
          <w:szCs w:val="20"/>
        </w:rPr>
        <w:t xml:space="preserve">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</w:t>
      </w:r>
      <w:bookmarkStart w:id="0" w:name="_Hlk98143162"/>
      <w:r w:rsidRPr="00E959F5">
        <w:rPr>
          <w:rFonts w:eastAsia="Arial"/>
          <w:sz w:val="20"/>
          <w:szCs w:val="20"/>
        </w:rPr>
        <w:t>Залучского</w:t>
      </w:r>
      <w:bookmarkEnd w:id="0"/>
      <w:r w:rsidRPr="00E959F5">
        <w:rPr>
          <w:rFonts w:eastAsia="Arial"/>
          <w:sz w:val="20"/>
          <w:szCs w:val="20"/>
        </w:rPr>
        <w:t xml:space="preserve"> сельского поселения, в том числе:</w:t>
      </w:r>
    </w:p>
    <w:p w:rsidR="00E959F5" w:rsidRPr="00E959F5" w:rsidRDefault="00E959F5" w:rsidP="00E959F5">
      <w:pPr>
        <w:jc w:val="both"/>
        <w:rPr>
          <w:rFonts w:eastAsia="SimSun"/>
          <w:color w:val="000000"/>
          <w:sz w:val="20"/>
          <w:szCs w:val="20"/>
        </w:rPr>
      </w:pPr>
      <w:r w:rsidRPr="00E959F5">
        <w:rPr>
          <w:rFonts w:eastAsia="SimSun"/>
          <w:sz w:val="20"/>
          <w:szCs w:val="20"/>
        </w:rPr>
        <w:t xml:space="preserve">-  </w:t>
      </w:r>
      <w:r w:rsidRPr="00E959F5">
        <w:rPr>
          <w:rFonts w:eastAsia="SimSun"/>
          <w:color w:val="000000"/>
          <w:sz w:val="20"/>
          <w:szCs w:val="20"/>
        </w:rPr>
        <w:t xml:space="preserve">создание условия для развития малого и среднего предпринимательства на территории </w:t>
      </w:r>
      <w:r w:rsidRPr="00E959F5">
        <w:rPr>
          <w:rFonts w:eastAsia="SimSun"/>
          <w:sz w:val="20"/>
          <w:szCs w:val="20"/>
        </w:rPr>
        <w:t>Залучского</w:t>
      </w:r>
      <w:r w:rsidRPr="00E959F5">
        <w:rPr>
          <w:rFonts w:eastAsia="SimSun"/>
          <w:color w:val="000000"/>
          <w:sz w:val="20"/>
          <w:szCs w:val="20"/>
        </w:rPr>
        <w:t xml:space="preserve"> сельского поселения сельского поселения;</w:t>
      </w:r>
    </w:p>
    <w:p w:rsidR="00E959F5" w:rsidRPr="00E959F5" w:rsidRDefault="00E959F5" w:rsidP="00E959F5">
      <w:pPr>
        <w:jc w:val="both"/>
        <w:rPr>
          <w:rFonts w:eastAsia="SimSun"/>
          <w:color w:val="000000"/>
          <w:sz w:val="20"/>
          <w:szCs w:val="20"/>
        </w:rPr>
      </w:pPr>
      <w:r w:rsidRPr="00E959F5">
        <w:rPr>
          <w:rFonts w:eastAsia="SimSun"/>
          <w:color w:val="000000"/>
          <w:sz w:val="20"/>
          <w:szCs w:val="20"/>
        </w:rPr>
        <w:t xml:space="preserve">-  развитие инфраструктуры поддержки малого и среднего предпринимательства на территории </w:t>
      </w:r>
      <w:r w:rsidRPr="00E959F5">
        <w:rPr>
          <w:rFonts w:eastAsia="SimSun"/>
          <w:sz w:val="20"/>
          <w:szCs w:val="20"/>
        </w:rPr>
        <w:t>Залучского</w:t>
      </w:r>
      <w:r w:rsidRPr="00E959F5">
        <w:rPr>
          <w:rFonts w:eastAsia="SimSun"/>
          <w:color w:val="000000"/>
          <w:sz w:val="20"/>
          <w:szCs w:val="20"/>
        </w:rPr>
        <w:t xml:space="preserve"> сельского поселения;</w:t>
      </w:r>
    </w:p>
    <w:p w:rsidR="00E959F5" w:rsidRPr="00E959F5" w:rsidRDefault="00E959F5" w:rsidP="00E959F5">
      <w:pPr>
        <w:jc w:val="both"/>
        <w:rPr>
          <w:rFonts w:eastAsia="SimSun"/>
          <w:color w:val="000000"/>
          <w:sz w:val="20"/>
          <w:szCs w:val="20"/>
        </w:rPr>
      </w:pPr>
      <w:r w:rsidRPr="00E959F5">
        <w:rPr>
          <w:rFonts w:eastAsia="SimSun"/>
          <w:color w:val="000000"/>
          <w:sz w:val="20"/>
          <w:szCs w:val="20"/>
        </w:rPr>
        <w:t xml:space="preserve">- увеличение количества субъектов малого и среднего предпринимательства на территории </w:t>
      </w:r>
      <w:r w:rsidRPr="00E959F5">
        <w:rPr>
          <w:rFonts w:eastAsia="SimSun"/>
          <w:sz w:val="20"/>
          <w:szCs w:val="20"/>
        </w:rPr>
        <w:t>Залучского</w:t>
      </w:r>
      <w:r w:rsidRPr="00E959F5">
        <w:rPr>
          <w:rFonts w:eastAsia="SimSun"/>
          <w:color w:val="000000"/>
          <w:sz w:val="20"/>
          <w:szCs w:val="20"/>
        </w:rPr>
        <w:t xml:space="preserve"> сельского поселения;</w:t>
      </w:r>
    </w:p>
    <w:p w:rsidR="00E959F5" w:rsidRPr="00E959F5" w:rsidRDefault="00E959F5" w:rsidP="00E959F5">
      <w:pPr>
        <w:jc w:val="both"/>
        <w:rPr>
          <w:rFonts w:eastAsia="SimSun"/>
          <w:color w:val="000000"/>
          <w:sz w:val="20"/>
          <w:szCs w:val="20"/>
        </w:rPr>
      </w:pPr>
      <w:r w:rsidRPr="00E959F5">
        <w:rPr>
          <w:rFonts w:eastAsia="SimSun"/>
          <w:color w:val="000000"/>
          <w:sz w:val="20"/>
          <w:szCs w:val="20"/>
        </w:rPr>
        <w:t xml:space="preserve">- обеспечение конкурентоспособности субъектов малого и среднего предпринимательства на территории </w:t>
      </w:r>
      <w:r w:rsidRPr="00E959F5">
        <w:rPr>
          <w:rFonts w:eastAsia="SimSun"/>
          <w:sz w:val="20"/>
          <w:szCs w:val="20"/>
        </w:rPr>
        <w:t>Залучского</w:t>
      </w:r>
      <w:r w:rsidRPr="00E959F5">
        <w:rPr>
          <w:rFonts w:eastAsia="SimSun"/>
          <w:color w:val="000000"/>
          <w:sz w:val="20"/>
          <w:szCs w:val="20"/>
        </w:rPr>
        <w:t xml:space="preserve"> сельского поселения;</w:t>
      </w:r>
    </w:p>
    <w:p w:rsidR="00E959F5" w:rsidRPr="00E959F5" w:rsidRDefault="00E959F5" w:rsidP="00E959F5">
      <w:pPr>
        <w:jc w:val="both"/>
        <w:rPr>
          <w:rFonts w:eastAsia="SimSun"/>
          <w:color w:val="000000"/>
          <w:sz w:val="20"/>
          <w:szCs w:val="20"/>
        </w:rPr>
      </w:pPr>
      <w:r w:rsidRPr="00E959F5">
        <w:rPr>
          <w:rFonts w:eastAsia="SimSun"/>
          <w:color w:val="000000"/>
          <w:sz w:val="20"/>
          <w:szCs w:val="20"/>
        </w:rPr>
        <w:t xml:space="preserve">- обеспечение занятости и повышение уровня жизни населения </w:t>
      </w:r>
      <w:r w:rsidRPr="00E959F5">
        <w:rPr>
          <w:rFonts w:eastAsia="SimSun"/>
          <w:sz w:val="20"/>
          <w:szCs w:val="20"/>
        </w:rPr>
        <w:t>Залучского</w:t>
      </w:r>
      <w:r w:rsidRPr="00E959F5">
        <w:rPr>
          <w:rFonts w:eastAsia="SimSun"/>
          <w:color w:val="000000"/>
          <w:sz w:val="20"/>
          <w:szCs w:val="20"/>
        </w:rPr>
        <w:t xml:space="preserve"> сельского поселения;</w:t>
      </w:r>
    </w:p>
    <w:p w:rsidR="00E959F5" w:rsidRPr="00E959F5" w:rsidRDefault="00E959F5" w:rsidP="00E959F5">
      <w:pPr>
        <w:jc w:val="both"/>
        <w:rPr>
          <w:rFonts w:eastAsia="SimSun"/>
          <w:color w:val="000000"/>
          <w:sz w:val="20"/>
          <w:szCs w:val="20"/>
        </w:rPr>
      </w:pPr>
      <w:r w:rsidRPr="00E959F5">
        <w:rPr>
          <w:rFonts w:eastAsia="SimSun"/>
          <w:color w:val="000000"/>
          <w:sz w:val="20"/>
          <w:szCs w:val="20"/>
        </w:rPr>
        <w:t xml:space="preserve">- создание позитивного образа малого и среднего предпринимательства в глазах населения </w:t>
      </w:r>
      <w:r w:rsidRPr="00E959F5">
        <w:rPr>
          <w:rFonts w:eastAsia="SimSun"/>
          <w:sz w:val="20"/>
          <w:szCs w:val="20"/>
        </w:rPr>
        <w:t>Залучского</w:t>
      </w:r>
      <w:r w:rsidRPr="00E959F5">
        <w:rPr>
          <w:rFonts w:eastAsia="SimSun"/>
          <w:color w:val="000000"/>
          <w:sz w:val="20"/>
          <w:szCs w:val="20"/>
        </w:rPr>
        <w:t xml:space="preserve"> сельского поселения.</w:t>
      </w:r>
    </w:p>
    <w:p w:rsidR="00E959F5" w:rsidRPr="00E959F5" w:rsidRDefault="00E959F5" w:rsidP="00E959F5">
      <w:pPr>
        <w:jc w:val="both"/>
        <w:rPr>
          <w:rFonts w:eastAsia="SimSun"/>
          <w:sz w:val="20"/>
          <w:szCs w:val="20"/>
        </w:rPr>
      </w:pPr>
    </w:p>
    <w:p w:rsidR="00E959F5" w:rsidRPr="00E959F5" w:rsidRDefault="00E959F5" w:rsidP="00E959F5">
      <w:pPr>
        <w:widowControl w:val="0"/>
        <w:numPr>
          <w:ilvl w:val="0"/>
          <w:numId w:val="7"/>
        </w:numPr>
        <w:suppressAutoHyphens/>
        <w:autoSpaceDE w:val="0"/>
        <w:jc w:val="center"/>
        <w:rPr>
          <w:rFonts w:eastAsia="Arial"/>
          <w:b/>
          <w:sz w:val="20"/>
          <w:szCs w:val="20"/>
        </w:rPr>
      </w:pPr>
      <w:r w:rsidRPr="00E959F5">
        <w:rPr>
          <w:rFonts w:eastAsia="Arial"/>
          <w:b/>
          <w:sz w:val="20"/>
          <w:szCs w:val="20"/>
        </w:rPr>
        <w:t xml:space="preserve">Характеристика текущего состояния в сфере развития малого </w:t>
      </w:r>
    </w:p>
    <w:p w:rsidR="00E959F5" w:rsidRPr="00E959F5" w:rsidRDefault="00E959F5" w:rsidP="00E959F5">
      <w:pPr>
        <w:jc w:val="center"/>
        <w:rPr>
          <w:rFonts w:eastAsia="Arial"/>
          <w:b/>
          <w:sz w:val="20"/>
          <w:szCs w:val="20"/>
        </w:rPr>
      </w:pPr>
      <w:r w:rsidRPr="00E959F5">
        <w:rPr>
          <w:rFonts w:eastAsia="Arial"/>
          <w:b/>
          <w:sz w:val="20"/>
          <w:szCs w:val="20"/>
        </w:rPr>
        <w:t>и среднего предпринимательства, приоритеты и цели государственной политике в данной сфере</w:t>
      </w:r>
    </w:p>
    <w:p w:rsidR="00E959F5" w:rsidRPr="00E959F5" w:rsidRDefault="00E959F5" w:rsidP="00E959F5">
      <w:pPr>
        <w:ind w:firstLine="540"/>
        <w:jc w:val="both"/>
        <w:rPr>
          <w:rFonts w:eastAsia="Arial"/>
          <w:sz w:val="20"/>
          <w:szCs w:val="20"/>
        </w:rPr>
      </w:pPr>
    </w:p>
    <w:p w:rsidR="00E959F5" w:rsidRPr="00E959F5" w:rsidRDefault="00E959F5" w:rsidP="00E959F5">
      <w:pPr>
        <w:ind w:firstLine="540"/>
        <w:jc w:val="both"/>
        <w:rPr>
          <w:rFonts w:eastAsia="Arial"/>
          <w:sz w:val="20"/>
          <w:szCs w:val="20"/>
        </w:rPr>
      </w:pPr>
      <w:r w:rsidRPr="00E959F5">
        <w:rPr>
          <w:rFonts w:eastAsia="Arial"/>
          <w:sz w:val="20"/>
          <w:szCs w:val="20"/>
        </w:rPr>
        <w:t>Развитие малого и среднего предпринимательства – один из постоянных приоритетов социально-экономического развития страны и Залучского сельского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r w:rsidRPr="00E959F5">
        <w:rPr>
          <w:rFonts w:eastAsia="SimSun"/>
          <w:sz w:val="20"/>
          <w:szCs w:val="20"/>
        </w:rPr>
        <w:t>Залучского</w:t>
      </w:r>
      <w:r w:rsidRPr="00E959F5">
        <w:rPr>
          <w:rFonts w:eastAsia="SimSun"/>
          <w:bCs/>
          <w:sz w:val="20"/>
          <w:szCs w:val="20"/>
        </w:rPr>
        <w:t xml:space="preserve"> сельском поселении сохраняется ряд проблем, препятствующих развитию малого и среднего бизнеса. Наиболее важные из них: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t>- 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t>- высокие процентные ставки по банковским кредитам;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t>- недостаток производственных площадей (особенно в производственной сфере), высокая арендная плата;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t>Эти проблемы предлагается решить посредством: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t>- реализации программы микрофинансирования субъектов малого и среднего предпринимательства;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t>- 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bCs/>
          <w:sz w:val="20"/>
          <w:szCs w:val="20"/>
        </w:rPr>
      </w:pPr>
      <w:r w:rsidRPr="00E959F5">
        <w:rPr>
          <w:rFonts w:eastAsia="SimSun"/>
          <w:bCs/>
          <w:sz w:val="20"/>
          <w:szCs w:val="20"/>
        </w:rPr>
        <w:lastRenderedPageBreak/>
        <w:t>- развития системы подготовки, переподготовки и повышения квалификации кадров для малого и среднего предпринимательства;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Для достижения поставленных целей в сфере развития малого и среднего предпринимательства на территории Залучского сельского поселения предполагается выполнение следующих мероприятий: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- разработка проектов решений Совета депутатов Залучского сельского поселения, принятие правовых актов Администрации Залучского сельского поселения по вопросам малого и среднего предпринимательства;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- информирование незащищенных слоев населения, безработных о перспективности ведения бизнеса;</w:t>
      </w:r>
    </w:p>
    <w:p w:rsidR="00E959F5" w:rsidRPr="00E959F5" w:rsidRDefault="00E959F5" w:rsidP="00E959F5">
      <w:pPr>
        <w:autoSpaceDN w:val="0"/>
        <w:adjustRightInd w:val="0"/>
        <w:ind w:firstLine="540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- проведение среди субъектов малого и среднего предпринимательства на территории Залучского сельского поселения ежегодного конкурса «Предприниматель года»;</w:t>
      </w:r>
    </w:p>
    <w:p w:rsidR="00E959F5" w:rsidRPr="00E959F5" w:rsidRDefault="00E959F5" w:rsidP="00E959F5">
      <w:pPr>
        <w:ind w:firstLineChars="200" w:firstLine="400"/>
        <w:rPr>
          <w:rFonts w:eastAsia="SimSun"/>
          <w:color w:val="000000"/>
          <w:sz w:val="20"/>
          <w:szCs w:val="20"/>
        </w:rPr>
      </w:pPr>
      <w:r w:rsidRPr="00E959F5">
        <w:rPr>
          <w:rFonts w:eastAsia="SimSun"/>
          <w:sz w:val="20"/>
          <w:szCs w:val="20"/>
        </w:rPr>
        <w:t xml:space="preserve">- оказание </w:t>
      </w:r>
      <w:r w:rsidRPr="00E959F5">
        <w:rPr>
          <w:rFonts w:eastAsia="SimSun"/>
          <w:color w:val="000000"/>
          <w:sz w:val="20"/>
          <w:szCs w:val="20"/>
        </w:rPr>
        <w:t>финансовой, имущественной, информационной, консультационной поддержки субъектов малого и среднего предпринимательства, осуществляющих сельскохозяйственную деятельность.</w:t>
      </w:r>
    </w:p>
    <w:p w:rsidR="00E959F5" w:rsidRPr="00E959F5" w:rsidRDefault="00E959F5" w:rsidP="00E959F5">
      <w:pPr>
        <w:spacing w:line="360" w:lineRule="atLeast"/>
        <w:jc w:val="center"/>
        <w:rPr>
          <w:rFonts w:eastAsia="Calibri"/>
          <w:b/>
          <w:sz w:val="20"/>
          <w:szCs w:val="20"/>
          <w:lang w:eastAsia="en-US"/>
        </w:rPr>
      </w:pPr>
      <w:r w:rsidRPr="00E959F5">
        <w:rPr>
          <w:rFonts w:eastAsia="Calibri"/>
          <w:b/>
          <w:sz w:val="20"/>
          <w:szCs w:val="20"/>
          <w:lang w:val="en-US" w:eastAsia="en-US"/>
        </w:rPr>
        <w:t>II</w:t>
      </w:r>
      <w:r w:rsidRPr="00E959F5">
        <w:rPr>
          <w:rFonts w:eastAsia="Calibri"/>
          <w:b/>
          <w:sz w:val="20"/>
          <w:szCs w:val="20"/>
          <w:lang w:eastAsia="en-US"/>
        </w:rPr>
        <w:t>. Основные показатели и анализ социальных, финансово-экономических и прочих рисков реализации муниципальной программы</w:t>
      </w:r>
    </w:p>
    <w:p w:rsidR="00E959F5" w:rsidRPr="00E959F5" w:rsidRDefault="00E959F5" w:rsidP="00E959F5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959F5">
        <w:rPr>
          <w:rFonts w:eastAsia="Calibri"/>
          <w:sz w:val="20"/>
          <w:szCs w:val="20"/>
          <w:lang w:eastAsia="en-US"/>
        </w:rPr>
        <w:t>Основными показателями муниципальной программы являются:</w:t>
      </w:r>
    </w:p>
    <w:p w:rsidR="00E959F5" w:rsidRPr="00E959F5" w:rsidRDefault="00E959F5" w:rsidP="00E959F5">
      <w:pPr>
        <w:ind w:firstLine="567"/>
        <w:jc w:val="both"/>
        <w:rPr>
          <w:rFonts w:eastAsia="SimSun"/>
          <w:sz w:val="20"/>
          <w:szCs w:val="20"/>
          <w:lang w:bidi="ru-RU"/>
        </w:rPr>
      </w:pPr>
      <w:r w:rsidRPr="00E959F5">
        <w:rPr>
          <w:rFonts w:eastAsia="Calibri"/>
          <w:sz w:val="20"/>
          <w:szCs w:val="20"/>
          <w:lang w:eastAsia="en-US"/>
        </w:rPr>
        <w:t>- к</w:t>
      </w:r>
      <w:r w:rsidRPr="00E959F5">
        <w:rPr>
          <w:rFonts w:eastAsia="SimSun"/>
          <w:sz w:val="20"/>
          <w:szCs w:val="20"/>
        </w:rPr>
        <w:t>оличество разработанных проектов решений Совета депутатов Залучского сельского поселения, принятие правовых актов Администрации Залучского сельского поселения по вопросам малого и среднего предпринимательства</w:t>
      </w:r>
      <w:r w:rsidRPr="00E959F5">
        <w:rPr>
          <w:rFonts w:eastAsia="SimSun"/>
          <w:sz w:val="20"/>
          <w:szCs w:val="20"/>
          <w:lang w:bidi="ru-RU"/>
        </w:rPr>
        <w:t>;</w:t>
      </w:r>
    </w:p>
    <w:p w:rsidR="00E959F5" w:rsidRPr="00E959F5" w:rsidRDefault="00E959F5" w:rsidP="00E959F5">
      <w:pPr>
        <w:ind w:firstLine="567"/>
        <w:jc w:val="both"/>
        <w:rPr>
          <w:rFonts w:eastAsia="SimSun"/>
          <w:sz w:val="20"/>
          <w:szCs w:val="20"/>
          <w:lang w:bidi="ru-RU"/>
        </w:rPr>
      </w:pPr>
      <w:r w:rsidRPr="00E959F5">
        <w:rPr>
          <w:rFonts w:eastAsia="SimSun"/>
          <w:sz w:val="20"/>
          <w:szCs w:val="20"/>
          <w:lang w:bidi="ru-RU"/>
        </w:rPr>
        <w:t xml:space="preserve">- доля </w:t>
      </w:r>
      <w:r w:rsidRPr="00E959F5">
        <w:rPr>
          <w:rFonts w:eastAsia="SimSun"/>
          <w:sz w:val="20"/>
          <w:szCs w:val="20"/>
        </w:rPr>
        <w:t>проинформированных незащищенных слоев населения, безработных о перспективности ведения бизнеса</w:t>
      </w:r>
      <w:r w:rsidRPr="00E959F5">
        <w:rPr>
          <w:rFonts w:eastAsia="SimSun"/>
          <w:sz w:val="20"/>
          <w:szCs w:val="20"/>
          <w:lang w:bidi="ru-RU"/>
        </w:rPr>
        <w:t>;</w:t>
      </w:r>
    </w:p>
    <w:p w:rsidR="00E959F5" w:rsidRPr="00E959F5" w:rsidRDefault="00E959F5" w:rsidP="00E959F5">
      <w:pPr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  <w:lang w:bidi="ru-RU"/>
        </w:rPr>
        <w:t>- к</w:t>
      </w:r>
      <w:r w:rsidRPr="00E959F5">
        <w:rPr>
          <w:rFonts w:eastAsia="SimSun"/>
          <w:sz w:val="20"/>
          <w:szCs w:val="20"/>
        </w:rPr>
        <w:t>оличество проведенных среди субъектов малого и среднего предпринимательства на территории Залучского сельского поселения ежегодного конкурса «Предприниматель года»;</w:t>
      </w:r>
    </w:p>
    <w:p w:rsidR="00E959F5" w:rsidRPr="00E959F5" w:rsidRDefault="00E959F5" w:rsidP="00E959F5">
      <w:pPr>
        <w:ind w:firstLineChars="200" w:firstLine="400"/>
        <w:jc w:val="both"/>
        <w:rPr>
          <w:rFonts w:eastAsia="SimSun"/>
          <w:color w:val="000000"/>
          <w:sz w:val="20"/>
          <w:szCs w:val="20"/>
        </w:rPr>
      </w:pPr>
      <w:r w:rsidRPr="00E959F5">
        <w:rPr>
          <w:rFonts w:eastAsia="SimSun"/>
          <w:sz w:val="20"/>
          <w:szCs w:val="20"/>
        </w:rPr>
        <w:t xml:space="preserve">- оказание </w:t>
      </w:r>
      <w:r w:rsidRPr="00E959F5">
        <w:rPr>
          <w:rFonts w:eastAsia="SimSun"/>
          <w:color w:val="000000"/>
          <w:sz w:val="20"/>
          <w:szCs w:val="20"/>
        </w:rPr>
        <w:t>финансовой, имущественной, информационной, консультационной поддержки субъектов малого и среднего предпринимательства, осуществляющих сельскохозяйственную деятельность.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В рамках данной группы можно выделить два основных.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959F5">
        <w:rPr>
          <w:rFonts w:eastAsia="Calibri"/>
          <w:sz w:val="20"/>
          <w:szCs w:val="20"/>
          <w:lang w:eastAsia="en-US"/>
        </w:rPr>
        <w:lastRenderedPageBreak/>
        <w:t>Управление рисками реализации муниципальной программы будет осуществляться на основе: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959F5">
        <w:rPr>
          <w:rFonts w:eastAsia="Calibri"/>
          <w:sz w:val="20"/>
          <w:szCs w:val="20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Calibri"/>
          <w:sz w:val="20"/>
          <w:szCs w:val="20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E959F5" w:rsidRPr="00E959F5" w:rsidRDefault="00E959F5" w:rsidP="00E959F5">
      <w:pPr>
        <w:autoSpaceDN w:val="0"/>
        <w:adjustRightInd w:val="0"/>
        <w:jc w:val="center"/>
        <w:rPr>
          <w:rFonts w:eastAsia="SimSun"/>
          <w:b/>
          <w:sz w:val="20"/>
          <w:szCs w:val="20"/>
        </w:rPr>
      </w:pPr>
      <w:r w:rsidRPr="00E959F5">
        <w:rPr>
          <w:rFonts w:eastAsia="SimSun"/>
          <w:b/>
          <w:sz w:val="20"/>
          <w:szCs w:val="20"/>
          <w:lang w:val="en-US"/>
        </w:rPr>
        <w:t>III</w:t>
      </w:r>
      <w:r w:rsidRPr="00E959F5">
        <w:rPr>
          <w:rFonts w:eastAsia="SimSun"/>
          <w:b/>
          <w:sz w:val="20"/>
          <w:szCs w:val="20"/>
        </w:rPr>
        <w:t>. Механизм управления реализацией муниципальной программы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Залучского сельского поселения.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Администрация осуществляет: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- непосредственный контроль за ходом реализации мероприятий муниципальной программы;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- координацию выполнения мероприятий муниципальной программы;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- обеспечение эффективности реализации муниципальной программы, целевого использования средств;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 xml:space="preserve">- составление отчетов о ходе реализации муниципальной программы в соответствии с </w:t>
      </w:r>
      <w:hyperlink w:anchor="Par32" w:history="1">
        <w:r w:rsidRPr="00E959F5">
          <w:rPr>
            <w:rFonts w:eastAsia="Calibri"/>
            <w:sz w:val="20"/>
            <w:szCs w:val="20"/>
          </w:rPr>
          <w:t>Порядк</w:t>
        </w:r>
      </w:hyperlink>
      <w:r w:rsidRPr="00E959F5">
        <w:rPr>
          <w:rFonts w:eastAsia="Calibri"/>
          <w:sz w:val="20"/>
          <w:szCs w:val="20"/>
        </w:rPr>
        <w:t xml:space="preserve">ом принятия решений о разработке муниципальных программ </w:t>
      </w:r>
      <w:r w:rsidRPr="00E959F5">
        <w:rPr>
          <w:rFonts w:eastAsia="SimSun"/>
          <w:sz w:val="20"/>
          <w:szCs w:val="20"/>
        </w:rPr>
        <w:t>Залучского</w:t>
      </w:r>
      <w:r w:rsidRPr="00E959F5">
        <w:rPr>
          <w:rFonts w:eastAsia="Calibri"/>
          <w:sz w:val="20"/>
          <w:szCs w:val="20"/>
        </w:rPr>
        <w:t xml:space="preserve"> сельского поселения, их формирования и реализации, утвержденным постановлением Администрации Залучского сельского поселения от </w:t>
      </w:r>
      <w:r w:rsidRPr="00E959F5">
        <w:rPr>
          <w:rFonts w:eastAsia="SimSun"/>
          <w:sz w:val="20"/>
          <w:szCs w:val="20"/>
        </w:rPr>
        <w:t>02.10.2013 № 156 (приложение №5).</w:t>
      </w:r>
    </w:p>
    <w:p w:rsidR="00E959F5" w:rsidRPr="00E959F5" w:rsidRDefault="00E959F5" w:rsidP="00E959F5">
      <w:pPr>
        <w:autoSpaceDN w:val="0"/>
        <w:adjustRightInd w:val="0"/>
        <w:ind w:firstLine="567"/>
        <w:jc w:val="both"/>
        <w:rPr>
          <w:rFonts w:eastAsia="SimSun"/>
          <w:sz w:val="20"/>
          <w:szCs w:val="20"/>
        </w:rPr>
      </w:pPr>
      <w:r w:rsidRPr="00E959F5">
        <w:rPr>
          <w:rFonts w:eastAsia="SimSun"/>
          <w:sz w:val="20"/>
          <w:szCs w:val="20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01 марта года, следующего за отчетным, докладываются Главе Залучского сельского поселения.</w:t>
      </w:r>
    </w:p>
    <w:p w:rsidR="00E959F5" w:rsidRPr="00E959F5" w:rsidRDefault="00E959F5" w:rsidP="00E959F5">
      <w:pPr>
        <w:jc w:val="center"/>
        <w:rPr>
          <w:rFonts w:eastAsia="SimSun"/>
          <w:b/>
          <w:sz w:val="20"/>
          <w:szCs w:val="20"/>
          <w:lang w:eastAsia="en-US"/>
        </w:rPr>
      </w:pPr>
      <w:r w:rsidRPr="00E959F5">
        <w:rPr>
          <w:rFonts w:eastAsia="Calibri"/>
          <w:b/>
          <w:sz w:val="20"/>
          <w:szCs w:val="20"/>
          <w:lang w:eastAsia="en-US"/>
        </w:rPr>
        <w:t xml:space="preserve"> Мероприятия</w:t>
      </w:r>
      <w:r w:rsidRPr="00E959F5">
        <w:rPr>
          <w:rFonts w:eastAsia="SimSun"/>
          <w:b/>
          <w:sz w:val="20"/>
          <w:szCs w:val="20"/>
          <w:lang w:eastAsia="en-US"/>
        </w:rPr>
        <w:t xml:space="preserve"> муниципальной программы </w:t>
      </w:r>
      <w:r w:rsidRPr="00E959F5">
        <w:rPr>
          <w:rFonts w:eastAsia="SimSun"/>
          <w:b/>
          <w:sz w:val="20"/>
          <w:szCs w:val="20"/>
        </w:rPr>
        <w:t>«Развитие малого и среднего предпринимательства в Залучском сельском поселении на 2022-2025 годы»</w:t>
      </w:r>
    </w:p>
    <w:p w:rsidR="00E959F5" w:rsidRPr="00E959F5" w:rsidRDefault="00E959F5" w:rsidP="00E959F5">
      <w:pPr>
        <w:jc w:val="center"/>
        <w:rPr>
          <w:rFonts w:eastAsia="SimSun"/>
          <w:sz w:val="20"/>
          <w:szCs w:val="20"/>
        </w:rPr>
      </w:pPr>
    </w:p>
    <w:tbl>
      <w:tblPr>
        <w:tblW w:w="1630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685"/>
        <w:gridCol w:w="1843"/>
        <w:gridCol w:w="1418"/>
        <w:gridCol w:w="141"/>
        <w:gridCol w:w="2268"/>
        <w:gridCol w:w="2410"/>
        <w:gridCol w:w="992"/>
        <w:gridCol w:w="993"/>
        <w:gridCol w:w="850"/>
        <w:gridCol w:w="992"/>
      </w:tblGrid>
      <w:tr w:rsidR="00E959F5" w:rsidRPr="00E959F5" w:rsidTr="004E725A">
        <w:trPr>
          <w:trHeight w:val="640"/>
        </w:trPr>
        <w:tc>
          <w:tcPr>
            <w:tcW w:w="710" w:type="dxa"/>
            <w:vMerge w:val="restart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 xml:space="preserve">№  </w:t>
            </w:r>
            <w:r w:rsidRPr="00E959F5">
              <w:rPr>
                <w:rFonts w:eastAsia="SimSun"/>
                <w:sz w:val="20"/>
                <w:szCs w:val="20"/>
              </w:rPr>
              <w:br/>
              <w:t>п/п</w:t>
            </w:r>
          </w:p>
        </w:tc>
        <w:tc>
          <w:tcPr>
            <w:tcW w:w="3685" w:type="dxa"/>
            <w:vMerge w:val="restart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 xml:space="preserve">Срок </w:t>
            </w:r>
            <w:r w:rsidRPr="00E959F5">
              <w:rPr>
                <w:rFonts w:eastAsia="SimSun"/>
                <w:sz w:val="20"/>
                <w:szCs w:val="20"/>
              </w:rPr>
              <w:br/>
              <w:t>реализации</w:t>
            </w:r>
          </w:p>
        </w:tc>
        <w:tc>
          <w:tcPr>
            <w:tcW w:w="2409" w:type="dxa"/>
            <w:gridSpan w:val="2"/>
            <w:vMerge w:val="restart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410" w:type="dxa"/>
            <w:vMerge w:val="restart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Источник</w:t>
            </w:r>
            <w:r w:rsidRPr="00E959F5">
              <w:rPr>
                <w:rFonts w:eastAsia="SimSu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827" w:type="dxa"/>
            <w:gridSpan w:val="4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Объем финансирования</w:t>
            </w:r>
            <w:r w:rsidRPr="00E959F5">
              <w:rPr>
                <w:rFonts w:eastAsia="SimSun"/>
                <w:sz w:val="20"/>
                <w:szCs w:val="20"/>
              </w:rPr>
              <w:br/>
              <w:t>по годам (тыс. руб.):</w:t>
            </w:r>
          </w:p>
        </w:tc>
      </w:tr>
      <w:tr w:rsidR="00E959F5" w:rsidRPr="00E959F5" w:rsidTr="004E725A">
        <w:trPr>
          <w:trHeight w:val="480"/>
        </w:trPr>
        <w:tc>
          <w:tcPr>
            <w:tcW w:w="710" w:type="dxa"/>
            <w:vMerge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2025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E959F5" w:rsidRPr="00E959F5" w:rsidTr="004E725A">
        <w:tc>
          <w:tcPr>
            <w:tcW w:w="16302" w:type="dxa"/>
            <w:gridSpan w:val="11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b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</w:t>
            </w:r>
            <w:r w:rsidRPr="00E959F5">
              <w:rPr>
                <w:rFonts w:eastAsia="SimSun"/>
                <w:b/>
                <w:i/>
                <w:iCs/>
                <w:sz w:val="20"/>
                <w:szCs w:val="20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b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i/>
                <w:iCs/>
                <w:sz w:val="20"/>
                <w:szCs w:val="20"/>
              </w:rPr>
              <w:t>на территории Залучского сельского поселения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Разработка НПА Администрации Залучского сельского поселения по вопросам малого и среднего предпринимательства.</w:t>
            </w:r>
          </w:p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1.1.1.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E959F5" w:rsidRPr="00E959F5" w:rsidTr="004E725A">
        <w:trPr>
          <w:trHeight w:val="1223"/>
        </w:trPr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1.2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Мониторинг развития малого и среднего предпринимательства на территории Залучского сельского поселения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1.1.2.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E959F5" w:rsidRPr="00E959F5" w:rsidTr="004E725A">
        <w:tc>
          <w:tcPr>
            <w:tcW w:w="16302" w:type="dxa"/>
            <w:gridSpan w:val="11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2.</w:t>
            </w:r>
            <w:r w:rsidRPr="00E959F5">
              <w:rPr>
                <w:rFonts w:eastAsia="SimSun"/>
                <w:b/>
                <w:i/>
                <w:iCs/>
                <w:sz w:val="20"/>
                <w:szCs w:val="20"/>
              </w:rPr>
              <w:t xml:space="preserve">Задача - Обеспечение конкурентноспособности субъектов малого и среднего предпринимательства на территории </w:t>
            </w: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Залучского</w:t>
            </w:r>
            <w:r w:rsidRPr="00E959F5">
              <w:rPr>
                <w:rFonts w:eastAsia="SimSun"/>
                <w:b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2.1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 xml:space="preserve">Проведение среди субъектов малого и </w:t>
            </w:r>
            <w:r w:rsidRPr="00E959F5">
              <w:rPr>
                <w:rFonts w:eastAsia="SimSun"/>
                <w:sz w:val="20"/>
                <w:szCs w:val="20"/>
              </w:rPr>
              <w:lastRenderedPageBreak/>
              <w:t>среднего предпринимательства на территории Залучского сельского поселения ежегодного конкурса «Предприниматель года»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 xml:space="preserve">Администрация </w:t>
            </w:r>
            <w:r w:rsidRPr="00E959F5">
              <w:rPr>
                <w:rFonts w:eastAsia="SimSu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5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2022-2025 годы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(первое полугодие)</w:t>
            </w:r>
          </w:p>
        </w:tc>
        <w:tc>
          <w:tcPr>
            <w:tcW w:w="226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1,0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1,0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1,0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0,5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E959F5" w:rsidRPr="00E959F5" w:rsidTr="004E725A">
        <w:tc>
          <w:tcPr>
            <w:tcW w:w="16302" w:type="dxa"/>
            <w:gridSpan w:val="11"/>
          </w:tcPr>
          <w:p w:rsidR="00E959F5" w:rsidRPr="00E959F5" w:rsidRDefault="00E959F5" w:rsidP="004E725A">
            <w:pPr>
              <w:snapToGrid w:val="0"/>
              <w:ind w:left="360"/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lastRenderedPageBreak/>
              <w:t>3.Оказание субъектам малого и среднего предпринимательства консультационной поддержки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3.1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Компенсации затрат, произведённых и документально подтверждённых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1.3.1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</w:tr>
      <w:tr w:rsidR="00E959F5" w:rsidRPr="00E959F5" w:rsidTr="004E725A">
        <w:tc>
          <w:tcPr>
            <w:tcW w:w="16302" w:type="dxa"/>
            <w:gridSpan w:val="11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4.Оказание субъектам малого и среднего предпринимательства информационной поддержки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4.1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E959F5">
              <w:rPr>
                <w:rFonts w:ascii="Times New Roman" w:hAnsi="Times New Roman" w:cs="Times New Roman"/>
                <w:b w:val="0"/>
              </w:rPr>
              <w:t>Информационная поддержка субъектов малого и среднего предпринимательства</w:t>
            </w:r>
          </w:p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color w:val="FF0000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  <w:r w:rsidRPr="00E959F5">
              <w:rPr>
                <w:rFonts w:eastAsia="SimSun"/>
                <w:color w:val="FF0000"/>
                <w:sz w:val="20"/>
                <w:szCs w:val="20"/>
              </w:rPr>
              <w:t xml:space="preserve"> </w:t>
            </w:r>
            <w:r w:rsidRPr="00E959F5">
              <w:rPr>
                <w:rFonts w:eastAsia="SimSu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1.4.1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4.2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 xml:space="preserve">Актуализация на официальном сайте администрации </w:t>
            </w: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</w:t>
            </w:r>
            <w:r w:rsidRPr="00E959F5">
              <w:rPr>
                <w:rFonts w:eastAsia="SimSun"/>
                <w:color w:val="000000"/>
                <w:sz w:val="20"/>
                <w:szCs w:val="20"/>
              </w:rPr>
              <w:t xml:space="preserve"> сельского поселения специализированного раздела с информацией: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а) о муниципальных программах (подпрограмм);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д) о финансово-экономическом состоянии субъектов малого и среднего предпринимательства;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 xml:space="preserve">е) об организациях, образующих </w:t>
            </w:r>
            <w:r w:rsidRPr="00E959F5">
              <w:rPr>
                <w:rFonts w:eastAsia="SimSun"/>
                <w:color w:val="000000"/>
                <w:sz w:val="20"/>
                <w:szCs w:val="20"/>
              </w:rPr>
              <w:lastRenderedPageBreak/>
              <w:t>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ж) о муниципальном имуществе, предназначенном для оказания имущественной поддержки;</w:t>
            </w:r>
          </w:p>
          <w:p w:rsidR="00E959F5" w:rsidRPr="00E959F5" w:rsidRDefault="00E959F5" w:rsidP="004E725A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(не реже 1 раз в квартал)</w:t>
            </w:r>
          </w:p>
        </w:tc>
        <w:tc>
          <w:tcPr>
            <w:tcW w:w="226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1.4.2.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E959F5" w:rsidRPr="00E959F5" w:rsidTr="004E725A">
        <w:tc>
          <w:tcPr>
            <w:tcW w:w="16302" w:type="dxa"/>
            <w:gridSpan w:val="11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5.1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color w:val="000000"/>
                <w:sz w:val="20"/>
                <w:szCs w:val="20"/>
              </w:rPr>
              <w:t>Предоставления субсидий, бюджетных инвестиций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1.5.1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</w:tr>
      <w:tr w:rsidR="00E959F5" w:rsidRPr="00E959F5" w:rsidTr="004E725A">
        <w:tc>
          <w:tcPr>
            <w:tcW w:w="16302" w:type="dxa"/>
            <w:gridSpan w:val="11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</w:rPr>
            </w:pPr>
            <w:r w:rsidRPr="00E959F5">
              <w:rPr>
                <w:rFonts w:eastAsia="SimSun"/>
                <w:b/>
                <w:bCs/>
                <w:i/>
                <w:iCs/>
                <w:sz w:val="20"/>
                <w:szCs w:val="20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6.1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1.6.1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6.2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Предоставление земельных участков для размещения нестационарных торговых объектов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1.6.2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</w:tr>
      <w:tr w:rsidR="00E959F5" w:rsidRPr="00E959F5" w:rsidTr="004E725A">
        <w:tc>
          <w:tcPr>
            <w:tcW w:w="7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6.3</w:t>
            </w:r>
          </w:p>
        </w:tc>
        <w:tc>
          <w:tcPr>
            <w:tcW w:w="3685" w:type="dxa"/>
          </w:tcPr>
          <w:p w:rsidR="00E959F5" w:rsidRPr="00E959F5" w:rsidRDefault="00E959F5" w:rsidP="004E725A">
            <w:pPr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 xml:space="preserve">Передача во владение и (или) в пользование муниципального имущества </w:t>
            </w:r>
            <w:r w:rsidRPr="00E959F5">
              <w:rPr>
                <w:rFonts w:eastAsia="SimSun"/>
                <w:sz w:val="20"/>
                <w:szCs w:val="20"/>
              </w:rPr>
              <w:lastRenderedPageBreak/>
              <w:t>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184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1.6.3</w:t>
            </w:r>
          </w:p>
        </w:tc>
        <w:tc>
          <w:tcPr>
            <w:tcW w:w="241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9F5" w:rsidRPr="00E959F5" w:rsidRDefault="00E959F5" w:rsidP="004E725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 w:rsidRPr="00E959F5">
              <w:rPr>
                <w:rFonts w:eastAsia="SimSun"/>
                <w:sz w:val="20"/>
                <w:szCs w:val="20"/>
              </w:rPr>
              <w:t>0</w:t>
            </w:r>
          </w:p>
        </w:tc>
      </w:tr>
    </w:tbl>
    <w:p w:rsidR="00E959F5" w:rsidRPr="00E959F5" w:rsidRDefault="00E959F5" w:rsidP="00E959F5">
      <w:pPr>
        <w:tabs>
          <w:tab w:val="left" w:pos="5100"/>
          <w:tab w:val="left" w:pos="7650"/>
        </w:tabs>
        <w:jc w:val="center"/>
        <w:rPr>
          <w:rFonts w:eastAsia="SimSun"/>
          <w:sz w:val="20"/>
          <w:szCs w:val="20"/>
        </w:rPr>
      </w:pPr>
    </w:p>
    <w:p w:rsidR="00E959F5" w:rsidRPr="00E959F5" w:rsidRDefault="00E959F5" w:rsidP="00E959F5">
      <w:pPr>
        <w:rPr>
          <w:b/>
          <w:bCs/>
          <w:sz w:val="20"/>
          <w:szCs w:val="20"/>
        </w:rPr>
      </w:pPr>
    </w:p>
    <w:p w:rsidR="00E959F5" w:rsidRPr="00E959F5" w:rsidRDefault="00E959F5" w:rsidP="00E959F5">
      <w:pPr>
        <w:rPr>
          <w:b/>
          <w:bCs/>
          <w:sz w:val="20"/>
          <w:szCs w:val="20"/>
        </w:rPr>
      </w:pPr>
    </w:p>
    <w:p w:rsidR="00E959F5" w:rsidRDefault="00E959F5" w:rsidP="00E959F5">
      <w:pPr>
        <w:rPr>
          <w:b/>
          <w:bCs/>
          <w:sz w:val="28"/>
          <w:szCs w:val="28"/>
        </w:rPr>
      </w:pPr>
    </w:p>
    <w:p w:rsidR="00E959F5" w:rsidRDefault="00E959F5" w:rsidP="00E959F5"/>
    <w:p w:rsidR="00785DDA" w:rsidRDefault="00785DDA" w:rsidP="00785DDA">
      <w:pPr>
        <w:pStyle w:val="af0"/>
        <w:spacing w:before="0" w:beforeAutospacing="0" w:after="0" w:line="240" w:lineRule="exact"/>
        <w:jc w:val="both"/>
        <w:rPr>
          <w:sz w:val="28"/>
          <w:szCs w:val="28"/>
        </w:rPr>
      </w:pPr>
    </w:p>
    <w:p w:rsidR="00883C8B" w:rsidRPr="00883C8B" w:rsidRDefault="00883C8B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1055B8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9D5E8C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 w:rsidR="00433A2C">
              <w:rPr>
                <w:b/>
                <w:sz w:val="20"/>
                <w:szCs w:val="20"/>
              </w:rPr>
              <w:t>2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E959F5">
      <w:headerReference w:type="default" r:id="rId9"/>
      <w:type w:val="nextPage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99" w:rsidRDefault="00466C99">
      <w:r>
        <w:separator/>
      </w:r>
    </w:p>
  </w:endnote>
  <w:endnote w:type="continuationSeparator" w:id="1">
    <w:p w:rsidR="00466C99" w:rsidRDefault="0046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99" w:rsidRDefault="00466C99">
      <w:r>
        <w:separator/>
      </w:r>
    </w:p>
  </w:footnote>
  <w:footnote w:type="continuationSeparator" w:id="1">
    <w:p w:rsidR="00466C99" w:rsidRDefault="00466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86" w:rsidRDefault="009B3C86">
    <w:pPr>
      <w:pStyle w:val="af3"/>
    </w:pPr>
  </w:p>
  <w:p w:rsidR="009B3C86" w:rsidRDefault="009B3C8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8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5B8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0DEE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3D5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6C99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DDA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C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2D9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500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9F5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ad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69-580B-4815-A520-84A41757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9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cp:lastPrinted>2022-05-27T07:55:00Z</cp:lastPrinted>
  <dcterms:created xsi:type="dcterms:W3CDTF">2019-06-13T07:15:00Z</dcterms:created>
  <dcterms:modified xsi:type="dcterms:W3CDTF">2022-05-27T07:57:00Z</dcterms:modified>
</cp:coreProperties>
</file>