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1055B8">
              <w:rPr>
                <w:b/>
                <w:sz w:val="22"/>
                <w:szCs w:val="22"/>
              </w:rPr>
              <w:t>1</w:t>
            </w:r>
            <w:r w:rsidR="00BD4771">
              <w:rPr>
                <w:b/>
                <w:sz w:val="22"/>
                <w:szCs w:val="22"/>
              </w:rPr>
              <w:t>2</w:t>
            </w:r>
            <w:r w:rsidR="001055B8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1055B8">
              <w:rPr>
                <w:b/>
                <w:sz w:val="22"/>
                <w:szCs w:val="22"/>
              </w:rPr>
              <w:t xml:space="preserve">16 </w:t>
            </w:r>
            <w:r w:rsidR="00BD4771">
              <w:rPr>
                <w:b/>
                <w:sz w:val="22"/>
                <w:szCs w:val="22"/>
              </w:rPr>
              <w:t>июня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433A2C">
              <w:rPr>
                <w:b/>
                <w:sz w:val="22"/>
                <w:szCs w:val="22"/>
              </w:rPr>
              <w:t>2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BD4771" w:rsidRPr="000905EE" w:rsidRDefault="00BD4771" w:rsidP="00BD477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Прием граждан</w:t>
      </w:r>
    </w:p>
    <w:p w:rsidR="00BD4771" w:rsidRPr="00694A7D" w:rsidRDefault="00BD4771" w:rsidP="00BD4771"/>
    <w:p w:rsidR="00BD4771" w:rsidRPr="00694A7D" w:rsidRDefault="00BD4771" w:rsidP="00BD4771">
      <w:pPr>
        <w:ind w:firstLine="851"/>
        <w:jc w:val="both"/>
      </w:pPr>
      <w:r>
        <w:t>Старорусской</w:t>
      </w:r>
      <w:r w:rsidRPr="00694A7D">
        <w:t xml:space="preserve"> межрайонной прокуратурой</w:t>
      </w:r>
      <w:r w:rsidRPr="00694A7D">
        <w:rPr>
          <w:lang w:val="en-US"/>
        </w:rPr>
        <w:t> </w:t>
      </w:r>
      <w:r w:rsidRPr="00564CD3">
        <w:rPr>
          <w:b/>
        </w:rPr>
        <w:t>28</w:t>
      </w:r>
      <w:r w:rsidRPr="00694A7D">
        <w:rPr>
          <w:b/>
        </w:rPr>
        <w:t>.</w:t>
      </w:r>
      <w:r>
        <w:rPr>
          <w:b/>
        </w:rPr>
        <w:t>06</w:t>
      </w:r>
      <w:r w:rsidRPr="00694A7D">
        <w:rPr>
          <w:b/>
        </w:rPr>
        <w:t>.202</w:t>
      </w:r>
      <w:r>
        <w:rPr>
          <w:b/>
        </w:rPr>
        <w:t>2</w:t>
      </w:r>
      <w:r w:rsidRPr="00694A7D">
        <w:rPr>
          <w:b/>
        </w:rPr>
        <w:t xml:space="preserve"> с </w:t>
      </w:r>
      <w:r>
        <w:rPr>
          <w:b/>
        </w:rPr>
        <w:t>14 часов 00 минут</w:t>
      </w:r>
      <w:r w:rsidRPr="00694A7D">
        <w:rPr>
          <w:b/>
        </w:rPr>
        <w:t xml:space="preserve"> до </w:t>
      </w:r>
      <w:r>
        <w:rPr>
          <w:b/>
        </w:rPr>
        <w:t>17 часов 00 минут</w:t>
      </w:r>
      <w:r w:rsidRPr="00694A7D">
        <w:rPr>
          <w:b/>
        </w:rPr>
        <w:t xml:space="preserve"> </w:t>
      </w:r>
      <w:r w:rsidRPr="00694A7D">
        <w:t xml:space="preserve">будет проводиться </w:t>
      </w:r>
      <w:r>
        <w:t xml:space="preserve">прием граждан по адресу: </w:t>
      </w:r>
      <w:r>
        <w:br/>
        <w:t>г. Старая Русса, ул. Александровская, д. 24.</w:t>
      </w:r>
    </w:p>
    <w:p w:rsidR="00BD4771" w:rsidRDefault="00BD4771" w:rsidP="00BD4771">
      <w:pPr>
        <w:ind w:firstLine="851"/>
        <w:jc w:val="both"/>
      </w:pPr>
      <w:r w:rsidRPr="00694A7D">
        <w:t>Прием будут производить</w:t>
      </w:r>
      <w:r>
        <w:t xml:space="preserve"> заместитель</w:t>
      </w:r>
      <w:r w:rsidRPr="00694A7D">
        <w:t xml:space="preserve"> межрайонного прокурора </w:t>
      </w:r>
      <w:r>
        <w:t>Карпова Анастасия Васильевна, и.о. начальника МО МВД России «Старорусский» Соловьев Максим Григорьевич.</w:t>
      </w:r>
    </w:p>
    <w:p w:rsidR="00BD4771" w:rsidRDefault="00BD4771" w:rsidP="00BD4771">
      <w:pPr>
        <w:ind w:firstLine="851"/>
        <w:jc w:val="both"/>
      </w:pPr>
      <w:r w:rsidRPr="00694A7D">
        <w:t>По всем поступившим обращениям будут проведены соответствующие проверки, в случае выявления нарушений действующего законодательства будут приняты меры реагирования.</w:t>
      </w:r>
    </w:p>
    <w:p w:rsidR="00BD4771" w:rsidRDefault="00BD4771" w:rsidP="00BD4771">
      <w:pPr>
        <w:ind w:firstLine="851"/>
        <w:jc w:val="both"/>
      </w:pPr>
    </w:p>
    <w:p w:rsidR="00BD6B30" w:rsidRPr="00BD6B30" w:rsidRDefault="00BD6B30" w:rsidP="00BD6B30">
      <w:pPr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Администрация Залучского сельского поселения</w:t>
      </w:r>
    </w:p>
    <w:p w:rsidR="00BD6B30" w:rsidRPr="00BD6B30" w:rsidRDefault="00BD6B30" w:rsidP="00BD6B30">
      <w:pPr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П О С Т А Н О В Л Е Н И Е</w:t>
      </w:r>
    </w:p>
    <w:p w:rsidR="00BD6B30" w:rsidRPr="00BD6B30" w:rsidRDefault="00BD6B30" w:rsidP="00BD6B30">
      <w:pPr>
        <w:spacing w:line="100" w:lineRule="atLeast"/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от  01.06.2022г.  №  49</w:t>
      </w:r>
    </w:p>
    <w:p w:rsidR="00BD6B30" w:rsidRPr="00BD6B30" w:rsidRDefault="00BD6B30" w:rsidP="00BD6B30">
      <w:pPr>
        <w:spacing w:line="100" w:lineRule="atLeast"/>
        <w:jc w:val="center"/>
        <w:rPr>
          <w:sz w:val="22"/>
          <w:szCs w:val="22"/>
        </w:rPr>
      </w:pPr>
      <w:r w:rsidRPr="00BD6B30">
        <w:rPr>
          <w:sz w:val="22"/>
          <w:szCs w:val="22"/>
        </w:rPr>
        <w:t>с. Залучье</w:t>
      </w:r>
    </w:p>
    <w:p w:rsidR="00BD6B30" w:rsidRPr="00BD6B30" w:rsidRDefault="00BD6B30" w:rsidP="00BD6B30">
      <w:pPr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Об утверждении Реестра пожарных водоёмов на территории Залучского сельского поселения</w:t>
      </w:r>
    </w:p>
    <w:p w:rsidR="00BD6B30" w:rsidRPr="00BD6B30" w:rsidRDefault="00BD6B30" w:rsidP="00BD6B30">
      <w:pPr>
        <w:jc w:val="both"/>
        <w:rPr>
          <w:sz w:val="22"/>
          <w:szCs w:val="22"/>
        </w:rPr>
      </w:pPr>
      <w:r w:rsidRPr="00BD6B30">
        <w:rPr>
          <w:b/>
          <w:sz w:val="22"/>
          <w:szCs w:val="22"/>
        </w:rPr>
        <w:tab/>
      </w:r>
      <w:r w:rsidRPr="00BD6B30">
        <w:rPr>
          <w:sz w:val="22"/>
          <w:szCs w:val="22"/>
        </w:rPr>
        <w:t>В соответствии с Федеральным законом от 21 декабря 1994 года № 69-ФЗ «О пожарной безопасности», ст.14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11.01.2005 № 384-ОЗ «О пожарной безопасности», Уставом Залучского сельского поселения Администрация Залучского сельского поселения</w:t>
      </w:r>
    </w:p>
    <w:p w:rsidR="00BD6B30" w:rsidRPr="00BD6B30" w:rsidRDefault="00BD6B30" w:rsidP="00BD6B30">
      <w:pPr>
        <w:jc w:val="both"/>
        <w:rPr>
          <w:sz w:val="22"/>
          <w:szCs w:val="22"/>
        </w:rPr>
      </w:pPr>
      <w:r w:rsidRPr="00BD6B30">
        <w:rPr>
          <w:sz w:val="22"/>
          <w:szCs w:val="22"/>
        </w:rPr>
        <w:t xml:space="preserve"> </w:t>
      </w:r>
      <w:r w:rsidRPr="00BD6B30">
        <w:rPr>
          <w:b/>
          <w:sz w:val="22"/>
          <w:szCs w:val="22"/>
        </w:rPr>
        <w:t>ПОСТАНОВЛЯЕТ:</w:t>
      </w:r>
    </w:p>
    <w:p w:rsidR="00BD6B30" w:rsidRPr="00BD6B30" w:rsidRDefault="00BD6B30" w:rsidP="00BD6B30">
      <w:pPr>
        <w:ind w:firstLine="708"/>
        <w:jc w:val="both"/>
        <w:rPr>
          <w:sz w:val="22"/>
          <w:szCs w:val="22"/>
        </w:rPr>
      </w:pPr>
      <w:r w:rsidRPr="00BD6B30">
        <w:rPr>
          <w:sz w:val="22"/>
          <w:szCs w:val="22"/>
        </w:rPr>
        <w:t>1. Утвердить Реестр пожарных водоёмов на территории Залучского сельского поселения.</w:t>
      </w:r>
    </w:p>
    <w:p w:rsidR="00BD6B30" w:rsidRPr="00BD6B30" w:rsidRDefault="00BD6B30" w:rsidP="00BD6B30">
      <w:pPr>
        <w:ind w:firstLine="708"/>
        <w:jc w:val="both"/>
        <w:rPr>
          <w:sz w:val="22"/>
          <w:szCs w:val="22"/>
        </w:rPr>
      </w:pPr>
      <w:r w:rsidRPr="00BD6B30">
        <w:rPr>
          <w:sz w:val="22"/>
          <w:szCs w:val="22"/>
        </w:rPr>
        <w:t>2. Обеспечить условия в целях пожаротушения для забора в любое время года воды из источников наружного водоснабжения, пожарных водоёмов, расположенных на территории Залучского сельского поселения.</w:t>
      </w:r>
    </w:p>
    <w:p w:rsidR="00BD6B30" w:rsidRPr="00BD6B30" w:rsidRDefault="00BD6B30" w:rsidP="00BD6B30">
      <w:pPr>
        <w:ind w:firstLine="708"/>
        <w:jc w:val="both"/>
        <w:rPr>
          <w:sz w:val="22"/>
          <w:szCs w:val="22"/>
        </w:rPr>
      </w:pPr>
      <w:r w:rsidRPr="00BD6B30">
        <w:rPr>
          <w:sz w:val="22"/>
          <w:szCs w:val="22"/>
        </w:rPr>
        <w:t>3. Контроль за выполнением постановления оставляю за собой.</w:t>
      </w:r>
    </w:p>
    <w:p w:rsidR="00BD6B30" w:rsidRPr="00BD6B30" w:rsidRDefault="00BD6B30" w:rsidP="00BD6B30">
      <w:pPr>
        <w:ind w:firstLine="708"/>
        <w:jc w:val="both"/>
        <w:rPr>
          <w:sz w:val="22"/>
          <w:szCs w:val="22"/>
        </w:rPr>
      </w:pPr>
      <w:r w:rsidRPr="00BD6B30">
        <w:rPr>
          <w:sz w:val="22"/>
          <w:szCs w:val="22"/>
        </w:rPr>
        <w:t xml:space="preserve">4.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Интернет. </w:t>
      </w:r>
    </w:p>
    <w:p w:rsidR="00BD6B30" w:rsidRPr="00BD6B30" w:rsidRDefault="00BD6B30" w:rsidP="00BD6B30">
      <w:pPr>
        <w:autoSpaceDN w:val="0"/>
        <w:adjustRightInd w:val="0"/>
        <w:ind w:left="720" w:hanging="720"/>
        <w:jc w:val="both"/>
        <w:outlineLvl w:val="1"/>
        <w:rPr>
          <w:b/>
          <w:sz w:val="22"/>
          <w:szCs w:val="22"/>
        </w:rPr>
      </w:pPr>
      <w:r w:rsidRPr="00BD6B30">
        <w:rPr>
          <w:rFonts w:ascii="Times New Roman CYR" w:hAnsi="Times New Roman CYR"/>
          <w:b/>
          <w:sz w:val="22"/>
          <w:szCs w:val="22"/>
        </w:rPr>
        <w:t>Глава администрации Залучского сельского поселения                                  Е.Н. Пятина</w:t>
      </w:r>
      <w:r w:rsidRPr="00BD6B30">
        <w:rPr>
          <w:rFonts w:ascii="Times New Roman CYR" w:hAnsi="Times New Roman CYR"/>
          <w:b/>
          <w:sz w:val="22"/>
          <w:szCs w:val="22"/>
        </w:rPr>
        <w:tab/>
      </w:r>
      <w:r w:rsidRPr="00BD6B30">
        <w:rPr>
          <w:b/>
          <w:sz w:val="22"/>
          <w:szCs w:val="22"/>
        </w:rPr>
        <w:tab/>
      </w:r>
      <w:r w:rsidRPr="00BD6B30">
        <w:rPr>
          <w:b/>
          <w:sz w:val="22"/>
          <w:szCs w:val="22"/>
        </w:rPr>
        <w:tab/>
      </w:r>
      <w:r w:rsidRPr="00BD6B30">
        <w:rPr>
          <w:b/>
          <w:sz w:val="22"/>
          <w:szCs w:val="22"/>
        </w:rPr>
        <w:tab/>
      </w:r>
    </w:p>
    <w:p w:rsidR="00BD6B30" w:rsidRPr="00BD6B30" w:rsidRDefault="00BD6B30" w:rsidP="00BD6B30">
      <w:pPr>
        <w:jc w:val="right"/>
        <w:rPr>
          <w:sz w:val="22"/>
          <w:szCs w:val="22"/>
        </w:rPr>
      </w:pPr>
      <w:r w:rsidRPr="00BD6B30">
        <w:rPr>
          <w:sz w:val="22"/>
          <w:szCs w:val="22"/>
        </w:rPr>
        <w:t>Утвержден постановлением</w:t>
      </w:r>
    </w:p>
    <w:p w:rsidR="00BD6B30" w:rsidRPr="00BD6B30" w:rsidRDefault="00BD6B30" w:rsidP="00BD6B30">
      <w:pPr>
        <w:jc w:val="right"/>
        <w:rPr>
          <w:sz w:val="22"/>
          <w:szCs w:val="22"/>
        </w:rPr>
      </w:pPr>
      <w:r w:rsidRPr="00BD6B30">
        <w:rPr>
          <w:sz w:val="22"/>
          <w:szCs w:val="22"/>
        </w:rPr>
        <w:t>Администрации Залучского</w:t>
      </w:r>
      <w:r>
        <w:rPr>
          <w:sz w:val="22"/>
          <w:szCs w:val="22"/>
        </w:rPr>
        <w:t xml:space="preserve"> </w:t>
      </w:r>
      <w:r w:rsidRPr="00BD6B30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</w:t>
      </w:r>
      <w:r w:rsidRPr="00BD6B30">
        <w:rPr>
          <w:sz w:val="22"/>
          <w:szCs w:val="22"/>
        </w:rPr>
        <w:t>от  01.06.2022 № 49</w:t>
      </w:r>
    </w:p>
    <w:p w:rsidR="00BD6B30" w:rsidRPr="00BD6B30" w:rsidRDefault="00BD6B30" w:rsidP="00BD6B30">
      <w:pPr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РЕЕСТР</w:t>
      </w:r>
    </w:p>
    <w:p w:rsidR="00BD6B30" w:rsidRPr="00BD6B30" w:rsidRDefault="00BD6B30" w:rsidP="00BD6B30">
      <w:pPr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источников противопожарного водоснабжения на территории</w:t>
      </w:r>
      <w:r>
        <w:rPr>
          <w:b/>
          <w:sz w:val="22"/>
          <w:szCs w:val="22"/>
        </w:rPr>
        <w:t xml:space="preserve"> </w:t>
      </w:r>
      <w:r w:rsidRPr="00BD6B30">
        <w:rPr>
          <w:b/>
          <w:sz w:val="22"/>
          <w:szCs w:val="22"/>
        </w:rPr>
        <w:t>Залучского сельского поселения</w:t>
      </w:r>
    </w:p>
    <w:p w:rsidR="00BD6B30" w:rsidRPr="00BD6B30" w:rsidRDefault="00BD6B30" w:rsidP="00BD6B30">
      <w:pPr>
        <w:jc w:val="center"/>
        <w:rPr>
          <w:b/>
          <w:sz w:val="22"/>
          <w:szCs w:val="22"/>
        </w:rPr>
      </w:pPr>
    </w:p>
    <w:tbl>
      <w:tblPr>
        <w:tblW w:w="15856" w:type="dxa"/>
        <w:tblInd w:w="-155" w:type="dxa"/>
        <w:tblLayout w:type="fixed"/>
        <w:tblLook w:val="0000"/>
      </w:tblPr>
      <w:tblGrid>
        <w:gridCol w:w="570"/>
        <w:gridCol w:w="2370"/>
        <w:gridCol w:w="2175"/>
        <w:gridCol w:w="10741"/>
      </w:tblGrid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b/>
                <w:sz w:val="22"/>
                <w:szCs w:val="22"/>
              </w:rPr>
            </w:pPr>
            <w:r w:rsidRPr="00BD6B30">
              <w:rPr>
                <w:b/>
                <w:sz w:val="22"/>
                <w:szCs w:val="22"/>
              </w:rPr>
              <w:t>№</w:t>
            </w:r>
          </w:p>
          <w:p w:rsidR="00BD6B30" w:rsidRPr="00BD6B30" w:rsidRDefault="00BD6B30" w:rsidP="00DA6FB7">
            <w:pPr>
              <w:jc w:val="center"/>
              <w:rPr>
                <w:b/>
                <w:sz w:val="22"/>
                <w:szCs w:val="22"/>
              </w:rPr>
            </w:pPr>
            <w:r w:rsidRPr="00BD6B3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b/>
                <w:sz w:val="22"/>
                <w:szCs w:val="22"/>
              </w:rPr>
            </w:pPr>
            <w:r w:rsidRPr="00BD6B30">
              <w:rPr>
                <w:b/>
                <w:sz w:val="22"/>
                <w:szCs w:val="22"/>
              </w:rPr>
              <w:t xml:space="preserve">Населённые </w:t>
            </w:r>
          </w:p>
          <w:p w:rsidR="00BD6B30" w:rsidRPr="00BD6B30" w:rsidRDefault="00BD6B30" w:rsidP="00DA6FB7">
            <w:pPr>
              <w:jc w:val="center"/>
              <w:rPr>
                <w:b/>
                <w:sz w:val="22"/>
                <w:szCs w:val="22"/>
              </w:rPr>
            </w:pPr>
            <w:r w:rsidRPr="00BD6B30">
              <w:rPr>
                <w:b/>
                <w:sz w:val="22"/>
                <w:szCs w:val="22"/>
              </w:rPr>
              <w:t>пункты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b/>
                <w:sz w:val="22"/>
                <w:szCs w:val="22"/>
              </w:rPr>
            </w:pPr>
            <w:r w:rsidRPr="00BD6B30">
              <w:rPr>
                <w:b/>
                <w:sz w:val="22"/>
                <w:szCs w:val="22"/>
              </w:rPr>
              <w:t>Адрес водоисточника</w:t>
            </w: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b/>
                <w:sz w:val="22"/>
                <w:szCs w:val="22"/>
              </w:rPr>
            </w:pPr>
            <w:r w:rsidRPr="00BD6B30">
              <w:rPr>
                <w:b/>
                <w:sz w:val="22"/>
                <w:szCs w:val="22"/>
              </w:rPr>
              <w:t>Примечание</w:t>
            </w: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с. Залучье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ул. Васильева</w:t>
            </w: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около д.№27 и д.№3</w:t>
            </w: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около СДК</w:t>
            </w:r>
          </w:p>
        </w:tc>
      </w:tr>
      <w:tr w:rsidR="00BD6B30" w:rsidRPr="00BD6B30" w:rsidTr="00BD6B30">
        <w:trPr>
          <w:trHeight w:val="90"/>
        </w:trPr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на территории школы</w:t>
            </w: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на территории больницы</w:t>
            </w: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ул. Школьная</w:t>
            </w: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в конце улицы</w:t>
            </w:r>
          </w:p>
        </w:tc>
      </w:tr>
      <w:tr w:rsidR="00BD6B30" w:rsidRPr="00BD6B30" w:rsidTr="00BD6B30">
        <w:trPr>
          <w:trHeight w:val="335"/>
        </w:trPr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ул. Поливановой</w:t>
            </w: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 АЗС</w:t>
            </w:r>
          </w:p>
        </w:tc>
      </w:tr>
      <w:tr w:rsidR="00BD6B30" w:rsidRPr="00BD6B30" w:rsidTr="00BD6B30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ул. Рендакова</w:t>
            </w: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на территории НОРТПЦ</w:t>
            </w: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Коровитчино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 между д. Коровитчино и д. Новоселье, справа от дороги, за водонапорной башней</w:t>
            </w:r>
          </w:p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 за зданием школы</w:t>
            </w:r>
          </w:p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 в начале деревни за белым домом</w:t>
            </w: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Пинаевы Горки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за зданием СДК</w:t>
            </w:r>
          </w:p>
        </w:tc>
      </w:tr>
      <w:tr w:rsidR="00BD6B30" w:rsidRPr="00BD6B30" w:rsidTr="00BD6B30">
        <w:trPr>
          <w:trHeight w:val="355"/>
        </w:trPr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в конце деревни, слева от дороги на Ляховичи, территория пилорамы</w:t>
            </w: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д.Средняя Ловать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При въезде в деревню с правой стороны от дороги</w:t>
            </w: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Пустошка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на въезде слева от дороги со стороны Демянска</w:t>
            </w:r>
          </w:p>
        </w:tc>
      </w:tr>
      <w:tr w:rsidR="00BD6B30" w:rsidRPr="00BD6B30" w:rsidTr="00BD6B30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Дубки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0" w:rsidRPr="00BD6B30" w:rsidRDefault="00BD6B30" w:rsidP="00DA6FB7">
            <w:pPr>
              <w:jc w:val="center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 в центре деревни</w:t>
            </w:r>
          </w:p>
        </w:tc>
      </w:tr>
    </w:tbl>
    <w:p w:rsidR="00BD6B30" w:rsidRPr="00BD6B30" w:rsidRDefault="00BD6B30" w:rsidP="00BD6B30">
      <w:pPr>
        <w:jc w:val="center"/>
        <w:rPr>
          <w:sz w:val="22"/>
          <w:szCs w:val="22"/>
        </w:rPr>
      </w:pPr>
      <w:r w:rsidRPr="00BD6B30">
        <w:rPr>
          <w:sz w:val="22"/>
          <w:szCs w:val="22"/>
        </w:rPr>
        <w:t>Администрация Залучского сельского поселения</w:t>
      </w:r>
    </w:p>
    <w:p w:rsidR="00BD6B30" w:rsidRPr="00BD6B30" w:rsidRDefault="00BD6B30" w:rsidP="00BD6B30">
      <w:pPr>
        <w:jc w:val="center"/>
        <w:rPr>
          <w:sz w:val="22"/>
          <w:szCs w:val="22"/>
        </w:rPr>
      </w:pPr>
      <w:r w:rsidRPr="00BD6B30">
        <w:rPr>
          <w:sz w:val="22"/>
          <w:szCs w:val="22"/>
        </w:rPr>
        <w:t>П О С Т А Н О В Л Е Н И Е</w:t>
      </w:r>
    </w:p>
    <w:p w:rsidR="00BD6B30" w:rsidRPr="00BD6B30" w:rsidRDefault="00BD6B30" w:rsidP="00BD6B30">
      <w:pPr>
        <w:jc w:val="center"/>
        <w:rPr>
          <w:sz w:val="22"/>
          <w:szCs w:val="22"/>
        </w:rPr>
      </w:pPr>
      <w:r w:rsidRPr="00BD6B30">
        <w:rPr>
          <w:sz w:val="22"/>
          <w:szCs w:val="22"/>
        </w:rPr>
        <w:t>от 03.06.2022 № 51</w:t>
      </w:r>
    </w:p>
    <w:p w:rsidR="00BD6B30" w:rsidRPr="00BD6B30" w:rsidRDefault="00BD6B30" w:rsidP="00BD6B30">
      <w:pPr>
        <w:jc w:val="center"/>
        <w:rPr>
          <w:sz w:val="22"/>
          <w:szCs w:val="22"/>
        </w:rPr>
      </w:pPr>
      <w:r w:rsidRPr="00BD6B30">
        <w:rPr>
          <w:sz w:val="22"/>
          <w:szCs w:val="22"/>
        </w:rPr>
        <w:t>с. Залучье</w:t>
      </w:r>
    </w:p>
    <w:p w:rsidR="00BD6B30" w:rsidRPr="00BD6B30" w:rsidRDefault="00BD6B30" w:rsidP="00BD6B30">
      <w:pPr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Об оснащении территорий общего пользования первичными</w:t>
      </w:r>
      <w:r>
        <w:rPr>
          <w:b/>
          <w:sz w:val="22"/>
          <w:szCs w:val="22"/>
        </w:rPr>
        <w:t xml:space="preserve"> </w:t>
      </w:r>
      <w:r w:rsidRPr="00BD6B30">
        <w:rPr>
          <w:b/>
          <w:sz w:val="22"/>
          <w:szCs w:val="22"/>
        </w:rPr>
        <w:t>средствами тушения пожаров и противопожарным инвентарем</w:t>
      </w:r>
    </w:p>
    <w:p w:rsidR="00BD6B30" w:rsidRPr="00BD6B30" w:rsidRDefault="00BD6B30" w:rsidP="00BD6B30">
      <w:pPr>
        <w:ind w:firstLine="567"/>
        <w:jc w:val="both"/>
        <w:rPr>
          <w:b/>
          <w:sz w:val="22"/>
          <w:szCs w:val="22"/>
        </w:rPr>
      </w:pPr>
      <w:r w:rsidRPr="00BD6B30">
        <w:rPr>
          <w:rFonts w:eastAsia="Lucida Sans Unicode"/>
          <w:kern w:val="1"/>
          <w:sz w:val="22"/>
          <w:szCs w:val="22"/>
          <w:lang w:eastAsia="zh-CN" w:bidi="hi-IN"/>
        </w:rPr>
        <w:t xml:space="preserve">В соответствии с Федеральным законом от 21 декабря 1994 года № 69-ФЗ «О пожарной безопасности», ст.14 Федерального закона от 6 октября 2003 года № 131-ФЗ «Об общих принципах организации местного самоуправления в Российской Федерации», Уставом Залучского сельского поселения Администрация Залучского сельского поселения  </w:t>
      </w:r>
      <w:r w:rsidRPr="00BD6B30">
        <w:rPr>
          <w:b/>
          <w:sz w:val="22"/>
          <w:szCs w:val="22"/>
        </w:rPr>
        <w:t>ПОСТАНОВЛЯЮ:</w:t>
      </w:r>
    </w:p>
    <w:p w:rsidR="00BD6B30" w:rsidRPr="00BD6B30" w:rsidRDefault="00BD6B30" w:rsidP="00BD6B30">
      <w:pPr>
        <w:widowControl w:val="0"/>
        <w:tabs>
          <w:tab w:val="left" w:pos="709"/>
        </w:tabs>
        <w:autoSpaceDE w:val="0"/>
        <w:jc w:val="both"/>
        <w:textAlignment w:val="baseline"/>
        <w:rPr>
          <w:sz w:val="22"/>
          <w:szCs w:val="22"/>
        </w:rPr>
      </w:pPr>
      <w:r w:rsidRPr="00BD6B30">
        <w:rPr>
          <w:sz w:val="22"/>
          <w:szCs w:val="22"/>
        </w:rPr>
        <w:t xml:space="preserve">       Обеспечить оснащение территорий общего пользования первичными средствами тушения пожаров и противопожарным инвентарем в населенных пунктах:</w:t>
      </w:r>
    </w:p>
    <w:p w:rsidR="00BD6B30" w:rsidRPr="00BD6B30" w:rsidRDefault="00BD6B30" w:rsidP="00BD6B30">
      <w:pPr>
        <w:widowControl w:val="0"/>
        <w:tabs>
          <w:tab w:val="left" w:pos="709"/>
        </w:tabs>
        <w:autoSpaceDE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D6B30" w:rsidRPr="00BD6B30" w:rsidTr="00DA6FB7"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Наименование населенного пункта</w:t>
            </w:r>
          </w:p>
        </w:tc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Улица, номер дома</w:t>
            </w:r>
          </w:p>
        </w:tc>
        <w:tc>
          <w:tcPr>
            <w:tcW w:w="3191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Инвентарь</w:t>
            </w:r>
          </w:p>
        </w:tc>
      </w:tr>
      <w:tr w:rsidR="00BD6B30" w:rsidRPr="00BD6B30" w:rsidTr="00DA6FB7"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с. Залучье</w:t>
            </w:r>
          </w:p>
        </w:tc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ул. Васильева д. 6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ул. Молодежная д. 7, 13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ул. Рендакова д. 16/2</w:t>
            </w:r>
          </w:p>
        </w:tc>
        <w:tc>
          <w:tcPr>
            <w:tcW w:w="3191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лестница,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ведро,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лестница</w:t>
            </w:r>
          </w:p>
        </w:tc>
      </w:tr>
      <w:tr w:rsidR="00BD6B30" w:rsidRPr="00BD6B30" w:rsidTr="00DA6FB7"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Залучье-2</w:t>
            </w:r>
          </w:p>
        </w:tc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 xml:space="preserve">д. 3, 6, 25, 37 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39</w:t>
            </w:r>
          </w:p>
        </w:tc>
        <w:tc>
          <w:tcPr>
            <w:tcW w:w="3191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ведро,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лопата</w:t>
            </w:r>
          </w:p>
        </w:tc>
      </w:tr>
      <w:tr w:rsidR="00BD6B30" w:rsidRPr="00BD6B30" w:rsidTr="00DA6FB7"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Кулаково</w:t>
            </w:r>
          </w:p>
        </w:tc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5,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lastRenderedPageBreak/>
              <w:t>д.10</w:t>
            </w:r>
          </w:p>
        </w:tc>
        <w:tc>
          <w:tcPr>
            <w:tcW w:w="3191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lastRenderedPageBreak/>
              <w:t>лопата,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lastRenderedPageBreak/>
              <w:t>ведро</w:t>
            </w:r>
          </w:p>
        </w:tc>
      </w:tr>
      <w:tr w:rsidR="00BD6B30" w:rsidRPr="00BD6B30" w:rsidTr="00DA6FB7"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lastRenderedPageBreak/>
              <w:t>д. Пустошка</w:t>
            </w:r>
          </w:p>
        </w:tc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21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22, 29</w:t>
            </w:r>
          </w:p>
        </w:tc>
        <w:tc>
          <w:tcPr>
            <w:tcW w:w="3191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 xml:space="preserve">ведро, 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лестница</w:t>
            </w:r>
          </w:p>
        </w:tc>
      </w:tr>
      <w:tr w:rsidR="00BD6B30" w:rsidRPr="00BD6B30" w:rsidTr="00DA6FB7"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Средняя Ловать</w:t>
            </w:r>
          </w:p>
        </w:tc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4, 36, 40, 56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2, 6, 22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14</w:t>
            </w:r>
          </w:p>
        </w:tc>
        <w:tc>
          <w:tcPr>
            <w:tcW w:w="3191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ведро,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лопата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багор</w:t>
            </w:r>
          </w:p>
        </w:tc>
      </w:tr>
      <w:tr w:rsidR="00BD6B30" w:rsidRPr="00BD6B30" w:rsidTr="00DA6FB7"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п. Шубино</w:t>
            </w:r>
          </w:p>
        </w:tc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3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4</w:t>
            </w:r>
          </w:p>
        </w:tc>
        <w:tc>
          <w:tcPr>
            <w:tcW w:w="3191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ведро,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лопата</w:t>
            </w:r>
          </w:p>
        </w:tc>
      </w:tr>
      <w:tr w:rsidR="00BD6B30" w:rsidRPr="00BD6B30" w:rsidTr="00DA6FB7"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Шумилкино</w:t>
            </w:r>
          </w:p>
        </w:tc>
        <w:tc>
          <w:tcPr>
            <w:tcW w:w="3190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2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д. 4, 9, 14</w:t>
            </w:r>
          </w:p>
        </w:tc>
        <w:tc>
          <w:tcPr>
            <w:tcW w:w="3191" w:type="dxa"/>
            <w:shd w:val="clear" w:color="auto" w:fill="auto"/>
          </w:tcPr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лестница,</w:t>
            </w:r>
          </w:p>
          <w:p w:rsidR="00BD6B30" w:rsidRPr="00BD6B30" w:rsidRDefault="00BD6B30" w:rsidP="00DA6FB7">
            <w:pPr>
              <w:widowControl w:val="0"/>
              <w:tabs>
                <w:tab w:val="left" w:pos="709"/>
              </w:tabs>
              <w:autoSpaceDE w:val="0"/>
              <w:jc w:val="both"/>
              <w:textAlignment w:val="baseline"/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BD6B30">
              <w:rPr>
                <w:rStyle w:val="41"/>
                <w:rFonts w:eastAsia="Lucida Sans Unicode" w:cs="Mangal"/>
                <w:kern w:val="1"/>
                <w:sz w:val="22"/>
                <w:szCs w:val="22"/>
                <w:lang w:bidi="hi-IN"/>
              </w:rPr>
              <w:t>ведро</w:t>
            </w:r>
          </w:p>
        </w:tc>
      </w:tr>
    </w:tbl>
    <w:p w:rsidR="00BD6B30" w:rsidRPr="00BD6B30" w:rsidRDefault="00BD6B30" w:rsidP="00BD6B30">
      <w:pPr>
        <w:jc w:val="both"/>
        <w:rPr>
          <w:b/>
          <w:sz w:val="22"/>
          <w:szCs w:val="22"/>
        </w:rPr>
      </w:pPr>
    </w:p>
    <w:p w:rsidR="007950A7" w:rsidRPr="00BD6B30" w:rsidRDefault="00BD6B30" w:rsidP="00BD6B30">
      <w:pPr>
        <w:jc w:val="both"/>
        <w:rPr>
          <w:b/>
          <w:bCs/>
          <w:sz w:val="22"/>
          <w:szCs w:val="22"/>
        </w:rPr>
      </w:pPr>
      <w:r w:rsidRPr="00BD6B30">
        <w:rPr>
          <w:b/>
          <w:sz w:val="22"/>
          <w:szCs w:val="22"/>
        </w:rPr>
        <w:t xml:space="preserve">Глава Залучского </w:t>
      </w:r>
      <w:r>
        <w:rPr>
          <w:b/>
          <w:sz w:val="22"/>
          <w:szCs w:val="22"/>
        </w:rPr>
        <w:t xml:space="preserve"> </w:t>
      </w:r>
      <w:r w:rsidRPr="00BD6B30">
        <w:rPr>
          <w:b/>
          <w:sz w:val="22"/>
          <w:szCs w:val="22"/>
        </w:rPr>
        <w:t>сельского поселения                                                            Е.Н.Пятина</w:t>
      </w:r>
    </w:p>
    <w:p w:rsidR="007950A7" w:rsidRPr="00BD6B30" w:rsidRDefault="007950A7" w:rsidP="00E959F5">
      <w:pPr>
        <w:rPr>
          <w:b/>
          <w:bCs/>
          <w:sz w:val="22"/>
          <w:szCs w:val="22"/>
        </w:rPr>
      </w:pPr>
    </w:p>
    <w:p w:rsidR="00BD6B30" w:rsidRPr="00BD6B30" w:rsidRDefault="00BD6B30" w:rsidP="00BD6B30">
      <w:pPr>
        <w:spacing w:after="240"/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АДМИНИСТРАЦИЯ ЗАЛУЧСКОГО СЕЛЬСКОГО ПОСЕЛЕНИЯ</w:t>
      </w:r>
    </w:p>
    <w:p w:rsidR="00BD6B30" w:rsidRPr="00BD6B30" w:rsidRDefault="00BD6B30" w:rsidP="00BD6B30">
      <w:pPr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П О С Т А Н О В Л Е Н И Е</w:t>
      </w:r>
    </w:p>
    <w:p w:rsidR="00BD6B30" w:rsidRPr="00BD6B30" w:rsidRDefault="00BD6B30" w:rsidP="00BD6B30">
      <w:pPr>
        <w:ind w:left="-360"/>
        <w:jc w:val="center"/>
        <w:rPr>
          <w:sz w:val="22"/>
          <w:szCs w:val="22"/>
        </w:rPr>
      </w:pPr>
      <w:r w:rsidRPr="00BD6B30">
        <w:rPr>
          <w:sz w:val="22"/>
          <w:szCs w:val="22"/>
        </w:rPr>
        <w:t xml:space="preserve">от   16.06.2022   № 55                                                                                                                                                                                              </w:t>
      </w:r>
      <w:r w:rsidRPr="00BD6B30">
        <w:rPr>
          <w:sz w:val="22"/>
          <w:szCs w:val="22"/>
        </w:rPr>
        <w:tab/>
        <w:t>с. Залучье</w:t>
      </w:r>
    </w:p>
    <w:p w:rsidR="00BD6B30" w:rsidRPr="00BD6B30" w:rsidRDefault="00BD6B30" w:rsidP="00BD6B30">
      <w:pPr>
        <w:rPr>
          <w:b/>
          <w:sz w:val="22"/>
          <w:szCs w:val="22"/>
        </w:rPr>
      </w:pPr>
    </w:p>
    <w:p w:rsidR="00BD6B30" w:rsidRPr="00BD6B30" w:rsidRDefault="00BD6B30" w:rsidP="00BD6B30">
      <w:pPr>
        <w:jc w:val="center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>О внесении изменений в постановление администрации</w:t>
      </w:r>
      <w:r>
        <w:rPr>
          <w:b/>
          <w:sz w:val="22"/>
          <w:szCs w:val="22"/>
        </w:rPr>
        <w:t xml:space="preserve"> </w:t>
      </w:r>
      <w:r w:rsidRPr="00BD6B30">
        <w:rPr>
          <w:b/>
          <w:sz w:val="22"/>
          <w:szCs w:val="22"/>
        </w:rPr>
        <w:t>Залучского сельского поселения от 16.12.2010 № 9</w:t>
      </w:r>
    </w:p>
    <w:p w:rsidR="00BD6B30" w:rsidRPr="00BD6B30" w:rsidRDefault="00BD6B30" w:rsidP="00BD6B30">
      <w:pPr>
        <w:jc w:val="both"/>
        <w:rPr>
          <w:b/>
          <w:sz w:val="22"/>
          <w:szCs w:val="22"/>
        </w:rPr>
      </w:pPr>
      <w:r w:rsidRPr="00BD6B30">
        <w:rPr>
          <w:sz w:val="22"/>
          <w:szCs w:val="22"/>
        </w:rPr>
        <w:t xml:space="preserve">      С целью дополнения перечня автомобильных дорог общего пользования относящихся к собственности Залучского сельского поселения, на основании Решения Совета депутатов Залучского сельского поселения № 73 от 28.01.2022г. «О приеме в собственность Залучского сельского поселения участков автомобильных дорог» </w:t>
      </w:r>
      <w:r w:rsidRPr="00BD6B30">
        <w:rPr>
          <w:b/>
          <w:sz w:val="22"/>
          <w:szCs w:val="22"/>
        </w:rPr>
        <w:t>ПОСТАНОВЛЯЮ:</w:t>
      </w:r>
    </w:p>
    <w:p w:rsidR="00BD6B30" w:rsidRPr="00BD6B30" w:rsidRDefault="00BD6B30" w:rsidP="00BD6B30">
      <w:pPr>
        <w:jc w:val="both"/>
        <w:rPr>
          <w:sz w:val="22"/>
          <w:szCs w:val="22"/>
        </w:rPr>
      </w:pPr>
      <w:r w:rsidRPr="00BD6B30">
        <w:rPr>
          <w:sz w:val="22"/>
          <w:szCs w:val="22"/>
        </w:rPr>
        <w:tab/>
        <w:t xml:space="preserve"> 1.Внести изменения в постановление администрации Залучского сельского поселения от 16.12.2010 № 9 «Об утверждении перечня дорог общего пользования» изложив Перечень в новой редакции.</w:t>
      </w:r>
    </w:p>
    <w:p w:rsidR="00BD6B30" w:rsidRPr="00BD6B30" w:rsidRDefault="00BD6B30" w:rsidP="00BD6B30">
      <w:pPr>
        <w:jc w:val="both"/>
        <w:rPr>
          <w:sz w:val="22"/>
          <w:szCs w:val="22"/>
        </w:rPr>
      </w:pPr>
      <w:r w:rsidRPr="00BD6B30">
        <w:rPr>
          <w:sz w:val="22"/>
          <w:szCs w:val="22"/>
        </w:rPr>
        <w:t xml:space="preserve">           2. Опубликовать постановление в газете «Залучский вестник» и разместить на официальном сайте Администрации в информационно-коммуникационной сети «Интернет».</w:t>
      </w:r>
    </w:p>
    <w:p w:rsidR="00BD6B30" w:rsidRPr="00BD6B30" w:rsidRDefault="00BD6B30" w:rsidP="00BD6B30">
      <w:pPr>
        <w:jc w:val="both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t xml:space="preserve">Заместитель Главы </w:t>
      </w:r>
      <w:r>
        <w:rPr>
          <w:b/>
          <w:sz w:val="22"/>
          <w:szCs w:val="22"/>
        </w:rPr>
        <w:t xml:space="preserve"> </w:t>
      </w:r>
      <w:r w:rsidRPr="00BD6B30">
        <w:rPr>
          <w:b/>
          <w:sz w:val="22"/>
          <w:szCs w:val="22"/>
        </w:rPr>
        <w:t>Залучского сельского поселения                                         М.А. Васильева</w:t>
      </w:r>
    </w:p>
    <w:p w:rsidR="00BD6B30" w:rsidRPr="00BD6B30" w:rsidRDefault="00BD6B30" w:rsidP="00BD6B30">
      <w:pPr>
        <w:jc w:val="both"/>
        <w:rPr>
          <w:b/>
          <w:sz w:val="22"/>
          <w:szCs w:val="22"/>
        </w:rPr>
        <w:sectPr w:rsidR="00BD6B30" w:rsidRPr="00BD6B30" w:rsidSect="00BD6B30">
          <w:type w:val="continuous"/>
          <w:pgSz w:w="16838" w:h="11906" w:orient="landscape"/>
          <w:pgMar w:top="567" w:right="567" w:bottom="1418" w:left="567" w:header="709" w:footer="709" w:gutter="0"/>
          <w:cols w:space="708"/>
          <w:docGrid w:linePitch="360"/>
        </w:sectPr>
      </w:pPr>
    </w:p>
    <w:p w:rsidR="00BD6B30" w:rsidRPr="00BD6B30" w:rsidRDefault="00BD6B30" w:rsidP="00BD6B30">
      <w:pPr>
        <w:jc w:val="right"/>
        <w:rPr>
          <w:b/>
          <w:sz w:val="22"/>
          <w:szCs w:val="22"/>
        </w:rPr>
      </w:pPr>
      <w:r w:rsidRPr="00BD6B30">
        <w:rPr>
          <w:b/>
          <w:sz w:val="22"/>
          <w:szCs w:val="22"/>
        </w:rPr>
        <w:lastRenderedPageBreak/>
        <w:t>УТВЕРЖДЕНО</w:t>
      </w:r>
    </w:p>
    <w:p w:rsidR="00BD6B30" w:rsidRPr="00BD6B30" w:rsidRDefault="00BD6B30" w:rsidP="00BD6B30">
      <w:pPr>
        <w:rPr>
          <w:sz w:val="22"/>
          <w:szCs w:val="22"/>
        </w:rPr>
      </w:pPr>
      <w:r w:rsidRPr="00BD6B30">
        <w:rPr>
          <w:sz w:val="22"/>
          <w:szCs w:val="22"/>
        </w:rPr>
        <w:t>постановлением  Администрации</w:t>
      </w:r>
      <w:r>
        <w:rPr>
          <w:sz w:val="22"/>
          <w:szCs w:val="22"/>
        </w:rPr>
        <w:t xml:space="preserve"> </w:t>
      </w:r>
      <w:r w:rsidRPr="00BD6B30">
        <w:rPr>
          <w:sz w:val="22"/>
          <w:szCs w:val="22"/>
        </w:rPr>
        <w:t>Залучского сельского поселения</w:t>
      </w:r>
      <w:r>
        <w:rPr>
          <w:sz w:val="22"/>
          <w:szCs w:val="22"/>
        </w:rPr>
        <w:t xml:space="preserve"> </w:t>
      </w:r>
      <w:r w:rsidRPr="00BD6B30">
        <w:rPr>
          <w:sz w:val="22"/>
          <w:szCs w:val="22"/>
        </w:rPr>
        <w:t xml:space="preserve">от 16.06.2022 г. № 55    </w:t>
      </w:r>
    </w:p>
    <w:p w:rsidR="00BD6B30" w:rsidRPr="00BD6B30" w:rsidRDefault="00BD6B30" w:rsidP="00BD6B30">
      <w:pPr>
        <w:jc w:val="center"/>
        <w:rPr>
          <w:sz w:val="22"/>
          <w:szCs w:val="22"/>
        </w:rPr>
      </w:pPr>
      <w:r w:rsidRPr="00BD6B30">
        <w:rPr>
          <w:sz w:val="22"/>
          <w:szCs w:val="22"/>
        </w:rPr>
        <w:t>ПЕРЕЧЕНЬ</w:t>
      </w:r>
    </w:p>
    <w:p w:rsidR="00BD6B30" w:rsidRPr="00BD6B30" w:rsidRDefault="00BD6B30" w:rsidP="00BD6B30">
      <w:pPr>
        <w:jc w:val="center"/>
        <w:rPr>
          <w:sz w:val="22"/>
          <w:szCs w:val="22"/>
        </w:rPr>
      </w:pPr>
      <w:r w:rsidRPr="00BD6B30">
        <w:rPr>
          <w:sz w:val="22"/>
          <w:szCs w:val="22"/>
        </w:rPr>
        <w:t>автомобильных дорог общего пользования, относящихся к собственности Залучского  сельского  поселения</w:t>
      </w:r>
    </w:p>
    <w:p w:rsidR="00BD6B30" w:rsidRPr="00BD6B30" w:rsidRDefault="00BD6B30" w:rsidP="00BD6B30">
      <w:pPr>
        <w:rPr>
          <w:sz w:val="22"/>
          <w:szCs w:val="22"/>
        </w:rPr>
      </w:pPr>
    </w:p>
    <w:tbl>
      <w:tblPr>
        <w:tblW w:w="159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1800"/>
        <w:gridCol w:w="1170"/>
        <w:gridCol w:w="2410"/>
        <w:gridCol w:w="1280"/>
        <w:gridCol w:w="1130"/>
        <w:gridCol w:w="1390"/>
        <w:gridCol w:w="1728"/>
        <w:gridCol w:w="2694"/>
      </w:tblGrid>
      <w:tr w:rsidR="00BD6B30" w:rsidRPr="00BD6B30" w:rsidTr="00DA6FB7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№ п\п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адрес нахождения </w:t>
            </w:r>
          </w:p>
          <w:p w:rsidR="00BD6B30" w:rsidRPr="00BD6B30" w:rsidRDefault="00BD6B30" w:rsidP="00DA6FB7">
            <w:pPr>
              <w:jc w:val="both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дороги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jc w:val="both"/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Протяжённость,км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Площадь,</w:t>
            </w:r>
          </w:p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Идентификационный</w:t>
            </w:r>
          </w:p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номер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Вид покрытия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Ширина (м)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В черте населённого пункта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Искусственные сооружения</w:t>
            </w:r>
          </w:p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шт. м. пог.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Привязка к местности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</w:t>
            </w:r>
          </w:p>
          <w:p w:rsidR="00BD6B30" w:rsidRPr="00BD6B30" w:rsidRDefault="00BD6B30" w:rsidP="00DA6FB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Великое Село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1215,0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 трубы по 9 п.м.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пересечения с а/д   Яжелбицы-Залучье- Ст. </w:t>
            </w:r>
            <w:r w:rsidRPr="00BD6B30">
              <w:rPr>
                <w:sz w:val="22"/>
                <w:szCs w:val="22"/>
              </w:rPr>
              <w:lastRenderedPageBreak/>
              <w:t xml:space="preserve">Русса- Сольцы до границы с лесным массивом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Гарь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 труба 6 п.м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а/д Залучье- Шубино до границы с лесным массивом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с. Залучье</w:t>
            </w:r>
          </w:p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пер.Аптекарский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 трубы по 9 п.м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ул. Советская до пересечения с ул.Мельничная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Васильева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3 труба по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D6B30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пересечения с а/д Яжелбицы-Залучье- Ст. Русса- Сольцы до пересечения с ул. Рендакова  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Иванова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ул. Советская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Ковшовой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3 труба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D6B30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пересечения с а/д Яжелбицы-Залучье- Ст. Русса- Сольцы до пересечения с ул. Рендакова  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Куликова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2 трубы по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D6B30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ул. Победы до д.24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ул.Мельничная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пешеходный мост через р. Шубинская Робья, 20м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д.1 до р. Шубинская Робья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Молодёжная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4 трубы по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D6B30">
                <w:rPr>
                  <w:sz w:val="22"/>
                  <w:szCs w:val="22"/>
                </w:rPr>
                <w:t>9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пересечения с а/д Яжелбицы-Залучье- Ст. Русса- Сольцы до пересечения с ул. Рендакова  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Набережная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565,4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2 труба </w:t>
            </w:r>
            <w:smartTag w:uri="urn:schemas-microsoft-com:office:smarttags" w:element="metricconverter">
              <w:smartTagPr>
                <w:attr w:name="ProductID" w:val=",6 м"/>
              </w:smartTagPr>
              <w:r w:rsidRPr="00BD6B30">
                <w:rPr>
                  <w:sz w:val="22"/>
                  <w:szCs w:val="22"/>
                </w:rPr>
                <w:t>,6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пересечения с </w:t>
            </w:r>
            <w:r w:rsidRPr="00BD6B30">
              <w:rPr>
                <w:sz w:val="22"/>
                <w:szCs w:val="22"/>
              </w:rPr>
              <w:lastRenderedPageBreak/>
              <w:t>переулком Советский до ул. Иванова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Победы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 труб по 9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а/д Залучье-Пинаевы Горки-- Ляховичи до пешеходного моста через р. Шубинская Робья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Рендакова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0,183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1 труба по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D6B30">
                <w:rPr>
                  <w:sz w:val="22"/>
                  <w:szCs w:val="22"/>
                </w:rPr>
                <w:t>9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 От пересечения с ул. Советская до пересечения с ул.Набережная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пер. Советский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885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2 трубы по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D6B30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ул. Советская до пересечения с ул.Набережная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Советская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Асфальт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д.1 до пересечения с пер. Аптекарский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проезд ул. Советская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1,205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9640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Асфальт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 трубы по 12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пер. Аптекарский до границы н/п с.Залучье</w:t>
            </w:r>
          </w:p>
        </w:tc>
      </w:tr>
      <w:tr w:rsidR="00BD6B30" w:rsidRPr="00BD6B30" w:rsidTr="00DA6FB7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Школьная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 1188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1 труба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D6B30">
                <w:rPr>
                  <w:sz w:val="22"/>
                  <w:szCs w:val="22"/>
                </w:rPr>
                <w:t>9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пересечения с а/д Яжелбицы-Залучье- Ст. Русса- Сольцы до д.14   </w:t>
            </w:r>
          </w:p>
        </w:tc>
      </w:tr>
      <w:tr w:rsidR="00BD6B30" w:rsidRPr="00BD6B30" w:rsidTr="00DA6FB7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проезд </w:t>
            </w:r>
          </w:p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ул. Поливановой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0,779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6232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Асфальт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 труба 12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ул. Советская до д. Пустошка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Залучье-2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648,0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1 труба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D6B30">
                <w:rPr>
                  <w:sz w:val="22"/>
                  <w:szCs w:val="22"/>
                </w:rPr>
                <w:t>9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пересечения с а/д Яжелбицы-Залучье- Ст. Русса- Сольцы до границы лесного массива  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д.Кокорино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Колома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0,471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Кукуй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1088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Матасово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0,831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Рыто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1160,0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пересечения  с а/д </w:t>
            </w:r>
            <w:r w:rsidRPr="00BD6B30">
              <w:rPr>
                <w:sz w:val="22"/>
                <w:szCs w:val="22"/>
              </w:rPr>
              <w:lastRenderedPageBreak/>
              <w:t>Залучье- Шубино до границы лесного массива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Старые Горки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Шубино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0,554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пешеходного моста через р. Шубинская Робья до границы лесного массива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п. Шубино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0,837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 трубы по 9 п.м.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По н/п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д.Шумилкино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0,725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2900,0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 1 труба9 п.м.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Заробье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5,32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д. №2 до д.№26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Омычкино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0,5321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д. №2 до д. №32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Средняя Ловать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0,971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3884,0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 трубы по 9 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автомобильной дороги Кобылкино-Шелгуново-Шотово  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Черенчицы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0,720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2890,0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 трубы по9п.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 В лево от автомобильной дороги Кобылкино-Шелгуново-Шотово 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д.Коровитчино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0,394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1576,0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 трубы по 9п.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а/д Яжелбицы-Залучье- Ст. Русса- Сольцы со всеми переулками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Дубки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0,644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2576,0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 труб по 6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 От пересечения с а/д подъезд к д.Дубки 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Лука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 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Пинаевы Горки</w:t>
            </w:r>
          </w:p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ул. Хуторская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0,871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3484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д. №3 ул. Хуторская до пересечения с а/д Залучье- Пинаевы Горки- Ляховичи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Садовая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0,499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2004,0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  трубы  по9 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СДК до ул. Зелёная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ул.</w:t>
            </w:r>
          </w:p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Молодёжная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0,266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1065,9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 труба 9п.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ул. Садовая. 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Зелёная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1616,1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2 трубы по  9 п. </w:t>
            </w:r>
            <w:r w:rsidRPr="00BD6B30">
              <w:rPr>
                <w:sz w:val="22"/>
                <w:szCs w:val="22"/>
              </w:rPr>
              <w:lastRenderedPageBreak/>
              <w:t>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lastRenderedPageBreak/>
              <w:t xml:space="preserve">От ул. Молодёжная до ул. </w:t>
            </w:r>
            <w:r w:rsidRPr="00BD6B30">
              <w:rPr>
                <w:sz w:val="22"/>
                <w:szCs w:val="22"/>
              </w:rPr>
              <w:lastRenderedPageBreak/>
              <w:t>Садовая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Новая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0,451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1559,4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3,45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 трубы 9 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ул. Центральная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Ляховичи</w:t>
            </w:r>
          </w:p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Береговая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1278,1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 труба 9 п.м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ул. Центральная до д.1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Центральная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0,5367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2278,3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 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  пересечения с а/д Залучье- Пинаевы Горки- Ляховичи до лесного массива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ул. Луговая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605,9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а/д Залучье- Пинаевы Горки- Ляховичи до лесного массива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Дроздино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дорогой Пинаевы горки-Дроздино-Будомицы до лесного массива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Подолжино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0,468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1872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 д. №1 до д. №19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Будомицы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0,477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пересечения с дорогой Пинаевы горки-Дроздино-Будомицы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Погостище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0,984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д. №1 до д. №14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Рахлицы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1,138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4552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д. №1 до д. №27</w:t>
            </w:r>
          </w:p>
        </w:tc>
      </w:tr>
      <w:tr w:rsidR="00BD6B30" w:rsidRPr="00BD6B30" w:rsidTr="00DA6FB7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Старая Пересса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д. №1 до д. №7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Ходыни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2344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д. №1 до д. №23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Шотово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0,716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 трубы по 9 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д. №1 до д. №17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д. Пустошка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1332,0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3 трубы по 9 п.м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 xml:space="preserve">От пересечения с а/д Сольцы-Ст. Русса-Яжелбицы до границы лесного массива   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д. Дубки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0,515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6708,0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49 239 837 ОПМП 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От а/д подъезд к д.Дубки от д. № 30 по н/п</w:t>
            </w:r>
          </w:p>
        </w:tc>
      </w:tr>
      <w:tr w:rsidR="00BD6B30" w:rsidRPr="00BD6B30" w:rsidTr="00DA6F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  <w:r w:rsidRPr="00BD6B30">
              <w:rPr>
                <w:sz w:val="22"/>
                <w:szCs w:val="22"/>
              </w:rPr>
              <w:t>26,7498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0" w:rsidRPr="00BD6B30" w:rsidRDefault="00BD6B30" w:rsidP="00DA6FB7">
            <w:pPr>
              <w:rPr>
                <w:sz w:val="22"/>
                <w:szCs w:val="22"/>
              </w:rPr>
            </w:pPr>
          </w:p>
        </w:tc>
      </w:tr>
    </w:tbl>
    <w:p w:rsidR="00BD6B30" w:rsidRPr="00BD6B30" w:rsidRDefault="00BD6B30" w:rsidP="00BD6B30">
      <w:pPr>
        <w:rPr>
          <w:sz w:val="22"/>
          <w:szCs w:val="22"/>
        </w:rPr>
      </w:pPr>
    </w:p>
    <w:p w:rsidR="00BD6B30" w:rsidRPr="00BD6B30" w:rsidRDefault="00BD6B30" w:rsidP="00BD6B30">
      <w:pPr>
        <w:rPr>
          <w:sz w:val="22"/>
          <w:szCs w:val="22"/>
        </w:rPr>
      </w:pPr>
      <w:r w:rsidRPr="00BD6B30">
        <w:rPr>
          <w:sz w:val="22"/>
          <w:szCs w:val="22"/>
        </w:rPr>
        <w:t xml:space="preserve">                         </w:t>
      </w:r>
    </w:p>
    <w:p w:rsidR="007950A7" w:rsidRPr="00BD6B30" w:rsidRDefault="007950A7" w:rsidP="00E959F5">
      <w:pPr>
        <w:rPr>
          <w:b/>
          <w:bCs/>
          <w:sz w:val="22"/>
          <w:szCs w:val="22"/>
        </w:rPr>
      </w:pPr>
    </w:p>
    <w:p w:rsidR="007950A7" w:rsidRPr="00BD6B30" w:rsidRDefault="007950A7" w:rsidP="00E959F5">
      <w:pPr>
        <w:rPr>
          <w:b/>
          <w:bCs/>
          <w:sz w:val="22"/>
          <w:szCs w:val="22"/>
        </w:rPr>
      </w:pPr>
    </w:p>
    <w:p w:rsidR="007950A7" w:rsidRPr="00BD6B30" w:rsidRDefault="007950A7" w:rsidP="00E959F5">
      <w:pPr>
        <w:rPr>
          <w:b/>
          <w:bCs/>
          <w:sz w:val="22"/>
          <w:szCs w:val="22"/>
        </w:rPr>
      </w:pPr>
    </w:p>
    <w:p w:rsidR="007950A7" w:rsidRPr="00BD6B30" w:rsidRDefault="007950A7" w:rsidP="00E959F5">
      <w:pPr>
        <w:rPr>
          <w:b/>
          <w:bCs/>
          <w:sz w:val="22"/>
          <w:szCs w:val="22"/>
        </w:rPr>
      </w:pPr>
    </w:p>
    <w:p w:rsidR="007950A7" w:rsidRPr="00BD6B30" w:rsidRDefault="007950A7" w:rsidP="00E959F5">
      <w:pPr>
        <w:rPr>
          <w:b/>
          <w:bCs/>
          <w:sz w:val="22"/>
          <w:szCs w:val="22"/>
        </w:rPr>
      </w:pPr>
    </w:p>
    <w:p w:rsidR="00883C8B" w:rsidRPr="00883C8B" w:rsidRDefault="00883C8B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1055B8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9D5E8C">
              <w:rPr>
                <w:b/>
                <w:sz w:val="20"/>
                <w:szCs w:val="20"/>
              </w:rPr>
              <w:t>.0</w:t>
            </w:r>
            <w:r w:rsidR="007950A7">
              <w:rPr>
                <w:b/>
                <w:sz w:val="20"/>
                <w:szCs w:val="20"/>
              </w:rPr>
              <w:t>6</w:t>
            </w:r>
            <w:r w:rsidR="009D5E8C">
              <w:rPr>
                <w:b/>
                <w:sz w:val="20"/>
                <w:szCs w:val="20"/>
              </w:rPr>
              <w:t>.</w:t>
            </w:r>
            <w:r w:rsidR="00AD3D39">
              <w:rPr>
                <w:b/>
                <w:sz w:val="20"/>
                <w:szCs w:val="20"/>
              </w:rPr>
              <w:t>202</w:t>
            </w:r>
            <w:r w:rsidR="00433A2C">
              <w:rPr>
                <w:b/>
                <w:sz w:val="20"/>
                <w:szCs w:val="20"/>
              </w:rPr>
              <w:t>2</w:t>
            </w:r>
            <w:r w:rsidR="00AD3D39">
              <w:rPr>
                <w:b/>
                <w:sz w:val="20"/>
                <w:szCs w:val="20"/>
              </w:rPr>
              <w:t>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BD6B30">
      <w:headerReference w:type="default" r:id="rId8"/>
      <w:type w:val="continuous"/>
      <w:pgSz w:w="16838" w:h="11906" w:orient="landscape"/>
      <w:pgMar w:top="709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6C" w:rsidRDefault="00C8636C">
      <w:r>
        <w:separator/>
      </w:r>
    </w:p>
  </w:endnote>
  <w:endnote w:type="continuationSeparator" w:id="1">
    <w:p w:rsidR="00C8636C" w:rsidRDefault="00C8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6C" w:rsidRDefault="00C8636C">
      <w:r>
        <w:separator/>
      </w:r>
    </w:p>
  </w:footnote>
  <w:footnote w:type="continuationSeparator" w:id="1">
    <w:p w:rsidR="00C8636C" w:rsidRDefault="00C86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86" w:rsidRDefault="009B3C86">
    <w:pPr>
      <w:pStyle w:val="af3"/>
    </w:pPr>
  </w:p>
  <w:p w:rsidR="009B3C86" w:rsidRDefault="009B3C8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8">
    <w:nsid w:val="63C9702A"/>
    <w:multiLevelType w:val="multilevel"/>
    <w:tmpl w:val="725CA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5B8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0DEE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3D5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7779A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517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6C99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57CE9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0DCE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DDA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0A7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C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2D9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500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E2B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197D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771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6B30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36C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9F5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No Lis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22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uiPriority w:val="99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9B3C86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969-580B-4815-A520-84A41757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8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60</cp:revision>
  <cp:lastPrinted>2022-05-27T07:55:00Z</cp:lastPrinted>
  <dcterms:created xsi:type="dcterms:W3CDTF">2019-06-13T07:15:00Z</dcterms:created>
  <dcterms:modified xsi:type="dcterms:W3CDTF">2022-06-24T12:21:00Z</dcterms:modified>
</cp:coreProperties>
</file>