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0"/>
        <w:gridCol w:w="3913"/>
      </w:tblGrid>
      <w:tr w:rsidR="003B0138" w:rsidRPr="005E14CE" w:rsidTr="000222BE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color w:val="0000FF"/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3B0138" w:rsidRPr="005E14CE" w:rsidRDefault="003B0138" w:rsidP="000222BE">
            <w:pPr>
              <w:rPr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№</w:t>
            </w:r>
            <w:r w:rsidR="00C8127D">
              <w:rPr>
                <w:b/>
                <w:sz w:val="22"/>
                <w:szCs w:val="22"/>
              </w:rPr>
              <w:t xml:space="preserve"> </w:t>
            </w:r>
            <w:r w:rsidR="005F246D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E14CE">
              <w:rPr>
                <w:b/>
                <w:sz w:val="22"/>
                <w:szCs w:val="22"/>
              </w:rPr>
              <w:t xml:space="preserve">от </w:t>
            </w:r>
            <w:r w:rsidR="005F246D">
              <w:rPr>
                <w:b/>
                <w:sz w:val="22"/>
                <w:szCs w:val="22"/>
              </w:rPr>
              <w:t>28</w:t>
            </w:r>
            <w:r w:rsidR="007916A2">
              <w:rPr>
                <w:b/>
                <w:sz w:val="22"/>
                <w:szCs w:val="22"/>
              </w:rPr>
              <w:t xml:space="preserve"> апреля</w:t>
            </w:r>
            <w:r w:rsidRPr="005E14CE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23</w:t>
            </w:r>
            <w:r w:rsidRPr="005E14CE">
              <w:rPr>
                <w:b/>
                <w:sz w:val="22"/>
                <w:szCs w:val="22"/>
              </w:rPr>
              <w:t xml:space="preserve"> г.</w:t>
            </w:r>
          </w:p>
          <w:p w:rsidR="003B0138" w:rsidRPr="005E14CE" w:rsidRDefault="003B0138" w:rsidP="000222BE">
            <w:pPr>
              <w:rPr>
                <w:b/>
              </w:rPr>
            </w:pP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Учредитель газеты:</w:t>
            </w: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Совет депутатов Залучского</w:t>
            </w:r>
          </w:p>
          <w:p w:rsidR="003B0138" w:rsidRPr="005E14CE" w:rsidRDefault="003B0138" w:rsidP="000222BE">
            <w:pPr>
              <w:rPr>
                <w:b/>
              </w:rPr>
            </w:pPr>
            <w:proofErr w:type="gramStart"/>
            <w:r w:rsidRPr="005E14CE">
              <w:rPr>
                <w:b/>
                <w:sz w:val="22"/>
                <w:szCs w:val="22"/>
              </w:rPr>
              <w:t>сельского</w:t>
            </w:r>
            <w:proofErr w:type="gramEnd"/>
            <w:r w:rsidRPr="005E14CE">
              <w:rPr>
                <w:b/>
                <w:sz w:val="22"/>
                <w:szCs w:val="22"/>
              </w:rPr>
              <w:t xml:space="preserve"> поселения</w:t>
            </w:r>
          </w:p>
        </w:tc>
      </w:tr>
    </w:tbl>
    <w:p w:rsidR="003B0138" w:rsidRDefault="003B0138" w:rsidP="003B0138"/>
    <w:p w:rsidR="005F246D" w:rsidRPr="005F246D" w:rsidRDefault="005F246D" w:rsidP="005F246D">
      <w:pPr>
        <w:rPr>
          <w:b/>
        </w:rPr>
      </w:pPr>
    </w:p>
    <w:tbl>
      <w:tblPr>
        <w:tblW w:w="1530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5309"/>
      </w:tblGrid>
      <w:tr w:rsidR="005F246D" w:rsidRPr="005F246D" w:rsidTr="005F246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5309" w:type="dxa"/>
          </w:tcPr>
          <w:p w:rsidR="005F246D" w:rsidRPr="005F246D" w:rsidRDefault="005F246D" w:rsidP="005F246D">
            <w:pPr>
              <w:jc w:val="center"/>
              <w:rPr>
                <w:b/>
              </w:rPr>
            </w:pPr>
            <w:r w:rsidRPr="005F246D">
              <w:rPr>
                <w:b/>
              </w:rPr>
              <w:t>И</w:t>
            </w:r>
            <w:r w:rsidRPr="005F246D">
              <w:rPr>
                <w:b/>
              </w:rPr>
              <w:t>звещение о проведении собрания о согласовании местоположения границы земельного участка</w:t>
            </w:r>
            <w:r w:rsidRPr="005F246D">
              <w:rPr>
                <w:b/>
              </w:rPr>
              <w:t xml:space="preserve"> </w:t>
            </w:r>
          </w:p>
        </w:tc>
      </w:tr>
      <w:tr w:rsidR="005F246D" w:rsidRPr="005F246D" w:rsidTr="005F246D">
        <w:tblPrEx>
          <w:tblCellMar>
            <w:top w:w="0" w:type="dxa"/>
            <w:bottom w:w="0" w:type="dxa"/>
          </w:tblCellMar>
        </w:tblPrEx>
        <w:trPr>
          <w:trHeight w:val="5681"/>
        </w:trPr>
        <w:tc>
          <w:tcPr>
            <w:tcW w:w="15309" w:type="dxa"/>
          </w:tcPr>
          <w:p w:rsidR="005F246D" w:rsidRPr="005F246D" w:rsidRDefault="005F246D" w:rsidP="005F246D">
            <w:r w:rsidRPr="005F246D">
              <w:t xml:space="preserve">Кадастровым инженером </w:t>
            </w:r>
            <w:proofErr w:type="spellStart"/>
            <w:r w:rsidRPr="005F246D">
              <w:rPr>
                <w:color w:val="000000"/>
              </w:rPr>
              <w:t>Савотеевой</w:t>
            </w:r>
            <w:proofErr w:type="spellEnd"/>
            <w:r w:rsidRPr="005F246D">
              <w:rPr>
                <w:color w:val="000000"/>
              </w:rPr>
              <w:t xml:space="preserve"> Ириной Александровной</w:t>
            </w:r>
            <w:r w:rsidRPr="005F246D">
              <w:t>, почтовый адрес:</w:t>
            </w:r>
            <w:r w:rsidRPr="005F246D">
              <w:rPr>
                <w:rFonts w:ascii="Arial" w:hAnsi="Arial"/>
                <w:color w:val="000000"/>
              </w:rPr>
              <w:t xml:space="preserve"> </w:t>
            </w:r>
            <w:r w:rsidRPr="005F246D">
              <w:rPr>
                <w:u w:val="single"/>
              </w:rPr>
              <w:t>173000, г. Великий Новгород, улица Большая Московская, д. 24, 3 этаж, офис 1</w:t>
            </w:r>
            <w:r w:rsidRPr="005F246D">
              <w:rPr>
                <w:b/>
                <w:u w:val="single"/>
              </w:rPr>
              <w:t xml:space="preserve">, </w:t>
            </w:r>
            <w:r w:rsidRPr="005F246D">
              <w:rPr>
                <w:b/>
                <w:color w:val="000000"/>
                <w:u w:val="single"/>
                <w:lang w:val="en-US"/>
              </w:rPr>
              <w:t>expert</w:t>
            </w:r>
            <w:r w:rsidRPr="005F246D">
              <w:rPr>
                <w:b/>
                <w:color w:val="000000"/>
                <w:u w:val="single"/>
              </w:rPr>
              <w:t>50@</w:t>
            </w:r>
            <w:proofErr w:type="spellStart"/>
            <w:r w:rsidRPr="005F246D">
              <w:rPr>
                <w:b/>
                <w:color w:val="000000"/>
                <w:u w:val="single"/>
                <w:lang w:val="en-US"/>
              </w:rPr>
              <w:t>ya</w:t>
            </w:r>
            <w:proofErr w:type="spellEnd"/>
            <w:r w:rsidRPr="005F246D">
              <w:rPr>
                <w:b/>
                <w:color w:val="000000"/>
                <w:u w:val="single"/>
              </w:rPr>
              <w:t>.</w:t>
            </w:r>
            <w:proofErr w:type="spellStart"/>
            <w:r w:rsidRPr="005F246D">
              <w:rPr>
                <w:b/>
                <w:color w:val="000000"/>
                <w:u w:val="single"/>
                <w:lang w:val="en-US"/>
              </w:rPr>
              <w:t>ru</w:t>
            </w:r>
            <w:proofErr w:type="spellEnd"/>
            <w:r w:rsidRPr="005F246D">
              <w:t>;</w:t>
            </w:r>
            <w:r w:rsidRPr="005F246D">
              <w:rPr>
                <w:color w:val="000000"/>
              </w:rPr>
              <w:t xml:space="preserve"> </w:t>
            </w:r>
            <w:r w:rsidRPr="005F246D">
              <w:rPr>
                <w:lang w:val="en-US"/>
              </w:rPr>
              <w:t>e</w:t>
            </w:r>
            <w:r w:rsidRPr="005F246D">
              <w:t>-</w:t>
            </w:r>
            <w:r w:rsidRPr="005F246D">
              <w:rPr>
                <w:lang w:val="en-US"/>
              </w:rPr>
              <w:t>mail</w:t>
            </w:r>
            <w:r w:rsidRPr="005F246D">
              <w:t xml:space="preserve">: </w:t>
            </w:r>
            <w:proofErr w:type="spellStart"/>
            <w:r w:rsidRPr="005F246D">
              <w:rPr>
                <w:lang w:val="en-US"/>
              </w:rPr>
              <w:t>russaxrg</w:t>
            </w:r>
            <w:proofErr w:type="spellEnd"/>
            <w:r w:rsidRPr="005F246D">
              <w:t>@</w:t>
            </w:r>
            <w:r w:rsidRPr="005F246D">
              <w:rPr>
                <w:lang w:val="en-US"/>
              </w:rPr>
              <w:t>mail</w:t>
            </w:r>
            <w:r w:rsidRPr="005F246D">
              <w:t>.</w:t>
            </w:r>
            <w:proofErr w:type="spellStart"/>
            <w:r w:rsidRPr="005F246D">
              <w:rPr>
                <w:lang w:val="en-US"/>
              </w:rPr>
              <w:t>ru</w:t>
            </w:r>
            <w:proofErr w:type="spellEnd"/>
            <w:r w:rsidRPr="005F246D">
              <w:t>.</w:t>
            </w:r>
            <w:r w:rsidRPr="005F246D">
              <w:sym w:font="Wingdings" w:char="F028"/>
            </w:r>
            <w:r w:rsidRPr="005F246D">
              <w:t xml:space="preserve"> (816-2) 502 805, 8</w:t>
            </w:r>
            <w:r w:rsidRPr="005F246D">
              <w:rPr>
                <w:lang w:val="en-US"/>
              </w:rPr>
              <w:t> </w:t>
            </w:r>
            <w:r w:rsidRPr="005F246D">
              <w:t>921</w:t>
            </w:r>
            <w:r w:rsidRPr="005F246D">
              <w:rPr>
                <w:lang w:val="en-US"/>
              </w:rPr>
              <w:t> </w:t>
            </w:r>
            <w:r w:rsidRPr="005F246D">
              <w:t>023 09 93, номер регистрации в государственном реестре лиц, осуществляющих кадастровую деятельность – 1392,</w:t>
            </w:r>
          </w:p>
          <w:p w:rsidR="005F246D" w:rsidRPr="005F246D" w:rsidRDefault="005F246D" w:rsidP="005F246D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</w:rPr>
            </w:pPr>
            <w:proofErr w:type="gramStart"/>
            <w:r w:rsidRPr="005F246D">
              <w:rPr>
                <w:szCs w:val="20"/>
              </w:rPr>
              <w:t>выполняются  кадастровые</w:t>
            </w:r>
            <w:proofErr w:type="gramEnd"/>
            <w:r w:rsidRPr="005F246D">
              <w:rPr>
                <w:szCs w:val="20"/>
              </w:rPr>
              <w:t xml:space="preserve"> работы</w:t>
            </w:r>
            <w:r w:rsidRPr="005F246D">
              <w:t xml:space="preserve"> в отношении образуемого из земель, государственная собственность на которые не разграничена, земельного участка, расположенного по адресу: </w:t>
            </w:r>
            <w:r w:rsidRPr="005F246D">
              <w:rPr>
                <w:u w:val="single"/>
              </w:rPr>
              <w:t>Российская Федерация, Новгородская область, Старорусский муниципальный район, Залучское сельское поселение, деревня Новоселье, земельный участок 20а, номер кадастрового квартала 53:17:0100701</w:t>
            </w:r>
            <w:r w:rsidRPr="005F246D">
              <w:t>.</w:t>
            </w:r>
          </w:p>
          <w:p w:rsidR="005F246D" w:rsidRPr="005F246D" w:rsidRDefault="005F246D" w:rsidP="005F246D">
            <w:r w:rsidRPr="005F246D">
              <w:t>Заказчиком кадастровых работ является Сергеева И.В.</w:t>
            </w:r>
            <w:r w:rsidRPr="005F246D">
              <w:rPr>
                <w:szCs w:val="20"/>
              </w:rPr>
              <w:t>,</w:t>
            </w:r>
            <w:r w:rsidRPr="005F246D">
              <w:t xml:space="preserve"> контактный телефон: </w:t>
            </w:r>
            <w:r w:rsidRPr="005F246D">
              <w:rPr>
                <w:u w:val="single"/>
              </w:rPr>
              <w:t>+7 921 022 94 78</w:t>
            </w:r>
            <w:r w:rsidRPr="005F246D">
              <w:t>.</w:t>
            </w:r>
          </w:p>
          <w:p w:rsidR="005F246D" w:rsidRPr="005F246D" w:rsidRDefault="005F246D" w:rsidP="005F246D">
            <w:pPr>
              <w:rPr>
                <w:color w:val="000000"/>
                <w:szCs w:val="20"/>
              </w:rPr>
            </w:pPr>
            <w:r w:rsidRPr="005F246D">
              <w:t xml:space="preserve">Собрание по поводу согласования местоположения границы состоится по адресу: </w:t>
            </w:r>
            <w:r w:rsidRPr="005F246D">
              <w:rPr>
                <w:color w:val="000000"/>
                <w:szCs w:val="20"/>
              </w:rPr>
              <w:t>Новгородская обл., Старорусский район, Залучское сельское поселение, деревня Новоселье, у дома №20.</w:t>
            </w:r>
            <w:r w:rsidRPr="005F246D">
              <w:rPr>
                <w:color w:val="000000"/>
              </w:rPr>
              <w:sym w:font="Wingdings" w:char="F028"/>
            </w:r>
            <w:r w:rsidRPr="005F246D">
              <w:rPr>
                <w:color w:val="000000"/>
              </w:rPr>
              <w:t xml:space="preserve"> </w:t>
            </w:r>
            <w:r w:rsidRPr="005F246D">
              <w:rPr>
                <w:b/>
                <w:i/>
                <w:color w:val="000000"/>
                <w:u w:val="single"/>
              </w:rPr>
              <w:t xml:space="preserve"> +7 921 023 09 93</w:t>
            </w:r>
            <w:r w:rsidRPr="005F246D">
              <w:rPr>
                <w:color w:val="000000"/>
                <w:szCs w:val="20"/>
              </w:rPr>
              <w:t>.</w:t>
            </w:r>
          </w:p>
          <w:p w:rsidR="005F246D" w:rsidRPr="005F246D" w:rsidRDefault="005F246D" w:rsidP="005F246D">
            <w:pPr>
              <w:rPr>
                <w:color w:val="000000"/>
                <w:szCs w:val="20"/>
                <w:u w:val="single"/>
              </w:rPr>
            </w:pPr>
            <w:r w:rsidRPr="005F246D">
              <w:rPr>
                <w:color w:val="000000"/>
              </w:rPr>
              <w:t xml:space="preserve">                                             </w:t>
            </w:r>
            <w:r w:rsidRPr="005F246D">
              <w:rPr>
                <w:color w:val="000000"/>
                <w:u w:val="single"/>
              </w:rPr>
              <w:t>29</w:t>
            </w:r>
            <w:r w:rsidRPr="005F246D">
              <w:rPr>
                <w:color w:val="000000"/>
                <w:szCs w:val="20"/>
                <w:u w:val="single"/>
              </w:rPr>
              <w:t xml:space="preserve"> мая 2023г. в 11ч. 00мин.</w:t>
            </w:r>
          </w:p>
          <w:p w:rsidR="005F246D" w:rsidRPr="005F246D" w:rsidRDefault="005F246D" w:rsidP="005F246D">
            <w:pPr>
              <w:rPr>
                <w:b/>
                <w:color w:val="000000"/>
                <w:szCs w:val="20"/>
                <w:u w:val="single"/>
              </w:rPr>
            </w:pPr>
            <w:r w:rsidRPr="005F246D">
              <w:rPr>
                <w:color w:val="000000"/>
              </w:rPr>
              <w:t>С проектом межевого плана земельного участка можно ознакомиться по адресу</w:t>
            </w:r>
            <w:r w:rsidRPr="005F246D">
              <w:rPr>
                <w:b/>
                <w:color w:val="000000"/>
              </w:rPr>
              <w:t xml:space="preserve">: </w:t>
            </w:r>
            <w:r w:rsidRPr="005F246D">
              <w:rPr>
                <w:color w:val="000000"/>
                <w:szCs w:val="20"/>
              </w:rPr>
              <w:t xml:space="preserve">Новгородская обл., г. Старая Русса, ул. Гостинодворская, д.30, 2й этаж, </w:t>
            </w:r>
            <w:proofErr w:type="gramStart"/>
            <w:r w:rsidRPr="005F246D">
              <w:rPr>
                <w:color w:val="000000"/>
                <w:szCs w:val="20"/>
              </w:rPr>
              <w:t>каб.№</w:t>
            </w:r>
            <w:proofErr w:type="gramEnd"/>
            <w:r w:rsidRPr="005F246D">
              <w:rPr>
                <w:color w:val="000000"/>
                <w:szCs w:val="20"/>
              </w:rPr>
              <w:t>5.</w:t>
            </w:r>
            <w:r w:rsidRPr="005F246D">
              <w:rPr>
                <w:color w:val="000000"/>
              </w:rPr>
              <w:sym w:font="Wingdings" w:char="F028"/>
            </w:r>
            <w:r w:rsidRPr="005F246D">
              <w:rPr>
                <w:color w:val="000000"/>
              </w:rPr>
              <w:t xml:space="preserve"> </w:t>
            </w:r>
            <w:r w:rsidRPr="005F246D">
              <w:rPr>
                <w:b/>
                <w:i/>
                <w:color w:val="000000"/>
                <w:u w:val="single"/>
              </w:rPr>
              <w:t xml:space="preserve"> +7 921 023 09 93</w:t>
            </w:r>
            <w:r w:rsidRPr="005F246D">
              <w:rPr>
                <w:color w:val="000000"/>
                <w:szCs w:val="20"/>
              </w:rPr>
              <w:t>.</w:t>
            </w:r>
            <w:r w:rsidRPr="005F246D">
              <w:rPr>
                <w:b/>
                <w:color w:val="000000"/>
                <w:szCs w:val="20"/>
                <w:u w:val="single"/>
              </w:rPr>
              <w:t xml:space="preserve"> </w:t>
            </w:r>
          </w:p>
          <w:p w:rsidR="005F246D" w:rsidRPr="005F246D" w:rsidRDefault="005F246D" w:rsidP="005F246D">
            <w:pPr>
              <w:rPr>
                <w:color w:val="000000"/>
                <w:szCs w:val="20"/>
                <w:u w:val="single"/>
              </w:rPr>
            </w:pPr>
            <w:r w:rsidRPr="005F246D">
              <w:rPr>
                <w:color w:val="000000"/>
              </w:rPr>
              <w:t xml:space="preserve"> </w:t>
            </w:r>
            <w:r w:rsidRPr="005F246D">
              <w:rPr>
                <w:color w:val="000000"/>
                <w:szCs w:val="20"/>
              </w:rPr>
              <w:t xml:space="preserve">Требования о проведении согласования местоположения границ земельных участков на местности принимаются с </w:t>
            </w:r>
            <w:r w:rsidRPr="005F246D">
              <w:rPr>
                <w:color w:val="000000"/>
                <w:szCs w:val="20"/>
                <w:u w:val="single"/>
              </w:rPr>
              <w:t>02.05.2023 по 26.05.2023,</w:t>
            </w:r>
          </w:p>
          <w:p w:rsidR="005F246D" w:rsidRPr="005F246D" w:rsidRDefault="005F246D" w:rsidP="005F246D">
            <w:pPr>
              <w:rPr>
                <w:color w:val="000000"/>
              </w:rPr>
            </w:pPr>
            <w:proofErr w:type="gramStart"/>
            <w:r w:rsidRPr="005F246D">
              <w:rPr>
                <w:color w:val="000000"/>
              </w:rPr>
              <w:t>о</w:t>
            </w:r>
            <w:r w:rsidRPr="005F246D">
              <w:rPr>
                <w:color w:val="000000"/>
                <w:szCs w:val="20"/>
              </w:rPr>
              <w:t>боснованные</w:t>
            </w:r>
            <w:proofErr w:type="gramEnd"/>
            <w:r w:rsidRPr="005F246D">
              <w:rPr>
                <w:color w:val="000000"/>
                <w:szCs w:val="20"/>
              </w:rPr>
              <w:t xml:space="preserve"> возражения о местоположении границ земельных участков после ознакомления с проектом межевого плана принимаются с</w:t>
            </w:r>
            <w:r w:rsidRPr="005F246D">
              <w:rPr>
                <w:color w:val="000000"/>
                <w:szCs w:val="20"/>
                <w:u w:val="single"/>
              </w:rPr>
              <w:t xml:space="preserve"> 02.05.2023 по 26.05.2023</w:t>
            </w:r>
            <w:r w:rsidRPr="005F246D">
              <w:rPr>
                <w:color w:val="000000"/>
                <w:szCs w:val="20"/>
              </w:rPr>
              <w:t>, по адресу: Новгородская обл., г. Старая Русса, ул. Гостинодворская, д.30, 2й этаж, каб.№5.</w:t>
            </w:r>
            <w:r w:rsidRPr="005F246D">
              <w:rPr>
                <w:color w:val="000000"/>
              </w:rPr>
              <w:sym w:font="Wingdings" w:char="F028"/>
            </w:r>
            <w:r w:rsidRPr="005F246D">
              <w:rPr>
                <w:color w:val="000000"/>
              </w:rPr>
              <w:t xml:space="preserve"> </w:t>
            </w:r>
            <w:r w:rsidRPr="005F246D">
              <w:rPr>
                <w:b/>
                <w:i/>
                <w:color w:val="000000"/>
                <w:u w:val="single"/>
              </w:rPr>
              <w:t xml:space="preserve"> +7 921 023 09 93</w:t>
            </w:r>
            <w:r w:rsidRPr="005F246D">
              <w:rPr>
                <w:color w:val="000000"/>
                <w:szCs w:val="20"/>
                <w:u w:val="single"/>
              </w:rPr>
              <w:t>.</w:t>
            </w:r>
          </w:p>
          <w:p w:rsidR="005F246D" w:rsidRPr="005F246D" w:rsidRDefault="005F246D" w:rsidP="005F246D">
            <w:pPr>
              <w:rPr>
                <w:color w:val="000000"/>
                <w:szCs w:val="20"/>
              </w:rPr>
            </w:pPr>
            <w:r w:rsidRPr="005F246D">
              <w:t xml:space="preserve">Смежные земельные участки, в отношении местоположения границ которых проводится согласование: </w:t>
            </w:r>
            <w:r w:rsidRPr="005F246D">
              <w:rPr>
                <w:u w:val="single"/>
              </w:rPr>
              <w:t xml:space="preserve">Новгородская область, Старорусский район, Залучское сельское поселение, деревня Новоселье, дом 18, кадастровый </w:t>
            </w:r>
            <w:proofErr w:type="gramStart"/>
            <w:r w:rsidRPr="005F246D">
              <w:rPr>
                <w:u w:val="single"/>
              </w:rPr>
              <w:t xml:space="preserve">номер </w:t>
            </w:r>
            <w:r w:rsidRPr="005F246D">
              <w:rPr>
                <w:sz w:val="20"/>
                <w:szCs w:val="20"/>
                <w:u w:val="single"/>
              </w:rPr>
              <w:t xml:space="preserve"> </w:t>
            </w:r>
            <w:r w:rsidRPr="005F246D">
              <w:rPr>
                <w:u w:val="single"/>
              </w:rPr>
              <w:t>53:17:0100701</w:t>
            </w:r>
            <w:proofErr w:type="gramEnd"/>
            <w:r w:rsidRPr="005F246D">
              <w:rPr>
                <w:u w:val="single"/>
              </w:rPr>
              <w:t>:19.</w:t>
            </w:r>
          </w:p>
          <w:p w:rsidR="005F246D" w:rsidRPr="005F246D" w:rsidRDefault="005F246D" w:rsidP="005F246D">
            <w:pPr>
              <w:rPr>
                <w:szCs w:val="20"/>
              </w:rPr>
            </w:pPr>
            <w:r w:rsidRPr="005F246D">
              <w:rPr>
                <w:color w:val="000000"/>
                <w:szCs w:val="20"/>
              </w:rPr>
              <w:t>При проведении согласования местоположения границ при</w:t>
            </w:r>
            <w:r w:rsidRPr="005F246D">
              <w:rPr>
                <w:szCs w:val="20"/>
              </w:rPr>
              <w:t xml:space="preserve"> себе необходимо иметь документ, удостоверяющий личность, а так же документы о правах на земельный участок (часть 12 статьи 39, часть 2 статьи 40 Федерального закона от 24 июля 2007г. №221-ФЗ "О кадастровой деятельности").</w:t>
            </w:r>
          </w:p>
          <w:p w:rsidR="005F246D" w:rsidRPr="005F246D" w:rsidRDefault="005F246D" w:rsidP="005F246D"/>
        </w:tc>
      </w:tr>
    </w:tbl>
    <w:p w:rsidR="005F246D" w:rsidRDefault="005F246D" w:rsidP="005F246D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28"/>
          <w:szCs w:val="28"/>
        </w:rPr>
      </w:pPr>
    </w:p>
    <w:p w:rsidR="005F246D" w:rsidRDefault="005F246D" w:rsidP="005F246D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28"/>
          <w:szCs w:val="28"/>
        </w:rPr>
      </w:pPr>
    </w:p>
    <w:p w:rsidR="005F246D" w:rsidRDefault="005F246D" w:rsidP="005F246D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28"/>
          <w:szCs w:val="28"/>
        </w:rPr>
      </w:pPr>
    </w:p>
    <w:p w:rsidR="005F246D" w:rsidRPr="005F246D" w:rsidRDefault="005F246D" w:rsidP="005F246D">
      <w:pPr>
        <w:widowControl w:val="0"/>
        <w:suppressAutoHyphens/>
        <w:spacing w:line="100" w:lineRule="atLeast"/>
        <w:ind w:left="142" w:right="111"/>
        <w:jc w:val="center"/>
        <w:rPr>
          <w:b/>
          <w:kern w:val="1"/>
        </w:rPr>
      </w:pPr>
      <w:r w:rsidRPr="005F246D">
        <w:rPr>
          <w:b/>
          <w:kern w:val="1"/>
        </w:rPr>
        <w:t>Новгородская область Старорусский район</w:t>
      </w:r>
    </w:p>
    <w:p w:rsidR="005F246D" w:rsidRPr="005F246D" w:rsidRDefault="005F246D" w:rsidP="005F246D">
      <w:pPr>
        <w:widowControl w:val="0"/>
        <w:suppressAutoHyphens/>
        <w:spacing w:line="100" w:lineRule="atLeast"/>
        <w:ind w:left="142" w:right="111"/>
        <w:jc w:val="center"/>
        <w:rPr>
          <w:b/>
          <w:kern w:val="1"/>
        </w:rPr>
      </w:pPr>
      <w:r w:rsidRPr="005F246D">
        <w:rPr>
          <w:b/>
          <w:kern w:val="1"/>
        </w:rPr>
        <w:t>Администрация Залучского сельского поселения</w:t>
      </w:r>
    </w:p>
    <w:p w:rsidR="005F246D" w:rsidRPr="005F246D" w:rsidRDefault="005F246D" w:rsidP="005F246D">
      <w:pPr>
        <w:widowControl w:val="0"/>
        <w:suppressAutoHyphens/>
        <w:spacing w:line="100" w:lineRule="atLeast"/>
        <w:ind w:left="142" w:right="111"/>
        <w:jc w:val="center"/>
        <w:rPr>
          <w:b/>
          <w:kern w:val="1"/>
        </w:rPr>
      </w:pPr>
      <w:r w:rsidRPr="005F246D">
        <w:rPr>
          <w:b/>
          <w:kern w:val="1"/>
        </w:rPr>
        <w:t>ПОСТАНОВЛЕНИЕ</w:t>
      </w:r>
    </w:p>
    <w:p w:rsidR="005F246D" w:rsidRPr="005F246D" w:rsidRDefault="005F246D" w:rsidP="005F246D">
      <w:pPr>
        <w:suppressAutoHyphens/>
        <w:spacing w:line="100" w:lineRule="atLeast"/>
        <w:ind w:left="142" w:right="111"/>
        <w:jc w:val="center"/>
        <w:rPr>
          <w:kern w:val="1"/>
        </w:rPr>
      </w:pPr>
      <w:proofErr w:type="gramStart"/>
      <w:r w:rsidRPr="005F246D">
        <w:rPr>
          <w:b/>
          <w:kern w:val="1"/>
        </w:rPr>
        <w:t>от</w:t>
      </w:r>
      <w:proofErr w:type="gramEnd"/>
      <w:r w:rsidRPr="005F246D">
        <w:rPr>
          <w:b/>
          <w:kern w:val="1"/>
        </w:rPr>
        <w:t xml:space="preserve"> 24.04.2023 </w:t>
      </w:r>
      <w:r w:rsidRPr="005F246D">
        <w:rPr>
          <w:b/>
          <w:bCs/>
          <w:kern w:val="1"/>
        </w:rPr>
        <w:t>№ 34</w:t>
      </w:r>
    </w:p>
    <w:p w:rsidR="005F246D" w:rsidRPr="005F246D" w:rsidRDefault="005F246D" w:rsidP="005F246D">
      <w:pPr>
        <w:suppressAutoHyphens/>
        <w:spacing w:line="100" w:lineRule="atLeast"/>
        <w:ind w:left="142" w:right="111"/>
        <w:jc w:val="center"/>
        <w:rPr>
          <w:kern w:val="1"/>
        </w:rPr>
      </w:pPr>
      <w:r w:rsidRPr="005F246D">
        <w:rPr>
          <w:kern w:val="1"/>
        </w:rPr>
        <w:t>с. Залучье</w:t>
      </w:r>
    </w:p>
    <w:p w:rsidR="005F246D" w:rsidRPr="005F246D" w:rsidRDefault="005F246D" w:rsidP="005F246D">
      <w:pPr>
        <w:suppressAutoHyphens/>
        <w:spacing w:line="100" w:lineRule="atLeast"/>
        <w:jc w:val="center"/>
        <w:rPr>
          <w:kern w:val="1"/>
        </w:rPr>
      </w:pPr>
    </w:p>
    <w:p w:rsidR="005F246D" w:rsidRPr="005F246D" w:rsidRDefault="005F246D" w:rsidP="005F246D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i/>
        </w:rPr>
      </w:pPr>
      <w:r w:rsidRPr="005F246D">
        <w:rPr>
          <w:b/>
          <w:bCs/>
        </w:rPr>
        <w:t xml:space="preserve">Об утверждении Порядка взаимодействия Администрации Залучского сельского поселения,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 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  <w:r w:rsidRPr="005F246D">
        <w:rPr>
          <w:b/>
          <w:bCs/>
        </w:rPr>
        <w:t xml:space="preserve"> </w:t>
      </w:r>
    </w:p>
    <w:p w:rsidR="005F246D" w:rsidRPr="005F246D" w:rsidRDefault="005F246D" w:rsidP="005F246D">
      <w:pPr>
        <w:widowControl w:val="0"/>
        <w:jc w:val="both"/>
      </w:pPr>
      <w:r w:rsidRPr="005F246D">
        <w:t xml:space="preserve">          В целях осуществления эффективного взаимодействия Администрации Залучского сельского поселения и подведомственных ей муниципальных учреждений с организаторами добровольческой (волонтерской) деятельности, добровольческими (волонтерскими) организациями </w:t>
      </w:r>
      <w:bookmarkStart w:id="0" w:name="_Hlk131265431"/>
      <w:r w:rsidRPr="005F246D">
        <w:t>в соответствии с подпунктом 2 пункта 4 статьи 17.3 Федерального закона от 11 августа 1995 года № 135-ФЗ «О благотворительной деятельности и добровольчестве (</w:t>
      </w:r>
      <w:proofErr w:type="spellStart"/>
      <w:r w:rsidRPr="005F246D">
        <w:t>волонтерстве</w:t>
      </w:r>
      <w:proofErr w:type="spellEnd"/>
      <w:r w:rsidRPr="005F246D">
        <w:t>)»</w:t>
      </w:r>
      <w:bookmarkEnd w:id="0"/>
      <w:r w:rsidRPr="005F246D">
        <w:t xml:space="preserve"> Администрация Залучского сельского поселения </w:t>
      </w:r>
    </w:p>
    <w:p w:rsidR="005F246D" w:rsidRPr="005F246D" w:rsidRDefault="005F246D" w:rsidP="005F246D">
      <w:pPr>
        <w:widowControl w:val="0"/>
      </w:pPr>
      <w:r w:rsidRPr="005F246D">
        <w:rPr>
          <w:b/>
        </w:rPr>
        <w:t>ПОСТАНОВЛЯЕТ</w:t>
      </w:r>
      <w:r w:rsidRPr="005F246D">
        <w:t>: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1. Утвердить прилагаемый Порядок взаимодействия Администрации Залучского сельского поселения,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(далее- Порядок).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2. Опубликовать настоящее постановление в муниципальной газете «Залучский вестник» и на официальном сайте Администрации сельского поселения в сети Интернет.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3. Настоящее постановление вступает в силу со дня его официального опубликования</w:t>
      </w:r>
    </w:p>
    <w:p w:rsidR="005F246D" w:rsidRPr="005F246D" w:rsidRDefault="005F246D" w:rsidP="005F246D">
      <w:pPr>
        <w:widowControl w:val="0"/>
        <w:rPr>
          <w:b/>
          <w:bCs/>
        </w:rPr>
      </w:pPr>
      <w:r w:rsidRPr="005F246D">
        <w:rPr>
          <w:b/>
          <w:bCs/>
        </w:rPr>
        <w:t xml:space="preserve">Глава администрации </w:t>
      </w:r>
    </w:p>
    <w:p w:rsidR="005F246D" w:rsidRDefault="005F246D" w:rsidP="005F246D">
      <w:pPr>
        <w:widowControl w:val="0"/>
        <w:rPr>
          <w:b/>
          <w:bCs/>
        </w:rPr>
      </w:pPr>
      <w:r w:rsidRPr="005F246D">
        <w:rPr>
          <w:b/>
          <w:bCs/>
        </w:rPr>
        <w:t xml:space="preserve">Залучского сельского поселения                                       Е.Н. Пятина </w:t>
      </w:r>
    </w:p>
    <w:p w:rsidR="005F246D" w:rsidRPr="005F246D" w:rsidRDefault="005F246D" w:rsidP="005F246D">
      <w:pPr>
        <w:widowControl w:val="0"/>
        <w:ind w:right="111"/>
        <w:jc w:val="right"/>
      </w:pPr>
      <w:r w:rsidRPr="005F246D">
        <w:t>УТВЕРЖДЕНО</w:t>
      </w:r>
    </w:p>
    <w:p w:rsidR="005F246D" w:rsidRPr="005F246D" w:rsidRDefault="005F246D" w:rsidP="005F246D">
      <w:pPr>
        <w:widowControl w:val="0"/>
        <w:spacing w:line="240" w:lineRule="exact"/>
        <w:ind w:left="5529"/>
        <w:jc w:val="right"/>
      </w:pPr>
      <w:proofErr w:type="gramStart"/>
      <w:r w:rsidRPr="005F246D">
        <w:t>постановлением</w:t>
      </w:r>
      <w:proofErr w:type="gramEnd"/>
      <w:r w:rsidRPr="005F246D">
        <w:t xml:space="preserve"> Администрации Залучского сельского поселения</w:t>
      </w:r>
    </w:p>
    <w:p w:rsidR="005F246D" w:rsidRPr="005F246D" w:rsidRDefault="005F246D" w:rsidP="005F246D">
      <w:pPr>
        <w:widowControl w:val="0"/>
        <w:ind w:left="5664"/>
        <w:jc w:val="right"/>
      </w:pPr>
      <w:proofErr w:type="gramStart"/>
      <w:r w:rsidRPr="005F246D">
        <w:t>от</w:t>
      </w:r>
      <w:proofErr w:type="gramEnd"/>
      <w:r w:rsidRPr="005F246D">
        <w:t xml:space="preserve"> 24.04.2023 № 34</w:t>
      </w:r>
    </w:p>
    <w:p w:rsidR="005F246D" w:rsidRPr="005F246D" w:rsidRDefault="005F246D" w:rsidP="005F246D">
      <w:pPr>
        <w:widowControl w:val="0"/>
        <w:jc w:val="center"/>
      </w:pPr>
    </w:p>
    <w:p w:rsidR="005F246D" w:rsidRPr="005F246D" w:rsidRDefault="005F246D" w:rsidP="005F246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  <w:bookmarkStart w:id="1" w:name="_Hlk131257248"/>
      <w:r w:rsidRPr="005F246D">
        <w:rPr>
          <w:b/>
          <w:bCs/>
        </w:rPr>
        <w:t>Порядок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  <w:r w:rsidRPr="005F246D">
        <w:rPr>
          <w:b/>
          <w:bCs/>
        </w:rPr>
        <w:t xml:space="preserve"> </w:t>
      </w:r>
      <w:proofErr w:type="gramStart"/>
      <w:r w:rsidRPr="005F246D">
        <w:rPr>
          <w:b/>
          <w:bCs/>
        </w:rPr>
        <w:t>взаимодействия</w:t>
      </w:r>
      <w:proofErr w:type="gramEnd"/>
      <w:r w:rsidRPr="005F246D">
        <w:rPr>
          <w:b/>
          <w:bCs/>
        </w:rPr>
        <w:t xml:space="preserve"> Администрации Залучского сельского поселения,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</w:t>
      </w:r>
      <w:bookmarkEnd w:id="1"/>
    </w:p>
    <w:p w:rsidR="005F246D" w:rsidRPr="005F246D" w:rsidRDefault="005F246D" w:rsidP="005F246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1. Настоящий Порядок определяет процедуру взаимодействия Администрации Залучского сельского поселения и подведомственных ей муниципальных учреждений с организаторами добровольческой (волонтерской) деятельности, добровольческими (волонтерскими) организациями, осуществляющими виды деятельности, включенные в Перечень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утвержденный постановлением Правительства Российской Федерации от 28 ноября 2018 года № 1425 (далее – постановление № 1425).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2. Понятия, используемые в настоящем Порядке, применяются в значениях, установленных Федеральным законом от 11 августа 1995 года № 135-ФЗ «О благотворительной деятельности и добровольчестве (</w:t>
      </w:r>
      <w:proofErr w:type="spellStart"/>
      <w:r w:rsidRPr="005F246D">
        <w:t>волонтерстве</w:t>
      </w:r>
      <w:proofErr w:type="spellEnd"/>
      <w:r w:rsidRPr="005F246D">
        <w:t xml:space="preserve">)» (далее - Закон о </w:t>
      </w:r>
      <w:proofErr w:type="spellStart"/>
      <w:r w:rsidRPr="005F246D">
        <w:t>волонтерстве</w:t>
      </w:r>
      <w:proofErr w:type="spellEnd"/>
      <w:r w:rsidRPr="005F246D">
        <w:t>).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3. Организатор добровольческой (волонтерской) деятельности, добровольческая (волонтерская) организация (далее - организатор добровольческой деятельности, добровольческая организация) в целях осуществления взаимодействия направляют в Администрацию Залучского сельского поселения, подведомственное ей муниципальное учреждение (далее – Администрация, учреждение)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предложение).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Предложение должно содержать следующую информацию: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1) фамилия, имя, отчество (при наличии), если организатором добровольческой деятельности является физическое лицо;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2) фамилия, имя, отчество (при наличии) и контакты руководителя организации или ее представителя (телефон, электронная почта (при наличии), адрес), если организатором добровольческой деятельности является юридическое лицо;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3) государственный регистрационный номер, содержащийся в Едином государственном реестре юридических лиц;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4)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5)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5F246D">
        <w:t>волонтерства</w:t>
      </w:r>
      <w:proofErr w:type="spellEnd"/>
      <w:r w:rsidRPr="005F246D">
        <w:t>) (при наличии);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 xml:space="preserve">6) перечень предлагаемых к осуществлению видов работ (услуг), осуществляемых добровольцами в целях, предусмотренных пунктом                                1 статьи 2 Закона о </w:t>
      </w:r>
      <w:proofErr w:type="spellStart"/>
      <w:r w:rsidRPr="005F246D">
        <w:t>волонтерстве</w:t>
      </w:r>
      <w:proofErr w:type="spellEnd"/>
      <w:r w:rsidRPr="005F246D"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4. Предложение подлежит регистрации в день поступления.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5. Администрация, учреждение в течение 10 рабочих дней со дня поступления рассматривают предложение и принимают одно из следующих решений: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5F246D">
        <w:t>решение</w:t>
      </w:r>
      <w:proofErr w:type="gramEnd"/>
      <w:r w:rsidRPr="005F246D">
        <w:t xml:space="preserve"> о принятии предложения;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5F246D">
        <w:t>об</w:t>
      </w:r>
      <w:proofErr w:type="gramEnd"/>
      <w:r w:rsidRPr="005F246D">
        <w:t xml:space="preserve"> отказе в принятии предложения с указанием причин, послуживших основанием для принятия такого решения.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Принятое решение оформляется правовым актом.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Решение об отказе в принятии предложения принимается в случае: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- несоответствия предложения и содержащейся в нем информации положениям пункта 3 настоящего Порядка;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- предоставления недостоверной информации о добровольческой организации, добровольцах (волонтерах);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 xml:space="preserve"> - несоответствия предлагаемых видов работ (услуг), осуществляемых организаторами добровольческой деятельности, добровольческими организациями, целям, указанным в пункте 1 статьи 2 Закона о </w:t>
      </w:r>
      <w:proofErr w:type="spellStart"/>
      <w:r w:rsidRPr="005F246D">
        <w:t>волонтерстве</w:t>
      </w:r>
      <w:proofErr w:type="spellEnd"/>
      <w:r w:rsidRPr="005F246D">
        <w:t>;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- отсутствия вида деятельности организатора добровольческой деятельности, добровольческой организации в постановлении № 1425.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В случае необходимости запроса дополнительной информации у организатора добровольческой деятельности, добровольческой организации срок рассмотрения предложения может быть увеличен на 10 рабочих дней.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 xml:space="preserve">6. Администрация, учреждение в срок, не превышающий 7 рабочих дней со дня истечения срока рассмотрения предложения,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предложения. </w:t>
      </w:r>
    </w:p>
    <w:p w:rsidR="005F246D" w:rsidRPr="005F246D" w:rsidRDefault="005F246D" w:rsidP="005F246D">
      <w:pPr>
        <w:ind w:firstLine="709"/>
        <w:jc w:val="both"/>
      </w:pPr>
      <w:r w:rsidRPr="005F246D">
        <w:t>Организатор добровольческой деятельности, добровольческая организация в случае получения решения об отказе в принятии предложения вправе направить в Администрацию, учреждение повторное доработанное предложение, которое рассматривается в порядке, установленном настоящим Порядком.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7. 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1)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2) о правовых нормах, регламентирующих работу Администрации, учреждений;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3)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4) о порядке и сроках рассмотрения (урегулирования) разногласий, возникающих в ходе взаимодействия сторон;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5) о сроке осуществления добровольческой деятельности и основаниях для досрочного прекращения ее осуществления;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6) об иных условиях осуществления добровольческой деятельности.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8. Взаимодействие Администрации и учреждений с организаторами добровольческой деятельности, добровольческими организациями осуществляется на основании соглашения о взаимодействии (далее – соглашение), за исключением случаев, определенных сторонами.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9. Соглашение заключается в письменной форме в случае принятия Администрацией, учреждением решения о принятии предложения с организатором добровольческой деятельности, добровольческой организацией и предусматривает: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 xml:space="preserve">1)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о </w:t>
      </w:r>
      <w:proofErr w:type="spellStart"/>
      <w:r w:rsidRPr="005F246D">
        <w:t>волонтерстве</w:t>
      </w:r>
      <w:proofErr w:type="spellEnd"/>
      <w:r w:rsidRPr="005F246D">
        <w:t>;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2) условия осуществления добровольческой деятельности;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3)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учреждения, для оперативного решения вопросов, возникающих при взаимодействии;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4) 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 xml:space="preserve">5) возможность предоставления Администрацией, учреждением мер поддержки, предусмотренных Законом о </w:t>
      </w:r>
      <w:proofErr w:type="spellStart"/>
      <w:r w:rsidRPr="005F246D">
        <w:t>волонтерстве</w:t>
      </w:r>
      <w:proofErr w:type="spellEnd"/>
      <w:r w:rsidRPr="005F246D">
        <w:t>, помещений и необходимого оборудования;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6)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5F246D">
        <w:t>волонтерства</w:t>
      </w:r>
      <w:proofErr w:type="spellEnd"/>
      <w:r w:rsidRPr="005F246D">
        <w:t>);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7)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8)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9) иные положения, не противоречащие законодательству Российской Федерации.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10. Администрация, учреждение одновременно с уведомлением о принятии предложения направляет организатору добровольческой деятельности, добровольческой организации способом, установленным пунктом 6 настоящего Порядка, для рассмотрения и подписания проект соглашения в двух экземплярах.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11. Организатор добровольческой деятельности, добровольческая организация рассматривают проект соглашения в течение 5 рабочих дней со дня его получения, после чего принимают одно из следующих решений: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- о подписании соглашения при отсутствии замечаний и предложений к проекту соглашения;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- об урегулировании разногласий при наличии замечаний и предложений к проекту соглашения;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- об отказе принять предложение.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Замечания и предложения к проекту соглашения оформляются протоколом разногласий в произвольной форме и направляются организатором добровольческой деятельности, добровольческой организацией в Администрацию, учреждение в срок, установленный настоящим пунктом Порядка.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Отказ в принятии предложения оформляется организатором добровольческой деятельности, добровольческой организацией в произвольной форме и направляется в Администрацию, учреждение в срок, установленный настоящим пунктом Порядка.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При отсутствии замечаний и предложений проект соглашения в двух экземплярах подписывается организатором добровольческой деятельности, руководителем добровольческой организацией либо уполномоченными ими лицами и направляется в Администрацию, учреждение в срок, установленный настоящим пунктом Порядка.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12. При отсутствии замечаний и предложений подписанный организатором добровольческой деятельности, руководителем добровольческой организацией либо уполномоченными ими лицами проект соглашения в 2 экземплярах подписывается лицом, уполномоченным Администрацией, учреждением.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 xml:space="preserve">При наличии разногласий и в целях их урегулирования между участниками взаимодействия проводятся согласительные процедуры, в том числе путем переговоров и консультаций. 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Администрация, учреждение в течение 2 рабочих дней со дня получения протокола разногласий к проекту соглашения, указанного в пункте 11 настоящего Порядка, проводят переговоры с организатором добровольческой деятельности, добровольческой организацией, по итогам которых стороны подписывают один из следующих документов: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- соглашение на условиях, достигнутых в процессе урегулирования разногласий;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- оформленный в произвольной письменной форме отказ от подписания соглашения.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При этом срок заключения соглашения с Администрацией, учреждением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13. Соглашение подписывается в двух экземплярах, имеющих равную юридическую силу, один из которых остается в Администрации, учреждении, а второй экземпляр передается (направляется) в течение 2 рабочих дней со дня подписания организатору добровольческой деятельности, добровольческой организации.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 xml:space="preserve">14. По соглашению сторон в соглашение могут вноситься изменения путем заключения дополнительных соглашений к нему в соответствии с пунктами 11 - 13 настоящего Порядка. 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15. В случае непредставления организатором добровольческой деятельности, добровольческой организацией подписанного проекта соглашения в течение 3 рабочих дней со дня истечения срока, указанного в пункте 11 настоящего Порядка, организатор добровольческой деятельности, добровольческая организация считаются отказавшимися от заключения соглашения. В таком случае Администрация, учреждение отменяют предусмотренное пунктом 5 настоящего Порядка решение о принятии предложения путем принятия соответствующего правового акта.</w:t>
      </w:r>
    </w:p>
    <w:p w:rsidR="005F246D" w:rsidRPr="005F246D" w:rsidRDefault="005F246D" w:rsidP="005F246D">
      <w:pPr>
        <w:widowControl w:val="0"/>
        <w:autoSpaceDE w:val="0"/>
        <w:autoSpaceDN w:val="0"/>
        <w:adjustRightInd w:val="0"/>
        <w:ind w:firstLine="709"/>
        <w:jc w:val="both"/>
      </w:pPr>
      <w:r w:rsidRPr="005F246D">
        <w:t>16. Организатор добровольческой деятельности, добровольческая организация в случае отказа учреждения принять предложение вправе направить в Администрацию аналогичное предложение, которое рассматривается в порядке, установленном настоящим Порядком. Указанное предложение направляется с объяснением причин для повторного направления предложения и приложением отказа учреждения.</w:t>
      </w:r>
    </w:p>
    <w:p w:rsidR="005F246D" w:rsidRDefault="005F246D" w:rsidP="005F246D">
      <w:pPr>
        <w:ind w:firstLine="709"/>
        <w:jc w:val="both"/>
      </w:pPr>
      <w:r w:rsidRPr="005F246D">
        <w:t xml:space="preserve">17. Должностное лицо Администрации, учреждения, ответственное за взаимодействие с организаторами добровольческой деятельности, добровольческими (волонтерскими) организациями, ведет учет заключенных соглашений. </w:t>
      </w:r>
    </w:p>
    <w:p w:rsidR="00AA0037" w:rsidRDefault="00AA0037" w:rsidP="00AA0037">
      <w:pPr>
        <w:ind w:firstLine="709"/>
        <w:jc w:val="center"/>
      </w:pPr>
      <w:r>
        <w:t>_________________________________</w:t>
      </w:r>
    </w:p>
    <w:p w:rsidR="005F246D" w:rsidRDefault="005F246D" w:rsidP="005F246D">
      <w:pPr>
        <w:ind w:firstLine="709"/>
        <w:jc w:val="both"/>
      </w:pPr>
    </w:p>
    <w:p w:rsidR="007C1A9A" w:rsidRPr="007C1A9A" w:rsidRDefault="007C1A9A" w:rsidP="007C1A9A">
      <w:pPr>
        <w:jc w:val="center"/>
        <w:rPr>
          <w:b/>
        </w:rPr>
      </w:pPr>
      <w:r w:rsidRPr="007C1A9A">
        <w:rPr>
          <w:b/>
        </w:rPr>
        <w:t>Информация о противопожарной обстановке</w:t>
      </w:r>
    </w:p>
    <w:p w:rsidR="007C1A9A" w:rsidRPr="007C1A9A" w:rsidRDefault="007C1A9A" w:rsidP="007C1A9A">
      <w:pPr>
        <w:jc w:val="center"/>
      </w:pPr>
      <w:proofErr w:type="gramStart"/>
      <w:r w:rsidRPr="007C1A9A">
        <w:rPr>
          <w:b/>
        </w:rPr>
        <w:t>в  Старорусском</w:t>
      </w:r>
      <w:proofErr w:type="gramEnd"/>
      <w:r w:rsidRPr="007C1A9A">
        <w:rPr>
          <w:b/>
        </w:rPr>
        <w:t xml:space="preserve"> муниципальном районе за 3 месяца 2023 года</w:t>
      </w:r>
    </w:p>
    <w:p w:rsidR="007C1A9A" w:rsidRPr="007C1A9A" w:rsidRDefault="007C1A9A" w:rsidP="007C1A9A">
      <w:pPr>
        <w:jc w:val="center"/>
        <w:rPr>
          <w:b/>
        </w:rPr>
      </w:pPr>
    </w:p>
    <w:p w:rsidR="007C1A9A" w:rsidRPr="007C1A9A" w:rsidRDefault="007C1A9A" w:rsidP="007C1A9A">
      <w:pPr>
        <w:ind w:firstLine="720"/>
        <w:jc w:val="both"/>
      </w:pPr>
      <w:r w:rsidRPr="007C1A9A">
        <w:t xml:space="preserve">Противопожарная обстановка в Старорусском муниципальном районе улучшилась. Так, количество пожаров уменьшилось на 10 % (20 пожаров в </w:t>
      </w:r>
      <w:proofErr w:type="gramStart"/>
      <w:r w:rsidRPr="007C1A9A">
        <w:t>2022.,</w:t>
      </w:r>
      <w:proofErr w:type="gramEnd"/>
      <w:r w:rsidRPr="007C1A9A">
        <w:t xml:space="preserve"> из них 15 </w:t>
      </w:r>
      <w:proofErr w:type="spellStart"/>
      <w:r w:rsidRPr="007C1A9A">
        <w:t>подучетных</w:t>
      </w:r>
      <w:proofErr w:type="spellEnd"/>
      <w:r w:rsidRPr="007C1A9A">
        <w:t xml:space="preserve"> объектов, 5 – возгораний травы, мусора, бесхозных объектов и пр. и 18 пожаров в 2023г., из них 18 </w:t>
      </w:r>
      <w:proofErr w:type="spellStart"/>
      <w:r w:rsidRPr="007C1A9A">
        <w:t>подучетных</w:t>
      </w:r>
      <w:proofErr w:type="spellEnd"/>
      <w:r w:rsidRPr="007C1A9A">
        <w:t xml:space="preserve"> объектов, 0 – возгораний травы, мусора, бесхозных объектов и пр.), гибель людей на пожарах на уровне АППГ (2 человека в 2022г. и 2 человека в 2023г.), </w:t>
      </w:r>
      <w:proofErr w:type="spellStart"/>
      <w:r w:rsidRPr="007C1A9A">
        <w:t>травмирование</w:t>
      </w:r>
      <w:proofErr w:type="spellEnd"/>
      <w:r w:rsidRPr="007C1A9A">
        <w:t xml:space="preserve"> людей на уровне АППГ (1 человек в 2022г. и 1 человек в 2023 г.).</w:t>
      </w:r>
    </w:p>
    <w:p w:rsidR="007C1A9A" w:rsidRPr="007C1A9A" w:rsidRDefault="007C1A9A" w:rsidP="007C1A9A">
      <w:pPr>
        <w:ind w:firstLine="720"/>
        <w:jc w:val="both"/>
      </w:pPr>
      <w:r w:rsidRPr="007C1A9A">
        <w:t>На территории Старорусского муниципального района лесных пожаров не происходило.</w:t>
      </w:r>
    </w:p>
    <w:p w:rsidR="007C1A9A" w:rsidRPr="007C1A9A" w:rsidRDefault="007C1A9A" w:rsidP="007C1A9A">
      <w:pPr>
        <w:jc w:val="both"/>
      </w:pPr>
      <w:r w:rsidRPr="007C1A9A">
        <w:t>Основными причинами пожаров являются: неисправность и нарушение правил пожарной безопасности при эксплуатации печного отопления – 5 случаев, нарушение правил эксплуатации, неисправность и недостатки конструкции электрооборудования и бытовых электроприборов – 3 случая, неосторожное обращение с огнем – 4 случая, поджог – 6 случаев.</w:t>
      </w:r>
    </w:p>
    <w:p w:rsidR="007C1A9A" w:rsidRPr="007C1A9A" w:rsidRDefault="007C1A9A" w:rsidP="007C1A9A">
      <w:pPr>
        <w:ind w:firstLine="709"/>
        <w:jc w:val="both"/>
      </w:pPr>
    </w:p>
    <w:p w:rsidR="007C1A9A" w:rsidRPr="007C1A9A" w:rsidRDefault="007C1A9A" w:rsidP="007C1A9A">
      <w:pPr>
        <w:jc w:val="both"/>
      </w:pPr>
    </w:p>
    <w:tbl>
      <w:tblPr>
        <w:tblW w:w="14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"/>
        <w:gridCol w:w="4605"/>
        <w:gridCol w:w="1276"/>
        <w:gridCol w:w="1417"/>
        <w:gridCol w:w="425"/>
        <w:gridCol w:w="1418"/>
        <w:gridCol w:w="1843"/>
        <w:gridCol w:w="1842"/>
        <w:gridCol w:w="1743"/>
      </w:tblGrid>
      <w:tr w:rsidR="007C1A9A" w:rsidRPr="007C1A9A" w:rsidTr="001C6CAD">
        <w:trPr>
          <w:trHeight w:val="225"/>
        </w:trPr>
        <w:tc>
          <w:tcPr>
            <w:tcW w:w="4707" w:type="dxa"/>
            <w:gridSpan w:val="2"/>
            <w:vMerge w:val="restart"/>
          </w:tcPr>
          <w:p w:rsidR="007C1A9A" w:rsidRPr="007C1A9A" w:rsidRDefault="007C1A9A" w:rsidP="007C1A9A">
            <w:pPr>
              <w:jc w:val="both"/>
              <w:rPr>
                <w:b/>
              </w:rPr>
            </w:pPr>
          </w:p>
        </w:tc>
        <w:tc>
          <w:tcPr>
            <w:tcW w:w="4536" w:type="dxa"/>
            <w:gridSpan w:val="4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proofErr w:type="gramStart"/>
            <w:r w:rsidRPr="007C1A9A">
              <w:rPr>
                <w:b/>
              </w:rPr>
              <w:t>за</w:t>
            </w:r>
            <w:proofErr w:type="gramEnd"/>
            <w:r w:rsidRPr="007C1A9A">
              <w:rPr>
                <w:b/>
              </w:rPr>
              <w:t xml:space="preserve"> 3 месяца 2022г.</w:t>
            </w:r>
          </w:p>
        </w:tc>
        <w:tc>
          <w:tcPr>
            <w:tcW w:w="5428" w:type="dxa"/>
            <w:gridSpan w:val="3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proofErr w:type="gramStart"/>
            <w:r w:rsidRPr="007C1A9A">
              <w:rPr>
                <w:b/>
              </w:rPr>
              <w:t>за</w:t>
            </w:r>
            <w:proofErr w:type="gramEnd"/>
            <w:r w:rsidRPr="007C1A9A">
              <w:rPr>
                <w:b/>
              </w:rPr>
              <w:t xml:space="preserve"> 3 месяца 2023г.</w:t>
            </w:r>
          </w:p>
        </w:tc>
      </w:tr>
      <w:tr w:rsidR="00AA0037" w:rsidRPr="007C1A9A" w:rsidTr="001C6CAD">
        <w:trPr>
          <w:trHeight w:val="507"/>
        </w:trPr>
        <w:tc>
          <w:tcPr>
            <w:tcW w:w="4707" w:type="dxa"/>
            <w:gridSpan w:val="2"/>
            <w:vMerge/>
            <w:vAlign w:val="center"/>
          </w:tcPr>
          <w:p w:rsidR="007C1A9A" w:rsidRPr="007C1A9A" w:rsidRDefault="007C1A9A" w:rsidP="007C1A9A">
            <w:pPr>
              <w:rPr>
                <w:b/>
              </w:rPr>
            </w:pPr>
          </w:p>
        </w:tc>
        <w:tc>
          <w:tcPr>
            <w:tcW w:w="1276" w:type="dxa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proofErr w:type="gramStart"/>
            <w:r w:rsidRPr="007C1A9A">
              <w:rPr>
                <w:b/>
              </w:rPr>
              <w:t>район</w:t>
            </w:r>
            <w:proofErr w:type="gramEnd"/>
          </w:p>
        </w:tc>
        <w:tc>
          <w:tcPr>
            <w:tcW w:w="1417" w:type="dxa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proofErr w:type="gramStart"/>
            <w:r w:rsidRPr="007C1A9A">
              <w:rPr>
                <w:b/>
              </w:rPr>
              <w:t>город</w:t>
            </w:r>
            <w:proofErr w:type="gramEnd"/>
          </w:p>
        </w:tc>
        <w:tc>
          <w:tcPr>
            <w:tcW w:w="1843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proofErr w:type="gramStart"/>
            <w:r w:rsidRPr="007C1A9A">
              <w:rPr>
                <w:b/>
              </w:rPr>
              <w:t>всего</w:t>
            </w:r>
            <w:proofErr w:type="gramEnd"/>
          </w:p>
        </w:tc>
        <w:tc>
          <w:tcPr>
            <w:tcW w:w="1843" w:type="dxa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proofErr w:type="gramStart"/>
            <w:r w:rsidRPr="007C1A9A">
              <w:rPr>
                <w:b/>
              </w:rPr>
              <w:t>район</w:t>
            </w:r>
            <w:proofErr w:type="gramEnd"/>
          </w:p>
        </w:tc>
        <w:tc>
          <w:tcPr>
            <w:tcW w:w="1842" w:type="dxa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proofErr w:type="gramStart"/>
            <w:r w:rsidRPr="007C1A9A">
              <w:rPr>
                <w:b/>
              </w:rPr>
              <w:t>город</w:t>
            </w:r>
            <w:proofErr w:type="gramEnd"/>
          </w:p>
        </w:tc>
        <w:tc>
          <w:tcPr>
            <w:tcW w:w="1743" w:type="dxa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proofErr w:type="gramStart"/>
            <w:r w:rsidRPr="007C1A9A">
              <w:rPr>
                <w:b/>
              </w:rPr>
              <w:t>всего</w:t>
            </w:r>
            <w:proofErr w:type="gramEnd"/>
          </w:p>
        </w:tc>
      </w:tr>
      <w:tr w:rsidR="00AA0037" w:rsidRPr="007C1A9A" w:rsidTr="001C6CAD">
        <w:trPr>
          <w:trHeight w:val="408"/>
        </w:trPr>
        <w:tc>
          <w:tcPr>
            <w:tcW w:w="4707" w:type="dxa"/>
            <w:gridSpan w:val="2"/>
          </w:tcPr>
          <w:p w:rsidR="007C1A9A" w:rsidRPr="007C1A9A" w:rsidRDefault="007C1A9A" w:rsidP="007C1A9A">
            <w:pPr>
              <w:jc w:val="both"/>
              <w:rPr>
                <w:b/>
              </w:rPr>
            </w:pPr>
            <w:r w:rsidRPr="007C1A9A">
              <w:rPr>
                <w:b/>
              </w:rPr>
              <w:t xml:space="preserve">Количество пожаров              </w:t>
            </w:r>
          </w:p>
        </w:tc>
        <w:tc>
          <w:tcPr>
            <w:tcW w:w="1276" w:type="dxa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7</w:t>
            </w:r>
          </w:p>
        </w:tc>
        <w:tc>
          <w:tcPr>
            <w:tcW w:w="1417" w:type="dxa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8</w:t>
            </w:r>
          </w:p>
        </w:tc>
        <w:tc>
          <w:tcPr>
            <w:tcW w:w="1843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15</w:t>
            </w:r>
          </w:p>
        </w:tc>
        <w:tc>
          <w:tcPr>
            <w:tcW w:w="1843" w:type="dxa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5</w:t>
            </w:r>
          </w:p>
        </w:tc>
        <w:tc>
          <w:tcPr>
            <w:tcW w:w="1842" w:type="dxa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13</w:t>
            </w:r>
          </w:p>
        </w:tc>
        <w:tc>
          <w:tcPr>
            <w:tcW w:w="1743" w:type="dxa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18</w:t>
            </w:r>
          </w:p>
        </w:tc>
      </w:tr>
      <w:tr w:rsidR="00AA0037" w:rsidRPr="007C1A9A" w:rsidTr="001C6CAD">
        <w:trPr>
          <w:trHeight w:val="313"/>
        </w:trPr>
        <w:tc>
          <w:tcPr>
            <w:tcW w:w="4707" w:type="dxa"/>
            <w:gridSpan w:val="2"/>
          </w:tcPr>
          <w:p w:rsidR="007C1A9A" w:rsidRPr="007C1A9A" w:rsidRDefault="007C1A9A" w:rsidP="007C1A9A">
            <w:pPr>
              <w:jc w:val="both"/>
              <w:rPr>
                <w:b/>
              </w:rPr>
            </w:pPr>
            <w:r w:rsidRPr="007C1A9A">
              <w:rPr>
                <w:b/>
              </w:rPr>
              <w:t>Погибло людей</w:t>
            </w:r>
          </w:p>
        </w:tc>
        <w:tc>
          <w:tcPr>
            <w:tcW w:w="1276" w:type="dxa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  <w:tc>
          <w:tcPr>
            <w:tcW w:w="1417" w:type="dxa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2</w:t>
            </w:r>
          </w:p>
        </w:tc>
        <w:tc>
          <w:tcPr>
            <w:tcW w:w="1843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2</w:t>
            </w:r>
          </w:p>
        </w:tc>
        <w:tc>
          <w:tcPr>
            <w:tcW w:w="1843" w:type="dxa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1</w:t>
            </w:r>
          </w:p>
        </w:tc>
        <w:tc>
          <w:tcPr>
            <w:tcW w:w="1842" w:type="dxa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1</w:t>
            </w:r>
          </w:p>
        </w:tc>
        <w:tc>
          <w:tcPr>
            <w:tcW w:w="1743" w:type="dxa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2</w:t>
            </w:r>
          </w:p>
        </w:tc>
      </w:tr>
      <w:tr w:rsidR="007C1A9A" w:rsidRPr="007C1A9A" w:rsidTr="001C6CAD">
        <w:trPr>
          <w:trHeight w:val="186"/>
        </w:trPr>
        <w:tc>
          <w:tcPr>
            <w:tcW w:w="4707" w:type="dxa"/>
            <w:gridSpan w:val="2"/>
          </w:tcPr>
          <w:p w:rsidR="007C1A9A" w:rsidRPr="007C1A9A" w:rsidRDefault="007C1A9A" w:rsidP="007C1A9A">
            <w:pPr>
              <w:jc w:val="both"/>
              <w:rPr>
                <w:b/>
              </w:rPr>
            </w:pPr>
            <w:r w:rsidRPr="007C1A9A">
              <w:rPr>
                <w:b/>
              </w:rPr>
              <w:t xml:space="preserve">Материальный ущерб, </w:t>
            </w:r>
            <w:proofErr w:type="spellStart"/>
            <w:r w:rsidRPr="007C1A9A">
              <w:rPr>
                <w:b/>
              </w:rPr>
              <w:t>руб</w:t>
            </w:r>
            <w:proofErr w:type="spellEnd"/>
          </w:p>
        </w:tc>
        <w:tc>
          <w:tcPr>
            <w:tcW w:w="4536" w:type="dxa"/>
            <w:gridSpan w:val="4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 xml:space="preserve">     3 132 620 </w:t>
            </w:r>
          </w:p>
        </w:tc>
        <w:tc>
          <w:tcPr>
            <w:tcW w:w="5428" w:type="dxa"/>
            <w:gridSpan w:val="3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 xml:space="preserve">2 620 000 </w:t>
            </w:r>
          </w:p>
        </w:tc>
      </w:tr>
      <w:tr w:rsidR="007C1A9A" w:rsidRPr="007C1A9A" w:rsidTr="001C6CAD">
        <w:trPr>
          <w:trHeight w:val="350"/>
        </w:trPr>
        <w:tc>
          <w:tcPr>
            <w:tcW w:w="4707" w:type="dxa"/>
            <w:gridSpan w:val="2"/>
          </w:tcPr>
          <w:p w:rsidR="007C1A9A" w:rsidRPr="007C1A9A" w:rsidRDefault="007C1A9A" w:rsidP="007C1A9A">
            <w:pPr>
              <w:jc w:val="both"/>
              <w:rPr>
                <w:b/>
              </w:rPr>
            </w:pPr>
            <w:r w:rsidRPr="007C1A9A">
              <w:rPr>
                <w:b/>
              </w:rPr>
              <w:t xml:space="preserve">Спасено материальных ценностей, </w:t>
            </w:r>
            <w:proofErr w:type="spellStart"/>
            <w:r w:rsidRPr="007C1A9A">
              <w:rPr>
                <w:b/>
              </w:rPr>
              <w:t>руб</w:t>
            </w:r>
            <w:proofErr w:type="spellEnd"/>
          </w:p>
        </w:tc>
        <w:tc>
          <w:tcPr>
            <w:tcW w:w="4536" w:type="dxa"/>
            <w:gridSpan w:val="4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 xml:space="preserve">     0</w:t>
            </w:r>
          </w:p>
        </w:tc>
        <w:tc>
          <w:tcPr>
            <w:tcW w:w="5428" w:type="dxa"/>
            <w:gridSpan w:val="3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 xml:space="preserve">0 </w:t>
            </w:r>
          </w:p>
        </w:tc>
      </w:tr>
      <w:tr w:rsidR="00AA0037" w:rsidRPr="007C1A9A" w:rsidTr="001C6CAD">
        <w:trPr>
          <w:trHeight w:val="377"/>
        </w:trPr>
        <w:tc>
          <w:tcPr>
            <w:tcW w:w="4707" w:type="dxa"/>
            <w:gridSpan w:val="2"/>
          </w:tcPr>
          <w:p w:rsidR="007C1A9A" w:rsidRPr="007C1A9A" w:rsidRDefault="007C1A9A" w:rsidP="007C1A9A">
            <w:pPr>
              <w:jc w:val="both"/>
              <w:rPr>
                <w:b/>
              </w:rPr>
            </w:pPr>
            <w:r w:rsidRPr="007C1A9A">
              <w:rPr>
                <w:b/>
              </w:rPr>
              <w:t>Спасено людей</w:t>
            </w:r>
          </w:p>
        </w:tc>
        <w:tc>
          <w:tcPr>
            <w:tcW w:w="1276" w:type="dxa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3</w:t>
            </w:r>
          </w:p>
        </w:tc>
        <w:tc>
          <w:tcPr>
            <w:tcW w:w="1417" w:type="dxa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  <w:tc>
          <w:tcPr>
            <w:tcW w:w="1843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3</w:t>
            </w:r>
          </w:p>
        </w:tc>
        <w:tc>
          <w:tcPr>
            <w:tcW w:w="1843" w:type="dxa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  <w:tc>
          <w:tcPr>
            <w:tcW w:w="1842" w:type="dxa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  <w:tc>
          <w:tcPr>
            <w:tcW w:w="1743" w:type="dxa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</w:tr>
      <w:tr w:rsidR="007C1A9A" w:rsidRPr="007C1A9A" w:rsidTr="001C6CAD">
        <w:trPr>
          <w:gridBefore w:val="1"/>
          <w:wBefore w:w="102" w:type="dxa"/>
          <w:trHeight w:val="283"/>
        </w:trPr>
        <w:tc>
          <w:tcPr>
            <w:tcW w:w="14569" w:type="dxa"/>
            <w:gridSpan w:val="8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П Р И Ч И Н Ы         П О Ж А Р О В</w:t>
            </w:r>
          </w:p>
        </w:tc>
      </w:tr>
      <w:tr w:rsidR="007C1A9A" w:rsidRPr="007C1A9A" w:rsidTr="001C6CAD">
        <w:trPr>
          <w:gridBefore w:val="1"/>
          <w:wBefore w:w="102" w:type="dxa"/>
          <w:trHeight w:val="219"/>
        </w:trPr>
        <w:tc>
          <w:tcPr>
            <w:tcW w:w="7723" w:type="dxa"/>
            <w:gridSpan w:val="4"/>
          </w:tcPr>
          <w:p w:rsidR="007C1A9A" w:rsidRPr="007C1A9A" w:rsidRDefault="007C1A9A" w:rsidP="007C1A9A">
            <w:pPr>
              <w:jc w:val="both"/>
              <w:rPr>
                <w:b/>
              </w:rPr>
            </w:pPr>
          </w:p>
        </w:tc>
        <w:tc>
          <w:tcPr>
            <w:tcW w:w="3261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2022 год</w:t>
            </w:r>
          </w:p>
        </w:tc>
        <w:tc>
          <w:tcPr>
            <w:tcW w:w="3585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2023 год</w:t>
            </w:r>
          </w:p>
        </w:tc>
      </w:tr>
      <w:tr w:rsidR="007C1A9A" w:rsidRPr="007C1A9A" w:rsidTr="001C6CAD">
        <w:trPr>
          <w:gridBefore w:val="1"/>
          <w:wBefore w:w="102" w:type="dxa"/>
          <w:trHeight w:val="563"/>
        </w:trPr>
        <w:tc>
          <w:tcPr>
            <w:tcW w:w="7723" w:type="dxa"/>
            <w:gridSpan w:val="4"/>
          </w:tcPr>
          <w:p w:rsidR="007C1A9A" w:rsidRPr="007C1A9A" w:rsidRDefault="007C1A9A" w:rsidP="00AA0037">
            <w:pPr>
              <w:jc w:val="both"/>
              <w:rPr>
                <w:b/>
              </w:rPr>
            </w:pPr>
            <w:r w:rsidRPr="007C1A9A">
              <w:rPr>
                <w:b/>
              </w:rPr>
              <w:t>НЕОСТОРОЖНОЕ ОБРАЩЕНИЕ</w:t>
            </w:r>
            <w:r w:rsidR="00AA0037">
              <w:rPr>
                <w:b/>
              </w:rPr>
              <w:t xml:space="preserve"> </w:t>
            </w:r>
            <w:r w:rsidRPr="007C1A9A">
              <w:rPr>
                <w:b/>
              </w:rPr>
              <w:t xml:space="preserve">С ОГНЕМ </w:t>
            </w:r>
          </w:p>
        </w:tc>
        <w:tc>
          <w:tcPr>
            <w:tcW w:w="3261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2</w:t>
            </w:r>
          </w:p>
        </w:tc>
        <w:tc>
          <w:tcPr>
            <w:tcW w:w="3585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4</w:t>
            </w:r>
          </w:p>
        </w:tc>
      </w:tr>
      <w:tr w:rsidR="007C1A9A" w:rsidRPr="007C1A9A" w:rsidTr="001C6CAD">
        <w:trPr>
          <w:gridBefore w:val="1"/>
          <w:wBefore w:w="102" w:type="dxa"/>
          <w:trHeight w:val="314"/>
        </w:trPr>
        <w:tc>
          <w:tcPr>
            <w:tcW w:w="7723" w:type="dxa"/>
            <w:gridSpan w:val="4"/>
          </w:tcPr>
          <w:p w:rsidR="007C1A9A" w:rsidRPr="007C1A9A" w:rsidRDefault="007C1A9A" w:rsidP="00AA0037">
            <w:pPr>
              <w:jc w:val="both"/>
              <w:rPr>
                <w:b/>
              </w:rPr>
            </w:pPr>
            <w:r w:rsidRPr="007C1A9A">
              <w:rPr>
                <w:b/>
              </w:rPr>
              <w:t>НППБ ПРИ УСТРОЙСТВЕ И</w:t>
            </w:r>
            <w:r w:rsidR="00AA0037">
              <w:rPr>
                <w:b/>
              </w:rPr>
              <w:t xml:space="preserve"> </w:t>
            </w:r>
            <w:r w:rsidRPr="007C1A9A">
              <w:rPr>
                <w:b/>
              </w:rPr>
              <w:t xml:space="preserve">ЭКСПЛУАТАЦИИ ПЕЧИ                                        </w:t>
            </w:r>
          </w:p>
        </w:tc>
        <w:tc>
          <w:tcPr>
            <w:tcW w:w="3261" w:type="dxa"/>
            <w:gridSpan w:val="2"/>
            <w:vAlign w:val="center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3</w:t>
            </w:r>
          </w:p>
        </w:tc>
        <w:tc>
          <w:tcPr>
            <w:tcW w:w="3585" w:type="dxa"/>
            <w:gridSpan w:val="2"/>
            <w:vAlign w:val="center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5</w:t>
            </w:r>
          </w:p>
        </w:tc>
      </w:tr>
      <w:tr w:rsidR="007C1A9A" w:rsidRPr="007C1A9A" w:rsidTr="001C6CAD">
        <w:trPr>
          <w:gridBefore w:val="1"/>
          <w:wBefore w:w="102" w:type="dxa"/>
          <w:trHeight w:val="525"/>
        </w:trPr>
        <w:tc>
          <w:tcPr>
            <w:tcW w:w="7723" w:type="dxa"/>
            <w:gridSpan w:val="4"/>
          </w:tcPr>
          <w:p w:rsidR="007C1A9A" w:rsidRPr="007C1A9A" w:rsidRDefault="007C1A9A" w:rsidP="00AA0037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7C1A9A">
              <w:rPr>
                <w:b/>
              </w:rPr>
              <w:t>НАРУШЕНИЕ ПРАВИЛ УСТРОЙСТВАИ ЭКСПЛУАТАЦИИ</w:t>
            </w:r>
            <w:r w:rsidR="00AA0037">
              <w:rPr>
                <w:b/>
              </w:rPr>
              <w:t xml:space="preserve"> </w:t>
            </w:r>
            <w:r w:rsidRPr="007C1A9A">
              <w:rPr>
                <w:b/>
              </w:rPr>
              <w:t xml:space="preserve">ЭЛЕКТРООБОРУДОВАНИЯ                                    </w:t>
            </w:r>
          </w:p>
        </w:tc>
        <w:tc>
          <w:tcPr>
            <w:tcW w:w="3261" w:type="dxa"/>
            <w:gridSpan w:val="2"/>
            <w:vAlign w:val="center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6</w:t>
            </w:r>
          </w:p>
        </w:tc>
        <w:tc>
          <w:tcPr>
            <w:tcW w:w="3585" w:type="dxa"/>
            <w:gridSpan w:val="2"/>
            <w:vAlign w:val="center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3</w:t>
            </w:r>
          </w:p>
        </w:tc>
      </w:tr>
      <w:tr w:rsidR="007C1A9A" w:rsidRPr="007C1A9A" w:rsidTr="001C6CAD">
        <w:trPr>
          <w:gridBefore w:val="1"/>
          <w:wBefore w:w="102" w:type="dxa"/>
          <w:trHeight w:val="389"/>
        </w:trPr>
        <w:tc>
          <w:tcPr>
            <w:tcW w:w="7723" w:type="dxa"/>
            <w:gridSpan w:val="4"/>
          </w:tcPr>
          <w:p w:rsidR="007C1A9A" w:rsidRPr="007C1A9A" w:rsidRDefault="007C1A9A" w:rsidP="007C1A9A">
            <w:pPr>
              <w:jc w:val="both"/>
              <w:rPr>
                <w:b/>
              </w:rPr>
            </w:pPr>
            <w:r w:rsidRPr="007C1A9A">
              <w:rPr>
                <w:b/>
              </w:rPr>
              <w:t>ДЕТСКАЯ ШАЛОСТЬ</w:t>
            </w:r>
          </w:p>
        </w:tc>
        <w:tc>
          <w:tcPr>
            <w:tcW w:w="3261" w:type="dxa"/>
            <w:gridSpan w:val="2"/>
            <w:vAlign w:val="center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1</w:t>
            </w:r>
          </w:p>
        </w:tc>
        <w:tc>
          <w:tcPr>
            <w:tcW w:w="3585" w:type="dxa"/>
            <w:gridSpan w:val="2"/>
            <w:vAlign w:val="center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</w:tr>
      <w:tr w:rsidR="007C1A9A" w:rsidRPr="007C1A9A" w:rsidTr="001C6CAD">
        <w:trPr>
          <w:gridBefore w:val="1"/>
          <w:wBefore w:w="102" w:type="dxa"/>
          <w:trHeight w:val="358"/>
        </w:trPr>
        <w:tc>
          <w:tcPr>
            <w:tcW w:w="7723" w:type="dxa"/>
            <w:gridSpan w:val="4"/>
          </w:tcPr>
          <w:p w:rsidR="007C1A9A" w:rsidRPr="007C1A9A" w:rsidRDefault="007C1A9A" w:rsidP="007C1A9A">
            <w:pPr>
              <w:jc w:val="both"/>
              <w:rPr>
                <w:b/>
              </w:rPr>
            </w:pPr>
            <w:r w:rsidRPr="007C1A9A">
              <w:rPr>
                <w:b/>
              </w:rPr>
              <w:t xml:space="preserve">ПОДЖОГ   </w:t>
            </w:r>
          </w:p>
        </w:tc>
        <w:tc>
          <w:tcPr>
            <w:tcW w:w="3261" w:type="dxa"/>
            <w:gridSpan w:val="2"/>
            <w:vAlign w:val="center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2</w:t>
            </w:r>
          </w:p>
        </w:tc>
        <w:tc>
          <w:tcPr>
            <w:tcW w:w="3585" w:type="dxa"/>
            <w:gridSpan w:val="2"/>
            <w:vAlign w:val="center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6</w:t>
            </w:r>
          </w:p>
        </w:tc>
      </w:tr>
      <w:tr w:rsidR="007C1A9A" w:rsidRPr="007C1A9A" w:rsidTr="001C6CAD">
        <w:trPr>
          <w:gridBefore w:val="1"/>
          <w:wBefore w:w="102" w:type="dxa"/>
          <w:trHeight w:val="223"/>
        </w:trPr>
        <w:tc>
          <w:tcPr>
            <w:tcW w:w="7723" w:type="dxa"/>
            <w:gridSpan w:val="4"/>
          </w:tcPr>
          <w:p w:rsidR="007C1A9A" w:rsidRPr="007C1A9A" w:rsidRDefault="007C1A9A" w:rsidP="00AA0037">
            <w:pPr>
              <w:rPr>
                <w:b/>
              </w:rPr>
            </w:pPr>
            <w:r w:rsidRPr="007C1A9A">
              <w:rPr>
                <w:b/>
              </w:rPr>
              <w:t>НППБ ПРИ ЭКСПЛУАТАЦИИ</w:t>
            </w:r>
            <w:r w:rsidR="00AA0037">
              <w:rPr>
                <w:b/>
              </w:rPr>
              <w:t xml:space="preserve"> </w:t>
            </w:r>
            <w:r w:rsidRPr="007C1A9A">
              <w:rPr>
                <w:b/>
              </w:rPr>
              <w:t xml:space="preserve">ГАЗОВЫХ ПРИБОРОВ                                              </w:t>
            </w:r>
          </w:p>
        </w:tc>
        <w:tc>
          <w:tcPr>
            <w:tcW w:w="3261" w:type="dxa"/>
            <w:gridSpan w:val="2"/>
            <w:vAlign w:val="center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  <w:tc>
          <w:tcPr>
            <w:tcW w:w="3585" w:type="dxa"/>
            <w:gridSpan w:val="2"/>
            <w:vAlign w:val="center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</w:tr>
      <w:tr w:rsidR="007C1A9A" w:rsidRPr="007C1A9A" w:rsidTr="001C6CAD">
        <w:trPr>
          <w:gridBefore w:val="1"/>
          <w:wBefore w:w="102" w:type="dxa"/>
          <w:trHeight w:val="236"/>
        </w:trPr>
        <w:tc>
          <w:tcPr>
            <w:tcW w:w="7723" w:type="dxa"/>
            <w:gridSpan w:val="4"/>
          </w:tcPr>
          <w:p w:rsidR="007C1A9A" w:rsidRPr="007C1A9A" w:rsidRDefault="007C1A9A" w:rsidP="007C1A9A">
            <w:pPr>
              <w:jc w:val="both"/>
              <w:rPr>
                <w:b/>
              </w:rPr>
            </w:pPr>
            <w:r w:rsidRPr="007C1A9A">
              <w:rPr>
                <w:b/>
              </w:rPr>
              <w:t>ПРОЧИЕ ПРИЧИНЫ</w:t>
            </w:r>
          </w:p>
        </w:tc>
        <w:tc>
          <w:tcPr>
            <w:tcW w:w="3261" w:type="dxa"/>
            <w:gridSpan w:val="2"/>
            <w:vAlign w:val="center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  <w:tc>
          <w:tcPr>
            <w:tcW w:w="3585" w:type="dxa"/>
            <w:gridSpan w:val="2"/>
            <w:vAlign w:val="center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</w:tr>
      <w:tr w:rsidR="007C1A9A" w:rsidRPr="007C1A9A" w:rsidTr="001C6CAD">
        <w:trPr>
          <w:gridBefore w:val="1"/>
          <w:wBefore w:w="102" w:type="dxa"/>
          <w:trHeight w:val="217"/>
        </w:trPr>
        <w:tc>
          <w:tcPr>
            <w:tcW w:w="7723" w:type="dxa"/>
            <w:gridSpan w:val="4"/>
          </w:tcPr>
          <w:p w:rsidR="007C1A9A" w:rsidRPr="007C1A9A" w:rsidRDefault="007C1A9A" w:rsidP="00AA0037">
            <w:pPr>
              <w:rPr>
                <w:b/>
              </w:rPr>
            </w:pPr>
            <w:r w:rsidRPr="007C1A9A">
              <w:rPr>
                <w:b/>
              </w:rPr>
              <w:t>НППБ ПРИ ПРОВЕДЕНИИ</w:t>
            </w:r>
            <w:r w:rsidR="00AA0037">
              <w:rPr>
                <w:b/>
              </w:rPr>
              <w:t xml:space="preserve"> </w:t>
            </w:r>
            <w:r w:rsidRPr="007C1A9A">
              <w:rPr>
                <w:b/>
              </w:rPr>
              <w:t xml:space="preserve">СВАРОЧНЫХ и ОГНЕВЫХ РАБОТ                   </w:t>
            </w:r>
          </w:p>
        </w:tc>
        <w:tc>
          <w:tcPr>
            <w:tcW w:w="3261" w:type="dxa"/>
            <w:gridSpan w:val="2"/>
            <w:vAlign w:val="center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  <w:tc>
          <w:tcPr>
            <w:tcW w:w="3585" w:type="dxa"/>
            <w:gridSpan w:val="2"/>
            <w:vAlign w:val="center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</w:tr>
      <w:tr w:rsidR="007C1A9A" w:rsidRPr="007C1A9A" w:rsidTr="001C6CAD">
        <w:trPr>
          <w:gridBefore w:val="1"/>
          <w:wBefore w:w="102" w:type="dxa"/>
          <w:trHeight w:val="364"/>
        </w:trPr>
        <w:tc>
          <w:tcPr>
            <w:tcW w:w="7723" w:type="dxa"/>
            <w:gridSpan w:val="4"/>
          </w:tcPr>
          <w:p w:rsidR="007C1A9A" w:rsidRPr="007C1A9A" w:rsidRDefault="007C1A9A" w:rsidP="007C1A9A">
            <w:pPr>
              <w:rPr>
                <w:b/>
              </w:rPr>
            </w:pPr>
            <w:r w:rsidRPr="007C1A9A">
              <w:rPr>
                <w:b/>
              </w:rPr>
              <w:t xml:space="preserve">Неисправность узлов, систем </w:t>
            </w:r>
            <w:proofErr w:type="gramStart"/>
            <w:r w:rsidRPr="007C1A9A">
              <w:rPr>
                <w:b/>
              </w:rPr>
              <w:t>и  механизмов</w:t>
            </w:r>
            <w:proofErr w:type="gramEnd"/>
            <w:r w:rsidRPr="007C1A9A">
              <w:rPr>
                <w:b/>
              </w:rPr>
              <w:t xml:space="preserve"> транспортного средства</w:t>
            </w:r>
          </w:p>
        </w:tc>
        <w:tc>
          <w:tcPr>
            <w:tcW w:w="3261" w:type="dxa"/>
            <w:gridSpan w:val="2"/>
            <w:vAlign w:val="center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1</w:t>
            </w:r>
          </w:p>
        </w:tc>
        <w:tc>
          <w:tcPr>
            <w:tcW w:w="3585" w:type="dxa"/>
            <w:gridSpan w:val="2"/>
            <w:vAlign w:val="center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</w:tr>
      <w:tr w:rsidR="007C1A9A" w:rsidRPr="007C1A9A" w:rsidTr="001C6CAD">
        <w:trPr>
          <w:gridBefore w:val="1"/>
          <w:wBefore w:w="102" w:type="dxa"/>
          <w:trHeight w:val="321"/>
        </w:trPr>
        <w:tc>
          <w:tcPr>
            <w:tcW w:w="7723" w:type="dxa"/>
            <w:gridSpan w:val="4"/>
          </w:tcPr>
          <w:p w:rsidR="007C1A9A" w:rsidRPr="007C1A9A" w:rsidRDefault="007C1A9A" w:rsidP="007C1A9A">
            <w:pPr>
              <w:jc w:val="both"/>
              <w:rPr>
                <w:b/>
              </w:rPr>
            </w:pPr>
            <w:r w:rsidRPr="007C1A9A">
              <w:rPr>
                <w:b/>
              </w:rPr>
              <w:t xml:space="preserve">ИТОГО            </w:t>
            </w:r>
          </w:p>
        </w:tc>
        <w:tc>
          <w:tcPr>
            <w:tcW w:w="3261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15</w:t>
            </w:r>
          </w:p>
        </w:tc>
        <w:tc>
          <w:tcPr>
            <w:tcW w:w="3585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18</w:t>
            </w:r>
          </w:p>
        </w:tc>
      </w:tr>
      <w:tr w:rsidR="007C1A9A" w:rsidRPr="007C1A9A" w:rsidTr="001C6CAD">
        <w:tblPrEx>
          <w:tblLook w:val="01E0" w:firstRow="1" w:lastRow="1" w:firstColumn="1" w:lastColumn="1" w:noHBand="0" w:noVBand="0"/>
        </w:tblPrEx>
        <w:tc>
          <w:tcPr>
            <w:tcW w:w="14671" w:type="dxa"/>
            <w:gridSpan w:val="9"/>
          </w:tcPr>
          <w:p w:rsidR="007C1A9A" w:rsidRPr="007C1A9A" w:rsidRDefault="007C1A9A" w:rsidP="007C1A9A">
            <w:pPr>
              <w:jc w:val="center"/>
            </w:pPr>
            <w:r w:rsidRPr="007C1A9A">
              <w:rPr>
                <w:b/>
              </w:rPr>
              <w:t>О Б Ъ Е К Т Ы   П О Ж А Р О В</w:t>
            </w:r>
          </w:p>
        </w:tc>
      </w:tr>
      <w:tr w:rsidR="007C1A9A" w:rsidRPr="007C1A9A" w:rsidTr="001C6CAD">
        <w:tblPrEx>
          <w:tblLook w:val="01E0" w:firstRow="1" w:lastRow="1" w:firstColumn="1" w:lastColumn="1" w:noHBand="0" w:noVBand="0"/>
        </w:tblPrEx>
        <w:tc>
          <w:tcPr>
            <w:tcW w:w="5983" w:type="dxa"/>
            <w:gridSpan w:val="3"/>
          </w:tcPr>
          <w:p w:rsidR="007C1A9A" w:rsidRPr="007C1A9A" w:rsidRDefault="007C1A9A" w:rsidP="007C1A9A">
            <w:pPr>
              <w:rPr>
                <w:b/>
              </w:rPr>
            </w:pPr>
          </w:p>
        </w:tc>
        <w:tc>
          <w:tcPr>
            <w:tcW w:w="5103" w:type="dxa"/>
            <w:gridSpan w:val="4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2022 год</w:t>
            </w:r>
          </w:p>
        </w:tc>
        <w:tc>
          <w:tcPr>
            <w:tcW w:w="3585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2023 год</w:t>
            </w:r>
          </w:p>
        </w:tc>
      </w:tr>
      <w:tr w:rsidR="007C1A9A" w:rsidRPr="007C1A9A" w:rsidTr="001C6CAD">
        <w:tblPrEx>
          <w:tblLook w:val="01E0" w:firstRow="1" w:lastRow="1" w:firstColumn="1" w:lastColumn="1" w:noHBand="0" w:noVBand="0"/>
        </w:tblPrEx>
        <w:tc>
          <w:tcPr>
            <w:tcW w:w="5983" w:type="dxa"/>
            <w:gridSpan w:val="3"/>
          </w:tcPr>
          <w:p w:rsidR="007C1A9A" w:rsidRPr="007C1A9A" w:rsidRDefault="007C1A9A" w:rsidP="007C1A9A">
            <w:pPr>
              <w:rPr>
                <w:b/>
              </w:rPr>
            </w:pPr>
            <w:r w:rsidRPr="007C1A9A">
              <w:rPr>
                <w:b/>
              </w:rPr>
              <w:t>1. ЖИЛЫЕ ДОМА И КВАРТИРЫ</w:t>
            </w:r>
          </w:p>
        </w:tc>
        <w:tc>
          <w:tcPr>
            <w:tcW w:w="5103" w:type="dxa"/>
            <w:gridSpan w:val="4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7/2</w:t>
            </w:r>
          </w:p>
        </w:tc>
        <w:tc>
          <w:tcPr>
            <w:tcW w:w="3585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7/4</w:t>
            </w:r>
          </w:p>
        </w:tc>
      </w:tr>
      <w:tr w:rsidR="007C1A9A" w:rsidRPr="007C1A9A" w:rsidTr="001C6CAD">
        <w:tblPrEx>
          <w:tblLook w:val="01E0" w:firstRow="1" w:lastRow="1" w:firstColumn="1" w:lastColumn="1" w:noHBand="0" w:noVBand="0"/>
        </w:tblPrEx>
        <w:tc>
          <w:tcPr>
            <w:tcW w:w="5983" w:type="dxa"/>
            <w:gridSpan w:val="3"/>
          </w:tcPr>
          <w:p w:rsidR="007C1A9A" w:rsidRPr="007C1A9A" w:rsidRDefault="007C1A9A" w:rsidP="007C1A9A">
            <w:pPr>
              <w:rPr>
                <w:b/>
              </w:rPr>
            </w:pPr>
            <w:r w:rsidRPr="007C1A9A">
              <w:rPr>
                <w:b/>
              </w:rPr>
              <w:t>2. ДАЧИ</w:t>
            </w:r>
          </w:p>
        </w:tc>
        <w:tc>
          <w:tcPr>
            <w:tcW w:w="5103" w:type="dxa"/>
            <w:gridSpan w:val="4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  <w:tc>
          <w:tcPr>
            <w:tcW w:w="3585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</w:tr>
      <w:tr w:rsidR="007C1A9A" w:rsidRPr="007C1A9A" w:rsidTr="001C6CAD">
        <w:tblPrEx>
          <w:tblLook w:val="01E0" w:firstRow="1" w:lastRow="1" w:firstColumn="1" w:lastColumn="1" w:noHBand="0" w:noVBand="0"/>
        </w:tblPrEx>
        <w:tc>
          <w:tcPr>
            <w:tcW w:w="5983" w:type="dxa"/>
            <w:gridSpan w:val="3"/>
          </w:tcPr>
          <w:p w:rsidR="007C1A9A" w:rsidRPr="007C1A9A" w:rsidRDefault="007C1A9A" w:rsidP="007C1A9A">
            <w:pPr>
              <w:rPr>
                <w:b/>
              </w:rPr>
            </w:pPr>
            <w:r w:rsidRPr="007C1A9A">
              <w:rPr>
                <w:b/>
              </w:rPr>
              <w:t>3. БАНИ</w:t>
            </w:r>
          </w:p>
        </w:tc>
        <w:tc>
          <w:tcPr>
            <w:tcW w:w="5103" w:type="dxa"/>
            <w:gridSpan w:val="4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2</w:t>
            </w:r>
          </w:p>
        </w:tc>
        <w:tc>
          <w:tcPr>
            <w:tcW w:w="3585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1</w:t>
            </w:r>
          </w:p>
        </w:tc>
      </w:tr>
      <w:tr w:rsidR="007C1A9A" w:rsidRPr="007C1A9A" w:rsidTr="001C6CAD">
        <w:tblPrEx>
          <w:tblLook w:val="01E0" w:firstRow="1" w:lastRow="1" w:firstColumn="1" w:lastColumn="1" w:noHBand="0" w:noVBand="0"/>
        </w:tblPrEx>
        <w:tc>
          <w:tcPr>
            <w:tcW w:w="5983" w:type="dxa"/>
            <w:gridSpan w:val="3"/>
          </w:tcPr>
          <w:p w:rsidR="007C1A9A" w:rsidRPr="007C1A9A" w:rsidRDefault="007C1A9A" w:rsidP="007C1A9A">
            <w:pPr>
              <w:rPr>
                <w:b/>
              </w:rPr>
            </w:pPr>
            <w:r w:rsidRPr="007C1A9A">
              <w:rPr>
                <w:b/>
              </w:rPr>
              <w:t>4. ХОЗЯЙСТВЕННЫЕ ПОСТРОЙКИ</w:t>
            </w:r>
          </w:p>
        </w:tc>
        <w:tc>
          <w:tcPr>
            <w:tcW w:w="5103" w:type="dxa"/>
            <w:gridSpan w:val="4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1</w:t>
            </w:r>
          </w:p>
        </w:tc>
        <w:tc>
          <w:tcPr>
            <w:tcW w:w="3585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2</w:t>
            </w:r>
          </w:p>
        </w:tc>
      </w:tr>
      <w:tr w:rsidR="007C1A9A" w:rsidRPr="007C1A9A" w:rsidTr="001C6CAD">
        <w:tblPrEx>
          <w:tblLook w:val="01E0" w:firstRow="1" w:lastRow="1" w:firstColumn="1" w:lastColumn="1" w:noHBand="0" w:noVBand="0"/>
        </w:tblPrEx>
        <w:tc>
          <w:tcPr>
            <w:tcW w:w="5983" w:type="dxa"/>
            <w:gridSpan w:val="3"/>
          </w:tcPr>
          <w:p w:rsidR="007C1A9A" w:rsidRPr="007C1A9A" w:rsidRDefault="007C1A9A" w:rsidP="007C1A9A">
            <w:pPr>
              <w:rPr>
                <w:b/>
              </w:rPr>
            </w:pPr>
            <w:r w:rsidRPr="007C1A9A">
              <w:rPr>
                <w:b/>
              </w:rPr>
              <w:t xml:space="preserve">5. ПОДВАЛЫ И ТЕХПОДПОЛЬЯ </w:t>
            </w:r>
          </w:p>
        </w:tc>
        <w:tc>
          <w:tcPr>
            <w:tcW w:w="5103" w:type="dxa"/>
            <w:gridSpan w:val="4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  <w:tc>
          <w:tcPr>
            <w:tcW w:w="3585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</w:tr>
      <w:tr w:rsidR="007C1A9A" w:rsidRPr="007C1A9A" w:rsidTr="001C6CAD">
        <w:tblPrEx>
          <w:tblLook w:val="01E0" w:firstRow="1" w:lastRow="1" w:firstColumn="1" w:lastColumn="1" w:noHBand="0" w:noVBand="0"/>
        </w:tblPrEx>
        <w:tc>
          <w:tcPr>
            <w:tcW w:w="5983" w:type="dxa"/>
            <w:gridSpan w:val="3"/>
          </w:tcPr>
          <w:p w:rsidR="007C1A9A" w:rsidRPr="007C1A9A" w:rsidRDefault="007C1A9A" w:rsidP="007C1A9A">
            <w:pPr>
              <w:rPr>
                <w:b/>
              </w:rPr>
            </w:pPr>
            <w:proofErr w:type="gramStart"/>
            <w:r w:rsidRPr="007C1A9A">
              <w:rPr>
                <w:b/>
              </w:rPr>
              <w:t>В  ЖИЛЫХ</w:t>
            </w:r>
            <w:proofErr w:type="gramEnd"/>
            <w:r w:rsidRPr="007C1A9A">
              <w:rPr>
                <w:b/>
              </w:rPr>
              <w:t xml:space="preserve"> ДОМАХ</w:t>
            </w:r>
          </w:p>
        </w:tc>
        <w:tc>
          <w:tcPr>
            <w:tcW w:w="5103" w:type="dxa"/>
            <w:gridSpan w:val="4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  <w:tc>
          <w:tcPr>
            <w:tcW w:w="3585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</w:tr>
      <w:tr w:rsidR="007C1A9A" w:rsidRPr="007C1A9A" w:rsidTr="001C6CAD">
        <w:tblPrEx>
          <w:tblLook w:val="01E0" w:firstRow="1" w:lastRow="1" w:firstColumn="1" w:lastColumn="1" w:noHBand="0" w:noVBand="0"/>
        </w:tblPrEx>
        <w:tc>
          <w:tcPr>
            <w:tcW w:w="5983" w:type="dxa"/>
            <w:gridSpan w:val="3"/>
          </w:tcPr>
          <w:p w:rsidR="007C1A9A" w:rsidRPr="007C1A9A" w:rsidRDefault="007C1A9A" w:rsidP="007C1A9A">
            <w:pPr>
              <w:rPr>
                <w:b/>
              </w:rPr>
            </w:pPr>
            <w:r w:rsidRPr="007C1A9A">
              <w:rPr>
                <w:b/>
              </w:rPr>
              <w:t>6. НЕЖИЛЫЕ ДОМА</w:t>
            </w:r>
          </w:p>
        </w:tc>
        <w:tc>
          <w:tcPr>
            <w:tcW w:w="5103" w:type="dxa"/>
            <w:gridSpan w:val="4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1</w:t>
            </w:r>
          </w:p>
        </w:tc>
        <w:tc>
          <w:tcPr>
            <w:tcW w:w="3585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2</w:t>
            </w:r>
          </w:p>
        </w:tc>
      </w:tr>
      <w:tr w:rsidR="007C1A9A" w:rsidRPr="007C1A9A" w:rsidTr="001C6CAD">
        <w:tblPrEx>
          <w:tblLook w:val="01E0" w:firstRow="1" w:lastRow="1" w:firstColumn="1" w:lastColumn="1" w:noHBand="0" w:noVBand="0"/>
        </w:tblPrEx>
        <w:tc>
          <w:tcPr>
            <w:tcW w:w="5983" w:type="dxa"/>
            <w:gridSpan w:val="3"/>
          </w:tcPr>
          <w:p w:rsidR="007C1A9A" w:rsidRPr="007C1A9A" w:rsidRDefault="007C1A9A" w:rsidP="007C1A9A">
            <w:pPr>
              <w:rPr>
                <w:b/>
              </w:rPr>
            </w:pPr>
            <w:r w:rsidRPr="007C1A9A">
              <w:rPr>
                <w:b/>
              </w:rPr>
              <w:t>7. АВТОМАШИНЫ /МОТОЦИКЛЫ/</w:t>
            </w:r>
          </w:p>
        </w:tc>
        <w:tc>
          <w:tcPr>
            <w:tcW w:w="5103" w:type="dxa"/>
            <w:gridSpan w:val="4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1</w:t>
            </w:r>
          </w:p>
        </w:tc>
        <w:tc>
          <w:tcPr>
            <w:tcW w:w="3585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1</w:t>
            </w:r>
          </w:p>
        </w:tc>
      </w:tr>
      <w:tr w:rsidR="007C1A9A" w:rsidRPr="007C1A9A" w:rsidTr="001C6CAD">
        <w:tblPrEx>
          <w:tblLook w:val="01E0" w:firstRow="1" w:lastRow="1" w:firstColumn="1" w:lastColumn="1" w:noHBand="0" w:noVBand="0"/>
        </w:tblPrEx>
        <w:tc>
          <w:tcPr>
            <w:tcW w:w="5983" w:type="dxa"/>
            <w:gridSpan w:val="3"/>
          </w:tcPr>
          <w:p w:rsidR="007C1A9A" w:rsidRPr="007C1A9A" w:rsidRDefault="007C1A9A" w:rsidP="007C1A9A">
            <w:pPr>
              <w:rPr>
                <w:b/>
              </w:rPr>
            </w:pPr>
            <w:r w:rsidRPr="007C1A9A">
              <w:rPr>
                <w:b/>
              </w:rPr>
              <w:t>8. ПРОЧИЕ (СЕНО и т.д.)</w:t>
            </w:r>
          </w:p>
        </w:tc>
        <w:tc>
          <w:tcPr>
            <w:tcW w:w="5103" w:type="dxa"/>
            <w:gridSpan w:val="4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  <w:tc>
          <w:tcPr>
            <w:tcW w:w="3585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</w:tr>
      <w:tr w:rsidR="007C1A9A" w:rsidRPr="007C1A9A" w:rsidTr="001C6CAD">
        <w:tblPrEx>
          <w:tblLook w:val="01E0" w:firstRow="1" w:lastRow="1" w:firstColumn="1" w:lastColumn="1" w:noHBand="0" w:noVBand="0"/>
        </w:tblPrEx>
        <w:tc>
          <w:tcPr>
            <w:tcW w:w="5983" w:type="dxa"/>
            <w:gridSpan w:val="3"/>
          </w:tcPr>
          <w:p w:rsidR="007C1A9A" w:rsidRPr="007C1A9A" w:rsidRDefault="007C1A9A" w:rsidP="007C1A9A">
            <w:pPr>
              <w:rPr>
                <w:b/>
              </w:rPr>
            </w:pPr>
            <w:r w:rsidRPr="007C1A9A">
              <w:rPr>
                <w:b/>
              </w:rPr>
              <w:t>9. ОЖОГИ ЛЮДЕЙ</w:t>
            </w:r>
          </w:p>
        </w:tc>
        <w:tc>
          <w:tcPr>
            <w:tcW w:w="5103" w:type="dxa"/>
            <w:gridSpan w:val="4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  <w:tc>
          <w:tcPr>
            <w:tcW w:w="3585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1</w:t>
            </w:r>
          </w:p>
        </w:tc>
      </w:tr>
      <w:tr w:rsidR="007C1A9A" w:rsidRPr="007C1A9A" w:rsidTr="001C6CAD">
        <w:tblPrEx>
          <w:tblLook w:val="01E0" w:firstRow="1" w:lastRow="1" w:firstColumn="1" w:lastColumn="1" w:noHBand="0" w:noVBand="0"/>
        </w:tblPrEx>
        <w:tc>
          <w:tcPr>
            <w:tcW w:w="5983" w:type="dxa"/>
            <w:gridSpan w:val="3"/>
          </w:tcPr>
          <w:p w:rsidR="007C1A9A" w:rsidRPr="007C1A9A" w:rsidRDefault="007C1A9A" w:rsidP="007C1A9A">
            <w:pPr>
              <w:rPr>
                <w:b/>
              </w:rPr>
            </w:pPr>
            <w:r w:rsidRPr="007C1A9A">
              <w:rPr>
                <w:b/>
              </w:rPr>
              <w:t>10. ПРОИЗВОДСТВЕННЫЕ ОБЪЕКТЫ</w:t>
            </w:r>
          </w:p>
        </w:tc>
        <w:tc>
          <w:tcPr>
            <w:tcW w:w="5103" w:type="dxa"/>
            <w:gridSpan w:val="4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  <w:tc>
          <w:tcPr>
            <w:tcW w:w="3585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</w:tr>
      <w:tr w:rsidR="007C1A9A" w:rsidRPr="007C1A9A" w:rsidTr="001C6CAD">
        <w:tblPrEx>
          <w:tblLook w:val="01E0" w:firstRow="1" w:lastRow="1" w:firstColumn="1" w:lastColumn="1" w:noHBand="0" w:noVBand="0"/>
        </w:tblPrEx>
        <w:tc>
          <w:tcPr>
            <w:tcW w:w="5983" w:type="dxa"/>
            <w:gridSpan w:val="3"/>
          </w:tcPr>
          <w:p w:rsidR="007C1A9A" w:rsidRPr="007C1A9A" w:rsidRDefault="007C1A9A" w:rsidP="007C1A9A">
            <w:pPr>
              <w:rPr>
                <w:b/>
              </w:rPr>
            </w:pPr>
            <w:r w:rsidRPr="007C1A9A">
              <w:rPr>
                <w:b/>
              </w:rPr>
              <w:t xml:space="preserve">11. ОБЪЕКТЫ С МАССОВЫМ </w:t>
            </w:r>
          </w:p>
        </w:tc>
        <w:tc>
          <w:tcPr>
            <w:tcW w:w="5103" w:type="dxa"/>
            <w:gridSpan w:val="4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  <w:tc>
          <w:tcPr>
            <w:tcW w:w="3585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</w:tr>
      <w:tr w:rsidR="007C1A9A" w:rsidRPr="007C1A9A" w:rsidTr="001C6CAD">
        <w:tblPrEx>
          <w:tblLook w:val="01E0" w:firstRow="1" w:lastRow="1" w:firstColumn="1" w:lastColumn="1" w:noHBand="0" w:noVBand="0"/>
        </w:tblPrEx>
        <w:tc>
          <w:tcPr>
            <w:tcW w:w="5983" w:type="dxa"/>
            <w:gridSpan w:val="3"/>
          </w:tcPr>
          <w:p w:rsidR="007C1A9A" w:rsidRPr="007C1A9A" w:rsidRDefault="007C1A9A" w:rsidP="007C1A9A">
            <w:pPr>
              <w:rPr>
                <w:b/>
              </w:rPr>
            </w:pPr>
            <w:r w:rsidRPr="007C1A9A">
              <w:rPr>
                <w:b/>
              </w:rPr>
              <w:t>ПРЕБЫВАНИЕМ ЛЮДЕЙ</w:t>
            </w:r>
          </w:p>
        </w:tc>
        <w:tc>
          <w:tcPr>
            <w:tcW w:w="5103" w:type="dxa"/>
            <w:gridSpan w:val="4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</w:p>
        </w:tc>
      </w:tr>
      <w:tr w:rsidR="007C1A9A" w:rsidRPr="007C1A9A" w:rsidTr="001C6CAD">
        <w:tblPrEx>
          <w:tblLook w:val="01E0" w:firstRow="1" w:lastRow="1" w:firstColumn="1" w:lastColumn="1" w:noHBand="0" w:noVBand="0"/>
        </w:tblPrEx>
        <w:tc>
          <w:tcPr>
            <w:tcW w:w="5983" w:type="dxa"/>
            <w:gridSpan w:val="3"/>
          </w:tcPr>
          <w:p w:rsidR="007C1A9A" w:rsidRPr="007C1A9A" w:rsidRDefault="007C1A9A" w:rsidP="007C1A9A">
            <w:pPr>
              <w:rPr>
                <w:b/>
              </w:rPr>
            </w:pPr>
            <w:r w:rsidRPr="007C1A9A">
              <w:rPr>
                <w:b/>
              </w:rPr>
              <w:t xml:space="preserve">12. ОБЪЕКТЫ СЕЛЬХОЗПРОИЗВОДСТВА     </w:t>
            </w:r>
          </w:p>
        </w:tc>
        <w:tc>
          <w:tcPr>
            <w:tcW w:w="5103" w:type="dxa"/>
            <w:gridSpan w:val="4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  <w:tc>
          <w:tcPr>
            <w:tcW w:w="3585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</w:tr>
      <w:tr w:rsidR="007C1A9A" w:rsidRPr="007C1A9A" w:rsidTr="001C6CAD">
        <w:tblPrEx>
          <w:tblLook w:val="01E0" w:firstRow="1" w:lastRow="1" w:firstColumn="1" w:lastColumn="1" w:noHBand="0" w:noVBand="0"/>
        </w:tblPrEx>
        <w:tc>
          <w:tcPr>
            <w:tcW w:w="5983" w:type="dxa"/>
            <w:gridSpan w:val="3"/>
          </w:tcPr>
          <w:p w:rsidR="007C1A9A" w:rsidRPr="007C1A9A" w:rsidRDefault="007C1A9A" w:rsidP="007C1A9A">
            <w:pPr>
              <w:rPr>
                <w:b/>
              </w:rPr>
            </w:pPr>
            <w:r w:rsidRPr="007C1A9A">
              <w:rPr>
                <w:b/>
              </w:rPr>
              <w:t>13. ОБЪЕКТЫ ТОРГОВЛИ</w:t>
            </w:r>
          </w:p>
        </w:tc>
        <w:tc>
          <w:tcPr>
            <w:tcW w:w="5103" w:type="dxa"/>
            <w:gridSpan w:val="4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1</w:t>
            </w:r>
          </w:p>
        </w:tc>
        <w:tc>
          <w:tcPr>
            <w:tcW w:w="3585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</w:tr>
      <w:tr w:rsidR="007C1A9A" w:rsidRPr="007C1A9A" w:rsidTr="001C6CAD">
        <w:tblPrEx>
          <w:tblLook w:val="01E0" w:firstRow="1" w:lastRow="1" w:firstColumn="1" w:lastColumn="1" w:noHBand="0" w:noVBand="0"/>
        </w:tblPrEx>
        <w:trPr>
          <w:trHeight w:val="357"/>
        </w:trPr>
        <w:tc>
          <w:tcPr>
            <w:tcW w:w="5983" w:type="dxa"/>
            <w:gridSpan w:val="3"/>
          </w:tcPr>
          <w:p w:rsidR="007C1A9A" w:rsidRPr="007C1A9A" w:rsidRDefault="007C1A9A" w:rsidP="007C1A9A">
            <w:pPr>
              <w:rPr>
                <w:b/>
              </w:rPr>
            </w:pPr>
            <w:r w:rsidRPr="007C1A9A">
              <w:rPr>
                <w:b/>
              </w:rPr>
              <w:t>14. ПРОЧИЕ ОБЪЕКТЫ</w:t>
            </w:r>
          </w:p>
        </w:tc>
        <w:tc>
          <w:tcPr>
            <w:tcW w:w="5103" w:type="dxa"/>
            <w:gridSpan w:val="4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  <w:tc>
          <w:tcPr>
            <w:tcW w:w="3585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</w:tr>
      <w:tr w:rsidR="007C1A9A" w:rsidRPr="007C1A9A" w:rsidTr="001C6CAD">
        <w:tblPrEx>
          <w:tblLook w:val="01E0" w:firstRow="1" w:lastRow="1" w:firstColumn="1" w:lastColumn="1" w:noHBand="0" w:noVBand="0"/>
        </w:tblPrEx>
        <w:tc>
          <w:tcPr>
            <w:tcW w:w="5983" w:type="dxa"/>
            <w:gridSpan w:val="3"/>
          </w:tcPr>
          <w:p w:rsidR="007C1A9A" w:rsidRPr="007C1A9A" w:rsidRDefault="007C1A9A" w:rsidP="007C1A9A">
            <w:pPr>
              <w:rPr>
                <w:b/>
              </w:rPr>
            </w:pPr>
            <w:r w:rsidRPr="007C1A9A">
              <w:rPr>
                <w:b/>
              </w:rPr>
              <w:t>ИТОГО</w:t>
            </w:r>
          </w:p>
        </w:tc>
        <w:tc>
          <w:tcPr>
            <w:tcW w:w="5103" w:type="dxa"/>
            <w:gridSpan w:val="4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15</w:t>
            </w:r>
          </w:p>
        </w:tc>
        <w:tc>
          <w:tcPr>
            <w:tcW w:w="3585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18</w:t>
            </w:r>
          </w:p>
        </w:tc>
      </w:tr>
      <w:tr w:rsidR="001C6CAD" w:rsidRPr="007C1A9A" w:rsidTr="001C6CAD">
        <w:tblPrEx>
          <w:tblLook w:val="01E0" w:firstRow="1" w:lastRow="1" w:firstColumn="1" w:lastColumn="1" w:noHBand="0" w:noVBand="0"/>
        </w:tblPrEx>
        <w:trPr>
          <w:trHeight w:val="318"/>
        </w:trPr>
        <w:tc>
          <w:tcPr>
            <w:tcW w:w="14671" w:type="dxa"/>
            <w:gridSpan w:val="9"/>
          </w:tcPr>
          <w:p w:rsidR="001C6CAD" w:rsidRPr="007C1A9A" w:rsidRDefault="001C6CAD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УНИЧТОЖЕНО ПОЖАРАМИ</w:t>
            </w:r>
          </w:p>
        </w:tc>
      </w:tr>
      <w:tr w:rsidR="007C1A9A" w:rsidRPr="007C1A9A" w:rsidTr="001C6CAD">
        <w:tblPrEx>
          <w:tblLook w:val="01E0" w:firstRow="1" w:lastRow="1" w:firstColumn="1" w:lastColumn="1" w:noHBand="0" w:noVBand="0"/>
        </w:tblPrEx>
        <w:tc>
          <w:tcPr>
            <w:tcW w:w="5983" w:type="dxa"/>
            <w:gridSpan w:val="3"/>
          </w:tcPr>
          <w:p w:rsidR="007C1A9A" w:rsidRPr="007C1A9A" w:rsidRDefault="007C1A9A" w:rsidP="007C1A9A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  <w:r w:rsidRPr="007C1A9A">
              <w:rPr>
                <w:b/>
              </w:rPr>
              <w:t>ЖИЛЫХ ДОМОВ</w:t>
            </w:r>
          </w:p>
        </w:tc>
        <w:tc>
          <w:tcPr>
            <w:tcW w:w="5103" w:type="dxa"/>
            <w:gridSpan w:val="4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2</w:t>
            </w:r>
          </w:p>
        </w:tc>
        <w:tc>
          <w:tcPr>
            <w:tcW w:w="3585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5</w:t>
            </w:r>
          </w:p>
        </w:tc>
      </w:tr>
      <w:tr w:rsidR="007C1A9A" w:rsidRPr="007C1A9A" w:rsidTr="001C6CAD">
        <w:tblPrEx>
          <w:tblLook w:val="01E0" w:firstRow="1" w:lastRow="1" w:firstColumn="1" w:lastColumn="1" w:noHBand="0" w:noVBand="0"/>
        </w:tblPrEx>
        <w:tc>
          <w:tcPr>
            <w:tcW w:w="5983" w:type="dxa"/>
            <w:gridSpan w:val="3"/>
          </w:tcPr>
          <w:p w:rsidR="007C1A9A" w:rsidRPr="007C1A9A" w:rsidRDefault="007C1A9A" w:rsidP="007C1A9A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  <w:r w:rsidRPr="007C1A9A">
              <w:rPr>
                <w:b/>
              </w:rPr>
              <w:t>СТРОЕНИЙ</w:t>
            </w:r>
          </w:p>
        </w:tc>
        <w:tc>
          <w:tcPr>
            <w:tcW w:w="5103" w:type="dxa"/>
            <w:gridSpan w:val="4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4</w:t>
            </w:r>
          </w:p>
        </w:tc>
        <w:tc>
          <w:tcPr>
            <w:tcW w:w="3585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1</w:t>
            </w:r>
          </w:p>
        </w:tc>
      </w:tr>
      <w:tr w:rsidR="007C1A9A" w:rsidRPr="007C1A9A" w:rsidTr="001C6CAD">
        <w:tblPrEx>
          <w:tblLook w:val="01E0" w:firstRow="1" w:lastRow="1" w:firstColumn="1" w:lastColumn="1" w:noHBand="0" w:noVBand="0"/>
        </w:tblPrEx>
        <w:tc>
          <w:tcPr>
            <w:tcW w:w="5983" w:type="dxa"/>
            <w:gridSpan w:val="3"/>
          </w:tcPr>
          <w:p w:rsidR="007C1A9A" w:rsidRPr="007C1A9A" w:rsidRDefault="007C1A9A" w:rsidP="007C1A9A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  <w:r w:rsidRPr="007C1A9A">
              <w:rPr>
                <w:b/>
              </w:rPr>
              <w:t>АВТОТЕХНИКИ</w:t>
            </w:r>
          </w:p>
        </w:tc>
        <w:tc>
          <w:tcPr>
            <w:tcW w:w="5103" w:type="dxa"/>
            <w:gridSpan w:val="4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  <w:tc>
          <w:tcPr>
            <w:tcW w:w="3585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</w:tr>
      <w:tr w:rsidR="007C1A9A" w:rsidRPr="007C1A9A" w:rsidTr="001C6CAD">
        <w:tblPrEx>
          <w:tblLook w:val="01E0" w:firstRow="1" w:lastRow="1" w:firstColumn="1" w:lastColumn="1" w:noHBand="0" w:noVBand="0"/>
        </w:tblPrEx>
        <w:tc>
          <w:tcPr>
            <w:tcW w:w="5983" w:type="dxa"/>
            <w:gridSpan w:val="3"/>
          </w:tcPr>
          <w:p w:rsidR="007C1A9A" w:rsidRPr="007C1A9A" w:rsidRDefault="007C1A9A" w:rsidP="007C1A9A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  <w:r w:rsidRPr="007C1A9A">
              <w:rPr>
                <w:b/>
              </w:rPr>
              <w:t>КОРМОВ</w:t>
            </w:r>
          </w:p>
        </w:tc>
        <w:tc>
          <w:tcPr>
            <w:tcW w:w="5103" w:type="dxa"/>
            <w:gridSpan w:val="4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  <w:tc>
          <w:tcPr>
            <w:tcW w:w="3585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</w:tr>
      <w:tr w:rsidR="001C6CAD" w:rsidRPr="007C1A9A" w:rsidTr="001C6CAD">
        <w:tblPrEx>
          <w:tblLook w:val="01E0" w:firstRow="1" w:lastRow="1" w:firstColumn="1" w:lastColumn="1" w:noHBand="0" w:noVBand="0"/>
        </w:tblPrEx>
        <w:tc>
          <w:tcPr>
            <w:tcW w:w="14671" w:type="dxa"/>
            <w:gridSpan w:val="9"/>
          </w:tcPr>
          <w:p w:rsidR="001C6CAD" w:rsidRPr="007C1A9A" w:rsidRDefault="001C6CAD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ПОВРЕЖДЕНО ОГНЕМ</w:t>
            </w:r>
          </w:p>
        </w:tc>
      </w:tr>
      <w:tr w:rsidR="007C1A9A" w:rsidRPr="007C1A9A" w:rsidTr="001C6CAD">
        <w:tblPrEx>
          <w:tblLook w:val="01E0" w:firstRow="1" w:lastRow="1" w:firstColumn="1" w:lastColumn="1" w:noHBand="0" w:noVBand="0"/>
        </w:tblPrEx>
        <w:tc>
          <w:tcPr>
            <w:tcW w:w="5983" w:type="dxa"/>
            <w:gridSpan w:val="3"/>
          </w:tcPr>
          <w:p w:rsidR="007C1A9A" w:rsidRPr="007C1A9A" w:rsidRDefault="007C1A9A" w:rsidP="007C1A9A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  <w:r w:rsidRPr="007C1A9A">
              <w:rPr>
                <w:b/>
              </w:rPr>
              <w:t>ЖИЛЫХ ДОМОВ</w:t>
            </w:r>
          </w:p>
        </w:tc>
        <w:tc>
          <w:tcPr>
            <w:tcW w:w="5103" w:type="dxa"/>
            <w:gridSpan w:val="4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5</w:t>
            </w:r>
          </w:p>
        </w:tc>
        <w:tc>
          <w:tcPr>
            <w:tcW w:w="3585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4</w:t>
            </w:r>
          </w:p>
        </w:tc>
      </w:tr>
      <w:tr w:rsidR="007C1A9A" w:rsidRPr="007C1A9A" w:rsidTr="001C6CAD">
        <w:tblPrEx>
          <w:tblLook w:val="01E0" w:firstRow="1" w:lastRow="1" w:firstColumn="1" w:lastColumn="1" w:noHBand="0" w:noVBand="0"/>
        </w:tblPrEx>
        <w:tc>
          <w:tcPr>
            <w:tcW w:w="5983" w:type="dxa"/>
            <w:gridSpan w:val="3"/>
          </w:tcPr>
          <w:p w:rsidR="007C1A9A" w:rsidRPr="007C1A9A" w:rsidRDefault="007C1A9A" w:rsidP="007C1A9A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  <w:r w:rsidRPr="007C1A9A">
              <w:rPr>
                <w:b/>
              </w:rPr>
              <w:t>АВТОТЕХНИКИ</w:t>
            </w:r>
          </w:p>
        </w:tc>
        <w:tc>
          <w:tcPr>
            <w:tcW w:w="5103" w:type="dxa"/>
            <w:gridSpan w:val="4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1</w:t>
            </w:r>
          </w:p>
        </w:tc>
        <w:tc>
          <w:tcPr>
            <w:tcW w:w="3585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1</w:t>
            </w:r>
          </w:p>
        </w:tc>
      </w:tr>
      <w:tr w:rsidR="007C1A9A" w:rsidRPr="007C1A9A" w:rsidTr="001C6CAD">
        <w:tblPrEx>
          <w:tblLook w:val="01E0" w:firstRow="1" w:lastRow="1" w:firstColumn="1" w:lastColumn="1" w:noHBand="0" w:noVBand="0"/>
        </w:tblPrEx>
        <w:tc>
          <w:tcPr>
            <w:tcW w:w="5983" w:type="dxa"/>
            <w:gridSpan w:val="3"/>
          </w:tcPr>
          <w:p w:rsidR="007C1A9A" w:rsidRPr="007C1A9A" w:rsidRDefault="007C1A9A" w:rsidP="007C1A9A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  <w:r w:rsidRPr="007C1A9A">
              <w:rPr>
                <w:b/>
              </w:rPr>
              <w:t>КВАРТИР</w:t>
            </w:r>
          </w:p>
        </w:tc>
        <w:tc>
          <w:tcPr>
            <w:tcW w:w="5103" w:type="dxa"/>
            <w:gridSpan w:val="4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1</w:t>
            </w:r>
          </w:p>
        </w:tc>
        <w:tc>
          <w:tcPr>
            <w:tcW w:w="3585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7</w:t>
            </w:r>
          </w:p>
        </w:tc>
      </w:tr>
      <w:tr w:rsidR="007C1A9A" w:rsidRPr="007C1A9A" w:rsidTr="001C6CAD">
        <w:tblPrEx>
          <w:tblLook w:val="01E0" w:firstRow="1" w:lastRow="1" w:firstColumn="1" w:lastColumn="1" w:noHBand="0" w:noVBand="0"/>
        </w:tblPrEx>
        <w:tc>
          <w:tcPr>
            <w:tcW w:w="5983" w:type="dxa"/>
            <w:gridSpan w:val="3"/>
          </w:tcPr>
          <w:p w:rsidR="007C1A9A" w:rsidRPr="007C1A9A" w:rsidRDefault="007C1A9A" w:rsidP="007C1A9A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  <w:r w:rsidRPr="007C1A9A">
              <w:rPr>
                <w:b/>
              </w:rPr>
              <w:t>СТРОЕНИЙ</w:t>
            </w:r>
          </w:p>
        </w:tc>
        <w:tc>
          <w:tcPr>
            <w:tcW w:w="5103" w:type="dxa"/>
            <w:gridSpan w:val="4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2</w:t>
            </w:r>
          </w:p>
        </w:tc>
        <w:tc>
          <w:tcPr>
            <w:tcW w:w="3585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4</w:t>
            </w:r>
          </w:p>
        </w:tc>
      </w:tr>
      <w:tr w:rsidR="001C6CAD" w:rsidRPr="007C1A9A" w:rsidTr="001C6CAD">
        <w:tblPrEx>
          <w:tblLook w:val="01E0" w:firstRow="1" w:lastRow="1" w:firstColumn="1" w:lastColumn="1" w:noHBand="0" w:noVBand="0"/>
        </w:tblPrEx>
        <w:tc>
          <w:tcPr>
            <w:tcW w:w="14671" w:type="dxa"/>
            <w:gridSpan w:val="9"/>
          </w:tcPr>
          <w:p w:rsidR="001C6CAD" w:rsidRPr="007C1A9A" w:rsidRDefault="001C6CAD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ПРИ ТУШЕНИИ ПОЖАРОВ СПАСЕНО:</w:t>
            </w:r>
          </w:p>
        </w:tc>
      </w:tr>
      <w:tr w:rsidR="007C1A9A" w:rsidRPr="007C1A9A" w:rsidTr="001C6CAD">
        <w:tblPrEx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983" w:type="dxa"/>
            <w:gridSpan w:val="3"/>
          </w:tcPr>
          <w:p w:rsidR="007C1A9A" w:rsidRPr="007C1A9A" w:rsidRDefault="007C1A9A" w:rsidP="007C1A9A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  <w:r w:rsidRPr="007C1A9A">
              <w:rPr>
                <w:b/>
              </w:rPr>
              <w:t>ЛЮДЕЙ</w:t>
            </w:r>
          </w:p>
        </w:tc>
        <w:tc>
          <w:tcPr>
            <w:tcW w:w="5103" w:type="dxa"/>
            <w:gridSpan w:val="4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3</w:t>
            </w:r>
          </w:p>
        </w:tc>
        <w:tc>
          <w:tcPr>
            <w:tcW w:w="3585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</w:tr>
      <w:tr w:rsidR="007C1A9A" w:rsidRPr="007C1A9A" w:rsidTr="001C6CAD">
        <w:tblPrEx>
          <w:tblLook w:val="01E0" w:firstRow="1" w:lastRow="1" w:firstColumn="1" w:lastColumn="1" w:noHBand="0" w:noVBand="0"/>
        </w:tblPrEx>
        <w:tc>
          <w:tcPr>
            <w:tcW w:w="5983" w:type="dxa"/>
            <w:gridSpan w:val="3"/>
          </w:tcPr>
          <w:p w:rsidR="007C1A9A" w:rsidRPr="007C1A9A" w:rsidRDefault="007C1A9A" w:rsidP="007C1A9A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  <w:r w:rsidRPr="007C1A9A">
              <w:rPr>
                <w:b/>
              </w:rPr>
              <w:t>ЖИЛЫХ ДОМОВ</w:t>
            </w:r>
          </w:p>
        </w:tc>
        <w:tc>
          <w:tcPr>
            <w:tcW w:w="5103" w:type="dxa"/>
            <w:gridSpan w:val="4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  <w:tc>
          <w:tcPr>
            <w:tcW w:w="3585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</w:tr>
      <w:tr w:rsidR="007C1A9A" w:rsidRPr="007C1A9A" w:rsidTr="001C6CAD">
        <w:tblPrEx>
          <w:tblLook w:val="01E0" w:firstRow="1" w:lastRow="1" w:firstColumn="1" w:lastColumn="1" w:noHBand="0" w:noVBand="0"/>
        </w:tblPrEx>
        <w:tc>
          <w:tcPr>
            <w:tcW w:w="5983" w:type="dxa"/>
            <w:gridSpan w:val="3"/>
          </w:tcPr>
          <w:p w:rsidR="007C1A9A" w:rsidRPr="007C1A9A" w:rsidRDefault="007C1A9A" w:rsidP="007C1A9A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  <w:r w:rsidRPr="007C1A9A">
              <w:rPr>
                <w:b/>
              </w:rPr>
              <w:t>СТРОЕНИЙ</w:t>
            </w:r>
          </w:p>
        </w:tc>
        <w:tc>
          <w:tcPr>
            <w:tcW w:w="5103" w:type="dxa"/>
            <w:gridSpan w:val="4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  <w:tc>
          <w:tcPr>
            <w:tcW w:w="3585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</w:tr>
      <w:tr w:rsidR="007C1A9A" w:rsidRPr="007C1A9A" w:rsidTr="001C6CAD">
        <w:tblPrEx>
          <w:tblLook w:val="01E0" w:firstRow="1" w:lastRow="1" w:firstColumn="1" w:lastColumn="1" w:noHBand="0" w:noVBand="0"/>
        </w:tblPrEx>
        <w:tc>
          <w:tcPr>
            <w:tcW w:w="5983" w:type="dxa"/>
            <w:gridSpan w:val="3"/>
          </w:tcPr>
          <w:p w:rsidR="007C1A9A" w:rsidRPr="007C1A9A" w:rsidRDefault="007C1A9A" w:rsidP="007C1A9A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  <w:r w:rsidRPr="007C1A9A">
              <w:rPr>
                <w:b/>
              </w:rPr>
              <w:t>АВТОТЕХНИКИ</w:t>
            </w:r>
          </w:p>
        </w:tc>
        <w:tc>
          <w:tcPr>
            <w:tcW w:w="5103" w:type="dxa"/>
            <w:gridSpan w:val="4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  <w:tc>
          <w:tcPr>
            <w:tcW w:w="3585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</w:tr>
      <w:tr w:rsidR="007C1A9A" w:rsidRPr="007C1A9A" w:rsidTr="001C6CAD">
        <w:tblPrEx>
          <w:tblLook w:val="01E0" w:firstRow="1" w:lastRow="1" w:firstColumn="1" w:lastColumn="1" w:noHBand="0" w:noVBand="0"/>
        </w:tblPrEx>
        <w:tc>
          <w:tcPr>
            <w:tcW w:w="5983" w:type="dxa"/>
            <w:gridSpan w:val="3"/>
          </w:tcPr>
          <w:p w:rsidR="007C1A9A" w:rsidRPr="007C1A9A" w:rsidRDefault="007C1A9A" w:rsidP="007C1A9A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  <w:r w:rsidRPr="007C1A9A">
              <w:rPr>
                <w:b/>
              </w:rPr>
              <w:t>КВАРТИР</w:t>
            </w:r>
          </w:p>
        </w:tc>
        <w:tc>
          <w:tcPr>
            <w:tcW w:w="5103" w:type="dxa"/>
            <w:gridSpan w:val="4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  <w:tc>
          <w:tcPr>
            <w:tcW w:w="3585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</w:tr>
      <w:tr w:rsidR="007C1A9A" w:rsidRPr="007C1A9A" w:rsidTr="001C6CAD">
        <w:tblPrEx>
          <w:tblLook w:val="01E0" w:firstRow="1" w:lastRow="1" w:firstColumn="1" w:lastColumn="1" w:noHBand="0" w:noVBand="0"/>
        </w:tblPrEx>
        <w:tc>
          <w:tcPr>
            <w:tcW w:w="5983" w:type="dxa"/>
            <w:gridSpan w:val="3"/>
          </w:tcPr>
          <w:p w:rsidR="007C1A9A" w:rsidRPr="007C1A9A" w:rsidRDefault="007C1A9A" w:rsidP="007C1A9A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  <w:r w:rsidRPr="007C1A9A">
              <w:rPr>
                <w:b/>
              </w:rPr>
              <w:t>КОРМОВ</w:t>
            </w:r>
          </w:p>
        </w:tc>
        <w:tc>
          <w:tcPr>
            <w:tcW w:w="5103" w:type="dxa"/>
            <w:gridSpan w:val="4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  <w:tc>
          <w:tcPr>
            <w:tcW w:w="3585" w:type="dxa"/>
            <w:gridSpan w:val="2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</w:t>
            </w:r>
          </w:p>
        </w:tc>
      </w:tr>
    </w:tbl>
    <w:p w:rsidR="007C1A9A" w:rsidRPr="007C1A9A" w:rsidRDefault="007C1A9A" w:rsidP="007C1A9A">
      <w:pPr>
        <w:ind w:firstLine="709"/>
        <w:jc w:val="both"/>
        <w:rPr>
          <w:sz w:val="28"/>
          <w:szCs w:val="28"/>
        </w:rPr>
      </w:pPr>
    </w:p>
    <w:p w:rsidR="007C1A9A" w:rsidRPr="007C1A9A" w:rsidRDefault="007C1A9A" w:rsidP="007C1A9A">
      <w:pPr>
        <w:ind w:firstLine="709"/>
        <w:jc w:val="both"/>
      </w:pPr>
      <w:r w:rsidRPr="007C1A9A">
        <w:t xml:space="preserve">Рост количества </w:t>
      </w:r>
      <w:proofErr w:type="spellStart"/>
      <w:r w:rsidRPr="007C1A9A">
        <w:t>подучетных</w:t>
      </w:r>
      <w:proofErr w:type="spellEnd"/>
      <w:r w:rsidRPr="007C1A9A">
        <w:t xml:space="preserve"> пожаров был зарегистрирован на территории Великосельского, Залучского, </w:t>
      </w:r>
      <w:proofErr w:type="spellStart"/>
      <w:r w:rsidRPr="007C1A9A">
        <w:t>Медниковского</w:t>
      </w:r>
      <w:proofErr w:type="spellEnd"/>
      <w:r w:rsidRPr="007C1A9A">
        <w:t>, Ивановского сельских поселений и г. Старая Русса. Рост количества возгораний травы, мусора, бесхозных объектов и пр. на территории Старорусского муниципального района не зарегистрирован.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49"/>
        <w:gridCol w:w="2552"/>
        <w:gridCol w:w="2126"/>
        <w:gridCol w:w="2693"/>
      </w:tblGrid>
      <w:tr w:rsidR="007C1A9A" w:rsidRPr="007C1A9A" w:rsidTr="00AA0037">
        <w:trPr>
          <w:cantSplit/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rPr>
                <w:b/>
                <w:szCs w:val="20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rPr>
                <w:b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  <w:szCs w:val="20"/>
              </w:rPr>
            </w:pPr>
            <w:r w:rsidRPr="007C1A9A">
              <w:rPr>
                <w:b/>
                <w:szCs w:val="20"/>
              </w:rPr>
              <w:t>Количество пожаров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  <w:szCs w:val="20"/>
              </w:rPr>
            </w:pPr>
            <w:r w:rsidRPr="007C1A9A">
              <w:rPr>
                <w:b/>
                <w:szCs w:val="20"/>
              </w:rPr>
              <w:t>-, + %</w:t>
            </w:r>
          </w:p>
        </w:tc>
      </w:tr>
      <w:tr w:rsidR="007C1A9A" w:rsidRPr="007C1A9A" w:rsidTr="00AA0037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  <w:szCs w:val="20"/>
              </w:rPr>
              <w:t xml:space="preserve">Поселения Старорусского района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  <w:szCs w:val="20"/>
              </w:rPr>
              <w:t>2022год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  <w:szCs w:val="20"/>
              </w:rPr>
              <w:t>2023год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</w:p>
        </w:tc>
      </w:tr>
      <w:tr w:rsidR="007C1A9A" w:rsidRPr="007C1A9A" w:rsidTr="00AA0037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  <w:szCs w:val="20"/>
              </w:rPr>
              <w:t>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proofErr w:type="spellStart"/>
            <w:r w:rsidRPr="007C1A9A">
              <w:rPr>
                <w:b/>
                <w:szCs w:val="20"/>
              </w:rPr>
              <w:t>Великосельское</w:t>
            </w:r>
            <w:proofErr w:type="spellEnd"/>
            <w:r w:rsidRPr="007C1A9A">
              <w:rPr>
                <w:b/>
                <w:szCs w:val="20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 / 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sz w:val="20"/>
                <w:szCs w:val="20"/>
              </w:rPr>
            </w:pPr>
            <w:r w:rsidRPr="007C1A9A">
              <w:rPr>
                <w:b/>
              </w:rPr>
              <w:t>1 / 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+100 / 0</w:t>
            </w:r>
          </w:p>
        </w:tc>
      </w:tr>
      <w:tr w:rsidR="007C1A9A" w:rsidRPr="007C1A9A" w:rsidTr="00AA0037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  <w:szCs w:val="20"/>
              </w:rPr>
              <w:t>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proofErr w:type="spellStart"/>
            <w:r w:rsidRPr="007C1A9A">
              <w:rPr>
                <w:b/>
                <w:szCs w:val="20"/>
              </w:rPr>
              <w:t>Взвадское</w:t>
            </w:r>
            <w:proofErr w:type="spellEnd"/>
            <w:r w:rsidRPr="007C1A9A">
              <w:rPr>
                <w:b/>
                <w:szCs w:val="20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1 / 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sz w:val="20"/>
                <w:szCs w:val="20"/>
              </w:rPr>
            </w:pPr>
            <w:r w:rsidRPr="007C1A9A">
              <w:rPr>
                <w:b/>
              </w:rPr>
              <w:t>0 / 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sz w:val="20"/>
                <w:szCs w:val="20"/>
              </w:rPr>
            </w:pPr>
            <w:r w:rsidRPr="007C1A9A">
              <w:rPr>
                <w:b/>
              </w:rPr>
              <w:t>-100 / 0</w:t>
            </w:r>
          </w:p>
        </w:tc>
      </w:tr>
      <w:tr w:rsidR="007C1A9A" w:rsidRPr="007C1A9A" w:rsidTr="00AA0037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  <w:szCs w:val="20"/>
              </w:rPr>
              <w:t>3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  <w:szCs w:val="20"/>
              </w:rPr>
              <w:t>Залучское сельское поселение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 / 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sz w:val="20"/>
                <w:szCs w:val="20"/>
              </w:rPr>
            </w:pPr>
            <w:r w:rsidRPr="007C1A9A">
              <w:rPr>
                <w:b/>
              </w:rPr>
              <w:t>2 / 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sz w:val="20"/>
                <w:szCs w:val="20"/>
              </w:rPr>
            </w:pPr>
            <w:r w:rsidRPr="007C1A9A">
              <w:rPr>
                <w:b/>
              </w:rPr>
              <w:t>+100 / 0</w:t>
            </w:r>
          </w:p>
        </w:tc>
      </w:tr>
      <w:tr w:rsidR="007C1A9A" w:rsidRPr="007C1A9A" w:rsidTr="00AA0037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4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proofErr w:type="spellStart"/>
            <w:r w:rsidRPr="007C1A9A">
              <w:rPr>
                <w:b/>
                <w:szCs w:val="20"/>
              </w:rPr>
              <w:t>Медниковское</w:t>
            </w:r>
            <w:proofErr w:type="spellEnd"/>
            <w:r w:rsidRPr="007C1A9A">
              <w:rPr>
                <w:b/>
                <w:szCs w:val="20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 / 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sz w:val="20"/>
                <w:szCs w:val="20"/>
              </w:rPr>
            </w:pPr>
            <w:r w:rsidRPr="007C1A9A">
              <w:rPr>
                <w:b/>
              </w:rPr>
              <w:t>1 / 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sz w:val="20"/>
                <w:szCs w:val="20"/>
              </w:rPr>
            </w:pPr>
            <w:r w:rsidRPr="007C1A9A">
              <w:rPr>
                <w:b/>
              </w:rPr>
              <w:t>+100 / 0</w:t>
            </w:r>
          </w:p>
        </w:tc>
      </w:tr>
      <w:tr w:rsidR="007C1A9A" w:rsidRPr="007C1A9A" w:rsidTr="00AA0037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5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proofErr w:type="spellStart"/>
            <w:r w:rsidRPr="007C1A9A">
              <w:rPr>
                <w:b/>
                <w:szCs w:val="20"/>
              </w:rPr>
              <w:t>Наговское</w:t>
            </w:r>
            <w:proofErr w:type="spellEnd"/>
            <w:r w:rsidRPr="007C1A9A">
              <w:rPr>
                <w:b/>
                <w:szCs w:val="20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5 / 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AA0037">
            <w:pPr>
              <w:jc w:val="center"/>
              <w:rPr>
                <w:b/>
              </w:rPr>
            </w:pPr>
            <w:r w:rsidRPr="007C1A9A">
              <w:rPr>
                <w:b/>
              </w:rPr>
              <w:t>0/  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-100 / 0</w:t>
            </w:r>
          </w:p>
        </w:tc>
      </w:tr>
      <w:tr w:rsidR="007C1A9A" w:rsidRPr="007C1A9A" w:rsidTr="00AA0037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6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  <w:szCs w:val="20"/>
              </w:rPr>
              <w:t>Новосельское сельское поселение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1 /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sz w:val="20"/>
                <w:szCs w:val="20"/>
              </w:rPr>
            </w:pPr>
            <w:r w:rsidRPr="007C1A9A">
              <w:rPr>
                <w:b/>
              </w:rPr>
              <w:t>0 / 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sz w:val="20"/>
                <w:szCs w:val="20"/>
              </w:rPr>
            </w:pPr>
            <w:r w:rsidRPr="007C1A9A">
              <w:rPr>
                <w:b/>
              </w:rPr>
              <w:t>-100 / -100</w:t>
            </w:r>
          </w:p>
        </w:tc>
      </w:tr>
      <w:tr w:rsidR="007C1A9A" w:rsidRPr="007C1A9A" w:rsidTr="00AA0037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  <w:szCs w:val="20"/>
              </w:rPr>
              <w:t>7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  <w:szCs w:val="20"/>
              </w:rPr>
              <w:t>Ивановское сельское поселение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0/ 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sz w:val="20"/>
                <w:szCs w:val="20"/>
              </w:rPr>
            </w:pPr>
            <w:r w:rsidRPr="007C1A9A">
              <w:rPr>
                <w:b/>
              </w:rPr>
              <w:t>1 / 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sz w:val="20"/>
                <w:szCs w:val="20"/>
              </w:rPr>
            </w:pPr>
            <w:r w:rsidRPr="007C1A9A">
              <w:rPr>
                <w:b/>
              </w:rPr>
              <w:t>+100 / 0</w:t>
            </w:r>
          </w:p>
        </w:tc>
      </w:tr>
      <w:tr w:rsidR="007C1A9A" w:rsidRPr="007C1A9A" w:rsidTr="00AA0037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8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  <w:szCs w:val="20"/>
              </w:rPr>
              <w:t>г. Старая Русса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8 /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13 / 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</w:pPr>
            <w:r w:rsidRPr="007C1A9A">
              <w:rPr>
                <w:b/>
              </w:rPr>
              <w:t>+62,5</w:t>
            </w:r>
            <w:r w:rsidRPr="007C1A9A">
              <w:t xml:space="preserve"> / </w:t>
            </w:r>
            <w:r w:rsidRPr="007C1A9A">
              <w:rPr>
                <w:b/>
              </w:rPr>
              <w:t>-100</w:t>
            </w:r>
          </w:p>
        </w:tc>
      </w:tr>
      <w:tr w:rsidR="007C1A9A" w:rsidRPr="007C1A9A" w:rsidTr="00AA0037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  <w:szCs w:val="20"/>
              </w:rPr>
              <w:t>9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  <w:szCs w:val="20"/>
              </w:rPr>
              <w:t>Дачи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 /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 / 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0 / -100</w:t>
            </w:r>
          </w:p>
        </w:tc>
      </w:tr>
    </w:tbl>
    <w:p w:rsidR="007C1A9A" w:rsidRPr="007C1A9A" w:rsidRDefault="007C1A9A" w:rsidP="007C1A9A">
      <w:pPr>
        <w:jc w:val="both"/>
        <w:rPr>
          <w:sz w:val="28"/>
          <w:szCs w:val="28"/>
        </w:rPr>
      </w:pPr>
    </w:p>
    <w:p w:rsidR="007C1A9A" w:rsidRPr="007C1A9A" w:rsidRDefault="007C1A9A" w:rsidP="007C1A9A">
      <w:pPr>
        <w:ind w:firstLine="709"/>
        <w:jc w:val="both"/>
      </w:pPr>
      <w:r w:rsidRPr="007C1A9A">
        <w:t xml:space="preserve">Рост числа погибших (обнаруженных на местах пожаров) зарегистрирован на территории Великосельского сельского поселения.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91"/>
        <w:gridCol w:w="2552"/>
        <w:gridCol w:w="2126"/>
        <w:gridCol w:w="2693"/>
      </w:tblGrid>
      <w:tr w:rsidR="007C1A9A" w:rsidRPr="007C1A9A" w:rsidTr="00AA0037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rPr>
                <w:b/>
                <w:szCs w:val="20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rPr>
                <w:b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  <w:szCs w:val="20"/>
              </w:rPr>
            </w:pPr>
            <w:r w:rsidRPr="007C1A9A">
              <w:rPr>
                <w:b/>
                <w:szCs w:val="20"/>
              </w:rPr>
              <w:t>Количество погибших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  <w:szCs w:val="20"/>
              </w:rPr>
            </w:pPr>
            <w:r w:rsidRPr="007C1A9A">
              <w:rPr>
                <w:b/>
                <w:szCs w:val="20"/>
              </w:rPr>
              <w:t>-, + %</w:t>
            </w:r>
          </w:p>
        </w:tc>
      </w:tr>
      <w:tr w:rsidR="007C1A9A" w:rsidRPr="007C1A9A" w:rsidTr="00AA0037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  <w:szCs w:val="20"/>
              </w:rPr>
              <w:t xml:space="preserve">Поселения Старорусского района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  <w:szCs w:val="20"/>
              </w:rPr>
              <w:t>2022год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  <w:szCs w:val="20"/>
              </w:rPr>
              <w:t>2023год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</w:p>
        </w:tc>
      </w:tr>
      <w:tr w:rsidR="007C1A9A" w:rsidRPr="007C1A9A" w:rsidTr="00AA0037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  <w:szCs w:val="20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proofErr w:type="spellStart"/>
            <w:r w:rsidRPr="007C1A9A">
              <w:rPr>
                <w:b/>
                <w:szCs w:val="20"/>
              </w:rPr>
              <w:t>Великосельское</w:t>
            </w:r>
            <w:proofErr w:type="spellEnd"/>
            <w:r w:rsidRPr="007C1A9A">
              <w:rPr>
                <w:b/>
                <w:szCs w:val="20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sz w:val="20"/>
                <w:szCs w:val="20"/>
              </w:rPr>
            </w:pPr>
            <w:r w:rsidRPr="007C1A9A"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sz w:val="20"/>
                <w:szCs w:val="20"/>
              </w:rPr>
            </w:pPr>
            <w:r w:rsidRPr="007C1A9A"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+100</w:t>
            </w:r>
          </w:p>
        </w:tc>
      </w:tr>
      <w:tr w:rsidR="007C1A9A" w:rsidRPr="007C1A9A" w:rsidTr="00AA0037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  <w:szCs w:val="20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proofErr w:type="spellStart"/>
            <w:r w:rsidRPr="007C1A9A">
              <w:rPr>
                <w:b/>
                <w:szCs w:val="20"/>
              </w:rPr>
              <w:t>Взвадское</w:t>
            </w:r>
            <w:proofErr w:type="spellEnd"/>
            <w:r w:rsidRPr="007C1A9A">
              <w:rPr>
                <w:b/>
                <w:szCs w:val="20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sz w:val="20"/>
                <w:szCs w:val="20"/>
              </w:rPr>
            </w:pPr>
            <w:r w:rsidRPr="007C1A9A"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sz w:val="20"/>
                <w:szCs w:val="20"/>
              </w:rPr>
            </w:pPr>
            <w:r w:rsidRPr="007C1A9A">
              <w:rPr>
                <w:b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sz w:val="20"/>
                <w:szCs w:val="20"/>
              </w:rPr>
            </w:pPr>
            <w:r w:rsidRPr="007C1A9A">
              <w:rPr>
                <w:b/>
              </w:rPr>
              <w:t xml:space="preserve">0 </w:t>
            </w:r>
          </w:p>
        </w:tc>
      </w:tr>
      <w:tr w:rsidR="007C1A9A" w:rsidRPr="007C1A9A" w:rsidTr="00AA0037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  <w:szCs w:val="20"/>
              </w:rPr>
              <w:t>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  <w:szCs w:val="20"/>
              </w:rPr>
              <w:t>Залучское сельское поселение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sz w:val="20"/>
                <w:szCs w:val="20"/>
              </w:rPr>
            </w:pPr>
            <w:r w:rsidRPr="007C1A9A"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sz w:val="20"/>
                <w:szCs w:val="20"/>
              </w:rPr>
            </w:pPr>
            <w:r w:rsidRPr="007C1A9A">
              <w:rPr>
                <w:b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sz w:val="20"/>
                <w:szCs w:val="20"/>
              </w:rPr>
            </w:pPr>
            <w:r w:rsidRPr="007C1A9A">
              <w:rPr>
                <w:b/>
              </w:rPr>
              <w:t>0</w:t>
            </w:r>
          </w:p>
        </w:tc>
      </w:tr>
      <w:tr w:rsidR="007C1A9A" w:rsidRPr="007C1A9A" w:rsidTr="00AA0037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proofErr w:type="spellStart"/>
            <w:r w:rsidRPr="007C1A9A">
              <w:rPr>
                <w:b/>
                <w:szCs w:val="20"/>
              </w:rPr>
              <w:t>Медниковское</w:t>
            </w:r>
            <w:proofErr w:type="spellEnd"/>
            <w:r w:rsidRPr="007C1A9A">
              <w:rPr>
                <w:b/>
                <w:szCs w:val="20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sz w:val="20"/>
                <w:szCs w:val="20"/>
              </w:rPr>
            </w:pPr>
            <w:r w:rsidRPr="007C1A9A"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sz w:val="20"/>
                <w:szCs w:val="20"/>
              </w:rPr>
            </w:pPr>
            <w:r w:rsidRPr="007C1A9A">
              <w:rPr>
                <w:b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sz w:val="20"/>
                <w:szCs w:val="20"/>
              </w:rPr>
            </w:pPr>
            <w:r w:rsidRPr="007C1A9A">
              <w:rPr>
                <w:b/>
              </w:rPr>
              <w:t xml:space="preserve">0 </w:t>
            </w:r>
          </w:p>
        </w:tc>
      </w:tr>
      <w:tr w:rsidR="007C1A9A" w:rsidRPr="007C1A9A" w:rsidTr="00AA0037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proofErr w:type="spellStart"/>
            <w:r w:rsidRPr="007C1A9A">
              <w:rPr>
                <w:b/>
                <w:szCs w:val="20"/>
              </w:rPr>
              <w:t>Наговское</w:t>
            </w:r>
            <w:proofErr w:type="spellEnd"/>
            <w:r w:rsidRPr="007C1A9A">
              <w:rPr>
                <w:b/>
                <w:szCs w:val="20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sz w:val="20"/>
                <w:szCs w:val="20"/>
              </w:rPr>
            </w:pPr>
            <w:r w:rsidRPr="007C1A9A"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sz w:val="20"/>
                <w:szCs w:val="20"/>
              </w:rPr>
            </w:pPr>
            <w:r w:rsidRPr="007C1A9A">
              <w:rPr>
                <w:b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sz w:val="20"/>
                <w:szCs w:val="20"/>
              </w:rPr>
            </w:pPr>
            <w:r w:rsidRPr="007C1A9A">
              <w:rPr>
                <w:b/>
              </w:rPr>
              <w:t>0</w:t>
            </w:r>
          </w:p>
        </w:tc>
      </w:tr>
      <w:tr w:rsidR="007C1A9A" w:rsidRPr="007C1A9A" w:rsidTr="00AA0037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  <w:szCs w:val="20"/>
              </w:rPr>
              <w:t>Новосельское сельское поселение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sz w:val="20"/>
                <w:szCs w:val="20"/>
              </w:rPr>
            </w:pPr>
            <w:r w:rsidRPr="007C1A9A"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sz w:val="20"/>
                <w:szCs w:val="20"/>
              </w:rPr>
            </w:pPr>
            <w:r w:rsidRPr="007C1A9A">
              <w:rPr>
                <w:b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sz w:val="20"/>
                <w:szCs w:val="20"/>
              </w:rPr>
            </w:pPr>
            <w:r w:rsidRPr="007C1A9A">
              <w:rPr>
                <w:b/>
              </w:rPr>
              <w:t xml:space="preserve">0 </w:t>
            </w:r>
          </w:p>
        </w:tc>
      </w:tr>
      <w:tr w:rsidR="007C1A9A" w:rsidRPr="007C1A9A" w:rsidTr="00AA0037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  <w:szCs w:val="20"/>
              </w:rPr>
              <w:t>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  <w:szCs w:val="20"/>
              </w:rPr>
              <w:t>Ивановское сельское поселение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sz w:val="20"/>
                <w:szCs w:val="20"/>
              </w:rPr>
            </w:pPr>
            <w:r w:rsidRPr="007C1A9A"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sz w:val="20"/>
                <w:szCs w:val="20"/>
              </w:rPr>
            </w:pPr>
            <w:r w:rsidRPr="007C1A9A">
              <w:rPr>
                <w:b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sz w:val="20"/>
                <w:szCs w:val="20"/>
              </w:rPr>
            </w:pPr>
            <w:r w:rsidRPr="007C1A9A">
              <w:rPr>
                <w:b/>
              </w:rPr>
              <w:t xml:space="preserve">0 </w:t>
            </w:r>
          </w:p>
        </w:tc>
      </w:tr>
      <w:tr w:rsidR="007C1A9A" w:rsidRPr="007C1A9A" w:rsidTr="00AA0037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</w:rPr>
              <w:t>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  <w:szCs w:val="20"/>
              </w:rPr>
              <w:t>г. Старая Русса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sz w:val="20"/>
                <w:szCs w:val="20"/>
              </w:rPr>
            </w:pPr>
            <w:r w:rsidRPr="007C1A9A"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sz w:val="20"/>
                <w:szCs w:val="20"/>
              </w:rPr>
            </w:pPr>
            <w:r w:rsidRPr="007C1A9A"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sz w:val="20"/>
                <w:szCs w:val="20"/>
              </w:rPr>
            </w:pPr>
            <w:r w:rsidRPr="007C1A9A">
              <w:rPr>
                <w:b/>
              </w:rPr>
              <w:t>-50</w:t>
            </w:r>
          </w:p>
        </w:tc>
      </w:tr>
      <w:tr w:rsidR="007C1A9A" w:rsidRPr="007C1A9A" w:rsidTr="00AA0037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  <w:szCs w:val="20"/>
              </w:rPr>
              <w:t>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A" w:rsidRPr="007C1A9A" w:rsidRDefault="007C1A9A" w:rsidP="007C1A9A">
            <w:pPr>
              <w:jc w:val="center"/>
              <w:rPr>
                <w:b/>
              </w:rPr>
            </w:pPr>
            <w:r w:rsidRPr="007C1A9A">
              <w:rPr>
                <w:b/>
                <w:szCs w:val="20"/>
              </w:rPr>
              <w:t>Дачи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sz w:val="20"/>
                <w:szCs w:val="20"/>
              </w:rPr>
            </w:pPr>
            <w:r w:rsidRPr="007C1A9A"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sz w:val="20"/>
                <w:szCs w:val="20"/>
              </w:rPr>
            </w:pPr>
            <w:r w:rsidRPr="007C1A9A">
              <w:rPr>
                <w:b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9A" w:rsidRPr="007C1A9A" w:rsidRDefault="007C1A9A" w:rsidP="007C1A9A">
            <w:pPr>
              <w:jc w:val="center"/>
              <w:rPr>
                <w:sz w:val="20"/>
                <w:szCs w:val="20"/>
              </w:rPr>
            </w:pPr>
            <w:r w:rsidRPr="007C1A9A">
              <w:rPr>
                <w:b/>
              </w:rPr>
              <w:t xml:space="preserve">0 </w:t>
            </w:r>
          </w:p>
        </w:tc>
      </w:tr>
    </w:tbl>
    <w:p w:rsidR="007C1A9A" w:rsidRDefault="007C1A9A" w:rsidP="005F246D">
      <w:pPr>
        <w:ind w:firstLine="709"/>
        <w:jc w:val="both"/>
      </w:pPr>
    </w:p>
    <w:p w:rsidR="007C1A9A" w:rsidRPr="005F246D" w:rsidRDefault="007C1A9A" w:rsidP="005F246D">
      <w:pPr>
        <w:ind w:firstLine="709"/>
        <w:jc w:val="both"/>
      </w:pPr>
    </w:p>
    <w:p w:rsidR="000223F9" w:rsidRDefault="005F246D" w:rsidP="00622318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</w:rPr>
      </w:pPr>
      <w:r w:rsidRPr="005F246D">
        <w:rPr>
          <w:rFonts w:ascii="Times New Roman" w:hAnsi="Times New Roman" w:cs="Times New Roman"/>
          <w:b w:val="0"/>
          <w:noProof/>
          <w:lang w:eastAsia="ru-RU" w:bidi="ar-SA"/>
        </w:rPr>
        <w:drawing>
          <wp:inline distT="0" distB="0" distL="0" distR="0">
            <wp:extent cx="5657215" cy="2928056"/>
            <wp:effectExtent l="0" t="0" r="635" b="5715"/>
            <wp:docPr id="1" name="Рисунок 1" descr="C:\Users\user\Desktop\ГАЗЕТА\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АЗЕТА\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89"/>
                    <a:stretch/>
                  </pic:blipFill>
                  <pic:spPr bwMode="auto">
                    <a:xfrm>
                      <a:off x="0" y="0"/>
                      <a:ext cx="5677929" cy="293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024D" w:rsidRDefault="0021024D" w:rsidP="00690822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1024D" w:rsidRDefault="0021024D" w:rsidP="0021024D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1024D" w:rsidRDefault="0021024D" w:rsidP="0021024D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vertAnchor="text" w:horzAnchor="margin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0"/>
        <w:gridCol w:w="6247"/>
        <w:gridCol w:w="3796"/>
      </w:tblGrid>
      <w:tr w:rsidR="00690822" w:rsidRPr="0021024D" w:rsidTr="00690822">
        <w:trPr>
          <w:trHeight w:val="1895"/>
        </w:trPr>
        <w:tc>
          <w:tcPr>
            <w:tcW w:w="4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0822" w:rsidRPr="0021024D" w:rsidRDefault="00690822" w:rsidP="00690822">
            <w:pPr>
              <w:rPr>
                <w:b/>
                <w:color w:val="0000FF"/>
              </w:rPr>
            </w:pPr>
          </w:p>
          <w:p w:rsidR="00690822" w:rsidRPr="0021024D" w:rsidRDefault="00690822" w:rsidP="00690822">
            <w:pPr>
              <w:jc w:val="center"/>
              <w:rPr>
                <w:b/>
                <w:color w:val="0000FF"/>
              </w:rPr>
            </w:pPr>
          </w:p>
          <w:p w:rsidR="00690822" w:rsidRPr="0021024D" w:rsidRDefault="00690822" w:rsidP="00690822">
            <w:pPr>
              <w:jc w:val="center"/>
              <w:rPr>
                <w:b/>
                <w:color w:val="0000FF"/>
              </w:rPr>
            </w:pPr>
          </w:p>
          <w:p w:rsidR="00690822" w:rsidRPr="0021024D" w:rsidRDefault="00690822" w:rsidP="00690822">
            <w:pPr>
              <w:jc w:val="center"/>
              <w:rPr>
                <w:b/>
                <w:color w:val="0000FF"/>
              </w:rPr>
            </w:pPr>
            <w:r w:rsidRPr="0021024D">
              <w:rPr>
                <w:b/>
                <w:color w:val="0000FF"/>
              </w:rPr>
              <w:t>Муниципальная газета</w:t>
            </w:r>
          </w:p>
          <w:p w:rsidR="00690822" w:rsidRPr="0021024D" w:rsidRDefault="00690822" w:rsidP="00690822">
            <w:pPr>
              <w:jc w:val="center"/>
              <w:rPr>
                <w:b/>
                <w:color w:val="0000FF"/>
              </w:rPr>
            </w:pPr>
            <w:r w:rsidRPr="0021024D">
              <w:rPr>
                <w:b/>
                <w:color w:val="0000FF"/>
              </w:rPr>
              <w:t>«Залучский вестник»</w:t>
            </w:r>
          </w:p>
          <w:p w:rsidR="00690822" w:rsidRPr="0021024D" w:rsidRDefault="00690822" w:rsidP="00690822"/>
        </w:tc>
        <w:tc>
          <w:tcPr>
            <w:tcW w:w="62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0822" w:rsidRPr="0021024D" w:rsidRDefault="00690822" w:rsidP="00690822">
            <w:pPr>
              <w:rPr>
                <w:b/>
              </w:rPr>
            </w:pPr>
          </w:p>
          <w:p w:rsidR="00690822" w:rsidRPr="0021024D" w:rsidRDefault="00690822" w:rsidP="00690822">
            <w:pPr>
              <w:rPr>
                <w:b/>
                <w:lang w:eastAsia="ar-SA"/>
              </w:rPr>
            </w:pPr>
            <w:r w:rsidRPr="0021024D">
              <w:rPr>
                <w:b/>
              </w:rPr>
              <w:t>Адрес редакции-издателя: 175224</w:t>
            </w:r>
          </w:p>
          <w:p w:rsidR="00690822" w:rsidRPr="0021024D" w:rsidRDefault="00690822" w:rsidP="00690822">
            <w:pPr>
              <w:rPr>
                <w:b/>
              </w:rPr>
            </w:pPr>
            <w:r w:rsidRPr="0021024D">
              <w:rPr>
                <w:b/>
              </w:rPr>
              <w:t>Новгородская область, Старорусский район</w:t>
            </w:r>
          </w:p>
          <w:p w:rsidR="00690822" w:rsidRPr="0021024D" w:rsidRDefault="00690822" w:rsidP="00690822">
            <w:pPr>
              <w:rPr>
                <w:b/>
              </w:rPr>
            </w:pPr>
            <w:r w:rsidRPr="0021024D">
              <w:rPr>
                <w:b/>
              </w:rPr>
              <w:t xml:space="preserve">с. Залучье, ул. Рендакова, д. 12 </w:t>
            </w:r>
          </w:p>
          <w:p w:rsidR="00690822" w:rsidRPr="0021024D" w:rsidRDefault="00690822" w:rsidP="00690822">
            <w:pPr>
              <w:rPr>
                <w:b/>
              </w:rPr>
            </w:pPr>
            <w:r w:rsidRPr="0021024D">
              <w:rPr>
                <w:b/>
              </w:rPr>
              <w:t>E-</w:t>
            </w:r>
            <w:proofErr w:type="spellStart"/>
            <w:r w:rsidRPr="0021024D">
              <w:rPr>
                <w:b/>
              </w:rPr>
              <w:t>mail</w:t>
            </w:r>
            <w:proofErr w:type="spellEnd"/>
            <w:r w:rsidRPr="0021024D">
              <w:rPr>
                <w:b/>
              </w:rPr>
              <w:t xml:space="preserve">: </w:t>
            </w:r>
            <w:proofErr w:type="spellStart"/>
            <w:r w:rsidRPr="0021024D">
              <w:rPr>
                <w:b/>
                <w:lang w:val="en-US"/>
              </w:rPr>
              <w:t>zaadmi</w:t>
            </w:r>
            <w:proofErr w:type="spellEnd"/>
            <w:r w:rsidRPr="0021024D">
              <w:rPr>
                <w:b/>
              </w:rPr>
              <w:t>@</w:t>
            </w:r>
            <w:proofErr w:type="spellStart"/>
            <w:r w:rsidRPr="0021024D">
              <w:rPr>
                <w:b/>
                <w:lang w:val="en-US"/>
              </w:rPr>
              <w:t>yandex</w:t>
            </w:r>
            <w:proofErr w:type="spellEnd"/>
            <w:r w:rsidRPr="0021024D">
              <w:rPr>
                <w:b/>
              </w:rPr>
              <w:t>.</w:t>
            </w:r>
            <w:proofErr w:type="spellStart"/>
            <w:r w:rsidRPr="0021024D">
              <w:rPr>
                <w:b/>
                <w:lang w:val="en-US"/>
              </w:rPr>
              <w:t>ru</w:t>
            </w:r>
            <w:proofErr w:type="spellEnd"/>
          </w:p>
          <w:p w:rsidR="00690822" w:rsidRPr="0021024D" w:rsidRDefault="00690822" w:rsidP="00690822">
            <w:pPr>
              <w:rPr>
                <w:b/>
              </w:rPr>
            </w:pPr>
            <w:r w:rsidRPr="0021024D">
              <w:rPr>
                <w:b/>
              </w:rPr>
              <w:t xml:space="preserve">Главный редактор:  </w:t>
            </w:r>
            <w:proofErr w:type="spellStart"/>
            <w:r w:rsidRPr="0021024D">
              <w:rPr>
                <w:b/>
              </w:rPr>
              <w:t>Е.Н.Пятина</w:t>
            </w:r>
            <w:proofErr w:type="spellEnd"/>
          </w:p>
          <w:p w:rsidR="00690822" w:rsidRPr="0021024D" w:rsidRDefault="00690822" w:rsidP="00690822">
            <w:pPr>
              <w:rPr>
                <w:b/>
              </w:rPr>
            </w:pPr>
            <w:r w:rsidRPr="0021024D">
              <w:rPr>
                <w:b/>
              </w:rPr>
              <w:t>Телефон: 74-225</w:t>
            </w:r>
          </w:p>
          <w:p w:rsidR="00690822" w:rsidRPr="0021024D" w:rsidRDefault="00690822" w:rsidP="00690822"/>
        </w:tc>
        <w:tc>
          <w:tcPr>
            <w:tcW w:w="37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0822" w:rsidRPr="0021024D" w:rsidRDefault="00690822" w:rsidP="00690822">
            <w:pPr>
              <w:rPr>
                <w:b/>
              </w:rPr>
            </w:pPr>
            <w:r w:rsidRPr="0021024D">
              <w:rPr>
                <w:b/>
              </w:rPr>
              <w:t>Номер газеты подписан к печати</w:t>
            </w:r>
          </w:p>
          <w:p w:rsidR="00690822" w:rsidRPr="0021024D" w:rsidRDefault="005F246D" w:rsidP="00690822">
            <w:pPr>
              <w:rPr>
                <w:b/>
              </w:rPr>
            </w:pPr>
            <w:r>
              <w:rPr>
                <w:b/>
              </w:rPr>
              <w:t>28</w:t>
            </w:r>
            <w:r w:rsidR="00690822" w:rsidRPr="0021024D">
              <w:rPr>
                <w:b/>
              </w:rPr>
              <w:t>.04.2023г.в16.00 часов</w:t>
            </w:r>
          </w:p>
          <w:p w:rsidR="00690822" w:rsidRPr="0021024D" w:rsidRDefault="00690822" w:rsidP="00690822">
            <w:pPr>
              <w:rPr>
                <w:b/>
              </w:rPr>
            </w:pPr>
          </w:p>
          <w:p w:rsidR="00690822" w:rsidRPr="0021024D" w:rsidRDefault="00690822" w:rsidP="00690822">
            <w:pPr>
              <w:rPr>
                <w:b/>
              </w:rPr>
            </w:pPr>
            <w:proofErr w:type="gramStart"/>
            <w:r w:rsidRPr="0021024D">
              <w:rPr>
                <w:b/>
              </w:rPr>
              <w:t>Тираж  5</w:t>
            </w:r>
            <w:proofErr w:type="gramEnd"/>
            <w:r w:rsidRPr="0021024D">
              <w:rPr>
                <w:b/>
              </w:rPr>
              <w:t xml:space="preserve"> экземпляров</w:t>
            </w:r>
          </w:p>
          <w:p w:rsidR="00690822" w:rsidRPr="0021024D" w:rsidRDefault="00690822" w:rsidP="00690822">
            <w:pPr>
              <w:rPr>
                <w:b/>
              </w:rPr>
            </w:pPr>
          </w:p>
          <w:p w:rsidR="00690822" w:rsidRPr="0021024D" w:rsidRDefault="00690822" w:rsidP="00690822">
            <w:pPr>
              <w:rPr>
                <w:b/>
              </w:rPr>
            </w:pPr>
          </w:p>
          <w:p w:rsidR="00690822" w:rsidRPr="0021024D" w:rsidRDefault="00690822" w:rsidP="00690822">
            <w:pPr>
              <w:rPr>
                <w:b/>
              </w:rPr>
            </w:pPr>
            <w:r w:rsidRPr="0021024D">
              <w:rPr>
                <w:b/>
              </w:rPr>
              <w:t>Материалы этого выпуска публикуются бесплатно</w:t>
            </w:r>
          </w:p>
        </w:tc>
      </w:tr>
    </w:tbl>
    <w:p w:rsidR="0021024D" w:rsidRPr="005C70BA" w:rsidRDefault="0021024D" w:rsidP="001C6CAD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" w:name="_GoBack"/>
      <w:bookmarkEnd w:id="2"/>
    </w:p>
    <w:sectPr w:rsidR="0021024D" w:rsidRPr="005C70BA" w:rsidSect="007F7FDB">
      <w:headerReference w:type="default" r:id="rId8"/>
      <w:pgSz w:w="16838" w:h="11906" w:orient="landscape"/>
      <w:pgMar w:top="1134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231" w:rsidRDefault="00386231" w:rsidP="00733416">
      <w:r>
        <w:separator/>
      </w:r>
    </w:p>
  </w:endnote>
  <w:endnote w:type="continuationSeparator" w:id="0">
    <w:p w:rsidR="00386231" w:rsidRDefault="00386231" w:rsidP="0073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7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7">
    <w:altName w:val="Arial Unicode MS"/>
    <w:charset w:val="8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74">
    <w:altName w:val="Arial Unicode MS"/>
    <w:charset w:val="80"/>
    <w:family w:val="roman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2020603050405020304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231" w:rsidRDefault="00386231" w:rsidP="00733416">
      <w:r>
        <w:separator/>
      </w:r>
    </w:p>
  </w:footnote>
  <w:footnote w:type="continuationSeparator" w:id="0">
    <w:p w:rsidR="00386231" w:rsidRDefault="00386231" w:rsidP="00733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70" w:rsidRDefault="00CF7E70">
    <w:pPr>
      <w:pStyle w:val="af3"/>
      <w:jc w:val="center"/>
    </w:pPr>
  </w:p>
  <w:p w:rsidR="00CF7E70" w:rsidRPr="00E901DA" w:rsidRDefault="00CF7E70" w:rsidP="000222BE">
    <w:pPr>
      <w:pStyle w:val="af3"/>
      <w:tabs>
        <w:tab w:val="clear" w:pos="4677"/>
        <w:tab w:val="left" w:pos="9355"/>
      </w:tabs>
    </w:pPr>
    <w:r>
      <w:tab/>
    </w:r>
  </w:p>
  <w:p w:rsidR="00CF7E70" w:rsidRDefault="00CF7E70"/>
  <w:p w:rsidR="00CF7E70" w:rsidRDefault="00CF7E70"/>
  <w:p w:rsidR="00CF7E70" w:rsidRDefault="00CF7E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71829D1"/>
    <w:multiLevelType w:val="singleLevel"/>
    <w:tmpl w:val="E71829D1"/>
    <w:lvl w:ilvl="0">
      <w:start w:val="1"/>
      <w:numFmt w:val="decimal"/>
      <w:suff w:val="space"/>
      <w:lvlText w:val="%1.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146931E7"/>
    <w:multiLevelType w:val="multilevel"/>
    <w:tmpl w:val="256C21A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E3A1928"/>
    <w:multiLevelType w:val="multilevel"/>
    <w:tmpl w:val="DD0811C8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>
    <w:nsid w:val="338A6F25"/>
    <w:multiLevelType w:val="multilevel"/>
    <w:tmpl w:val="A756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B154EF"/>
    <w:multiLevelType w:val="hybridMultilevel"/>
    <w:tmpl w:val="52C6ED74"/>
    <w:lvl w:ilvl="0" w:tplc="9D24EB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E377F37"/>
    <w:multiLevelType w:val="multilevel"/>
    <w:tmpl w:val="CB9218A0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4CB33EB9"/>
    <w:multiLevelType w:val="multilevel"/>
    <w:tmpl w:val="4CB33EB9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1D5050"/>
    <w:multiLevelType w:val="hybridMultilevel"/>
    <w:tmpl w:val="BC0CC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0"/>
  </w:num>
  <w:num w:numId="3">
    <w:abstractNumId w:val="7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10"/>
  </w:num>
  <w:num w:numId="9">
    <w:abstractNumId w:val="9"/>
  </w:num>
  <w:num w:numId="10">
    <w:abstractNumId w:val="1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11">
    <w:abstractNumId w:val="12"/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38"/>
    <w:rsid w:val="00006045"/>
    <w:rsid w:val="000222BE"/>
    <w:rsid w:val="000223F9"/>
    <w:rsid w:val="00064F34"/>
    <w:rsid w:val="0006611A"/>
    <w:rsid w:val="000F0FBB"/>
    <w:rsid w:val="001361A5"/>
    <w:rsid w:val="00174EFF"/>
    <w:rsid w:val="001A4881"/>
    <w:rsid w:val="001B2A2B"/>
    <w:rsid w:val="001C6CAD"/>
    <w:rsid w:val="001D7401"/>
    <w:rsid w:val="0021024D"/>
    <w:rsid w:val="002C1057"/>
    <w:rsid w:val="002D67EB"/>
    <w:rsid w:val="00386231"/>
    <w:rsid w:val="003B0138"/>
    <w:rsid w:val="003E67A3"/>
    <w:rsid w:val="00490670"/>
    <w:rsid w:val="00494C5A"/>
    <w:rsid w:val="00497C95"/>
    <w:rsid w:val="004E4341"/>
    <w:rsid w:val="00537F70"/>
    <w:rsid w:val="005C70BA"/>
    <w:rsid w:val="005F246D"/>
    <w:rsid w:val="00622318"/>
    <w:rsid w:val="0064490D"/>
    <w:rsid w:val="00690822"/>
    <w:rsid w:val="006D39DC"/>
    <w:rsid w:val="00733416"/>
    <w:rsid w:val="007862B4"/>
    <w:rsid w:val="00787B59"/>
    <w:rsid w:val="007916A2"/>
    <w:rsid w:val="007C1A9A"/>
    <w:rsid w:val="007F7FDB"/>
    <w:rsid w:val="00832429"/>
    <w:rsid w:val="00862A92"/>
    <w:rsid w:val="008F7FE4"/>
    <w:rsid w:val="00913D26"/>
    <w:rsid w:val="009159CD"/>
    <w:rsid w:val="00960993"/>
    <w:rsid w:val="00986E78"/>
    <w:rsid w:val="009C10F0"/>
    <w:rsid w:val="00A41215"/>
    <w:rsid w:val="00A41F16"/>
    <w:rsid w:val="00A8382E"/>
    <w:rsid w:val="00A90A2B"/>
    <w:rsid w:val="00AA0037"/>
    <w:rsid w:val="00B172EF"/>
    <w:rsid w:val="00B23A29"/>
    <w:rsid w:val="00B3601D"/>
    <w:rsid w:val="00C421F4"/>
    <w:rsid w:val="00C8127D"/>
    <w:rsid w:val="00C92808"/>
    <w:rsid w:val="00C9683C"/>
    <w:rsid w:val="00CF7E70"/>
    <w:rsid w:val="00D24DA5"/>
    <w:rsid w:val="00DE27F1"/>
    <w:rsid w:val="00E3331F"/>
    <w:rsid w:val="00E61B17"/>
    <w:rsid w:val="00E66BDA"/>
    <w:rsid w:val="00E71731"/>
    <w:rsid w:val="00F2264E"/>
    <w:rsid w:val="00F6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023B8-6DCE-4B86-BB05-CB02B531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3B0138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uiPriority w:val="99"/>
    <w:qFormat/>
    <w:rsid w:val="003B0138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01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1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138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3B013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0138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uiPriority w:val="99"/>
    <w:qFormat/>
    <w:rsid w:val="003B013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B01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qFormat/>
    <w:rsid w:val="003B01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3B013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3B01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3B01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3B01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3B013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3B0138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3B01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3B0138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3B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rsid w:val="003B0138"/>
    <w:rPr>
      <w:color w:val="0000FF"/>
      <w:u w:val="single"/>
    </w:rPr>
  </w:style>
  <w:style w:type="table" w:styleId="a6">
    <w:name w:val="Table Grid"/>
    <w:basedOn w:val="a2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3B0138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3B01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3B013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B013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rsid w:val="003B013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3B0138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qFormat/>
    <w:rsid w:val="003B013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3B0138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3B0138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3B0138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3B0138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3B01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3B0138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3B0138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3B0138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3B0138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3B0138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211">
    <w:name w:val="Îñíîâíîé òåêñò 21"/>
    <w:basedOn w:val="a"/>
    <w:rsid w:val="003B0138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3B0138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3B0138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3B0138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rsid w:val="003B01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3B0138"/>
  </w:style>
  <w:style w:type="paragraph" w:styleId="ac">
    <w:name w:val="Body Text Indent"/>
    <w:basedOn w:val="a"/>
    <w:link w:val="ad"/>
    <w:rsid w:val="003B0138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3B01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3B0138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uiPriority w:val="99"/>
    <w:qFormat/>
    <w:rsid w:val="003B01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ld1">
    <w:name w:val="bold1"/>
    <w:basedOn w:val="a1"/>
    <w:rsid w:val="003B0138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uiPriority w:val="99"/>
    <w:qFormat/>
    <w:rsid w:val="003B0138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3B013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3B013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uiPriority w:val="99"/>
    <w:qFormat/>
    <w:rsid w:val="003B0138"/>
    <w:rPr>
      <w:b/>
      <w:bCs/>
    </w:rPr>
  </w:style>
  <w:style w:type="paragraph" w:styleId="33">
    <w:name w:val="Body Text Indent 3"/>
    <w:basedOn w:val="a"/>
    <w:link w:val="34"/>
    <w:rsid w:val="003B013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3B0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B01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3B01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3B0138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3B0138"/>
  </w:style>
  <w:style w:type="character" w:customStyle="1" w:styleId="RTFNum22">
    <w:name w:val="RTF_Num 2 2"/>
    <w:rsid w:val="003B0138"/>
  </w:style>
  <w:style w:type="character" w:customStyle="1" w:styleId="RTFNum23">
    <w:name w:val="RTF_Num 2 3"/>
    <w:rsid w:val="003B0138"/>
  </w:style>
  <w:style w:type="character" w:customStyle="1" w:styleId="RTFNum24">
    <w:name w:val="RTF_Num 2 4"/>
    <w:rsid w:val="003B0138"/>
  </w:style>
  <w:style w:type="character" w:customStyle="1" w:styleId="RTFNum25">
    <w:name w:val="RTF_Num 2 5"/>
    <w:rsid w:val="003B0138"/>
  </w:style>
  <w:style w:type="character" w:customStyle="1" w:styleId="RTFNum26">
    <w:name w:val="RTF_Num 2 6"/>
    <w:rsid w:val="003B0138"/>
  </w:style>
  <w:style w:type="character" w:customStyle="1" w:styleId="RTFNum27">
    <w:name w:val="RTF_Num 2 7"/>
    <w:rsid w:val="003B0138"/>
  </w:style>
  <w:style w:type="character" w:customStyle="1" w:styleId="RTFNum28">
    <w:name w:val="RTF_Num 2 8"/>
    <w:rsid w:val="003B0138"/>
  </w:style>
  <w:style w:type="character" w:customStyle="1" w:styleId="RTFNum29">
    <w:name w:val="RTF_Num 2 9"/>
    <w:rsid w:val="003B0138"/>
  </w:style>
  <w:style w:type="character" w:customStyle="1" w:styleId="af6">
    <w:name w:val="???????? ????? ??????"/>
    <w:rsid w:val="003B0138"/>
  </w:style>
  <w:style w:type="character" w:customStyle="1" w:styleId="35">
    <w:name w:val="Знак Знак3"/>
    <w:basedOn w:val="af6"/>
    <w:rsid w:val="003B0138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3B0138"/>
    <w:rPr>
      <w:sz w:val="28"/>
      <w:szCs w:val="28"/>
    </w:rPr>
  </w:style>
  <w:style w:type="character" w:customStyle="1" w:styleId="25">
    <w:name w:val="???? ????2"/>
    <w:basedOn w:val="af6"/>
    <w:rsid w:val="003B0138"/>
    <w:rPr>
      <w:lang w:val="en-US"/>
    </w:rPr>
  </w:style>
  <w:style w:type="character" w:customStyle="1" w:styleId="-">
    <w:name w:val="????????-??????"/>
    <w:basedOn w:val="af6"/>
    <w:rsid w:val="003B0138"/>
    <w:rPr>
      <w:color w:val="0000FF"/>
      <w:u w:val="single"/>
    </w:rPr>
  </w:style>
  <w:style w:type="character" w:customStyle="1" w:styleId="af8">
    <w:name w:val="????? ????????"/>
    <w:basedOn w:val="af6"/>
    <w:rsid w:val="003B0138"/>
  </w:style>
  <w:style w:type="character" w:customStyle="1" w:styleId="-0">
    <w:name w:val="Интернет-ссылка"/>
    <w:uiPriority w:val="99"/>
    <w:qFormat/>
    <w:rsid w:val="003B0138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3B0138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3B0138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3B0138"/>
    <w:pPr>
      <w:ind w:left="240" w:hanging="240"/>
    </w:pPr>
  </w:style>
  <w:style w:type="paragraph" w:styleId="afb">
    <w:name w:val="index heading"/>
    <w:basedOn w:val="a0"/>
    <w:qFormat/>
    <w:rsid w:val="003B0138"/>
    <w:rPr>
      <w:rFonts w:hAnsi="Mangal"/>
      <w:kern w:val="0"/>
    </w:rPr>
  </w:style>
  <w:style w:type="paragraph" w:customStyle="1" w:styleId="afc">
    <w:name w:val="Центр"/>
    <w:basedOn w:val="a0"/>
    <w:link w:val="afd"/>
    <w:rsid w:val="003B0138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3B0138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B0138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3B0138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3B0138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3B0138"/>
    <w:rPr>
      <w:kern w:val="0"/>
    </w:rPr>
  </w:style>
  <w:style w:type="paragraph" w:customStyle="1" w:styleId="aff1">
    <w:name w:val="Заголовок таблицы"/>
    <w:basedOn w:val="aff0"/>
    <w:qFormat/>
    <w:rsid w:val="003B0138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3B013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3B01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3B0138"/>
    <w:pPr>
      <w:spacing w:before="100" w:beforeAutospacing="1" w:after="100" w:afterAutospacing="1"/>
    </w:pPr>
  </w:style>
  <w:style w:type="paragraph" w:customStyle="1" w:styleId="aff3">
    <w:name w:val="Обычный + по ширине"/>
    <w:aliases w:val="Первая строка:  1,25 см"/>
    <w:basedOn w:val="a"/>
    <w:rsid w:val="003B0138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3B0138"/>
    <w:rPr>
      <w:sz w:val="24"/>
      <w:szCs w:val="24"/>
      <w:lang w:val="ru-RU" w:eastAsia="ru-RU" w:bidi="ar-SA"/>
    </w:rPr>
  </w:style>
  <w:style w:type="character" w:styleId="aff4">
    <w:name w:val="FollowedHyperlink"/>
    <w:basedOn w:val="a1"/>
    <w:uiPriority w:val="99"/>
    <w:qFormat/>
    <w:rsid w:val="003B0138"/>
    <w:rPr>
      <w:color w:val="800080"/>
      <w:u w:val="single"/>
    </w:rPr>
  </w:style>
  <w:style w:type="character" w:customStyle="1" w:styleId="16">
    <w:name w:val="Основной шрифт абзаца1"/>
    <w:rsid w:val="003B0138"/>
  </w:style>
  <w:style w:type="paragraph" w:customStyle="1" w:styleId="17">
    <w:name w:val="Название1"/>
    <w:basedOn w:val="a"/>
    <w:qFormat/>
    <w:rsid w:val="003B013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3B013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3B013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5">
    <w:name w:val="Прижатый влево"/>
    <w:basedOn w:val="a"/>
    <w:next w:val="a"/>
    <w:rsid w:val="003B0138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3B0138"/>
    <w:rPr>
      <w:rFonts w:ascii="Times New Roman" w:hAnsi="Times New Roman" w:cs="Times New Roman"/>
    </w:rPr>
  </w:style>
  <w:style w:type="paragraph" w:customStyle="1" w:styleId="aff6">
    <w:name w:val="Таблицы (моноширинный)"/>
    <w:basedOn w:val="a"/>
    <w:next w:val="a"/>
    <w:rsid w:val="003B01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3B0138"/>
  </w:style>
  <w:style w:type="paragraph" w:styleId="aff7">
    <w:name w:val="No Spacing"/>
    <w:link w:val="aff8"/>
    <w:uiPriority w:val="99"/>
    <w:qFormat/>
    <w:rsid w:val="003B01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3B0138"/>
    <w:pPr>
      <w:spacing w:before="100" w:beforeAutospacing="1" w:after="100" w:afterAutospacing="1"/>
    </w:pPr>
  </w:style>
  <w:style w:type="character" w:styleId="aff9">
    <w:name w:val="Emphasis"/>
    <w:basedOn w:val="a1"/>
    <w:uiPriority w:val="99"/>
    <w:qFormat/>
    <w:rsid w:val="003B0138"/>
    <w:rPr>
      <w:i/>
      <w:iCs/>
    </w:rPr>
  </w:style>
  <w:style w:type="paragraph" w:styleId="affa">
    <w:name w:val="Balloon Text"/>
    <w:basedOn w:val="a"/>
    <w:link w:val="affb"/>
    <w:qFormat/>
    <w:rsid w:val="003B0138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1"/>
    <w:link w:val="affa"/>
    <w:qFormat/>
    <w:rsid w:val="003B0138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3B0138"/>
  </w:style>
  <w:style w:type="character" w:styleId="affc">
    <w:name w:val="annotation reference"/>
    <w:semiHidden/>
    <w:rsid w:val="003B0138"/>
    <w:rPr>
      <w:sz w:val="16"/>
      <w:szCs w:val="16"/>
    </w:rPr>
  </w:style>
  <w:style w:type="paragraph" w:styleId="affd">
    <w:name w:val="annotation text"/>
    <w:basedOn w:val="a"/>
    <w:link w:val="affe"/>
    <w:semiHidden/>
    <w:rsid w:val="003B0138"/>
    <w:rPr>
      <w:sz w:val="20"/>
      <w:szCs w:val="20"/>
    </w:rPr>
  </w:style>
  <w:style w:type="character" w:customStyle="1" w:styleId="affe">
    <w:name w:val="Текст примечания Знак"/>
    <w:basedOn w:val="a1"/>
    <w:link w:val="affd"/>
    <w:semiHidden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semiHidden/>
    <w:rsid w:val="003B0138"/>
    <w:rPr>
      <w:b/>
      <w:bCs/>
    </w:rPr>
  </w:style>
  <w:style w:type="character" w:customStyle="1" w:styleId="afff0">
    <w:name w:val="Тема примечания Знак"/>
    <w:basedOn w:val="affe"/>
    <w:link w:val="afff"/>
    <w:semiHidden/>
    <w:rsid w:val="003B01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1">
    <w:name w:val="footnote text"/>
    <w:basedOn w:val="a"/>
    <w:link w:val="afff2"/>
    <w:rsid w:val="003B0138"/>
    <w:rPr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uiPriority w:val="99"/>
    <w:rsid w:val="003B0138"/>
    <w:rPr>
      <w:vertAlign w:val="superscript"/>
    </w:rPr>
  </w:style>
  <w:style w:type="paragraph" w:styleId="36">
    <w:name w:val="toc 3"/>
    <w:basedOn w:val="a"/>
    <w:next w:val="a"/>
    <w:autoRedefine/>
    <w:rsid w:val="003B0138"/>
    <w:pPr>
      <w:tabs>
        <w:tab w:val="right" w:leader="dot" w:pos="9345"/>
      </w:tabs>
      <w:ind w:firstLine="360"/>
    </w:pPr>
  </w:style>
  <w:style w:type="paragraph" w:customStyle="1" w:styleId="afff4">
    <w:name w:val="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3B0138"/>
  </w:style>
  <w:style w:type="character" w:customStyle="1" w:styleId="WW8Num3z0">
    <w:name w:val="WW8Num3z0"/>
    <w:rsid w:val="003B0138"/>
    <w:rPr>
      <w:rFonts w:ascii="Symbol" w:hAnsi="Symbol" w:cs="Symbol"/>
    </w:rPr>
  </w:style>
  <w:style w:type="character" w:customStyle="1" w:styleId="WW8Num3z1">
    <w:name w:val="WW8Num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3B0138"/>
    <w:rPr>
      <w:rFonts w:ascii="Symbol" w:hAnsi="Symbol" w:cs="Symbol"/>
    </w:rPr>
  </w:style>
  <w:style w:type="character" w:customStyle="1" w:styleId="WW8Num5z0">
    <w:name w:val="WW8Num5z0"/>
    <w:rsid w:val="003B0138"/>
    <w:rPr>
      <w:rFonts w:ascii="Symbol" w:hAnsi="Symbol" w:cs="OpenSymbol"/>
    </w:rPr>
  </w:style>
  <w:style w:type="character" w:customStyle="1" w:styleId="WW8Num7z0">
    <w:name w:val="WW8Num7z0"/>
    <w:rsid w:val="003B0138"/>
    <w:rPr>
      <w:rFonts w:ascii="Symbol" w:hAnsi="Symbol" w:cs="OpenSymbol"/>
    </w:rPr>
  </w:style>
  <w:style w:type="character" w:customStyle="1" w:styleId="WW8Num8z0">
    <w:name w:val="WW8Num8z0"/>
    <w:rsid w:val="003B0138"/>
    <w:rPr>
      <w:rFonts w:ascii="Symbol" w:hAnsi="Symbol" w:cs="OpenSymbol"/>
    </w:rPr>
  </w:style>
  <w:style w:type="character" w:customStyle="1" w:styleId="WW8Num9z0">
    <w:name w:val="WW8Num9z0"/>
    <w:rsid w:val="003B0138"/>
    <w:rPr>
      <w:rFonts w:ascii="Symbol" w:hAnsi="Symbol" w:cs="OpenSymbol"/>
    </w:rPr>
  </w:style>
  <w:style w:type="character" w:customStyle="1" w:styleId="WW8Num10z0">
    <w:name w:val="WW8Num10z0"/>
    <w:rsid w:val="003B0138"/>
    <w:rPr>
      <w:b/>
      <w:i w:val="0"/>
    </w:rPr>
  </w:style>
  <w:style w:type="character" w:customStyle="1" w:styleId="41">
    <w:name w:val="Основной шрифт абзаца4"/>
    <w:rsid w:val="003B0138"/>
  </w:style>
  <w:style w:type="character" w:customStyle="1" w:styleId="WW-Absatz-Standardschriftart11">
    <w:name w:val="WW-Absatz-Standardschriftart11"/>
    <w:rsid w:val="003B0138"/>
  </w:style>
  <w:style w:type="character" w:customStyle="1" w:styleId="WW8Num11z0">
    <w:name w:val="WW8Num11z0"/>
    <w:rsid w:val="003B0138"/>
    <w:rPr>
      <w:rFonts w:ascii="Symbol" w:hAnsi="Symbol" w:cs="OpenSymbol"/>
    </w:rPr>
  </w:style>
  <w:style w:type="character" w:customStyle="1" w:styleId="WW-Absatz-Standardschriftart">
    <w:name w:val="WW-Absatz-Standardschriftart"/>
    <w:rsid w:val="003B0138"/>
  </w:style>
  <w:style w:type="character" w:customStyle="1" w:styleId="WW-Absatz-Standardschriftart1">
    <w:name w:val="WW-Absatz-Standardschriftart1"/>
    <w:rsid w:val="003B0138"/>
  </w:style>
  <w:style w:type="character" w:customStyle="1" w:styleId="WW-Absatz-Standardschriftart112">
    <w:name w:val="WW-Absatz-Standardschriftart112"/>
    <w:rsid w:val="003B0138"/>
  </w:style>
  <w:style w:type="character" w:customStyle="1" w:styleId="37">
    <w:name w:val="Основной шрифт абзаца3"/>
    <w:rsid w:val="003B0138"/>
  </w:style>
  <w:style w:type="character" w:customStyle="1" w:styleId="WW-Absatz-Standardschriftart111">
    <w:name w:val="WW-Absatz-Standardschriftart111"/>
    <w:rsid w:val="003B0138"/>
  </w:style>
  <w:style w:type="character" w:customStyle="1" w:styleId="26">
    <w:name w:val="Основной шрифт абзаца2"/>
    <w:rsid w:val="003B0138"/>
  </w:style>
  <w:style w:type="character" w:customStyle="1" w:styleId="WW-Absatz-Standardschriftart1111">
    <w:name w:val="WW-Absatz-Standardschriftart1111"/>
    <w:rsid w:val="003B0138"/>
  </w:style>
  <w:style w:type="character" w:customStyle="1" w:styleId="WW-Absatz-Standardschriftart11111">
    <w:name w:val="WW-Absatz-Standardschriftart11111"/>
    <w:rsid w:val="003B0138"/>
  </w:style>
  <w:style w:type="character" w:customStyle="1" w:styleId="WW-Absatz-Standardschriftart111111">
    <w:name w:val="WW-Absatz-Standardschriftart111111"/>
    <w:rsid w:val="003B0138"/>
  </w:style>
  <w:style w:type="character" w:customStyle="1" w:styleId="WW-Absatz-Standardschriftart1111111">
    <w:name w:val="WW-Absatz-Standardschriftart1111111"/>
    <w:rsid w:val="003B0138"/>
  </w:style>
  <w:style w:type="character" w:customStyle="1" w:styleId="WW-Absatz-Standardschriftart11111111">
    <w:name w:val="WW-Absatz-Standardschriftart11111111"/>
    <w:rsid w:val="003B0138"/>
  </w:style>
  <w:style w:type="character" w:customStyle="1" w:styleId="WW-Absatz-Standardschriftart111111111">
    <w:name w:val="WW-Absatz-Standardschriftart111111111"/>
    <w:rsid w:val="003B0138"/>
  </w:style>
  <w:style w:type="character" w:customStyle="1" w:styleId="WW-Absatz-Standardschriftart1111111111">
    <w:name w:val="WW-Absatz-Standardschriftart1111111111"/>
    <w:rsid w:val="003B0138"/>
  </w:style>
  <w:style w:type="character" w:customStyle="1" w:styleId="WW-Absatz-Standardschriftart11111111111">
    <w:name w:val="WW-Absatz-Standardschriftart11111111111"/>
    <w:rsid w:val="003B0138"/>
  </w:style>
  <w:style w:type="character" w:customStyle="1" w:styleId="WW-Absatz-Standardschriftart111111111111">
    <w:name w:val="WW-Absatz-Standardschriftart111111111111"/>
    <w:rsid w:val="003B0138"/>
  </w:style>
  <w:style w:type="character" w:customStyle="1" w:styleId="WW-Absatz-Standardschriftart1111111111111">
    <w:name w:val="WW-Absatz-Standardschriftart1111111111111"/>
    <w:rsid w:val="003B0138"/>
  </w:style>
  <w:style w:type="character" w:customStyle="1" w:styleId="WW-Absatz-Standardschriftart11111111111111">
    <w:name w:val="WW-Absatz-Standardschriftart11111111111111"/>
    <w:rsid w:val="003B0138"/>
  </w:style>
  <w:style w:type="character" w:customStyle="1" w:styleId="WW8Num4z1">
    <w:name w:val="WW8Num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3B0138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3B0138"/>
  </w:style>
  <w:style w:type="character" w:customStyle="1" w:styleId="WW-Absatz-Standardschriftart1111111111111111">
    <w:name w:val="WW-Absatz-Standardschriftart1111111111111111"/>
    <w:rsid w:val="003B0138"/>
  </w:style>
  <w:style w:type="character" w:customStyle="1" w:styleId="WW-Absatz-Standardschriftart11111111111111111">
    <w:name w:val="WW-Absatz-Standardschriftart11111111111111111"/>
    <w:rsid w:val="003B0138"/>
  </w:style>
  <w:style w:type="character" w:customStyle="1" w:styleId="WW-Absatz-Standardschriftart111111111111111111">
    <w:name w:val="WW-Absatz-Standardschriftart111111111111111111"/>
    <w:rsid w:val="003B0138"/>
  </w:style>
  <w:style w:type="character" w:customStyle="1" w:styleId="WW8Num4z2">
    <w:name w:val="WW8Num4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3B0138"/>
  </w:style>
  <w:style w:type="character" w:customStyle="1" w:styleId="WW8Num6z1">
    <w:name w:val="WW8Num6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3B0138"/>
  </w:style>
  <w:style w:type="character" w:customStyle="1" w:styleId="WW8Num1z1">
    <w:name w:val="WW8Num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3B0138"/>
    <w:rPr>
      <w:rFonts w:ascii="Symbol" w:hAnsi="Symbol" w:cs="Symbol"/>
    </w:rPr>
  </w:style>
  <w:style w:type="character" w:customStyle="1" w:styleId="WW8Num14z1">
    <w:name w:val="WW8Num1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3B0138"/>
    <w:rPr>
      <w:rFonts w:ascii="Wingdings" w:hAnsi="Wingdings" w:cs="Wingdings"/>
    </w:rPr>
  </w:style>
  <w:style w:type="character" w:customStyle="1" w:styleId="WW8Num21z1">
    <w:name w:val="WW8Num2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3B0138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3B0138"/>
    <w:rPr>
      <w:b/>
      <w:i w:val="0"/>
    </w:rPr>
  </w:style>
  <w:style w:type="character" w:customStyle="1" w:styleId="WW8Num27z1">
    <w:name w:val="WW8Num2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3B0138"/>
    <w:rPr>
      <w:sz w:val="16"/>
      <w:szCs w:val="16"/>
    </w:rPr>
  </w:style>
  <w:style w:type="character" w:customStyle="1" w:styleId="afff5">
    <w:name w:val="Цветовое выделение"/>
    <w:uiPriority w:val="99"/>
    <w:rsid w:val="003B0138"/>
    <w:rPr>
      <w:b/>
      <w:bCs/>
      <w:color w:val="000080"/>
    </w:rPr>
  </w:style>
  <w:style w:type="character" w:customStyle="1" w:styleId="afff6">
    <w:name w:val="Маркеры списка"/>
    <w:rsid w:val="003B0138"/>
    <w:rPr>
      <w:rFonts w:ascii="OpenSymbol" w:eastAsia="OpenSymbol" w:hAnsi="OpenSymbol" w:cs="OpenSymbol"/>
    </w:rPr>
  </w:style>
  <w:style w:type="character" w:customStyle="1" w:styleId="afff7">
    <w:name w:val="Символ нумерации"/>
    <w:rsid w:val="003B0138"/>
  </w:style>
  <w:style w:type="character" w:customStyle="1" w:styleId="FontStyle17">
    <w:name w:val="Font Style17"/>
    <w:rsid w:val="003B013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3B0138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8"/>
    <w:rsid w:val="003B0138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8">
    <w:name w:val="Subtitle"/>
    <w:basedOn w:val="af9"/>
    <w:next w:val="a7"/>
    <w:link w:val="afff9"/>
    <w:uiPriority w:val="99"/>
    <w:qFormat/>
    <w:rsid w:val="003B0138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9">
    <w:name w:val="Подзаголовок Знак"/>
    <w:basedOn w:val="a1"/>
    <w:link w:val="afff8"/>
    <w:uiPriority w:val="99"/>
    <w:rsid w:val="003B0138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3B0138"/>
    <w:pPr>
      <w:suppressLineNumbers/>
    </w:pPr>
    <w:rPr>
      <w:rFonts w:cs="Mangal"/>
      <w:lang w:eastAsia="ar-SA"/>
    </w:rPr>
  </w:style>
  <w:style w:type="paragraph" w:styleId="afffa">
    <w:name w:val="List Paragraph"/>
    <w:basedOn w:val="a"/>
    <w:uiPriority w:val="34"/>
    <w:qFormat/>
    <w:rsid w:val="003B013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3B0138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3B0138"/>
    <w:rPr>
      <w:sz w:val="20"/>
      <w:szCs w:val="20"/>
      <w:lang w:eastAsia="ar-SA"/>
    </w:rPr>
  </w:style>
  <w:style w:type="paragraph" w:styleId="afffb">
    <w:name w:val="Revision"/>
    <w:rsid w:val="003B013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3B0138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3B0138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3B0138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3B0138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c">
    <w:name w:val="Знак Знак Знак Знак Знак Знак Знак Знак Знак Знак Знак Знак Знак Знак Знак"/>
    <w:basedOn w:val="a"/>
    <w:rsid w:val="003B0138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styleId="afffd">
    <w:name w:val="Plain Text"/>
    <w:basedOn w:val="a"/>
    <w:link w:val="afffe"/>
    <w:unhideWhenUsed/>
    <w:rsid w:val="003B0138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3B013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2">
    <w:name w:val="Основной текст с отступом 21"/>
    <w:basedOn w:val="a"/>
    <w:rsid w:val="003B0138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3B013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3B013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">
    <w:name w:val="Знак Знак Знак Знак Знак Знак Знак Знак Знак Знак Знак Знак Знак"/>
    <w:basedOn w:val="a"/>
    <w:rsid w:val="003B01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3B013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3B0138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3B0138"/>
    <w:pPr>
      <w:keepNext/>
      <w:widowControl w:val="0"/>
      <w:jc w:val="both"/>
    </w:pPr>
    <w:rPr>
      <w:sz w:val="28"/>
      <w:szCs w:val="20"/>
    </w:rPr>
  </w:style>
  <w:style w:type="character" w:customStyle="1" w:styleId="affff0">
    <w:name w:val="номер страницы"/>
    <w:basedOn w:val="affff1"/>
    <w:rsid w:val="003B0138"/>
  </w:style>
  <w:style w:type="character" w:customStyle="1" w:styleId="affff1">
    <w:name w:val="Основной шрифт"/>
    <w:rsid w:val="003B0138"/>
  </w:style>
  <w:style w:type="paragraph" w:customStyle="1" w:styleId="320">
    <w:name w:val="Основной текст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3B0138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3B0138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3B0138"/>
    <w:rPr>
      <w:color w:val="0000FF"/>
      <w:u w:val="single"/>
    </w:rPr>
  </w:style>
  <w:style w:type="paragraph" w:customStyle="1" w:styleId="Iauiue">
    <w:name w:val="Iau?iue"/>
    <w:rsid w:val="003B01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B0138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3B0138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3B013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3B0138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3B0138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3B0138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3B0138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3B0138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3B0138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3B0138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3B0138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3B0138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3B0138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3B0138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2">
    <w:name w:val="caption"/>
    <w:basedOn w:val="a"/>
    <w:next w:val="a"/>
    <w:uiPriority w:val="99"/>
    <w:qFormat/>
    <w:rsid w:val="003B0138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3B0138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3B013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3">
    <w:name w:val="Block Text"/>
    <w:basedOn w:val="a"/>
    <w:qFormat/>
    <w:rsid w:val="003B0138"/>
    <w:pPr>
      <w:ind w:left="567" w:right="-1333" w:firstLine="851"/>
      <w:jc w:val="both"/>
    </w:pPr>
    <w:rPr>
      <w:sz w:val="28"/>
      <w:szCs w:val="20"/>
    </w:rPr>
  </w:style>
  <w:style w:type="character" w:styleId="affff4">
    <w:name w:val="Subtle Reference"/>
    <w:uiPriority w:val="99"/>
    <w:qFormat/>
    <w:rsid w:val="003B0138"/>
    <w:rPr>
      <w:smallCaps/>
      <w:color w:val="C0504D"/>
      <w:u w:val="single"/>
    </w:rPr>
  </w:style>
  <w:style w:type="character" w:styleId="affff5">
    <w:name w:val="Intense Reference"/>
    <w:uiPriority w:val="99"/>
    <w:qFormat/>
    <w:rsid w:val="003B0138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3B0138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3B0138"/>
    <w:pPr>
      <w:spacing w:before="100" w:beforeAutospacing="1" w:after="100" w:afterAutospacing="1"/>
    </w:pPr>
  </w:style>
  <w:style w:type="paragraph" w:customStyle="1" w:styleId="fn2r">
    <w:name w:val="fn2r"/>
    <w:basedOn w:val="a"/>
    <w:rsid w:val="003B0138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3B0138"/>
    <w:pPr>
      <w:spacing w:before="100" w:beforeAutospacing="1" w:after="100" w:afterAutospacing="1"/>
    </w:pPr>
  </w:style>
  <w:style w:type="paragraph" w:customStyle="1" w:styleId="Heading">
    <w:name w:val="Heading"/>
    <w:rsid w:val="003B01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link w:val="NoSpacingChar"/>
    <w:qFormat/>
    <w:rsid w:val="003B01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3B0138"/>
  </w:style>
  <w:style w:type="paragraph" w:customStyle="1" w:styleId="53">
    <w:name w:val="Название5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3B0138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3B0138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3B0138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6">
    <w:name w:val="Table Elegant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rsid w:val="003B0138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3B0138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3B0138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3B0138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3B0138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3B0138"/>
    <w:pPr>
      <w:ind w:firstLine="426"/>
      <w:jc w:val="both"/>
    </w:pPr>
  </w:style>
  <w:style w:type="character" w:customStyle="1" w:styleId="Hyperlink1">
    <w:name w:val="Hyperlink1"/>
    <w:rsid w:val="003B0138"/>
    <w:rPr>
      <w:color w:val="0000FF"/>
      <w:u w:val="single"/>
    </w:rPr>
  </w:style>
  <w:style w:type="character" w:customStyle="1" w:styleId="55">
    <w:name w:val="Знак Знак5"/>
    <w:rsid w:val="003B0138"/>
    <w:rPr>
      <w:sz w:val="24"/>
    </w:rPr>
  </w:style>
  <w:style w:type="character" w:customStyle="1" w:styleId="blk">
    <w:name w:val="blk"/>
    <w:rsid w:val="003B0138"/>
  </w:style>
  <w:style w:type="paragraph" w:customStyle="1" w:styleId="western">
    <w:name w:val="western"/>
    <w:basedOn w:val="a"/>
    <w:rsid w:val="003B0138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3B0138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3B0138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3B0138"/>
    <w:rPr>
      <w:color w:val="0000FF"/>
      <w:u w:val="single"/>
    </w:rPr>
  </w:style>
  <w:style w:type="table" w:styleId="-3">
    <w:name w:val="Table Web 3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3">
    <w:name w:val="Цитата 21"/>
    <w:basedOn w:val="a"/>
    <w:next w:val="a"/>
    <w:link w:val="QuoteChar"/>
    <w:rsid w:val="003B0138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3"/>
    <w:locked/>
    <w:rsid w:val="003B0138"/>
    <w:rPr>
      <w:rFonts w:ascii="Calibri" w:eastAsia="Times New Roman" w:hAnsi="Calibri" w:cs="Calibri"/>
      <w:i/>
      <w:iCs/>
      <w:color w:val="000000"/>
    </w:rPr>
  </w:style>
  <w:style w:type="paragraph" w:customStyle="1" w:styleId="1f4">
    <w:name w:val="Знак Знак1 Знак Знак Знак Знак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 Знак Знак Знак"/>
    <w:basedOn w:val="a"/>
    <w:uiPriority w:val="99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3B0138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8">
    <w:name w:val="Обычный текст Знак"/>
    <w:basedOn w:val="a1"/>
    <w:link w:val="affff9"/>
    <w:locked/>
    <w:rsid w:val="003B0138"/>
    <w:rPr>
      <w:sz w:val="28"/>
      <w:szCs w:val="28"/>
    </w:rPr>
  </w:style>
  <w:style w:type="paragraph" w:customStyle="1" w:styleId="affff9">
    <w:name w:val="Обычный текст"/>
    <w:basedOn w:val="a"/>
    <w:link w:val="affff8"/>
    <w:rsid w:val="003B0138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a">
    <w:name w:val="Заголовок Приложения"/>
    <w:basedOn w:val="2"/>
    <w:rsid w:val="003B0138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5">
    <w:name w:val="Абзац Уровень 1"/>
    <w:basedOn w:val="affff9"/>
    <w:rsid w:val="003B0138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3B0138"/>
    <w:rPr>
      <w:sz w:val="28"/>
      <w:szCs w:val="28"/>
    </w:rPr>
  </w:style>
  <w:style w:type="paragraph" w:customStyle="1" w:styleId="2e">
    <w:name w:val="Абзац Уровень 2 Знак Знак"/>
    <w:basedOn w:val="1f5"/>
    <w:link w:val="2d"/>
    <w:rsid w:val="003B0138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5"/>
    <w:rsid w:val="003B0138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5"/>
    <w:rsid w:val="003B0138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3B0138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3B0138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6">
    <w:name w:val="Знак1 Знак Знак Знак"/>
    <w:basedOn w:val="a"/>
    <w:rsid w:val="003B0138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3B0138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3B0138"/>
  </w:style>
  <w:style w:type="character" w:customStyle="1" w:styleId="8pt1">
    <w:name w:val="8pt1"/>
    <w:basedOn w:val="a1"/>
    <w:rsid w:val="003B0138"/>
  </w:style>
  <w:style w:type="paragraph" w:styleId="2f">
    <w:name w:val="toc 2"/>
    <w:basedOn w:val="affff9"/>
    <w:next w:val="a"/>
    <w:rsid w:val="003B0138"/>
    <w:pPr>
      <w:ind w:left="280"/>
    </w:pPr>
  </w:style>
  <w:style w:type="paragraph" w:styleId="2f0">
    <w:name w:val="Quote"/>
    <w:basedOn w:val="a"/>
    <w:next w:val="a"/>
    <w:link w:val="2f1"/>
    <w:uiPriority w:val="99"/>
    <w:qFormat/>
    <w:rsid w:val="003B0138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3B013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b">
    <w:name w:val="Intense Quote"/>
    <w:basedOn w:val="a"/>
    <w:next w:val="a"/>
    <w:link w:val="affffc"/>
    <w:uiPriority w:val="99"/>
    <w:qFormat/>
    <w:rsid w:val="003B013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c">
    <w:name w:val="Выделенная цитата Знак"/>
    <w:basedOn w:val="a1"/>
    <w:link w:val="affffb"/>
    <w:uiPriority w:val="99"/>
    <w:rsid w:val="003B013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d">
    <w:name w:val="Subtle Emphasis"/>
    <w:basedOn w:val="a1"/>
    <w:uiPriority w:val="99"/>
    <w:qFormat/>
    <w:rsid w:val="003B0138"/>
    <w:rPr>
      <w:rFonts w:cs="Times New Roman"/>
      <w:i/>
      <w:color w:val="808080"/>
    </w:rPr>
  </w:style>
  <w:style w:type="character" w:styleId="affffe">
    <w:name w:val="Intense Emphasis"/>
    <w:basedOn w:val="a1"/>
    <w:uiPriority w:val="99"/>
    <w:qFormat/>
    <w:rsid w:val="003B0138"/>
    <w:rPr>
      <w:rFonts w:cs="Times New Roman"/>
      <w:b/>
      <w:i/>
      <w:color w:val="4F81BD"/>
    </w:rPr>
  </w:style>
  <w:style w:type="character" w:styleId="afffff">
    <w:name w:val="Book Title"/>
    <w:basedOn w:val="a1"/>
    <w:uiPriority w:val="99"/>
    <w:qFormat/>
    <w:rsid w:val="003B0138"/>
    <w:rPr>
      <w:rFonts w:cs="Times New Roman"/>
      <w:b/>
      <w:smallCaps/>
      <w:spacing w:val="5"/>
    </w:rPr>
  </w:style>
  <w:style w:type="paragraph" w:styleId="afffff0">
    <w:name w:val="TOC Heading"/>
    <w:basedOn w:val="1"/>
    <w:next w:val="a"/>
    <w:uiPriority w:val="99"/>
    <w:qFormat/>
    <w:rsid w:val="003B0138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3B0138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3B0138"/>
    <w:rPr>
      <w:sz w:val="24"/>
    </w:rPr>
  </w:style>
  <w:style w:type="paragraph" w:customStyle="1" w:styleId="afffff1">
    <w:name w:val="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f2"/>
    <w:locked/>
    <w:rsid w:val="003B0138"/>
    <w:rPr>
      <w:rFonts w:ascii="Calibri" w:eastAsia="Times New Roman" w:hAnsi="Calibri" w:cs="Times New Roman"/>
    </w:rPr>
  </w:style>
  <w:style w:type="paragraph" w:customStyle="1" w:styleId="1f7">
    <w:name w:val="Выделенная цитата1"/>
    <w:basedOn w:val="a"/>
    <w:next w:val="a"/>
    <w:link w:val="IntenseQuoteChar"/>
    <w:rsid w:val="003B013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7"/>
    <w:locked/>
    <w:rsid w:val="003B0138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3B0138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3B0138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3b"/>
    <w:locked/>
    <w:rsid w:val="003B0138"/>
    <w:rPr>
      <w:sz w:val="26"/>
      <w:szCs w:val="26"/>
      <w:shd w:val="clear" w:color="auto" w:fill="FFFFFF"/>
    </w:rPr>
  </w:style>
  <w:style w:type="paragraph" w:customStyle="1" w:styleId="3b">
    <w:name w:val="Основной текст3"/>
    <w:basedOn w:val="a"/>
    <w:link w:val="Bodytext"/>
    <w:rsid w:val="003B0138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3B0138"/>
    <w:pPr>
      <w:spacing w:before="100" w:beforeAutospacing="1" w:after="100" w:afterAutospacing="1"/>
    </w:pPr>
  </w:style>
  <w:style w:type="numbering" w:customStyle="1" w:styleId="1f8">
    <w:name w:val="Нет списка1"/>
    <w:next w:val="a3"/>
    <w:uiPriority w:val="99"/>
    <w:semiHidden/>
    <w:unhideWhenUsed/>
    <w:rsid w:val="003B0138"/>
  </w:style>
  <w:style w:type="paragraph" w:styleId="3c">
    <w:name w:val="List 3"/>
    <w:basedOn w:val="a"/>
    <w:rsid w:val="003B0138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3B013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9">
    <w:name w:val="Слабое выделение1"/>
    <w:rsid w:val="003B0138"/>
    <w:rPr>
      <w:i/>
      <w:color w:val="5A5A5A"/>
    </w:rPr>
  </w:style>
  <w:style w:type="character" w:customStyle="1" w:styleId="1fa">
    <w:name w:val="Сильное выделение1"/>
    <w:rsid w:val="003B0138"/>
    <w:rPr>
      <w:b/>
      <w:i/>
      <w:color w:val="4F81BD"/>
      <w:sz w:val="22"/>
    </w:rPr>
  </w:style>
  <w:style w:type="character" w:customStyle="1" w:styleId="1fb">
    <w:name w:val="Слабая ссылка1"/>
    <w:rsid w:val="003B0138"/>
    <w:rPr>
      <w:color w:val="auto"/>
      <w:u w:val="single" w:color="9BBB59"/>
    </w:rPr>
  </w:style>
  <w:style w:type="character" w:customStyle="1" w:styleId="1fc">
    <w:name w:val="Сильная ссылка1"/>
    <w:rsid w:val="003B0138"/>
    <w:rPr>
      <w:rFonts w:cs="Times New Roman"/>
      <w:b/>
      <w:bCs/>
      <w:color w:val="76923C"/>
      <w:u w:val="single" w:color="9BBB59"/>
    </w:rPr>
  </w:style>
  <w:style w:type="character" w:customStyle="1" w:styleId="1fd">
    <w:name w:val="Название книги1"/>
    <w:rsid w:val="003B0138"/>
    <w:rPr>
      <w:rFonts w:ascii="Cambria" w:hAnsi="Cambria" w:cs="Times New Roman"/>
      <w:b/>
      <w:bCs/>
      <w:i/>
      <w:iCs/>
      <w:color w:val="auto"/>
    </w:rPr>
  </w:style>
  <w:style w:type="paragraph" w:customStyle="1" w:styleId="1fe">
    <w:name w:val="Заголовок оглавления1"/>
    <w:basedOn w:val="1"/>
    <w:next w:val="a"/>
    <w:rsid w:val="003B0138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3B0138"/>
  </w:style>
  <w:style w:type="character" w:customStyle="1" w:styleId="WW8Num1ztrue">
    <w:name w:val="WW8Num1ztrue"/>
    <w:rsid w:val="003B0138"/>
  </w:style>
  <w:style w:type="character" w:customStyle="1" w:styleId="WW-WW8Num1ztrue">
    <w:name w:val="WW-WW8Num1ztrue"/>
    <w:rsid w:val="003B0138"/>
  </w:style>
  <w:style w:type="character" w:customStyle="1" w:styleId="WW-WW8Num1ztrue1">
    <w:name w:val="WW-WW8Num1ztrue1"/>
    <w:rsid w:val="003B0138"/>
  </w:style>
  <w:style w:type="character" w:customStyle="1" w:styleId="WW-WW8Num1ztrue12">
    <w:name w:val="WW-WW8Num1ztrue12"/>
    <w:rsid w:val="003B0138"/>
  </w:style>
  <w:style w:type="character" w:customStyle="1" w:styleId="WW-WW8Num1ztrue123">
    <w:name w:val="WW-WW8Num1ztrue123"/>
    <w:rsid w:val="003B0138"/>
  </w:style>
  <w:style w:type="character" w:customStyle="1" w:styleId="WW-WW8Num1ztrue1234">
    <w:name w:val="WW-WW8Num1ztrue1234"/>
    <w:rsid w:val="003B0138"/>
  </w:style>
  <w:style w:type="character" w:customStyle="1" w:styleId="WW-WW8Num1ztrue12345">
    <w:name w:val="WW-WW8Num1ztrue12345"/>
    <w:rsid w:val="003B0138"/>
  </w:style>
  <w:style w:type="character" w:customStyle="1" w:styleId="WW-WW8Num1ztrue123456">
    <w:name w:val="WW-WW8Num1ztrue123456"/>
    <w:rsid w:val="003B0138"/>
  </w:style>
  <w:style w:type="character" w:customStyle="1" w:styleId="WW-WW8Num1ztrue1234567">
    <w:name w:val="WW-WW8Num1ztrue1234567"/>
    <w:rsid w:val="003B0138"/>
  </w:style>
  <w:style w:type="character" w:customStyle="1" w:styleId="WW-WW8Num1ztrue11">
    <w:name w:val="WW-WW8Num1ztrue11"/>
    <w:rsid w:val="003B0138"/>
  </w:style>
  <w:style w:type="character" w:customStyle="1" w:styleId="WW-WW8Num1ztrue121">
    <w:name w:val="WW-WW8Num1ztrue121"/>
    <w:rsid w:val="003B0138"/>
  </w:style>
  <w:style w:type="character" w:customStyle="1" w:styleId="WW-WW8Num1ztrue1231">
    <w:name w:val="WW-WW8Num1ztrue1231"/>
    <w:rsid w:val="003B0138"/>
  </w:style>
  <w:style w:type="character" w:customStyle="1" w:styleId="WW-WW8Num1ztrue12341">
    <w:name w:val="WW-WW8Num1ztrue12341"/>
    <w:rsid w:val="003B0138"/>
  </w:style>
  <w:style w:type="character" w:customStyle="1" w:styleId="WW-WW8Num1ztrue123451">
    <w:name w:val="WW-WW8Num1ztrue123451"/>
    <w:rsid w:val="003B0138"/>
  </w:style>
  <w:style w:type="character" w:customStyle="1" w:styleId="WW-WW8Num1ztrue1234561">
    <w:name w:val="WW-WW8Num1ztrue1234561"/>
    <w:rsid w:val="003B0138"/>
  </w:style>
  <w:style w:type="character" w:customStyle="1" w:styleId="WW-WW8Num1ztrue12345671">
    <w:name w:val="WW-WW8Num1ztrue12345671"/>
    <w:rsid w:val="003B0138"/>
  </w:style>
  <w:style w:type="character" w:customStyle="1" w:styleId="WW-WW8Num1ztrue111">
    <w:name w:val="WW-WW8Num1ztrue111"/>
    <w:rsid w:val="003B0138"/>
  </w:style>
  <w:style w:type="character" w:customStyle="1" w:styleId="WW-WW8Num1ztrue1211">
    <w:name w:val="WW-WW8Num1ztrue1211"/>
    <w:rsid w:val="003B0138"/>
  </w:style>
  <w:style w:type="character" w:customStyle="1" w:styleId="WW-WW8Num1ztrue12311">
    <w:name w:val="WW-WW8Num1ztrue12311"/>
    <w:rsid w:val="003B0138"/>
  </w:style>
  <w:style w:type="character" w:customStyle="1" w:styleId="WW-WW8Num1ztrue123411">
    <w:name w:val="WW-WW8Num1ztrue123411"/>
    <w:rsid w:val="003B0138"/>
  </w:style>
  <w:style w:type="character" w:customStyle="1" w:styleId="WW-WW8Num1ztrue1234511">
    <w:name w:val="WW-WW8Num1ztrue1234511"/>
    <w:rsid w:val="003B0138"/>
  </w:style>
  <w:style w:type="character" w:customStyle="1" w:styleId="WW-WW8Num1ztrue12345611">
    <w:name w:val="WW-WW8Num1ztrue12345611"/>
    <w:rsid w:val="003B0138"/>
  </w:style>
  <w:style w:type="character" w:customStyle="1" w:styleId="WW-WW8Num1ztrue123456711">
    <w:name w:val="WW-WW8Num1ztrue123456711"/>
    <w:rsid w:val="003B0138"/>
  </w:style>
  <w:style w:type="character" w:customStyle="1" w:styleId="WW-WW8Num1ztrue1111">
    <w:name w:val="WW-WW8Num1ztrue1111"/>
    <w:rsid w:val="003B0138"/>
  </w:style>
  <w:style w:type="character" w:customStyle="1" w:styleId="WW-WW8Num1ztrue12111">
    <w:name w:val="WW-WW8Num1ztrue12111"/>
    <w:rsid w:val="003B0138"/>
  </w:style>
  <w:style w:type="character" w:customStyle="1" w:styleId="WW-WW8Num1ztrue123111">
    <w:name w:val="WW-WW8Num1ztrue123111"/>
    <w:rsid w:val="003B0138"/>
  </w:style>
  <w:style w:type="character" w:customStyle="1" w:styleId="WW-WW8Num1ztrue1234111">
    <w:name w:val="WW-WW8Num1ztrue1234111"/>
    <w:rsid w:val="003B0138"/>
  </w:style>
  <w:style w:type="character" w:customStyle="1" w:styleId="WW-WW8Num1ztrue12345111">
    <w:name w:val="WW-WW8Num1ztrue12345111"/>
    <w:rsid w:val="003B0138"/>
  </w:style>
  <w:style w:type="character" w:customStyle="1" w:styleId="WW-WW8Num1ztrue123456111">
    <w:name w:val="WW-WW8Num1ztrue123456111"/>
    <w:rsid w:val="003B0138"/>
  </w:style>
  <w:style w:type="character" w:customStyle="1" w:styleId="WW-WW8Num1ztrue1234567111">
    <w:name w:val="WW-WW8Num1ztrue1234567111"/>
    <w:rsid w:val="003B0138"/>
  </w:style>
  <w:style w:type="character" w:customStyle="1" w:styleId="WW-WW8Num1ztrue11111">
    <w:name w:val="WW-WW8Num1ztrue11111"/>
    <w:rsid w:val="003B0138"/>
  </w:style>
  <w:style w:type="character" w:customStyle="1" w:styleId="WW-WW8Num1ztrue121111">
    <w:name w:val="WW-WW8Num1ztrue121111"/>
    <w:rsid w:val="003B0138"/>
  </w:style>
  <w:style w:type="character" w:customStyle="1" w:styleId="WW-WW8Num1ztrue1231111">
    <w:name w:val="WW-WW8Num1ztrue1231111"/>
    <w:rsid w:val="003B0138"/>
  </w:style>
  <w:style w:type="character" w:customStyle="1" w:styleId="WW-WW8Num1ztrue12341111">
    <w:name w:val="WW-WW8Num1ztrue12341111"/>
    <w:rsid w:val="003B0138"/>
  </w:style>
  <w:style w:type="character" w:customStyle="1" w:styleId="WW-WW8Num1ztrue123451111">
    <w:name w:val="WW-WW8Num1ztrue123451111"/>
    <w:rsid w:val="003B0138"/>
  </w:style>
  <w:style w:type="character" w:customStyle="1" w:styleId="WW-WW8Num1ztrue1234561111">
    <w:name w:val="WW-WW8Num1ztrue1234561111"/>
    <w:rsid w:val="003B0138"/>
  </w:style>
  <w:style w:type="character" w:customStyle="1" w:styleId="WW-WW8Num1ztrue12345671111">
    <w:name w:val="WW-WW8Num1ztrue12345671111"/>
    <w:rsid w:val="003B0138"/>
  </w:style>
  <w:style w:type="character" w:customStyle="1" w:styleId="WW-WW8Num1ztrue111111">
    <w:name w:val="WW-WW8Num1ztrue111111"/>
    <w:rsid w:val="003B0138"/>
  </w:style>
  <w:style w:type="character" w:customStyle="1" w:styleId="WW-WW8Num1ztrue1211111">
    <w:name w:val="WW-WW8Num1ztrue1211111"/>
    <w:rsid w:val="003B0138"/>
  </w:style>
  <w:style w:type="character" w:customStyle="1" w:styleId="WW-WW8Num1ztrue12311111">
    <w:name w:val="WW-WW8Num1ztrue12311111"/>
    <w:rsid w:val="003B0138"/>
  </w:style>
  <w:style w:type="character" w:customStyle="1" w:styleId="WW-WW8Num1ztrue123411111">
    <w:name w:val="WW-WW8Num1ztrue123411111"/>
    <w:rsid w:val="003B0138"/>
  </w:style>
  <w:style w:type="character" w:customStyle="1" w:styleId="WW-WW8Num1ztrue1234511111">
    <w:name w:val="WW-WW8Num1ztrue1234511111"/>
    <w:rsid w:val="003B0138"/>
  </w:style>
  <w:style w:type="character" w:customStyle="1" w:styleId="WW-WW8Num1ztrue12345611111">
    <w:name w:val="WW-WW8Num1ztrue12345611111"/>
    <w:rsid w:val="003B0138"/>
  </w:style>
  <w:style w:type="paragraph" w:customStyle="1" w:styleId="313">
    <w:name w:val="Список 31"/>
    <w:basedOn w:val="a"/>
    <w:rsid w:val="003B0138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3B0138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3B0138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3B0138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3B0138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3B0138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B0138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3B0138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3B0138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3B0138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3B0138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3B0138"/>
    <w:rPr>
      <w:b/>
      <w:b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3B0138"/>
    <w:rPr>
      <w:b/>
      <w:bCs/>
      <w:color w:val="000000"/>
      <w:spacing w:val="-1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afffff2">
    <w:name w:val="Стиль"/>
    <w:uiPriority w:val="99"/>
    <w:qFormat/>
    <w:rsid w:val="003B01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3B0138"/>
  </w:style>
  <w:style w:type="character" w:customStyle="1" w:styleId="detail-news-title">
    <w:name w:val="detail-news-title"/>
    <w:basedOn w:val="a1"/>
    <w:rsid w:val="003B0138"/>
  </w:style>
  <w:style w:type="paragraph" w:customStyle="1" w:styleId="p10">
    <w:name w:val="p10"/>
    <w:basedOn w:val="a"/>
    <w:rsid w:val="003B0138"/>
    <w:pPr>
      <w:spacing w:before="100" w:beforeAutospacing="1" w:after="100" w:afterAutospacing="1"/>
    </w:pPr>
  </w:style>
  <w:style w:type="character" w:customStyle="1" w:styleId="aff8">
    <w:name w:val="Без интервала Знак"/>
    <w:link w:val="aff7"/>
    <w:uiPriority w:val="99"/>
    <w:qFormat/>
    <w:rsid w:val="003B0138"/>
    <w:rPr>
      <w:rFonts w:ascii="Calibri" w:eastAsia="Times New Roman" w:hAnsi="Calibri" w:cs="Times New Roman"/>
      <w:lang w:eastAsia="ru-RU"/>
    </w:rPr>
  </w:style>
  <w:style w:type="character" w:customStyle="1" w:styleId="1ff">
    <w:name w:val="Номер страницы1"/>
    <w:basedOn w:val="52"/>
    <w:rsid w:val="003B0138"/>
  </w:style>
  <w:style w:type="character" w:customStyle="1" w:styleId="afffff3">
    <w:name w:val="Текст концевой сноски Знак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0">
    <w:name w:val="Знак концевой сноски1"/>
    <w:rsid w:val="003B0138"/>
    <w:rPr>
      <w:vertAlign w:val="superscript"/>
    </w:rPr>
  </w:style>
  <w:style w:type="character" w:customStyle="1" w:styleId="1ff1">
    <w:name w:val="Знак сноски1"/>
    <w:rsid w:val="003B0138"/>
    <w:rPr>
      <w:vertAlign w:val="superscript"/>
    </w:rPr>
  </w:style>
  <w:style w:type="character" w:customStyle="1" w:styleId="1ff2">
    <w:name w:val="Просмотренная гиперссылка1"/>
    <w:rsid w:val="003B0138"/>
    <w:rPr>
      <w:color w:val="800080"/>
      <w:u w:val="single"/>
    </w:rPr>
  </w:style>
  <w:style w:type="character" w:customStyle="1" w:styleId="r">
    <w:name w:val="r"/>
    <w:basedOn w:val="52"/>
    <w:rsid w:val="003B0138"/>
  </w:style>
  <w:style w:type="character" w:customStyle="1" w:styleId="ep">
    <w:name w:val="ep"/>
    <w:basedOn w:val="52"/>
    <w:rsid w:val="003B0138"/>
  </w:style>
  <w:style w:type="character" w:customStyle="1" w:styleId="afffff4">
    <w:name w:val="Символ сноски"/>
    <w:rsid w:val="003B0138"/>
  </w:style>
  <w:style w:type="character" w:styleId="afffff5">
    <w:name w:val="endnote reference"/>
    <w:rsid w:val="003B0138"/>
    <w:rPr>
      <w:vertAlign w:val="superscript"/>
    </w:rPr>
  </w:style>
  <w:style w:type="character" w:customStyle="1" w:styleId="afffff6">
    <w:name w:val="Символы концевой сноски"/>
    <w:rsid w:val="003B0138"/>
  </w:style>
  <w:style w:type="paragraph" w:customStyle="1" w:styleId="1ff3">
    <w:name w:val="Схема документа1"/>
    <w:basedOn w:val="a"/>
    <w:rsid w:val="003B0138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4">
    <w:name w:val="Текст выноски1"/>
    <w:basedOn w:val="a"/>
    <w:rsid w:val="003B0138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7">
    <w:name w:val="toa heading"/>
    <w:basedOn w:val="1"/>
    <w:rsid w:val="003B0138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3B0138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3B0138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3B0138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3B0138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3B0138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3B0138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5">
    <w:name w:val="Текст концевой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1ff6">
    <w:name w:val="Текст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7">
    <w:name w:val="Название объекта1"/>
    <w:basedOn w:val="a"/>
    <w:rsid w:val="003B0138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8">
    <w:name w:val="Текст выноски Знак1"/>
    <w:uiPriority w:val="99"/>
    <w:semiHidden/>
    <w:rsid w:val="003B0138"/>
    <w:rPr>
      <w:rFonts w:ascii="Tahoma" w:hAnsi="Tahoma" w:cs="Tahoma"/>
      <w:kern w:val="1"/>
      <w:sz w:val="16"/>
      <w:szCs w:val="16"/>
    </w:rPr>
  </w:style>
  <w:style w:type="character" w:customStyle="1" w:styleId="s3">
    <w:name w:val="s3"/>
    <w:basedOn w:val="a1"/>
    <w:rsid w:val="003B0138"/>
  </w:style>
  <w:style w:type="character" w:customStyle="1" w:styleId="s4">
    <w:name w:val="s4"/>
    <w:basedOn w:val="a1"/>
    <w:rsid w:val="003B0138"/>
  </w:style>
  <w:style w:type="table" w:customStyle="1" w:styleId="1ff9">
    <w:name w:val="Сетка таблицы1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3B01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3B01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3B01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3B0138"/>
  </w:style>
  <w:style w:type="character" w:customStyle="1" w:styleId="WW8Num1z0">
    <w:name w:val="WW8Num1z0"/>
    <w:rsid w:val="003B0138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3B0138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3B0138"/>
  </w:style>
  <w:style w:type="character" w:customStyle="1" w:styleId="RTFNum32">
    <w:name w:val="RTF_Num 3 2"/>
    <w:rsid w:val="003B0138"/>
  </w:style>
  <w:style w:type="character" w:customStyle="1" w:styleId="RTFNum33">
    <w:name w:val="RTF_Num 3 3"/>
    <w:rsid w:val="003B0138"/>
  </w:style>
  <w:style w:type="character" w:customStyle="1" w:styleId="RTFNum34">
    <w:name w:val="RTF_Num 3 4"/>
    <w:rsid w:val="003B0138"/>
  </w:style>
  <w:style w:type="character" w:customStyle="1" w:styleId="RTFNum35">
    <w:name w:val="RTF_Num 3 5"/>
    <w:rsid w:val="003B0138"/>
  </w:style>
  <w:style w:type="character" w:customStyle="1" w:styleId="RTFNum36">
    <w:name w:val="RTF_Num 3 6"/>
    <w:rsid w:val="003B0138"/>
  </w:style>
  <w:style w:type="character" w:customStyle="1" w:styleId="RTFNum37">
    <w:name w:val="RTF_Num 3 7"/>
    <w:rsid w:val="003B0138"/>
  </w:style>
  <w:style w:type="character" w:customStyle="1" w:styleId="RTFNum38">
    <w:name w:val="RTF_Num 3 8"/>
    <w:rsid w:val="003B0138"/>
  </w:style>
  <w:style w:type="character" w:customStyle="1" w:styleId="RTFNum39">
    <w:name w:val="RTF_Num 3 9"/>
    <w:rsid w:val="003B0138"/>
  </w:style>
  <w:style w:type="character" w:customStyle="1" w:styleId="Iuu-">
    <w:name w:val="„I„~„„„u„‚„~„u„„-„ƒ„ƒ„"/>
    <w:rsid w:val="003B0138"/>
    <w:rPr>
      <w:color w:val="000080"/>
      <w:u w:val="single"/>
    </w:rPr>
  </w:style>
  <w:style w:type="character" w:customStyle="1" w:styleId="WW-Iuu-">
    <w:name w:val="WW-„I„~„„„u„‚„~„u„„-„ƒ„ƒ„"/>
    <w:rsid w:val="003B0138"/>
    <w:rPr>
      <w:color w:val="000080"/>
      <w:u w:val="single"/>
    </w:rPr>
  </w:style>
  <w:style w:type="paragraph" w:customStyle="1" w:styleId="Apxr">
    <w:name w:val="„A„p„x„€„r„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8">
    <w:name w:val="Îñíîâíîé òåêñò"/>
    <w:basedOn w:val="Apxr"/>
    <w:rsid w:val="003B0138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3B0138"/>
    <w:pPr>
      <w:spacing w:after="120"/>
    </w:pPr>
  </w:style>
  <w:style w:type="paragraph" w:customStyle="1" w:styleId="afffff9">
    <w:name w:val="Ñïèñîê"/>
    <w:basedOn w:val="WW-"/>
    <w:rsid w:val="003B0138"/>
    <w:rPr>
      <w:rFonts w:eastAsia="Mangal"/>
    </w:rPr>
  </w:style>
  <w:style w:type="paragraph" w:customStyle="1" w:styleId="afffffa">
    <w:name w:val="Íàçâàíèå"/>
    <w:basedOn w:val="p"/>
    <w:rsid w:val="003B0138"/>
    <w:pPr>
      <w:spacing w:before="120" w:after="120"/>
    </w:pPr>
    <w:rPr>
      <w:rFonts w:eastAsia="Mangal"/>
      <w:i/>
      <w:iCs/>
    </w:rPr>
  </w:style>
  <w:style w:type="paragraph" w:customStyle="1" w:styleId="afffffb">
    <w:name w:val="Óêàçàòåëü"/>
    <w:basedOn w:val="p"/>
    <w:rsid w:val="003B0138"/>
    <w:rPr>
      <w:rFonts w:eastAsia="Mangal"/>
    </w:rPr>
  </w:style>
  <w:style w:type="paragraph" w:customStyle="1" w:styleId="z">
    <w:name w:val="„z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3B0138"/>
    <w:pPr>
      <w:spacing w:after="120"/>
    </w:pPr>
  </w:style>
  <w:style w:type="paragraph" w:customStyle="1" w:styleId="WW-0">
    <w:name w:val="WW-Ñïèñîê"/>
    <w:basedOn w:val="WW-1"/>
    <w:rsid w:val="003B0138"/>
    <w:rPr>
      <w:rFonts w:cs="Mangal"/>
    </w:rPr>
  </w:style>
  <w:style w:type="paragraph" w:customStyle="1" w:styleId="WW-2">
    <w:name w:val="WW-Íàçâàíèå"/>
    <w:basedOn w:val="z"/>
    <w:rsid w:val="003B0138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3B0138"/>
    <w:rPr>
      <w:rFonts w:cs="Mangal"/>
    </w:rPr>
  </w:style>
  <w:style w:type="paragraph" w:customStyle="1" w:styleId="WW-10">
    <w:name w:val="WW-Ñïèñîê1"/>
    <w:basedOn w:val="afffff8"/>
    <w:rsid w:val="003B0138"/>
    <w:rPr>
      <w:rFonts w:eastAsia="Mangal"/>
    </w:rPr>
  </w:style>
  <w:style w:type="paragraph" w:customStyle="1" w:styleId="WW-11">
    <w:name w:val="WW-Íàçâàíèå1"/>
    <w:basedOn w:val="Apxr"/>
    <w:rsid w:val="003B0138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3B0138"/>
    <w:rPr>
      <w:rFonts w:eastAsia="Mangal"/>
      <w:lang w:eastAsia="zh-CN"/>
    </w:rPr>
  </w:style>
  <w:style w:type="paragraph" w:customStyle="1" w:styleId="Textbody">
    <w:name w:val="Text body"/>
    <w:basedOn w:val="a"/>
    <w:rsid w:val="003B0138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3B0138"/>
  </w:style>
  <w:style w:type="character" w:customStyle="1" w:styleId="WW8Num5z2">
    <w:name w:val="WW8Num5z2"/>
    <w:rsid w:val="003B0138"/>
    <w:rPr>
      <w:sz w:val="28"/>
      <w:szCs w:val="34"/>
    </w:rPr>
  </w:style>
  <w:style w:type="numbering" w:customStyle="1" w:styleId="3d">
    <w:name w:val="Нет списка3"/>
    <w:next w:val="a3"/>
    <w:semiHidden/>
    <w:rsid w:val="003B0138"/>
  </w:style>
  <w:style w:type="numbering" w:customStyle="1" w:styleId="46">
    <w:name w:val="Нет списка4"/>
    <w:next w:val="a3"/>
    <w:semiHidden/>
    <w:rsid w:val="003B0138"/>
  </w:style>
  <w:style w:type="numbering" w:customStyle="1" w:styleId="57">
    <w:name w:val="Нет списка5"/>
    <w:next w:val="a3"/>
    <w:semiHidden/>
    <w:rsid w:val="003B0138"/>
  </w:style>
  <w:style w:type="table" w:customStyle="1" w:styleId="2f6">
    <w:name w:val="Сетка таблицы2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3B0138"/>
  </w:style>
  <w:style w:type="table" w:customStyle="1" w:styleId="3e">
    <w:name w:val="Сетка таблицы3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3B0138"/>
  </w:style>
  <w:style w:type="table" w:customStyle="1" w:styleId="47">
    <w:name w:val="Сетка таблицы4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3B0138"/>
  </w:style>
  <w:style w:type="character" w:customStyle="1" w:styleId="1ffa">
    <w:name w:val="Схема документа Знак1"/>
    <w:uiPriority w:val="99"/>
    <w:rsid w:val="003B0138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3B0138"/>
  </w:style>
  <w:style w:type="numbering" w:customStyle="1" w:styleId="100">
    <w:name w:val="Нет списка10"/>
    <w:next w:val="a3"/>
    <w:semiHidden/>
    <w:rsid w:val="003B0138"/>
  </w:style>
  <w:style w:type="table" w:customStyle="1" w:styleId="58">
    <w:name w:val="Сетка таблицы5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3B0138"/>
  </w:style>
  <w:style w:type="table" w:customStyle="1" w:styleId="63">
    <w:name w:val="Сетка таблицы6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3B0138"/>
  </w:style>
  <w:style w:type="numbering" w:customStyle="1" w:styleId="130">
    <w:name w:val="Нет списка13"/>
    <w:next w:val="a3"/>
    <w:uiPriority w:val="99"/>
    <w:semiHidden/>
    <w:unhideWhenUsed/>
    <w:rsid w:val="003B0138"/>
  </w:style>
  <w:style w:type="numbering" w:customStyle="1" w:styleId="140">
    <w:name w:val="Нет списка14"/>
    <w:next w:val="a3"/>
    <w:uiPriority w:val="99"/>
    <w:semiHidden/>
    <w:unhideWhenUsed/>
    <w:rsid w:val="003B0138"/>
  </w:style>
  <w:style w:type="paragraph" w:customStyle="1" w:styleId="ConsPlusTitlePage">
    <w:name w:val="ConsPlusTitlePage"/>
    <w:rsid w:val="003B0138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3B0138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3B0138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3B0138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3B0138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3B0138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3B0138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3B0138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3B0138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3B0138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3B013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3B0138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3B0138"/>
    <w:pPr>
      <w:spacing w:before="100" w:beforeAutospacing="1" w:after="100" w:afterAutospacing="1"/>
    </w:pPr>
  </w:style>
  <w:style w:type="paragraph" w:customStyle="1" w:styleId="p241">
    <w:name w:val="p241"/>
    <w:basedOn w:val="a"/>
    <w:rsid w:val="003B0138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3B0138"/>
  </w:style>
  <w:style w:type="paragraph" w:customStyle="1" w:styleId="afffffc">
    <w:name w:val="статья"/>
    <w:basedOn w:val="main"/>
    <w:rsid w:val="003B0138"/>
    <w:rPr>
      <w:b/>
      <w:bCs/>
      <w:color w:val="auto"/>
    </w:rPr>
  </w:style>
  <w:style w:type="character" w:customStyle="1" w:styleId="main0">
    <w:name w:val="main Знак"/>
    <w:rsid w:val="003B0138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3B01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d">
    <w:name w:val="Знак Знак Знак Знак Знак Знак Знак Знак Знак Знак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">
    <w:name w:val="Знак3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2">
    <w:name w:val="ConsPlusNormal Знак Знак"/>
    <w:locked/>
    <w:rsid w:val="003B0138"/>
    <w:rPr>
      <w:rFonts w:ascii="Arial" w:hAnsi="Arial" w:cs="Arial"/>
      <w:lang w:val="ru-RU" w:eastAsia="ru-RU" w:bidi="ar-SA"/>
    </w:rPr>
  </w:style>
  <w:style w:type="paragraph" w:customStyle="1" w:styleId="2f7">
    <w:name w:val="Стиль2"/>
    <w:basedOn w:val="a"/>
    <w:next w:val="afffd"/>
    <w:rsid w:val="003B0138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3B0138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3B0138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3B0138"/>
  </w:style>
  <w:style w:type="character" w:customStyle="1" w:styleId="InternetLink">
    <w:name w:val="Internet Link"/>
    <w:rsid w:val="003B0138"/>
    <w:rPr>
      <w:rFonts w:cs="Times New Roman"/>
      <w:color w:val="0000FF"/>
      <w:u w:val="single"/>
    </w:rPr>
  </w:style>
  <w:style w:type="paragraph" w:customStyle="1" w:styleId="2f8">
    <w:name w:val="Знак Знак Знак2 Знак Знак Знак Знак"/>
    <w:basedOn w:val="a"/>
    <w:rsid w:val="003B0138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3B0138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3B0138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3B0138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3B0138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e">
    <w:name w:val="основной текст"/>
    <w:basedOn w:val="a"/>
    <w:uiPriority w:val="99"/>
    <w:rsid w:val="003B0138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3B0138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3B0138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3B0138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3B013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3B013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3B0138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3B0138"/>
    <w:rPr>
      <w:rFonts w:ascii="Calibri" w:hAnsi="Calibri" w:cs="Calibri"/>
      <w:lang w:eastAsia="en-US"/>
    </w:rPr>
  </w:style>
  <w:style w:type="character" w:customStyle="1" w:styleId="affffff">
    <w:name w:val="Абзац списка Знак"/>
    <w:uiPriority w:val="99"/>
    <w:qFormat/>
    <w:rsid w:val="003B0138"/>
    <w:rPr>
      <w:sz w:val="22"/>
      <w:lang w:eastAsia="en-US"/>
    </w:rPr>
  </w:style>
  <w:style w:type="character" w:customStyle="1" w:styleId="ListLabel1">
    <w:name w:val="ListLabel 1"/>
    <w:uiPriority w:val="99"/>
    <w:qFormat/>
    <w:rsid w:val="003B0138"/>
  </w:style>
  <w:style w:type="character" w:customStyle="1" w:styleId="ListLabel2">
    <w:name w:val="ListLabel 2"/>
    <w:uiPriority w:val="99"/>
    <w:qFormat/>
    <w:rsid w:val="003B0138"/>
    <w:rPr>
      <w:sz w:val="20"/>
    </w:rPr>
  </w:style>
  <w:style w:type="character" w:customStyle="1" w:styleId="ListLabel3">
    <w:name w:val="ListLabel 3"/>
    <w:uiPriority w:val="99"/>
    <w:qFormat/>
    <w:rsid w:val="003B0138"/>
  </w:style>
  <w:style w:type="character" w:customStyle="1" w:styleId="ListLabel4">
    <w:name w:val="ListLabel 4"/>
    <w:uiPriority w:val="99"/>
    <w:qFormat/>
    <w:rsid w:val="003B0138"/>
    <w:rPr>
      <w:b/>
    </w:rPr>
  </w:style>
  <w:style w:type="character" w:customStyle="1" w:styleId="ListLabel5">
    <w:name w:val="ListLabel 5"/>
    <w:uiPriority w:val="99"/>
    <w:qFormat/>
    <w:rsid w:val="003B0138"/>
    <w:rPr>
      <w:color w:val="00000A"/>
    </w:rPr>
  </w:style>
  <w:style w:type="character" w:customStyle="1" w:styleId="ListLabel6">
    <w:name w:val="ListLabel 6"/>
    <w:uiPriority w:val="99"/>
    <w:qFormat/>
    <w:rsid w:val="003B0138"/>
    <w:rPr>
      <w:u w:val="none"/>
    </w:rPr>
  </w:style>
  <w:style w:type="character" w:customStyle="1" w:styleId="ListLabel7">
    <w:name w:val="ListLabel 7"/>
    <w:uiPriority w:val="99"/>
    <w:qFormat/>
    <w:rsid w:val="003B0138"/>
    <w:rPr>
      <w:color w:val="00000A"/>
      <w:sz w:val="24"/>
    </w:rPr>
  </w:style>
  <w:style w:type="character" w:customStyle="1" w:styleId="ListLabel8">
    <w:name w:val="ListLabel 8"/>
    <w:qFormat/>
    <w:rsid w:val="003B0138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3B0138"/>
    <w:rPr>
      <w:rFonts w:cs="Times New Roman"/>
    </w:rPr>
  </w:style>
  <w:style w:type="character" w:customStyle="1" w:styleId="ListLabel10">
    <w:name w:val="ListLabel 10"/>
    <w:qFormat/>
    <w:rsid w:val="003B0138"/>
    <w:rPr>
      <w:rFonts w:cs="Times New Roman"/>
    </w:rPr>
  </w:style>
  <w:style w:type="character" w:customStyle="1" w:styleId="ListLabel11">
    <w:name w:val="ListLabel 11"/>
    <w:uiPriority w:val="99"/>
    <w:qFormat/>
    <w:rsid w:val="003B0138"/>
    <w:rPr>
      <w:rFonts w:cs="Times New Roman"/>
    </w:rPr>
  </w:style>
  <w:style w:type="character" w:customStyle="1" w:styleId="ListLabel12">
    <w:name w:val="ListLabel 12"/>
    <w:qFormat/>
    <w:rsid w:val="003B0138"/>
    <w:rPr>
      <w:rFonts w:cs="Times New Roman"/>
    </w:rPr>
  </w:style>
  <w:style w:type="character" w:customStyle="1" w:styleId="ListLabel13">
    <w:name w:val="ListLabel 13"/>
    <w:qFormat/>
    <w:rsid w:val="003B0138"/>
    <w:rPr>
      <w:rFonts w:cs="Times New Roman"/>
    </w:rPr>
  </w:style>
  <w:style w:type="character" w:customStyle="1" w:styleId="ListLabel14">
    <w:name w:val="ListLabel 14"/>
    <w:qFormat/>
    <w:rsid w:val="003B0138"/>
    <w:rPr>
      <w:rFonts w:cs="Times New Roman"/>
    </w:rPr>
  </w:style>
  <w:style w:type="character" w:customStyle="1" w:styleId="ListLabel15">
    <w:name w:val="ListLabel 15"/>
    <w:qFormat/>
    <w:rsid w:val="003B0138"/>
    <w:rPr>
      <w:rFonts w:cs="Times New Roman"/>
    </w:rPr>
  </w:style>
  <w:style w:type="character" w:customStyle="1" w:styleId="ListLabel16">
    <w:name w:val="ListLabel 16"/>
    <w:qFormat/>
    <w:rsid w:val="003B0138"/>
    <w:rPr>
      <w:rFonts w:cs="Times New Roman"/>
    </w:rPr>
  </w:style>
  <w:style w:type="character" w:customStyle="1" w:styleId="ListLabel17">
    <w:name w:val="ListLabel 17"/>
    <w:qFormat/>
    <w:rsid w:val="003B0138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3B0138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3B0138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3B0138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3B0138"/>
    <w:rPr>
      <w:rFonts w:cs="Times New Roman"/>
    </w:rPr>
  </w:style>
  <w:style w:type="character" w:customStyle="1" w:styleId="ListLabel22">
    <w:name w:val="ListLabel 22"/>
    <w:qFormat/>
    <w:rsid w:val="003B0138"/>
    <w:rPr>
      <w:rFonts w:cs="Times New Roman"/>
    </w:rPr>
  </w:style>
  <w:style w:type="character" w:customStyle="1" w:styleId="ListLabel23">
    <w:name w:val="ListLabel 23"/>
    <w:qFormat/>
    <w:rsid w:val="003B0138"/>
    <w:rPr>
      <w:rFonts w:cs="Times New Roman"/>
    </w:rPr>
  </w:style>
  <w:style w:type="character" w:customStyle="1" w:styleId="ListLabel24">
    <w:name w:val="ListLabel 24"/>
    <w:qFormat/>
    <w:rsid w:val="003B0138"/>
    <w:rPr>
      <w:rFonts w:cs="Times New Roman"/>
    </w:rPr>
  </w:style>
  <w:style w:type="character" w:customStyle="1" w:styleId="ListLabel25">
    <w:name w:val="ListLabel 25"/>
    <w:qFormat/>
    <w:rsid w:val="003B0138"/>
    <w:rPr>
      <w:rFonts w:cs="Times New Roman"/>
    </w:rPr>
  </w:style>
  <w:style w:type="character" w:customStyle="1" w:styleId="ListLabel26">
    <w:name w:val="ListLabel 26"/>
    <w:qFormat/>
    <w:rsid w:val="003B0138"/>
    <w:rPr>
      <w:rFonts w:cs="Times New Roman"/>
    </w:rPr>
  </w:style>
  <w:style w:type="character" w:customStyle="1" w:styleId="ListLabel27">
    <w:name w:val="ListLabel 27"/>
    <w:qFormat/>
    <w:rsid w:val="003B0138"/>
    <w:rPr>
      <w:rFonts w:cs="Times New Roman"/>
    </w:rPr>
  </w:style>
  <w:style w:type="character" w:customStyle="1" w:styleId="ListLabel28">
    <w:name w:val="ListLabel 28"/>
    <w:qFormat/>
    <w:rsid w:val="003B0138"/>
    <w:rPr>
      <w:rFonts w:cs="Times New Roman"/>
    </w:rPr>
  </w:style>
  <w:style w:type="character" w:customStyle="1" w:styleId="ListLabel29">
    <w:name w:val="ListLabel 29"/>
    <w:qFormat/>
    <w:rsid w:val="003B0138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3B0138"/>
    <w:rPr>
      <w:rFonts w:cs="Times New Roman"/>
    </w:rPr>
  </w:style>
  <w:style w:type="character" w:customStyle="1" w:styleId="ListLabel31">
    <w:name w:val="ListLabel 31"/>
    <w:qFormat/>
    <w:rsid w:val="003B0138"/>
    <w:rPr>
      <w:rFonts w:cs="Times New Roman"/>
    </w:rPr>
  </w:style>
  <w:style w:type="character" w:customStyle="1" w:styleId="ListLabel32">
    <w:name w:val="ListLabel 32"/>
    <w:qFormat/>
    <w:rsid w:val="003B0138"/>
    <w:rPr>
      <w:rFonts w:cs="Times New Roman"/>
    </w:rPr>
  </w:style>
  <w:style w:type="character" w:customStyle="1" w:styleId="ListLabel33">
    <w:name w:val="ListLabel 33"/>
    <w:qFormat/>
    <w:rsid w:val="003B0138"/>
    <w:rPr>
      <w:rFonts w:cs="Times New Roman"/>
    </w:rPr>
  </w:style>
  <w:style w:type="character" w:customStyle="1" w:styleId="ListLabel34">
    <w:name w:val="ListLabel 34"/>
    <w:qFormat/>
    <w:rsid w:val="003B0138"/>
    <w:rPr>
      <w:rFonts w:cs="Times New Roman"/>
    </w:rPr>
  </w:style>
  <w:style w:type="character" w:customStyle="1" w:styleId="ListLabel35">
    <w:name w:val="ListLabel 35"/>
    <w:qFormat/>
    <w:rsid w:val="003B0138"/>
    <w:rPr>
      <w:rFonts w:cs="Times New Roman"/>
    </w:rPr>
  </w:style>
  <w:style w:type="character" w:customStyle="1" w:styleId="ListLabel36">
    <w:name w:val="ListLabel 36"/>
    <w:qFormat/>
    <w:rsid w:val="003B0138"/>
    <w:rPr>
      <w:rFonts w:cs="Times New Roman"/>
    </w:rPr>
  </w:style>
  <w:style w:type="character" w:customStyle="1" w:styleId="ListLabel37">
    <w:name w:val="ListLabel 37"/>
    <w:qFormat/>
    <w:rsid w:val="003B0138"/>
    <w:rPr>
      <w:rFonts w:cs="Times New Roman"/>
    </w:rPr>
  </w:style>
  <w:style w:type="character" w:customStyle="1" w:styleId="ListLabel38">
    <w:name w:val="ListLabel 38"/>
    <w:qFormat/>
    <w:rsid w:val="003B0138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3B0138"/>
    <w:rPr>
      <w:rFonts w:cs="Times New Roman"/>
    </w:rPr>
  </w:style>
  <w:style w:type="character" w:customStyle="1" w:styleId="ListLabel40">
    <w:name w:val="ListLabel 40"/>
    <w:qFormat/>
    <w:rsid w:val="003B0138"/>
    <w:rPr>
      <w:rFonts w:cs="Times New Roman"/>
    </w:rPr>
  </w:style>
  <w:style w:type="character" w:customStyle="1" w:styleId="ListLabel41">
    <w:name w:val="ListLabel 41"/>
    <w:qFormat/>
    <w:rsid w:val="003B0138"/>
    <w:rPr>
      <w:rFonts w:cs="Times New Roman"/>
    </w:rPr>
  </w:style>
  <w:style w:type="character" w:customStyle="1" w:styleId="ListLabel42">
    <w:name w:val="ListLabel 42"/>
    <w:qFormat/>
    <w:rsid w:val="003B0138"/>
    <w:rPr>
      <w:rFonts w:cs="Times New Roman"/>
    </w:rPr>
  </w:style>
  <w:style w:type="character" w:customStyle="1" w:styleId="ListLabel43">
    <w:name w:val="ListLabel 43"/>
    <w:qFormat/>
    <w:rsid w:val="003B0138"/>
    <w:rPr>
      <w:rFonts w:cs="Times New Roman"/>
    </w:rPr>
  </w:style>
  <w:style w:type="character" w:customStyle="1" w:styleId="ListLabel44">
    <w:name w:val="ListLabel 44"/>
    <w:qFormat/>
    <w:rsid w:val="003B0138"/>
    <w:rPr>
      <w:rFonts w:cs="Times New Roman"/>
    </w:rPr>
  </w:style>
  <w:style w:type="character" w:customStyle="1" w:styleId="ListLabel45">
    <w:name w:val="ListLabel 45"/>
    <w:qFormat/>
    <w:rsid w:val="003B0138"/>
    <w:rPr>
      <w:rFonts w:cs="Times New Roman"/>
    </w:rPr>
  </w:style>
  <w:style w:type="character" w:customStyle="1" w:styleId="ListLabel46">
    <w:name w:val="ListLabel 46"/>
    <w:qFormat/>
    <w:rsid w:val="003B0138"/>
    <w:rPr>
      <w:rFonts w:cs="Times New Roman"/>
    </w:rPr>
  </w:style>
  <w:style w:type="paragraph" w:customStyle="1" w:styleId="214">
    <w:name w:val="Основной текст с отступом 2 Знак1"/>
    <w:basedOn w:val="a"/>
    <w:uiPriority w:val="99"/>
    <w:qFormat/>
    <w:rsid w:val="003B0138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3B0138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b">
    <w:name w:val="Список1"/>
    <w:basedOn w:val="a7"/>
    <w:uiPriority w:val="99"/>
    <w:qFormat/>
    <w:rsid w:val="003B0138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3B0138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3B0138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c">
    <w:name w:val="Верх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d">
    <w:name w:val="Ниж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e">
    <w:name w:val="Основной текст с отступом1"/>
    <w:basedOn w:val="a"/>
    <w:uiPriority w:val="99"/>
    <w:qFormat/>
    <w:rsid w:val="003B0138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">
    <w:name w:val="1 Основной текст"/>
    <w:basedOn w:val="a"/>
    <w:uiPriority w:val="99"/>
    <w:qFormat/>
    <w:rsid w:val="003B0138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0">
    <w:name w:val="Верхний колонтитул Знак1"/>
    <w:uiPriority w:val="99"/>
    <w:rsid w:val="003B0138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3B0138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3B0138"/>
  </w:style>
  <w:style w:type="character" w:customStyle="1" w:styleId="spellingerrorscxw201231593bcx0">
    <w:name w:val="spellingerror scxw201231593 bcx0"/>
    <w:basedOn w:val="a1"/>
    <w:rsid w:val="003B0138"/>
  </w:style>
  <w:style w:type="character" w:customStyle="1" w:styleId="eopscxw201231593bcx0">
    <w:name w:val="eop scxw201231593 bcx0"/>
    <w:basedOn w:val="a1"/>
    <w:rsid w:val="003B0138"/>
  </w:style>
  <w:style w:type="character" w:customStyle="1" w:styleId="contextualspellingandgrammarerrorscxw201231593bcx0">
    <w:name w:val="contextualspellingandgrammarerror scxw201231593 bcx0"/>
    <w:basedOn w:val="a1"/>
    <w:rsid w:val="003B0138"/>
  </w:style>
  <w:style w:type="paragraph" w:customStyle="1" w:styleId="321">
    <w:name w:val="Список 32"/>
    <w:basedOn w:val="a"/>
    <w:rsid w:val="003B0138"/>
    <w:pPr>
      <w:suppressAutoHyphens/>
      <w:ind w:left="849" w:hanging="283"/>
    </w:pPr>
    <w:rPr>
      <w:rFonts w:cs="Calibri"/>
      <w:lang w:val="en-US" w:eastAsia="ar-SA"/>
    </w:rPr>
  </w:style>
  <w:style w:type="character" w:customStyle="1" w:styleId="314">
    <w:name w:val="Основной текст 3 Знак1"/>
    <w:rsid w:val="003B0138"/>
    <w:rPr>
      <w:sz w:val="16"/>
      <w:szCs w:val="16"/>
      <w:lang w:val="ru-RU" w:eastAsia="ar-SA" w:bidi="ar-SA"/>
    </w:rPr>
  </w:style>
  <w:style w:type="paragraph" w:customStyle="1" w:styleId="affffff0">
    <w:name w:val="Знак Знак Знак Знак Знак Знак Знак Знак"/>
    <w:basedOn w:val="a"/>
    <w:rsid w:val="003B0138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1">
    <w:name w:val="Знак Знак Знак Знак Знак Знак Знак Знак Знак Знак Знак"/>
    <w:basedOn w:val="a"/>
    <w:rsid w:val="003B0138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2">
    <w:name w:val="Знак Знак Знак Знак Знак"/>
    <w:basedOn w:val="a"/>
    <w:rsid w:val="003B0138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3">
    <w:name w:val="подпись к объекту"/>
    <w:basedOn w:val="a"/>
    <w:next w:val="a"/>
    <w:rsid w:val="003B0138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5">
    <w:name w:val="Заголовок 3 Знак1"/>
    <w:rsid w:val="003B0138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3B0138"/>
    <w:rPr>
      <w:sz w:val="16"/>
      <w:szCs w:val="16"/>
      <w:lang w:val="ru-RU" w:eastAsia="ru-RU" w:bidi="ar-SA"/>
    </w:rPr>
  </w:style>
  <w:style w:type="character" w:customStyle="1" w:styleId="215">
    <w:name w:val="Основной текст 2 Знак1"/>
    <w:rsid w:val="003B0138"/>
    <w:rPr>
      <w:lang w:val="ru-RU" w:eastAsia="ru-RU" w:bidi="ar-SA"/>
    </w:rPr>
  </w:style>
  <w:style w:type="character" w:customStyle="1" w:styleId="WW8Num2ztrue">
    <w:name w:val="WW8Num2ztrue"/>
    <w:rsid w:val="003B0138"/>
  </w:style>
  <w:style w:type="character" w:customStyle="1" w:styleId="WW-WW8Num2ztrue">
    <w:name w:val="WW-WW8Num2ztrue"/>
    <w:rsid w:val="003B0138"/>
  </w:style>
  <w:style w:type="character" w:customStyle="1" w:styleId="WW-WW8Num2ztrue1">
    <w:name w:val="WW-WW8Num2ztrue1"/>
    <w:rsid w:val="003B0138"/>
  </w:style>
  <w:style w:type="character" w:customStyle="1" w:styleId="WW-WW8Num2ztrue12">
    <w:name w:val="WW-WW8Num2ztrue12"/>
    <w:rsid w:val="003B0138"/>
  </w:style>
  <w:style w:type="character" w:customStyle="1" w:styleId="WW-WW8Num2ztrue123">
    <w:name w:val="WW-WW8Num2ztrue123"/>
    <w:rsid w:val="003B0138"/>
  </w:style>
  <w:style w:type="character" w:customStyle="1" w:styleId="WW-WW8Num2ztrue1234">
    <w:name w:val="WW-WW8Num2ztrue1234"/>
    <w:rsid w:val="003B0138"/>
  </w:style>
  <w:style w:type="character" w:customStyle="1" w:styleId="WW-WW8Num2ztrue12345">
    <w:name w:val="WW-WW8Num2ztrue12345"/>
    <w:rsid w:val="003B0138"/>
  </w:style>
  <w:style w:type="character" w:customStyle="1" w:styleId="WW-WW8Num2ztrue123456">
    <w:name w:val="WW-WW8Num2ztrue123456"/>
    <w:rsid w:val="003B0138"/>
  </w:style>
  <w:style w:type="character" w:customStyle="1" w:styleId="2f9">
    <w:name w:val="Основной текст (2)_"/>
    <w:link w:val="2fa"/>
    <w:rsid w:val="003B0138"/>
    <w:rPr>
      <w:b/>
      <w:bCs/>
      <w:spacing w:val="1"/>
      <w:shd w:val="clear" w:color="auto" w:fill="FFFFFF"/>
    </w:rPr>
  </w:style>
  <w:style w:type="paragraph" w:customStyle="1" w:styleId="2fa">
    <w:name w:val="Основной текст (2)"/>
    <w:basedOn w:val="a"/>
    <w:link w:val="2f9"/>
    <w:rsid w:val="003B0138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4">
    <w:name w:val="Гипертекстовая ссылка"/>
    <w:uiPriority w:val="99"/>
    <w:rsid w:val="003B0138"/>
    <w:rPr>
      <w:b/>
      <w:bCs/>
      <w:color w:val="auto"/>
    </w:rPr>
  </w:style>
  <w:style w:type="paragraph" w:customStyle="1" w:styleId="p6">
    <w:name w:val="p6"/>
    <w:basedOn w:val="a"/>
    <w:rsid w:val="003B0138"/>
    <w:pPr>
      <w:spacing w:before="100" w:beforeAutospacing="1" w:after="100" w:afterAutospacing="1"/>
    </w:pPr>
  </w:style>
  <w:style w:type="character" w:customStyle="1" w:styleId="s1">
    <w:name w:val="s1"/>
    <w:basedOn w:val="a1"/>
    <w:rsid w:val="003B0138"/>
  </w:style>
  <w:style w:type="paragraph" w:customStyle="1" w:styleId="p11">
    <w:name w:val="p11"/>
    <w:basedOn w:val="a"/>
    <w:rsid w:val="003B0138"/>
    <w:pPr>
      <w:spacing w:before="100" w:beforeAutospacing="1" w:after="100" w:afterAutospacing="1"/>
    </w:pPr>
  </w:style>
  <w:style w:type="paragraph" w:customStyle="1" w:styleId="p8">
    <w:name w:val="p8"/>
    <w:basedOn w:val="a"/>
    <w:rsid w:val="003B0138"/>
    <w:pPr>
      <w:spacing w:before="100" w:beforeAutospacing="1" w:after="100" w:afterAutospacing="1"/>
    </w:pPr>
  </w:style>
  <w:style w:type="paragraph" w:customStyle="1" w:styleId="p2">
    <w:name w:val="p2"/>
    <w:basedOn w:val="a"/>
    <w:rsid w:val="003B013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3B0138"/>
    <w:pPr>
      <w:ind w:left="284"/>
      <w:jc w:val="both"/>
    </w:pPr>
    <w:rPr>
      <w:szCs w:val="20"/>
    </w:rPr>
  </w:style>
  <w:style w:type="paragraph" w:customStyle="1" w:styleId="2fb">
    <w:name w:val="Абзац списка2"/>
    <w:basedOn w:val="a"/>
    <w:rsid w:val="003B0138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5">
    <w:name w:val="Нормальный (таблица)"/>
    <w:basedOn w:val="a"/>
    <w:next w:val="a"/>
    <w:rsid w:val="003B013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0">
    <w:name w:val="Абзац списка3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2fc">
    <w:name w:val="Текст2"/>
    <w:basedOn w:val="a"/>
    <w:rsid w:val="003B0138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3B0138"/>
    <w:pPr>
      <w:ind w:firstLine="426"/>
      <w:jc w:val="both"/>
    </w:pPr>
    <w:rPr>
      <w:szCs w:val="20"/>
    </w:rPr>
  </w:style>
  <w:style w:type="character" w:customStyle="1" w:styleId="2fd">
    <w:name w:val="Гиперссылка2"/>
    <w:rsid w:val="003B0138"/>
    <w:rPr>
      <w:color w:val="0000FF"/>
      <w:u w:val="single"/>
    </w:rPr>
  </w:style>
  <w:style w:type="paragraph" w:customStyle="1" w:styleId="240">
    <w:name w:val="Основной текст 24"/>
    <w:basedOn w:val="a"/>
    <w:rsid w:val="003B0138"/>
    <w:pPr>
      <w:ind w:left="284"/>
      <w:jc w:val="both"/>
    </w:pPr>
    <w:rPr>
      <w:szCs w:val="20"/>
    </w:rPr>
  </w:style>
  <w:style w:type="paragraph" w:customStyle="1" w:styleId="paragraph">
    <w:name w:val="paragraph"/>
    <w:basedOn w:val="a"/>
    <w:rsid w:val="003B0138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3B0138"/>
  </w:style>
  <w:style w:type="character" w:customStyle="1" w:styleId="eop">
    <w:name w:val="eop"/>
    <w:basedOn w:val="a1"/>
    <w:rsid w:val="003B0138"/>
  </w:style>
  <w:style w:type="character" w:customStyle="1" w:styleId="spellingerror">
    <w:name w:val="spellingerror"/>
    <w:basedOn w:val="a1"/>
    <w:rsid w:val="003B0138"/>
  </w:style>
  <w:style w:type="paragraph" w:customStyle="1" w:styleId="s10">
    <w:name w:val="s_1"/>
    <w:basedOn w:val="a"/>
    <w:rsid w:val="003B0138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rsid w:val="003B0138"/>
    <w:rPr>
      <w:rFonts w:cs="Times New Roman"/>
    </w:rPr>
  </w:style>
  <w:style w:type="paragraph" w:customStyle="1" w:styleId="2fe">
    <w:name w:val="Без интервала2"/>
    <w:rsid w:val="003B013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1">
    <w:name w:val="1 Обычный"/>
    <w:basedOn w:val="a"/>
    <w:rsid w:val="003B0138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fffff6">
    <w:name w:val="Продолжение ссылки"/>
    <w:uiPriority w:val="99"/>
    <w:rsid w:val="003B0138"/>
  </w:style>
  <w:style w:type="paragraph" w:customStyle="1" w:styleId="250">
    <w:name w:val="Основной текст 25"/>
    <w:basedOn w:val="a"/>
    <w:rsid w:val="003B0138"/>
    <w:pPr>
      <w:ind w:left="284"/>
      <w:jc w:val="both"/>
    </w:pPr>
    <w:rPr>
      <w:szCs w:val="20"/>
    </w:rPr>
  </w:style>
  <w:style w:type="paragraph" w:customStyle="1" w:styleId="p13">
    <w:name w:val="p13"/>
    <w:basedOn w:val="a"/>
    <w:rsid w:val="003B0138"/>
    <w:pPr>
      <w:spacing w:before="100" w:beforeAutospacing="1" w:after="100" w:afterAutospacing="1"/>
    </w:pPr>
  </w:style>
  <w:style w:type="paragraph" w:customStyle="1" w:styleId="260">
    <w:name w:val="Основной текст 26"/>
    <w:basedOn w:val="a"/>
    <w:rsid w:val="003B0138"/>
    <w:pPr>
      <w:ind w:left="284"/>
      <w:jc w:val="both"/>
    </w:pPr>
    <w:rPr>
      <w:szCs w:val="20"/>
    </w:rPr>
  </w:style>
  <w:style w:type="paragraph" w:customStyle="1" w:styleId="msonormalcxspmiddle">
    <w:name w:val="msonormalcxspmiddle"/>
    <w:basedOn w:val="a"/>
    <w:rsid w:val="003B0138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1"/>
    <w:rsid w:val="003B0138"/>
  </w:style>
  <w:style w:type="paragraph" w:customStyle="1" w:styleId="xl117">
    <w:name w:val="xl117"/>
    <w:basedOn w:val="a"/>
    <w:rsid w:val="003B0138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3B0138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270">
    <w:name w:val="Основной текст 27"/>
    <w:basedOn w:val="a"/>
    <w:rsid w:val="003B0138"/>
    <w:pPr>
      <w:ind w:left="284"/>
      <w:jc w:val="both"/>
    </w:pPr>
    <w:rPr>
      <w:szCs w:val="20"/>
    </w:rPr>
  </w:style>
  <w:style w:type="paragraph" w:customStyle="1" w:styleId="48">
    <w:name w:val="Абзац списка4"/>
    <w:basedOn w:val="a"/>
    <w:rsid w:val="003B0138"/>
    <w:pPr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80">
    <w:name w:val="Основной текст 28"/>
    <w:basedOn w:val="a"/>
    <w:rsid w:val="003B0138"/>
    <w:pPr>
      <w:suppressAutoHyphens/>
      <w:ind w:left="284"/>
      <w:jc w:val="both"/>
    </w:pPr>
    <w:rPr>
      <w:szCs w:val="20"/>
      <w:lang w:eastAsia="zh-CN"/>
    </w:rPr>
  </w:style>
  <w:style w:type="paragraph" w:customStyle="1" w:styleId="59">
    <w:name w:val="Абзац списка5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HTML1">
    <w:name w:val="Стандартный HTML Знак1"/>
    <w:locked/>
    <w:rsid w:val="00D24DA5"/>
    <w:rPr>
      <w:rFonts w:ascii="Courier New" w:eastAsia="Courier New" w:hAnsi="Courier New" w:cs="Courier New"/>
    </w:rPr>
  </w:style>
  <w:style w:type="character" w:customStyle="1" w:styleId="12pt">
    <w:name w:val="Основной текст + 12 pt"/>
    <w:rsid w:val="007F7FDB"/>
    <w:rPr>
      <w:sz w:val="24"/>
      <w:szCs w:val="24"/>
      <w:lang w:bidi="ar-SA"/>
    </w:rPr>
  </w:style>
  <w:style w:type="character" w:customStyle="1" w:styleId="affffff7">
    <w:name w:val="Знак Знак"/>
    <w:rsid w:val="00B172EF"/>
    <w:rPr>
      <w:sz w:val="24"/>
      <w:szCs w:val="24"/>
      <w:lang w:val="ru-RU" w:eastAsia="ru-RU" w:bidi="ar-SA"/>
    </w:rPr>
  </w:style>
  <w:style w:type="character" w:customStyle="1" w:styleId="markedcontent">
    <w:name w:val="markedcontent"/>
    <w:basedOn w:val="a1"/>
    <w:rsid w:val="003E67A3"/>
  </w:style>
  <w:style w:type="character" w:customStyle="1" w:styleId="s100">
    <w:name w:val="s_10"/>
    <w:basedOn w:val="a1"/>
    <w:rsid w:val="00C92808"/>
  </w:style>
  <w:style w:type="table" w:customStyle="1" w:styleId="83">
    <w:name w:val="Сетка таблицы8"/>
    <w:basedOn w:val="a2"/>
    <w:next w:val="a6"/>
    <w:rsid w:val="00690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3071</Words>
  <Characters>17508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2023-04-11T08:39:00Z</cp:lastPrinted>
  <dcterms:created xsi:type="dcterms:W3CDTF">2023-05-04T13:26:00Z</dcterms:created>
  <dcterms:modified xsi:type="dcterms:W3CDTF">2023-05-04T13:35:00Z</dcterms:modified>
</cp:coreProperties>
</file>