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0"/>
        <w:gridCol w:w="3913"/>
      </w:tblGrid>
      <w:tr w:rsidR="003B0138" w:rsidRPr="005E14CE" w:rsidTr="000222BE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3B0138" w:rsidRPr="005E14CE" w:rsidRDefault="003B0138" w:rsidP="000222BE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C8127D">
              <w:rPr>
                <w:b/>
                <w:sz w:val="22"/>
                <w:szCs w:val="22"/>
              </w:rPr>
              <w:t xml:space="preserve"> </w:t>
            </w:r>
            <w:r w:rsidR="005F246D">
              <w:rPr>
                <w:b/>
                <w:sz w:val="22"/>
                <w:szCs w:val="22"/>
              </w:rPr>
              <w:t>1</w:t>
            </w:r>
            <w:r w:rsidR="009C5AA1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E14CE">
              <w:rPr>
                <w:b/>
                <w:sz w:val="22"/>
                <w:szCs w:val="22"/>
              </w:rPr>
              <w:t xml:space="preserve">от </w:t>
            </w:r>
            <w:r w:rsidR="009C5AA1">
              <w:rPr>
                <w:b/>
                <w:sz w:val="22"/>
                <w:szCs w:val="22"/>
              </w:rPr>
              <w:t>30</w:t>
            </w:r>
            <w:r w:rsidR="00421481">
              <w:rPr>
                <w:b/>
                <w:sz w:val="22"/>
                <w:szCs w:val="22"/>
              </w:rPr>
              <w:t xml:space="preserve"> июня</w:t>
            </w:r>
            <w:r w:rsidRPr="005E14CE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23</w:t>
            </w:r>
            <w:r w:rsidRPr="005E14CE">
              <w:rPr>
                <w:b/>
                <w:sz w:val="22"/>
                <w:szCs w:val="22"/>
              </w:rPr>
              <w:t xml:space="preserve"> г.</w:t>
            </w:r>
          </w:p>
          <w:p w:rsidR="003B0138" w:rsidRPr="005E14CE" w:rsidRDefault="003B0138" w:rsidP="000222BE">
            <w:pPr>
              <w:rPr>
                <w:b/>
              </w:rPr>
            </w:pP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3B0138" w:rsidRPr="005E14CE" w:rsidRDefault="003B0138" w:rsidP="000222BE">
            <w:pPr>
              <w:rPr>
                <w:b/>
              </w:rPr>
            </w:pPr>
            <w:proofErr w:type="gramStart"/>
            <w:r w:rsidRPr="005E14CE">
              <w:rPr>
                <w:b/>
                <w:sz w:val="22"/>
                <w:szCs w:val="22"/>
              </w:rPr>
              <w:t>сельского</w:t>
            </w:r>
            <w:proofErr w:type="gramEnd"/>
            <w:r w:rsidRPr="005E14CE">
              <w:rPr>
                <w:b/>
                <w:sz w:val="22"/>
                <w:szCs w:val="22"/>
              </w:rPr>
              <w:t xml:space="preserve"> поселения</w:t>
            </w:r>
          </w:p>
        </w:tc>
      </w:tr>
    </w:tbl>
    <w:p w:rsidR="003B0138" w:rsidRDefault="003B0138" w:rsidP="003B0138"/>
    <w:p w:rsidR="009C5AA1" w:rsidRDefault="009C5AA1" w:rsidP="003B0138"/>
    <w:p w:rsidR="009C5AA1" w:rsidRPr="009C5AA1" w:rsidRDefault="009C5AA1" w:rsidP="009C5AA1">
      <w:pPr>
        <w:jc w:val="center"/>
        <w:rPr>
          <w:b/>
        </w:rPr>
      </w:pPr>
      <w:r w:rsidRPr="009C5AA1">
        <w:rPr>
          <w:b/>
        </w:rPr>
        <w:t>Новгородская область Старорусский район</w:t>
      </w:r>
    </w:p>
    <w:p w:rsidR="009C5AA1" w:rsidRPr="009C5AA1" w:rsidRDefault="009C5AA1" w:rsidP="009C5AA1">
      <w:pPr>
        <w:jc w:val="center"/>
        <w:rPr>
          <w:b/>
        </w:rPr>
      </w:pPr>
      <w:r w:rsidRPr="009C5AA1">
        <w:rPr>
          <w:b/>
        </w:rPr>
        <w:t>АДМИНИСТРАЦИЯ ЗАЛУЧСКОГО СЕЛЬСКОГО ПОСЕЛЕНИЯ</w:t>
      </w:r>
    </w:p>
    <w:p w:rsidR="009C5AA1" w:rsidRPr="009C5AA1" w:rsidRDefault="009C5AA1" w:rsidP="009C5AA1">
      <w:pPr>
        <w:jc w:val="center"/>
        <w:rPr>
          <w:b/>
        </w:rPr>
      </w:pPr>
      <w:r w:rsidRPr="009C5AA1">
        <w:rPr>
          <w:b/>
        </w:rPr>
        <w:t>П О С Т А Н О В Л Е Н И Е</w:t>
      </w:r>
    </w:p>
    <w:p w:rsidR="009C5AA1" w:rsidRPr="009C5AA1" w:rsidRDefault="009C5AA1" w:rsidP="009C5AA1">
      <w:pPr>
        <w:jc w:val="center"/>
      </w:pPr>
      <w:proofErr w:type="gramStart"/>
      <w:r w:rsidRPr="009C5AA1">
        <w:t>от</w:t>
      </w:r>
      <w:proofErr w:type="gramEnd"/>
      <w:r w:rsidRPr="009C5AA1">
        <w:t xml:space="preserve"> 28.06.2023 № 57</w:t>
      </w:r>
    </w:p>
    <w:p w:rsidR="009C5AA1" w:rsidRPr="009C5AA1" w:rsidRDefault="009C5AA1" w:rsidP="009C5AA1">
      <w:pPr>
        <w:jc w:val="center"/>
      </w:pPr>
      <w:r w:rsidRPr="009C5AA1">
        <w:t>с. Залучье</w:t>
      </w:r>
    </w:p>
    <w:p w:rsidR="009C5AA1" w:rsidRPr="009C5AA1" w:rsidRDefault="009C5AA1" w:rsidP="009C5AA1">
      <w:pPr>
        <w:jc w:val="center"/>
        <w:rPr>
          <w:b/>
          <w:bCs/>
        </w:rPr>
      </w:pPr>
      <w:r w:rsidRPr="009C5AA1">
        <w:rPr>
          <w:b/>
          <w:bCs/>
        </w:rPr>
        <w:t xml:space="preserve">О внесении изменений в административный регламент </w:t>
      </w:r>
    </w:p>
    <w:p w:rsidR="009C5AA1" w:rsidRPr="009C5AA1" w:rsidRDefault="009C5AA1" w:rsidP="009C5AA1">
      <w:pPr>
        <w:jc w:val="center"/>
      </w:pPr>
      <w:r w:rsidRPr="009C5AA1">
        <w:rPr>
          <w:b/>
          <w:bCs/>
        </w:rPr>
        <w:t>«Оказание поддержки субъектам малого и среднего предпринимательства в рамках реализации муниципальных программ»</w:t>
      </w:r>
    </w:p>
    <w:p w:rsidR="009C5AA1" w:rsidRPr="009C5AA1" w:rsidRDefault="009C5AA1" w:rsidP="009C5AA1">
      <w:pPr>
        <w:ind w:firstLineChars="150" w:firstLine="360"/>
      </w:pPr>
      <w:r w:rsidRPr="009C5AA1">
        <w:t>Рассмотрев протест прокуратуры Старорусского муниципального района от 19.06.2023 № 7-02-2023/Прдп381-23-20490017 «на административный регламент Залучского сельского поселения, утвержденного постановлением Администрации сельского поселения от 06.05.2019 № 45 по предоставлению муниципальной услуги «Оказание поддержки субъектам малого и среднего предпринимательства в рамках реализации муниципальных программ», в соответствии с Федеральным законом от 27.07.2010 № 210-ФЗ «Об организации предоставления государственных и муниципальных услуг» Администрация Залучского сельского поселения</w:t>
      </w:r>
    </w:p>
    <w:p w:rsidR="009C5AA1" w:rsidRPr="009C5AA1" w:rsidRDefault="009C5AA1" w:rsidP="009C5AA1">
      <w:pPr>
        <w:rPr>
          <w:b/>
          <w:bCs/>
        </w:rPr>
      </w:pPr>
      <w:r w:rsidRPr="009C5AA1">
        <w:rPr>
          <w:b/>
          <w:bCs/>
        </w:rPr>
        <w:t>ПОСТАНОВЛЯЕТ:</w:t>
      </w:r>
    </w:p>
    <w:p w:rsidR="009C5AA1" w:rsidRPr="009C5AA1" w:rsidRDefault="009C5AA1" w:rsidP="009C5AA1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278"/>
        <w:jc w:val="both"/>
      </w:pPr>
      <w:r w:rsidRPr="009C5AA1">
        <w:t xml:space="preserve">Внести в административный регламент Администрации Залучского сельского поселения по предоставлению муниципальной услуги «Оказание поддержки субъектам малого и среднего предпринимательства в рамках реализации муниципальных программ», утвержденный постановлением Администрации Залучского сельского поселения </w:t>
      </w:r>
      <w:r w:rsidRPr="009C5AA1">
        <w:rPr>
          <w:lang w:eastAsia="ar-SA"/>
        </w:rPr>
        <w:t xml:space="preserve">№ 17 от 16.01.2012 </w:t>
      </w:r>
      <w:r w:rsidRPr="009C5AA1">
        <w:t>(в редакции постановлений Администрации Залучского сельского поселения от 06.05.2019 № 45, от 15.04.2021 № 29) следующие изменения:</w:t>
      </w:r>
    </w:p>
    <w:p w:rsidR="009C5AA1" w:rsidRPr="009C5AA1" w:rsidRDefault="009C5AA1" w:rsidP="009C5AA1">
      <w:pPr>
        <w:widowControl w:val="0"/>
        <w:numPr>
          <w:ilvl w:val="1"/>
          <w:numId w:val="19"/>
        </w:numPr>
        <w:autoSpaceDE w:val="0"/>
        <w:autoSpaceDN w:val="0"/>
        <w:adjustRightInd w:val="0"/>
        <w:ind w:left="278"/>
        <w:jc w:val="both"/>
      </w:pPr>
      <w:r w:rsidRPr="009C5AA1">
        <w:t>Дополнить п.2.8.1 абзацем 8 следующего содержания:</w:t>
      </w:r>
    </w:p>
    <w:p w:rsidR="009C5AA1" w:rsidRPr="009C5AA1" w:rsidRDefault="009C5AA1" w:rsidP="009C5AA1">
      <w:pPr>
        <w:ind w:firstLine="278"/>
      </w:pPr>
      <w:r w:rsidRPr="009C5AA1">
        <w:t>«</w:t>
      </w:r>
      <w:proofErr w:type="gramStart"/>
      <w:r w:rsidRPr="009C5AA1">
        <w:t>предоставления</w:t>
      </w:r>
      <w:proofErr w:type="gramEnd"/>
      <w:r w:rsidRPr="009C5AA1">
        <w:t xml:space="preserve">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</w:p>
    <w:p w:rsidR="009C5AA1" w:rsidRPr="009C5AA1" w:rsidRDefault="009C5AA1" w:rsidP="009C5AA1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278"/>
        <w:jc w:val="both"/>
      </w:pPr>
      <w:r w:rsidRPr="009C5AA1">
        <w:t xml:space="preserve">Опубликовать настоящее постановление в газете «Залучский вестник» и разместить на официальном сайте Администрации Залучского </w:t>
      </w:r>
      <w:r w:rsidRPr="009C5AA1">
        <w:lastRenderedPageBreak/>
        <w:t>сельского поселения в информационно-коммуникационной сети «Интернет».</w:t>
      </w:r>
    </w:p>
    <w:p w:rsidR="009C5AA1" w:rsidRPr="009C5AA1" w:rsidRDefault="009C5AA1" w:rsidP="009C5AA1">
      <w:pPr>
        <w:ind w:left="18" w:hanging="18"/>
        <w:rPr>
          <w:b/>
          <w:bCs/>
        </w:rPr>
      </w:pPr>
      <w:r w:rsidRPr="009C5AA1">
        <w:rPr>
          <w:b/>
          <w:bCs/>
        </w:rPr>
        <w:t>Глава администрации</w:t>
      </w:r>
      <w:r>
        <w:rPr>
          <w:b/>
          <w:bCs/>
        </w:rPr>
        <w:t xml:space="preserve"> </w:t>
      </w:r>
      <w:r w:rsidRPr="009C5AA1">
        <w:rPr>
          <w:b/>
          <w:bCs/>
        </w:rPr>
        <w:t>Залучского сельского поселения                   Е.Н. Пятина</w:t>
      </w:r>
    </w:p>
    <w:p w:rsidR="009C5AA1" w:rsidRDefault="009C5AA1" w:rsidP="00BD6D8E">
      <w:pPr>
        <w:jc w:val="both"/>
      </w:pPr>
    </w:p>
    <w:p w:rsidR="009C5AA1" w:rsidRPr="00652B2C" w:rsidRDefault="009C5AA1" w:rsidP="009C5AA1">
      <w:pPr>
        <w:jc w:val="center"/>
        <w:rPr>
          <w:b/>
        </w:rPr>
      </w:pPr>
      <w:r w:rsidRPr="00652B2C">
        <w:rPr>
          <w:b/>
        </w:rPr>
        <w:t>Новгородская область Старорусский район</w:t>
      </w:r>
    </w:p>
    <w:p w:rsidR="009C5AA1" w:rsidRPr="00652B2C" w:rsidRDefault="009C5AA1" w:rsidP="009C5AA1">
      <w:pPr>
        <w:jc w:val="center"/>
      </w:pPr>
      <w:r w:rsidRPr="00652B2C">
        <w:rPr>
          <w:b/>
        </w:rPr>
        <w:t xml:space="preserve">АДМИНИСТРАЦИЯ </w:t>
      </w:r>
      <w:r>
        <w:rPr>
          <w:b/>
        </w:rPr>
        <w:t>ЗАЛУЧСК</w:t>
      </w:r>
      <w:r w:rsidRPr="00652B2C">
        <w:rPr>
          <w:b/>
        </w:rPr>
        <w:t>ОГО СЕЛЬСКОГО ПОСЕЛЕНИЯ</w:t>
      </w:r>
    </w:p>
    <w:p w:rsidR="009C5AA1" w:rsidRPr="00652B2C" w:rsidRDefault="009C5AA1" w:rsidP="009C5AA1">
      <w:pPr>
        <w:jc w:val="center"/>
      </w:pPr>
      <w:r w:rsidRPr="00652B2C">
        <w:rPr>
          <w:b/>
        </w:rPr>
        <w:t>П О С Т А Н О В Л Е Н И Е</w:t>
      </w:r>
    </w:p>
    <w:p w:rsidR="009C5AA1" w:rsidRPr="00652B2C" w:rsidRDefault="009C5AA1" w:rsidP="009C5AA1">
      <w:pPr>
        <w:jc w:val="center"/>
      </w:pPr>
      <w:proofErr w:type="gramStart"/>
      <w:r>
        <w:t>о</w:t>
      </w:r>
      <w:r w:rsidRPr="00211E83">
        <w:t>т</w:t>
      </w:r>
      <w:proofErr w:type="gramEnd"/>
      <w:r>
        <w:t xml:space="preserve">   30.06</w:t>
      </w:r>
      <w:r w:rsidRPr="00211E83">
        <w:t>.202</w:t>
      </w:r>
      <w:r>
        <w:t>3</w:t>
      </w:r>
      <w:r w:rsidRPr="00211E83">
        <w:t xml:space="preserve">  № </w:t>
      </w:r>
      <w:r>
        <w:t>58</w:t>
      </w:r>
    </w:p>
    <w:p w:rsidR="009C5AA1" w:rsidRPr="00652B2C" w:rsidRDefault="009C5AA1" w:rsidP="009C5AA1">
      <w:pPr>
        <w:jc w:val="center"/>
      </w:pPr>
      <w:r>
        <w:t>с</w:t>
      </w:r>
      <w:r w:rsidRPr="00652B2C">
        <w:t xml:space="preserve">. </w:t>
      </w:r>
      <w:r>
        <w:t>Залучь</w:t>
      </w:r>
      <w:r w:rsidRPr="00652B2C">
        <w:t>е</w:t>
      </w:r>
    </w:p>
    <w:p w:rsidR="009C5AA1" w:rsidRPr="00EB3F83" w:rsidRDefault="009C5AA1" w:rsidP="009C5AA1">
      <w:pPr>
        <w:pStyle w:val="310"/>
        <w:jc w:val="center"/>
        <w:rPr>
          <w:b/>
          <w:i/>
          <w:sz w:val="24"/>
        </w:rPr>
      </w:pPr>
      <w:r w:rsidRPr="00491EEB">
        <w:rPr>
          <w:b/>
          <w:sz w:val="24"/>
        </w:rPr>
        <w:t>О внесении изменений в Постановление администрации Залучского сельского поселения от 22.04.2022 № 41 «Об утверждении Положения о комиссии по осуществлению закупок товаров, работ, услуг для обеспечения муниципальных нужд Администрации Залучского сельского поселения»</w:t>
      </w:r>
    </w:p>
    <w:p w:rsidR="009C5AA1" w:rsidRPr="00EB3F83" w:rsidRDefault="009C5AA1" w:rsidP="009C5AA1">
      <w:r w:rsidRPr="00652B2C">
        <w:t xml:space="preserve"> </w:t>
      </w:r>
      <w:r w:rsidRPr="00EB3F83">
        <w:t>В соответствии с Федеральным законом от 05.04.2013 г. № 44-ФЗ «</w:t>
      </w:r>
      <w:r w:rsidRPr="00EB3F83">
        <w:rPr>
          <w:bCs/>
        </w:rPr>
        <w:t>О контрактной системе в сфере закупок товаров, работ, услуг для обеспечения государственных и муниципальных нужд» (в редакции от 0</w:t>
      </w:r>
      <w:r>
        <w:rPr>
          <w:bCs/>
        </w:rPr>
        <w:t>8.03.2022</w:t>
      </w:r>
      <w:r w:rsidRPr="00EB3F83">
        <w:rPr>
          <w:bCs/>
        </w:rPr>
        <w:t xml:space="preserve">г.), </w:t>
      </w:r>
      <w:r w:rsidRPr="00EB3F83">
        <w:t xml:space="preserve">в целях  организации деятельности </w:t>
      </w:r>
      <w:r w:rsidRPr="00EB3F83">
        <w:rPr>
          <w:color w:val="000000"/>
          <w:shd w:val="clear" w:color="auto" w:fill="FFFFFF"/>
        </w:rPr>
        <w:t xml:space="preserve">Муниципального учреждения Администрация </w:t>
      </w:r>
      <w:r>
        <w:rPr>
          <w:color w:val="000000"/>
          <w:shd w:val="clear" w:color="auto" w:fill="FFFFFF"/>
        </w:rPr>
        <w:t>Залучск</w:t>
      </w:r>
      <w:r w:rsidRPr="00EB3F83">
        <w:rPr>
          <w:color w:val="000000"/>
          <w:shd w:val="clear" w:color="auto" w:fill="FFFFFF"/>
        </w:rPr>
        <w:t>ого сельского поселения</w:t>
      </w:r>
      <w:r w:rsidRPr="00EB3F83">
        <w:t xml:space="preserve">, связанной с определением поставщиков (подрядчиков, исполнителей) на поставки товаров, выполнение работ и оказание услуг для обеспечения муниципальных нужд, эффективного использования средств местного бюджета, направленных на реализацию полномочий, закрепленных за  </w:t>
      </w:r>
      <w:r w:rsidRPr="00EB3F83">
        <w:rPr>
          <w:color w:val="000000"/>
          <w:shd w:val="clear" w:color="auto" w:fill="FFFFFF"/>
        </w:rPr>
        <w:t>Администраци</w:t>
      </w:r>
      <w:r>
        <w:rPr>
          <w:color w:val="000000"/>
          <w:shd w:val="clear" w:color="auto" w:fill="FFFFFF"/>
        </w:rPr>
        <w:t>ей</w:t>
      </w:r>
      <w:r w:rsidRPr="00EB3F8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Залучск</w:t>
      </w:r>
      <w:r w:rsidRPr="00EB3F83">
        <w:rPr>
          <w:color w:val="000000"/>
          <w:shd w:val="clear" w:color="auto" w:fill="FFFFFF"/>
        </w:rPr>
        <w:t>ого сельского поселения,</w:t>
      </w:r>
      <w:r>
        <w:rPr>
          <w:color w:val="000000"/>
          <w:shd w:val="clear" w:color="auto" w:fill="FFFFFF"/>
        </w:rPr>
        <w:t xml:space="preserve"> </w:t>
      </w:r>
    </w:p>
    <w:p w:rsidR="009C5AA1" w:rsidRPr="00652B2C" w:rsidRDefault="009C5AA1" w:rsidP="009C5AA1">
      <w:pPr>
        <w:pStyle w:val="ConsPlusNormal"/>
        <w:ind w:firstLine="0"/>
        <w:jc w:val="both"/>
        <w:rPr>
          <w:sz w:val="24"/>
          <w:szCs w:val="24"/>
        </w:rPr>
      </w:pPr>
      <w:r w:rsidRPr="00652B2C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9C5AA1" w:rsidRDefault="009C5AA1" w:rsidP="009C5AA1">
      <w:pPr>
        <w:pStyle w:val="310"/>
        <w:ind w:firstLine="709"/>
        <w:rPr>
          <w:sz w:val="24"/>
        </w:rPr>
      </w:pPr>
      <w:r w:rsidRPr="00652B2C">
        <w:rPr>
          <w:sz w:val="24"/>
        </w:rPr>
        <w:t xml:space="preserve">1. </w:t>
      </w:r>
      <w:r w:rsidRPr="00491EEB">
        <w:rPr>
          <w:sz w:val="24"/>
        </w:rPr>
        <w:t>Внести в Постановление администрации Залучского сельского поселения от 22.04.2022 № 41 «Об утверждении Положения о комиссии по осуществлению закупок товаров, работ, услуг для обеспечения муниципальных нужд Администрации Залучского сельского поселения» (далее — Постановление),</w:t>
      </w:r>
      <w:r>
        <w:rPr>
          <w:sz w:val="24"/>
        </w:rPr>
        <w:t xml:space="preserve"> изложив его в новой редакции:</w:t>
      </w:r>
    </w:p>
    <w:p w:rsidR="009C5AA1" w:rsidRPr="009C5AA1" w:rsidRDefault="009C5AA1" w:rsidP="009C5AA1">
      <w:pPr>
        <w:pStyle w:val="aff7"/>
        <w:ind w:firstLine="708"/>
        <w:jc w:val="both"/>
        <w:rPr>
          <w:rFonts w:ascii="Times New Roman" w:hAnsi="Times New Roman"/>
          <w:color w:val="000000"/>
          <w:szCs w:val="24"/>
        </w:rPr>
      </w:pPr>
      <w:r>
        <w:rPr>
          <w:color w:val="000000"/>
          <w:szCs w:val="24"/>
        </w:rPr>
        <w:t>2</w:t>
      </w:r>
      <w:r w:rsidRPr="00652B2C">
        <w:rPr>
          <w:color w:val="000000"/>
          <w:szCs w:val="24"/>
        </w:rPr>
        <w:t xml:space="preserve">. </w:t>
      </w:r>
      <w:r w:rsidRPr="009C5AA1">
        <w:rPr>
          <w:rFonts w:ascii="Times New Roman" w:hAnsi="Times New Roman"/>
          <w:color w:val="000000"/>
          <w:szCs w:val="24"/>
        </w:rPr>
        <w:t>Признать утратившим силу постановление Администрации Залучского сельского поселения от 10.04.2023 № 32 «</w:t>
      </w:r>
      <w:r w:rsidRPr="009C5AA1">
        <w:rPr>
          <w:rFonts w:ascii="Times New Roman" w:hAnsi="Times New Roman"/>
          <w:bCs/>
        </w:rPr>
        <w:t>О внесении изменений в состав комиссии по осуществлению закупок</w:t>
      </w:r>
      <w:r w:rsidRPr="009C5AA1">
        <w:rPr>
          <w:rFonts w:ascii="Times New Roman" w:hAnsi="Times New Roman"/>
          <w:color w:val="000000"/>
          <w:szCs w:val="24"/>
        </w:rPr>
        <w:t>».</w:t>
      </w:r>
    </w:p>
    <w:p w:rsidR="009C5AA1" w:rsidRPr="003362E1" w:rsidRDefault="009C5AA1" w:rsidP="009C5AA1">
      <w:pPr>
        <w:pStyle w:val="aff7"/>
        <w:ind w:firstLine="708"/>
        <w:jc w:val="both"/>
        <w:rPr>
          <w:szCs w:val="24"/>
        </w:rPr>
      </w:pPr>
      <w:r w:rsidRPr="009C5AA1">
        <w:rPr>
          <w:rFonts w:ascii="Times New Roman" w:hAnsi="Times New Roman"/>
          <w:szCs w:val="24"/>
        </w:rPr>
        <w:t>4. Настоящее постановление</w:t>
      </w:r>
      <w:r w:rsidRPr="003362E1">
        <w:rPr>
          <w:szCs w:val="24"/>
        </w:rPr>
        <w:t xml:space="preserve"> вступает </w:t>
      </w:r>
      <w:r w:rsidRPr="009C5AA1">
        <w:rPr>
          <w:rFonts w:ascii="Times New Roman" w:hAnsi="Times New Roman"/>
          <w:szCs w:val="24"/>
        </w:rPr>
        <w:t xml:space="preserve">в силу с </w:t>
      </w:r>
      <w:r w:rsidRPr="009C5AA1">
        <w:rPr>
          <w:rFonts w:ascii="Times New Roman" w:hAnsi="Times New Roman"/>
          <w:spacing w:val="-4"/>
          <w:szCs w:val="24"/>
          <w:lang w:eastAsia="ar-SA"/>
        </w:rPr>
        <w:t>момента его подписания.</w:t>
      </w:r>
    </w:p>
    <w:p w:rsidR="009C5AA1" w:rsidRPr="00652B2C" w:rsidRDefault="009C5AA1" w:rsidP="009C5AA1">
      <w:pPr>
        <w:ind w:firstLine="709"/>
        <w:jc w:val="both"/>
      </w:pPr>
      <w:r>
        <w:t>5</w:t>
      </w:r>
      <w:r w:rsidRPr="00652B2C">
        <w:t xml:space="preserve">. Контроль за выполнением </w:t>
      </w:r>
      <w:r>
        <w:t xml:space="preserve">настоящего </w:t>
      </w:r>
      <w:r w:rsidRPr="00652B2C">
        <w:t>постановления оставляю за собой.</w:t>
      </w:r>
    </w:p>
    <w:p w:rsidR="009C5AA1" w:rsidRPr="00237C24" w:rsidRDefault="009C5AA1" w:rsidP="00237C24">
      <w:pPr>
        <w:autoSpaceDE w:val="0"/>
        <w:rPr>
          <w:b/>
        </w:rPr>
      </w:pPr>
      <w:r w:rsidRPr="00237C24">
        <w:rPr>
          <w:b/>
        </w:rPr>
        <w:t xml:space="preserve">     </w:t>
      </w:r>
      <w:r w:rsidRPr="00237C24">
        <w:rPr>
          <w:rFonts w:eastAsia="Arial"/>
          <w:b/>
        </w:rPr>
        <w:t xml:space="preserve">  </w:t>
      </w:r>
      <w:r w:rsidRPr="00237C24">
        <w:rPr>
          <w:b/>
        </w:rPr>
        <w:t xml:space="preserve">  Глава администрации</w:t>
      </w:r>
      <w:r w:rsidRPr="00237C24">
        <w:rPr>
          <w:b/>
        </w:rPr>
        <w:t xml:space="preserve"> </w:t>
      </w:r>
      <w:r w:rsidRPr="00237C24">
        <w:rPr>
          <w:b/>
        </w:rPr>
        <w:t>Залучского сельского поселения       Е.Н. Пятина</w:t>
      </w:r>
    </w:p>
    <w:p w:rsidR="009C5AA1" w:rsidRPr="00237C24" w:rsidRDefault="009C5AA1" w:rsidP="009C5AA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9C5AA1" w:rsidRDefault="009C5AA1" w:rsidP="009C5AA1">
      <w:pPr>
        <w:ind w:firstLine="708"/>
        <w:jc w:val="right"/>
      </w:pPr>
      <w:r>
        <w:t xml:space="preserve">Приложение № 1 к постановлению </w:t>
      </w:r>
    </w:p>
    <w:p w:rsidR="009C5AA1" w:rsidRDefault="009C5AA1" w:rsidP="009C5AA1">
      <w:pPr>
        <w:ind w:firstLine="708"/>
        <w:jc w:val="right"/>
      </w:pPr>
      <w:r>
        <w:t>Администрации</w:t>
      </w:r>
      <w:r>
        <w:rPr>
          <w:shd w:val="clear" w:color="auto" w:fill="FFFFFF"/>
        </w:rPr>
        <w:t xml:space="preserve"> Залучского</w:t>
      </w:r>
      <w:r>
        <w:t xml:space="preserve"> </w:t>
      </w:r>
    </w:p>
    <w:p w:rsidR="009C5AA1" w:rsidRPr="00EB3F83" w:rsidRDefault="009C5AA1" w:rsidP="009C5AA1">
      <w:pPr>
        <w:ind w:firstLine="708"/>
        <w:jc w:val="right"/>
        <w:rPr>
          <w:shd w:val="clear" w:color="auto" w:fill="FFFFFF"/>
        </w:rPr>
      </w:pPr>
      <w:proofErr w:type="gramStart"/>
      <w:r>
        <w:t>сельского</w:t>
      </w:r>
      <w:proofErr w:type="gramEnd"/>
      <w:r>
        <w:t xml:space="preserve"> поселения</w:t>
      </w:r>
    </w:p>
    <w:p w:rsidR="009C5AA1" w:rsidRPr="00652B2C" w:rsidRDefault="009C5AA1" w:rsidP="009C5AA1">
      <w:pPr>
        <w:jc w:val="right"/>
      </w:pPr>
      <w:proofErr w:type="gramStart"/>
      <w:r w:rsidRPr="00211E83">
        <w:t>от</w:t>
      </w:r>
      <w:proofErr w:type="gramEnd"/>
      <w:r>
        <w:t xml:space="preserve">   30.06</w:t>
      </w:r>
      <w:r w:rsidRPr="00211E83">
        <w:t>.202</w:t>
      </w:r>
      <w:r>
        <w:t>3</w:t>
      </w:r>
      <w:r w:rsidRPr="00211E83">
        <w:t xml:space="preserve">  № </w:t>
      </w:r>
      <w:r>
        <w:t>58</w:t>
      </w:r>
    </w:p>
    <w:p w:rsidR="009C5AA1" w:rsidRDefault="009C5AA1" w:rsidP="009C5AA1">
      <w:pPr>
        <w:pStyle w:val="ConsPlusTitle"/>
        <w:widowControl/>
        <w:jc w:val="right"/>
        <w:rPr>
          <w:rFonts w:ascii="Times New Roman" w:hAnsi="Times New Roman" w:cs="Times New Roman"/>
          <w:sz w:val="27"/>
          <w:szCs w:val="27"/>
        </w:rPr>
      </w:pPr>
    </w:p>
    <w:p w:rsidR="009C5AA1" w:rsidRDefault="009C5AA1" w:rsidP="009C5AA1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9C5AA1" w:rsidRPr="00EB3F83" w:rsidRDefault="009C5AA1" w:rsidP="009C5AA1">
      <w:pPr>
        <w:pStyle w:val="310"/>
        <w:jc w:val="center"/>
        <w:rPr>
          <w:sz w:val="24"/>
        </w:rPr>
      </w:pPr>
      <w:r w:rsidRPr="00EB3F83">
        <w:rPr>
          <w:sz w:val="24"/>
        </w:rPr>
        <w:t>Состав</w:t>
      </w:r>
    </w:p>
    <w:p w:rsidR="009C5AA1" w:rsidRPr="00EB3F83" w:rsidRDefault="009C5AA1" w:rsidP="009C5AA1">
      <w:pPr>
        <w:pStyle w:val="310"/>
        <w:jc w:val="center"/>
        <w:rPr>
          <w:sz w:val="24"/>
        </w:rPr>
      </w:pPr>
      <w:proofErr w:type="gramStart"/>
      <w:r w:rsidRPr="00EB3F83">
        <w:rPr>
          <w:sz w:val="24"/>
        </w:rPr>
        <w:t>комиссии</w:t>
      </w:r>
      <w:proofErr w:type="gramEnd"/>
      <w:r w:rsidRPr="00EB3F83">
        <w:rPr>
          <w:sz w:val="24"/>
        </w:rPr>
        <w:t xml:space="preserve"> по осуществлению закупок товаров, работ, услуг для обеспечения муниципальных нужд </w:t>
      </w:r>
      <w:r w:rsidRPr="00EB3F83">
        <w:rPr>
          <w:color w:val="000000"/>
          <w:sz w:val="24"/>
          <w:shd w:val="clear" w:color="auto" w:fill="FFFFFF"/>
        </w:rPr>
        <w:t xml:space="preserve">Муниципального учреждения Администрация </w:t>
      </w:r>
      <w:r>
        <w:rPr>
          <w:color w:val="000000"/>
          <w:sz w:val="24"/>
          <w:shd w:val="clear" w:color="auto" w:fill="FFFFFF"/>
        </w:rPr>
        <w:t>Залучск</w:t>
      </w:r>
      <w:r w:rsidRPr="00EB3F83">
        <w:rPr>
          <w:color w:val="000000"/>
          <w:sz w:val="24"/>
          <w:shd w:val="clear" w:color="auto" w:fill="FFFFFF"/>
        </w:rPr>
        <w:t>ого сельского поселения</w:t>
      </w:r>
    </w:p>
    <w:tbl>
      <w:tblPr>
        <w:tblpPr w:leftFromText="180" w:rightFromText="180" w:vertAnchor="text" w:horzAnchor="margin" w:tblpXSpec="center" w:tblpY="178"/>
        <w:tblW w:w="10031" w:type="dxa"/>
        <w:tblLayout w:type="fixed"/>
        <w:tblLook w:val="0000" w:firstRow="0" w:lastRow="0" w:firstColumn="0" w:lastColumn="0" w:noHBand="0" w:noVBand="0"/>
      </w:tblPr>
      <w:tblGrid>
        <w:gridCol w:w="708"/>
        <w:gridCol w:w="2252"/>
        <w:gridCol w:w="4253"/>
        <w:gridCol w:w="2818"/>
      </w:tblGrid>
      <w:tr w:rsidR="009C5AA1" w:rsidRPr="00211E83" w:rsidTr="00855E0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AA1" w:rsidRPr="00211E83" w:rsidRDefault="009C5AA1" w:rsidP="00855E06">
            <w:pPr>
              <w:jc w:val="center"/>
              <w:rPr>
                <w:sz w:val="22"/>
              </w:rPr>
            </w:pPr>
            <w:r w:rsidRPr="00211E83">
              <w:rPr>
                <w:sz w:val="22"/>
              </w:rPr>
              <w:t>№ п/п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A1" w:rsidRPr="00211E83" w:rsidRDefault="009C5AA1" w:rsidP="00855E06">
            <w:pPr>
              <w:jc w:val="center"/>
              <w:rPr>
                <w:sz w:val="22"/>
              </w:rPr>
            </w:pPr>
            <w:r w:rsidRPr="00211E83">
              <w:rPr>
                <w:sz w:val="22"/>
              </w:rPr>
              <w:t>Ф.И.О.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AA1" w:rsidRPr="00211E83" w:rsidRDefault="009C5AA1" w:rsidP="00855E06">
            <w:pPr>
              <w:jc w:val="center"/>
              <w:rPr>
                <w:sz w:val="22"/>
              </w:rPr>
            </w:pPr>
            <w:r w:rsidRPr="00211E83">
              <w:rPr>
                <w:sz w:val="22"/>
              </w:rPr>
              <w:t>Должность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A1" w:rsidRPr="00211E83" w:rsidRDefault="009C5AA1" w:rsidP="00855E06">
            <w:pPr>
              <w:jc w:val="center"/>
              <w:rPr>
                <w:sz w:val="22"/>
              </w:rPr>
            </w:pPr>
            <w:r w:rsidRPr="00211E83">
              <w:rPr>
                <w:sz w:val="22"/>
              </w:rPr>
              <w:t>Должность в комиссии</w:t>
            </w:r>
          </w:p>
        </w:tc>
      </w:tr>
      <w:tr w:rsidR="009C5AA1" w:rsidRPr="00211E83" w:rsidTr="00855E0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AA1" w:rsidRPr="00211E83" w:rsidRDefault="009C5AA1" w:rsidP="00855E06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A1" w:rsidRPr="00211E83" w:rsidRDefault="009C5AA1" w:rsidP="00855E06">
            <w:pPr>
              <w:snapToGrid w:val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Родионова Наталья Сергеевна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A1" w:rsidRPr="00211E83" w:rsidRDefault="009C5AA1" w:rsidP="00855E06">
            <w:pPr>
              <w:snapToGrid w:val="0"/>
              <w:rPr>
                <w:sz w:val="22"/>
              </w:rPr>
            </w:pPr>
            <w:r>
              <w:rPr>
                <w:color w:val="000000"/>
                <w:sz w:val="22"/>
              </w:rPr>
              <w:t>Главный специалист</w:t>
            </w:r>
            <w:r w:rsidRPr="00211E83">
              <w:rPr>
                <w:color w:val="000000"/>
                <w:sz w:val="22"/>
              </w:rPr>
              <w:t xml:space="preserve"> администрации </w:t>
            </w:r>
            <w:r>
              <w:rPr>
                <w:color w:val="000000"/>
                <w:sz w:val="22"/>
              </w:rPr>
              <w:t>Залучск</w:t>
            </w:r>
            <w:r w:rsidRPr="00211E83">
              <w:rPr>
                <w:color w:val="000000"/>
                <w:sz w:val="22"/>
              </w:rPr>
              <w:t>ого сельского поселения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A1" w:rsidRPr="00211E83" w:rsidRDefault="009C5AA1" w:rsidP="00855E06">
            <w:pPr>
              <w:jc w:val="center"/>
              <w:rPr>
                <w:sz w:val="22"/>
              </w:rPr>
            </w:pPr>
            <w:r w:rsidRPr="00211E83">
              <w:rPr>
                <w:sz w:val="22"/>
              </w:rPr>
              <w:t>Председатель комиссии</w:t>
            </w:r>
          </w:p>
        </w:tc>
      </w:tr>
      <w:tr w:rsidR="009C5AA1" w:rsidRPr="00211E83" w:rsidTr="00855E0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AA1" w:rsidRPr="00211E83" w:rsidRDefault="009C5AA1" w:rsidP="00855E0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A1" w:rsidRPr="00211E83" w:rsidRDefault="009C5AA1" w:rsidP="00855E0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Антонова Екатерина Алексеевна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A1" w:rsidRPr="00211E83" w:rsidRDefault="009C5AA1" w:rsidP="00855E06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 w:rsidRPr="006735DD">
              <w:rPr>
                <w:sz w:val="22"/>
              </w:rPr>
              <w:t>служащий</w:t>
            </w:r>
            <w:proofErr w:type="gramEnd"/>
            <w:r w:rsidRPr="006735DD">
              <w:rPr>
                <w:sz w:val="22"/>
              </w:rPr>
              <w:t xml:space="preserve"> первой категории </w:t>
            </w:r>
            <w:r w:rsidRPr="00211E83">
              <w:rPr>
                <w:sz w:val="22"/>
              </w:rPr>
              <w:t xml:space="preserve">Администрации </w:t>
            </w:r>
            <w:r>
              <w:rPr>
                <w:sz w:val="22"/>
              </w:rPr>
              <w:t>Залучск</w:t>
            </w:r>
            <w:r w:rsidRPr="00211E83">
              <w:rPr>
                <w:sz w:val="22"/>
              </w:rPr>
              <w:t>ого сельского поселения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A1" w:rsidRPr="00211E83" w:rsidRDefault="009C5AA1" w:rsidP="00855E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Секретарь</w:t>
            </w:r>
            <w:r w:rsidRPr="00211E83">
              <w:rPr>
                <w:sz w:val="22"/>
              </w:rPr>
              <w:t xml:space="preserve"> комиссии (член комиссии)</w:t>
            </w:r>
          </w:p>
        </w:tc>
      </w:tr>
      <w:tr w:rsidR="009C5AA1" w:rsidRPr="00211E83" w:rsidTr="00855E0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AA1" w:rsidRPr="00211E83" w:rsidRDefault="009C5AA1" w:rsidP="00855E0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A1" w:rsidRPr="00211E83" w:rsidRDefault="009C5AA1" w:rsidP="00855E0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Александрова Надежда Николаевна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A1" w:rsidRPr="00211E83" w:rsidRDefault="009C5AA1" w:rsidP="00855E06">
            <w:pPr>
              <w:snapToGrid w:val="0"/>
              <w:rPr>
                <w:sz w:val="22"/>
              </w:rPr>
            </w:pPr>
            <w:r w:rsidRPr="00CA6DB2">
              <w:rPr>
                <w:sz w:val="22"/>
              </w:rPr>
              <w:t>Главный специалист администрации Залучского сельского поселения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A1" w:rsidRPr="00211E83" w:rsidRDefault="009C5AA1" w:rsidP="00855E0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Член комиссии </w:t>
            </w:r>
          </w:p>
        </w:tc>
      </w:tr>
    </w:tbl>
    <w:p w:rsidR="009C5AA1" w:rsidRDefault="009C5AA1" w:rsidP="009C5AA1">
      <w:pPr>
        <w:ind w:firstLine="708"/>
        <w:jc w:val="right"/>
        <w:rPr>
          <w:sz w:val="22"/>
        </w:rPr>
      </w:pPr>
    </w:p>
    <w:p w:rsidR="00237C24" w:rsidRDefault="00237C24" w:rsidP="009C5AA1">
      <w:pPr>
        <w:ind w:firstLine="708"/>
        <w:jc w:val="right"/>
        <w:rPr>
          <w:sz w:val="22"/>
        </w:rPr>
      </w:pPr>
    </w:p>
    <w:p w:rsidR="00237C24" w:rsidRDefault="00237C24" w:rsidP="009C5AA1">
      <w:pPr>
        <w:ind w:firstLine="708"/>
        <w:jc w:val="right"/>
        <w:rPr>
          <w:sz w:val="22"/>
        </w:rPr>
      </w:pPr>
    </w:p>
    <w:p w:rsidR="00237C24" w:rsidRDefault="00237C24" w:rsidP="009C5AA1">
      <w:pPr>
        <w:ind w:firstLine="708"/>
        <w:jc w:val="right"/>
        <w:rPr>
          <w:sz w:val="22"/>
        </w:rPr>
      </w:pPr>
    </w:p>
    <w:p w:rsidR="00237C24" w:rsidRDefault="00237C24" w:rsidP="009C5AA1">
      <w:pPr>
        <w:ind w:firstLine="708"/>
        <w:jc w:val="right"/>
        <w:rPr>
          <w:sz w:val="22"/>
        </w:rPr>
      </w:pPr>
    </w:p>
    <w:p w:rsidR="00237C24" w:rsidRDefault="00237C24" w:rsidP="009C5AA1">
      <w:pPr>
        <w:ind w:firstLine="708"/>
        <w:jc w:val="right"/>
        <w:rPr>
          <w:sz w:val="22"/>
        </w:rPr>
      </w:pPr>
    </w:p>
    <w:p w:rsidR="00237C24" w:rsidRDefault="00237C24" w:rsidP="009C5AA1">
      <w:pPr>
        <w:ind w:firstLine="708"/>
        <w:jc w:val="right"/>
        <w:rPr>
          <w:sz w:val="22"/>
        </w:rPr>
      </w:pPr>
    </w:p>
    <w:p w:rsidR="00237C24" w:rsidRDefault="00237C24" w:rsidP="009C5AA1">
      <w:pPr>
        <w:ind w:firstLine="708"/>
        <w:jc w:val="right"/>
        <w:rPr>
          <w:sz w:val="22"/>
        </w:rPr>
      </w:pPr>
    </w:p>
    <w:p w:rsidR="00237C24" w:rsidRDefault="00237C24" w:rsidP="009C5AA1">
      <w:pPr>
        <w:ind w:firstLine="708"/>
        <w:jc w:val="right"/>
        <w:rPr>
          <w:sz w:val="22"/>
        </w:rPr>
      </w:pPr>
    </w:p>
    <w:p w:rsidR="00237C24" w:rsidRDefault="00237C24" w:rsidP="009C5AA1">
      <w:pPr>
        <w:ind w:firstLine="708"/>
        <w:jc w:val="right"/>
        <w:rPr>
          <w:sz w:val="22"/>
        </w:rPr>
      </w:pPr>
    </w:p>
    <w:p w:rsidR="00237C24" w:rsidRDefault="00237C24" w:rsidP="009C5AA1">
      <w:pPr>
        <w:ind w:firstLine="708"/>
        <w:jc w:val="right"/>
        <w:rPr>
          <w:sz w:val="22"/>
        </w:rPr>
      </w:pPr>
    </w:p>
    <w:p w:rsidR="00237C24" w:rsidRDefault="00237C24" w:rsidP="009C5AA1">
      <w:pPr>
        <w:ind w:firstLine="708"/>
        <w:jc w:val="right"/>
        <w:rPr>
          <w:sz w:val="22"/>
        </w:rPr>
      </w:pPr>
    </w:p>
    <w:p w:rsidR="009C5AA1" w:rsidRDefault="009C5AA1" w:rsidP="009C5AA1">
      <w:pPr>
        <w:ind w:firstLine="708"/>
        <w:jc w:val="right"/>
        <w:rPr>
          <w:sz w:val="22"/>
        </w:rPr>
      </w:pPr>
      <w:r>
        <w:rPr>
          <w:sz w:val="22"/>
        </w:rPr>
        <w:t xml:space="preserve">Положение № 2 </w:t>
      </w:r>
      <w:r w:rsidRPr="00DA380A">
        <w:rPr>
          <w:sz w:val="22"/>
        </w:rPr>
        <w:t xml:space="preserve">к постановлению </w:t>
      </w:r>
    </w:p>
    <w:p w:rsidR="009C5AA1" w:rsidRDefault="009C5AA1" w:rsidP="009C5AA1">
      <w:pPr>
        <w:ind w:firstLine="708"/>
        <w:jc w:val="right"/>
        <w:rPr>
          <w:sz w:val="22"/>
          <w:shd w:val="clear" w:color="auto" w:fill="FFFFFF"/>
        </w:rPr>
      </w:pPr>
      <w:r>
        <w:rPr>
          <w:sz w:val="22"/>
        </w:rPr>
        <w:t>А</w:t>
      </w:r>
      <w:r w:rsidRPr="00DA380A">
        <w:rPr>
          <w:sz w:val="22"/>
        </w:rPr>
        <w:t>дминистрации</w:t>
      </w:r>
      <w:r>
        <w:rPr>
          <w:sz w:val="22"/>
          <w:shd w:val="clear" w:color="auto" w:fill="FFFFFF"/>
        </w:rPr>
        <w:t xml:space="preserve"> Залучск</w:t>
      </w:r>
      <w:r w:rsidRPr="00DA380A">
        <w:rPr>
          <w:sz w:val="22"/>
          <w:shd w:val="clear" w:color="auto" w:fill="FFFFFF"/>
        </w:rPr>
        <w:t xml:space="preserve">ого </w:t>
      </w:r>
    </w:p>
    <w:p w:rsidR="009C5AA1" w:rsidRPr="00EB3F83" w:rsidRDefault="009C5AA1" w:rsidP="009C5AA1">
      <w:pPr>
        <w:ind w:firstLine="708"/>
        <w:jc w:val="right"/>
        <w:rPr>
          <w:sz w:val="22"/>
          <w:shd w:val="clear" w:color="auto" w:fill="FFFFFF"/>
        </w:rPr>
      </w:pPr>
      <w:proofErr w:type="gramStart"/>
      <w:r w:rsidRPr="00DA380A">
        <w:rPr>
          <w:sz w:val="22"/>
        </w:rPr>
        <w:t>сельского</w:t>
      </w:r>
      <w:proofErr w:type="gramEnd"/>
      <w:r w:rsidRPr="00DA380A">
        <w:rPr>
          <w:sz w:val="22"/>
        </w:rPr>
        <w:t xml:space="preserve"> поселения</w:t>
      </w:r>
    </w:p>
    <w:p w:rsidR="009C5AA1" w:rsidRPr="00DA380A" w:rsidRDefault="009C5AA1" w:rsidP="009C5AA1">
      <w:pPr>
        <w:jc w:val="right"/>
        <w:rPr>
          <w:sz w:val="22"/>
        </w:rPr>
      </w:pPr>
      <w:proofErr w:type="gramStart"/>
      <w:r w:rsidRPr="00211E83">
        <w:rPr>
          <w:sz w:val="22"/>
        </w:rPr>
        <w:t xml:space="preserve">от </w:t>
      </w:r>
      <w:r>
        <w:rPr>
          <w:sz w:val="22"/>
        </w:rPr>
        <w:t xml:space="preserve"> 30.06.</w:t>
      </w:r>
      <w:r w:rsidRPr="00211E83">
        <w:rPr>
          <w:sz w:val="22"/>
        </w:rPr>
        <w:t>202</w:t>
      </w:r>
      <w:r>
        <w:rPr>
          <w:sz w:val="22"/>
        </w:rPr>
        <w:t>3</w:t>
      </w:r>
      <w:proofErr w:type="gramEnd"/>
      <w:r w:rsidRPr="00211E83">
        <w:rPr>
          <w:sz w:val="22"/>
        </w:rPr>
        <w:t xml:space="preserve">  № </w:t>
      </w:r>
      <w:r>
        <w:rPr>
          <w:sz w:val="22"/>
        </w:rPr>
        <w:t>58</w:t>
      </w:r>
    </w:p>
    <w:p w:rsidR="009C5AA1" w:rsidRPr="00F77E5A" w:rsidRDefault="009C5AA1" w:rsidP="009C5AA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9C5AA1" w:rsidRPr="00B23733" w:rsidRDefault="009C5AA1" w:rsidP="009C5AA1">
      <w:pPr>
        <w:ind w:firstLine="567"/>
        <w:jc w:val="center"/>
        <w:rPr>
          <w:b/>
        </w:rPr>
      </w:pPr>
      <w:r w:rsidRPr="00B23733">
        <w:rPr>
          <w:b/>
        </w:rPr>
        <w:t>Положение</w:t>
      </w:r>
    </w:p>
    <w:p w:rsidR="009C5AA1" w:rsidRPr="00B23733" w:rsidRDefault="009C5AA1" w:rsidP="009C5AA1">
      <w:pPr>
        <w:pStyle w:val="310"/>
        <w:jc w:val="center"/>
        <w:rPr>
          <w:b/>
          <w:sz w:val="24"/>
        </w:rPr>
      </w:pPr>
      <w:proofErr w:type="gramStart"/>
      <w:r w:rsidRPr="00B23733">
        <w:rPr>
          <w:b/>
          <w:sz w:val="24"/>
        </w:rPr>
        <w:t>о</w:t>
      </w:r>
      <w:proofErr w:type="gramEnd"/>
      <w:r w:rsidRPr="00B23733">
        <w:rPr>
          <w:b/>
          <w:sz w:val="24"/>
        </w:rPr>
        <w:t xml:space="preserve"> комиссии по осуществлению закупок товаров, работ, услуг для обеспечения муниципальных нужд </w:t>
      </w:r>
      <w:r w:rsidRPr="00B23733">
        <w:rPr>
          <w:b/>
          <w:color w:val="000000"/>
          <w:sz w:val="24"/>
          <w:shd w:val="clear" w:color="auto" w:fill="FFFFFF"/>
        </w:rPr>
        <w:t xml:space="preserve">Муниципального учреждения Администрация </w:t>
      </w:r>
      <w:r>
        <w:rPr>
          <w:b/>
          <w:color w:val="000000"/>
          <w:sz w:val="24"/>
          <w:shd w:val="clear" w:color="auto" w:fill="FFFFFF"/>
        </w:rPr>
        <w:t>Залучск</w:t>
      </w:r>
      <w:r w:rsidRPr="00B23733">
        <w:rPr>
          <w:b/>
          <w:color w:val="000000"/>
          <w:sz w:val="24"/>
          <w:shd w:val="clear" w:color="auto" w:fill="FFFFFF"/>
        </w:rPr>
        <w:t>ого сельского поселения</w:t>
      </w:r>
      <w:r w:rsidRPr="00B23733">
        <w:rPr>
          <w:b/>
          <w:sz w:val="24"/>
        </w:rPr>
        <w:t xml:space="preserve"> (далее по тексту - Положение)</w:t>
      </w:r>
    </w:p>
    <w:p w:rsidR="009C5AA1" w:rsidRPr="00B23733" w:rsidRDefault="009C5AA1" w:rsidP="009C5AA1">
      <w:pPr>
        <w:widowControl w:val="0"/>
        <w:ind w:firstLine="567"/>
        <w:jc w:val="center"/>
        <w:rPr>
          <w:rFonts w:eastAsia="SimSun"/>
          <w:b/>
          <w:kern w:val="1"/>
          <w:lang w:eastAsia="zh-CN" w:bidi="hi-IN"/>
        </w:rPr>
      </w:pPr>
      <w:r w:rsidRPr="00B23733">
        <w:rPr>
          <w:rFonts w:eastAsia="SimSun"/>
          <w:b/>
          <w:kern w:val="1"/>
          <w:lang w:eastAsia="zh-CN" w:bidi="hi-IN"/>
        </w:rPr>
        <w:t>1. Основные положения.</w:t>
      </w:r>
    </w:p>
    <w:p w:rsidR="009C5AA1" w:rsidRPr="00B23733" w:rsidRDefault="009C5AA1" w:rsidP="009C5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x-none" w:eastAsia="x-none"/>
        </w:rPr>
      </w:pPr>
      <w:r w:rsidRPr="00B23733">
        <w:rPr>
          <w:color w:val="000000"/>
          <w:lang w:val="x-none" w:eastAsia="x-none"/>
        </w:rPr>
        <w:t xml:space="preserve">1.1. Настоящее Положение определяет цели, задачи, функции, полномочия и порядок деятельности комиссии </w:t>
      </w:r>
      <w:r w:rsidRPr="00B23733">
        <w:rPr>
          <w:lang w:val="x-none" w:eastAsia="x-none"/>
        </w:rPr>
        <w:t xml:space="preserve">по осуществлению закупок товаров, работ, услуг для обеспечения муниципальных нужд </w:t>
      </w:r>
      <w:r w:rsidRPr="00B23733">
        <w:rPr>
          <w:color w:val="000000"/>
          <w:shd w:val="clear" w:color="auto" w:fill="FFFFFF"/>
        </w:rPr>
        <w:t xml:space="preserve">Муниципального учреждения Администрация </w:t>
      </w:r>
      <w:r>
        <w:rPr>
          <w:color w:val="000000"/>
          <w:shd w:val="clear" w:color="auto" w:fill="FFFFFF"/>
        </w:rPr>
        <w:t>Залучск</w:t>
      </w:r>
      <w:r w:rsidRPr="00B23733">
        <w:rPr>
          <w:color w:val="000000"/>
          <w:shd w:val="clear" w:color="auto" w:fill="FFFFFF"/>
        </w:rPr>
        <w:t>ого сельского поселения</w:t>
      </w:r>
      <w:r w:rsidRPr="00B23733">
        <w:rPr>
          <w:color w:val="000000"/>
          <w:lang w:val="x-none" w:eastAsia="x-none"/>
        </w:rPr>
        <w:t xml:space="preserve"> (далее - комиссия) путем проведения </w:t>
      </w:r>
      <w:r w:rsidRPr="00B23733">
        <w:rPr>
          <w:lang w:val="x-none" w:eastAsia="x-none"/>
        </w:rPr>
        <w:t xml:space="preserve">конкурентных способов определения поставщиков (подрядчиков, исполнителей), предусмотренных ч.2 ст.24 Закона о контрактной системе. 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1.2. Основные понятия: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b/>
          <w:bCs/>
          <w:color w:val="000000"/>
          <w:kern w:val="1"/>
          <w:lang w:eastAsia="zh-CN" w:bidi="hi-IN"/>
        </w:rPr>
        <w:t>- определение поставщика</w:t>
      </w:r>
      <w:r w:rsidRPr="00B23733">
        <w:rPr>
          <w:rFonts w:eastAsia="SimSun"/>
          <w:color w:val="000000"/>
          <w:kern w:val="1"/>
          <w:lang w:eastAsia="zh-CN" w:bidi="hi-IN"/>
        </w:rPr>
        <w:t xml:space="preserve"> (подрядчика, исполнителя) - совокупность действий, которые осуществляются заказчиком в порядке, установленном Федеральным </w:t>
      </w:r>
      <w:hyperlink r:id="rId7" w:history="1">
        <w:r w:rsidRPr="00B23733">
          <w:rPr>
            <w:rFonts w:eastAsia="SimSun"/>
            <w:color w:val="000000"/>
            <w:kern w:val="1"/>
            <w:lang w:eastAsia="zh-CN" w:bidi="hi-IN"/>
          </w:rPr>
          <w:t>законом</w:t>
        </w:r>
      </w:hyperlink>
      <w:r w:rsidRPr="00B23733">
        <w:rPr>
          <w:rFonts w:eastAsia="SimSun"/>
          <w:color w:val="000000"/>
          <w:kern w:val="1"/>
          <w:lang w:eastAsia="zh-CN" w:bidi="hi-IN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начиная с размещения извещения об осуществлении закупки товара, работы, услуги и завершаются заключением контракта;</w:t>
      </w:r>
    </w:p>
    <w:p w:rsidR="009C5AA1" w:rsidRPr="00B23733" w:rsidRDefault="009C5AA1" w:rsidP="009C5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B23733">
        <w:rPr>
          <w:b/>
        </w:rPr>
        <w:t>- государственный заказчик</w:t>
      </w:r>
      <w:r w:rsidRPr="00B23733">
        <w:t xml:space="preserve"> - государственный орган (в том числе орган государственной власти), Государственная корпорация по атомной энергии «</w:t>
      </w:r>
      <w:proofErr w:type="spellStart"/>
      <w:r w:rsidRPr="00B23733">
        <w:t>Росатом</w:t>
      </w:r>
      <w:proofErr w:type="spellEnd"/>
      <w:r w:rsidRPr="00B23733">
        <w:t>», Государственная корпорация по космической деятельности «</w:t>
      </w:r>
      <w:proofErr w:type="spellStart"/>
      <w:r w:rsidRPr="00B23733">
        <w:t>Роскосмос</w:t>
      </w:r>
      <w:proofErr w:type="spellEnd"/>
      <w:r w:rsidRPr="00B23733">
        <w:t>», публично-правовая компания «Единый заказчик в сфере строительства», орган управления государственным внебюджетным фондом либо государственное казенное учреждение, действующие от имени Российской Федерации или субъекта Российской Федерации,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закупки;</w:t>
      </w:r>
    </w:p>
    <w:p w:rsidR="009C5AA1" w:rsidRPr="00B23733" w:rsidRDefault="009C5AA1" w:rsidP="009C5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B23733">
        <w:rPr>
          <w:b/>
        </w:rPr>
        <w:t>- муниципальный заказчик</w:t>
      </w:r>
      <w:r w:rsidRPr="00B23733">
        <w:t xml:space="preserve"> -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закупки;</w:t>
      </w:r>
    </w:p>
    <w:p w:rsidR="009C5AA1" w:rsidRPr="00B23733" w:rsidRDefault="009C5AA1" w:rsidP="009C5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B23733">
        <w:rPr>
          <w:b/>
        </w:rPr>
        <w:t>- заказчик</w:t>
      </w:r>
      <w:r w:rsidRPr="00B23733">
        <w:t xml:space="preserve"> - государственный или муниципальный заказчик либо в соответствии с частями 1 и 2.1 статьи 15 </w:t>
      </w:r>
      <w:r w:rsidRPr="00B23733">
        <w:rPr>
          <w:rFonts w:eastAsia="SimSun"/>
          <w:color w:val="000000"/>
          <w:kern w:val="1"/>
          <w:lang w:eastAsia="zh-CN" w:bidi="hi-IN"/>
        </w:rPr>
        <w:t>Закона о контрактной системе</w:t>
      </w:r>
      <w:r w:rsidRPr="00B23733">
        <w:t xml:space="preserve"> бюджетное учреждение, государственное, муниципальное унитарные предприятия, осуществляющие закупки;</w:t>
      </w:r>
    </w:p>
    <w:p w:rsidR="009C5AA1" w:rsidRPr="00B23733" w:rsidRDefault="009C5AA1" w:rsidP="009C5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B23733">
        <w:t xml:space="preserve">- </w:t>
      </w:r>
      <w:r w:rsidRPr="00B23733">
        <w:rPr>
          <w:b/>
        </w:rPr>
        <w:t>участник закупки</w:t>
      </w:r>
      <w:r w:rsidRPr="00B23733">
        <w:t xml:space="preserve"> - </w:t>
      </w:r>
      <w:r w:rsidRPr="00577FF6">
        <w:t>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пунктом 15 статьи 241 Бюджетного кодекса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либо юридического лица, являющегося иностранным агентом в соответствии с Федеральным законом от 14 июля 2022 года N 255-ФЗ «О контроле за деятельностью лиц, находящихся под иностранным влиянием», или любое физическое лицо, в том числе зарегистрированное в качестве индивидуального предпринимателя, за исключением физического лица, являющегося иностранным агентом в соответствии с Федеральным законом от 14 июля 2022 года N 255-ФЗ «О контроле за деятельностью лиц, находящихся под иностранным влиянием;</w:t>
      </w:r>
    </w:p>
    <w:p w:rsidR="009C5AA1" w:rsidRPr="00B23733" w:rsidRDefault="009C5AA1" w:rsidP="009C5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B23733">
        <w:rPr>
          <w:b/>
        </w:rPr>
        <w:t>- открытый конкурентный способ определения поставщика</w:t>
      </w:r>
      <w:r w:rsidRPr="00B23733">
        <w:t xml:space="preserve"> - способ определения поставщика, при котором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закупки;</w:t>
      </w:r>
    </w:p>
    <w:p w:rsidR="009C5AA1" w:rsidRPr="00B23733" w:rsidRDefault="009C5AA1" w:rsidP="009C5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B23733">
        <w:rPr>
          <w:b/>
        </w:rPr>
        <w:t>- закрытый конкурентный способ определения поставщика</w:t>
      </w:r>
      <w:r w:rsidRPr="00B23733">
        <w:t xml:space="preserve"> - способ определения поставщика, при котором информация о закупке сообщается путем направления приглашений принять участие в определении поставщика (подрядчика, исполнителя) (далее - приглашение) ограниченному кругу лиц, которые способны осуществить поставки товаров, выполнение работ, оказание услуг, являющихся объектами закупок;</w:t>
      </w:r>
    </w:p>
    <w:p w:rsidR="009C5AA1" w:rsidRPr="00B23733" w:rsidRDefault="009C5AA1" w:rsidP="009C5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B23733">
        <w:rPr>
          <w:b/>
        </w:rPr>
        <w:t>- государственный контракт, муниципальный контракт</w:t>
      </w:r>
      <w:r w:rsidRPr="00B23733">
        <w:t xml:space="preserve"> -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Российской Федерации, субъекта Российской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 государственных нужд, муниципальных нужд;</w:t>
      </w:r>
    </w:p>
    <w:p w:rsidR="009C5AA1" w:rsidRPr="00B23733" w:rsidRDefault="009C5AA1" w:rsidP="009C5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B23733">
        <w:rPr>
          <w:b/>
        </w:rPr>
        <w:t>- контракт</w:t>
      </w:r>
      <w:r w:rsidRPr="00B23733">
        <w:t xml:space="preserve"> - государственный или муниципальный контракт либо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бюджетным учреждением, государственным или муниципальным унитарным предприятием либо иным юридическим лицом в соответствии с частями 1, 2.1, 4, 4.1, 4.3 и 5 статьи 15 </w:t>
      </w:r>
      <w:r w:rsidRPr="00B23733">
        <w:rPr>
          <w:rFonts w:eastAsia="SimSun"/>
          <w:color w:val="000000"/>
          <w:kern w:val="1"/>
          <w:lang w:eastAsia="zh-CN" w:bidi="hi-IN"/>
        </w:rPr>
        <w:t>Закона о контрактной системе</w:t>
      </w:r>
      <w:r w:rsidRPr="00B23733">
        <w:t>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1.3. Процедуры по определению поставщиков (подрядчиков, исполнителей) проводятся самим заказчиком в соответствии с нормами Закона о контрактной системе.</w:t>
      </w:r>
    </w:p>
    <w:p w:rsidR="009C5AA1" w:rsidRPr="00B23733" w:rsidRDefault="009C5AA1" w:rsidP="009C5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hd w:val="clear" w:color="auto" w:fill="FFFFFF"/>
          <w:lang w:eastAsia="x-none"/>
        </w:rPr>
      </w:pPr>
      <w:r w:rsidRPr="00B23733">
        <w:rPr>
          <w:lang w:val="x-none" w:eastAsia="x-none"/>
        </w:rPr>
        <w:t>1.4. 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 (в случае, если Закон</w:t>
      </w:r>
      <w:r w:rsidRPr="00B23733">
        <w:rPr>
          <w:lang w:eastAsia="x-none"/>
        </w:rPr>
        <w:t>ом</w:t>
      </w:r>
      <w:r w:rsidRPr="00B23733">
        <w:rPr>
          <w:lang w:val="x-none" w:eastAsia="x-none"/>
        </w:rPr>
        <w:t xml:space="preserve"> о контрактной системе предусмотрена документация о закупке), размещения в единой информационной системе и на электронной площадке информации и электронных документов, предусмотренных Закон</w:t>
      </w:r>
      <w:r w:rsidRPr="00B23733">
        <w:rPr>
          <w:lang w:eastAsia="x-none"/>
        </w:rPr>
        <w:t>ом</w:t>
      </w:r>
      <w:r w:rsidRPr="00B23733">
        <w:rPr>
          <w:lang w:val="x-none" w:eastAsia="x-none"/>
        </w:rPr>
        <w:t xml:space="preserve"> о контрактной системе, направления приглашений,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(в случае, если Закон</w:t>
      </w:r>
      <w:r w:rsidRPr="00B23733">
        <w:rPr>
          <w:lang w:eastAsia="x-none"/>
        </w:rPr>
        <w:t>ом</w:t>
      </w:r>
      <w:r w:rsidRPr="00B23733">
        <w:rPr>
          <w:lang w:val="x-none" w:eastAsia="x-none"/>
        </w:rPr>
        <w:t xml:space="preserve"> о контрактной системе предусмотрена документация о закупке) и подписание контракта осуществляются заказчиком</w:t>
      </w:r>
      <w:r w:rsidRPr="00B23733">
        <w:rPr>
          <w:shd w:val="clear" w:color="auto" w:fill="FFFFFF"/>
          <w:lang w:val="x-none" w:eastAsia="x-none"/>
        </w:rPr>
        <w:t>.</w:t>
      </w:r>
    </w:p>
    <w:p w:rsidR="009C5AA1" w:rsidRPr="00B23733" w:rsidRDefault="009C5AA1" w:rsidP="009C5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eastAsia="x-none"/>
        </w:rPr>
      </w:pPr>
      <w:r w:rsidRPr="00B23733">
        <w:rPr>
          <w:lang w:eastAsia="x-none"/>
        </w:rPr>
        <w:t xml:space="preserve">1.5. Выбор и взаимодействие со специализированной организацией (в случае ее привлечения заказчиком) осуществляется в порядке, установленном статьей 40 </w:t>
      </w:r>
      <w:r w:rsidRPr="00B23733">
        <w:rPr>
          <w:lang w:val="x-none" w:eastAsia="x-none"/>
        </w:rPr>
        <w:t>Закон</w:t>
      </w:r>
      <w:r w:rsidRPr="00B23733">
        <w:rPr>
          <w:lang w:eastAsia="x-none"/>
        </w:rPr>
        <w:t>а</w:t>
      </w:r>
      <w:r w:rsidRPr="00B23733">
        <w:rPr>
          <w:lang w:val="x-none" w:eastAsia="x-none"/>
        </w:rPr>
        <w:t xml:space="preserve"> о контрактной системе</w:t>
      </w:r>
      <w:r w:rsidRPr="00B23733">
        <w:rPr>
          <w:lang w:eastAsia="x-none"/>
        </w:rPr>
        <w:t>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1.6. В процессе осуществления своих полномочий комиссия взаимодействует с заказчиком в порядке, установленном настоящим Положением.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jc w:val="center"/>
        <w:outlineLvl w:val="0"/>
        <w:rPr>
          <w:rFonts w:eastAsia="SimSun"/>
          <w:color w:val="000000"/>
          <w:kern w:val="1"/>
          <w:lang w:eastAsia="zh-CN" w:bidi="hi-IN"/>
        </w:rPr>
      </w:pPr>
      <w:bookmarkStart w:id="0" w:name="Par36"/>
      <w:bookmarkEnd w:id="0"/>
      <w:r w:rsidRPr="00B23733">
        <w:rPr>
          <w:rFonts w:eastAsia="SimSun"/>
          <w:b/>
          <w:bCs/>
          <w:color w:val="000000"/>
          <w:kern w:val="1"/>
          <w:lang w:eastAsia="zh-CN" w:bidi="hi-IN"/>
        </w:rPr>
        <w:t>2. Правовое регулирование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 xml:space="preserve">Комиссия в процессе своей деятельности руководствуется Бюджетным </w:t>
      </w:r>
      <w:hyperlink r:id="rId8" w:history="1">
        <w:r w:rsidRPr="00B23733">
          <w:rPr>
            <w:rFonts w:eastAsia="SimSun"/>
            <w:color w:val="000000"/>
            <w:kern w:val="1"/>
            <w:lang w:eastAsia="zh-CN" w:bidi="hi-IN"/>
          </w:rPr>
          <w:t>кодексом</w:t>
        </w:r>
      </w:hyperlink>
      <w:r w:rsidRPr="00B23733">
        <w:rPr>
          <w:rFonts w:eastAsia="SimSun"/>
          <w:color w:val="000000"/>
          <w:kern w:val="1"/>
          <w:lang w:eastAsia="zh-CN" w:bidi="hi-IN"/>
        </w:rPr>
        <w:t xml:space="preserve"> Российской Федерации, Гражданским </w:t>
      </w:r>
      <w:hyperlink r:id="rId9" w:history="1">
        <w:r w:rsidRPr="00B23733">
          <w:rPr>
            <w:rFonts w:eastAsia="SimSun"/>
            <w:color w:val="000000"/>
            <w:kern w:val="1"/>
            <w:lang w:eastAsia="zh-CN" w:bidi="hi-IN"/>
          </w:rPr>
          <w:t>кодексом</w:t>
        </w:r>
      </w:hyperlink>
      <w:r w:rsidRPr="00B23733">
        <w:rPr>
          <w:rFonts w:eastAsia="SimSun"/>
          <w:color w:val="000000"/>
          <w:kern w:val="1"/>
          <w:lang w:eastAsia="zh-CN" w:bidi="hi-IN"/>
        </w:rPr>
        <w:t xml:space="preserve"> Российской Федерации, </w:t>
      </w:r>
      <w:hyperlink r:id="rId10" w:history="1">
        <w:r w:rsidRPr="00B23733">
          <w:rPr>
            <w:rFonts w:eastAsia="SimSun"/>
            <w:color w:val="000000"/>
            <w:kern w:val="1"/>
            <w:lang w:eastAsia="zh-CN" w:bidi="hi-IN"/>
          </w:rPr>
          <w:t>Законом</w:t>
        </w:r>
      </w:hyperlink>
      <w:r w:rsidRPr="00B23733">
        <w:rPr>
          <w:rFonts w:eastAsia="SimSun"/>
          <w:color w:val="000000"/>
          <w:kern w:val="1"/>
          <w:lang w:eastAsia="zh-CN" w:bidi="hi-IN"/>
        </w:rPr>
        <w:t xml:space="preserve"> о контрактной системе, Федеральным </w:t>
      </w:r>
      <w:hyperlink r:id="rId11" w:history="1">
        <w:r w:rsidRPr="00B23733">
          <w:rPr>
            <w:rFonts w:eastAsia="SimSun"/>
            <w:color w:val="000000"/>
            <w:kern w:val="1"/>
            <w:lang w:eastAsia="zh-CN" w:bidi="hi-IN"/>
          </w:rPr>
          <w:t>законом</w:t>
        </w:r>
      </w:hyperlink>
      <w:r w:rsidRPr="00B23733">
        <w:rPr>
          <w:rFonts w:eastAsia="SimSun"/>
          <w:color w:val="000000"/>
          <w:kern w:val="1"/>
          <w:lang w:eastAsia="zh-CN" w:bidi="hi-IN"/>
        </w:rPr>
        <w:t xml:space="preserve"> от 26.07.2006 N 135-ФЗ «О защите конкуренции» (далее - Закон о защите конкуренции), иными действующими нормативными правовыми актами Российской Федерации, распоряжениями заказчика и настоящим Положением.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jc w:val="center"/>
        <w:outlineLvl w:val="0"/>
        <w:rPr>
          <w:rFonts w:eastAsia="SimSun"/>
          <w:color w:val="000000"/>
          <w:kern w:val="1"/>
          <w:lang w:eastAsia="zh-CN" w:bidi="hi-IN"/>
        </w:rPr>
      </w:pPr>
      <w:bookmarkStart w:id="1" w:name="Par40"/>
      <w:bookmarkEnd w:id="1"/>
      <w:r w:rsidRPr="00B23733">
        <w:rPr>
          <w:rFonts w:eastAsia="SimSun"/>
          <w:b/>
          <w:bCs/>
          <w:color w:val="000000"/>
          <w:kern w:val="1"/>
          <w:lang w:eastAsia="zh-CN" w:bidi="hi-IN"/>
        </w:rPr>
        <w:t>3. Цели создания и принципы работы комиссии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3.1. Комиссия создается в целях определения поставщиков (подрядчиков, исполнителей) за исключением осуществления закупки у единственного поставщика (подрядчика, исполнителя).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3.2. В своей деятельности комиссия руководствуется следующими принципами.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3.2.3. Обеспечение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jc w:val="center"/>
        <w:outlineLvl w:val="0"/>
        <w:rPr>
          <w:rFonts w:eastAsia="SimSun"/>
          <w:b/>
          <w:bCs/>
          <w:color w:val="000000"/>
          <w:kern w:val="1"/>
          <w:lang w:eastAsia="zh-CN" w:bidi="hi-IN"/>
        </w:rPr>
      </w:pPr>
      <w:bookmarkStart w:id="2" w:name="Par50"/>
      <w:bookmarkEnd w:id="2"/>
      <w:r w:rsidRPr="00B23733">
        <w:rPr>
          <w:rFonts w:eastAsia="SimSun"/>
          <w:b/>
          <w:bCs/>
          <w:color w:val="000000"/>
          <w:kern w:val="1"/>
          <w:lang w:eastAsia="zh-CN" w:bidi="hi-IN"/>
        </w:rPr>
        <w:t xml:space="preserve">4. Функции комиссии </w:t>
      </w:r>
      <w:r w:rsidRPr="00B23733">
        <w:rPr>
          <w:rFonts w:eastAsia="SimSun"/>
          <w:b/>
          <w:bCs/>
          <w:color w:val="000000"/>
          <w:kern w:val="1"/>
          <w:lang w:eastAsia="zh-CN" w:bidi="hi-IN"/>
        </w:rPr>
        <w:br/>
        <w:t>при проведении открытых конкурентных способов закупок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bookmarkStart w:id="3" w:name="Par52"/>
      <w:bookmarkEnd w:id="3"/>
      <w:r w:rsidRPr="00B23733">
        <w:rPr>
          <w:rFonts w:eastAsia="SimSun"/>
          <w:b/>
          <w:color w:val="000000"/>
          <w:kern w:val="1"/>
          <w:lang w:eastAsia="zh-CN" w:bidi="hi-IN"/>
        </w:rPr>
        <w:t>4.1.</w:t>
      </w:r>
      <w:r w:rsidRPr="00B23733">
        <w:rPr>
          <w:rFonts w:eastAsia="SimSun"/>
          <w:color w:val="000000"/>
          <w:kern w:val="1"/>
          <w:lang w:eastAsia="zh-CN" w:bidi="hi-IN"/>
        </w:rPr>
        <w:t xml:space="preserve"> </w:t>
      </w:r>
      <w:r w:rsidRPr="00B23733">
        <w:rPr>
          <w:rFonts w:eastAsia="SimSun"/>
          <w:b/>
          <w:bCs/>
          <w:color w:val="000000"/>
          <w:kern w:val="1"/>
          <w:lang w:eastAsia="zh-CN" w:bidi="hi-IN"/>
        </w:rPr>
        <w:t>Электронный конкурс.</w:t>
      </w:r>
      <w:r w:rsidRPr="00B23733">
        <w:rPr>
          <w:rFonts w:eastAsia="SimSun"/>
          <w:color w:val="000000"/>
          <w:kern w:val="1"/>
          <w:lang w:eastAsia="zh-CN" w:bidi="hi-IN"/>
        </w:rPr>
        <w:t xml:space="preserve"> 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При осуществлении процедуры определения поставщика (подрядчика, исполнителя) путем проведения электронного конкурса в обязанности комиссии входит следующее.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4.1.1. Члены комиссии не позднее двух рабочих дней (за исключением случая, предусмотренного частью 4 статьи 48 Закона о контрактной системе)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proofErr w:type="gramStart"/>
      <w:r w:rsidRPr="00B23733">
        <w:rPr>
          <w:rFonts w:eastAsia="SimSun"/>
          <w:color w:val="000000"/>
          <w:kern w:val="1"/>
          <w:lang w:eastAsia="zh-CN" w:bidi="hi-IN"/>
        </w:rPr>
        <w:t>а</w:t>
      </w:r>
      <w:proofErr w:type="gramEnd"/>
      <w:r w:rsidRPr="00B23733">
        <w:rPr>
          <w:rFonts w:eastAsia="SimSun"/>
          <w:color w:val="000000"/>
          <w:kern w:val="1"/>
          <w:lang w:eastAsia="zh-CN" w:bidi="hi-IN"/>
        </w:rPr>
        <w:t>) 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proofErr w:type="gramStart"/>
      <w:r w:rsidRPr="00B23733">
        <w:rPr>
          <w:rFonts w:eastAsia="SimSun"/>
          <w:color w:val="000000"/>
          <w:kern w:val="1"/>
          <w:lang w:eastAsia="zh-CN" w:bidi="hi-IN"/>
        </w:rPr>
        <w:t>б</w:t>
      </w:r>
      <w:proofErr w:type="gramEnd"/>
      <w:r w:rsidRPr="00B23733">
        <w:rPr>
          <w:rFonts w:eastAsia="SimSun"/>
          <w:color w:val="000000"/>
          <w:kern w:val="1"/>
          <w:lang w:eastAsia="zh-CN" w:bidi="hi-IN"/>
        </w:rPr>
        <w:t>) 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о контрактной системе (если такие критерии установлены извещением об осуществлении закупки);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4.1.2. Члены комиссии при рассмотрении первых частей заявок на участие в закупке отклоняют соответствующую заявку в случаях: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1) непредставления (за исключением случаев, предусмотренных Законом о контрактной системе) информации и документов, предусмотренных подпунктами "а", "б", "г" и "д" пункта 2 части 1 статьи 43 Закона о контрактной системе, несоответствия таких информации и документов извещению об осуществлении закупки;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2) если в первой части заявки на участие в закупке содержится информация, предусмотренная пунктами 1, 3 и 4 части 1 статьи 43 Закона о контрактной системе;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3) выявления недостоверной информации, содержащейся в первой части заявки на участие в закупке.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4.1.3. Члены комиссии не позднее двух рабочих дней со дня, следующего за днем получения вторых частей заявок на участие в закупке, информации и документов в соответствии с пунктом 2 части 10 статьи 48 Закона о контрактной системе,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закупки: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proofErr w:type="gramStart"/>
      <w:r w:rsidRPr="00B23733">
        <w:rPr>
          <w:rFonts w:eastAsia="SimSun"/>
          <w:color w:val="000000"/>
          <w:kern w:val="1"/>
          <w:lang w:eastAsia="zh-CN" w:bidi="hi-IN"/>
        </w:rPr>
        <w:t>а</w:t>
      </w:r>
      <w:proofErr w:type="gramEnd"/>
      <w:r w:rsidRPr="00B23733">
        <w:rPr>
          <w:rFonts w:eastAsia="SimSun"/>
          <w:color w:val="000000"/>
          <w:kern w:val="1"/>
          <w:lang w:eastAsia="zh-CN" w:bidi="hi-IN"/>
        </w:rPr>
        <w:t>) рассматривают вторые части заявок на участие в закупке, а также информацию и документы, направленные оператором электронной площадки в соответствии с пунктом 2 части 10 статьи 48 Закона о контрактной системе,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proofErr w:type="gramStart"/>
      <w:r w:rsidRPr="00B23733">
        <w:rPr>
          <w:rFonts w:eastAsia="SimSun"/>
          <w:color w:val="000000"/>
          <w:kern w:val="1"/>
          <w:lang w:eastAsia="zh-CN" w:bidi="hi-IN"/>
        </w:rPr>
        <w:t>б</w:t>
      </w:r>
      <w:proofErr w:type="gramEnd"/>
      <w:r w:rsidRPr="00B23733">
        <w:rPr>
          <w:rFonts w:eastAsia="SimSun"/>
          <w:color w:val="000000"/>
          <w:kern w:val="1"/>
          <w:lang w:eastAsia="zh-CN" w:bidi="hi-IN"/>
        </w:rPr>
        <w:t>) 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о контрактной системе (если такой критерий установлен извещением об осуществлении закупки);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4.1.4. Члены комиссии при рассмотрении вторых частей заявок на участие в закупке отклоняют соответствующую заявку в случаях: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1) непредставления (за исключением случаев, предусмотренных Законом о контрактной системе) в заявке на участие в закупке информации и документов, предусмотренных извещением об осуществлении закупки в соответствии с Законом о контрактной системе (за исключением информации и документов, предусмотренных пунктами 2 и 3 части 6 статьи 43 Закона о контрактной системе), несоответствия таких информации и документов требованиям, установленным в извещении об осуществлении закупки;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2) непредставления информации и документов, предусмотренных пунктами 2 и 3 части 6 статьи 43 Закона о контрактной системе, несоответствия таких информации и документов требованиям, установленным в извещении об осуществлении закупки;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3) несоответствия участника закупки требованиям, установленным в извещении об осуществлении закупки в соответствии с частью 1 статьи 31 Закона о контрактной системе, требованиям, установленным в извещении об осуществлении закупки в соответствии с частями 1.1, 2 и 2.1 (при наличии таких требований) статьи 31 Закона о контрактной системе;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4) предусмотренных нормативными правовыми актами, принятыми в соответствии со статьей 14 Закона о контрактной системе (за исключением случаев непредставления информации и документов, предусмотренных пунктом 5 части 1 статьи 43 Закона о контрактной системе);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5) непредставления информации и документов, предусмотренных пунктом 5 части 1 статьи 43 Закона о контрактной системе, если такие документы предусмотрены нормативными правовыми актами, принятыми в соответствии с частью 3 статьи 14 Закона о контрактной системе (в случае установления в соответствии со статьей 14 Закона о контрактной системе в извещении об осуществлении закупки запрета допуска товаров, происходящих из иностранного государства или группы иностранных государств);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6) выявления отнесения участника закупки к организациям, предусмотренным пунктом 4 статьи 2 Федерального закона от 4 июня 2018 года №127-ФЗ «О мерах воздействия (противодействия) на недружественные действия Соединенных Штатов Америки и иных иностранных государств», в случае осуществления закупки работ, услуг, включенных в перечень, определенный Правительством Российской Федерации в соответствии с указанным пунктом;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7) предусмотренных частью 6 статьи 45 Закона о контрактной системе;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8) выявления недостоверной информации, содержащейся в заявке на участие в закупке;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9) указания информации о предложении участника закупки, предусмотренном пунктом 3 или пунктом 4 части 1 статьи 43 Закона о контрактной системе.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4.1.5. Члены комиссии не позднее одного рабочего дня со дня, следующего за днем получения информации и документов в соответствии с пунктом 1 части 14 статьи 48 Закона о контрактной системе: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proofErr w:type="gramStart"/>
      <w:r w:rsidRPr="00B23733">
        <w:rPr>
          <w:rFonts w:eastAsia="SimSun"/>
          <w:color w:val="000000"/>
          <w:kern w:val="1"/>
          <w:lang w:eastAsia="zh-CN" w:bidi="hi-IN"/>
        </w:rPr>
        <w:t>а</w:t>
      </w:r>
      <w:proofErr w:type="gramEnd"/>
      <w:r w:rsidRPr="00B23733">
        <w:rPr>
          <w:rFonts w:eastAsia="SimSun"/>
          <w:color w:val="000000"/>
          <w:kern w:val="1"/>
          <w:lang w:eastAsia="zh-CN" w:bidi="hi-IN"/>
        </w:rPr>
        <w:t>) осуществляют оценку ценовых предложений по критерию, предусмотренному пунктом 1 части 1 статьи 32 Закона о контрактной системе;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б) на основании результатов оценки первых и вторых частей заявок на участие в закупке, содержащихся в протоколах, предусмотренных частями 6 и 13 статьи 48 Закона о контрактной системе, а также оценки, предусмотренной подпунктом «а» пункта 15 Закона о контрактной системе,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4.1.6. Действия, предусмотренные частью 11 статьи 48</w:t>
      </w:r>
      <w:r w:rsidRPr="00B23733">
        <w:rPr>
          <w:rFonts w:eastAsia="SimSun"/>
          <w:kern w:val="1"/>
          <w:lang w:eastAsia="zh-CN" w:bidi="hi-IN"/>
        </w:rPr>
        <w:t xml:space="preserve"> </w:t>
      </w:r>
      <w:r w:rsidRPr="00B23733">
        <w:rPr>
          <w:rFonts w:eastAsia="SimSun"/>
          <w:color w:val="000000"/>
          <w:kern w:val="1"/>
          <w:lang w:eastAsia="zh-CN" w:bidi="hi-IN"/>
        </w:rPr>
        <w:t>Закона о контрактной системе, осуществляются не позднее двух рабочих дней со дня, следующего за днем получения в соответствии с пунктом 2 части 19</w:t>
      </w:r>
      <w:r w:rsidRPr="00B23733">
        <w:rPr>
          <w:rFonts w:eastAsia="SimSun"/>
          <w:kern w:val="1"/>
          <w:lang w:eastAsia="zh-CN" w:bidi="hi-IN"/>
        </w:rPr>
        <w:t xml:space="preserve"> </w:t>
      </w:r>
      <w:r w:rsidRPr="00B23733">
        <w:rPr>
          <w:rFonts w:eastAsia="SimSun"/>
          <w:color w:val="000000"/>
          <w:kern w:val="1"/>
          <w:lang w:eastAsia="zh-CN" w:bidi="hi-IN"/>
        </w:rPr>
        <w:t>статьи 48 Закона о контрактной системе вторых частей заявок на участие в закупке, информации и документов,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b/>
          <w:color w:val="000000"/>
          <w:kern w:val="1"/>
          <w:lang w:eastAsia="zh-CN" w:bidi="hi-IN"/>
        </w:rPr>
        <w:t>4.2. Электронный аукцион.</w:t>
      </w:r>
      <w:r w:rsidRPr="00B23733">
        <w:rPr>
          <w:rFonts w:eastAsia="SimSun"/>
          <w:color w:val="000000"/>
          <w:kern w:val="1"/>
          <w:lang w:eastAsia="zh-CN" w:bidi="hi-IN"/>
        </w:rPr>
        <w:t xml:space="preserve"> 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При осуществлении процедуры определения поставщика (подрядчика, исполнителя) путем проведения электронного аукциона в обязанности комиссии входит следующее.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4.2.1. Члены комиссии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закупки: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proofErr w:type="gramStart"/>
      <w:r w:rsidRPr="00B23733">
        <w:rPr>
          <w:rFonts w:eastAsia="SimSun"/>
          <w:color w:val="000000"/>
          <w:kern w:val="1"/>
          <w:lang w:eastAsia="zh-CN" w:bidi="hi-IN"/>
        </w:rPr>
        <w:t>а</w:t>
      </w:r>
      <w:proofErr w:type="gramEnd"/>
      <w:r w:rsidRPr="00B23733">
        <w:rPr>
          <w:rFonts w:eastAsia="SimSun"/>
          <w:color w:val="000000"/>
          <w:kern w:val="1"/>
          <w:lang w:eastAsia="zh-CN" w:bidi="hi-IN"/>
        </w:rPr>
        <w:t>) рассматривают заявки на участие в закупке, информацию и документы, направленные оператором электронной площадки в соответствии с пунктом 4 части 4 статьи 49 Закона о контрактной системе,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о контрактной системе;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б) на основании информации, содержащейся в протоколе подачи ценовых предложений, а также результатов рассмотрения, предусмотренного подпунктом «а» настоящего пункта,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пунктом 9 части 3 статьи 49 Закона о контрактной системе),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 49 Закона о контрактной системе,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b/>
          <w:color w:val="000000"/>
          <w:kern w:val="1"/>
          <w:lang w:eastAsia="zh-CN" w:bidi="hi-IN"/>
        </w:rPr>
        <w:t>4.3. Электронный запрос котировок.</w:t>
      </w:r>
      <w:r w:rsidRPr="00B23733">
        <w:rPr>
          <w:rFonts w:eastAsia="SimSun"/>
          <w:color w:val="000000"/>
          <w:kern w:val="1"/>
          <w:lang w:eastAsia="zh-CN" w:bidi="hi-IN"/>
        </w:rPr>
        <w:t xml:space="preserve"> При осуществлении процедуры определения поставщика (подрядчика, исполнителя) путем проведения электронного запроса котировок в обязанности комиссии входит следующее.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4.3.1. Члены комиссии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закупки: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proofErr w:type="gramStart"/>
      <w:r w:rsidRPr="00B23733">
        <w:rPr>
          <w:rFonts w:eastAsia="SimSun"/>
          <w:color w:val="000000"/>
          <w:kern w:val="1"/>
          <w:lang w:eastAsia="zh-CN" w:bidi="hi-IN"/>
        </w:rPr>
        <w:t>а</w:t>
      </w:r>
      <w:proofErr w:type="gramEnd"/>
      <w:r w:rsidRPr="00B23733">
        <w:rPr>
          <w:rFonts w:eastAsia="SimSun"/>
          <w:color w:val="000000"/>
          <w:kern w:val="1"/>
          <w:lang w:eastAsia="zh-CN" w:bidi="hi-IN"/>
        </w:rPr>
        <w:t>) рассматривают заявки на участие в закупке, информацию и документы, направленные оператором электронной площадки в соответствии с частью 2 статьи 50 Закона о контрактной системе,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о контрактной системе;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б) на основании решения, предусмотренного подпунктом «а» настоящего пункта,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частью 24 статьи 22 Закона о контрактной системе), предложенных участником закупки, подавшим такую заявку,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предложения, предусмотренные пунктом 3 или 4 части 1 статьи 43 Закона о контрактной системе, меньший порядковый номер присваивается заявке на участие в закупке, которая поступила ранее других таких заявок.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b/>
          <w:bCs/>
          <w:color w:val="000000"/>
          <w:kern w:val="1"/>
          <w:lang w:eastAsia="zh-CN" w:bidi="hi-IN"/>
        </w:rPr>
        <w:t>4.4. Особенности работы комиссии при проведении открытых конкурентных способов закупок.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4.4.1. В случае, если в соответствии с пунктом 1 части 1 статьи 52 Закона о контрактной системе электронный конкурс, электронный аукцион признан несостоявшимся члены комиссии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закупки: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рассматривают информацию и документы, направленные оператором электронной площадки в соответствии с пунктом 1 части 2 статьи 52 Закона о контрактной системе,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частями 5 и 12 статьи 48 Закона о контрактной системе (в случае проведения электронного конкурса), пунктами 1 - 8 части 12 статьи 48 (в случае проведения электронного аукциона) Закона о контрактной системе,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(подрядчика, исполнителя).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При этом в случае проведения электронного конкурса оценка по критериям оценки заявок на участие в закупке, установленным в извещении об осуществлении закупки, не осуществляется.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4.4.2. В случае, если в соответствии с пунктом 2 части 1 статьи 52 Закона о контрактной системе, электронный конкурс признан несостоявшимся по результатам рассмотрения первых частей заявок на участие в закупке (за исключением случая, предусмотренного частью 19 статьи 48 Закона о контрактной системе) члены комиссии не позднее двух рабочих дней со дня, следующего за днем получения информации и документов в соответствии с пунктом 1 части 3 статьи 52 Закона о контрактной системе, но не позднее даты подведения итогов определения поставщика (подрядчика, исполнителя), установленной в извещении об осуществлении закупки: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рассматривают информацию и документы, направленные оператором электронной площадки в соответствии с пунктом 1 части 3 статьи 52 Закона о контрактной системе,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частью 12 статьи 48 Закона о контрактной системе,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(подрядчиков, исполнителей);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При этом оценка по критериям оценки заявок на участие в закупке, установленным в извещении об осуществлении закупки, не осуществляются.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4.4.3. В случае, если в соответствии с пунктом 2 части 1 статьи 52 Закона о контрактной системе, электронный конкурс признан несостоявшимся по результатам рассмотрения вторых частей заявок на участие в закупке оценка, предусмотренная подпунктом «б» пункта 1 части 11, подпунктом «а» пункта 1 части 15 статьи 48 Закона о контрактной системе, не осуществляется.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 xml:space="preserve">4.4.4. При заключении </w:t>
      </w:r>
      <w:proofErr w:type="spellStart"/>
      <w:r w:rsidRPr="00B23733">
        <w:rPr>
          <w:rFonts w:eastAsia="SimSun"/>
          <w:color w:val="000000"/>
          <w:kern w:val="1"/>
          <w:lang w:eastAsia="zh-CN" w:bidi="hi-IN"/>
        </w:rPr>
        <w:t>энергосервисного</w:t>
      </w:r>
      <w:proofErr w:type="spellEnd"/>
      <w:r w:rsidRPr="00B23733">
        <w:rPr>
          <w:rFonts w:eastAsia="SimSun"/>
          <w:color w:val="000000"/>
          <w:kern w:val="1"/>
          <w:lang w:eastAsia="zh-CN" w:bidi="hi-IN"/>
        </w:rPr>
        <w:t xml:space="preserve"> контракта путем проведения конкурса в соответствии со статьей 108 Закона о контрактной системе в случаях, предусмотренных пунктами 2 и 3 части 6 статьи 108 Закона о контрактной системе, для определения лучших условий исполнения </w:t>
      </w:r>
      <w:proofErr w:type="spellStart"/>
      <w:r w:rsidRPr="00B23733">
        <w:rPr>
          <w:rFonts w:eastAsia="SimSun"/>
          <w:color w:val="000000"/>
          <w:kern w:val="1"/>
          <w:lang w:eastAsia="zh-CN" w:bidi="hi-IN"/>
        </w:rPr>
        <w:t>энергосервисного</w:t>
      </w:r>
      <w:proofErr w:type="spellEnd"/>
      <w:r w:rsidRPr="00B23733">
        <w:rPr>
          <w:rFonts w:eastAsia="SimSun"/>
          <w:color w:val="000000"/>
          <w:kern w:val="1"/>
          <w:lang w:eastAsia="zh-CN" w:bidi="hi-IN"/>
        </w:rPr>
        <w:t xml:space="preserve"> контракта, предложенных в заявках на участие в конкурсе, комиссия вместо такого критерия оценки заявки на участие в конкурсе, как цена контракта, оценивает и сопоставляет такой критерий, как предложение о сумме, в целях выявления лучших условий исполнения этого контракта, соответствующих расходов заказчика на поставки энергетических ресурсов, которые заказчик осуществит в результате заключения, исполнения </w:t>
      </w:r>
      <w:proofErr w:type="spellStart"/>
      <w:r w:rsidRPr="00B23733">
        <w:rPr>
          <w:rFonts w:eastAsia="SimSun"/>
          <w:color w:val="000000"/>
          <w:kern w:val="1"/>
          <w:lang w:eastAsia="zh-CN" w:bidi="hi-IN"/>
        </w:rPr>
        <w:t>энергосервисного</w:t>
      </w:r>
      <w:proofErr w:type="spellEnd"/>
      <w:r w:rsidRPr="00B23733">
        <w:rPr>
          <w:rFonts w:eastAsia="SimSun"/>
          <w:color w:val="000000"/>
          <w:kern w:val="1"/>
          <w:lang w:eastAsia="zh-CN" w:bidi="hi-IN"/>
        </w:rPr>
        <w:t xml:space="preserve"> контракта, а также расходов, которые заказчик понесет по </w:t>
      </w:r>
      <w:proofErr w:type="spellStart"/>
      <w:r w:rsidRPr="00B23733">
        <w:rPr>
          <w:rFonts w:eastAsia="SimSun"/>
          <w:color w:val="000000"/>
          <w:kern w:val="1"/>
          <w:lang w:eastAsia="zh-CN" w:bidi="hi-IN"/>
        </w:rPr>
        <w:t>энергосервисному</w:t>
      </w:r>
      <w:proofErr w:type="spellEnd"/>
      <w:r w:rsidRPr="00B23733">
        <w:rPr>
          <w:rFonts w:eastAsia="SimSun"/>
          <w:color w:val="000000"/>
          <w:kern w:val="1"/>
          <w:lang w:eastAsia="zh-CN" w:bidi="hi-IN"/>
        </w:rPr>
        <w:t xml:space="preserve"> контракту. 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При этом рассмотрение и оценка заявок на участие в конкурсе в соответствии с таким критерием, как предложение о сумме, осуществляются в порядке, установленном Правительством Российской Федерации в соответствии с частью 8 статьи 32 Закона о контрактной системе в отношении такого критерия, как цена контракта, с учетом особенностей, установленных статьей 108 Закона о контрактной системе.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jc w:val="center"/>
        <w:outlineLvl w:val="0"/>
        <w:rPr>
          <w:rFonts w:eastAsia="SimSun"/>
          <w:b/>
          <w:bCs/>
          <w:color w:val="000000"/>
          <w:kern w:val="1"/>
          <w:lang w:eastAsia="zh-CN" w:bidi="hi-IN"/>
        </w:rPr>
      </w:pPr>
      <w:r w:rsidRPr="00B23733">
        <w:rPr>
          <w:rFonts w:eastAsia="SimSun"/>
          <w:b/>
          <w:bCs/>
          <w:color w:val="000000"/>
          <w:kern w:val="1"/>
          <w:lang w:eastAsia="zh-CN" w:bidi="hi-IN"/>
        </w:rPr>
        <w:t xml:space="preserve">5. Особенности работы комиссии при проведении закрытых конкурентных способов закупок 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5.1. Решение о создании комиссии при проведении закрытых конкурентных способов закупок принимается заказчиком до начала проведения такой закупки. При этом определяются состав комиссии и порядок ее работы, назначается председатель комиссии.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jc w:val="center"/>
        <w:outlineLvl w:val="0"/>
        <w:rPr>
          <w:rFonts w:eastAsia="SimSun"/>
          <w:color w:val="000000"/>
          <w:kern w:val="1"/>
          <w:lang w:eastAsia="zh-CN" w:bidi="hi-IN"/>
        </w:rPr>
      </w:pPr>
      <w:bookmarkStart w:id="4" w:name="Par155"/>
      <w:bookmarkEnd w:id="4"/>
      <w:r w:rsidRPr="00B23733">
        <w:rPr>
          <w:rFonts w:eastAsia="SimSun"/>
          <w:b/>
          <w:bCs/>
          <w:color w:val="000000"/>
          <w:kern w:val="1"/>
          <w:lang w:eastAsia="zh-CN" w:bidi="hi-IN"/>
        </w:rPr>
        <w:t>6. Порядок создания и работы комиссии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6.1. Комиссия является коллегиальным органом заказчика, действующим на постоянной основе. Персональный состав комиссии, ее председатель, заместитель председателя, секретарь и члены комиссии утверждаются распорядительным документом заказчика.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6.2.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Число членов комиссии должно быть не менее чем три человека.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6.3.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комиссии.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6.4.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9C5AA1" w:rsidRPr="00577FF6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 xml:space="preserve">6.5. </w:t>
      </w:r>
      <w:r w:rsidRPr="00577FF6">
        <w:rPr>
          <w:rFonts w:eastAsia="SimSun"/>
          <w:color w:val="000000"/>
          <w:kern w:val="1"/>
          <w:lang w:eastAsia="zh-CN" w:bidi="hi-IN"/>
        </w:rPr>
        <w:t>Членами комиссии не могут быть:</w:t>
      </w:r>
    </w:p>
    <w:p w:rsidR="009C5AA1" w:rsidRPr="00577FF6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577FF6">
        <w:rPr>
          <w:rFonts w:eastAsia="SimSun"/>
          <w:color w:val="000000"/>
          <w:kern w:val="1"/>
          <w:lang w:eastAsia="zh-CN" w:bidi="hi-IN"/>
        </w:rPr>
        <w:t>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Законом о контрактной системе предусмотрена документация о закупке), заявок на участие в конкурсе;</w:t>
      </w:r>
    </w:p>
    <w:p w:rsidR="009C5AA1" w:rsidRPr="00577FF6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577FF6">
        <w:rPr>
          <w:rFonts w:eastAsia="SimSun"/>
          <w:color w:val="000000"/>
          <w:kern w:val="1"/>
          <w:lang w:eastAsia="zh-CN" w:bidi="hi-IN"/>
        </w:rPr>
        <w:t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«личная заинтересованность» используется в значении, указанном в Федеральном законе от 25 декабря 2008 года № 273-ФЗ «О противодействии коррупции»;</w:t>
      </w:r>
    </w:p>
    <w:p w:rsidR="009C5AA1" w:rsidRPr="00577FF6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577FF6">
        <w:rPr>
          <w:rFonts w:eastAsia="SimSun"/>
          <w:color w:val="000000"/>
          <w:kern w:val="1"/>
          <w:lang w:eastAsia="zh-CN" w:bidi="hi-IN"/>
        </w:rPr>
        <w:t>-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577FF6">
        <w:rPr>
          <w:rFonts w:eastAsia="SimSun"/>
          <w:color w:val="000000"/>
          <w:kern w:val="1"/>
          <w:lang w:eastAsia="zh-CN" w:bidi="hi-IN"/>
        </w:rPr>
        <w:t>- должностные лица органов контроля, указанных в части 1 статьи 99 Закона о контрактной системе, непосредственно осуществляющие контроль в сфере закупок.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 xml:space="preserve">6.6. </w:t>
      </w:r>
      <w:r w:rsidRPr="00577FF6">
        <w:rPr>
          <w:rFonts w:eastAsia="SimSun"/>
          <w:color w:val="000000"/>
          <w:kern w:val="1"/>
          <w:lang w:eastAsia="zh-CN" w:bidi="hi-IN"/>
        </w:rPr>
        <w:t>Замена члена комиссии допускается только по решению заказчика. 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6.5 настоящего Положения. В случае выявления в составе комиссии физических лиц, указанных в пункте 6.5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 6.5 настоящего Положения.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6.7. 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val="x-none" w:eastAsia="zh-CN" w:bidi="hi-IN"/>
        </w:rPr>
        <w:t>6.8. Члены комиссии подписывают усиленными электронными подписями сформированные заказчиком с использованием электронной площадки протоколы по электронным процедурам определения поставщиков (подрядчиков, исполнителей)</w:t>
      </w:r>
      <w:r w:rsidRPr="00B23733">
        <w:rPr>
          <w:rFonts w:eastAsia="SimSun"/>
          <w:color w:val="000000"/>
          <w:kern w:val="1"/>
          <w:lang w:eastAsia="zh-CN" w:bidi="hi-IN"/>
        </w:rPr>
        <w:t>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6.9. Уведомление членов комиссии о месте, дате и времени проведения заседаний комиссии осуществляется не позднее,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kern w:val="1"/>
          <w:lang w:eastAsia="zh-CN" w:bidi="hi-IN"/>
        </w:rPr>
      </w:pPr>
      <w:r w:rsidRPr="00B23733">
        <w:rPr>
          <w:rFonts w:eastAsia="SimSun"/>
          <w:kern w:val="1"/>
          <w:lang w:eastAsia="zh-CN" w:bidi="hi-IN"/>
        </w:rPr>
        <w:t>6.10. Члены комиссии вправе: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6.10.1.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 в электронной форме.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6.10.2. Выступать по вопросам повестки дня на заседаниях комиссии.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6.10.3. Проверять правильность содержания составляемых заказчиком протоколов, в том числе правильность отражения в этих протоколах своего выступления.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6.11. Члены комиссии обязаны: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6.11.1.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9C5AA1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6.11.2. Принимать решения в пределах своей компетенции.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577FF6">
        <w:rPr>
          <w:rFonts w:eastAsia="SimSun"/>
          <w:color w:val="000000"/>
          <w:kern w:val="1"/>
          <w:lang w:eastAsia="zh-CN" w:bidi="hi-IN"/>
        </w:rPr>
        <w:t>6.11.3.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Закона о контрактной системе</w:t>
      </w:r>
      <w:r>
        <w:rPr>
          <w:rFonts w:eastAsia="SimSun"/>
          <w:color w:val="000000"/>
          <w:kern w:val="1"/>
          <w:lang w:eastAsia="zh-CN" w:bidi="hi-IN"/>
        </w:rPr>
        <w:t>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 xml:space="preserve">6.12. Решение комиссии, принятое в нарушение требований </w:t>
      </w:r>
      <w:hyperlink r:id="rId12" w:history="1">
        <w:r w:rsidRPr="00B23733">
          <w:rPr>
            <w:rFonts w:eastAsia="SimSun"/>
            <w:color w:val="000000"/>
            <w:kern w:val="1"/>
            <w:lang w:eastAsia="zh-CN" w:bidi="hi-IN"/>
          </w:rPr>
          <w:t>Закона</w:t>
        </w:r>
      </w:hyperlink>
      <w:r w:rsidRPr="00B23733">
        <w:rPr>
          <w:rFonts w:eastAsia="SimSun"/>
          <w:color w:val="000000"/>
          <w:kern w:val="1"/>
          <w:lang w:eastAsia="zh-CN" w:bidi="hi-IN"/>
        </w:rPr>
        <w:t xml:space="preserve">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6.13. Председатель комиссии либо лицо, его замещающее: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6.13.1. Осуществляет общее руководство работой комиссии и обеспечивает выполнение настоящего Положения.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6.13.2. Объявляет заседание правомочным или выносит решение о его переносе из-за отсутствия необходимого количества членов.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6.13.3. Открывает и ведет заседания комиссии, объявляет перерывы.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6.13.4. В случае необходимости выносит на обсуждение комиссии вопрос о привлечении к работе экспертов.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6.13.5. Подписывает протоколы, составленные в ходе работы комиссии.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6.13.6. При отсутствии председателя комиссии его обязанности исполняет заместитель председателя.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6.14.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материалами), осуществляет иные функции члена комиссии.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kern w:val="1"/>
          <w:lang w:eastAsia="zh-CN" w:bidi="hi-IN"/>
        </w:rPr>
      </w:pPr>
      <w:r w:rsidRPr="00B23733">
        <w:rPr>
          <w:rFonts w:eastAsia="SimSun"/>
          <w:kern w:val="1"/>
          <w:lang w:eastAsia="zh-CN" w:bidi="hi-IN"/>
        </w:rPr>
        <w:t>6.15. Комиссия проверяет соответствие участников закупок требованиям, указанным в пунктах 1 и 7.1, пункте 10 (за исключением случаев проведения электронных процедур)</w:t>
      </w:r>
      <w:r>
        <w:rPr>
          <w:rFonts w:eastAsia="SimSun"/>
          <w:kern w:val="1"/>
          <w:lang w:eastAsia="zh-CN" w:bidi="hi-IN"/>
        </w:rPr>
        <w:t>, пункте 10.1</w:t>
      </w:r>
      <w:r w:rsidRPr="00B23733">
        <w:rPr>
          <w:rFonts w:eastAsia="SimSun"/>
          <w:kern w:val="1"/>
          <w:lang w:eastAsia="zh-CN" w:bidi="hi-IN"/>
        </w:rPr>
        <w:t xml:space="preserve"> части 1 и части 1.1 (при наличии такого требования) статьи 31 Закона о контрактной системе, требованиям, предусмотренным частями 2 и 2.1 статьи 31 Закона о контрактной системе (при осуществлении закупок, в отношении участников которых в соответствии с частями 2 и 2.1 статьи 31 Закона о контрактной системе установлены дополнительные требования). 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kern w:val="1"/>
          <w:lang w:eastAsia="zh-CN" w:bidi="hi-IN"/>
        </w:rPr>
      </w:pPr>
      <w:r w:rsidRPr="00B23733">
        <w:rPr>
          <w:rFonts w:eastAsia="SimSun"/>
          <w:kern w:val="1"/>
          <w:lang w:eastAsia="zh-CN" w:bidi="hi-IN"/>
        </w:rPr>
        <w:t xml:space="preserve">Комиссия вправе проверять соответствие участников закупок требованиям, указанным в пунктах 3 - 5, 7, 8, 9, 11 части 1 статьи 31 Закона о контрактной системе, а также при проведении электронных процедур, запроса котировок требованию, указанному в пункте 10 части 1 статьи 31 Закона о контрактной системе. 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kern w:val="1"/>
          <w:lang w:eastAsia="zh-CN" w:bidi="hi-IN"/>
        </w:rPr>
      </w:pPr>
      <w:r w:rsidRPr="00B23733">
        <w:rPr>
          <w:rFonts w:eastAsia="SimSun"/>
          <w:kern w:val="1"/>
          <w:lang w:eastAsia="zh-CN" w:bidi="hi-IN"/>
        </w:rPr>
        <w:t xml:space="preserve">Комиссия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Федерации. 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B23733">
        <w:rPr>
          <w:rFonts w:eastAsia="SimSun"/>
          <w:color w:val="000000"/>
          <w:kern w:val="1"/>
          <w:lang w:eastAsia="zh-CN" w:bidi="hi-IN"/>
        </w:rPr>
        <w:t>6.16. Члены комиссии, виновные в нарушении законодательства 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9C5AA1" w:rsidRPr="00B23733" w:rsidRDefault="009C5AA1" w:rsidP="009C5AA1">
      <w:pPr>
        <w:widowControl w:val="0"/>
        <w:autoSpaceDE w:val="0"/>
        <w:autoSpaceDN w:val="0"/>
        <w:adjustRightInd w:val="0"/>
        <w:ind w:firstLine="540"/>
        <w:jc w:val="center"/>
        <w:rPr>
          <w:rFonts w:eastAsia="SimSun"/>
          <w:color w:val="000000"/>
          <w:kern w:val="1"/>
          <w:lang w:eastAsia="zh-CN" w:bidi="hi-IN"/>
        </w:rPr>
      </w:pPr>
      <w:r>
        <w:rPr>
          <w:rFonts w:eastAsia="SimSun"/>
          <w:color w:val="000000"/>
          <w:kern w:val="1"/>
          <w:lang w:eastAsia="zh-CN" w:bidi="hi-IN"/>
        </w:rPr>
        <w:t>___________________________</w:t>
      </w:r>
    </w:p>
    <w:p w:rsidR="009C5AA1" w:rsidRPr="00B23733" w:rsidRDefault="00FD705B" w:rsidP="009C5AA1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lang w:eastAsia="zh-CN" w:bidi="hi-IN"/>
        </w:rPr>
      </w:pPr>
      <w:r w:rsidRPr="00237C24">
        <w:rPr>
          <w:noProof/>
        </w:rPr>
        <w:drawing>
          <wp:anchor distT="0" distB="0" distL="114300" distR="114300" simplePos="0" relativeHeight="251658240" behindDoc="1" locked="0" layoutInCell="1" allowOverlap="1" wp14:anchorId="7DF801B3" wp14:editId="2E662990">
            <wp:simplePos x="0" y="0"/>
            <wp:positionH relativeFrom="column">
              <wp:posOffset>31115</wp:posOffset>
            </wp:positionH>
            <wp:positionV relativeFrom="paragraph">
              <wp:posOffset>139065</wp:posOffset>
            </wp:positionV>
            <wp:extent cx="3086100" cy="3706800"/>
            <wp:effectExtent l="0" t="0" r="0" b="8255"/>
            <wp:wrapTight wrapText="bothSides">
              <wp:wrapPolygon edited="0">
                <wp:start x="0" y="0"/>
                <wp:lineTo x="0" y="21537"/>
                <wp:lineTo x="21467" y="21537"/>
                <wp:lineTo x="21467" y="0"/>
                <wp:lineTo x="0" y="0"/>
              </wp:wrapPolygon>
            </wp:wrapTight>
            <wp:docPr id="4" name="Рисунок 4" descr="C:\Users\user\Desktop\ТАБЛИЧКИ КАРТИНКИ\IMG-202304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АБЛИЧКИ КАРТИНКИ\IMG-20230414-WA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7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705B" w:rsidRPr="00FD705B" w:rsidRDefault="00FD705B" w:rsidP="00FD705B">
      <w:pPr>
        <w:pStyle w:val="1"/>
        <w:jc w:val="center"/>
        <w:rPr>
          <w:b/>
          <w:bCs/>
          <w:kern w:val="36"/>
          <w:sz w:val="48"/>
          <w:szCs w:val="48"/>
          <w:lang w:eastAsia="ru-RU"/>
        </w:rPr>
      </w:pPr>
      <w:r w:rsidRPr="00FD705B">
        <w:rPr>
          <w:b/>
          <w:bCs/>
          <w:kern w:val="36"/>
          <w:sz w:val="48"/>
          <w:szCs w:val="48"/>
          <w:lang w:eastAsia="ru-RU"/>
        </w:rPr>
        <w:t>Правила поведения в случае возникновения лесного пожара</w:t>
      </w:r>
    </w:p>
    <w:p w:rsidR="00FD705B" w:rsidRPr="00FD705B" w:rsidRDefault="00FD705B" w:rsidP="00FD705B">
      <w:pPr>
        <w:rPr>
          <w:sz w:val="26"/>
          <w:szCs w:val="26"/>
        </w:rPr>
      </w:pPr>
      <w:r w:rsidRPr="00FD705B">
        <w:rPr>
          <w:sz w:val="26"/>
          <w:szCs w:val="26"/>
        </w:rPr>
        <w:t>Чтобы избежать возникновения пожаров, необходимо соблюдать правила поведения в лесу.</w:t>
      </w:r>
    </w:p>
    <w:p w:rsidR="00FD705B" w:rsidRPr="00FD705B" w:rsidRDefault="00FD705B" w:rsidP="00FD705B">
      <w:pPr>
        <w:jc w:val="center"/>
        <w:rPr>
          <w:sz w:val="26"/>
          <w:szCs w:val="26"/>
        </w:rPr>
      </w:pPr>
      <w:r w:rsidRPr="00FD705B">
        <w:rPr>
          <w:b/>
          <w:bCs/>
          <w:i/>
          <w:iCs/>
          <w:sz w:val="26"/>
          <w:szCs w:val="26"/>
        </w:rPr>
        <w:t>В пожароопасный сезон в лесу недопустимо</w:t>
      </w:r>
      <w:r w:rsidRPr="00FD705B">
        <w:rPr>
          <w:i/>
          <w:iCs/>
          <w:sz w:val="26"/>
          <w:szCs w:val="26"/>
        </w:rPr>
        <w:t>:</w:t>
      </w:r>
    </w:p>
    <w:p w:rsidR="00FD705B" w:rsidRPr="00FD705B" w:rsidRDefault="00FD705B" w:rsidP="00FD705B">
      <w:pPr>
        <w:rPr>
          <w:sz w:val="26"/>
          <w:szCs w:val="26"/>
        </w:rPr>
      </w:pPr>
      <w:r w:rsidRPr="00FD705B">
        <w:rPr>
          <w:sz w:val="26"/>
          <w:szCs w:val="26"/>
        </w:rPr>
        <w:t>- бросать в лесу горящие спичи, окурки, тлеющие тряпки;</w:t>
      </w:r>
    </w:p>
    <w:p w:rsidR="00FD705B" w:rsidRPr="00FD705B" w:rsidRDefault="00FD705B" w:rsidP="00FD705B">
      <w:pPr>
        <w:rPr>
          <w:sz w:val="26"/>
          <w:szCs w:val="26"/>
        </w:rPr>
      </w:pPr>
      <w:r w:rsidRPr="00FD705B">
        <w:rPr>
          <w:sz w:val="26"/>
          <w:szCs w:val="26"/>
        </w:rPr>
        <w:t xml:space="preserve">- разводить костёр в густых зарослях и хвойном молодняке, под низко свисающими кронами деревьев, рядом со складами древесины, торфа, в непосредственной близости от созревших </w:t>
      </w:r>
      <w:proofErr w:type="spellStart"/>
      <w:r w:rsidRPr="00FD705B">
        <w:rPr>
          <w:sz w:val="26"/>
          <w:szCs w:val="26"/>
        </w:rPr>
        <w:t>сельхозкультур</w:t>
      </w:r>
      <w:proofErr w:type="spellEnd"/>
      <w:r w:rsidRPr="00FD705B">
        <w:rPr>
          <w:sz w:val="26"/>
          <w:szCs w:val="26"/>
        </w:rPr>
        <w:t>;</w:t>
      </w:r>
    </w:p>
    <w:p w:rsidR="00FD705B" w:rsidRPr="00FD705B" w:rsidRDefault="00FD705B" w:rsidP="00FD705B">
      <w:pPr>
        <w:rPr>
          <w:sz w:val="26"/>
          <w:szCs w:val="26"/>
        </w:rPr>
      </w:pPr>
      <w:r w:rsidRPr="00FD705B">
        <w:rPr>
          <w:sz w:val="26"/>
          <w:szCs w:val="26"/>
        </w:rPr>
        <w:t xml:space="preserve">- оставлять в лесу </w:t>
      </w:r>
      <w:proofErr w:type="spellStart"/>
      <w:r w:rsidRPr="00FD705B">
        <w:rPr>
          <w:sz w:val="26"/>
          <w:szCs w:val="26"/>
        </w:rPr>
        <w:t>самовозгораемый</w:t>
      </w:r>
      <w:proofErr w:type="spellEnd"/>
      <w:r w:rsidRPr="00FD705B">
        <w:rPr>
          <w:sz w:val="26"/>
          <w:szCs w:val="26"/>
        </w:rPr>
        <w:t xml:space="preserve"> материал: тряпки и ветошь, пропитанные маслом или бензином, стеклянную тару и посуду, которая в солнечную погоду может сфокусировать солнечный луч и воспламенить сухую растительность;</w:t>
      </w:r>
    </w:p>
    <w:p w:rsidR="00FD705B" w:rsidRPr="00FD705B" w:rsidRDefault="00FD705B" w:rsidP="00FD705B">
      <w:pPr>
        <w:rPr>
          <w:sz w:val="26"/>
          <w:szCs w:val="26"/>
        </w:rPr>
      </w:pPr>
      <w:r w:rsidRPr="00FD705B">
        <w:rPr>
          <w:sz w:val="26"/>
          <w:szCs w:val="26"/>
        </w:rPr>
        <w:t>- выжигать сухую траву на лесных полянах, в садах, на полях, под деревьями;</w:t>
      </w:r>
    </w:p>
    <w:p w:rsidR="00FD705B" w:rsidRPr="00FD705B" w:rsidRDefault="00FD705B" w:rsidP="00FD705B">
      <w:pPr>
        <w:rPr>
          <w:sz w:val="26"/>
          <w:szCs w:val="26"/>
        </w:rPr>
      </w:pPr>
      <w:r w:rsidRPr="00FD705B">
        <w:rPr>
          <w:sz w:val="26"/>
          <w:szCs w:val="26"/>
        </w:rPr>
        <w:t>- разводить костёр с помощью легковоспламеняющихся жидкостей или в ветреную погоду;</w:t>
      </w:r>
    </w:p>
    <w:p w:rsidR="00FD705B" w:rsidRPr="00FD705B" w:rsidRDefault="00FD705B" w:rsidP="00FD705B">
      <w:pPr>
        <w:rPr>
          <w:sz w:val="26"/>
          <w:szCs w:val="26"/>
        </w:rPr>
      </w:pPr>
      <w:r w:rsidRPr="00FD705B">
        <w:rPr>
          <w:sz w:val="26"/>
          <w:szCs w:val="26"/>
        </w:rPr>
        <w:t>- оставлять костёр без присмотра или непотушенным после покидания стоянки.</w:t>
      </w:r>
    </w:p>
    <w:p w:rsidR="00FD705B" w:rsidRPr="00FD705B" w:rsidRDefault="00FD705B" w:rsidP="00FD705B">
      <w:pPr>
        <w:rPr>
          <w:sz w:val="26"/>
          <w:szCs w:val="26"/>
        </w:rPr>
      </w:pPr>
      <w:r w:rsidRPr="00FD705B">
        <w:rPr>
          <w:sz w:val="26"/>
          <w:szCs w:val="26"/>
        </w:rPr>
        <w:t>Если в конкретной местности введён особый противопожарный режим, категорически запрещается посещение лесов до его отмены.</w:t>
      </w:r>
    </w:p>
    <w:p w:rsidR="00FD705B" w:rsidRPr="00FD705B" w:rsidRDefault="00FD705B" w:rsidP="00FD705B">
      <w:pPr>
        <w:rPr>
          <w:sz w:val="26"/>
          <w:szCs w:val="26"/>
        </w:rPr>
      </w:pPr>
      <w:r w:rsidRPr="00FD705B">
        <w:rPr>
          <w:sz w:val="26"/>
          <w:szCs w:val="26"/>
        </w:rPr>
        <w:t xml:space="preserve"> Признаки лесного пожара: устойчивый запах гари, </w:t>
      </w:r>
      <w:proofErr w:type="spellStart"/>
      <w:r w:rsidRPr="00FD705B">
        <w:rPr>
          <w:sz w:val="26"/>
          <w:szCs w:val="26"/>
        </w:rPr>
        <w:t>туманообразный</w:t>
      </w:r>
      <w:proofErr w:type="spellEnd"/>
      <w:r w:rsidRPr="00FD705B">
        <w:rPr>
          <w:sz w:val="26"/>
          <w:szCs w:val="26"/>
        </w:rPr>
        <w:t xml:space="preserve"> дым, беспокойное поведение птиц, животных, насекомых, их миграции в одну сторону, ночное зарево на горизонте.</w:t>
      </w:r>
    </w:p>
    <w:p w:rsidR="00FD705B" w:rsidRPr="00FD705B" w:rsidRDefault="00FD705B" w:rsidP="00FD705B">
      <w:pPr>
        <w:jc w:val="center"/>
        <w:rPr>
          <w:sz w:val="26"/>
          <w:szCs w:val="26"/>
        </w:rPr>
      </w:pPr>
      <w:r w:rsidRPr="00FD705B">
        <w:rPr>
          <w:b/>
          <w:bCs/>
          <w:i/>
          <w:iCs/>
          <w:sz w:val="26"/>
          <w:szCs w:val="26"/>
        </w:rPr>
        <w:t>Что делать если вы оказались в зоне лесного по</w:t>
      </w:r>
      <w:bookmarkStart w:id="5" w:name="_GoBack"/>
      <w:bookmarkEnd w:id="5"/>
      <w:r w:rsidRPr="00FD705B">
        <w:rPr>
          <w:b/>
          <w:bCs/>
          <w:i/>
          <w:iCs/>
          <w:sz w:val="26"/>
          <w:szCs w:val="26"/>
        </w:rPr>
        <w:t>жара:</w:t>
      </w:r>
    </w:p>
    <w:p w:rsidR="00FD705B" w:rsidRPr="00FD705B" w:rsidRDefault="00FD705B" w:rsidP="00FD705B">
      <w:pPr>
        <w:rPr>
          <w:sz w:val="26"/>
          <w:szCs w:val="26"/>
        </w:rPr>
      </w:pPr>
      <w:r w:rsidRPr="00FD705B">
        <w:rPr>
          <w:sz w:val="26"/>
          <w:szCs w:val="26"/>
        </w:rPr>
        <w:t>- если вы находитесь в лесу, где возник пожар, то определите направление ветра и распространения огня;</w:t>
      </w:r>
    </w:p>
    <w:p w:rsidR="00FD705B" w:rsidRPr="00FD705B" w:rsidRDefault="00FD705B" w:rsidP="00FD705B">
      <w:pPr>
        <w:rPr>
          <w:sz w:val="26"/>
          <w:szCs w:val="26"/>
        </w:rPr>
      </w:pPr>
      <w:r w:rsidRPr="00FD705B">
        <w:rPr>
          <w:sz w:val="26"/>
          <w:szCs w:val="26"/>
        </w:rPr>
        <w:t>- выходите из опасной зоны только вдоль распространения пожара;</w:t>
      </w:r>
    </w:p>
    <w:p w:rsidR="00FD705B" w:rsidRPr="00FD705B" w:rsidRDefault="00FD705B" w:rsidP="00FD705B">
      <w:pPr>
        <w:rPr>
          <w:sz w:val="26"/>
          <w:szCs w:val="26"/>
        </w:rPr>
      </w:pPr>
      <w:r w:rsidRPr="00FD705B">
        <w:rPr>
          <w:sz w:val="26"/>
          <w:szCs w:val="26"/>
        </w:rPr>
        <w:t>- бегите вдоль фронта огня; не обгоняйте лесной пожар; для преодоления нехватки кислорода пригнитесь к земле;</w:t>
      </w:r>
    </w:p>
    <w:p w:rsidR="00FD705B" w:rsidRPr="00FD705B" w:rsidRDefault="00FD705B" w:rsidP="00FD705B">
      <w:pPr>
        <w:rPr>
          <w:sz w:val="26"/>
          <w:szCs w:val="26"/>
        </w:rPr>
      </w:pPr>
      <w:r w:rsidRPr="00FD705B">
        <w:rPr>
          <w:sz w:val="26"/>
          <w:szCs w:val="26"/>
        </w:rPr>
        <w:t>- дышите через мокрый платок или смоченную одежду;</w:t>
      </w:r>
    </w:p>
    <w:p w:rsidR="00FD705B" w:rsidRPr="00FD705B" w:rsidRDefault="00FD705B" w:rsidP="00FD705B">
      <w:pPr>
        <w:rPr>
          <w:sz w:val="26"/>
          <w:szCs w:val="26"/>
        </w:rPr>
      </w:pPr>
      <w:r w:rsidRPr="00FD705B">
        <w:rPr>
          <w:sz w:val="26"/>
          <w:szCs w:val="26"/>
        </w:rPr>
        <w:t>- если невозможно уйти от пожара, войдите в водоем или накройтесь мокрой одеждой, окунитесь в ближайший водоем.</w:t>
      </w:r>
    </w:p>
    <w:p w:rsidR="00FD705B" w:rsidRPr="00FD705B" w:rsidRDefault="00FD705B" w:rsidP="00FD705B">
      <w:pPr>
        <w:rPr>
          <w:sz w:val="26"/>
          <w:szCs w:val="26"/>
        </w:rPr>
      </w:pPr>
      <w:r w:rsidRPr="00FD705B">
        <w:rPr>
          <w:sz w:val="26"/>
          <w:szCs w:val="26"/>
        </w:rPr>
        <w:t>После выхода из зоны пожара сообщите о месте, размерах и характере пожара в пожарную охрану по телефону 01, лесничество или по телефону 112.</w:t>
      </w:r>
    </w:p>
    <w:p w:rsidR="00FD705B" w:rsidRPr="00FD705B" w:rsidRDefault="00FD705B" w:rsidP="00FD705B">
      <w:pPr>
        <w:jc w:val="center"/>
        <w:rPr>
          <w:sz w:val="26"/>
          <w:szCs w:val="26"/>
        </w:rPr>
      </w:pPr>
      <w:r w:rsidRPr="00FD705B">
        <w:rPr>
          <w:b/>
          <w:bCs/>
          <w:i/>
          <w:iCs/>
          <w:sz w:val="26"/>
          <w:szCs w:val="26"/>
        </w:rPr>
        <w:t>Правила безопасного тушения небольшого пожара в лесу:</w:t>
      </w:r>
    </w:p>
    <w:p w:rsidR="00FD705B" w:rsidRPr="00FD705B" w:rsidRDefault="00FD705B" w:rsidP="00FD705B">
      <w:pPr>
        <w:rPr>
          <w:sz w:val="26"/>
          <w:szCs w:val="26"/>
        </w:rPr>
      </w:pPr>
      <w:r w:rsidRPr="00FD705B">
        <w:rPr>
          <w:sz w:val="26"/>
          <w:szCs w:val="26"/>
        </w:rPr>
        <w:t>- почувствовав запах дыма, определите, что и где горит; приняв решение тушить небольшой пожар, пошлите за помощью в населенный пункт;</w:t>
      </w:r>
    </w:p>
    <w:p w:rsidR="00FD705B" w:rsidRPr="00FD705B" w:rsidRDefault="00FD705B" w:rsidP="00FD705B">
      <w:pPr>
        <w:rPr>
          <w:sz w:val="26"/>
          <w:szCs w:val="26"/>
        </w:rPr>
      </w:pPr>
      <w:r w:rsidRPr="00FD705B">
        <w:rPr>
          <w:sz w:val="26"/>
          <w:szCs w:val="26"/>
        </w:rPr>
        <w:t>- пламя небольших низовых пожаров можно сбивать, захлестывая ветками лиственных пород, заливая водой, забрасывая влажным грунтом, затаптывая ногами. Торфяные пожары тушат перекапыванием горящего торфа с поливкой водой.</w:t>
      </w:r>
    </w:p>
    <w:p w:rsidR="00FD705B" w:rsidRPr="00FD705B" w:rsidRDefault="00FD705B" w:rsidP="00FD705B">
      <w:pPr>
        <w:rPr>
          <w:sz w:val="26"/>
          <w:szCs w:val="26"/>
        </w:rPr>
      </w:pPr>
      <w:r w:rsidRPr="00FD705B">
        <w:rPr>
          <w:sz w:val="26"/>
          <w:szCs w:val="26"/>
        </w:rPr>
        <w:t>-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:rsidR="00FD705B" w:rsidRPr="00FD705B" w:rsidRDefault="00FD705B" w:rsidP="00FD705B">
      <w:pPr>
        <w:rPr>
          <w:sz w:val="26"/>
          <w:szCs w:val="26"/>
        </w:rPr>
      </w:pPr>
      <w:r w:rsidRPr="00FD705B">
        <w:rPr>
          <w:sz w:val="26"/>
          <w:szCs w:val="26"/>
        </w:rPr>
        <w:t>- 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</w:r>
    </w:p>
    <w:p w:rsidR="00FD705B" w:rsidRPr="00FD705B" w:rsidRDefault="00FD705B" w:rsidP="00FD705B">
      <w:pPr>
        <w:jc w:val="center"/>
        <w:rPr>
          <w:sz w:val="26"/>
          <w:szCs w:val="26"/>
        </w:rPr>
      </w:pPr>
      <w:r w:rsidRPr="00FD705B">
        <w:rPr>
          <w:b/>
          <w:bCs/>
          <w:i/>
          <w:iCs/>
          <w:sz w:val="26"/>
          <w:szCs w:val="26"/>
        </w:rPr>
        <w:t>Что делать, если огонь приближается к населенному пункту:</w:t>
      </w:r>
    </w:p>
    <w:p w:rsidR="00FD705B" w:rsidRPr="00FD705B" w:rsidRDefault="00FD705B" w:rsidP="00FD705B">
      <w:pPr>
        <w:rPr>
          <w:sz w:val="26"/>
          <w:szCs w:val="26"/>
        </w:rPr>
      </w:pPr>
      <w:r w:rsidRPr="00FD705B">
        <w:rPr>
          <w:sz w:val="26"/>
          <w:szCs w:val="26"/>
        </w:rPr>
        <w:t>Необходимо эвакуировать людей, в первую очередь детей, женщин и стариков. Выводить или вывозить людей надо в направлении, перпендикулярном распространению огня. Двигаться следует только по дорогам, а также вдоль рек и ручьев, а порой и по самой воде. При сильном задымлении рот и нос надо прикрыть мокрой ватно-марлевой повязкой, полотенцем, частью одежды. С собой взять документы, деньги, крайне необходимые вещи. Личные вещи можно спасти в каменных строениях без горящих конструкций или просто в яме, засыпанной землей.</w:t>
      </w:r>
    </w:p>
    <w:p w:rsidR="00FD705B" w:rsidRPr="00FD705B" w:rsidRDefault="00FD705B" w:rsidP="00FD705B">
      <w:pPr>
        <w:rPr>
          <w:sz w:val="26"/>
          <w:szCs w:val="26"/>
        </w:rPr>
      </w:pPr>
      <w:r w:rsidRPr="00FD705B">
        <w:rPr>
          <w:sz w:val="26"/>
          <w:szCs w:val="26"/>
        </w:rPr>
        <w:t xml:space="preserve">При невозможности эвакуироваться (массовые пожары в населенных пунктах) остается только переждать, укрывшись в </w:t>
      </w:r>
      <w:proofErr w:type="spellStart"/>
      <w:r w:rsidRPr="00FD705B">
        <w:rPr>
          <w:sz w:val="26"/>
          <w:szCs w:val="26"/>
        </w:rPr>
        <w:t>загерметизированных</w:t>
      </w:r>
      <w:proofErr w:type="spellEnd"/>
      <w:r w:rsidRPr="00FD705B">
        <w:rPr>
          <w:sz w:val="26"/>
          <w:szCs w:val="26"/>
        </w:rPr>
        <w:t xml:space="preserve"> каменных зданиях, или на больших открытых площадях, стадионах и т.д.</w:t>
      </w:r>
    </w:p>
    <w:p w:rsidR="00FD705B" w:rsidRPr="00FD705B" w:rsidRDefault="00FD705B" w:rsidP="00FD705B">
      <w:pPr>
        <w:rPr>
          <w:sz w:val="26"/>
          <w:szCs w:val="26"/>
        </w:rPr>
      </w:pPr>
      <w:r w:rsidRPr="00FD705B">
        <w:rPr>
          <w:sz w:val="26"/>
          <w:szCs w:val="26"/>
        </w:rPr>
        <w:t>Обнаружив пожар в лесу, не впадайте в панику. Сначала быстро проанализируйте обстановку. Надо подняться на возвышенную точку рельефа или влезть на высокое дерево, отыскать место нахождения очага пожара, определить направление и скорость распространения огня, заметить расположение водоема, болота, опушки, населенных пунктов.</w:t>
      </w:r>
    </w:p>
    <w:p w:rsidR="00FD705B" w:rsidRPr="00FD705B" w:rsidRDefault="00FD705B" w:rsidP="00FD705B">
      <w:pPr>
        <w:rPr>
          <w:sz w:val="26"/>
          <w:szCs w:val="26"/>
        </w:rPr>
      </w:pPr>
      <w:r w:rsidRPr="00FD705B">
        <w:rPr>
          <w:sz w:val="26"/>
          <w:szCs w:val="26"/>
        </w:rPr>
        <w:t>Если Вас застал в лесу пожар с быстро надвигающимся валом огня, бросьте вещи, кроме аварийного запаса, и быстро преодолевайте кромку пожара против ветра, укрыв голову и лицо верхней одеждой. Выходить из зоны любого лесного пожара нужно в наветренную сторону перпендикулярно кромке пожара, по просекам, дорогам, полянам, берегам ручьев и рек. И как можно быстрее, чтобы не оказаться отрезанными сплошной кромкой огня. Знайте, что обнаружение вас с самолета (вертолета) будет весьма затруднено из-за большой задымленности, поэтому надо рассчитывать лишь на свои силы.</w:t>
      </w:r>
    </w:p>
    <w:p w:rsidR="00FD705B" w:rsidRPr="00FD705B" w:rsidRDefault="00FD705B" w:rsidP="00FD705B">
      <w:pPr>
        <w:rPr>
          <w:sz w:val="26"/>
          <w:szCs w:val="26"/>
        </w:rPr>
      </w:pPr>
      <w:r w:rsidRPr="00FD705B">
        <w:rPr>
          <w:sz w:val="26"/>
          <w:szCs w:val="26"/>
        </w:rPr>
        <w:t>Если отрезан путь, укрываться от пожара следует на островах, отмелях, в болоте, на скальных вершинах и т.п. Места укрытий выбирайте подальше от деревьев - они при пожаре, когда обгорают корни, могут бесшумно падать. При приближении огня обильно смочите водой одежду, ложитесь в воду, но не рядом с камышом. На мелководье завернитесь с головой в спальный мешок, предварительно намочив его и одежду водой. Оказавшись в очаге, периодически переворачивайтесь, смачивайте высохшие участки одежды, лицо защищайте многослойной повязкой, лучше из марли, которую постоянно смачивайте. При попадании в очаг снимите с себя всю нейлоновую, капроновую и прочую плавящуюся одежду, избавьтесь от горючего и легковоспламеняющегося снаряжения.</w:t>
      </w:r>
    </w:p>
    <w:p w:rsidR="009C5AA1" w:rsidRDefault="009C5AA1" w:rsidP="00BD6D8E">
      <w:pPr>
        <w:jc w:val="both"/>
      </w:pPr>
    </w:p>
    <w:p w:rsidR="009C5AA1" w:rsidRDefault="009C5AA1" w:rsidP="00BD6D8E">
      <w:pPr>
        <w:jc w:val="both"/>
      </w:pPr>
    </w:p>
    <w:p w:rsidR="009C5AA1" w:rsidRDefault="009C5AA1" w:rsidP="00BD6D8E">
      <w:pPr>
        <w:jc w:val="both"/>
      </w:pPr>
    </w:p>
    <w:tbl>
      <w:tblPr>
        <w:tblpPr w:leftFromText="180" w:rightFromText="180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0"/>
        <w:gridCol w:w="6247"/>
        <w:gridCol w:w="3796"/>
      </w:tblGrid>
      <w:tr w:rsidR="00FD705B" w:rsidRPr="0021024D" w:rsidTr="00FD705B">
        <w:trPr>
          <w:trHeight w:val="1895"/>
        </w:trPr>
        <w:tc>
          <w:tcPr>
            <w:tcW w:w="4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705B" w:rsidRPr="0021024D" w:rsidRDefault="00FD705B" w:rsidP="00FD705B">
            <w:pPr>
              <w:rPr>
                <w:b/>
                <w:color w:val="0000FF"/>
              </w:rPr>
            </w:pPr>
          </w:p>
          <w:p w:rsidR="00FD705B" w:rsidRPr="0021024D" w:rsidRDefault="00FD705B" w:rsidP="00FD705B">
            <w:pPr>
              <w:jc w:val="center"/>
              <w:rPr>
                <w:b/>
                <w:color w:val="0000FF"/>
              </w:rPr>
            </w:pPr>
          </w:p>
          <w:p w:rsidR="00FD705B" w:rsidRPr="0021024D" w:rsidRDefault="00FD705B" w:rsidP="00FD705B">
            <w:pPr>
              <w:jc w:val="center"/>
              <w:rPr>
                <w:b/>
                <w:color w:val="0000FF"/>
              </w:rPr>
            </w:pPr>
          </w:p>
          <w:p w:rsidR="00FD705B" w:rsidRPr="0021024D" w:rsidRDefault="00FD705B" w:rsidP="00FD705B">
            <w:pPr>
              <w:jc w:val="center"/>
              <w:rPr>
                <w:b/>
                <w:color w:val="0000FF"/>
              </w:rPr>
            </w:pPr>
            <w:r w:rsidRPr="0021024D">
              <w:rPr>
                <w:b/>
                <w:color w:val="0000FF"/>
              </w:rPr>
              <w:t>Муниципальная газета</w:t>
            </w:r>
          </w:p>
          <w:p w:rsidR="00FD705B" w:rsidRPr="0021024D" w:rsidRDefault="00FD705B" w:rsidP="00FD705B">
            <w:pPr>
              <w:jc w:val="center"/>
              <w:rPr>
                <w:b/>
                <w:color w:val="0000FF"/>
              </w:rPr>
            </w:pPr>
            <w:r w:rsidRPr="0021024D">
              <w:rPr>
                <w:b/>
                <w:color w:val="0000FF"/>
              </w:rPr>
              <w:t>«Залучский вестник»</w:t>
            </w:r>
          </w:p>
          <w:p w:rsidR="00FD705B" w:rsidRPr="0021024D" w:rsidRDefault="00FD705B" w:rsidP="00FD705B"/>
        </w:tc>
        <w:tc>
          <w:tcPr>
            <w:tcW w:w="62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705B" w:rsidRPr="0021024D" w:rsidRDefault="00FD705B" w:rsidP="00FD705B">
            <w:pPr>
              <w:rPr>
                <w:b/>
              </w:rPr>
            </w:pPr>
          </w:p>
          <w:p w:rsidR="00FD705B" w:rsidRPr="0021024D" w:rsidRDefault="00FD705B" w:rsidP="00FD705B">
            <w:pPr>
              <w:rPr>
                <w:b/>
                <w:lang w:eastAsia="ar-SA"/>
              </w:rPr>
            </w:pPr>
            <w:r w:rsidRPr="0021024D">
              <w:rPr>
                <w:b/>
              </w:rPr>
              <w:t>Адрес редакции-издателя: 175224</w:t>
            </w: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Новгородская область, Старорусский район</w:t>
            </w: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 xml:space="preserve">с. Залучье, ул. Рендакова, д. 12 </w:t>
            </w: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E-</w:t>
            </w:r>
            <w:proofErr w:type="spellStart"/>
            <w:r w:rsidRPr="0021024D">
              <w:rPr>
                <w:b/>
              </w:rPr>
              <w:t>mail</w:t>
            </w:r>
            <w:proofErr w:type="spellEnd"/>
            <w:r w:rsidRPr="0021024D">
              <w:rPr>
                <w:b/>
              </w:rPr>
              <w:t xml:space="preserve">: </w:t>
            </w:r>
            <w:proofErr w:type="spellStart"/>
            <w:r w:rsidRPr="0021024D">
              <w:rPr>
                <w:b/>
                <w:lang w:val="en-US"/>
              </w:rPr>
              <w:t>zaadmi</w:t>
            </w:r>
            <w:proofErr w:type="spellEnd"/>
            <w:r w:rsidRPr="0021024D">
              <w:rPr>
                <w:b/>
              </w:rPr>
              <w:t>@</w:t>
            </w:r>
            <w:proofErr w:type="spellStart"/>
            <w:r w:rsidRPr="0021024D">
              <w:rPr>
                <w:b/>
                <w:lang w:val="en-US"/>
              </w:rPr>
              <w:t>yandex</w:t>
            </w:r>
            <w:proofErr w:type="spellEnd"/>
            <w:r w:rsidRPr="0021024D">
              <w:rPr>
                <w:b/>
              </w:rPr>
              <w:t>.</w:t>
            </w:r>
            <w:proofErr w:type="spellStart"/>
            <w:r w:rsidRPr="0021024D">
              <w:rPr>
                <w:b/>
                <w:lang w:val="en-US"/>
              </w:rPr>
              <w:t>ru</w:t>
            </w:r>
            <w:proofErr w:type="spellEnd"/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 xml:space="preserve">Главный редактор:  </w:t>
            </w:r>
            <w:proofErr w:type="spellStart"/>
            <w:r w:rsidRPr="0021024D">
              <w:rPr>
                <w:b/>
              </w:rPr>
              <w:t>Е.Н.Пятина</w:t>
            </w:r>
            <w:proofErr w:type="spellEnd"/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Телефон: 74-225</w:t>
            </w:r>
          </w:p>
          <w:p w:rsidR="00FD705B" w:rsidRPr="0021024D" w:rsidRDefault="00FD705B" w:rsidP="00FD705B"/>
        </w:tc>
        <w:tc>
          <w:tcPr>
            <w:tcW w:w="37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Номер газеты подписан к печати</w:t>
            </w:r>
          </w:p>
          <w:p w:rsidR="00FD705B" w:rsidRPr="0021024D" w:rsidRDefault="00FD705B" w:rsidP="00FD705B">
            <w:pPr>
              <w:rPr>
                <w:b/>
              </w:rPr>
            </w:pPr>
            <w:r>
              <w:rPr>
                <w:b/>
              </w:rPr>
              <w:t>30.06</w:t>
            </w:r>
            <w:r w:rsidRPr="0021024D">
              <w:rPr>
                <w:b/>
              </w:rPr>
              <w:t>.2023г.в</w:t>
            </w:r>
            <w:r>
              <w:rPr>
                <w:b/>
              </w:rPr>
              <w:t xml:space="preserve"> </w:t>
            </w:r>
            <w:r w:rsidRPr="0021024D">
              <w:rPr>
                <w:b/>
              </w:rPr>
              <w:t>16.00 часов</w:t>
            </w:r>
          </w:p>
          <w:p w:rsidR="00FD705B" w:rsidRPr="0021024D" w:rsidRDefault="00FD705B" w:rsidP="00FD705B">
            <w:pPr>
              <w:rPr>
                <w:b/>
              </w:rPr>
            </w:pPr>
          </w:p>
          <w:p w:rsidR="00FD705B" w:rsidRPr="0021024D" w:rsidRDefault="00FD705B" w:rsidP="00FD705B">
            <w:pPr>
              <w:rPr>
                <w:b/>
              </w:rPr>
            </w:pPr>
            <w:proofErr w:type="gramStart"/>
            <w:r w:rsidRPr="0021024D">
              <w:rPr>
                <w:b/>
              </w:rPr>
              <w:t>Тираж  5</w:t>
            </w:r>
            <w:proofErr w:type="gramEnd"/>
            <w:r w:rsidRPr="0021024D">
              <w:rPr>
                <w:b/>
              </w:rPr>
              <w:t xml:space="preserve"> экземпляров</w:t>
            </w:r>
          </w:p>
          <w:p w:rsidR="00FD705B" w:rsidRPr="0021024D" w:rsidRDefault="00FD705B" w:rsidP="00FD705B">
            <w:pPr>
              <w:rPr>
                <w:b/>
              </w:rPr>
            </w:pP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Материалы этого выпуска публикуются бесплатно</w:t>
            </w:r>
          </w:p>
        </w:tc>
      </w:tr>
    </w:tbl>
    <w:p w:rsidR="009C5AA1" w:rsidRDefault="009C5AA1" w:rsidP="00BD6D8E">
      <w:pPr>
        <w:jc w:val="both"/>
      </w:pPr>
    </w:p>
    <w:p w:rsidR="009C5AA1" w:rsidRDefault="009C5AA1" w:rsidP="00BD6D8E">
      <w:pPr>
        <w:jc w:val="both"/>
      </w:pPr>
    </w:p>
    <w:p w:rsidR="009C5AA1" w:rsidRDefault="009C5AA1" w:rsidP="00BD6D8E">
      <w:pPr>
        <w:jc w:val="both"/>
      </w:pPr>
    </w:p>
    <w:p w:rsidR="00237DD6" w:rsidRPr="00721F7F" w:rsidRDefault="00237DD6" w:rsidP="00BD6D8E">
      <w:pPr>
        <w:jc w:val="both"/>
      </w:pPr>
    </w:p>
    <w:p w:rsidR="00DC0EE6" w:rsidRPr="00421481" w:rsidRDefault="00DC0EE6" w:rsidP="00237DD6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DC0EE6" w:rsidRPr="00421481" w:rsidSect="007F7FDB">
      <w:headerReference w:type="default" r:id="rId14"/>
      <w:pgSz w:w="16838" w:h="11906" w:orient="landscape"/>
      <w:pgMar w:top="1134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8DB" w:rsidRDefault="00C448DB" w:rsidP="00733416">
      <w:r>
        <w:separator/>
      </w:r>
    </w:p>
  </w:endnote>
  <w:endnote w:type="continuationSeparator" w:id="0">
    <w:p w:rsidR="00C448DB" w:rsidRDefault="00C448DB" w:rsidP="0073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7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7">
    <w:altName w:val="Arial Unicode MS"/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74">
    <w:altName w:val="Arial Unicode MS"/>
    <w:charset w:val="80"/>
    <w:family w:val="roman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20206030504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8DB" w:rsidRDefault="00C448DB" w:rsidP="00733416">
      <w:r>
        <w:separator/>
      </w:r>
    </w:p>
  </w:footnote>
  <w:footnote w:type="continuationSeparator" w:id="0">
    <w:p w:rsidR="00C448DB" w:rsidRDefault="00C448DB" w:rsidP="00733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F7F" w:rsidRDefault="00721F7F">
    <w:pPr>
      <w:pStyle w:val="af3"/>
      <w:jc w:val="center"/>
    </w:pPr>
  </w:p>
  <w:p w:rsidR="00721F7F" w:rsidRPr="00E901DA" w:rsidRDefault="00721F7F" w:rsidP="000222BE">
    <w:pPr>
      <w:pStyle w:val="af3"/>
      <w:tabs>
        <w:tab w:val="clear" w:pos="4677"/>
        <w:tab w:val="left" w:pos="9355"/>
      </w:tabs>
    </w:pPr>
    <w:r>
      <w:tab/>
    </w:r>
  </w:p>
  <w:p w:rsidR="00721F7F" w:rsidRDefault="00721F7F"/>
  <w:p w:rsidR="00721F7F" w:rsidRDefault="00721F7F"/>
  <w:p w:rsidR="00721F7F" w:rsidRDefault="00721F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2F4A21"/>
    <w:multiLevelType w:val="multilevel"/>
    <w:tmpl w:val="842F4A21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DC96C961"/>
    <w:multiLevelType w:val="singleLevel"/>
    <w:tmpl w:val="DC96C96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E71829D1"/>
    <w:multiLevelType w:val="singleLevel"/>
    <w:tmpl w:val="E71829D1"/>
    <w:lvl w:ilvl="0">
      <w:start w:val="1"/>
      <w:numFmt w:val="decimal"/>
      <w:suff w:val="space"/>
      <w:lvlText w:val="%1."/>
      <w:lvlJc w:val="left"/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12D95077"/>
    <w:multiLevelType w:val="multilevel"/>
    <w:tmpl w:val="D8BC6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46931E7"/>
    <w:multiLevelType w:val="multilevel"/>
    <w:tmpl w:val="256C21A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2E3A1928"/>
    <w:multiLevelType w:val="multilevel"/>
    <w:tmpl w:val="DD0811C8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>
    <w:nsid w:val="338A6F25"/>
    <w:multiLevelType w:val="multilevel"/>
    <w:tmpl w:val="A756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B154EF"/>
    <w:multiLevelType w:val="hybridMultilevel"/>
    <w:tmpl w:val="52C6ED74"/>
    <w:lvl w:ilvl="0" w:tplc="9D24EB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E377F37"/>
    <w:multiLevelType w:val="multilevel"/>
    <w:tmpl w:val="CB9218A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45452E1B"/>
    <w:multiLevelType w:val="hybridMultilevel"/>
    <w:tmpl w:val="1B90A54A"/>
    <w:lvl w:ilvl="0" w:tplc="F16A12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CB33EB9"/>
    <w:multiLevelType w:val="multilevel"/>
    <w:tmpl w:val="4CB33EB9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D5050"/>
    <w:multiLevelType w:val="hybridMultilevel"/>
    <w:tmpl w:val="BC0CC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17">
    <w:nsid w:val="6029529D"/>
    <w:multiLevelType w:val="hybridMultilevel"/>
    <w:tmpl w:val="61FEC79C"/>
    <w:lvl w:ilvl="0" w:tplc="CB4CC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AA2F0F"/>
    <w:multiLevelType w:val="multilevel"/>
    <w:tmpl w:val="76AA2F0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2"/>
  </w:num>
  <w:num w:numId="3">
    <w:abstractNumId w:val="1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1"/>
  </w:num>
  <w:num w:numId="8">
    <w:abstractNumId w:val="14"/>
  </w:num>
  <w:num w:numId="9">
    <w:abstractNumId w:val="12"/>
  </w:num>
  <w:num w:numId="10">
    <w:abstractNumId w:val="3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11">
    <w:abstractNumId w:val="16"/>
  </w:num>
  <w:num w:numId="12">
    <w:abstractNumId w:val="8"/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7"/>
  </w:num>
  <w:num w:numId="16">
    <w:abstractNumId w:val="1"/>
  </w:num>
  <w:num w:numId="17">
    <w:abstractNumId w:val="13"/>
  </w:num>
  <w:num w:numId="18">
    <w:abstractNumId w:val="18"/>
  </w:num>
  <w:num w:numId="19">
    <w:abstractNumId w:val="0"/>
  </w:num>
  <w:num w:numId="2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38"/>
    <w:rsid w:val="00006045"/>
    <w:rsid w:val="000222BE"/>
    <w:rsid w:val="000223F9"/>
    <w:rsid w:val="000631D5"/>
    <w:rsid w:val="00064F34"/>
    <w:rsid w:val="0006611A"/>
    <w:rsid w:val="000F0FBB"/>
    <w:rsid w:val="001361A5"/>
    <w:rsid w:val="001417F4"/>
    <w:rsid w:val="0015313F"/>
    <w:rsid w:val="00174EFF"/>
    <w:rsid w:val="001A4881"/>
    <w:rsid w:val="001B2A2B"/>
    <w:rsid w:val="001C6CAD"/>
    <w:rsid w:val="001D7401"/>
    <w:rsid w:val="0021024D"/>
    <w:rsid w:val="00237C24"/>
    <w:rsid w:val="00237DD6"/>
    <w:rsid w:val="002910ED"/>
    <w:rsid w:val="002C1057"/>
    <w:rsid w:val="002D67EB"/>
    <w:rsid w:val="00386231"/>
    <w:rsid w:val="003B0138"/>
    <w:rsid w:val="003E67A3"/>
    <w:rsid w:val="00421481"/>
    <w:rsid w:val="00490670"/>
    <w:rsid w:val="00494C5A"/>
    <w:rsid w:val="00497C95"/>
    <w:rsid w:val="004E4341"/>
    <w:rsid w:val="00537F70"/>
    <w:rsid w:val="00577056"/>
    <w:rsid w:val="005C70BA"/>
    <w:rsid w:val="005F246D"/>
    <w:rsid w:val="00622318"/>
    <w:rsid w:val="0064490D"/>
    <w:rsid w:val="00690822"/>
    <w:rsid w:val="006D39DC"/>
    <w:rsid w:val="006F592C"/>
    <w:rsid w:val="006F7113"/>
    <w:rsid w:val="00721F7F"/>
    <w:rsid w:val="00733416"/>
    <w:rsid w:val="007862B4"/>
    <w:rsid w:val="00787B59"/>
    <w:rsid w:val="007916A2"/>
    <w:rsid w:val="007A504D"/>
    <w:rsid w:val="007A6D71"/>
    <w:rsid w:val="007C1A9A"/>
    <w:rsid w:val="007F7FDB"/>
    <w:rsid w:val="00832429"/>
    <w:rsid w:val="00856026"/>
    <w:rsid w:val="00862879"/>
    <w:rsid w:val="00862A92"/>
    <w:rsid w:val="008F7FE4"/>
    <w:rsid w:val="00913D26"/>
    <w:rsid w:val="009159CD"/>
    <w:rsid w:val="00960993"/>
    <w:rsid w:val="0097725F"/>
    <w:rsid w:val="00986E78"/>
    <w:rsid w:val="009C10F0"/>
    <w:rsid w:val="009C5AA1"/>
    <w:rsid w:val="009E5EA7"/>
    <w:rsid w:val="00A41215"/>
    <w:rsid w:val="00A41F16"/>
    <w:rsid w:val="00A8382E"/>
    <w:rsid w:val="00A90A2B"/>
    <w:rsid w:val="00AA0037"/>
    <w:rsid w:val="00B172EF"/>
    <w:rsid w:val="00B23A29"/>
    <w:rsid w:val="00B3601D"/>
    <w:rsid w:val="00B72E0B"/>
    <w:rsid w:val="00BC062C"/>
    <w:rsid w:val="00BC0F8E"/>
    <w:rsid w:val="00BD6D8E"/>
    <w:rsid w:val="00C421F4"/>
    <w:rsid w:val="00C448DB"/>
    <w:rsid w:val="00C8127D"/>
    <w:rsid w:val="00C92808"/>
    <w:rsid w:val="00C9683C"/>
    <w:rsid w:val="00CF7E70"/>
    <w:rsid w:val="00D24DA5"/>
    <w:rsid w:val="00DC0EE6"/>
    <w:rsid w:val="00DE27F1"/>
    <w:rsid w:val="00E3331F"/>
    <w:rsid w:val="00E61B17"/>
    <w:rsid w:val="00E66BDA"/>
    <w:rsid w:val="00E71731"/>
    <w:rsid w:val="00F2264E"/>
    <w:rsid w:val="00F40B42"/>
    <w:rsid w:val="00F66FDE"/>
    <w:rsid w:val="00FD374B"/>
    <w:rsid w:val="00FD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023B8-6DCE-4B86-BB05-CB02B531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3B0138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uiPriority w:val="99"/>
    <w:qFormat/>
    <w:rsid w:val="003B0138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01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1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138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3B01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138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uiPriority w:val="99"/>
    <w:qFormat/>
    <w:rsid w:val="003B013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B01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qFormat/>
    <w:rsid w:val="003B01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3B013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3B01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B01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3B01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3B013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3B0138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3B01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3B0138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3B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3B0138"/>
    <w:rPr>
      <w:color w:val="0000FF"/>
      <w:u w:val="single"/>
    </w:rPr>
  </w:style>
  <w:style w:type="table" w:styleId="a6">
    <w:name w:val="Table Grid"/>
    <w:basedOn w:val="a2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3B0138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3B01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3B013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B013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3B013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3B0138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qFormat/>
    <w:rsid w:val="003B013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3B0138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3B0138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3B0138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3B0138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3B01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3B0138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3B0138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3B0138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3B0138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3B0138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211">
    <w:name w:val="Îñíîâíîé òåêñò 21"/>
    <w:basedOn w:val="a"/>
    <w:rsid w:val="003B0138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3B0138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3B0138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3B0138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rsid w:val="003B01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3B0138"/>
  </w:style>
  <w:style w:type="paragraph" w:styleId="ac">
    <w:name w:val="Body Text Indent"/>
    <w:basedOn w:val="a"/>
    <w:link w:val="ad"/>
    <w:rsid w:val="003B013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3B01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3B0138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uiPriority w:val="99"/>
    <w:qFormat/>
    <w:rsid w:val="003B01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ld1">
    <w:name w:val="bold1"/>
    <w:basedOn w:val="a1"/>
    <w:rsid w:val="003B0138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uiPriority w:val="99"/>
    <w:qFormat/>
    <w:rsid w:val="003B0138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3B013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3B013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uiPriority w:val="99"/>
    <w:qFormat/>
    <w:rsid w:val="003B0138"/>
    <w:rPr>
      <w:b/>
      <w:bCs/>
    </w:rPr>
  </w:style>
  <w:style w:type="paragraph" w:styleId="33">
    <w:name w:val="Body Text Indent 3"/>
    <w:basedOn w:val="a"/>
    <w:link w:val="34"/>
    <w:rsid w:val="003B013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3B0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B01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3B01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3B0138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3B0138"/>
  </w:style>
  <w:style w:type="character" w:customStyle="1" w:styleId="RTFNum22">
    <w:name w:val="RTF_Num 2 2"/>
    <w:rsid w:val="003B0138"/>
  </w:style>
  <w:style w:type="character" w:customStyle="1" w:styleId="RTFNum23">
    <w:name w:val="RTF_Num 2 3"/>
    <w:rsid w:val="003B0138"/>
  </w:style>
  <w:style w:type="character" w:customStyle="1" w:styleId="RTFNum24">
    <w:name w:val="RTF_Num 2 4"/>
    <w:rsid w:val="003B0138"/>
  </w:style>
  <w:style w:type="character" w:customStyle="1" w:styleId="RTFNum25">
    <w:name w:val="RTF_Num 2 5"/>
    <w:rsid w:val="003B0138"/>
  </w:style>
  <w:style w:type="character" w:customStyle="1" w:styleId="RTFNum26">
    <w:name w:val="RTF_Num 2 6"/>
    <w:rsid w:val="003B0138"/>
  </w:style>
  <w:style w:type="character" w:customStyle="1" w:styleId="RTFNum27">
    <w:name w:val="RTF_Num 2 7"/>
    <w:rsid w:val="003B0138"/>
  </w:style>
  <w:style w:type="character" w:customStyle="1" w:styleId="RTFNum28">
    <w:name w:val="RTF_Num 2 8"/>
    <w:rsid w:val="003B0138"/>
  </w:style>
  <w:style w:type="character" w:customStyle="1" w:styleId="RTFNum29">
    <w:name w:val="RTF_Num 2 9"/>
    <w:rsid w:val="003B0138"/>
  </w:style>
  <w:style w:type="character" w:customStyle="1" w:styleId="af6">
    <w:name w:val="???????? ????? ??????"/>
    <w:rsid w:val="003B0138"/>
  </w:style>
  <w:style w:type="character" w:customStyle="1" w:styleId="35">
    <w:name w:val="Знак Знак3"/>
    <w:basedOn w:val="af6"/>
    <w:rsid w:val="003B0138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3B0138"/>
    <w:rPr>
      <w:sz w:val="28"/>
      <w:szCs w:val="28"/>
    </w:rPr>
  </w:style>
  <w:style w:type="character" w:customStyle="1" w:styleId="25">
    <w:name w:val="???? ????2"/>
    <w:basedOn w:val="af6"/>
    <w:rsid w:val="003B0138"/>
    <w:rPr>
      <w:lang w:val="en-US"/>
    </w:rPr>
  </w:style>
  <w:style w:type="character" w:customStyle="1" w:styleId="-">
    <w:name w:val="????????-??????"/>
    <w:basedOn w:val="af6"/>
    <w:rsid w:val="003B0138"/>
    <w:rPr>
      <w:color w:val="0000FF"/>
      <w:u w:val="single"/>
    </w:rPr>
  </w:style>
  <w:style w:type="character" w:customStyle="1" w:styleId="af8">
    <w:name w:val="????? ????????"/>
    <w:basedOn w:val="af6"/>
    <w:rsid w:val="003B0138"/>
  </w:style>
  <w:style w:type="character" w:customStyle="1" w:styleId="-0">
    <w:name w:val="Интернет-ссылка"/>
    <w:uiPriority w:val="99"/>
    <w:qFormat/>
    <w:rsid w:val="003B0138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3B0138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3B0138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3B0138"/>
    <w:pPr>
      <w:ind w:left="240" w:hanging="240"/>
    </w:pPr>
  </w:style>
  <w:style w:type="paragraph" w:styleId="afb">
    <w:name w:val="index heading"/>
    <w:basedOn w:val="a0"/>
    <w:qFormat/>
    <w:rsid w:val="003B0138"/>
    <w:rPr>
      <w:rFonts w:hAnsi="Mangal"/>
      <w:kern w:val="0"/>
    </w:rPr>
  </w:style>
  <w:style w:type="paragraph" w:customStyle="1" w:styleId="afc">
    <w:name w:val="Центр"/>
    <w:basedOn w:val="a0"/>
    <w:link w:val="afd"/>
    <w:rsid w:val="003B0138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3B013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B0138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3B0138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3B0138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3B0138"/>
    <w:rPr>
      <w:kern w:val="0"/>
    </w:rPr>
  </w:style>
  <w:style w:type="paragraph" w:customStyle="1" w:styleId="aff1">
    <w:name w:val="Заголовок таблицы"/>
    <w:basedOn w:val="aff0"/>
    <w:qFormat/>
    <w:rsid w:val="003B0138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3B013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3B01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3B0138"/>
    <w:pPr>
      <w:spacing w:before="100" w:beforeAutospacing="1" w:after="100" w:afterAutospacing="1"/>
    </w:pPr>
  </w:style>
  <w:style w:type="paragraph" w:customStyle="1" w:styleId="aff3">
    <w:name w:val="Обычный + по ширине"/>
    <w:aliases w:val="Первая строка:  1,25 см"/>
    <w:basedOn w:val="a"/>
    <w:rsid w:val="003B0138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3B0138"/>
    <w:rPr>
      <w:sz w:val="24"/>
      <w:szCs w:val="24"/>
      <w:lang w:val="ru-RU" w:eastAsia="ru-RU" w:bidi="ar-SA"/>
    </w:rPr>
  </w:style>
  <w:style w:type="character" w:styleId="aff4">
    <w:name w:val="FollowedHyperlink"/>
    <w:basedOn w:val="a1"/>
    <w:uiPriority w:val="99"/>
    <w:qFormat/>
    <w:rsid w:val="003B0138"/>
    <w:rPr>
      <w:color w:val="800080"/>
      <w:u w:val="single"/>
    </w:rPr>
  </w:style>
  <w:style w:type="character" w:customStyle="1" w:styleId="16">
    <w:name w:val="Основной шрифт абзаца1"/>
    <w:rsid w:val="003B0138"/>
  </w:style>
  <w:style w:type="paragraph" w:customStyle="1" w:styleId="17">
    <w:name w:val="Название1"/>
    <w:basedOn w:val="a"/>
    <w:qFormat/>
    <w:rsid w:val="003B013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3B013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3B013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5">
    <w:name w:val="Прижатый влево"/>
    <w:basedOn w:val="a"/>
    <w:next w:val="a"/>
    <w:rsid w:val="003B0138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3B0138"/>
    <w:rPr>
      <w:rFonts w:ascii="Times New Roman" w:hAnsi="Times New Roman" w:cs="Times New Roman"/>
    </w:rPr>
  </w:style>
  <w:style w:type="paragraph" w:customStyle="1" w:styleId="aff6">
    <w:name w:val="Таблицы (моноширинный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3B0138"/>
  </w:style>
  <w:style w:type="paragraph" w:styleId="aff7">
    <w:name w:val="No Spacing"/>
    <w:link w:val="aff8"/>
    <w:qFormat/>
    <w:rsid w:val="003B01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3B0138"/>
    <w:pPr>
      <w:spacing w:before="100" w:beforeAutospacing="1" w:after="100" w:afterAutospacing="1"/>
    </w:pPr>
  </w:style>
  <w:style w:type="character" w:styleId="aff9">
    <w:name w:val="Emphasis"/>
    <w:basedOn w:val="a1"/>
    <w:uiPriority w:val="99"/>
    <w:qFormat/>
    <w:rsid w:val="003B0138"/>
    <w:rPr>
      <w:i/>
      <w:iCs/>
    </w:rPr>
  </w:style>
  <w:style w:type="paragraph" w:styleId="affa">
    <w:name w:val="Balloon Text"/>
    <w:basedOn w:val="a"/>
    <w:link w:val="affb"/>
    <w:qFormat/>
    <w:rsid w:val="003B0138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1"/>
    <w:link w:val="affa"/>
    <w:qFormat/>
    <w:rsid w:val="003B0138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3B0138"/>
  </w:style>
  <w:style w:type="character" w:styleId="affc">
    <w:name w:val="annotation reference"/>
    <w:semiHidden/>
    <w:rsid w:val="003B0138"/>
    <w:rPr>
      <w:sz w:val="16"/>
      <w:szCs w:val="16"/>
    </w:rPr>
  </w:style>
  <w:style w:type="paragraph" w:styleId="affd">
    <w:name w:val="annotation text"/>
    <w:basedOn w:val="a"/>
    <w:link w:val="affe"/>
    <w:semiHidden/>
    <w:rsid w:val="003B0138"/>
    <w:rPr>
      <w:sz w:val="20"/>
      <w:szCs w:val="20"/>
    </w:rPr>
  </w:style>
  <w:style w:type="character" w:customStyle="1" w:styleId="affe">
    <w:name w:val="Текст примечания Знак"/>
    <w:basedOn w:val="a1"/>
    <w:link w:val="affd"/>
    <w:semiHidden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semiHidden/>
    <w:rsid w:val="003B0138"/>
    <w:rPr>
      <w:b/>
      <w:bCs/>
    </w:rPr>
  </w:style>
  <w:style w:type="character" w:customStyle="1" w:styleId="afff0">
    <w:name w:val="Тема примечания Знак"/>
    <w:basedOn w:val="affe"/>
    <w:link w:val="afff"/>
    <w:semiHidden/>
    <w:rsid w:val="003B01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1">
    <w:name w:val="footnote text"/>
    <w:basedOn w:val="a"/>
    <w:link w:val="afff2"/>
    <w:rsid w:val="003B0138"/>
    <w:rPr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uiPriority w:val="99"/>
    <w:rsid w:val="003B0138"/>
    <w:rPr>
      <w:vertAlign w:val="superscript"/>
    </w:rPr>
  </w:style>
  <w:style w:type="paragraph" w:styleId="36">
    <w:name w:val="toc 3"/>
    <w:basedOn w:val="a"/>
    <w:next w:val="a"/>
    <w:autoRedefine/>
    <w:rsid w:val="003B0138"/>
    <w:pPr>
      <w:tabs>
        <w:tab w:val="right" w:leader="dot" w:pos="9345"/>
      </w:tabs>
      <w:ind w:firstLine="360"/>
    </w:pPr>
  </w:style>
  <w:style w:type="paragraph" w:customStyle="1" w:styleId="afff4">
    <w:name w:val="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3B0138"/>
  </w:style>
  <w:style w:type="character" w:customStyle="1" w:styleId="WW8Num3z0">
    <w:name w:val="WW8Num3z0"/>
    <w:rsid w:val="003B0138"/>
    <w:rPr>
      <w:rFonts w:ascii="Symbol" w:hAnsi="Symbol" w:cs="Symbol"/>
    </w:rPr>
  </w:style>
  <w:style w:type="character" w:customStyle="1" w:styleId="WW8Num3z1">
    <w:name w:val="WW8Num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3B0138"/>
    <w:rPr>
      <w:rFonts w:ascii="Symbol" w:hAnsi="Symbol" w:cs="Symbol"/>
    </w:rPr>
  </w:style>
  <w:style w:type="character" w:customStyle="1" w:styleId="WW8Num5z0">
    <w:name w:val="WW8Num5z0"/>
    <w:rsid w:val="003B0138"/>
    <w:rPr>
      <w:rFonts w:ascii="Symbol" w:hAnsi="Symbol" w:cs="OpenSymbol"/>
    </w:rPr>
  </w:style>
  <w:style w:type="character" w:customStyle="1" w:styleId="WW8Num7z0">
    <w:name w:val="WW8Num7z0"/>
    <w:rsid w:val="003B0138"/>
    <w:rPr>
      <w:rFonts w:ascii="Symbol" w:hAnsi="Symbol" w:cs="OpenSymbol"/>
    </w:rPr>
  </w:style>
  <w:style w:type="character" w:customStyle="1" w:styleId="WW8Num8z0">
    <w:name w:val="WW8Num8z0"/>
    <w:rsid w:val="003B0138"/>
    <w:rPr>
      <w:rFonts w:ascii="Symbol" w:hAnsi="Symbol" w:cs="OpenSymbol"/>
    </w:rPr>
  </w:style>
  <w:style w:type="character" w:customStyle="1" w:styleId="WW8Num9z0">
    <w:name w:val="WW8Num9z0"/>
    <w:rsid w:val="003B0138"/>
    <w:rPr>
      <w:rFonts w:ascii="Symbol" w:hAnsi="Symbol" w:cs="OpenSymbol"/>
    </w:rPr>
  </w:style>
  <w:style w:type="character" w:customStyle="1" w:styleId="WW8Num10z0">
    <w:name w:val="WW8Num10z0"/>
    <w:rsid w:val="003B0138"/>
    <w:rPr>
      <w:b/>
      <w:i w:val="0"/>
    </w:rPr>
  </w:style>
  <w:style w:type="character" w:customStyle="1" w:styleId="41">
    <w:name w:val="Основной шрифт абзаца4"/>
    <w:rsid w:val="003B0138"/>
  </w:style>
  <w:style w:type="character" w:customStyle="1" w:styleId="WW-Absatz-Standardschriftart11">
    <w:name w:val="WW-Absatz-Standardschriftart11"/>
    <w:rsid w:val="003B0138"/>
  </w:style>
  <w:style w:type="character" w:customStyle="1" w:styleId="WW8Num11z0">
    <w:name w:val="WW8Num11z0"/>
    <w:rsid w:val="003B0138"/>
    <w:rPr>
      <w:rFonts w:ascii="Symbol" w:hAnsi="Symbol" w:cs="OpenSymbol"/>
    </w:rPr>
  </w:style>
  <w:style w:type="character" w:customStyle="1" w:styleId="WW-Absatz-Standardschriftart">
    <w:name w:val="WW-Absatz-Standardschriftart"/>
    <w:rsid w:val="003B0138"/>
  </w:style>
  <w:style w:type="character" w:customStyle="1" w:styleId="WW-Absatz-Standardschriftart1">
    <w:name w:val="WW-Absatz-Standardschriftart1"/>
    <w:rsid w:val="003B0138"/>
  </w:style>
  <w:style w:type="character" w:customStyle="1" w:styleId="WW-Absatz-Standardschriftart112">
    <w:name w:val="WW-Absatz-Standardschriftart112"/>
    <w:rsid w:val="003B0138"/>
  </w:style>
  <w:style w:type="character" w:customStyle="1" w:styleId="37">
    <w:name w:val="Основной шрифт абзаца3"/>
    <w:rsid w:val="003B0138"/>
  </w:style>
  <w:style w:type="character" w:customStyle="1" w:styleId="WW-Absatz-Standardschriftart111">
    <w:name w:val="WW-Absatz-Standardschriftart111"/>
    <w:rsid w:val="003B0138"/>
  </w:style>
  <w:style w:type="character" w:customStyle="1" w:styleId="26">
    <w:name w:val="Основной шрифт абзаца2"/>
    <w:rsid w:val="003B0138"/>
  </w:style>
  <w:style w:type="character" w:customStyle="1" w:styleId="WW-Absatz-Standardschriftart1111">
    <w:name w:val="WW-Absatz-Standardschriftart1111"/>
    <w:rsid w:val="003B0138"/>
  </w:style>
  <w:style w:type="character" w:customStyle="1" w:styleId="WW-Absatz-Standardschriftart11111">
    <w:name w:val="WW-Absatz-Standardschriftart11111"/>
    <w:rsid w:val="003B0138"/>
  </w:style>
  <w:style w:type="character" w:customStyle="1" w:styleId="WW-Absatz-Standardschriftart111111">
    <w:name w:val="WW-Absatz-Standardschriftart111111"/>
    <w:rsid w:val="003B0138"/>
  </w:style>
  <w:style w:type="character" w:customStyle="1" w:styleId="WW-Absatz-Standardschriftart1111111">
    <w:name w:val="WW-Absatz-Standardschriftart1111111"/>
    <w:rsid w:val="003B0138"/>
  </w:style>
  <w:style w:type="character" w:customStyle="1" w:styleId="WW-Absatz-Standardschriftart11111111">
    <w:name w:val="WW-Absatz-Standardschriftart11111111"/>
    <w:rsid w:val="003B0138"/>
  </w:style>
  <w:style w:type="character" w:customStyle="1" w:styleId="WW-Absatz-Standardschriftart111111111">
    <w:name w:val="WW-Absatz-Standardschriftart111111111"/>
    <w:rsid w:val="003B0138"/>
  </w:style>
  <w:style w:type="character" w:customStyle="1" w:styleId="WW-Absatz-Standardschriftart1111111111">
    <w:name w:val="WW-Absatz-Standardschriftart1111111111"/>
    <w:rsid w:val="003B0138"/>
  </w:style>
  <w:style w:type="character" w:customStyle="1" w:styleId="WW-Absatz-Standardschriftart11111111111">
    <w:name w:val="WW-Absatz-Standardschriftart11111111111"/>
    <w:rsid w:val="003B0138"/>
  </w:style>
  <w:style w:type="character" w:customStyle="1" w:styleId="WW-Absatz-Standardschriftart111111111111">
    <w:name w:val="WW-Absatz-Standardschriftart111111111111"/>
    <w:rsid w:val="003B0138"/>
  </w:style>
  <w:style w:type="character" w:customStyle="1" w:styleId="WW-Absatz-Standardschriftart1111111111111">
    <w:name w:val="WW-Absatz-Standardschriftart1111111111111"/>
    <w:rsid w:val="003B0138"/>
  </w:style>
  <w:style w:type="character" w:customStyle="1" w:styleId="WW-Absatz-Standardschriftart11111111111111">
    <w:name w:val="WW-Absatz-Standardschriftart11111111111111"/>
    <w:rsid w:val="003B0138"/>
  </w:style>
  <w:style w:type="character" w:customStyle="1" w:styleId="WW8Num4z1">
    <w:name w:val="WW8Num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3B0138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3B0138"/>
  </w:style>
  <w:style w:type="character" w:customStyle="1" w:styleId="WW-Absatz-Standardschriftart1111111111111111">
    <w:name w:val="WW-Absatz-Standardschriftart1111111111111111"/>
    <w:rsid w:val="003B0138"/>
  </w:style>
  <w:style w:type="character" w:customStyle="1" w:styleId="WW-Absatz-Standardschriftart11111111111111111">
    <w:name w:val="WW-Absatz-Standardschriftart11111111111111111"/>
    <w:rsid w:val="003B0138"/>
  </w:style>
  <w:style w:type="character" w:customStyle="1" w:styleId="WW-Absatz-Standardschriftart111111111111111111">
    <w:name w:val="WW-Absatz-Standardschriftart111111111111111111"/>
    <w:rsid w:val="003B0138"/>
  </w:style>
  <w:style w:type="character" w:customStyle="1" w:styleId="WW8Num4z2">
    <w:name w:val="WW8Num4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3B0138"/>
  </w:style>
  <w:style w:type="character" w:customStyle="1" w:styleId="WW8Num6z1">
    <w:name w:val="WW8Num6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3B0138"/>
  </w:style>
  <w:style w:type="character" w:customStyle="1" w:styleId="WW8Num1z1">
    <w:name w:val="WW8Num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3B0138"/>
    <w:rPr>
      <w:rFonts w:ascii="Symbol" w:hAnsi="Symbol" w:cs="Symbol"/>
    </w:rPr>
  </w:style>
  <w:style w:type="character" w:customStyle="1" w:styleId="WW8Num14z1">
    <w:name w:val="WW8Num1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3B0138"/>
    <w:rPr>
      <w:rFonts w:ascii="Wingdings" w:hAnsi="Wingdings" w:cs="Wingdings"/>
    </w:rPr>
  </w:style>
  <w:style w:type="character" w:customStyle="1" w:styleId="WW8Num21z1">
    <w:name w:val="WW8Num2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3B0138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3B0138"/>
    <w:rPr>
      <w:b/>
      <w:i w:val="0"/>
    </w:rPr>
  </w:style>
  <w:style w:type="character" w:customStyle="1" w:styleId="WW8Num27z1">
    <w:name w:val="WW8Num2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3B0138"/>
    <w:rPr>
      <w:sz w:val="16"/>
      <w:szCs w:val="16"/>
    </w:rPr>
  </w:style>
  <w:style w:type="character" w:customStyle="1" w:styleId="afff5">
    <w:name w:val="Цветовое выделение"/>
    <w:uiPriority w:val="99"/>
    <w:rsid w:val="003B0138"/>
    <w:rPr>
      <w:b/>
      <w:bCs/>
      <w:color w:val="000080"/>
    </w:rPr>
  </w:style>
  <w:style w:type="character" w:customStyle="1" w:styleId="afff6">
    <w:name w:val="Маркеры списка"/>
    <w:rsid w:val="003B0138"/>
    <w:rPr>
      <w:rFonts w:ascii="OpenSymbol" w:eastAsia="OpenSymbol" w:hAnsi="OpenSymbol" w:cs="OpenSymbol"/>
    </w:rPr>
  </w:style>
  <w:style w:type="character" w:customStyle="1" w:styleId="afff7">
    <w:name w:val="Символ нумерации"/>
    <w:rsid w:val="003B0138"/>
  </w:style>
  <w:style w:type="character" w:customStyle="1" w:styleId="FontStyle17">
    <w:name w:val="Font Style17"/>
    <w:rsid w:val="003B013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3B0138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8"/>
    <w:rsid w:val="003B0138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8">
    <w:name w:val="Subtitle"/>
    <w:basedOn w:val="af9"/>
    <w:next w:val="a7"/>
    <w:link w:val="afff9"/>
    <w:uiPriority w:val="99"/>
    <w:qFormat/>
    <w:rsid w:val="003B0138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9">
    <w:name w:val="Подзаголовок Знак"/>
    <w:basedOn w:val="a1"/>
    <w:link w:val="afff8"/>
    <w:uiPriority w:val="99"/>
    <w:rsid w:val="003B0138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3B0138"/>
    <w:pPr>
      <w:suppressLineNumbers/>
    </w:pPr>
    <w:rPr>
      <w:rFonts w:cs="Mangal"/>
      <w:lang w:eastAsia="ar-SA"/>
    </w:rPr>
  </w:style>
  <w:style w:type="paragraph" w:styleId="afffa">
    <w:name w:val="List Paragraph"/>
    <w:basedOn w:val="a"/>
    <w:uiPriority w:val="34"/>
    <w:qFormat/>
    <w:rsid w:val="003B013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3B0138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3B0138"/>
    <w:rPr>
      <w:sz w:val="20"/>
      <w:szCs w:val="20"/>
      <w:lang w:eastAsia="ar-SA"/>
    </w:rPr>
  </w:style>
  <w:style w:type="paragraph" w:styleId="afffb">
    <w:name w:val="Revision"/>
    <w:rsid w:val="003B013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3B0138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3B0138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3B0138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3B0138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c">
    <w:name w:val="Знак Знак Знак Знак Знак Знак Знак Знак Знак Знак Знак Знак Знак Знак Знак"/>
    <w:basedOn w:val="a"/>
    <w:rsid w:val="003B0138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styleId="afffd">
    <w:name w:val="Plain Text"/>
    <w:basedOn w:val="a"/>
    <w:link w:val="afffe"/>
    <w:unhideWhenUsed/>
    <w:rsid w:val="003B0138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3B013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2">
    <w:name w:val="Основной текст с отступом 21"/>
    <w:basedOn w:val="a"/>
    <w:rsid w:val="003B0138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3B013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3B013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">
    <w:name w:val="Знак Знак Знак Знак Знак Знак Знак Знак Знак Знак Знак Знак Знак"/>
    <w:basedOn w:val="a"/>
    <w:rsid w:val="003B01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3B013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3B0138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3B0138"/>
    <w:pPr>
      <w:keepNext/>
      <w:widowControl w:val="0"/>
      <w:jc w:val="both"/>
    </w:pPr>
    <w:rPr>
      <w:sz w:val="28"/>
      <w:szCs w:val="20"/>
    </w:rPr>
  </w:style>
  <w:style w:type="character" w:customStyle="1" w:styleId="affff0">
    <w:name w:val="номер страницы"/>
    <w:basedOn w:val="affff1"/>
    <w:rsid w:val="003B0138"/>
  </w:style>
  <w:style w:type="character" w:customStyle="1" w:styleId="affff1">
    <w:name w:val="Основной шрифт"/>
    <w:rsid w:val="003B0138"/>
  </w:style>
  <w:style w:type="paragraph" w:customStyle="1" w:styleId="320">
    <w:name w:val="Основной текст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3B0138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3B0138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3B0138"/>
    <w:rPr>
      <w:color w:val="0000FF"/>
      <w:u w:val="single"/>
    </w:rPr>
  </w:style>
  <w:style w:type="paragraph" w:customStyle="1" w:styleId="Iauiue">
    <w:name w:val="Iau?iue"/>
    <w:rsid w:val="003B01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B0138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3B0138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3B013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3B0138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3B013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3B0138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3B0138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3B0138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3B0138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3B0138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3B0138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3B0138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3B0138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3B0138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2">
    <w:name w:val="caption"/>
    <w:basedOn w:val="a"/>
    <w:next w:val="a"/>
    <w:uiPriority w:val="99"/>
    <w:qFormat/>
    <w:rsid w:val="003B0138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3B0138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3B013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3">
    <w:name w:val="Block Text"/>
    <w:basedOn w:val="a"/>
    <w:qFormat/>
    <w:rsid w:val="003B0138"/>
    <w:pPr>
      <w:ind w:left="567" w:right="-1333" w:firstLine="851"/>
      <w:jc w:val="both"/>
    </w:pPr>
    <w:rPr>
      <w:sz w:val="28"/>
      <w:szCs w:val="20"/>
    </w:rPr>
  </w:style>
  <w:style w:type="character" w:styleId="affff4">
    <w:name w:val="Subtle Reference"/>
    <w:uiPriority w:val="99"/>
    <w:qFormat/>
    <w:rsid w:val="003B0138"/>
    <w:rPr>
      <w:smallCaps/>
      <w:color w:val="C0504D"/>
      <w:u w:val="single"/>
    </w:rPr>
  </w:style>
  <w:style w:type="character" w:styleId="affff5">
    <w:name w:val="Intense Reference"/>
    <w:uiPriority w:val="99"/>
    <w:qFormat/>
    <w:rsid w:val="003B0138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3B0138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3B0138"/>
    <w:pPr>
      <w:spacing w:before="100" w:beforeAutospacing="1" w:after="100" w:afterAutospacing="1"/>
    </w:pPr>
  </w:style>
  <w:style w:type="paragraph" w:customStyle="1" w:styleId="fn2r">
    <w:name w:val="fn2r"/>
    <w:basedOn w:val="a"/>
    <w:rsid w:val="003B0138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3B0138"/>
    <w:pPr>
      <w:spacing w:before="100" w:beforeAutospacing="1" w:after="100" w:afterAutospacing="1"/>
    </w:pPr>
  </w:style>
  <w:style w:type="paragraph" w:customStyle="1" w:styleId="Heading">
    <w:name w:val="Heading"/>
    <w:rsid w:val="003B0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link w:val="NoSpacingChar"/>
    <w:qFormat/>
    <w:rsid w:val="003B01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3B0138"/>
  </w:style>
  <w:style w:type="paragraph" w:customStyle="1" w:styleId="53">
    <w:name w:val="Название5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3B0138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3B0138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3B0138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6">
    <w:name w:val="Table Elegant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3B0138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3B0138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3B0138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3B0138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3B0138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3B0138"/>
    <w:pPr>
      <w:ind w:firstLine="426"/>
      <w:jc w:val="both"/>
    </w:pPr>
  </w:style>
  <w:style w:type="character" w:customStyle="1" w:styleId="Hyperlink1">
    <w:name w:val="Hyperlink1"/>
    <w:rsid w:val="003B0138"/>
    <w:rPr>
      <w:color w:val="0000FF"/>
      <w:u w:val="single"/>
    </w:rPr>
  </w:style>
  <w:style w:type="character" w:customStyle="1" w:styleId="55">
    <w:name w:val="Знак Знак5"/>
    <w:rsid w:val="003B0138"/>
    <w:rPr>
      <w:sz w:val="24"/>
    </w:rPr>
  </w:style>
  <w:style w:type="character" w:customStyle="1" w:styleId="blk">
    <w:name w:val="blk"/>
    <w:rsid w:val="003B0138"/>
  </w:style>
  <w:style w:type="paragraph" w:customStyle="1" w:styleId="western">
    <w:name w:val="western"/>
    <w:basedOn w:val="a"/>
    <w:rsid w:val="003B0138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3B0138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3B0138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3B0138"/>
    <w:rPr>
      <w:color w:val="0000FF"/>
      <w:u w:val="single"/>
    </w:rPr>
  </w:style>
  <w:style w:type="table" w:styleId="-3">
    <w:name w:val="Table Web 3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3">
    <w:name w:val="Цитата 21"/>
    <w:basedOn w:val="a"/>
    <w:next w:val="a"/>
    <w:link w:val="QuoteChar"/>
    <w:rsid w:val="003B0138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3"/>
    <w:locked/>
    <w:rsid w:val="003B0138"/>
    <w:rPr>
      <w:rFonts w:ascii="Calibri" w:eastAsia="Times New Roman" w:hAnsi="Calibri" w:cs="Calibri"/>
      <w:i/>
      <w:iCs/>
      <w:color w:val="000000"/>
    </w:rPr>
  </w:style>
  <w:style w:type="paragraph" w:customStyle="1" w:styleId="1f4">
    <w:name w:val="Знак Знак1 Знак Знак Знак Знак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 Знак Знак Знак"/>
    <w:basedOn w:val="a"/>
    <w:uiPriority w:val="99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3B0138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8">
    <w:name w:val="Обычный текст Знак"/>
    <w:basedOn w:val="a1"/>
    <w:link w:val="affff9"/>
    <w:locked/>
    <w:rsid w:val="003B0138"/>
    <w:rPr>
      <w:sz w:val="28"/>
      <w:szCs w:val="28"/>
    </w:rPr>
  </w:style>
  <w:style w:type="paragraph" w:customStyle="1" w:styleId="affff9">
    <w:name w:val="Обычный текст"/>
    <w:basedOn w:val="a"/>
    <w:link w:val="affff8"/>
    <w:rsid w:val="003B0138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a">
    <w:name w:val="Заголовок Приложения"/>
    <w:basedOn w:val="2"/>
    <w:rsid w:val="003B0138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5">
    <w:name w:val="Абзац Уровень 1"/>
    <w:basedOn w:val="affff9"/>
    <w:rsid w:val="003B0138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3B0138"/>
    <w:rPr>
      <w:sz w:val="28"/>
      <w:szCs w:val="28"/>
    </w:rPr>
  </w:style>
  <w:style w:type="paragraph" w:customStyle="1" w:styleId="2e">
    <w:name w:val="Абзац Уровень 2 Знак Знак"/>
    <w:basedOn w:val="1f5"/>
    <w:link w:val="2d"/>
    <w:rsid w:val="003B0138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5"/>
    <w:rsid w:val="003B0138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5"/>
    <w:rsid w:val="003B0138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3B0138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3B0138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6">
    <w:name w:val="Знак1 Знак Знак Знак"/>
    <w:basedOn w:val="a"/>
    <w:rsid w:val="003B0138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3B0138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3B0138"/>
  </w:style>
  <w:style w:type="character" w:customStyle="1" w:styleId="8pt1">
    <w:name w:val="8pt1"/>
    <w:basedOn w:val="a1"/>
    <w:rsid w:val="003B0138"/>
  </w:style>
  <w:style w:type="paragraph" w:styleId="2f">
    <w:name w:val="toc 2"/>
    <w:basedOn w:val="affff9"/>
    <w:next w:val="a"/>
    <w:rsid w:val="003B0138"/>
    <w:pPr>
      <w:ind w:left="280"/>
    </w:pPr>
  </w:style>
  <w:style w:type="paragraph" w:styleId="2f0">
    <w:name w:val="Quote"/>
    <w:basedOn w:val="a"/>
    <w:next w:val="a"/>
    <w:link w:val="2f1"/>
    <w:uiPriority w:val="99"/>
    <w:qFormat/>
    <w:rsid w:val="003B0138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3B013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b">
    <w:name w:val="Intense Quote"/>
    <w:basedOn w:val="a"/>
    <w:next w:val="a"/>
    <w:link w:val="affffc"/>
    <w:uiPriority w:val="99"/>
    <w:qFormat/>
    <w:rsid w:val="003B01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c">
    <w:name w:val="Выделенная цитата Знак"/>
    <w:basedOn w:val="a1"/>
    <w:link w:val="affffb"/>
    <w:uiPriority w:val="99"/>
    <w:rsid w:val="003B013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d">
    <w:name w:val="Subtle Emphasis"/>
    <w:basedOn w:val="a1"/>
    <w:uiPriority w:val="99"/>
    <w:qFormat/>
    <w:rsid w:val="003B0138"/>
    <w:rPr>
      <w:rFonts w:cs="Times New Roman"/>
      <w:i/>
      <w:color w:val="808080"/>
    </w:rPr>
  </w:style>
  <w:style w:type="character" w:styleId="affffe">
    <w:name w:val="Intense Emphasis"/>
    <w:basedOn w:val="a1"/>
    <w:uiPriority w:val="99"/>
    <w:qFormat/>
    <w:rsid w:val="003B0138"/>
    <w:rPr>
      <w:rFonts w:cs="Times New Roman"/>
      <w:b/>
      <w:i/>
      <w:color w:val="4F81BD"/>
    </w:rPr>
  </w:style>
  <w:style w:type="character" w:styleId="afffff">
    <w:name w:val="Book Title"/>
    <w:basedOn w:val="a1"/>
    <w:uiPriority w:val="99"/>
    <w:qFormat/>
    <w:rsid w:val="003B0138"/>
    <w:rPr>
      <w:rFonts w:cs="Times New Roman"/>
      <w:b/>
      <w:smallCaps/>
      <w:spacing w:val="5"/>
    </w:rPr>
  </w:style>
  <w:style w:type="paragraph" w:styleId="afffff0">
    <w:name w:val="TOC Heading"/>
    <w:basedOn w:val="1"/>
    <w:next w:val="a"/>
    <w:uiPriority w:val="99"/>
    <w:qFormat/>
    <w:rsid w:val="003B0138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3B0138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3B0138"/>
    <w:rPr>
      <w:sz w:val="24"/>
    </w:rPr>
  </w:style>
  <w:style w:type="paragraph" w:customStyle="1" w:styleId="afffff1">
    <w:name w:val="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f2"/>
    <w:locked/>
    <w:rsid w:val="003B0138"/>
    <w:rPr>
      <w:rFonts w:ascii="Calibri" w:eastAsia="Times New Roman" w:hAnsi="Calibri" w:cs="Times New Roman"/>
    </w:rPr>
  </w:style>
  <w:style w:type="paragraph" w:customStyle="1" w:styleId="1f7">
    <w:name w:val="Выделенная цитата1"/>
    <w:basedOn w:val="a"/>
    <w:next w:val="a"/>
    <w:link w:val="IntenseQuoteChar"/>
    <w:rsid w:val="003B013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7"/>
    <w:locked/>
    <w:rsid w:val="003B0138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3B0138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3B0138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3b"/>
    <w:locked/>
    <w:rsid w:val="003B0138"/>
    <w:rPr>
      <w:sz w:val="26"/>
      <w:szCs w:val="26"/>
      <w:shd w:val="clear" w:color="auto" w:fill="FFFFFF"/>
    </w:rPr>
  </w:style>
  <w:style w:type="paragraph" w:customStyle="1" w:styleId="3b">
    <w:name w:val="Основной текст3"/>
    <w:basedOn w:val="a"/>
    <w:link w:val="Bodytext"/>
    <w:rsid w:val="003B0138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3B0138"/>
    <w:pPr>
      <w:spacing w:before="100" w:beforeAutospacing="1" w:after="100" w:afterAutospacing="1"/>
    </w:pPr>
  </w:style>
  <w:style w:type="numbering" w:customStyle="1" w:styleId="1f8">
    <w:name w:val="Нет списка1"/>
    <w:next w:val="a3"/>
    <w:uiPriority w:val="99"/>
    <w:semiHidden/>
    <w:unhideWhenUsed/>
    <w:rsid w:val="003B0138"/>
  </w:style>
  <w:style w:type="paragraph" w:styleId="3c">
    <w:name w:val="List 3"/>
    <w:basedOn w:val="a"/>
    <w:rsid w:val="003B0138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3B013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9">
    <w:name w:val="Слабое выделение1"/>
    <w:rsid w:val="003B0138"/>
    <w:rPr>
      <w:i/>
      <w:color w:val="5A5A5A"/>
    </w:rPr>
  </w:style>
  <w:style w:type="character" w:customStyle="1" w:styleId="1fa">
    <w:name w:val="Сильное выделение1"/>
    <w:rsid w:val="003B0138"/>
    <w:rPr>
      <w:b/>
      <w:i/>
      <w:color w:val="4F81BD"/>
      <w:sz w:val="22"/>
    </w:rPr>
  </w:style>
  <w:style w:type="character" w:customStyle="1" w:styleId="1fb">
    <w:name w:val="Слабая ссылка1"/>
    <w:rsid w:val="003B0138"/>
    <w:rPr>
      <w:color w:val="auto"/>
      <w:u w:val="single" w:color="9BBB59"/>
    </w:rPr>
  </w:style>
  <w:style w:type="character" w:customStyle="1" w:styleId="1fc">
    <w:name w:val="Сильная ссылка1"/>
    <w:rsid w:val="003B0138"/>
    <w:rPr>
      <w:rFonts w:cs="Times New Roman"/>
      <w:b/>
      <w:bCs/>
      <w:color w:val="76923C"/>
      <w:u w:val="single" w:color="9BBB59"/>
    </w:rPr>
  </w:style>
  <w:style w:type="character" w:customStyle="1" w:styleId="1fd">
    <w:name w:val="Название книги1"/>
    <w:rsid w:val="003B0138"/>
    <w:rPr>
      <w:rFonts w:ascii="Cambria" w:hAnsi="Cambria" w:cs="Times New Roman"/>
      <w:b/>
      <w:bCs/>
      <w:i/>
      <w:iCs/>
      <w:color w:val="auto"/>
    </w:rPr>
  </w:style>
  <w:style w:type="paragraph" w:customStyle="1" w:styleId="1fe">
    <w:name w:val="Заголовок оглавления1"/>
    <w:basedOn w:val="1"/>
    <w:next w:val="a"/>
    <w:rsid w:val="003B0138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3B0138"/>
  </w:style>
  <w:style w:type="character" w:customStyle="1" w:styleId="WW8Num1ztrue">
    <w:name w:val="WW8Num1ztrue"/>
    <w:rsid w:val="003B0138"/>
  </w:style>
  <w:style w:type="character" w:customStyle="1" w:styleId="WW-WW8Num1ztrue">
    <w:name w:val="WW-WW8Num1ztrue"/>
    <w:rsid w:val="003B0138"/>
  </w:style>
  <w:style w:type="character" w:customStyle="1" w:styleId="WW-WW8Num1ztrue1">
    <w:name w:val="WW-WW8Num1ztrue1"/>
    <w:rsid w:val="003B0138"/>
  </w:style>
  <w:style w:type="character" w:customStyle="1" w:styleId="WW-WW8Num1ztrue12">
    <w:name w:val="WW-WW8Num1ztrue12"/>
    <w:rsid w:val="003B0138"/>
  </w:style>
  <w:style w:type="character" w:customStyle="1" w:styleId="WW-WW8Num1ztrue123">
    <w:name w:val="WW-WW8Num1ztrue123"/>
    <w:rsid w:val="003B0138"/>
  </w:style>
  <w:style w:type="character" w:customStyle="1" w:styleId="WW-WW8Num1ztrue1234">
    <w:name w:val="WW-WW8Num1ztrue1234"/>
    <w:rsid w:val="003B0138"/>
  </w:style>
  <w:style w:type="character" w:customStyle="1" w:styleId="WW-WW8Num1ztrue12345">
    <w:name w:val="WW-WW8Num1ztrue12345"/>
    <w:rsid w:val="003B0138"/>
  </w:style>
  <w:style w:type="character" w:customStyle="1" w:styleId="WW-WW8Num1ztrue123456">
    <w:name w:val="WW-WW8Num1ztrue123456"/>
    <w:rsid w:val="003B0138"/>
  </w:style>
  <w:style w:type="character" w:customStyle="1" w:styleId="WW-WW8Num1ztrue1234567">
    <w:name w:val="WW-WW8Num1ztrue1234567"/>
    <w:rsid w:val="003B0138"/>
  </w:style>
  <w:style w:type="character" w:customStyle="1" w:styleId="WW-WW8Num1ztrue11">
    <w:name w:val="WW-WW8Num1ztrue11"/>
    <w:rsid w:val="003B0138"/>
  </w:style>
  <w:style w:type="character" w:customStyle="1" w:styleId="WW-WW8Num1ztrue121">
    <w:name w:val="WW-WW8Num1ztrue121"/>
    <w:rsid w:val="003B0138"/>
  </w:style>
  <w:style w:type="character" w:customStyle="1" w:styleId="WW-WW8Num1ztrue1231">
    <w:name w:val="WW-WW8Num1ztrue1231"/>
    <w:rsid w:val="003B0138"/>
  </w:style>
  <w:style w:type="character" w:customStyle="1" w:styleId="WW-WW8Num1ztrue12341">
    <w:name w:val="WW-WW8Num1ztrue12341"/>
    <w:rsid w:val="003B0138"/>
  </w:style>
  <w:style w:type="character" w:customStyle="1" w:styleId="WW-WW8Num1ztrue123451">
    <w:name w:val="WW-WW8Num1ztrue123451"/>
    <w:rsid w:val="003B0138"/>
  </w:style>
  <w:style w:type="character" w:customStyle="1" w:styleId="WW-WW8Num1ztrue1234561">
    <w:name w:val="WW-WW8Num1ztrue1234561"/>
    <w:rsid w:val="003B0138"/>
  </w:style>
  <w:style w:type="character" w:customStyle="1" w:styleId="WW-WW8Num1ztrue12345671">
    <w:name w:val="WW-WW8Num1ztrue12345671"/>
    <w:rsid w:val="003B0138"/>
  </w:style>
  <w:style w:type="character" w:customStyle="1" w:styleId="WW-WW8Num1ztrue111">
    <w:name w:val="WW-WW8Num1ztrue111"/>
    <w:rsid w:val="003B0138"/>
  </w:style>
  <w:style w:type="character" w:customStyle="1" w:styleId="WW-WW8Num1ztrue1211">
    <w:name w:val="WW-WW8Num1ztrue1211"/>
    <w:rsid w:val="003B0138"/>
  </w:style>
  <w:style w:type="character" w:customStyle="1" w:styleId="WW-WW8Num1ztrue12311">
    <w:name w:val="WW-WW8Num1ztrue12311"/>
    <w:rsid w:val="003B0138"/>
  </w:style>
  <w:style w:type="character" w:customStyle="1" w:styleId="WW-WW8Num1ztrue123411">
    <w:name w:val="WW-WW8Num1ztrue123411"/>
    <w:rsid w:val="003B0138"/>
  </w:style>
  <w:style w:type="character" w:customStyle="1" w:styleId="WW-WW8Num1ztrue1234511">
    <w:name w:val="WW-WW8Num1ztrue1234511"/>
    <w:rsid w:val="003B0138"/>
  </w:style>
  <w:style w:type="character" w:customStyle="1" w:styleId="WW-WW8Num1ztrue12345611">
    <w:name w:val="WW-WW8Num1ztrue12345611"/>
    <w:rsid w:val="003B0138"/>
  </w:style>
  <w:style w:type="character" w:customStyle="1" w:styleId="WW-WW8Num1ztrue123456711">
    <w:name w:val="WW-WW8Num1ztrue123456711"/>
    <w:rsid w:val="003B0138"/>
  </w:style>
  <w:style w:type="character" w:customStyle="1" w:styleId="WW-WW8Num1ztrue1111">
    <w:name w:val="WW-WW8Num1ztrue1111"/>
    <w:rsid w:val="003B0138"/>
  </w:style>
  <w:style w:type="character" w:customStyle="1" w:styleId="WW-WW8Num1ztrue12111">
    <w:name w:val="WW-WW8Num1ztrue12111"/>
    <w:rsid w:val="003B0138"/>
  </w:style>
  <w:style w:type="character" w:customStyle="1" w:styleId="WW-WW8Num1ztrue123111">
    <w:name w:val="WW-WW8Num1ztrue123111"/>
    <w:rsid w:val="003B0138"/>
  </w:style>
  <w:style w:type="character" w:customStyle="1" w:styleId="WW-WW8Num1ztrue1234111">
    <w:name w:val="WW-WW8Num1ztrue1234111"/>
    <w:rsid w:val="003B0138"/>
  </w:style>
  <w:style w:type="character" w:customStyle="1" w:styleId="WW-WW8Num1ztrue12345111">
    <w:name w:val="WW-WW8Num1ztrue12345111"/>
    <w:rsid w:val="003B0138"/>
  </w:style>
  <w:style w:type="character" w:customStyle="1" w:styleId="WW-WW8Num1ztrue123456111">
    <w:name w:val="WW-WW8Num1ztrue123456111"/>
    <w:rsid w:val="003B0138"/>
  </w:style>
  <w:style w:type="character" w:customStyle="1" w:styleId="WW-WW8Num1ztrue1234567111">
    <w:name w:val="WW-WW8Num1ztrue1234567111"/>
    <w:rsid w:val="003B0138"/>
  </w:style>
  <w:style w:type="character" w:customStyle="1" w:styleId="WW-WW8Num1ztrue11111">
    <w:name w:val="WW-WW8Num1ztrue11111"/>
    <w:rsid w:val="003B0138"/>
  </w:style>
  <w:style w:type="character" w:customStyle="1" w:styleId="WW-WW8Num1ztrue121111">
    <w:name w:val="WW-WW8Num1ztrue121111"/>
    <w:rsid w:val="003B0138"/>
  </w:style>
  <w:style w:type="character" w:customStyle="1" w:styleId="WW-WW8Num1ztrue1231111">
    <w:name w:val="WW-WW8Num1ztrue1231111"/>
    <w:rsid w:val="003B0138"/>
  </w:style>
  <w:style w:type="character" w:customStyle="1" w:styleId="WW-WW8Num1ztrue12341111">
    <w:name w:val="WW-WW8Num1ztrue12341111"/>
    <w:rsid w:val="003B0138"/>
  </w:style>
  <w:style w:type="character" w:customStyle="1" w:styleId="WW-WW8Num1ztrue123451111">
    <w:name w:val="WW-WW8Num1ztrue123451111"/>
    <w:rsid w:val="003B0138"/>
  </w:style>
  <w:style w:type="character" w:customStyle="1" w:styleId="WW-WW8Num1ztrue1234561111">
    <w:name w:val="WW-WW8Num1ztrue1234561111"/>
    <w:rsid w:val="003B0138"/>
  </w:style>
  <w:style w:type="character" w:customStyle="1" w:styleId="WW-WW8Num1ztrue12345671111">
    <w:name w:val="WW-WW8Num1ztrue12345671111"/>
    <w:rsid w:val="003B0138"/>
  </w:style>
  <w:style w:type="character" w:customStyle="1" w:styleId="WW-WW8Num1ztrue111111">
    <w:name w:val="WW-WW8Num1ztrue111111"/>
    <w:rsid w:val="003B0138"/>
  </w:style>
  <w:style w:type="character" w:customStyle="1" w:styleId="WW-WW8Num1ztrue1211111">
    <w:name w:val="WW-WW8Num1ztrue1211111"/>
    <w:rsid w:val="003B0138"/>
  </w:style>
  <w:style w:type="character" w:customStyle="1" w:styleId="WW-WW8Num1ztrue12311111">
    <w:name w:val="WW-WW8Num1ztrue12311111"/>
    <w:rsid w:val="003B0138"/>
  </w:style>
  <w:style w:type="character" w:customStyle="1" w:styleId="WW-WW8Num1ztrue123411111">
    <w:name w:val="WW-WW8Num1ztrue123411111"/>
    <w:rsid w:val="003B0138"/>
  </w:style>
  <w:style w:type="character" w:customStyle="1" w:styleId="WW-WW8Num1ztrue1234511111">
    <w:name w:val="WW-WW8Num1ztrue1234511111"/>
    <w:rsid w:val="003B0138"/>
  </w:style>
  <w:style w:type="character" w:customStyle="1" w:styleId="WW-WW8Num1ztrue12345611111">
    <w:name w:val="WW-WW8Num1ztrue12345611111"/>
    <w:rsid w:val="003B0138"/>
  </w:style>
  <w:style w:type="paragraph" w:customStyle="1" w:styleId="313">
    <w:name w:val="Список 31"/>
    <w:basedOn w:val="a"/>
    <w:rsid w:val="003B0138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3B0138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3B0138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3B0138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3B0138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3B0138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0138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3B0138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3B0138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3B0138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3B0138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3B0138"/>
    <w:rPr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3B0138"/>
    <w:rPr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afffff2">
    <w:name w:val="Стиль"/>
    <w:uiPriority w:val="99"/>
    <w:qFormat/>
    <w:rsid w:val="003B01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3B0138"/>
  </w:style>
  <w:style w:type="character" w:customStyle="1" w:styleId="detail-news-title">
    <w:name w:val="detail-news-title"/>
    <w:basedOn w:val="a1"/>
    <w:rsid w:val="003B0138"/>
  </w:style>
  <w:style w:type="paragraph" w:customStyle="1" w:styleId="p10">
    <w:name w:val="p10"/>
    <w:basedOn w:val="a"/>
    <w:rsid w:val="003B0138"/>
    <w:pPr>
      <w:spacing w:before="100" w:beforeAutospacing="1" w:after="100" w:afterAutospacing="1"/>
    </w:pPr>
  </w:style>
  <w:style w:type="character" w:customStyle="1" w:styleId="aff8">
    <w:name w:val="Без интервала Знак"/>
    <w:link w:val="aff7"/>
    <w:uiPriority w:val="99"/>
    <w:qFormat/>
    <w:rsid w:val="003B0138"/>
    <w:rPr>
      <w:rFonts w:ascii="Calibri" w:eastAsia="Times New Roman" w:hAnsi="Calibri" w:cs="Times New Roman"/>
      <w:lang w:eastAsia="ru-RU"/>
    </w:rPr>
  </w:style>
  <w:style w:type="character" w:customStyle="1" w:styleId="1ff">
    <w:name w:val="Номер страницы1"/>
    <w:basedOn w:val="52"/>
    <w:rsid w:val="003B0138"/>
  </w:style>
  <w:style w:type="character" w:customStyle="1" w:styleId="afffff3">
    <w:name w:val="Текст концевой сноски Знак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0">
    <w:name w:val="Знак концевой сноски1"/>
    <w:rsid w:val="003B0138"/>
    <w:rPr>
      <w:vertAlign w:val="superscript"/>
    </w:rPr>
  </w:style>
  <w:style w:type="character" w:customStyle="1" w:styleId="1ff1">
    <w:name w:val="Знак сноски1"/>
    <w:rsid w:val="003B0138"/>
    <w:rPr>
      <w:vertAlign w:val="superscript"/>
    </w:rPr>
  </w:style>
  <w:style w:type="character" w:customStyle="1" w:styleId="1ff2">
    <w:name w:val="Просмотренная гиперссылка1"/>
    <w:rsid w:val="003B0138"/>
    <w:rPr>
      <w:color w:val="800080"/>
      <w:u w:val="single"/>
    </w:rPr>
  </w:style>
  <w:style w:type="character" w:customStyle="1" w:styleId="r">
    <w:name w:val="r"/>
    <w:basedOn w:val="52"/>
    <w:rsid w:val="003B0138"/>
  </w:style>
  <w:style w:type="character" w:customStyle="1" w:styleId="ep">
    <w:name w:val="ep"/>
    <w:basedOn w:val="52"/>
    <w:rsid w:val="003B0138"/>
  </w:style>
  <w:style w:type="character" w:customStyle="1" w:styleId="afffff4">
    <w:name w:val="Символ сноски"/>
    <w:rsid w:val="003B0138"/>
  </w:style>
  <w:style w:type="character" w:styleId="afffff5">
    <w:name w:val="endnote reference"/>
    <w:rsid w:val="003B0138"/>
    <w:rPr>
      <w:vertAlign w:val="superscript"/>
    </w:rPr>
  </w:style>
  <w:style w:type="character" w:customStyle="1" w:styleId="afffff6">
    <w:name w:val="Символы концевой сноски"/>
    <w:rsid w:val="003B0138"/>
  </w:style>
  <w:style w:type="paragraph" w:customStyle="1" w:styleId="1ff3">
    <w:name w:val="Схема документа1"/>
    <w:basedOn w:val="a"/>
    <w:rsid w:val="003B0138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4">
    <w:name w:val="Текст выноски1"/>
    <w:basedOn w:val="a"/>
    <w:rsid w:val="003B0138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7">
    <w:name w:val="toa heading"/>
    <w:basedOn w:val="1"/>
    <w:rsid w:val="003B0138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3B0138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3B0138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3B0138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3B0138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3B0138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3B0138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5">
    <w:name w:val="Текст концевой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1ff6">
    <w:name w:val="Текст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7">
    <w:name w:val="Название объекта1"/>
    <w:basedOn w:val="a"/>
    <w:rsid w:val="003B0138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8">
    <w:name w:val="Текст выноски Знак1"/>
    <w:uiPriority w:val="99"/>
    <w:semiHidden/>
    <w:rsid w:val="003B0138"/>
    <w:rPr>
      <w:rFonts w:ascii="Tahoma" w:hAnsi="Tahoma" w:cs="Tahoma"/>
      <w:kern w:val="1"/>
      <w:sz w:val="16"/>
      <w:szCs w:val="16"/>
    </w:rPr>
  </w:style>
  <w:style w:type="character" w:customStyle="1" w:styleId="s3">
    <w:name w:val="s3"/>
    <w:basedOn w:val="a1"/>
    <w:rsid w:val="003B0138"/>
  </w:style>
  <w:style w:type="character" w:customStyle="1" w:styleId="s4">
    <w:name w:val="s4"/>
    <w:basedOn w:val="a1"/>
    <w:rsid w:val="003B0138"/>
  </w:style>
  <w:style w:type="table" w:customStyle="1" w:styleId="1ff9">
    <w:name w:val="Сетка таблицы1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3B01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3B01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3B01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3B0138"/>
  </w:style>
  <w:style w:type="character" w:customStyle="1" w:styleId="WW8Num1z0">
    <w:name w:val="WW8Num1z0"/>
    <w:rsid w:val="003B0138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3B0138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3B0138"/>
  </w:style>
  <w:style w:type="character" w:customStyle="1" w:styleId="RTFNum32">
    <w:name w:val="RTF_Num 3 2"/>
    <w:rsid w:val="003B0138"/>
  </w:style>
  <w:style w:type="character" w:customStyle="1" w:styleId="RTFNum33">
    <w:name w:val="RTF_Num 3 3"/>
    <w:rsid w:val="003B0138"/>
  </w:style>
  <w:style w:type="character" w:customStyle="1" w:styleId="RTFNum34">
    <w:name w:val="RTF_Num 3 4"/>
    <w:rsid w:val="003B0138"/>
  </w:style>
  <w:style w:type="character" w:customStyle="1" w:styleId="RTFNum35">
    <w:name w:val="RTF_Num 3 5"/>
    <w:rsid w:val="003B0138"/>
  </w:style>
  <w:style w:type="character" w:customStyle="1" w:styleId="RTFNum36">
    <w:name w:val="RTF_Num 3 6"/>
    <w:rsid w:val="003B0138"/>
  </w:style>
  <w:style w:type="character" w:customStyle="1" w:styleId="RTFNum37">
    <w:name w:val="RTF_Num 3 7"/>
    <w:rsid w:val="003B0138"/>
  </w:style>
  <w:style w:type="character" w:customStyle="1" w:styleId="RTFNum38">
    <w:name w:val="RTF_Num 3 8"/>
    <w:rsid w:val="003B0138"/>
  </w:style>
  <w:style w:type="character" w:customStyle="1" w:styleId="RTFNum39">
    <w:name w:val="RTF_Num 3 9"/>
    <w:rsid w:val="003B0138"/>
  </w:style>
  <w:style w:type="character" w:customStyle="1" w:styleId="Iuu-">
    <w:name w:val="„I„~„„„u„‚„~„u„„-„ƒ„ƒ„"/>
    <w:rsid w:val="003B0138"/>
    <w:rPr>
      <w:color w:val="000080"/>
      <w:u w:val="single"/>
    </w:rPr>
  </w:style>
  <w:style w:type="character" w:customStyle="1" w:styleId="WW-Iuu-">
    <w:name w:val="WW-„I„~„„„u„‚„~„u„„-„ƒ„ƒ„"/>
    <w:rsid w:val="003B0138"/>
    <w:rPr>
      <w:color w:val="000080"/>
      <w:u w:val="single"/>
    </w:rPr>
  </w:style>
  <w:style w:type="paragraph" w:customStyle="1" w:styleId="Apxr">
    <w:name w:val="„A„p„x„€„r„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8">
    <w:name w:val="Îñíîâíîé òåêñò"/>
    <w:basedOn w:val="Apxr"/>
    <w:rsid w:val="003B0138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3B0138"/>
    <w:pPr>
      <w:spacing w:after="120"/>
    </w:pPr>
  </w:style>
  <w:style w:type="paragraph" w:customStyle="1" w:styleId="afffff9">
    <w:name w:val="Ñïèñîê"/>
    <w:basedOn w:val="WW-"/>
    <w:rsid w:val="003B0138"/>
    <w:rPr>
      <w:rFonts w:eastAsia="Mangal"/>
    </w:rPr>
  </w:style>
  <w:style w:type="paragraph" w:customStyle="1" w:styleId="afffffa">
    <w:name w:val="Íàçâàíèå"/>
    <w:basedOn w:val="p"/>
    <w:rsid w:val="003B0138"/>
    <w:pPr>
      <w:spacing w:before="120" w:after="120"/>
    </w:pPr>
    <w:rPr>
      <w:rFonts w:eastAsia="Mangal"/>
      <w:i/>
      <w:iCs/>
    </w:rPr>
  </w:style>
  <w:style w:type="paragraph" w:customStyle="1" w:styleId="afffffb">
    <w:name w:val="Óêàçàòåëü"/>
    <w:basedOn w:val="p"/>
    <w:rsid w:val="003B0138"/>
    <w:rPr>
      <w:rFonts w:eastAsia="Mangal"/>
    </w:rPr>
  </w:style>
  <w:style w:type="paragraph" w:customStyle="1" w:styleId="z">
    <w:name w:val="„z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3B0138"/>
    <w:pPr>
      <w:spacing w:after="120"/>
    </w:pPr>
  </w:style>
  <w:style w:type="paragraph" w:customStyle="1" w:styleId="WW-0">
    <w:name w:val="WW-Ñïèñîê"/>
    <w:basedOn w:val="WW-1"/>
    <w:rsid w:val="003B0138"/>
    <w:rPr>
      <w:rFonts w:cs="Mangal"/>
    </w:rPr>
  </w:style>
  <w:style w:type="paragraph" w:customStyle="1" w:styleId="WW-2">
    <w:name w:val="WW-Íàçâàíèå"/>
    <w:basedOn w:val="z"/>
    <w:rsid w:val="003B0138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3B0138"/>
    <w:rPr>
      <w:rFonts w:cs="Mangal"/>
    </w:rPr>
  </w:style>
  <w:style w:type="paragraph" w:customStyle="1" w:styleId="WW-10">
    <w:name w:val="WW-Ñïèñîê1"/>
    <w:basedOn w:val="afffff8"/>
    <w:rsid w:val="003B0138"/>
    <w:rPr>
      <w:rFonts w:eastAsia="Mangal"/>
    </w:rPr>
  </w:style>
  <w:style w:type="paragraph" w:customStyle="1" w:styleId="WW-11">
    <w:name w:val="WW-Íàçâàíèå1"/>
    <w:basedOn w:val="Apxr"/>
    <w:rsid w:val="003B0138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3B0138"/>
    <w:rPr>
      <w:rFonts w:eastAsia="Mangal"/>
      <w:lang w:eastAsia="zh-CN"/>
    </w:rPr>
  </w:style>
  <w:style w:type="paragraph" w:customStyle="1" w:styleId="Textbody">
    <w:name w:val="Text body"/>
    <w:basedOn w:val="a"/>
    <w:rsid w:val="003B0138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3B0138"/>
  </w:style>
  <w:style w:type="character" w:customStyle="1" w:styleId="WW8Num5z2">
    <w:name w:val="WW8Num5z2"/>
    <w:rsid w:val="003B0138"/>
    <w:rPr>
      <w:sz w:val="28"/>
      <w:szCs w:val="34"/>
    </w:rPr>
  </w:style>
  <w:style w:type="numbering" w:customStyle="1" w:styleId="3d">
    <w:name w:val="Нет списка3"/>
    <w:next w:val="a3"/>
    <w:semiHidden/>
    <w:rsid w:val="003B0138"/>
  </w:style>
  <w:style w:type="numbering" w:customStyle="1" w:styleId="46">
    <w:name w:val="Нет списка4"/>
    <w:next w:val="a3"/>
    <w:semiHidden/>
    <w:rsid w:val="003B0138"/>
  </w:style>
  <w:style w:type="numbering" w:customStyle="1" w:styleId="57">
    <w:name w:val="Нет списка5"/>
    <w:next w:val="a3"/>
    <w:semiHidden/>
    <w:rsid w:val="003B0138"/>
  </w:style>
  <w:style w:type="table" w:customStyle="1" w:styleId="2f6">
    <w:name w:val="Сетка таблицы2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3B0138"/>
  </w:style>
  <w:style w:type="table" w:customStyle="1" w:styleId="3e">
    <w:name w:val="Сетка таблицы3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3B0138"/>
  </w:style>
  <w:style w:type="table" w:customStyle="1" w:styleId="47">
    <w:name w:val="Сетка таблицы4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3B0138"/>
  </w:style>
  <w:style w:type="character" w:customStyle="1" w:styleId="1ffa">
    <w:name w:val="Схема документа Знак1"/>
    <w:uiPriority w:val="99"/>
    <w:rsid w:val="003B0138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3B0138"/>
  </w:style>
  <w:style w:type="numbering" w:customStyle="1" w:styleId="100">
    <w:name w:val="Нет списка10"/>
    <w:next w:val="a3"/>
    <w:semiHidden/>
    <w:rsid w:val="003B0138"/>
  </w:style>
  <w:style w:type="table" w:customStyle="1" w:styleId="58">
    <w:name w:val="Сетка таблицы5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3B0138"/>
  </w:style>
  <w:style w:type="table" w:customStyle="1" w:styleId="63">
    <w:name w:val="Сетка таблицы6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3B0138"/>
  </w:style>
  <w:style w:type="numbering" w:customStyle="1" w:styleId="130">
    <w:name w:val="Нет списка13"/>
    <w:next w:val="a3"/>
    <w:uiPriority w:val="99"/>
    <w:semiHidden/>
    <w:unhideWhenUsed/>
    <w:rsid w:val="003B0138"/>
  </w:style>
  <w:style w:type="numbering" w:customStyle="1" w:styleId="140">
    <w:name w:val="Нет списка14"/>
    <w:next w:val="a3"/>
    <w:uiPriority w:val="99"/>
    <w:semiHidden/>
    <w:unhideWhenUsed/>
    <w:rsid w:val="003B0138"/>
  </w:style>
  <w:style w:type="paragraph" w:customStyle="1" w:styleId="ConsPlusTitlePage">
    <w:name w:val="ConsPlusTitlePage"/>
    <w:rsid w:val="003B0138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3B0138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3B0138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3B0138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3B0138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3B0138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3B0138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3B0138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3B0138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3B0138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3B013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3B0138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3B0138"/>
    <w:pPr>
      <w:spacing w:before="100" w:beforeAutospacing="1" w:after="100" w:afterAutospacing="1"/>
    </w:pPr>
  </w:style>
  <w:style w:type="paragraph" w:customStyle="1" w:styleId="p241">
    <w:name w:val="p241"/>
    <w:basedOn w:val="a"/>
    <w:rsid w:val="003B0138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3B0138"/>
  </w:style>
  <w:style w:type="paragraph" w:customStyle="1" w:styleId="afffffc">
    <w:name w:val="статья"/>
    <w:basedOn w:val="main"/>
    <w:rsid w:val="003B0138"/>
    <w:rPr>
      <w:b/>
      <w:bCs/>
      <w:color w:val="auto"/>
    </w:rPr>
  </w:style>
  <w:style w:type="character" w:customStyle="1" w:styleId="main0">
    <w:name w:val="main Знак"/>
    <w:rsid w:val="003B0138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3B01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d">
    <w:name w:val="Знак Знак Знак Знак Знак Знак Знак Знак Знак Знак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">
    <w:name w:val="Знак3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2">
    <w:name w:val="ConsPlusNormal Знак Знак"/>
    <w:locked/>
    <w:rsid w:val="003B0138"/>
    <w:rPr>
      <w:rFonts w:ascii="Arial" w:hAnsi="Arial" w:cs="Arial"/>
      <w:lang w:val="ru-RU" w:eastAsia="ru-RU" w:bidi="ar-SA"/>
    </w:rPr>
  </w:style>
  <w:style w:type="paragraph" w:customStyle="1" w:styleId="2f7">
    <w:name w:val="Стиль2"/>
    <w:basedOn w:val="a"/>
    <w:next w:val="afffd"/>
    <w:rsid w:val="003B0138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3B0138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3B0138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3B0138"/>
  </w:style>
  <w:style w:type="character" w:customStyle="1" w:styleId="InternetLink">
    <w:name w:val="Internet Link"/>
    <w:rsid w:val="003B0138"/>
    <w:rPr>
      <w:rFonts w:cs="Times New Roman"/>
      <w:color w:val="0000FF"/>
      <w:u w:val="single"/>
    </w:rPr>
  </w:style>
  <w:style w:type="paragraph" w:customStyle="1" w:styleId="2f8">
    <w:name w:val="Знак Знак Знак2 Знак Знак Знак Знак"/>
    <w:basedOn w:val="a"/>
    <w:rsid w:val="003B0138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3B0138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3B0138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3B0138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3B0138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e">
    <w:name w:val="основной текст"/>
    <w:basedOn w:val="a"/>
    <w:uiPriority w:val="99"/>
    <w:rsid w:val="003B0138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3B0138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3B0138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3B0138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3B013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3B013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3B0138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3B0138"/>
    <w:rPr>
      <w:rFonts w:ascii="Calibri" w:hAnsi="Calibri" w:cs="Calibri"/>
      <w:lang w:eastAsia="en-US"/>
    </w:rPr>
  </w:style>
  <w:style w:type="character" w:customStyle="1" w:styleId="affffff">
    <w:name w:val="Абзац списка Знак"/>
    <w:uiPriority w:val="99"/>
    <w:qFormat/>
    <w:rsid w:val="003B0138"/>
    <w:rPr>
      <w:sz w:val="22"/>
      <w:lang w:eastAsia="en-US"/>
    </w:rPr>
  </w:style>
  <w:style w:type="character" w:customStyle="1" w:styleId="ListLabel1">
    <w:name w:val="ListLabel 1"/>
    <w:uiPriority w:val="99"/>
    <w:qFormat/>
    <w:rsid w:val="003B0138"/>
  </w:style>
  <w:style w:type="character" w:customStyle="1" w:styleId="ListLabel2">
    <w:name w:val="ListLabel 2"/>
    <w:uiPriority w:val="99"/>
    <w:qFormat/>
    <w:rsid w:val="003B0138"/>
    <w:rPr>
      <w:sz w:val="20"/>
    </w:rPr>
  </w:style>
  <w:style w:type="character" w:customStyle="1" w:styleId="ListLabel3">
    <w:name w:val="ListLabel 3"/>
    <w:uiPriority w:val="99"/>
    <w:qFormat/>
    <w:rsid w:val="003B0138"/>
  </w:style>
  <w:style w:type="character" w:customStyle="1" w:styleId="ListLabel4">
    <w:name w:val="ListLabel 4"/>
    <w:uiPriority w:val="99"/>
    <w:qFormat/>
    <w:rsid w:val="003B0138"/>
    <w:rPr>
      <w:b/>
    </w:rPr>
  </w:style>
  <w:style w:type="character" w:customStyle="1" w:styleId="ListLabel5">
    <w:name w:val="ListLabel 5"/>
    <w:uiPriority w:val="99"/>
    <w:qFormat/>
    <w:rsid w:val="003B0138"/>
    <w:rPr>
      <w:color w:val="00000A"/>
    </w:rPr>
  </w:style>
  <w:style w:type="character" w:customStyle="1" w:styleId="ListLabel6">
    <w:name w:val="ListLabel 6"/>
    <w:uiPriority w:val="99"/>
    <w:qFormat/>
    <w:rsid w:val="003B0138"/>
    <w:rPr>
      <w:u w:val="none"/>
    </w:rPr>
  </w:style>
  <w:style w:type="character" w:customStyle="1" w:styleId="ListLabel7">
    <w:name w:val="ListLabel 7"/>
    <w:uiPriority w:val="99"/>
    <w:qFormat/>
    <w:rsid w:val="003B0138"/>
    <w:rPr>
      <w:color w:val="00000A"/>
      <w:sz w:val="24"/>
    </w:rPr>
  </w:style>
  <w:style w:type="character" w:customStyle="1" w:styleId="ListLabel8">
    <w:name w:val="ListLabel 8"/>
    <w:qFormat/>
    <w:rsid w:val="003B0138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3B0138"/>
    <w:rPr>
      <w:rFonts w:cs="Times New Roman"/>
    </w:rPr>
  </w:style>
  <w:style w:type="character" w:customStyle="1" w:styleId="ListLabel10">
    <w:name w:val="ListLabel 10"/>
    <w:qFormat/>
    <w:rsid w:val="003B0138"/>
    <w:rPr>
      <w:rFonts w:cs="Times New Roman"/>
    </w:rPr>
  </w:style>
  <w:style w:type="character" w:customStyle="1" w:styleId="ListLabel11">
    <w:name w:val="ListLabel 11"/>
    <w:uiPriority w:val="99"/>
    <w:qFormat/>
    <w:rsid w:val="003B0138"/>
    <w:rPr>
      <w:rFonts w:cs="Times New Roman"/>
    </w:rPr>
  </w:style>
  <w:style w:type="character" w:customStyle="1" w:styleId="ListLabel12">
    <w:name w:val="ListLabel 12"/>
    <w:qFormat/>
    <w:rsid w:val="003B0138"/>
    <w:rPr>
      <w:rFonts w:cs="Times New Roman"/>
    </w:rPr>
  </w:style>
  <w:style w:type="character" w:customStyle="1" w:styleId="ListLabel13">
    <w:name w:val="ListLabel 13"/>
    <w:qFormat/>
    <w:rsid w:val="003B0138"/>
    <w:rPr>
      <w:rFonts w:cs="Times New Roman"/>
    </w:rPr>
  </w:style>
  <w:style w:type="character" w:customStyle="1" w:styleId="ListLabel14">
    <w:name w:val="ListLabel 14"/>
    <w:qFormat/>
    <w:rsid w:val="003B0138"/>
    <w:rPr>
      <w:rFonts w:cs="Times New Roman"/>
    </w:rPr>
  </w:style>
  <w:style w:type="character" w:customStyle="1" w:styleId="ListLabel15">
    <w:name w:val="ListLabel 15"/>
    <w:qFormat/>
    <w:rsid w:val="003B0138"/>
    <w:rPr>
      <w:rFonts w:cs="Times New Roman"/>
    </w:rPr>
  </w:style>
  <w:style w:type="character" w:customStyle="1" w:styleId="ListLabel16">
    <w:name w:val="ListLabel 16"/>
    <w:qFormat/>
    <w:rsid w:val="003B0138"/>
    <w:rPr>
      <w:rFonts w:cs="Times New Roman"/>
    </w:rPr>
  </w:style>
  <w:style w:type="character" w:customStyle="1" w:styleId="ListLabel17">
    <w:name w:val="ListLabel 17"/>
    <w:qFormat/>
    <w:rsid w:val="003B0138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3B0138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3B0138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3B0138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3B0138"/>
    <w:rPr>
      <w:rFonts w:cs="Times New Roman"/>
    </w:rPr>
  </w:style>
  <w:style w:type="character" w:customStyle="1" w:styleId="ListLabel22">
    <w:name w:val="ListLabel 22"/>
    <w:qFormat/>
    <w:rsid w:val="003B0138"/>
    <w:rPr>
      <w:rFonts w:cs="Times New Roman"/>
    </w:rPr>
  </w:style>
  <w:style w:type="character" w:customStyle="1" w:styleId="ListLabel23">
    <w:name w:val="ListLabel 23"/>
    <w:qFormat/>
    <w:rsid w:val="003B0138"/>
    <w:rPr>
      <w:rFonts w:cs="Times New Roman"/>
    </w:rPr>
  </w:style>
  <w:style w:type="character" w:customStyle="1" w:styleId="ListLabel24">
    <w:name w:val="ListLabel 24"/>
    <w:qFormat/>
    <w:rsid w:val="003B0138"/>
    <w:rPr>
      <w:rFonts w:cs="Times New Roman"/>
    </w:rPr>
  </w:style>
  <w:style w:type="character" w:customStyle="1" w:styleId="ListLabel25">
    <w:name w:val="ListLabel 25"/>
    <w:qFormat/>
    <w:rsid w:val="003B0138"/>
    <w:rPr>
      <w:rFonts w:cs="Times New Roman"/>
    </w:rPr>
  </w:style>
  <w:style w:type="character" w:customStyle="1" w:styleId="ListLabel26">
    <w:name w:val="ListLabel 26"/>
    <w:qFormat/>
    <w:rsid w:val="003B0138"/>
    <w:rPr>
      <w:rFonts w:cs="Times New Roman"/>
    </w:rPr>
  </w:style>
  <w:style w:type="character" w:customStyle="1" w:styleId="ListLabel27">
    <w:name w:val="ListLabel 27"/>
    <w:qFormat/>
    <w:rsid w:val="003B0138"/>
    <w:rPr>
      <w:rFonts w:cs="Times New Roman"/>
    </w:rPr>
  </w:style>
  <w:style w:type="character" w:customStyle="1" w:styleId="ListLabel28">
    <w:name w:val="ListLabel 28"/>
    <w:qFormat/>
    <w:rsid w:val="003B0138"/>
    <w:rPr>
      <w:rFonts w:cs="Times New Roman"/>
    </w:rPr>
  </w:style>
  <w:style w:type="character" w:customStyle="1" w:styleId="ListLabel29">
    <w:name w:val="ListLabel 29"/>
    <w:qFormat/>
    <w:rsid w:val="003B0138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3B0138"/>
    <w:rPr>
      <w:rFonts w:cs="Times New Roman"/>
    </w:rPr>
  </w:style>
  <w:style w:type="character" w:customStyle="1" w:styleId="ListLabel31">
    <w:name w:val="ListLabel 31"/>
    <w:qFormat/>
    <w:rsid w:val="003B0138"/>
    <w:rPr>
      <w:rFonts w:cs="Times New Roman"/>
    </w:rPr>
  </w:style>
  <w:style w:type="character" w:customStyle="1" w:styleId="ListLabel32">
    <w:name w:val="ListLabel 32"/>
    <w:qFormat/>
    <w:rsid w:val="003B0138"/>
    <w:rPr>
      <w:rFonts w:cs="Times New Roman"/>
    </w:rPr>
  </w:style>
  <w:style w:type="character" w:customStyle="1" w:styleId="ListLabel33">
    <w:name w:val="ListLabel 33"/>
    <w:qFormat/>
    <w:rsid w:val="003B0138"/>
    <w:rPr>
      <w:rFonts w:cs="Times New Roman"/>
    </w:rPr>
  </w:style>
  <w:style w:type="character" w:customStyle="1" w:styleId="ListLabel34">
    <w:name w:val="ListLabel 34"/>
    <w:qFormat/>
    <w:rsid w:val="003B0138"/>
    <w:rPr>
      <w:rFonts w:cs="Times New Roman"/>
    </w:rPr>
  </w:style>
  <w:style w:type="character" w:customStyle="1" w:styleId="ListLabel35">
    <w:name w:val="ListLabel 35"/>
    <w:qFormat/>
    <w:rsid w:val="003B0138"/>
    <w:rPr>
      <w:rFonts w:cs="Times New Roman"/>
    </w:rPr>
  </w:style>
  <w:style w:type="character" w:customStyle="1" w:styleId="ListLabel36">
    <w:name w:val="ListLabel 36"/>
    <w:qFormat/>
    <w:rsid w:val="003B0138"/>
    <w:rPr>
      <w:rFonts w:cs="Times New Roman"/>
    </w:rPr>
  </w:style>
  <w:style w:type="character" w:customStyle="1" w:styleId="ListLabel37">
    <w:name w:val="ListLabel 37"/>
    <w:qFormat/>
    <w:rsid w:val="003B0138"/>
    <w:rPr>
      <w:rFonts w:cs="Times New Roman"/>
    </w:rPr>
  </w:style>
  <w:style w:type="character" w:customStyle="1" w:styleId="ListLabel38">
    <w:name w:val="ListLabel 38"/>
    <w:qFormat/>
    <w:rsid w:val="003B0138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3B0138"/>
    <w:rPr>
      <w:rFonts w:cs="Times New Roman"/>
    </w:rPr>
  </w:style>
  <w:style w:type="character" w:customStyle="1" w:styleId="ListLabel40">
    <w:name w:val="ListLabel 40"/>
    <w:qFormat/>
    <w:rsid w:val="003B0138"/>
    <w:rPr>
      <w:rFonts w:cs="Times New Roman"/>
    </w:rPr>
  </w:style>
  <w:style w:type="character" w:customStyle="1" w:styleId="ListLabel41">
    <w:name w:val="ListLabel 41"/>
    <w:qFormat/>
    <w:rsid w:val="003B0138"/>
    <w:rPr>
      <w:rFonts w:cs="Times New Roman"/>
    </w:rPr>
  </w:style>
  <w:style w:type="character" w:customStyle="1" w:styleId="ListLabel42">
    <w:name w:val="ListLabel 42"/>
    <w:qFormat/>
    <w:rsid w:val="003B0138"/>
    <w:rPr>
      <w:rFonts w:cs="Times New Roman"/>
    </w:rPr>
  </w:style>
  <w:style w:type="character" w:customStyle="1" w:styleId="ListLabel43">
    <w:name w:val="ListLabel 43"/>
    <w:qFormat/>
    <w:rsid w:val="003B0138"/>
    <w:rPr>
      <w:rFonts w:cs="Times New Roman"/>
    </w:rPr>
  </w:style>
  <w:style w:type="character" w:customStyle="1" w:styleId="ListLabel44">
    <w:name w:val="ListLabel 44"/>
    <w:qFormat/>
    <w:rsid w:val="003B0138"/>
    <w:rPr>
      <w:rFonts w:cs="Times New Roman"/>
    </w:rPr>
  </w:style>
  <w:style w:type="character" w:customStyle="1" w:styleId="ListLabel45">
    <w:name w:val="ListLabel 45"/>
    <w:qFormat/>
    <w:rsid w:val="003B0138"/>
    <w:rPr>
      <w:rFonts w:cs="Times New Roman"/>
    </w:rPr>
  </w:style>
  <w:style w:type="character" w:customStyle="1" w:styleId="ListLabel46">
    <w:name w:val="ListLabel 46"/>
    <w:qFormat/>
    <w:rsid w:val="003B0138"/>
    <w:rPr>
      <w:rFonts w:cs="Times New Roman"/>
    </w:rPr>
  </w:style>
  <w:style w:type="paragraph" w:customStyle="1" w:styleId="214">
    <w:name w:val="Основной текст с отступом 2 Знак1"/>
    <w:basedOn w:val="a"/>
    <w:uiPriority w:val="99"/>
    <w:qFormat/>
    <w:rsid w:val="003B0138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3B0138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b">
    <w:name w:val="Список1"/>
    <w:basedOn w:val="a7"/>
    <w:uiPriority w:val="99"/>
    <w:qFormat/>
    <w:rsid w:val="003B0138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3B0138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3B0138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c">
    <w:name w:val="Верх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d">
    <w:name w:val="Ниж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e">
    <w:name w:val="Основной текст с отступом1"/>
    <w:basedOn w:val="a"/>
    <w:uiPriority w:val="99"/>
    <w:qFormat/>
    <w:rsid w:val="003B0138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">
    <w:name w:val="1 Основной текст"/>
    <w:basedOn w:val="a"/>
    <w:uiPriority w:val="99"/>
    <w:qFormat/>
    <w:rsid w:val="003B0138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0">
    <w:name w:val="Верхний колонтитул Знак1"/>
    <w:uiPriority w:val="99"/>
    <w:rsid w:val="003B0138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3B0138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3B0138"/>
  </w:style>
  <w:style w:type="character" w:customStyle="1" w:styleId="spellingerrorscxw201231593bcx0">
    <w:name w:val="spellingerror scxw201231593 bcx0"/>
    <w:basedOn w:val="a1"/>
    <w:rsid w:val="003B0138"/>
  </w:style>
  <w:style w:type="character" w:customStyle="1" w:styleId="eopscxw201231593bcx0">
    <w:name w:val="eop scxw201231593 bcx0"/>
    <w:basedOn w:val="a1"/>
    <w:rsid w:val="003B0138"/>
  </w:style>
  <w:style w:type="character" w:customStyle="1" w:styleId="contextualspellingandgrammarerrorscxw201231593bcx0">
    <w:name w:val="contextualspellingandgrammarerror scxw201231593 bcx0"/>
    <w:basedOn w:val="a1"/>
    <w:rsid w:val="003B0138"/>
  </w:style>
  <w:style w:type="paragraph" w:customStyle="1" w:styleId="321">
    <w:name w:val="Список 32"/>
    <w:basedOn w:val="a"/>
    <w:rsid w:val="003B0138"/>
    <w:pPr>
      <w:suppressAutoHyphens/>
      <w:ind w:left="849" w:hanging="283"/>
    </w:pPr>
    <w:rPr>
      <w:rFonts w:cs="Calibri"/>
      <w:lang w:val="en-US" w:eastAsia="ar-SA"/>
    </w:rPr>
  </w:style>
  <w:style w:type="character" w:customStyle="1" w:styleId="314">
    <w:name w:val="Основной текст 3 Знак1"/>
    <w:rsid w:val="003B0138"/>
    <w:rPr>
      <w:sz w:val="16"/>
      <w:szCs w:val="16"/>
      <w:lang w:val="ru-RU" w:eastAsia="ar-SA" w:bidi="ar-SA"/>
    </w:rPr>
  </w:style>
  <w:style w:type="paragraph" w:customStyle="1" w:styleId="affffff0">
    <w:name w:val="Знак Знак Знак Знак Знак Знак Знак Знак"/>
    <w:basedOn w:val="a"/>
    <w:rsid w:val="003B0138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1">
    <w:name w:val="Знак Знак Знак Знак Знак Знак Знак Знак Знак Знак Знак"/>
    <w:basedOn w:val="a"/>
    <w:rsid w:val="003B0138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2">
    <w:name w:val="Знак Знак Знак Знак Знак"/>
    <w:basedOn w:val="a"/>
    <w:rsid w:val="003B0138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3">
    <w:name w:val="подпись к объекту"/>
    <w:basedOn w:val="a"/>
    <w:next w:val="a"/>
    <w:rsid w:val="003B013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5">
    <w:name w:val="Заголовок 3 Знак1"/>
    <w:rsid w:val="003B0138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3B0138"/>
    <w:rPr>
      <w:sz w:val="16"/>
      <w:szCs w:val="16"/>
      <w:lang w:val="ru-RU" w:eastAsia="ru-RU" w:bidi="ar-SA"/>
    </w:rPr>
  </w:style>
  <w:style w:type="character" w:customStyle="1" w:styleId="215">
    <w:name w:val="Основной текст 2 Знак1"/>
    <w:rsid w:val="003B0138"/>
    <w:rPr>
      <w:lang w:val="ru-RU" w:eastAsia="ru-RU" w:bidi="ar-SA"/>
    </w:rPr>
  </w:style>
  <w:style w:type="character" w:customStyle="1" w:styleId="WW8Num2ztrue">
    <w:name w:val="WW8Num2ztrue"/>
    <w:rsid w:val="003B0138"/>
  </w:style>
  <w:style w:type="character" w:customStyle="1" w:styleId="WW-WW8Num2ztrue">
    <w:name w:val="WW-WW8Num2ztrue"/>
    <w:rsid w:val="003B0138"/>
  </w:style>
  <w:style w:type="character" w:customStyle="1" w:styleId="WW-WW8Num2ztrue1">
    <w:name w:val="WW-WW8Num2ztrue1"/>
    <w:rsid w:val="003B0138"/>
  </w:style>
  <w:style w:type="character" w:customStyle="1" w:styleId="WW-WW8Num2ztrue12">
    <w:name w:val="WW-WW8Num2ztrue12"/>
    <w:rsid w:val="003B0138"/>
  </w:style>
  <w:style w:type="character" w:customStyle="1" w:styleId="WW-WW8Num2ztrue123">
    <w:name w:val="WW-WW8Num2ztrue123"/>
    <w:rsid w:val="003B0138"/>
  </w:style>
  <w:style w:type="character" w:customStyle="1" w:styleId="WW-WW8Num2ztrue1234">
    <w:name w:val="WW-WW8Num2ztrue1234"/>
    <w:rsid w:val="003B0138"/>
  </w:style>
  <w:style w:type="character" w:customStyle="1" w:styleId="WW-WW8Num2ztrue12345">
    <w:name w:val="WW-WW8Num2ztrue12345"/>
    <w:rsid w:val="003B0138"/>
  </w:style>
  <w:style w:type="character" w:customStyle="1" w:styleId="WW-WW8Num2ztrue123456">
    <w:name w:val="WW-WW8Num2ztrue123456"/>
    <w:rsid w:val="003B0138"/>
  </w:style>
  <w:style w:type="character" w:customStyle="1" w:styleId="2f9">
    <w:name w:val="Основной текст (2)_"/>
    <w:link w:val="2fa"/>
    <w:rsid w:val="003B0138"/>
    <w:rPr>
      <w:b/>
      <w:bCs/>
      <w:spacing w:val="1"/>
      <w:shd w:val="clear" w:color="auto" w:fill="FFFFFF"/>
    </w:rPr>
  </w:style>
  <w:style w:type="paragraph" w:customStyle="1" w:styleId="2fa">
    <w:name w:val="Основной текст (2)"/>
    <w:basedOn w:val="a"/>
    <w:link w:val="2f9"/>
    <w:rsid w:val="003B0138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4">
    <w:name w:val="Гипертекстовая ссылка"/>
    <w:uiPriority w:val="99"/>
    <w:rsid w:val="003B0138"/>
    <w:rPr>
      <w:b/>
      <w:bCs/>
      <w:color w:val="auto"/>
    </w:rPr>
  </w:style>
  <w:style w:type="paragraph" w:customStyle="1" w:styleId="p6">
    <w:name w:val="p6"/>
    <w:basedOn w:val="a"/>
    <w:rsid w:val="003B0138"/>
    <w:pPr>
      <w:spacing w:before="100" w:beforeAutospacing="1" w:after="100" w:afterAutospacing="1"/>
    </w:pPr>
  </w:style>
  <w:style w:type="character" w:customStyle="1" w:styleId="s1">
    <w:name w:val="s1"/>
    <w:basedOn w:val="a1"/>
    <w:rsid w:val="003B0138"/>
  </w:style>
  <w:style w:type="paragraph" w:customStyle="1" w:styleId="p11">
    <w:name w:val="p11"/>
    <w:basedOn w:val="a"/>
    <w:rsid w:val="003B0138"/>
    <w:pPr>
      <w:spacing w:before="100" w:beforeAutospacing="1" w:after="100" w:afterAutospacing="1"/>
    </w:pPr>
  </w:style>
  <w:style w:type="paragraph" w:customStyle="1" w:styleId="p8">
    <w:name w:val="p8"/>
    <w:basedOn w:val="a"/>
    <w:rsid w:val="003B0138"/>
    <w:pPr>
      <w:spacing w:before="100" w:beforeAutospacing="1" w:after="100" w:afterAutospacing="1"/>
    </w:pPr>
  </w:style>
  <w:style w:type="paragraph" w:customStyle="1" w:styleId="p2">
    <w:name w:val="p2"/>
    <w:basedOn w:val="a"/>
    <w:rsid w:val="003B013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3B0138"/>
    <w:pPr>
      <w:ind w:left="284"/>
      <w:jc w:val="both"/>
    </w:pPr>
    <w:rPr>
      <w:szCs w:val="20"/>
    </w:rPr>
  </w:style>
  <w:style w:type="paragraph" w:customStyle="1" w:styleId="2fb">
    <w:name w:val="Абзац списка2"/>
    <w:basedOn w:val="a"/>
    <w:rsid w:val="003B0138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5">
    <w:name w:val="Нормальный (таблица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0">
    <w:name w:val="Абзац списка3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2fc">
    <w:name w:val="Текст2"/>
    <w:basedOn w:val="a"/>
    <w:rsid w:val="003B0138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3B0138"/>
    <w:pPr>
      <w:ind w:firstLine="426"/>
      <w:jc w:val="both"/>
    </w:pPr>
    <w:rPr>
      <w:szCs w:val="20"/>
    </w:rPr>
  </w:style>
  <w:style w:type="character" w:customStyle="1" w:styleId="2fd">
    <w:name w:val="Гиперссылка2"/>
    <w:rsid w:val="003B0138"/>
    <w:rPr>
      <w:color w:val="0000FF"/>
      <w:u w:val="single"/>
    </w:rPr>
  </w:style>
  <w:style w:type="paragraph" w:customStyle="1" w:styleId="240">
    <w:name w:val="Основной текст 24"/>
    <w:basedOn w:val="a"/>
    <w:rsid w:val="003B0138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3B0138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3B0138"/>
  </w:style>
  <w:style w:type="character" w:customStyle="1" w:styleId="eop">
    <w:name w:val="eop"/>
    <w:basedOn w:val="a1"/>
    <w:rsid w:val="003B0138"/>
  </w:style>
  <w:style w:type="character" w:customStyle="1" w:styleId="spellingerror">
    <w:name w:val="spellingerror"/>
    <w:basedOn w:val="a1"/>
    <w:rsid w:val="003B0138"/>
  </w:style>
  <w:style w:type="paragraph" w:customStyle="1" w:styleId="s10">
    <w:name w:val="s_1"/>
    <w:basedOn w:val="a"/>
    <w:rsid w:val="003B0138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3B0138"/>
    <w:rPr>
      <w:rFonts w:cs="Times New Roman"/>
    </w:rPr>
  </w:style>
  <w:style w:type="paragraph" w:customStyle="1" w:styleId="2fe">
    <w:name w:val="Без интервала2"/>
    <w:rsid w:val="003B013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1">
    <w:name w:val="1 Обычный"/>
    <w:basedOn w:val="a"/>
    <w:rsid w:val="003B0138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6">
    <w:name w:val="Продолжение ссылки"/>
    <w:uiPriority w:val="99"/>
    <w:rsid w:val="003B0138"/>
  </w:style>
  <w:style w:type="paragraph" w:customStyle="1" w:styleId="250">
    <w:name w:val="Основной текст 25"/>
    <w:basedOn w:val="a"/>
    <w:rsid w:val="003B0138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3B0138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3B0138"/>
    <w:pPr>
      <w:ind w:left="284"/>
      <w:jc w:val="both"/>
    </w:pPr>
    <w:rPr>
      <w:szCs w:val="20"/>
    </w:rPr>
  </w:style>
  <w:style w:type="paragraph" w:customStyle="1" w:styleId="msonormalcxspmiddle">
    <w:name w:val="msonormalcxspmiddle"/>
    <w:basedOn w:val="a"/>
    <w:rsid w:val="003B0138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3B0138"/>
  </w:style>
  <w:style w:type="paragraph" w:customStyle="1" w:styleId="xl117">
    <w:name w:val="xl117"/>
    <w:basedOn w:val="a"/>
    <w:rsid w:val="003B0138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3B0138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270">
    <w:name w:val="Основной текст 27"/>
    <w:basedOn w:val="a"/>
    <w:rsid w:val="003B0138"/>
    <w:pPr>
      <w:ind w:left="284"/>
      <w:jc w:val="both"/>
    </w:pPr>
    <w:rPr>
      <w:szCs w:val="20"/>
    </w:rPr>
  </w:style>
  <w:style w:type="paragraph" w:customStyle="1" w:styleId="48">
    <w:name w:val="Абзац списка4"/>
    <w:basedOn w:val="a"/>
    <w:rsid w:val="003B0138"/>
    <w:pPr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80">
    <w:name w:val="Основной текст 28"/>
    <w:basedOn w:val="a"/>
    <w:rsid w:val="003B0138"/>
    <w:pPr>
      <w:suppressAutoHyphens/>
      <w:ind w:left="284"/>
      <w:jc w:val="both"/>
    </w:pPr>
    <w:rPr>
      <w:szCs w:val="20"/>
      <w:lang w:eastAsia="zh-CN"/>
    </w:rPr>
  </w:style>
  <w:style w:type="paragraph" w:customStyle="1" w:styleId="59">
    <w:name w:val="Абзац списка5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HTML1">
    <w:name w:val="Стандартный HTML Знак1"/>
    <w:locked/>
    <w:rsid w:val="00D24DA5"/>
    <w:rPr>
      <w:rFonts w:ascii="Courier New" w:eastAsia="Courier New" w:hAnsi="Courier New" w:cs="Courier New"/>
    </w:rPr>
  </w:style>
  <w:style w:type="character" w:customStyle="1" w:styleId="12pt">
    <w:name w:val="Основной текст + 12 pt"/>
    <w:rsid w:val="007F7FDB"/>
    <w:rPr>
      <w:sz w:val="24"/>
      <w:szCs w:val="24"/>
      <w:lang w:bidi="ar-SA"/>
    </w:rPr>
  </w:style>
  <w:style w:type="character" w:customStyle="1" w:styleId="affffff7">
    <w:name w:val="Знак Знак"/>
    <w:rsid w:val="00B172EF"/>
    <w:rPr>
      <w:sz w:val="24"/>
      <w:szCs w:val="24"/>
      <w:lang w:val="ru-RU" w:eastAsia="ru-RU" w:bidi="ar-SA"/>
    </w:rPr>
  </w:style>
  <w:style w:type="character" w:customStyle="1" w:styleId="markedcontent">
    <w:name w:val="markedcontent"/>
    <w:basedOn w:val="a1"/>
    <w:rsid w:val="003E67A3"/>
  </w:style>
  <w:style w:type="character" w:customStyle="1" w:styleId="s100">
    <w:name w:val="s_10"/>
    <w:basedOn w:val="a1"/>
    <w:rsid w:val="00C92808"/>
  </w:style>
  <w:style w:type="table" w:customStyle="1" w:styleId="83">
    <w:name w:val="Сетка таблицы8"/>
    <w:basedOn w:val="a2"/>
    <w:next w:val="a6"/>
    <w:rsid w:val="00690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unhideWhenUsed/>
    <w:rsid w:val="00BC062C"/>
  </w:style>
  <w:style w:type="table" w:customStyle="1" w:styleId="94">
    <w:name w:val="Сетка таблицы9"/>
    <w:basedOn w:val="a2"/>
    <w:next w:val="a6"/>
    <w:rsid w:val="00BC062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8">
    <w:name w:val="Знак Знак"/>
    <w:rsid w:val="00BC062C"/>
    <w:rPr>
      <w:sz w:val="24"/>
      <w:szCs w:val="24"/>
      <w:lang w:val="ru-RU" w:eastAsia="ru-RU" w:bidi="ar-SA"/>
    </w:rPr>
  </w:style>
  <w:style w:type="numbering" w:customStyle="1" w:styleId="160">
    <w:name w:val="Нет списка16"/>
    <w:next w:val="a3"/>
    <w:uiPriority w:val="99"/>
    <w:semiHidden/>
    <w:unhideWhenUsed/>
    <w:rsid w:val="00BC0F8E"/>
  </w:style>
  <w:style w:type="table" w:customStyle="1" w:styleId="101">
    <w:name w:val="Сетка таблицы10"/>
    <w:basedOn w:val="a2"/>
    <w:next w:val="a6"/>
    <w:rsid w:val="00BC0F8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next w:val="a6"/>
    <w:uiPriority w:val="39"/>
    <w:rsid w:val="0057705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421481"/>
    <w:pPr>
      <w:spacing w:before="100" w:beforeAutospacing="1" w:after="100" w:afterAutospacing="1"/>
    </w:pPr>
  </w:style>
  <w:style w:type="character" w:customStyle="1" w:styleId="affffff9">
    <w:name w:val="Знак Знак"/>
    <w:rsid w:val="00DC0EE6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5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3FD4A01AC365821F3B59C79E706CEFA41A25D9D91C21B99CF7C34A4CF9F7L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3FD4A01AC365821F3B59C79E706CEFA41B2AD0D31321B99CF7C34A4CF9F7L" TargetMode="External"/><Relationship Id="rId12" Type="http://schemas.openxmlformats.org/officeDocument/2006/relationships/hyperlink" Target="consultantplus://offline/ref=283FD4A01AC365821F3B59C79E706CEFA41B2AD0D31321B99CF7C34A4CF9F7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83FD4A01AC365821F3B59C79E706CEFA41B2AD0D71121B99CF7C34A4CF9F7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83FD4A01AC365821F3B59C79E706CEFA41B2AD0D31321B99CF7C34A4CF9F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3FD4A01AC365821F3B59C79E706CEFA41B2ED9D51221B99CF7C34A4CF9F7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15</Pages>
  <Words>6358</Words>
  <Characters>36242</Characters>
  <Application>Microsoft Office Word</Application>
  <DocSecurity>0</DocSecurity>
  <Lines>302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2. Правовое регулирование</vt:lpstr>
      <vt:lpstr>3. Цели создания и принципы работы комиссии</vt:lpstr>
      <vt:lpstr>4. Функции комиссии  при проведении открытых конкурентных способов закупок</vt:lpstr>
      <vt:lpstr>5. Особенности работы комиссии при проведении закрытых конкурентных способов зак</vt:lpstr>
      <vt:lpstr>5.1. Решение о создании комиссии при проведении закрытых конкурентных способов з</vt:lpstr>
      <vt:lpstr>6. Порядок создания и работы комиссии</vt:lpstr>
    </vt:vector>
  </TitlesOfParts>
  <Company>Reanimator Extreme Edition</Company>
  <LinksUpToDate>false</LinksUpToDate>
  <CharactersWithSpaces>42515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2023-07-07T07:54:00Z</cp:lastPrinted>
  <dcterms:created xsi:type="dcterms:W3CDTF">2023-07-07T08:15:00Z</dcterms:created>
  <dcterms:modified xsi:type="dcterms:W3CDTF">2023-07-07T12:07:00Z</dcterms:modified>
</cp:coreProperties>
</file>