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40"/>
        <w:gridCol w:w="3913"/>
      </w:tblGrid>
      <w:tr w:rsidR="003B0138" w:rsidRPr="005E14CE" w:rsidTr="000222BE">
        <w:trPr>
          <w:trHeight w:val="1740"/>
        </w:trPr>
        <w:tc>
          <w:tcPr>
            <w:tcW w:w="11440"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color w:val="0000FF"/>
                <w:sz w:val="72"/>
                <w:szCs w:val="72"/>
              </w:rPr>
            </w:pPr>
            <w:r w:rsidRPr="005E14CE">
              <w:rPr>
                <w:color w:val="0000FF"/>
                <w:sz w:val="72"/>
                <w:szCs w:val="72"/>
              </w:rPr>
              <w:t>Муниципальная газета</w:t>
            </w:r>
          </w:p>
          <w:p w:rsidR="003B0138" w:rsidRPr="005E14CE" w:rsidRDefault="003B0138" w:rsidP="000222BE">
            <w:pPr>
              <w:rPr>
                <w:sz w:val="72"/>
                <w:szCs w:val="72"/>
              </w:rPr>
            </w:pPr>
            <w:r w:rsidRPr="005E14CE">
              <w:rPr>
                <w:color w:val="0000FF"/>
                <w:sz w:val="72"/>
                <w:szCs w:val="72"/>
              </w:rPr>
              <w:t>«Залучский вестник»</w:t>
            </w:r>
          </w:p>
        </w:tc>
        <w:tc>
          <w:tcPr>
            <w:tcW w:w="3913" w:type="dxa"/>
            <w:tcBorders>
              <w:top w:val="single" w:sz="4" w:space="0" w:color="auto"/>
              <w:left w:val="single" w:sz="4" w:space="0" w:color="auto"/>
              <w:bottom w:val="single" w:sz="4" w:space="0" w:color="auto"/>
              <w:right w:val="single" w:sz="4" w:space="0" w:color="auto"/>
            </w:tcBorders>
          </w:tcPr>
          <w:p w:rsidR="003B0138" w:rsidRPr="005E14CE" w:rsidRDefault="003B0138" w:rsidP="000222BE">
            <w:pPr>
              <w:rPr>
                <w:b/>
              </w:rPr>
            </w:pPr>
            <w:r w:rsidRPr="005E14CE">
              <w:rPr>
                <w:b/>
                <w:sz w:val="22"/>
                <w:szCs w:val="22"/>
              </w:rPr>
              <w:t>№</w:t>
            </w:r>
            <w:r w:rsidR="009C10F0">
              <w:rPr>
                <w:b/>
                <w:sz w:val="22"/>
                <w:szCs w:val="22"/>
              </w:rPr>
              <w:t>3</w:t>
            </w:r>
            <w:r>
              <w:rPr>
                <w:b/>
                <w:sz w:val="22"/>
                <w:szCs w:val="22"/>
              </w:rPr>
              <w:t xml:space="preserve"> </w:t>
            </w:r>
            <w:r w:rsidRPr="005E14CE">
              <w:rPr>
                <w:b/>
                <w:sz w:val="22"/>
                <w:szCs w:val="22"/>
              </w:rPr>
              <w:t xml:space="preserve">от  </w:t>
            </w:r>
            <w:r w:rsidR="009C10F0">
              <w:rPr>
                <w:b/>
                <w:sz w:val="22"/>
                <w:szCs w:val="22"/>
              </w:rPr>
              <w:t>31</w:t>
            </w:r>
            <w:r>
              <w:rPr>
                <w:b/>
                <w:sz w:val="22"/>
                <w:szCs w:val="22"/>
              </w:rPr>
              <w:t xml:space="preserve"> января</w:t>
            </w:r>
            <w:r w:rsidRPr="005E14CE">
              <w:rPr>
                <w:b/>
                <w:sz w:val="22"/>
                <w:szCs w:val="22"/>
              </w:rPr>
              <w:t xml:space="preserve"> 20</w:t>
            </w:r>
            <w:r>
              <w:rPr>
                <w:b/>
                <w:sz w:val="22"/>
                <w:szCs w:val="22"/>
              </w:rPr>
              <w:t>23</w:t>
            </w:r>
            <w:r w:rsidRPr="005E14CE">
              <w:rPr>
                <w:b/>
                <w:sz w:val="22"/>
                <w:szCs w:val="22"/>
              </w:rPr>
              <w:t xml:space="preserve"> г.</w:t>
            </w:r>
          </w:p>
          <w:p w:rsidR="003B0138" w:rsidRPr="005E14CE" w:rsidRDefault="003B0138" w:rsidP="000222BE">
            <w:pPr>
              <w:rPr>
                <w:b/>
              </w:rPr>
            </w:pPr>
          </w:p>
          <w:p w:rsidR="003B0138" w:rsidRPr="005E14CE" w:rsidRDefault="003B0138" w:rsidP="000222BE">
            <w:pPr>
              <w:rPr>
                <w:b/>
              </w:rPr>
            </w:pPr>
            <w:r w:rsidRPr="005E14CE">
              <w:rPr>
                <w:b/>
                <w:sz w:val="22"/>
                <w:szCs w:val="22"/>
              </w:rPr>
              <w:t>Учредитель газеты:</w:t>
            </w:r>
          </w:p>
          <w:p w:rsidR="003B0138" w:rsidRPr="005E14CE" w:rsidRDefault="003B0138" w:rsidP="000222BE">
            <w:pPr>
              <w:rPr>
                <w:b/>
              </w:rPr>
            </w:pPr>
            <w:r w:rsidRPr="005E14CE">
              <w:rPr>
                <w:b/>
                <w:sz w:val="22"/>
                <w:szCs w:val="22"/>
              </w:rPr>
              <w:t>Совет депутатов Залучского</w:t>
            </w:r>
          </w:p>
          <w:p w:rsidR="003B0138" w:rsidRPr="005E14CE" w:rsidRDefault="003B0138" w:rsidP="000222BE">
            <w:pPr>
              <w:rPr>
                <w:b/>
              </w:rPr>
            </w:pPr>
            <w:r w:rsidRPr="005E14CE">
              <w:rPr>
                <w:b/>
                <w:sz w:val="22"/>
                <w:szCs w:val="22"/>
              </w:rPr>
              <w:t>сельского поселения</w:t>
            </w:r>
          </w:p>
        </w:tc>
      </w:tr>
    </w:tbl>
    <w:p w:rsidR="003B0138" w:rsidRDefault="003B0138" w:rsidP="003B0138"/>
    <w:p w:rsidR="00D24DA5" w:rsidRPr="007F7FDB" w:rsidRDefault="00D24DA5" w:rsidP="00D24DA5">
      <w:pPr>
        <w:jc w:val="center"/>
        <w:rPr>
          <w:b/>
          <w:sz w:val="20"/>
          <w:szCs w:val="20"/>
        </w:rPr>
      </w:pPr>
      <w:r w:rsidRPr="007F7FDB">
        <w:rPr>
          <w:b/>
          <w:sz w:val="20"/>
          <w:szCs w:val="20"/>
        </w:rPr>
        <w:t>АДМИНИСТРАЦИЯ ЗАЛУЧСКОГО СЕЛЬСКОГО ПОСЕЛЕНИЯ</w:t>
      </w:r>
    </w:p>
    <w:p w:rsidR="00D24DA5" w:rsidRPr="007F7FDB" w:rsidRDefault="00D24DA5" w:rsidP="00D24DA5">
      <w:pPr>
        <w:jc w:val="center"/>
        <w:rPr>
          <w:b/>
          <w:sz w:val="20"/>
          <w:szCs w:val="20"/>
        </w:rPr>
      </w:pPr>
      <w:r w:rsidRPr="007F7FDB">
        <w:rPr>
          <w:b/>
          <w:sz w:val="20"/>
          <w:szCs w:val="20"/>
        </w:rPr>
        <w:t>П О С Т А Н О В Л Е Н И Е</w:t>
      </w:r>
    </w:p>
    <w:p w:rsidR="00D24DA5" w:rsidRPr="007F7FDB" w:rsidRDefault="00D24DA5" w:rsidP="00D24DA5">
      <w:pPr>
        <w:jc w:val="center"/>
        <w:rPr>
          <w:sz w:val="20"/>
          <w:szCs w:val="20"/>
        </w:rPr>
      </w:pPr>
      <w:r w:rsidRPr="007F7FDB">
        <w:rPr>
          <w:sz w:val="20"/>
          <w:szCs w:val="20"/>
        </w:rPr>
        <w:t>от 24.01.2023 № 12а</w:t>
      </w:r>
    </w:p>
    <w:p w:rsidR="00D24DA5" w:rsidRPr="007F7FDB" w:rsidRDefault="00D24DA5" w:rsidP="00D24DA5">
      <w:pPr>
        <w:jc w:val="center"/>
        <w:rPr>
          <w:sz w:val="20"/>
          <w:szCs w:val="20"/>
        </w:rPr>
      </w:pPr>
      <w:r w:rsidRPr="007F7FDB">
        <w:rPr>
          <w:sz w:val="20"/>
          <w:szCs w:val="20"/>
        </w:rPr>
        <w:t>с. Залучье</w:t>
      </w:r>
    </w:p>
    <w:p w:rsidR="00D24DA5" w:rsidRPr="007F7FDB" w:rsidRDefault="00D24DA5" w:rsidP="00D24DA5">
      <w:pPr>
        <w:jc w:val="center"/>
        <w:rPr>
          <w:sz w:val="20"/>
          <w:szCs w:val="20"/>
        </w:rPr>
      </w:pPr>
    </w:p>
    <w:tbl>
      <w:tblPr>
        <w:tblW w:w="15140" w:type="dxa"/>
        <w:tblLayout w:type="fixed"/>
        <w:tblLook w:val="0000"/>
      </w:tblPr>
      <w:tblGrid>
        <w:gridCol w:w="15140"/>
      </w:tblGrid>
      <w:tr w:rsidR="00D24DA5" w:rsidRPr="007F7FDB" w:rsidTr="007F7FDB">
        <w:trPr>
          <w:trHeight w:val="497"/>
        </w:trPr>
        <w:tc>
          <w:tcPr>
            <w:tcW w:w="15140" w:type="dxa"/>
          </w:tcPr>
          <w:p w:rsidR="00D24DA5" w:rsidRPr="007F7FDB" w:rsidRDefault="00D24DA5" w:rsidP="00EA7C2D">
            <w:pPr>
              <w:pStyle w:val="HTML"/>
              <w:jc w:val="center"/>
              <w:rPr>
                <w:rFonts w:ascii="Times New Roman" w:hAnsi="Times New Roman" w:cs="Times New Roman"/>
                <w:b/>
              </w:rPr>
            </w:pPr>
            <w:r w:rsidRPr="007F7FDB">
              <w:rPr>
                <w:rFonts w:ascii="Times New Roman" w:hAnsi="Times New Roman" w:cs="Times New Roman"/>
                <w:b/>
              </w:rPr>
              <w:t>О внесении изменения в состав комиссии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Главе Залучского сельского поселения</w:t>
            </w:r>
          </w:p>
        </w:tc>
      </w:tr>
    </w:tbl>
    <w:p w:rsidR="00D24DA5" w:rsidRPr="007F7FDB" w:rsidRDefault="00D24DA5" w:rsidP="00D24DA5">
      <w:pPr>
        <w:pStyle w:val="HTML"/>
        <w:rPr>
          <w:rFonts w:ascii="Times New Roman" w:hAnsi="Times New Roman" w:cs="Times New Roman"/>
          <w:bCs/>
          <w:spacing w:val="-1"/>
        </w:rPr>
      </w:pPr>
      <w:r w:rsidRPr="007F7FDB">
        <w:t xml:space="preserve">  </w:t>
      </w:r>
    </w:p>
    <w:p w:rsidR="00D24DA5" w:rsidRPr="007F7FDB" w:rsidRDefault="00D24DA5" w:rsidP="00D24DA5">
      <w:pPr>
        <w:shd w:val="clear" w:color="auto" w:fill="FFFFFF"/>
        <w:ind w:right="-20" w:firstLine="567"/>
        <w:jc w:val="both"/>
        <w:rPr>
          <w:sz w:val="20"/>
          <w:szCs w:val="20"/>
        </w:rPr>
      </w:pPr>
      <w:r w:rsidRPr="007F7FDB">
        <w:rPr>
          <w:sz w:val="20"/>
          <w:szCs w:val="20"/>
        </w:rPr>
        <w:t xml:space="preserve">Руководствуясь Положением о 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Главе Залучского сельского поселения, утверждённым постановлением Администрации Залучского сельского поселения от 01.02.2017 № 11, Администрация Залучского сельского поселения </w:t>
      </w:r>
    </w:p>
    <w:p w:rsidR="00D24DA5" w:rsidRPr="007F7FDB" w:rsidRDefault="00D24DA5" w:rsidP="00D24DA5">
      <w:pPr>
        <w:shd w:val="clear" w:color="auto" w:fill="FFFFFF"/>
        <w:ind w:right="-20"/>
        <w:jc w:val="both"/>
        <w:rPr>
          <w:b/>
          <w:bCs/>
          <w:sz w:val="20"/>
          <w:szCs w:val="20"/>
        </w:rPr>
      </w:pPr>
      <w:r w:rsidRPr="007F7FDB">
        <w:rPr>
          <w:b/>
          <w:bCs/>
          <w:sz w:val="20"/>
          <w:szCs w:val="20"/>
        </w:rPr>
        <w:t>ПОСТАНОВЛЯЕТ:</w:t>
      </w:r>
    </w:p>
    <w:p w:rsidR="00D24DA5" w:rsidRPr="007F7FDB" w:rsidRDefault="00D24DA5" w:rsidP="00D24DA5">
      <w:pPr>
        <w:ind w:firstLine="567"/>
        <w:jc w:val="both"/>
        <w:rPr>
          <w:sz w:val="20"/>
          <w:szCs w:val="20"/>
        </w:rPr>
      </w:pPr>
      <w:r w:rsidRPr="007F7FDB">
        <w:rPr>
          <w:sz w:val="20"/>
          <w:szCs w:val="20"/>
        </w:rPr>
        <w:t>1. Изложить состав 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Главе Залучского сельского поселения, утверждённый постановлением Администрации Залучского сельского поселения от 01.02.2017 № 11 в новой редакции.</w:t>
      </w:r>
    </w:p>
    <w:p w:rsidR="00D24DA5" w:rsidRPr="007F7FDB" w:rsidRDefault="00D24DA5" w:rsidP="00D24DA5">
      <w:pPr>
        <w:pStyle w:val="HTML"/>
        <w:ind w:firstLine="567"/>
        <w:jc w:val="both"/>
        <w:rPr>
          <w:rFonts w:ascii="Times New Roman" w:hAnsi="Times New Roman" w:cs="Times New Roman"/>
        </w:rPr>
      </w:pPr>
      <w:r w:rsidRPr="007F7FDB">
        <w:rPr>
          <w:rFonts w:ascii="Times New Roman" w:hAnsi="Times New Roman" w:cs="Times New Roman"/>
        </w:rPr>
        <w:t xml:space="preserve">2. Опубликовать настоящее постановление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 </w:t>
      </w:r>
    </w:p>
    <w:p w:rsidR="00D24DA5" w:rsidRPr="007F7FDB" w:rsidRDefault="00D24DA5" w:rsidP="00D24DA5">
      <w:pPr>
        <w:rPr>
          <w:sz w:val="20"/>
          <w:szCs w:val="20"/>
        </w:rPr>
      </w:pPr>
    </w:p>
    <w:p w:rsidR="00D24DA5" w:rsidRPr="007F7FDB" w:rsidRDefault="00D24DA5" w:rsidP="00D24DA5">
      <w:pPr>
        <w:rPr>
          <w:b/>
          <w:bCs/>
          <w:sz w:val="20"/>
          <w:szCs w:val="20"/>
        </w:rPr>
      </w:pPr>
      <w:r w:rsidRPr="007F7FDB">
        <w:rPr>
          <w:b/>
          <w:bCs/>
          <w:sz w:val="20"/>
          <w:szCs w:val="20"/>
        </w:rPr>
        <w:t xml:space="preserve">Глава администрации </w:t>
      </w:r>
    </w:p>
    <w:p w:rsidR="00D24DA5" w:rsidRDefault="00D24DA5" w:rsidP="00D24DA5">
      <w:pPr>
        <w:rPr>
          <w:b/>
          <w:bCs/>
          <w:sz w:val="28"/>
          <w:szCs w:val="28"/>
        </w:rPr>
      </w:pPr>
      <w:r w:rsidRPr="007F7FDB">
        <w:rPr>
          <w:b/>
          <w:bCs/>
          <w:sz w:val="20"/>
          <w:szCs w:val="20"/>
        </w:rPr>
        <w:t>Залучского сельского поселения                                                            Е.Н. Пятина</w:t>
      </w:r>
    </w:p>
    <w:p w:rsidR="00D24DA5" w:rsidRPr="007F7FDB" w:rsidRDefault="00D24DA5" w:rsidP="007F7FDB">
      <w:pPr>
        <w:jc w:val="right"/>
        <w:rPr>
          <w:sz w:val="20"/>
          <w:szCs w:val="20"/>
        </w:rPr>
      </w:pPr>
      <w:r w:rsidRPr="007F7FDB">
        <w:rPr>
          <w:sz w:val="20"/>
          <w:szCs w:val="20"/>
        </w:rPr>
        <w:t xml:space="preserve">                                                                              УТВЕРЖДЕН</w:t>
      </w:r>
    </w:p>
    <w:p w:rsidR="00D24DA5" w:rsidRPr="007F7FDB" w:rsidRDefault="00D24DA5" w:rsidP="007F7FDB">
      <w:pPr>
        <w:jc w:val="right"/>
        <w:rPr>
          <w:sz w:val="20"/>
          <w:szCs w:val="20"/>
        </w:rPr>
      </w:pPr>
      <w:r w:rsidRPr="007F7FDB">
        <w:rPr>
          <w:sz w:val="20"/>
          <w:szCs w:val="20"/>
        </w:rPr>
        <w:t xml:space="preserve">                                                                                    постановлением Администрации сельского поселения</w:t>
      </w:r>
    </w:p>
    <w:p w:rsidR="00D24DA5" w:rsidRPr="007F7FDB" w:rsidRDefault="00D24DA5" w:rsidP="007F7FDB">
      <w:pPr>
        <w:pStyle w:val="ConsPlusTitle"/>
        <w:widowControl/>
        <w:jc w:val="right"/>
        <w:rPr>
          <w:rFonts w:ascii="Times New Roman" w:hAnsi="Times New Roman" w:cs="Times New Roman"/>
          <w:b w:val="0"/>
        </w:rPr>
      </w:pPr>
      <w:r w:rsidRPr="007F7FDB">
        <w:rPr>
          <w:rFonts w:ascii="Times New Roman" w:hAnsi="Times New Roman" w:cs="Times New Roman"/>
        </w:rPr>
        <w:t xml:space="preserve">                                                                                                </w:t>
      </w:r>
      <w:r w:rsidRPr="007F7FDB">
        <w:rPr>
          <w:rFonts w:ascii="Times New Roman" w:hAnsi="Times New Roman" w:cs="Times New Roman"/>
          <w:b w:val="0"/>
        </w:rPr>
        <w:t>от 01.02.2017 № 11</w:t>
      </w:r>
    </w:p>
    <w:p w:rsidR="00D24DA5" w:rsidRPr="007F7FDB" w:rsidRDefault="00D24DA5" w:rsidP="007F7FDB">
      <w:pPr>
        <w:pStyle w:val="ConsPlusTitle"/>
        <w:widowControl/>
        <w:jc w:val="right"/>
        <w:rPr>
          <w:rFonts w:ascii="Times New Roman" w:hAnsi="Times New Roman" w:cs="Times New Roman"/>
          <w:b w:val="0"/>
        </w:rPr>
      </w:pPr>
      <w:r w:rsidRPr="007F7FDB">
        <w:rPr>
          <w:rFonts w:ascii="Times New Roman" w:hAnsi="Times New Roman" w:cs="Times New Roman"/>
          <w:b w:val="0"/>
        </w:rPr>
        <w:t xml:space="preserve">                                                                                    (в редакции от 24.01.2023 № 12а) </w:t>
      </w:r>
    </w:p>
    <w:p w:rsidR="00D24DA5" w:rsidRPr="007F7FDB" w:rsidRDefault="00D24DA5" w:rsidP="00D24DA5">
      <w:pPr>
        <w:pStyle w:val="ConsPlusTitle"/>
        <w:widowControl/>
        <w:jc w:val="center"/>
        <w:rPr>
          <w:rFonts w:ascii="Times New Roman" w:hAnsi="Times New Roman" w:cs="Times New Roman"/>
        </w:rPr>
      </w:pPr>
    </w:p>
    <w:p w:rsidR="00D24DA5" w:rsidRPr="007F7FDB" w:rsidRDefault="00D24DA5" w:rsidP="00D24DA5">
      <w:pPr>
        <w:ind w:left="360"/>
        <w:jc w:val="center"/>
        <w:rPr>
          <w:b/>
          <w:sz w:val="20"/>
          <w:szCs w:val="20"/>
        </w:rPr>
      </w:pPr>
      <w:r w:rsidRPr="007F7FDB">
        <w:rPr>
          <w:b/>
          <w:sz w:val="20"/>
          <w:szCs w:val="20"/>
        </w:rPr>
        <w:t xml:space="preserve">СОСТАВ </w:t>
      </w:r>
    </w:p>
    <w:p w:rsidR="00D24DA5" w:rsidRPr="007F7FDB" w:rsidRDefault="00D24DA5" w:rsidP="00D24DA5">
      <w:pPr>
        <w:jc w:val="center"/>
        <w:rPr>
          <w:b/>
          <w:sz w:val="20"/>
          <w:szCs w:val="20"/>
        </w:rPr>
      </w:pPr>
      <w:r w:rsidRPr="007F7FDB">
        <w:rPr>
          <w:b/>
          <w:sz w:val="20"/>
          <w:szCs w:val="20"/>
        </w:rPr>
        <w:t>комиссии по назначению пенсии за выслугу лет лицам, замешавшим должности муниципальной службы (муниципальные должности муниципальной службы - до 1 июня 2007 года), по назначению дополнительного пенсионного обеспечения Главе Залучского сельского поселения</w:t>
      </w:r>
    </w:p>
    <w:p w:rsidR="00D24DA5" w:rsidRPr="007F7FDB" w:rsidRDefault="00D24DA5" w:rsidP="00D24DA5">
      <w:pPr>
        <w:jc w:val="center"/>
        <w:rPr>
          <w:sz w:val="20"/>
          <w:szCs w:val="20"/>
        </w:rPr>
      </w:pPr>
    </w:p>
    <w:tbl>
      <w:tblPr>
        <w:tblW w:w="0" w:type="auto"/>
        <w:tblLayout w:type="fixed"/>
        <w:tblLook w:val="0000"/>
      </w:tblPr>
      <w:tblGrid>
        <w:gridCol w:w="3528"/>
        <w:gridCol w:w="6840"/>
      </w:tblGrid>
      <w:tr w:rsidR="00D24DA5" w:rsidRPr="007F7FDB" w:rsidTr="00EA7C2D">
        <w:tc>
          <w:tcPr>
            <w:tcW w:w="3528" w:type="dxa"/>
          </w:tcPr>
          <w:tbl>
            <w:tblPr>
              <w:tblW w:w="0" w:type="auto"/>
              <w:tblLayout w:type="fixed"/>
              <w:tblLook w:val="01E0"/>
            </w:tblPr>
            <w:tblGrid>
              <w:gridCol w:w="3528"/>
              <w:gridCol w:w="6840"/>
            </w:tblGrid>
            <w:tr w:rsidR="00D24DA5" w:rsidRPr="007F7FDB" w:rsidTr="00EA7C2D">
              <w:tc>
                <w:tcPr>
                  <w:tcW w:w="3528" w:type="dxa"/>
                  <w:shd w:val="clear" w:color="auto" w:fill="auto"/>
                </w:tcPr>
                <w:p w:rsidR="00D24DA5" w:rsidRPr="007F7FDB" w:rsidRDefault="00D24DA5" w:rsidP="00EA7C2D">
                  <w:pPr>
                    <w:autoSpaceDE w:val="0"/>
                    <w:autoSpaceDN w:val="0"/>
                    <w:adjustRightInd w:val="0"/>
                    <w:rPr>
                      <w:sz w:val="20"/>
                      <w:szCs w:val="20"/>
                    </w:rPr>
                  </w:pPr>
                  <w:r w:rsidRPr="007F7FDB">
                    <w:rPr>
                      <w:sz w:val="20"/>
                      <w:szCs w:val="20"/>
                    </w:rPr>
                    <w:t xml:space="preserve">Председатель комиссии     </w:t>
                  </w:r>
                </w:p>
                <w:p w:rsidR="00D24DA5" w:rsidRPr="007F7FDB" w:rsidRDefault="00D24DA5" w:rsidP="00EA7C2D">
                  <w:pPr>
                    <w:autoSpaceDE w:val="0"/>
                    <w:autoSpaceDN w:val="0"/>
                    <w:adjustRightInd w:val="0"/>
                    <w:ind w:left="547"/>
                    <w:rPr>
                      <w:sz w:val="20"/>
                      <w:szCs w:val="20"/>
                    </w:rPr>
                  </w:pPr>
                  <w:r w:rsidRPr="007F7FDB">
                    <w:rPr>
                      <w:sz w:val="20"/>
                      <w:szCs w:val="20"/>
                    </w:rPr>
                    <w:t>Васильева М.А.</w:t>
                  </w:r>
                </w:p>
              </w:tc>
              <w:tc>
                <w:tcPr>
                  <w:tcW w:w="6840" w:type="dxa"/>
                  <w:shd w:val="clear" w:color="auto" w:fill="auto"/>
                </w:tcPr>
                <w:p w:rsidR="00D24DA5" w:rsidRPr="007F7FDB" w:rsidRDefault="00D24DA5" w:rsidP="00EA7C2D">
                  <w:pPr>
                    <w:autoSpaceDE w:val="0"/>
                    <w:autoSpaceDN w:val="0"/>
                    <w:adjustRightInd w:val="0"/>
                    <w:jc w:val="both"/>
                    <w:rPr>
                      <w:sz w:val="20"/>
                      <w:szCs w:val="20"/>
                    </w:rPr>
                  </w:pPr>
                </w:p>
                <w:p w:rsidR="00D24DA5" w:rsidRPr="007F7FDB" w:rsidRDefault="00D24DA5" w:rsidP="00EA7C2D">
                  <w:pPr>
                    <w:autoSpaceDE w:val="0"/>
                    <w:autoSpaceDN w:val="0"/>
                    <w:adjustRightInd w:val="0"/>
                    <w:jc w:val="both"/>
                    <w:rPr>
                      <w:sz w:val="20"/>
                      <w:szCs w:val="20"/>
                    </w:rPr>
                  </w:pPr>
                  <w:r w:rsidRPr="007F7FDB">
                    <w:rPr>
                      <w:sz w:val="20"/>
                      <w:szCs w:val="20"/>
                    </w:rPr>
                    <w:t>заместитель Главы администрации поселения</w:t>
                  </w:r>
                </w:p>
                <w:p w:rsidR="00D24DA5" w:rsidRPr="007F7FDB" w:rsidRDefault="00D24DA5" w:rsidP="00EA7C2D">
                  <w:pPr>
                    <w:autoSpaceDE w:val="0"/>
                    <w:autoSpaceDN w:val="0"/>
                    <w:adjustRightInd w:val="0"/>
                    <w:jc w:val="both"/>
                    <w:rPr>
                      <w:sz w:val="20"/>
                      <w:szCs w:val="20"/>
                    </w:rPr>
                  </w:pPr>
                </w:p>
              </w:tc>
            </w:tr>
            <w:tr w:rsidR="00D24DA5" w:rsidRPr="007F7FDB" w:rsidTr="00EA7C2D">
              <w:tc>
                <w:tcPr>
                  <w:tcW w:w="3528" w:type="dxa"/>
                  <w:shd w:val="clear" w:color="auto" w:fill="auto"/>
                </w:tcPr>
                <w:p w:rsidR="00D24DA5" w:rsidRPr="007F7FDB" w:rsidRDefault="00D24DA5" w:rsidP="00EA7C2D">
                  <w:pPr>
                    <w:autoSpaceDE w:val="0"/>
                    <w:autoSpaceDN w:val="0"/>
                    <w:adjustRightInd w:val="0"/>
                    <w:rPr>
                      <w:sz w:val="20"/>
                      <w:szCs w:val="20"/>
                    </w:rPr>
                  </w:pPr>
                  <w:r w:rsidRPr="007F7FDB">
                    <w:rPr>
                      <w:sz w:val="20"/>
                      <w:szCs w:val="20"/>
                    </w:rPr>
                    <w:lastRenderedPageBreak/>
                    <w:t>Заместитель председателя</w:t>
                  </w:r>
                </w:p>
                <w:p w:rsidR="00D24DA5" w:rsidRPr="007F7FDB" w:rsidRDefault="00D24DA5" w:rsidP="00EA7C2D">
                  <w:pPr>
                    <w:autoSpaceDE w:val="0"/>
                    <w:autoSpaceDN w:val="0"/>
                    <w:adjustRightInd w:val="0"/>
                    <w:rPr>
                      <w:sz w:val="20"/>
                      <w:szCs w:val="20"/>
                    </w:rPr>
                  </w:pPr>
                  <w:r w:rsidRPr="007F7FDB">
                    <w:rPr>
                      <w:sz w:val="20"/>
                      <w:szCs w:val="20"/>
                    </w:rPr>
                    <w:t xml:space="preserve">        Александрова Н.Н.</w:t>
                  </w:r>
                </w:p>
              </w:tc>
              <w:tc>
                <w:tcPr>
                  <w:tcW w:w="6840" w:type="dxa"/>
                  <w:shd w:val="clear" w:color="auto" w:fill="auto"/>
                </w:tcPr>
                <w:p w:rsidR="00D24DA5" w:rsidRPr="007F7FDB" w:rsidRDefault="00D24DA5" w:rsidP="00EA7C2D">
                  <w:pPr>
                    <w:autoSpaceDE w:val="0"/>
                    <w:autoSpaceDN w:val="0"/>
                    <w:adjustRightInd w:val="0"/>
                    <w:jc w:val="both"/>
                    <w:rPr>
                      <w:sz w:val="20"/>
                      <w:szCs w:val="20"/>
                    </w:rPr>
                  </w:pPr>
                </w:p>
                <w:p w:rsidR="00D24DA5" w:rsidRPr="007F7FDB" w:rsidRDefault="00D24DA5" w:rsidP="00EA7C2D">
                  <w:pPr>
                    <w:autoSpaceDE w:val="0"/>
                    <w:autoSpaceDN w:val="0"/>
                    <w:adjustRightInd w:val="0"/>
                    <w:jc w:val="both"/>
                    <w:rPr>
                      <w:sz w:val="20"/>
                      <w:szCs w:val="20"/>
                    </w:rPr>
                  </w:pPr>
                  <w:r w:rsidRPr="007F7FDB">
                    <w:rPr>
                      <w:sz w:val="20"/>
                      <w:szCs w:val="20"/>
                    </w:rPr>
                    <w:t>главный специалист Администрации поселения</w:t>
                  </w:r>
                </w:p>
                <w:p w:rsidR="00D24DA5" w:rsidRPr="007F7FDB" w:rsidRDefault="00D24DA5" w:rsidP="00EA7C2D">
                  <w:pPr>
                    <w:autoSpaceDE w:val="0"/>
                    <w:autoSpaceDN w:val="0"/>
                    <w:adjustRightInd w:val="0"/>
                    <w:jc w:val="both"/>
                    <w:rPr>
                      <w:sz w:val="20"/>
                      <w:szCs w:val="20"/>
                    </w:rPr>
                  </w:pPr>
                </w:p>
              </w:tc>
            </w:tr>
            <w:tr w:rsidR="00D24DA5" w:rsidRPr="007F7FDB" w:rsidTr="00EA7C2D">
              <w:tc>
                <w:tcPr>
                  <w:tcW w:w="3528" w:type="dxa"/>
                  <w:shd w:val="clear" w:color="auto" w:fill="auto"/>
                </w:tcPr>
                <w:p w:rsidR="00D24DA5" w:rsidRPr="007F7FDB" w:rsidRDefault="00D24DA5" w:rsidP="00EA7C2D">
                  <w:pPr>
                    <w:autoSpaceDE w:val="0"/>
                    <w:autoSpaceDN w:val="0"/>
                    <w:adjustRightInd w:val="0"/>
                    <w:rPr>
                      <w:sz w:val="20"/>
                      <w:szCs w:val="20"/>
                    </w:rPr>
                  </w:pPr>
                  <w:r w:rsidRPr="007F7FDB">
                    <w:rPr>
                      <w:sz w:val="20"/>
                      <w:szCs w:val="20"/>
                    </w:rPr>
                    <w:t xml:space="preserve">Секретарь комиссии      </w:t>
                  </w:r>
                </w:p>
                <w:p w:rsidR="00D24DA5" w:rsidRPr="007F7FDB" w:rsidRDefault="00D24DA5" w:rsidP="00EA7C2D">
                  <w:pPr>
                    <w:autoSpaceDE w:val="0"/>
                    <w:autoSpaceDN w:val="0"/>
                    <w:adjustRightInd w:val="0"/>
                    <w:rPr>
                      <w:sz w:val="20"/>
                      <w:szCs w:val="20"/>
                    </w:rPr>
                  </w:pPr>
                  <w:r w:rsidRPr="007F7FDB">
                    <w:rPr>
                      <w:sz w:val="20"/>
                      <w:szCs w:val="20"/>
                    </w:rPr>
                    <w:t xml:space="preserve">        Антонова Е.А.</w:t>
                  </w:r>
                </w:p>
              </w:tc>
              <w:tc>
                <w:tcPr>
                  <w:tcW w:w="6840" w:type="dxa"/>
                  <w:shd w:val="clear" w:color="auto" w:fill="auto"/>
                </w:tcPr>
                <w:p w:rsidR="00D24DA5" w:rsidRPr="007F7FDB" w:rsidRDefault="00D24DA5" w:rsidP="00EA7C2D">
                  <w:pPr>
                    <w:autoSpaceDE w:val="0"/>
                    <w:autoSpaceDN w:val="0"/>
                    <w:adjustRightInd w:val="0"/>
                    <w:jc w:val="both"/>
                    <w:rPr>
                      <w:sz w:val="20"/>
                      <w:szCs w:val="20"/>
                    </w:rPr>
                  </w:pPr>
                  <w:r w:rsidRPr="007F7FDB">
                    <w:rPr>
                      <w:sz w:val="20"/>
                      <w:szCs w:val="20"/>
                    </w:rPr>
                    <w:t xml:space="preserve"> специалист Администрации поселения</w:t>
                  </w:r>
                </w:p>
              </w:tc>
            </w:tr>
            <w:tr w:rsidR="00D24DA5" w:rsidRPr="007F7FDB" w:rsidTr="00EA7C2D">
              <w:tc>
                <w:tcPr>
                  <w:tcW w:w="3528" w:type="dxa"/>
                  <w:shd w:val="clear" w:color="auto" w:fill="auto"/>
                </w:tcPr>
                <w:p w:rsidR="00D24DA5" w:rsidRPr="007F7FDB" w:rsidRDefault="00D24DA5" w:rsidP="00EA7C2D">
                  <w:pPr>
                    <w:autoSpaceDE w:val="0"/>
                    <w:autoSpaceDN w:val="0"/>
                    <w:adjustRightInd w:val="0"/>
                    <w:jc w:val="both"/>
                    <w:rPr>
                      <w:sz w:val="20"/>
                      <w:szCs w:val="20"/>
                    </w:rPr>
                  </w:pPr>
                </w:p>
                <w:p w:rsidR="00D24DA5" w:rsidRPr="007F7FDB" w:rsidRDefault="00D24DA5" w:rsidP="00EA7C2D">
                  <w:pPr>
                    <w:autoSpaceDE w:val="0"/>
                    <w:autoSpaceDN w:val="0"/>
                    <w:adjustRightInd w:val="0"/>
                    <w:jc w:val="both"/>
                    <w:rPr>
                      <w:sz w:val="20"/>
                      <w:szCs w:val="20"/>
                    </w:rPr>
                  </w:pPr>
                  <w:r w:rsidRPr="007F7FDB">
                    <w:rPr>
                      <w:sz w:val="20"/>
                      <w:szCs w:val="20"/>
                    </w:rPr>
                    <w:t>Члены комиссии:</w:t>
                  </w:r>
                </w:p>
              </w:tc>
              <w:tc>
                <w:tcPr>
                  <w:tcW w:w="6840" w:type="dxa"/>
                  <w:shd w:val="clear" w:color="auto" w:fill="auto"/>
                </w:tcPr>
                <w:p w:rsidR="00D24DA5" w:rsidRPr="007F7FDB" w:rsidRDefault="00D24DA5" w:rsidP="00EA7C2D">
                  <w:pPr>
                    <w:autoSpaceDE w:val="0"/>
                    <w:autoSpaceDN w:val="0"/>
                    <w:adjustRightInd w:val="0"/>
                    <w:jc w:val="both"/>
                    <w:rPr>
                      <w:sz w:val="20"/>
                      <w:szCs w:val="20"/>
                    </w:rPr>
                  </w:pPr>
                </w:p>
              </w:tc>
            </w:tr>
            <w:tr w:rsidR="00D24DA5" w:rsidRPr="007F7FDB" w:rsidTr="00EA7C2D">
              <w:tc>
                <w:tcPr>
                  <w:tcW w:w="3528" w:type="dxa"/>
                  <w:shd w:val="clear" w:color="auto" w:fill="auto"/>
                </w:tcPr>
                <w:p w:rsidR="00D24DA5" w:rsidRPr="007F7FDB" w:rsidRDefault="00D24DA5" w:rsidP="00EA7C2D">
                  <w:pPr>
                    <w:tabs>
                      <w:tab w:val="left" w:pos="5820"/>
                    </w:tabs>
                    <w:ind w:firstLine="567"/>
                    <w:rPr>
                      <w:sz w:val="20"/>
                      <w:szCs w:val="20"/>
                    </w:rPr>
                  </w:pPr>
                  <w:r w:rsidRPr="007F7FDB">
                    <w:rPr>
                      <w:sz w:val="20"/>
                      <w:szCs w:val="20"/>
                    </w:rPr>
                    <w:t xml:space="preserve">Пятина В.В.        </w:t>
                  </w:r>
                </w:p>
                <w:p w:rsidR="00D24DA5" w:rsidRPr="007F7FDB" w:rsidRDefault="00D24DA5" w:rsidP="00EA7C2D">
                  <w:pPr>
                    <w:autoSpaceDE w:val="0"/>
                    <w:autoSpaceDN w:val="0"/>
                    <w:adjustRightInd w:val="0"/>
                    <w:jc w:val="both"/>
                    <w:rPr>
                      <w:sz w:val="20"/>
                      <w:szCs w:val="20"/>
                    </w:rPr>
                  </w:pPr>
                </w:p>
              </w:tc>
              <w:tc>
                <w:tcPr>
                  <w:tcW w:w="6840" w:type="dxa"/>
                  <w:shd w:val="clear" w:color="auto" w:fill="auto"/>
                </w:tcPr>
                <w:p w:rsidR="00D24DA5" w:rsidRPr="007F7FDB" w:rsidRDefault="00D24DA5" w:rsidP="00EA7C2D">
                  <w:pPr>
                    <w:autoSpaceDE w:val="0"/>
                    <w:autoSpaceDN w:val="0"/>
                    <w:adjustRightInd w:val="0"/>
                    <w:jc w:val="both"/>
                    <w:rPr>
                      <w:sz w:val="20"/>
                      <w:szCs w:val="20"/>
                    </w:rPr>
                  </w:pPr>
                  <w:r w:rsidRPr="007F7FDB">
                    <w:rPr>
                      <w:sz w:val="20"/>
                      <w:szCs w:val="20"/>
                    </w:rPr>
                    <w:t>ведущий служащий Администрации поселения</w:t>
                  </w:r>
                </w:p>
                <w:p w:rsidR="00D24DA5" w:rsidRPr="007F7FDB" w:rsidRDefault="00D24DA5" w:rsidP="00EA7C2D">
                  <w:pPr>
                    <w:autoSpaceDE w:val="0"/>
                    <w:autoSpaceDN w:val="0"/>
                    <w:adjustRightInd w:val="0"/>
                    <w:jc w:val="both"/>
                    <w:rPr>
                      <w:sz w:val="20"/>
                      <w:szCs w:val="20"/>
                    </w:rPr>
                  </w:pPr>
                </w:p>
              </w:tc>
            </w:tr>
            <w:tr w:rsidR="00D24DA5" w:rsidRPr="007F7FDB" w:rsidTr="00EA7C2D">
              <w:tc>
                <w:tcPr>
                  <w:tcW w:w="3528" w:type="dxa"/>
                  <w:shd w:val="clear" w:color="auto" w:fill="auto"/>
                </w:tcPr>
                <w:p w:rsidR="00D24DA5" w:rsidRPr="007F7FDB" w:rsidRDefault="00D24DA5" w:rsidP="00EA7C2D">
                  <w:pPr>
                    <w:pStyle w:val="ConsPlusNormal"/>
                    <w:widowControl/>
                    <w:ind w:firstLine="540"/>
                    <w:rPr>
                      <w:rFonts w:ascii="Times New Roman" w:hAnsi="Times New Roman" w:cs="Times New Roman"/>
                    </w:rPr>
                  </w:pPr>
                  <w:r w:rsidRPr="007F7FDB">
                    <w:rPr>
                      <w:rFonts w:ascii="Times New Roman" w:hAnsi="Times New Roman" w:cs="Times New Roman"/>
                    </w:rPr>
                    <w:t>Шорина Е.А.</w:t>
                  </w:r>
                </w:p>
              </w:tc>
              <w:tc>
                <w:tcPr>
                  <w:tcW w:w="6840" w:type="dxa"/>
                  <w:shd w:val="clear" w:color="auto" w:fill="auto"/>
                </w:tcPr>
                <w:p w:rsidR="00D24DA5" w:rsidRPr="007F7FDB" w:rsidRDefault="00D24DA5" w:rsidP="00EA7C2D">
                  <w:pPr>
                    <w:tabs>
                      <w:tab w:val="left" w:pos="5820"/>
                    </w:tabs>
                    <w:rPr>
                      <w:sz w:val="20"/>
                      <w:szCs w:val="20"/>
                    </w:rPr>
                  </w:pPr>
                  <w:r w:rsidRPr="007F7FDB">
                    <w:rPr>
                      <w:sz w:val="20"/>
                      <w:szCs w:val="20"/>
                    </w:rPr>
                    <w:t xml:space="preserve">ведущий специалист Администрации поселения </w:t>
                  </w:r>
                </w:p>
                <w:p w:rsidR="00D24DA5" w:rsidRPr="007F7FDB" w:rsidRDefault="00D24DA5" w:rsidP="00EA7C2D">
                  <w:pPr>
                    <w:autoSpaceDE w:val="0"/>
                    <w:autoSpaceDN w:val="0"/>
                    <w:adjustRightInd w:val="0"/>
                    <w:jc w:val="both"/>
                    <w:rPr>
                      <w:sz w:val="20"/>
                      <w:szCs w:val="20"/>
                    </w:rPr>
                  </w:pPr>
                </w:p>
              </w:tc>
            </w:tr>
          </w:tbl>
          <w:p w:rsidR="00D24DA5" w:rsidRPr="007F7FDB" w:rsidRDefault="00D24DA5" w:rsidP="00EA7C2D">
            <w:pPr>
              <w:rPr>
                <w:sz w:val="20"/>
                <w:szCs w:val="20"/>
              </w:rPr>
            </w:pPr>
          </w:p>
        </w:tc>
        <w:tc>
          <w:tcPr>
            <w:tcW w:w="6840" w:type="dxa"/>
          </w:tcPr>
          <w:tbl>
            <w:tblPr>
              <w:tblW w:w="6840" w:type="dxa"/>
              <w:tblLayout w:type="fixed"/>
              <w:tblLook w:val="01E0"/>
            </w:tblPr>
            <w:tblGrid>
              <w:gridCol w:w="6840"/>
            </w:tblGrid>
            <w:tr w:rsidR="00D24DA5" w:rsidRPr="007F7FDB" w:rsidTr="00EA7C2D">
              <w:tc>
                <w:tcPr>
                  <w:tcW w:w="6840" w:type="dxa"/>
                  <w:shd w:val="clear" w:color="auto" w:fill="auto"/>
                </w:tcPr>
                <w:p w:rsidR="00D24DA5" w:rsidRPr="007F7FDB" w:rsidRDefault="00D24DA5" w:rsidP="00EA7C2D">
                  <w:pPr>
                    <w:autoSpaceDE w:val="0"/>
                    <w:autoSpaceDN w:val="0"/>
                    <w:adjustRightInd w:val="0"/>
                    <w:jc w:val="both"/>
                    <w:rPr>
                      <w:sz w:val="20"/>
                      <w:szCs w:val="20"/>
                    </w:rPr>
                  </w:pPr>
                </w:p>
                <w:p w:rsidR="00D24DA5" w:rsidRPr="007F7FDB" w:rsidRDefault="00D24DA5" w:rsidP="00EA7C2D">
                  <w:pPr>
                    <w:autoSpaceDE w:val="0"/>
                    <w:autoSpaceDN w:val="0"/>
                    <w:adjustRightInd w:val="0"/>
                    <w:jc w:val="both"/>
                    <w:rPr>
                      <w:sz w:val="20"/>
                      <w:szCs w:val="20"/>
                    </w:rPr>
                  </w:pPr>
                  <w:r w:rsidRPr="007F7FDB">
                    <w:rPr>
                      <w:sz w:val="20"/>
                      <w:szCs w:val="20"/>
                    </w:rPr>
                    <w:t>заместитель Главы администрации поселения</w:t>
                  </w:r>
                </w:p>
                <w:p w:rsidR="00D24DA5" w:rsidRPr="007F7FDB" w:rsidRDefault="00D24DA5" w:rsidP="00EA7C2D">
                  <w:pPr>
                    <w:autoSpaceDE w:val="0"/>
                    <w:autoSpaceDN w:val="0"/>
                    <w:adjustRightInd w:val="0"/>
                    <w:jc w:val="both"/>
                    <w:rPr>
                      <w:sz w:val="20"/>
                      <w:szCs w:val="20"/>
                    </w:rPr>
                  </w:pPr>
                </w:p>
              </w:tc>
            </w:tr>
            <w:tr w:rsidR="00D24DA5" w:rsidRPr="007F7FDB" w:rsidTr="00EA7C2D">
              <w:tc>
                <w:tcPr>
                  <w:tcW w:w="6840" w:type="dxa"/>
                  <w:shd w:val="clear" w:color="auto" w:fill="auto"/>
                </w:tcPr>
                <w:p w:rsidR="00D24DA5" w:rsidRPr="007F7FDB" w:rsidRDefault="00D24DA5" w:rsidP="00EA7C2D">
                  <w:pPr>
                    <w:autoSpaceDE w:val="0"/>
                    <w:autoSpaceDN w:val="0"/>
                    <w:adjustRightInd w:val="0"/>
                    <w:jc w:val="both"/>
                    <w:rPr>
                      <w:sz w:val="20"/>
                      <w:szCs w:val="20"/>
                    </w:rPr>
                  </w:pPr>
                </w:p>
                <w:p w:rsidR="00D24DA5" w:rsidRPr="007F7FDB" w:rsidRDefault="00D24DA5" w:rsidP="00EA7C2D">
                  <w:pPr>
                    <w:autoSpaceDE w:val="0"/>
                    <w:autoSpaceDN w:val="0"/>
                    <w:adjustRightInd w:val="0"/>
                    <w:jc w:val="both"/>
                    <w:rPr>
                      <w:sz w:val="20"/>
                      <w:szCs w:val="20"/>
                    </w:rPr>
                  </w:pPr>
                  <w:r w:rsidRPr="007F7FDB">
                    <w:rPr>
                      <w:sz w:val="20"/>
                      <w:szCs w:val="20"/>
                    </w:rPr>
                    <w:t>главный специалист Администрации поселения</w:t>
                  </w:r>
                </w:p>
                <w:p w:rsidR="00D24DA5" w:rsidRPr="007F7FDB" w:rsidRDefault="00D24DA5" w:rsidP="00EA7C2D">
                  <w:pPr>
                    <w:autoSpaceDE w:val="0"/>
                    <w:autoSpaceDN w:val="0"/>
                    <w:adjustRightInd w:val="0"/>
                    <w:jc w:val="both"/>
                    <w:rPr>
                      <w:sz w:val="20"/>
                      <w:szCs w:val="20"/>
                    </w:rPr>
                  </w:pPr>
                </w:p>
              </w:tc>
            </w:tr>
            <w:tr w:rsidR="00D24DA5" w:rsidRPr="007F7FDB" w:rsidTr="00EA7C2D">
              <w:tc>
                <w:tcPr>
                  <w:tcW w:w="6840" w:type="dxa"/>
                  <w:shd w:val="clear" w:color="auto" w:fill="auto"/>
                </w:tcPr>
                <w:p w:rsidR="00D24DA5" w:rsidRPr="007F7FDB" w:rsidRDefault="00D24DA5" w:rsidP="00EA7C2D">
                  <w:pPr>
                    <w:autoSpaceDE w:val="0"/>
                    <w:autoSpaceDN w:val="0"/>
                    <w:adjustRightInd w:val="0"/>
                    <w:jc w:val="both"/>
                    <w:rPr>
                      <w:sz w:val="20"/>
                      <w:szCs w:val="20"/>
                    </w:rPr>
                  </w:pPr>
                  <w:r w:rsidRPr="007F7FDB">
                    <w:rPr>
                      <w:sz w:val="20"/>
                      <w:szCs w:val="20"/>
                    </w:rPr>
                    <w:t xml:space="preserve"> </w:t>
                  </w:r>
                </w:p>
                <w:p w:rsidR="00D24DA5" w:rsidRPr="007F7FDB" w:rsidRDefault="00D24DA5" w:rsidP="00EA7C2D">
                  <w:pPr>
                    <w:autoSpaceDE w:val="0"/>
                    <w:autoSpaceDN w:val="0"/>
                    <w:adjustRightInd w:val="0"/>
                    <w:jc w:val="both"/>
                    <w:rPr>
                      <w:sz w:val="20"/>
                      <w:szCs w:val="20"/>
                    </w:rPr>
                  </w:pPr>
                  <w:r w:rsidRPr="007F7FDB">
                    <w:rPr>
                      <w:sz w:val="20"/>
                      <w:szCs w:val="20"/>
                    </w:rPr>
                    <w:t>служащий 1 категории Администрации поселения</w:t>
                  </w:r>
                </w:p>
              </w:tc>
            </w:tr>
            <w:tr w:rsidR="00D24DA5" w:rsidRPr="007F7FDB" w:rsidTr="00EA7C2D">
              <w:tc>
                <w:tcPr>
                  <w:tcW w:w="6840" w:type="dxa"/>
                  <w:shd w:val="clear" w:color="auto" w:fill="auto"/>
                </w:tcPr>
                <w:p w:rsidR="00D24DA5" w:rsidRPr="007F7FDB" w:rsidRDefault="00D24DA5" w:rsidP="00EA7C2D">
                  <w:pPr>
                    <w:autoSpaceDE w:val="0"/>
                    <w:autoSpaceDN w:val="0"/>
                    <w:adjustRightInd w:val="0"/>
                    <w:jc w:val="both"/>
                    <w:rPr>
                      <w:sz w:val="20"/>
                      <w:szCs w:val="20"/>
                    </w:rPr>
                  </w:pPr>
                </w:p>
              </w:tc>
            </w:tr>
            <w:tr w:rsidR="00D24DA5" w:rsidRPr="007F7FDB" w:rsidTr="00EA7C2D">
              <w:tc>
                <w:tcPr>
                  <w:tcW w:w="6840" w:type="dxa"/>
                  <w:shd w:val="clear" w:color="auto" w:fill="auto"/>
                </w:tcPr>
                <w:p w:rsidR="00D24DA5" w:rsidRPr="007F7FDB" w:rsidRDefault="00D24DA5" w:rsidP="00EA7C2D">
                  <w:pPr>
                    <w:autoSpaceDE w:val="0"/>
                    <w:autoSpaceDN w:val="0"/>
                    <w:adjustRightInd w:val="0"/>
                    <w:jc w:val="both"/>
                    <w:rPr>
                      <w:sz w:val="20"/>
                      <w:szCs w:val="20"/>
                    </w:rPr>
                  </w:pPr>
                </w:p>
                <w:p w:rsidR="00D24DA5" w:rsidRPr="007F7FDB" w:rsidRDefault="00D24DA5" w:rsidP="00EA7C2D">
                  <w:pPr>
                    <w:autoSpaceDE w:val="0"/>
                    <w:autoSpaceDN w:val="0"/>
                    <w:adjustRightInd w:val="0"/>
                    <w:jc w:val="both"/>
                    <w:rPr>
                      <w:sz w:val="20"/>
                      <w:szCs w:val="20"/>
                    </w:rPr>
                  </w:pPr>
                  <w:r w:rsidRPr="007F7FDB">
                    <w:rPr>
                      <w:sz w:val="20"/>
                      <w:szCs w:val="20"/>
                    </w:rPr>
                    <w:t>ведущий служащий Администрации поселения</w:t>
                  </w:r>
                </w:p>
                <w:p w:rsidR="00D24DA5" w:rsidRPr="007F7FDB" w:rsidRDefault="00D24DA5" w:rsidP="00EA7C2D">
                  <w:pPr>
                    <w:autoSpaceDE w:val="0"/>
                    <w:autoSpaceDN w:val="0"/>
                    <w:adjustRightInd w:val="0"/>
                    <w:jc w:val="both"/>
                    <w:rPr>
                      <w:sz w:val="20"/>
                      <w:szCs w:val="20"/>
                    </w:rPr>
                  </w:pPr>
                </w:p>
              </w:tc>
            </w:tr>
            <w:tr w:rsidR="00D24DA5" w:rsidRPr="007F7FDB" w:rsidTr="00EA7C2D">
              <w:tc>
                <w:tcPr>
                  <w:tcW w:w="6840" w:type="dxa"/>
                  <w:shd w:val="clear" w:color="auto" w:fill="auto"/>
                </w:tcPr>
                <w:p w:rsidR="00D24DA5" w:rsidRPr="007F7FDB" w:rsidRDefault="00D24DA5" w:rsidP="00EA7C2D">
                  <w:pPr>
                    <w:tabs>
                      <w:tab w:val="left" w:pos="5820"/>
                    </w:tabs>
                    <w:rPr>
                      <w:sz w:val="20"/>
                      <w:szCs w:val="20"/>
                    </w:rPr>
                  </w:pPr>
                  <w:r w:rsidRPr="007F7FDB">
                    <w:rPr>
                      <w:sz w:val="20"/>
                      <w:szCs w:val="20"/>
                    </w:rPr>
                    <w:t xml:space="preserve">служащий 1 категории Администрации поселения </w:t>
                  </w:r>
                </w:p>
                <w:p w:rsidR="00D24DA5" w:rsidRPr="007F7FDB" w:rsidRDefault="00D24DA5" w:rsidP="00EA7C2D">
                  <w:pPr>
                    <w:autoSpaceDE w:val="0"/>
                    <w:autoSpaceDN w:val="0"/>
                    <w:adjustRightInd w:val="0"/>
                    <w:jc w:val="both"/>
                    <w:rPr>
                      <w:sz w:val="20"/>
                      <w:szCs w:val="20"/>
                    </w:rPr>
                  </w:pPr>
                </w:p>
              </w:tc>
            </w:tr>
          </w:tbl>
          <w:p w:rsidR="00D24DA5" w:rsidRPr="007F7FDB" w:rsidRDefault="00D24DA5" w:rsidP="00EA7C2D">
            <w:pPr>
              <w:rPr>
                <w:sz w:val="20"/>
                <w:szCs w:val="20"/>
              </w:rPr>
            </w:pPr>
          </w:p>
        </w:tc>
      </w:tr>
    </w:tbl>
    <w:p w:rsidR="00D24DA5" w:rsidRPr="007F7FDB" w:rsidRDefault="00D24DA5" w:rsidP="00D24DA5">
      <w:pPr>
        <w:pStyle w:val="ConsPlusNormal"/>
        <w:ind w:firstLine="540"/>
        <w:jc w:val="both"/>
        <w:rPr>
          <w:rFonts w:ascii="Times New Roman" w:hAnsi="Times New Roman" w:cs="Times New Roman"/>
        </w:rPr>
      </w:pPr>
    </w:p>
    <w:p w:rsidR="00D24DA5" w:rsidRPr="007F7FDB" w:rsidRDefault="00D24DA5" w:rsidP="00D24DA5">
      <w:pPr>
        <w:rPr>
          <w:sz w:val="20"/>
          <w:szCs w:val="20"/>
        </w:rPr>
      </w:pPr>
    </w:p>
    <w:p w:rsidR="003B0138" w:rsidRPr="00B01AAD" w:rsidRDefault="003B0138" w:rsidP="003B0138">
      <w:pPr>
        <w:rPr>
          <w:sz w:val="28"/>
          <w:szCs w:val="28"/>
        </w:rPr>
      </w:pPr>
      <w:r>
        <w:rPr>
          <w:b/>
          <w:sz w:val="28"/>
          <w:szCs w:val="28"/>
        </w:rPr>
        <w:t xml:space="preserve"> </w:t>
      </w:r>
    </w:p>
    <w:p w:rsidR="00D24DA5" w:rsidRPr="007F7FDB" w:rsidRDefault="00D24DA5" w:rsidP="00D24DA5">
      <w:pPr>
        <w:jc w:val="center"/>
        <w:rPr>
          <w:rFonts w:eastAsia="SimSun"/>
          <w:b/>
          <w:sz w:val="20"/>
          <w:szCs w:val="20"/>
        </w:rPr>
      </w:pPr>
      <w:r w:rsidRPr="007F7FDB">
        <w:rPr>
          <w:rFonts w:eastAsia="SimSun"/>
          <w:b/>
          <w:sz w:val="20"/>
          <w:szCs w:val="20"/>
        </w:rPr>
        <w:t>Администрация Залучского сельского поселения</w:t>
      </w:r>
    </w:p>
    <w:p w:rsidR="00D24DA5" w:rsidRPr="007F7FDB" w:rsidRDefault="00D24DA5" w:rsidP="00D24DA5">
      <w:pPr>
        <w:jc w:val="center"/>
        <w:rPr>
          <w:rFonts w:eastAsia="SimSun"/>
          <w:b/>
          <w:sz w:val="20"/>
          <w:szCs w:val="20"/>
        </w:rPr>
      </w:pPr>
      <w:r w:rsidRPr="007F7FDB">
        <w:rPr>
          <w:rFonts w:eastAsia="SimSun"/>
          <w:b/>
          <w:sz w:val="20"/>
          <w:szCs w:val="20"/>
        </w:rPr>
        <w:t>Старорусский район Новгородская область</w:t>
      </w:r>
    </w:p>
    <w:p w:rsidR="00D24DA5" w:rsidRPr="007F7FDB" w:rsidRDefault="00D24DA5" w:rsidP="00D24DA5">
      <w:pPr>
        <w:jc w:val="center"/>
        <w:rPr>
          <w:rFonts w:eastAsia="SimSun"/>
          <w:b/>
          <w:sz w:val="20"/>
          <w:szCs w:val="20"/>
        </w:rPr>
      </w:pPr>
      <w:r w:rsidRPr="007F7FDB">
        <w:rPr>
          <w:rFonts w:eastAsia="SimSun"/>
          <w:b/>
          <w:sz w:val="20"/>
          <w:szCs w:val="20"/>
        </w:rPr>
        <w:t>ПОСТАНОВЛЕНИЕ</w:t>
      </w:r>
    </w:p>
    <w:p w:rsidR="00D24DA5" w:rsidRPr="007F7FDB" w:rsidRDefault="00D24DA5" w:rsidP="00D24DA5">
      <w:pPr>
        <w:jc w:val="center"/>
        <w:rPr>
          <w:rFonts w:eastAsia="SimSun"/>
          <w:b/>
          <w:sz w:val="20"/>
          <w:szCs w:val="20"/>
        </w:rPr>
      </w:pPr>
      <w:r w:rsidRPr="007F7FDB">
        <w:rPr>
          <w:rFonts w:eastAsia="SimSun"/>
          <w:b/>
          <w:sz w:val="20"/>
          <w:szCs w:val="20"/>
        </w:rPr>
        <w:t>от 25.01.2023 № 13</w:t>
      </w:r>
    </w:p>
    <w:p w:rsidR="00D24DA5" w:rsidRPr="007F7FDB" w:rsidRDefault="00D24DA5" w:rsidP="00D24DA5">
      <w:pPr>
        <w:jc w:val="center"/>
        <w:rPr>
          <w:rFonts w:eastAsia="SimSun"/>
          <w:sz w:val="20"/>
          <w:szCs w:val="20"/>
        </w:rPr>
      </w:pPr>
      <w:r w:rsidRPr="007F7FDB">
        <w:rPr>
          <w:rFonts w:eastAsia="SimSun"/>
          <w:sz w:val="20"/>
          <w:szCs w:val="20"/>
        </w:rPr>
        <w:t>с. Залучье</w:t>
      </w:r>
    </w:p>
    <w:p w:rsidR="00D24DA5" w:rsidRPr="007F7FDB" w:rsidRDefault="00D24DA5" w:rsidP="00D24DA5">
      <w:pPr>
        <w:jc w:val="center"/>
        <w:rPr>
          <w:rFonts w:eastAsia="SimSun"/>
          <w:sz w:val="20"/>
          <w:szCs w:val="20"/>
        </w:rPr>
      </w:pPr>
    </w:p>
    <w:tbl>
      <w:tblPr>
        <w:tblW w:w="14853" w:type="dxa"/>
        <w:tblLook w:val="04A0"/>
      </w:tblPr>
      <w:tblGrid>
        <w:gridCol w:w="14853"/>
      </w:tblGrid>
      <w:tr w:rsidR="00D24DA5" w:rsidRPr="007F7FDB" w:rsidTr="007F7FDB">
        <w:trPr>
          <w:trHeight w:val="421"/>
        </w:trPr>
        <w:tc>
          <w:tcPr>
            <w:tcW w:w="14853" w:type="dxa"/>
            <w:shd w:val="clear" w:color="auto" w:fill="auto"/>
          </w:tcPr>
          <w:p w:rsidR="00D24DA5" w:rsidRPr="007F7FDB" w:rsidRDefault="00D24DA5" w:rsidP="00EA7C2D">
            <w:pPr>
              <w:jc w:val="center"/>
              <w:rPr>
                <w:rFonts w:eastAsia="SimSun"/>
                <w:b/>
                <w:sz w:val="20"/>
                <w:szCs w:val="20"/>
              </w:rPr>
            </w:pPr>
            <w:r w:rsidRPr="007F7FDB">
              <w:rPr>
                <w:rFonts w:eastAsia="Times New Roman CYR"/>
                <w:b/>
                <w:sz w:val="20"/>
                <w:szCs w:val="20"/>
              </w:rPr>
              <w:t>Об утверждении порядка предоставления и размещения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Залучского сельского поселения</w:t>
            </w:r>
          </w:p>
        </w:tc>
      </w:tr>
    </w:tbl>
    <w:p w:rsidR="00D24DA5" w:rsidRPr="007F7FDB" w:rsidRDefault="00D24DA5" w:rsidP="00D24DA5">
      <w:pPr>
        <w:jc w:val="both"/>
        <w:rPr>
          <w:sz w:val="20"/>
          <w:szCs w:val="20"/>
        </w:rPr>
      </w:pPr>
    </w:p>
    <w:p w:rsidR="00D24DA5" w:rsidRPr="007F7FDB" w:rsidRDefault="00D24DA5" w:rsidP="00D24DA5">
      <w:pPr>
        <w:autoSpaceDN w:val="0"/>
        <w:adjustRightInd w:val="0"/>
        <w:ind w:firstLine="709"/>
        <w:jc w:val="both"/>
        <w:rPr>
          <w:rFonts w:eastAsia="Calibri"/>
          <w:bCs/>
          <w:sz w:val="20"/>
          <w:szCs w:val="20"/>
          <w:lang w:eastAsia="en-US"/>
        </w:rPr>
      </w:pPr>
      <w:r w:rsidRPr="007F7FDB">
        <w:rPr>
          <w:iCs/>
          <w:sz w:val="20"/>
          <w:szCs w:val="20"/>
        </w:rPr>
        <w:t xml:space="preserve">В соответствии со </w:t>
      </w:r>
      <w:r w:rsidRPr="007F7FDB">
        <w:rPr>
          <w:rFonts w:eastAsia="Calibri"/>
          <w:sz w:val="20"/>
          <w:szCs w:val="20"/>
          <w:lang w:eastAsia="en-US"/>
        </w:rPr>
        <w:t>статьей 349</w:t>
      </w:r>
      <w:r w:rsidRPr="007F7FDB">
        <w:rPr>
          <w:rFonts w:eastAsia="Calibri"/>
          <w:sz w:val="20"/>
          <w:szCs w:val="20"/>
          <w:vertAlign w:val="superscript"/>
          <w:lang w:eastAsia="en-US"/>
        </w:rPr>
        <w:t>5</w:t>
      </w:r>
      <w:r w:rsidRPr="007F7FDB">
        <w:rPr>
          <w:iCs/>
          <w:sz w:val="20"/>
          <w:szCs w:val="20"/>
        </w:rPr>
        <w:t xml:space="preserve"> Трудового кодекса Российской Федерации, Федеральным законом от 6 октября 2003 года № 131-ФЗ «Об общих принципах организации местного самоуправления в Российской Федерации»,</w:t>
      </w:r>
      <w:r w:rsidRPr="007F7FDB">
        <w:rPr>
          <w:rFonts w:eastAsia="Calibri"/>
          <w:bCs/>
          <w:sz w:val="20"/>
          <w:szCs w:val="20"/>
          <w:lang w:eastAsia="en-US"/>
        </w:rPr>
        <w:t xml:space="preserve"> руководствуясь Уставом</w:t>
      </w:r>
      <w:r w:rsidRPr="007F7FDB">
        <w:rPr>
          <w:rFonts w:eastAsia="Calibri"/>
          <w:i/>
          <w:sz w:val="20"/>
          <w:szCs w:val="20"/>
          <w:lang w:eastAsia="en-US"/>
        </w:rPr>
        <w:t xml:space="preserve"> </w:t>
      </w:r>
      <w:r w:rsidRPr="007F7FDB">
        <w:rPr>
          <w:rFonts w:eastAsia="Calibri"/>
          <w:iCs/>
          <w:sz w:val="20"/>
          <w:szCs w:val="20"/>
          <w:lang w:eastAsia="en-US"/>
        </w:rPr>
        <w:t>Залучского сельского поселения</w:t>
      </w:r>
      <w:r w:rsidRPr="007F7FDB">
        <w:rPr>
          <w:rFonts w:eastAsia="Calibri"/>
          <w:bCs/>
          <w:sz w:val="20"/>
          <w:szCs w:val="20"/>
          <w:lang w:eastAsia="en-US"/>
        </w:rPr>
        <w:t>, администрация Залучского сельского поселения</w:t>
      </w:r>
    </w:p>
    <w:p w:rsidR="00D24DA5" w:rsidRPr="007F7FDB" w:rsidRDefault="00D24DA5" w:rsidP="00D24DA5">
      <w:pPr>
        <w:autoSpaceDN w:val="0"/>
        <w:adjustRightInd w:val="0"/>
        <w:ind w:firstLine="709"/>
        <w:jc w:val="both"/>
        <w:rPr>
          <w:b/>
          <w:iCs/>
          <w:sz w:val="20"/>
          <w:szCs w:val="20"/>
        </w:rPr>
      </w:pPr>
      <w:r w:rsidRPr="007F7FDB">
        <w:rPr>
          <w:rFonts w:eastAsia="Calibri"/>
          <w:bCs/>
          <w:sz w:val="20"/>
          <w:szCs w:val="20"/>
          <w:lang w:eastAsia="en-US"/>
        </w:rPr>
        <w:t xml:space="preserve"> </w:t>
      </w:r>
      <w:r w:rsidRPr="007F7FDB">
        <w:rPr>
          <w:rFonts w:eastAsia="Calibri"/>
          <w:b/>
          <w:sz w:val="20"/>
          <w:szCs w:val="20"/>
          <w:lang w:eastAsia="en-US"/>
        </w:rPr>
        <w:t xml:space="preserve">ПОСТАНОВЛЯЕТ: </w:t>
      </w:r>
    </w:p>
    <w:p w:rsidR="00D24DA5" w:rsidRPr="007F7FDB" w:rsidRDefault="00D24DA5" w:rsidP="00D24DA5">
      <w:pPr>
        <w:autoSpaceDN w:val="0"/>
        <w:adjustRightInd w:val="0"/>
        <w:ind w:firstLine="709"/>
        <w:jc w:val="both"/>
        <w:rPr>
          <w:sz w:val="20"/>
          <w:szCs w:val="20"/>
        </w:rPr>
      </w:pPr>
      <w:r w:rsidRPr="007F7FDB">
        <w:rPr>
          <w:sz w:val="20"/>
          <w:szCs w:val="20"/>
        </w:rPr>
        <w:t xml:space="preserve">1. Утвердить прилагаемый </w:t>
      </w:r>
      <w:r w:rsidRPr="007F7FDB">
        <w:rPr>
          <w:iCs/>
          <w:sz w:val="20"/>
          <w:szCs w:val="20"/>
        </w:rPr>
        <w:t>Порядок предоставления и размещения</w:t>
      </w:r>
      <w:r w:rsidRPr="007F7FDB">
        <w:rPr>
          <w:sz w:val="20"/>
          <w:szCs w:val="20"/>
        </w:rPr>
        <w:t xml:space="preserve"> 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Залучского сельского поселения.</w:t>
      </w:r>
    </w:p>
    <w:p w:rsidR="00D24DA5" w:rsidRPr="007F7FDB" w:rsidRDefault="00D24DA5" w:rsidP="00D24DA5">
      <w:pPr>
        <w:autoSpaceDN w:val="0"/>
        <w:adjustRightInd w:val="0"/>
        <w:ind w:firstLine="709"/>
        <w:jc w:val="both"/>
        <w:rPr>
          <w:iCs/>
          <w:sz w:val="20"/>
          <w:szCs w:val="20"/>
        </w:rPr>
      </w:pPr>
      <w:r w:rsidRPr="007F7FDB">
        <w:rPr>
          <w:iCs/>
          <w:sz w:val="20"/>
          <w:szCs w:val="20"/>
        </w:rPr>
        <w:t>2. Признать утратившим силу постановление Администрации Залучского сельского поселения от 27.03.2017 № 34 «Об утверждении Порядка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предоставления указанной информации данными лицами».</w:t>
      </w:r>
    </w:p>
    <w:p w:rsidR="00D24DA5" w:rsidRPr="007F7FDB" w:rsidRDefault="00D24DA5" w:rsidP="00D24DA5">
      <w:pPr>
        <w:autoSpaceDN w:val="0"/>
        <w:adjustRightInd w:val="0"/>
        <w:ind w:firstLine="709"/>
        <w:jc w:val="both"/>
        <w:rPr>
          <w:rFonts w:eastAsia="Calibri"/>
          <w:bCs/>
          <w:sz w:val="20"/>
          <w:szCs w:val="20"/>
          <w:lang w:eastAsia="en-US"/>
        </w:rPr>
      </w:pPr>
      <w:r w:rsidRPr="007F7FDB">
        <w:rPr>
          <w:sz w:val="20"/>
          <w:szCs w:val="20"/>
        </w:rPr>
        <w:t xml:space="preserve">3. </w:t>
      </w:r>
      <w:r w:rsidRPr="007F7FDB">
        <w:rPr>
          <w:rFonts w:eastAsia="Calibri"/>
          <w:bCs/>
          <w:sz w:val="20"/>
          <w:szCs w:val="20"/>
          <w:lang w:eastAsia="en-US"/>
        </w:rPr>
        <w:t>Настоящее постановление опубликовать в муниципальной газете «Залучский вестник» и разместить на официальном сайте администрации Залучского сельского поселения в информационно-телекоммуникационной сети «Интернет».</w:t>
      </w:r>
    </w:p>
    <w:p w:rsidR="00D24DA5" w:rsidRPr="007F7FDB" w:rsidRDefault="00D24DA5" w:rsidP="00D24DA5">
      <w:pPr>
        <w:autoSpaceDN w:val="0"/>
        <w:adjustRightInd w:val="0"/>
        <w:jc w:val="both"/>
        <w:rPr>
          <w:rFonts w:eastAsia="Calibri"/>
          <w:sz w:val="20"/>
          <w:szCs w:val="20"/>
          <w:lang w:eastAsia="en-US"/>
        </w:rPr>
      </w:pPr>
    </w:p>
    <w:p w:rsidR="00D24DA5" w:rsidRPr="007F7FDB" w:rsidRDefault="00D24DA5" w:rsidP="00D24DA5">
      <w:pPr>
        <w:autoSpaceDN w:val="0"/>
        <w:adjustRightInd w:val="0"/>
        <w:jc w:val="both"/>
        <w:rPr>
          <w:rFonts w:eastAsia="Calibri"/>
          <w:b/>
          <w:bCs/>
          <w:sz w:val="20"/>
          <w:szCs w:val="20"/>
          <w:lang w:eastAsia="en-US"/>
        </w:rPr>
      </w:pPr>
      <w:r w:rsidRPr="007F7FDB">
        <w:rPr>
          <w:rFonts w:eastAsia="Calibri"/>
          <w:b/>
          <w:bCs/>
          <w:sz w:val="20"/>
          <w:szCs w:val="20"/>
          <w:lang w:eastAsia="en-US"/>
        </w:rPr>
        <w:t>Глава администрации Залучского</w:t>
      </w:r>
    </w:p>
    <w:p w:rsidR="00D24DA5" w:rsidRPr="007F7FDB" w:rsidRDefault="00D24DA5" w:rsidP="00D24DA5">
      <w:pPr>
        <w:autoSpaceDN w:val="0"/>
        <w:adjustRightInd w:val="0"/>
        <w:jc w:val="both"/>
        <w:rPr>
          <w:rFonts w:eastAsia="Calibri"/>
          <w:b/>
          <w:bCs/>
          <w:sz w:val="20"/>
          <w:szCs w:val="20"/>
          <w:lang w:eastAsia="en-US"/>
        </w:rPr>
      </w:pPr>
      <w:r w:rsidRPr="007F7FDB">
        <w:rPr>
          <w:rFonts w:eastAsia="Calibri"/>
          <w:b/>
          <w:bCs/>
          <w:sz w:val="20"/>
          <w:szCs w:val="20"/>
          <w:lang w:eastAsia="en-US"/>
        </w:rPr>
        <w:t>сельского поселения                                                         Е.Н. Пятина</w:t>
      </w:r>
    </w:p>
    <w:p w:rsidR="00D24DA5" w:rsidRPr="00092895" w:rsidRDefault="00D24DA5" w:rsidP="00D24DA5">
      <w:pPr>
        <w:autoSpaceDN w:val="0"/>
        <w:adjustRightInd w:val="0"/>
        <w:rPr>
          <w:b/>
          <w:sz w:val="28"/>
          <w:szCs w:val="28"/>
        </w:rPr>
      </w:pPr>
    </w:p>
    <w:p w:rsidR="00D24DA5" w:rsidRPr="007F7FDB" w:rsidRDefault="00D24DA5" w:rsidP="00D24DA5">
      <w:pPr>
        <w:autoSpaceDN w:val="0"/>
        <w:adjustRightInd w:val="0"/>
        <w:jc w:val="center"/>
        <w:rPr>
          <w:b/>
          <w:bCs/>
          <w:sz w:val="20"/>
          <w:szCs w:val="20"/>
        </w:rPr>
        <w:sectPr w:rsidR="00D24DA5" w:rsidRPr="007F7FDB" w:rsidSect="007F7FDB">
          <w:headerReference w:type="default" r:id="rId7"/>
          <w:type w:val="continuous"/>
          <w:pgSz w:w="16838" w:h="11906" w:orient="landscape"/>
          <w:pgMar w:top="1134" w:right="851" w:bottom="1134" w:left="851" w:header="709" w:footer="709" w:gutter="0"/>
          <w:cols w:space="708"/>
          <w:titlePg/>
          <w:docGrid w:linePitch="360"/>
        </w:sectPr>
      </w:pPr>
      <w:bookmarkStart w:id="0" w:name="Par24"/>
      <w:bookmarkStart w:id="1" w:name="Par35"/>
      <w:bookmarkEnd w:id="0"/>
      <w:bookmarkEnd w:id="1"/>
    </w:p>
    <w:tbl>
      <w:tblPr>
        <w:tblW w:w="0" w:type="auto"/>
        <w:jc w:val="right"/>
        <w:tblInd w:w="-906" w:type="dxa"/>
        <w:tblLook w:val="04A0"/>
      </w:tblPr>
      <w:tblGrid>
        <w:gridCol w:w="6162"/>
      </w:tblGrid>
      <w:tr w:rsidR="00D24DA5" w:rsidRPr="007F7FDB" w:rsidTr="007F7FDB">
        <w:trPr>
          <w:trHeight w:val="708"/>
          <w:jc w:val="right"/>
        </w:trPr>
        <w:tc>
          <w:tcPr>
            <w:tcW w:w="6162" w:type="dxa"/>
            <w:shd w:val="clear" w:color="auto" w:fill="auto"/>
          </w:tcPr>
          <w:p w:rsidR="007F7FDB" w:rsidRDefault="007F7FDB" w:rsidP="00EA7C2D">
            <w:pPr>
              <w:jc w:val="center"/>
              <w:rPr>
                <w:rFonts w:eastAsia="Calibri"/>
                <w:b/>
                <w:bCs/>
                <w:caps/>
                <w:sz w:val="20"/>
                <w:szCs w:val="20"/>
                <w:lang w:eastAsia="en-US"/>
              </w:rPr>
            </w:pPr>
          </w:p>
          <w:p w:rsidR="007F7FDB" w:rsidRDefault="007F7FDB" w:rsidP="00EA7C2D">
            <w:pPr>
              <w:jc w:val="center"/>
              <w:rPr>
                <w:rFonts w:eastAsia="Calibri"/>
                <w:b/>
                <w:bCs/>
                <w:caps/>
                <w:sz w:val="20"/>
                <w:szCs w:val="20"/>
                <w:lang w:eastAsia="en-US"/>
              </w:rPr>
            </w:pPr>
          </w:p>
          <w:p w:rsidR="007F7FDB" w:rsidRDefault="007F7FDB" w:rsidP="00EA7C2D">
            <w:pPr>
              <w:jc w:val="center"/>
              <w:rPr>
                <w:rFonts w:eastAsia="Calibri"/>
                <w:b/>
                <w:bCs/>
                <w:caps/>
                <w:sz w:val="20"/>
                <w:szCs w:val="20"/>
                <w:lang w:eastAsia="en-US"/>
              </w:rPr>
            </w:pPr>
          </w:p>
          <w:p w:rsidR="00D24DA5" w:rsidRPr="007F7FDB" w:rsidRDefault="00D24DA5" w:rsidP="00EA7C2D">
            <w:pPr>
              <w:jc w:val="center"/>
              <w:rPr>
                <w:rFonts w:eastAsia="Calibri"/>
                <w:b/>
                <w:bCs/>
                <w:caps/>
                <w:sz w:val="20"/>
                <w:szCs w:val="20"/>
                <w:lang w:eastAsia="en-US"/>
              </w:rPr>
            </w:pPr>
            <w:r w:rsidRPr="007F7FDB">
              <w:rPr>
                <w:rFonts w:eastAsia="Calibri"/>
                <w:b/>
                <w:bCs/>
                <w:caps/>
                <w:sz w:val="20"/>
                <w:szCs w:val="20"/>
                <w:lang w:eastAsia="en-US"/>
              </w:rPr>
              <w:lastRenderedPageBreak/>
              <w:t>Утвержден</w:t>
            </w:r>
          </w:p>
          <w:p w:rsidR="00D24DA5" w:rsidRPr="007F7FDB" w:rsidRDefault="00D24DA5" w:rsidP="00EA7C2D">
            <w:pPr>
              <w:jc w:val="center"/>
              <w:rPr>
                <w:rFonts w:eastAsia="Calibri"/>
                <w:i/>
                <w:sz w:val="20"/>
                <w:szCs w:val="20"/>
                <w:lang w:eastAsia="en-US"/>
              </w:rPr>
            </w:pPr>
            <w:r w:rsidRPr="007F7FDB">
              <w:rPr>
                <w:rFonts w:eastAsia="Calibri"/>
                <w:sz w:val="20"/>
                <w:szCs w:val="20"/>
                <w:lang w:eastAsia="en-US"/>
              </w:rPr>
              <w:t>постановлением администрации Залучского сельского поселения</w:t>
            </w:r>
          </w:p>
          <w:p w:rsidR="00D24DA5" w:rsidRPr="007F7FDB" w:rsidRDefault="00D24DA5" w:rsidP="00EA7C2D">
            <w:pPr>
              <w:jc w:val="center"/>
              <w:rPr>
                <w:rFonts w:eastAsia="Calibri"/>
                <w:sz w:val="20"/>
                <w:szCs w:val="20"/>
                <w:lang w:eastAsia="en-US"/>
              </w:rPr>
            </w:pPr>
            <w:r w:rsidRPr="007F7FDB">
              <w:rPr>
                <w:rFonts w:eastAsia="Calibri"/>
                <w:sz w:val="20"/>
                <w:szCs w:val="20"/>
                <w:lang w:eastAsia="en-US"/>
              </w:rPr>
              <w:t>от 25.01.2023  № 13</w:t>
            </w:r>
          </w:p>
        </w:tc>
      </w:tr>
    </w:tbl>
    <w:p w:rsidR="00D24DA5" w:rsidRPr="007F7FDB" w:rsidRDefault="00D24DA5" w:rsidP="00D24DA5">
      <w:pPr>
        <w:autoSpaceDN w:val="0"/>
        <w:adjustRightInd w:val="0"/>
        <w:jc w:val="center"/>
        <w:rPr>
          <w:b/>
          <w:bCs/>
          <w:sz w:val="20"/>
          <w:szCs w:val="20"/>
        </w:rPr>
      </w:pPr>
      <w:r w:rsidRPr="007F7FDB">
        <w:rPr>
          <w:b/>
          <w:bCs/>
          <w:sz w:val="20"/>
          <w:szCs w:val="20"/>
        </w:rPr>
        <w:lastRenderedPageBreak/>
        <w:t xml:space="preserve">ПОРЯДОК ПРЕДОСТАВЛЕНИЯ И РАЗМЕЩЕНИЯ ИНФОРМАЦИИ О </w:t>
      </w:r>
    </w:p>
    <w:p w:rsidR="00D24DA5" w:rsidRPr="007F7FDB" w:rsidRDefault="00D24DA5" w:rsidP="00D24DA5">
      <w:pPr>
        <w:autoSpaceDN w:val="0"/>
        <w:adjustRightInd w:val="0"/>
        <w:jc w:val="center"/>
        <w:rPr>
          <w:b/>
          <w:bCs/>
          <w:sz w:val="20"/>
          <w:szCs w:val="20"/>
        </w:rPr>
      </w:pPr>
      <w:r w:rsidRPr="007F7FDB">
        <w:rPr>
          <w:b/>
          <w:bCs/>
          <w:sz w:val="20"/>
          <w:szCs w:val="20"/>
        </w:rPr>
        <w:t xml:space="preserve">СРЕДНЕМЕСЯЧНОЙ ЗАРАБОТНОЙ ПЛАТЕ РУКОВОДИТЕЛЕЙ, ИХ ЗАМЕСТИТЕЛЕЙ И ГЛАВНЫХ БУХГАЛТЕРОВ МУНИЦИПАЛЬНЫХ УЧРЕЖДЕНИЙ И МУНИЦИПАЛЬНЫХ УНИТАРНЫХ ПРЕДПРИЯТИЙ </w:t>
      </w:r>
      <w:r w:rsidRPr="007F7FDB">
        <w:rPr>
          <w:b/>
          <w:sz w:val="20"/>
          <w:szCs w:val="20"/>
        </w:rPr>
        <w:t>ЗАЛУЧСКОГО СЕЛЬСКОГО ПОСЕЛЕНИЯ</w:t>
      </w:r>
    </w:p>
    <w:p w:rsidR="00D24DA5" w:rsidRPr="007F7FDB" w:rsidRDefault="00D24DA5" w:rsidP="00D24DA5">
      <w:pPr>
        <w:autoSpaceDN w:val="0"/>
        <w:adjustRightInd w:val="0"/>
        <w:jc w:val="center"/>
        <w:outlineLvl w:val="0"/>
        <w:rPr>
          <w:sz w:val="20"/>
          <w:szCs w:val="20"/>
        </w:rPr>
      </w:pPr>
    </w:p>
    <w:p w:rsidR="00D24DA5" w:rsidRPr="007F7FDB" w:rsidRDefault="00D24DA5" w:rsidP="00D24DA5">
      <w:pPr>
        <w:autoSpaceDN w:val="0"/>
        <w:adjustRightInd w:val="0"/>
        <w:ind w:firstLine="709"/>
        <w:jc w:val="both"/>
        <w:rPr>
          <w:sz w:val="20"/>
          <w:szCs w:val="20"/>
        </w:rPr>
      </w:pPr>
      <w:r w:rsidRPr="007F7FDB">
        <w:rPr>
          <w:sz w:val="20"/>
          <w:szCs w:val="20"/>
        </w:rPr>
        <w:t xml:space="preserve">1. Настоящий Порядок разработан в соответствии со статьей </w:t>
      </w:r>
      <w:r w:rsidRPr="007F7FDB">
        <w:rPr>
          <w:rFonts w:eastAsia="Calibri"/>
          <w:sz w:val="20"/>
          <w:szCs w:val="20"/>
          <w:lang w:eastAsia="en-US"/>
        </w:rPr>
        <w:t>349</w:t>
      </w:r>
      <w:r w:rsidRPr="007F7FDB">
        <w:rPr>
          <w:rFonts w:eastAsia="Calibri"/>
          <w:sz w:val="20"/>
          <w:szCs w:val="20"/>
          <w:vertAlign w:val="superscript"/>
          <w:lang w:eastAsia="en-US"/>
        </w:rPr>
        <w:t xml:space="preserve">5 </w:t>
      </w:r>
      <w:r w:rsidRPr="007F7FDB">
        <w:rPr>
          <w:sz w:val="20"/>
          <w:szCs w:val="20"/>
        </w:rPr>
        <w:t>Трудового кодекса Российской Федерации и определяет процедуру представления и размещения информации о рассчитываемой за календарный год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Залучского сельского поселения (далее – информация) в информационно-телекоммуникационной сети «Интернет».</w:t>
      </w:r>
    </w:p>
    <w:p w:rsidR="00D24DA5" w:rsidRPr="007F7FDB" w:rsidRDefault="00D24DA5" w:rsidP="00D24DA5">
      <w:pPr>
        <w:autoSpaceDN w:val="0"/>
        <w:adjustRightInd w:val="0"/>
        <w:ind w:firstLine="709"/>
        <w:jc w:val="both"/>
        <w:rPr>
          <w:sz w:val="20"/>
          <w:szCs w:val="20"/>
        </w:rPr>
      </w:pPr>
      <w:r w:rsidRPr="007F7FDB">
        <w:rPr>
          <w:sz w:val="20"/>
          <w:szCs w:val="20"/>
        </w:rPr>
        <w:t xml:space="preserve">2. Лица, указанные в пункте 1 настоящего Порядка, ежегодно в срок не позднее 20 февраля года, следующего за отчетным годом, представляют информацию в </w:t>
      </w:r>
      <w:r w:rsidRPr="007F7FDB">
        <w:rPr>
          <w:rFonts w:eastAsia="Calibri"/>
          <w:bCs/>
          <w:sz w:val="20"/>
          <w:szCs w:val="20"/>
          <w:lang w:eastAsia="en-US"/>
        </w:rPr>
        <w:t>администрацию Залучского сельского поселения</w:t>
      </w:r>
      <w:r w:rsidRPr="007F7FDB">
        <w:rPr>
          <w:sz w:val="20"/>
          <w:szCs w:val="20"/>
        </w:rPr>
        <w:t xml:space="preserve"> на бумажном носителе по форме согласно приложению к настоящему Порядку.</w:t>
      </w:r>
    </w:p>
    <w:p w:rsidR="00D24DA5" w:rsidRPr="007F7FDB" w:rsidRDefault="00D24DA5" w:rsidP="00D24DA5">
      <w:pPr>
        <w:autoSpaceDN w:val="0"/>
        <w:adjustRightInd w:val="0"/>
        <w:ind w:firstLine="709"/>
        <w:jc w:val="both"/>
        <w:rPr>
          <w:rFonts w:eastAsia="Calibri"/>
          <w:sz w:val="20"/>
          <w:szCs w:val="20"/>
          <w:lang w:eastAsia="en-US"/>
        </w:rPr>
      </w:pPr>
      <w:r w:rsidRPr="007F7FDB">
        <w:rPr>
          <w:sz w:val="20"/>
          <w:szCs w:val="20"/>
        </w:rPr>
        <w:t xml:space="preserve">3. </w:t>
      </w:r>
      <w:r w:rsidRPr="007F7FDB">
        <w:rPr>
          <w:rFonts w:eastAsia="Calibri"/>
          <w:bCs/>
          <w:sz w:val="20"/>
          <w:szCs w:val="20"/>
          <w:lang w:eastAsia="en-US"/>
        </w:rPr>
        <w:t>Администрация Залучского сельского поселения</w:t>
      </w:r>
      <w:r w:rsidRPr="007F7FDB">
        <w:rPr>
          <w:sz w:val="20"/>
          <w:szCs w:val="20"/>
        </w:rPr>
        <w:t xml:space="preserve"> ежегодно в срок не позднее 1 марта года, следующего за отчетным годом, обеспечивает подготовку сводной информации по соответствующему муниципальному учреждению, муниципальному унитарному предприятию (далее – сводная информация) и размещение сводной информации на официальном сайте Администрации Залучского сельского поселения в информационно-телекоммуникационной сети «Интернет»</w:t>
      </w:r>
      <w:r w:rsidRPr="007F7FDB">
        <w:rPr>
          <w:sz w:val="20"/>
          <w:szCs w:val="20"/>
          <w:vertAlign w:val="superscript"/>
        </w:rPr>
        <w:footnoteReference w:id="2"/>
      </w:r>
      <w:r w:rsidRPr="007F7FDB">
        <w:rPr>
          <w:sz w:val="20"/>
          <w:szCs w:val="20"/>
        </w:rPr>
        <w:t>.</w:t>
      </w:r>
    </w:p>
    <w:p w:rsidR="00D24DA5" w:rsidRPr="007F7FDB" w:rsidRDefault="00D24DA5" w:rsidP="00D24DA5">
      <w:pPr>
        <w:autoSpaceDN w:val="0"/>
        <w:adjustRightInd w:val="0"/>
        <w:ind w:firstLine="709"/>
        <w:jc w:val="both"/>
        <w:rPr>
          <w:sz w:val="20"/>
          <w:szCs w:val="20"/>
        </w:rPr>
      </w:pPr>
      <w:r w:rsidRPr="007F7FDB">
        <w:rPr>
          <w:sz w:val="20"/>
          <w:szCs w:val="20"/>
        </w:rPr>
        <w:t xml:space="preserve">4. В составе сводной информации указывается полное наименование муниципального учреждения, муниципального унитарного предприятия, занимаемая должность, фамилия, имя и отчество (при наличии) каждого лица, в отношении которого размещается информация, а также среднемесячная заработная плата, рассчитанная за календарный год, соответствующего лица. </w:t>
      </w:r>
    </w:p>
    <w:p w:rsidR="00D24DA5" w:rsidRPr="007F7FDB" w:rsidRDefault="00D24DA5" w:rsidP="00D24DA5">
      <w:pPr>
        <w:autoSpaceDN w:val="0"/>
        <w:adjustRightInd w:val="0"/>
        <w:ind w:firstLine="709"/>
        <w:jc w:val="both"/>
        <w:rPr>
          <w:sz w:val="20"/>
          <w:szCs w:val="20"/>
        </w:rPr>
      </w:pPr>
      <w:r w:rsidRPr="007F7FDB">
        <w:rPr>
          <w:sz w:val="20"/>
          <w:szCs w:val="20"/>
        </w:rPr>
        <w:t>5. В составе сводной информации запрещается указывать данные, позволяющие определить место жительства, почтовый адрес, телефон и иные индивидуальные средства коммуникации лиц, замещающих должности руководителей, их заместителей и главных бухгалтеров муниципальных учреждений, муниципальных унитарных предприятий, а также сведения, отнесенные к государственной тайне или сведениям конфиденциального характера.</w:t>
      </w:r>
    </w:p>
    <w:p w:rsidR="00D24DA5" w:rsidRPr="007F7FDB" w:rsidRDefault="00D24DA5" w:rsidP="00D24DA5">
      <w:pPr>
        <w:autoSpaceDN w:val="0"/>
        <w:adjustRightInd w:val="0"/>
        <w:ind w:firstLine="709"/>
        <w:jc w:val="both"/>
        <w:rPr>
          <w:sz w:val="20"/>
          <w:szCs w:val="20"/>
        </w:rPr>
      </w:pPr>
      <w:r w:rsidRPr="007F7FDB">
        <w:rPr>
          <w:sz w:val="20"/>
          <w:szCs w:val="20"/>
        </w:rPr>
        <w:t>6. Должностные лица Администрации</w:t>
      </w:r>
      <w:r w:rsidRPr="007F7FDB">
        <w:rPr>
          <w:i/>
          <w:sz w:val="20"/>
          <w:szCs w:val="20"/>
        </w:rPr>
        <w:t xml:space="preserve"> </w:t>
      </w:r>
      <w:r w:rsidRPr="007F7FDB">
        <w:rPr>
          <w:iCs/>
          <w:sz w:val="20"/>
          <w:szCs w:val="20"/>
        </w:rPr>
        <w:t>Залучского сельского поселения</w:t>
      </w:r>
      <w:r w:rsidRPr="007F7FDB">
        <w:rPr>
          <w:i/>
          <w:sz w:val="20"/>
          <w:szCs w:val="20"/>
        </w:rPr>
        <w:t>,</w:t>
      </w:r>
      <w:r w:rsidRPr="007F7FDB">
        <w:rPr>
          <w:sz w:val="20"/>
          <w:szCs w:val="20"/>
        </w:rPr>
        <w:t xml:space="preserve"> обеспечивающие подготовку сводной информации, несут ответственность в соответствии с законодательством Российской Федерации за нарушение порядка сбора, хранения, использования или распространения персональных данных, а также за разглашение сведений, отнесенных к государственной тайне или сведениям конфиденциального характера.</w:t>
      </w:r>
    </w:p>
    <w:p w:rsidR="00D24DA5" w:rsidRPr="007F7FDB" w:rsidRDefault="00D24DA5" w:rsidP="00D24DA5">
      <w:pPr>
        <w:autoSpaceDN w:val="0"/>
        <w:adjustRightInd w:val="0"/>
        <w:ind w:firstLine="709"/>
        <w:jc w:val="both"/>
        <w:rPr>
          <w:sz w:val="20"/>
          <w:szCs w:val="20"/>
        </w:rPr>
        <w:sectPr w:rsidR="00D24DA5" w:rsidRPr="007F7FDB" w:rsidSect="007F7FDB">
          <w:headerReference w:type="first" r:id="rId8"/>
          <w:type w:val="continuous"/>
          <w:pgSz w:w="16838" w:h="11906" w:orient="landscape"/>
          <w:pgMar w:top="1134" w:right="851" w:bottom="1134" w:left="851" w:header="708" w:footer="708" w:gutter="0"/>
          <w:pgNumType w:start="1"/>
          <w:cols w:space="708"/>
          <w:titlePg/>
          <w:docGrid w:linePitch="360"/>
        </w:sectPr>
      </w:pPr>
      <w:r w:rsidRPr="007F7FDB">
        <w:rPr>
          <w:sz w:val="20"/>
          <w:szCs w:val="20"/>
        </w:rPr>
        <w:t>7. Контроль полноты и своевременности размещения информации осуществляется Главой администрации Залучского сельского поселения.</w:t>
      </w:r>
    </w:p>
    <w:tbl>
      <w:tblPr>
        <w:tblW w:w="0" w:type="auto"/>
        <w:tblInd w:w="9945" w:type="dxa"/>
        <w:tblLook w:val="04A0"/>
      </w:tblPr>
      <w:tblGrid>
        <w:gridCol w:w="5124"/>
      </w:tblGrid>
      <w:tr w:rsidR="00D24DA5" w:rsidRPr="007F7FDB" w:rsidTr="007F7FDB">
        <w:tc>
          <w:tcPr>
            <w:tcW w:w="5210" w:type="dxa"/>
            <w:shd w:val="clear" w:color="auto" w:fill="auto"/>
          </w:tcPr>
          <w:p w:rsidR="00D24DA5" w:rsidRPr="007F7FDB" w:rsidRDefault="00D24DA5" w:rsidP="00EA7C2D">
            <w:pPr>
              <w:jc w:val="center"/>
              <w:rPr>
                <w:sz w:val="20"/>
                <w:szCs w:val="20"/>
              </w:rPr>
            </w:pPr>
            <w:r w:rsidRPr="007F7FDB">
              <w:rPr>
                <w:sz w:val="20"/>
                <w:szCs w:val="20"/>
              </w:rPr>
              <w:lastRenderedPageBreak/>
              <w:t>Приложение</w:t>
            </w:r>
          </w:p>
          <w:p w:rsidR="00D24DA5" w:rsidRPr="007F7FDB" w:rsidRDefault="00D24DA5" w:rsidP="00EA7C2D">
            <w:pPr>
              <w:jc w:val="center"/>
              <w:rPr>
                <w:sz w:val="20"/>
                <w:szCs w:val="20"/>
              </w:rPr>
            </w:pPr>
            <w:r w:rsidRPr="007F7FDB">
              <w:rPr>
                <w:sz w:val="20"/>
                <w:szCs w:val="20"/>
              </w:rPr>
              <w:t>к Порядку предоставления и размещения</w:t>
            </w:r>
          </w:p>
          <w:p w:rsidR="00D24DA5" w:rsidRPr="007F7FDB" w:rsidRDefault="00D24DA5" w:rsidP="00EA7C2D">
            <w:pPr>
              <w:jc w:val="center"/>
              <w:rPr>
                <w:sz w:val="20"/>
                <w:szCs w:val="20"/>
              </w:rPr>
            </w:pPr>
            <w:r w:rsidRPr="007F7FDB">
              <w:rPr>
                <w:sz w:val="20"/>
                <w:szCs w:val="20"/>
              </w:rPr>
              <w:t>информации о среднемесячной заработной плате руководителей, их заместителей и главных бухгалтеров муниципальных учреждений и муниципальных унитарных предприятий Залучского сельского поселения</w:t>
            </w:r>
          </w:p>
        </w:tc>
      </w:tr>
    </w:tbl>
    <w:p w:rsidR="00D24DA5" w:rsidRPr="007F7FDB" w:rsidRDefault="00D24DA5" w:rsidP="00D24DA5">
      <w:pPr>
        <w:jc w:val="both"/>
        <w:rPr>
          <w:sz w:val="20"/>
          <w:szCs w:val="20"/>
        </w:rPr>
      </w:pPr>
    </w:p>
    <w:p w:rsidR="00D24DA5" w:rsidRPr="007F7FDB" w:rsidRDefault="00D24DA5" w:rsidP="00D24DA5">
      <w:pPr>
        <w:jc w:val="right"/>
        <w:rPr>
          <w:sz w:val="20"/>
          <w:szCs w:val="20"/>
        </w:rPr>
      </w:pPr>
      <w:r w:rsidRPr="007F7FDB">
        <w:rPr>
          <w:sz w:val="20"/>
          <w:szCs w:val="20"/>
        </w:rPr>
        <w:t>Форма</w:t>
      </w:r>
    </w:p>
    <w:p w:rsidR="00D24DA5" w:rsidRPr="007F7FDB" w:rsidRDefault="00D24DA5" w:rsidP="00D24DA5">
      <w:pPr>
        <w:jc w:val="both"/>
        <w:rPr>
          <w:sz w:val="20"/>
          <w:szCs w:val="20"/>
        </w:rPr>
      </w:pPr>
      <w:r w:rsidRPr="007F7FDB">
        <w:rPr>
          <w:sz w:val="20"/>
          <w:szCs w:val="20"/>
        </w:rPr>
        <w:t> </w:t>
      </w:r>
    </w:p>
    <w:p w:rsidR="00D24DA5" w:rsidRPr="007F7FDB" w:rsidRDefault="00D24DA5" w:rsidP="00D24DA5">
      <w:pPr>
        <w:jc w:val="center"/>
        <w:rPr>
          <w:sz w:val="20"/>
          <w:szCs w:val="20"/>
        </w:rPr>
      </w:pPr>
      <w:r w:rsidRPr="007F7FDB">
        <w:rPr>
          <w:sz w:val="20"/>
          <w:szCs w:val="20"/>
        </w:rPr>
        <w:t>ИНФОРМАЦИЯ</w:t>
      </w:r>
    </w:p>
    <w:p w:rsidR="00D24DA5" w:rsidRPr="007F7FDB" w:rsidRDefault="00D24DA5" w:rsidP="00D24DA5">
      <w:pPr>
        <w:jc w:val="center"/>
        <w:rPr>
          <w:sz w:val="20"/>
          <w:szCs w:val="20"/>
        </w:rPr>
      </w:pPr>
      <w:r w:rsidRPr="007F7FDB">
        <w:rPr>
          <w:sz w:val="20"/>
          <w:szCs w:val="20"/>
        </w:rPr>
        <w:t>о среднемесячной заработной плате</w:t>
      </w:r>
    </w:p>
    <w:p w:rsidR="00D24DA5" w:rsidRPr="007F7FDB" w:rsidRDefault="00D24DA5" w:rsidP="00D24DA5">
      <w:pPr>
        <w:jc w:val="both"/>
        <w:rPr>
          <w:sz w:val="20"/>
          <w:szCs w:val="20"/>
        </w:rPr>
      </w:pPr>
      <w:r w:rsidRPr="007F7FDB">
        <w:rPr>
          <w:sz w:val="20"/>
          <w:szCs w:val="20"/>
        </w:rPr>
        <w:t> </w:t>
      </w:r>
    </w:p>
    <w:tbl>
      <w:tblPr>
        <w:tblW w:w="9080" w:type="dxa"/>
        <w:tblInd w:w="20" w:type="dxa"/>
        <w:tblCellMar>
          <w:left w:w="0" w:type="dxa"/>
          <w:right w:w="0" w:type="dxa"/>
        </w:tblCellMar>
        <w:tblLook w:val="04A0"/>
      </w:tblPr>
      <w:tblGrid>
        <w:gridCol w:w="557"/>
        <w:gridCol w:w="5812"/>
        <w:gridCol w:w="2711"/>
      </w:tblGrid>
      <w:tr w:rsidR="00D24DA5" w:rsidRPr="007F7FDB" w:rsidTr="00EA7C2D">
        <w:tc>
          <w:tcPr>
            <w:tcW w:w="557" w:type="dxa"/>
            <w:tcBorders>
              <w:top w:val="single" w:sz="8" w:space="0" w:color="000000"/>
              <w:left w:val="single" w:sz="8" w:space="0" w:color="000000"/>
              <w:bottom w:val="single" w:sz="8" w:space="0" w:color="000000"/>
              <w:right w:val="single" w:sz="8" w:space="0" w:color="000000"/>
            </w:tcBorders>
            <w:hideMark/>
          </w:tcPr>
          <w:p w:rsidR="00D24DA5" w:rsidRPr="007F7FDB" w:rsidRDefault="00D24DA5" w:rsidP="00EA7C2D">
            <w:pPr>
              <w:spacing w:after="100"/>
              <w:jc w:val="center"/>
              <w:rPr>
                <w:sz w:val="20"/>
                <w:szCs w:val="20"/>
              </w:rPr>
            </w:pPr>
            <w:r w:rsidRPr="007F7FDB">
              <w:rPr>
                <w:sz w:val="20"/>
                <w:szCs w:val="20"/>
              </w:rPr>
              <w:t>1.</w:t>
            </w:r>
          </w:p>
        </w:tc>
        <w:tc>
          <w:tcPr>
            <w:tcW w:w="5812" w:type="dxa"/>
            <w:tcBorders>
              <w:top w:val="single" w:sz="8" w:space="0" w:color="000000"/>
              <w:left w:val="single" w:sz="8" w:space="0" w:color="000000"/>
              <w:bottom w:val="single" w:sz="8" w:space="0" w:color="000000"/>
              <w:right w:val="single" w:sz="8" w:space="0" w:color="000000"/>
            </w:tcBorders>
            <w:hideMark/>
          </w:tcPr>
          <w:p w:rsidR="00D24DA5" w:rsidRPr="007F7FDB" w:rsidRDefault="00D24DA5" w:rsidP="00EA7C2D">
            <w:pPr>
              <w:spacing w:after="100"/>
              <w:rPr>
                <w:sz w:val="20"/>
                <w:szCs w:val="20"/>
              </w:rPr>
            </w:pPr>
            <w:r w:rsidRPr="007F7FDB">
              <w:rPr>
                <w:sz w:val="20"/>
                <w:szCs w:val="20"/>
              </w:rPr>
              <w:t>Полное наименование муниципального учреждения, муниципального унитарного предприятия</w:t>
            </w:r>
          </w:p>
        </w:tc>
        <w:tc>
          <w:tcPr>
            <w:tcW w:w="2711" w:type="dxa"/>
            <w:tcBorders>
              <w:top w:val="single" w:sz="8" w:space="0" w:color="000000"/>
              <w:left w:val="single" w:sz="8" w:space="0" w:color="000000"/>
              <w:bottom w:val="single" w:sz="8" w:space="0" w:color="000000"/>
              <w:right w:val="single" w:sz="8" w:space="0" w:color="000000"/>
            </w:tcBorders>
            <w:hideMark/>
          </w:tcPr>
          <w:p w:rsidR="00D24DA5" w:rsidRPr="007F7FDB" w:rsidRDefault="00D24DA5" w:rsidP="00EA7C2D">
            <w:pPr>
              <w:spacing w:after="100"/>
              <w:rPr>
                <w:sz w:val="20"/>
                <w:szCs w:val="20"/>
              </w:rPr>
            </w:pPr>
            <w:r w:rsidRPr="007F7FDB">
              <w:rPr>
                <w:sz w:val="20"/>
                <w:szCs w:val="20"/>
              </w:rPr>
              <w:t> </w:t>
            </w:r>
          </w:p>
        </w:tc>
      </w:tr>
      <w:tr w:rsidR="00D24DA5" w:rsidRPr="007F7FDB" w:rsidTr="00EA7C2D">
        <w:tc>
          <w:tcPr>
            <w:tcW w:w="557" w:type="dxa"/>
            <w:tcBorders>
              <w:top w:val="single" w:sz="8" w:space="0" w:color="000000"/>
              <w:left w:val="single" w:sz="8" w:space="0" w:color="000000"/>
              <w:bottom w:val="single" w:sz="8" w:space="0" w:color="000000"/>
              <w:right w:val="single" w:sz="8" w:space="0" w:color="000000"/>
            </w:tcBorders>
            <w:hideMark/>
          </w:tcPr>
          <w:p w:rsidR="00D24DA5" w:rsidRPr="007F7FDB" w:rsidRDefault="00D24DA5" w:rsidP="00EA7C2D">
            <w:pPr>
              <w:spacing w:after="100"/>
              <w:jc w:val="center"/>
              <w:rPr>
                <w:sz w:val="20"/>
                <w:szCs w:val="20"/>
              </w:rPr>
            </w:pPr>
            <w:r w:rsidRPr="007F7FDB">
              <w:rPr>
                <w:sz w:val="20"/>
                <w:szCs w:val="20"/>
              </w:rPr>
              <w:t>2.</w:t>
            </w:r>
          </w:p>
        </w:tc>
        <w:tc>
          <w:tcPr>
            <w:tcW w:w="5812" w:type="dxa"/>
            <w:tcBorders>
              <w:top w:val="single" w:sz="8" w:space="0" w:color="000000"/>
              <w:left w:val="single" w:sz="8" w:space="0" w:color="000000"/>
              <w:bottom w:val="single" w:sz="8" w:space="0" w:color="000000"/>
              <w:right w:val="single" w:sz="8" w:space="0" w:color="000000"/>
            </w:tcBorders>
            <w:hideMark/>
          </w:tcPr>
          <w:p w:rsidR="00D24DA5" w:rsidRPr="007F7FDB" w:rsidRDefault="00D24DA5" w:rsidP="00EA7C2D">
            <w:pPr>
              <w:spacing w:after="100"/>
              <w:rPr>
                <w:sz w:val="20"/>
                <w:szCs w:val="20"/>
              </w:rPr>
            </w:pPr>
            <w:r w:rsidRPr="007F7FDB">
              <w:rPr>
                <w:sz w:val="20"/>
                <w:szCs w:val="20"/>
              </w:rPr>
              <w:t>Фамилия, имя, отчество (при наличии) руководителя (заместителя руководителя, главного бухгалтера) муниципального учреждения, муниципального унитарного предприятия</w:t>
            </w:r>
          </w:p>
        </w:tc>
        <w:tc>
          <w:tcPr>
            <w:tcW w:w="2711" w:type="dxa"/>
            <w:tcBorders>
              <w:top w:val="single" w:sz="8" w:space="0" w:color="000000"/>
              <w:left w:val="single" w:sz="8" w:space="0" w:color="000000"/>
              <w:bottom w:val="single" w:sz="8" w:space="0" w:color="000000"/>
              <w:right w:val="single" w:sz="8" w:space="0" w:color="000000"/>
            </w:tcBorders>
            <w:hideMark/>
          </w:tcPr>
          <w:p w:rsidR="00D24DA5" w:rsidRPr="007F7FDB" w:rsidRDefault="00D24DA5" w:rsidP="00EA7C2D">
            <w:pPr>
              <w:spacing w:after="100"/>
              <w:rPr>
                <w:sz w:val="20"/>
                <w:szCs w:val="20"/>
              </w:rPr>
            </w:pPr>
            <w:r w:rsidRPr="007F7FDB">
              <w:rPr>
                <w:sz w:val="20"/>
                <w:szCs w:val="20"/>
              </w:rPr>
              <w:t> </w:t>
            </w:r>
          </w:p>
        </w:tc>
      </w:tr>
      <w:tr w:rsidR="00D24DA5" w:rsidRPr="007F7FDB" w:rsidTr="00EA7C2D">
        <w:tc>
          <w:tcPr>
            <w:tcW w:w="557" w:type="dxa"/>
            <w:tcBorders>
              <w:top w:val="single" w:sz="8" w:space="0" w:color="000000"/>
              <w:left w:val="single" w:sz="8" w:space="0" w:color="000000"/>
              <w:bottom w:val="single" w:sz="8" w:space="0" w:color="000000"/>
              <w:right w:val="single" w:sz="8" w:space="0" w:color="000000"/>
            </w:tcBorders>
            <w:hideMark/>
          </w:tcPr>
          <w:p w:rsidR="00D24DA5" w:rsidRPr="007F7FDB" w:rsidRDefault="00D24DA5" w:rsidP="00EA7C2D">
            <w:pPr>
              <w:spacing w:after="100"/>
              <w:jc w:val="center"/>
              <w:rPr>
                <w:sz w:val="20"/>
                <w:szCs w:val="20"/>
              </w:rPr>
            </w:pPr>
            <w:r w:rsidRPr="007F7FDB">
              <w:rPr>
                <w:sz w:val="20"/>
                <w:szCs w:val="20"/>
              </w:rPr>
              <w:t>3.</w:t>
            </w:r>
          </w:p>
        </w:tc>
        <w:tc>
          <w:tcPr>
            <w:tcW w:w="5812" w:type="dxa"/>
            <w:tcBorders>
              <w:top w:val="single" w:sz="8" w:space="0" w:color="000000"/>
              <w:left w:val="single" w:sz="8" w:space="0" w:color="000000"/>
              <w:bottom w:val="single" w:sz="8" w:space="0" w:color="000000"/>
              <w:right w:val="single" w:sz="8" w:space="0" w:color="000000"/>
            </w:tcBorders>
            <w:hideMark/>
          </w:tcPr>
          <w:p w:rsidR="00D24DA5" w:rsidRPr="007F7FDB" w:rsidRDefault="00D24DA5" w:rsidP="00EA7C2D">
            <w:pPr>
              <w:spacing w:after="100"/>
              <w:rPr>
                <w:sz w:val="20"/>
                <w:szCs w:val="20"/>
              </w:rPr>
            </w:pPr>
            <w:r w:rsidRPr="007F7FDB">
              <w:rPr>
                <w:sz w:val="20"/>
                <w:szCs w:val="20"/>
              </w:rPr>
              <w:t>Полное наименование должности в соответствии со штатным расписанием</w:t>
            </w:r>
          </w:p>
        </w:tc>
        <w:tc>
          <w:tcPr>
            <w:tcW w:w="2711" w:type="dxa"/>
            <w:tcBorders>
              <w:top w:val="single" w:sz="8" w:space="0" w:color="000000"/>
              <w:left w:val="single" w:sz="8" w:space="0" w:color="000000"/>
              <w:bottom w:val="single" w:sz="8" w:space="0" w:color="000000"/>
              <w:right w:val="single" w:sz="8" w:space="0" w:color="000000"/>
            </w:tcBorders>
            <w:hideMark/>
          </w:tcPr>
          <w:p w:rsidR="00D24DA5" w:rsidRPr="007F7FDB" w:rsidRDefault="00D24DA5" w:rsidP="00EA7C2D">
            <w:pPr>
              <w:spacing w:after="100"/>
              <w:rPr>
                <w:sz w:val="20"/>
                <w:szCs w:val="20"/>
              </w:rPr>
            </w:pPr>
            <w:r w:rsidRPr="007F7FDB">
              <w:rPr>
                <w:sz w:val="20"/>
                <w:szCs w:val="20"/>
              </w:rPr>
              <w:t> </w:t>
            </w:r>
          </w:p>
        </w:tc>
      </w:tr>
      <w:tr w:rsidR="00D24DA5" w:rsidRPr="007F7FDB" w:rsidTr="00EA7C2D">
        <w:tc>
          <w:tcPr>
            <w:tcW w:w="557" w:type="dxa"/>
            <w:tcBorders>
              <w:top w:val="single" w:sz="8" w:space="0" w:color="000000"/>
              <w:left w:val="single" w:sz="8" w:space="0" w:color="000000"/>
              <w:bottom w:val="single" w:sz="8" w:space="0" w:color="000000"/>
              <w:right w:val="single" w:sz="8" w:space="0" w:color="000000"/>
            </w:tcBorders>
            <w:hideMark/>
          </w:tcPr>
          <w:p w:rsidR="00D24DA5" w:rsidRPr="007F7FDB" w:rsidRDefault="00D24DA5" w:rsidP="00EA7C2D">
            <w:pPr>
              <w:spacing w:after="100"/>
              <w:jc w:val="center"/>
              <w:rPr>
                <w:sz w:val="20"/>
                <w:szCs w:val="20"/>
              </w:rPr>
            </w:pPr>
            <w:r w:rsidRPr="007F7FDB">
              <w:rPr>
                <w:sz w:val="20"/>
                <w:szCs w:val="20"/>
              </w:rPr>
              <w:t>4.</w:t>
            </w:r>
          </w:p>
        </w:tc>
        <w:tc>
          <w:tcPr>
            <w:tcW w:w="5812" w:type="dxa"/>
            <w:tcBorders>
              <w:top w:val="single" w:sz="8" w:space="0" w:color="000000"/>
              <w:left w:val="single" w:sz="8" w:space="0" w:color="000000"/>
              <w:bottom w:val="single" w:sz="8" w:space="0" w:color="000000"/>
              <w:right w:val="single" w:sz="8" w:space="0" w:color="000000"/>
            </w:tcBorders>
            <w:hideMark/>
          </w:tcPr>
          <w:p w:rsidR="00D24DA5" w:rsidRPr="007F7FDB" w:rsidRDefault="00D24DA5" w:rsidP="00EA7C2D">
            <w:pPr>
              <w:spacing w:after="100"/>
              <w:rPr>
                <w:sz w:val="20"/>
                <w:szCs w:val="20"/>
              </w:rPr>
            </w:pPr>
            <w:r w:rsidRPr="007F7FDB">
              <w:rPr>
                <w:sz w:val="20"/>
                <w:szCs w:val="20"/>
              </w:rPr>
              <w:t>Рассчитываемая за календарный год среднемесячная заработная плата (руб.) за ____ год</w:t>
            </w:r>
          </w:p>
        </w:tc>
        <w:tc>
          <w:tcPr>
            <w:tcW w:w="2711" w:type="dxa"/>
            <w:tcBorders>
              <w:top w:val="single" w:sz="8" w:space="0" w:color="000000"/>
              <w:left w:val="single" w:sz="8" w:space="0" w:color="000000"/>
              <w:bottom w:val="single" w:sz="8" w:space="0" w:color="000000"/>
              <w:right w:val="single" w:sz="8" w:space="0" w:color="000000"/>
            </w:tcBorders>
            <w:hideMark/>
          </w:tcPr>
          <w:p w:rsidR="00D24DA5" w:rsidRPr="007F7FDB" w:rsidRDefault="00D24DA5" w:rsidP="00EA7C2D">
            <w:pPr>
              <w:spacing w:after="100"/>
              <w:rPr>
                <w:sz w:val="20"/>
                <w:szCs w:val="20"/>
              </w:rPr>
            </w:pPr>
            <w:r w:rsidRPr="007F7FDB">
              <w:rPr>
                <w:sz w:val="20"/>
                <w:szCs w:val="20"/>
              </w:rPr>
              <w:t> </w:t>
            </w:r>
          </w:p>
        </w:tc>
      </w:tr>
    </w:tbl>
    <w:p w:rsidR="00D24DA5" w:rsidRPr="007F7FDB" w:rsidRDefault="00D24DA5" w:rsidP="00D24DA5">
      <w:pPr>
        <w:tabs>
          <w:tab w:val="left" w:pos="3615"/>
        </w:tabs>
        <w:spacing w:after="160" w:line="254" w:lineRule="auto"/>
        <w:rPr>
          <w:sz w:val="20"/>
          <w:szCs w:val="20"/>
        </w:rPr>
      </w:pPr>
    </w:p>
    <w:p w:rsidR="007F7FDB" w:rsidRPr="007F7FDB" w:rsidRDefault="007F7FDB" w:rsidP="007F7FDB">
      <w:pPr>
        <w:jc w:val="center"/>
        <w:rPr>
          <w:b/>
          <w:sz w:val="20"/>
          <w:szCs w:val="20"/>
        </w:rPr>
      </w:pPr>
      <w:r w:rsidRPr="007F7FDB">
        <w:rPr>
          <w:b/>
          <w:sz w:val="20"/>
          <w:szCs w:val="20"/>
        </w:rPr>
        <w:t>АДМИНИСТРАЦИЯ ЗАЛУЧСКОГО СЕЛЬСКОГО ПОСЕЛЕНИЯ</w:t>
      </w:r>
    </w:p>
    <w:p w:rsidR="007F7FDB" w:rsidRPr="007F7FDB" w:rsidRDefault="007F7FDB" w:rsidP="007F7FDB">
      <w:pPr>
        <w:jc w:val="center"/>
        <w:rPr>
          <w:b/>
          <w:sz w:val="20"/>
          <w:szCs w:val="20"/>
        </w:rPr>
      </w:pPr>
      <w:r w:rsidRPr="007F7FDB">
        <w:rPr>
          <w:b/>
          <w:sz w:val="20"/>
          <w:szCs w:val="20"/>
        </w:rPr>
        <w:t xml:space="preserve">П О С Т А Н О В Л Е Н И Е  </w:t>
      </w:r>
    </w:p>
    <w:p w:rsidR="007F7FDB" w:rsidRPr="007F7FDB" w:rsidRDefault="007F7FDB" w:rsidP="007F7FDB">
      <w:pPr>
        <w:jc w:val="center"/>
        <w:rPr>
          <w:b/>
          <w:sz w:val="20"/>
          <w:szCs w:val="20"/>
        </w:rPr>
      </w:pPr>
      <w:r w:rsidRPr="007F7FDB">
        <w:rPr>
          <w:sz w:val="20"/>
          <w:szCs w:val="20"/>
        </w:rPr>
        <w:t>от  25.01.2023 № 15</w:t>
      </w:r>
    </w:p>
    <w:p w:rsidR="007F7FDB" w:rsidRPr="007F7FDB" w:rsidRDefault="007F7FDB" w:rsidP="007F7FDB">
      <w:pPr>
        <w:jc w:val="center"/>
        <w:rPr>
          <w:sz w:val="20"/>
          <w:szCs w:val="20"/>
        </w:rPr>
      </w:pPr>
      <w:r w:rsidRPr="007F7FDB">
        <w:rPr>
          <w:sz w:val="20"/>
          <w:szCs w:val="20"/>
        </w:rPr>
        <w:t>с. Залучье</w:t>
      </w:r>
    </w:p>
    <w:p w:rsidR="007F7FDB" w:rsidRPr="007F7FDB" w:rsidRDefault="007F7FDB" w:rsidP="007F7FDB">
      <w:pPr>
        <w:jc w:val="center"/>
        <w:rPr>
          <w:rStyle w:val="12pt"/>
          <w:sz w:val="20"/>
          <w:szCs w:val="20"/>
        </w:rPr>
      </w:pPr>
    </w:p>
    <w:p w:rsidR="007F7FDB" w:rsidRPr="007F7FDB" w:rsidRDefault="007F7FDB" w:rsidP="007F7FDB">
      <w:pPr>
        <w:jc w:val="center"/>
        <w:rPr>
          <w:b/>
          <w:sz w:val="20"/>
          <w:szCs w:val="20"/>
        </w:rPr>
      </w:pPr>
      <w:r w:rsidRPr="007F7FDB">
        <w:rPr>
          <w:b/>
          <w:sz w:val="20"/>
          <w:szCs w:val="20"/>
        </w:rPr>
        <w:t>Об утверждении Порядка сообщения муниципальным служащим Администрации Залучского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7F7FDB" w:rsidRPr="007F7FDB" w:rsidRDefault="007F7FDB" w:rsidP="007F7FDB">
      <w:pPr>
        <w:jc w:val="both"/>
        <w:rPr>
          <w:rStyle w:val="12pt"/>
          <w:sz w:val="20"/>
          <w:szCs w:val="20"/>
        </w:rPr>
      </w:pPr>
      <w:r w:rsidRPr="007F7FDB">
        <w:rPr>
          <w:rStyle w:val="12pt"/>
          <w:sz w:val="20"/>
          <w:szCs w:val="20"/>
        </w:rPr>
        <w:t xml:space="preserve">         </w:t>
      </w: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rPr>
        <w:t xml:space="preserve">В соответствии с пунктами 9 и 9.1 части 1 статьи 12 Федерального закона от 02 марта 2007 года № 25-ФЗ «О муниципальной службе в Российской Федерации», руководствуясь </w:t>
      </w:r>
      <w:r w:rsidRPr="007F7FDB">
        <w:rPr>
          <w:rFonts w:ascii="Times New Roman" w:hAnsi="Times New Roman" w:cs="Times New Roman"/>
          <w:color w:val="000000"/>
        </w:rPr>
        <w:t xml:space="preserve">Уставом Залучского сельского поселения, Администрация Залучского сельского поселения </w:t>
      </w:r>
    </w:p>
    <w:p w:rsidR="007F7FDB" w:rsidRPr="007F7FDB" w:rsidRDefault="007F7FDB" w:rsidP="007F7FDB">
      <w:pPr>
        <w:pStyle w:val="ConsPlusNormal"/>
        <w:ind w:firstLine="709"/>
        <w:jc w:val="both"/>
        <w:rPr>
          <w:rFonts w:ascii="Times New Roman" w:hAnsi="Times New Roman" w:cs="Times New Roman"/>
          <w:b/>
          <w:bCs/>
          <w:color w:val="000000"/>
        </w:rPr>
      </w:pPr>
      <w:r w:rsidRPr="007F7FDB">
        <w:rPr>
          <w:rFonts w:ascii="Times New Roman" w:hAnsi="Times New Roman" w:cs="Times New Roman"/>
          <w:b/>
          <w:bCs/>
          <w:color w:val="000000"/>
        </w:rPr>
        <w:t xml:space="preserve">ПОСТАНОВЛЯЕТ:  </w:t>
      </w: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 xml:space="preserve">1. Утвердить прилагаемый </w:t>
      </w:r>
      <w:hyperlink w:anchor="Par34" w:tooltip="ПОРЯДОК" w:history="1">
        <w:r w:rsidRPr="007F7FDB">
          <w:rPr>
            <w:rFonts w:ascii="Times New Roman" w:hAnsi="Times New Roman" w:cs="Times New Roman"/>
            <w:color w:val="000000"/>
          </w:rPr>
          <w:t>Порядок</w:t>
        </w:r>
      </w:hyperlink>
      <w:r w:rsidRPr="007F7FDB">
        <w:rPr>
          <w:rFonts w:ascii="Times New Roman" w:hAnsi="Times New Roman" w:cs="Times New Roman"/>
          <w:color w:val="000000"/>
        </w:rPr>
        <w:t xml:space="preserve"> сообщения муниципальным служащим Администрации Залучского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7F7FDB" w:rsidRPr="007F7FDB" w:rsidRDefault="007F7FDB" w:rsidP="007F7FDB">
      <w:pPr>
        <w:pStyle w:val="ConsPlusNormal"/>
        <w:ind w:firstLine="709"/>
        <w:jc w:val="both"/>
        <w:rPr>
          <w:rFonts w:ascii="Times New Roman" w:hAnsi="Times New Roman" w:cs="Times New Roman"/>
        </w:rPr>
      </w:pPr>
      <w:r w:rsidRPr="007F7FDB">
        <w:rPr>
          <w:rFonts w:ascii="Times New Roman" w:hAnsi="Times New Roman" w:cs="Times New Roman"/>
          <w:color w:val="000000"/>
        </w:rPr>
        <w:t xml:space="preserve">2. </w:t>
      </w:r>
      <w:r w:rsidRPr="007F7FDB">
        <w:rPr>
          <w:rFonts w:ascii="Times New Roman" w:hAnsi="Times New Roman" w:cs="Times New Roman"/>
          <w:color w:val="000000"/>
          <w:shd w:val="clear" w:color="auto" w:fill="FFFFFF"/>
        </w:rPr>
        <w:t xml:space="preserve">Постановление </w:t>
      </w:r>
      <w:r w:rsidRPr="007F7FDB">
        <w:rPr>
          <w:rFonts w:ascii="Times New Roman" w:hAnsi="Times New Roman" w:cs="Times New Roman"/>
          <w:shd w:val="clear" w:color="auto" w:fill="FFFFFF"/>
        </w:rPr>
        <w:t>опубликовать в муниципальной газете “Залучский вестник” и разместить на официальном сайте Администрации Залучского сельского поселения в информационно-телекоммуникационной сети «Интернет».</w:t>
      </w:r>
    </w:p>
    <w:p w:rsidR="007F7FDB" w:rsidRPr="007F7FDB" w:rsidRDefault="007F7FDB" w:rsidP="007F7FDB">
      <w:pPr>
        <w:autoSpaceDE w:val="0"/>
        <w:autoSpaceDN w:val="0"/>
        <w:adjustRightInd w:val="0"/>
        <w:jc w:val="both"/>
        <w:rPr>
          <w:sz w:val="20"/>
          <w:szCs w:val="20"/>
        </w:rPr>
      </w:pPr>
    </w:p>
    <w:p w:rsidR="007F7FDB" w:rsidRPr="007F7FDB" w:rsidRDefault="007F7FDB" w:rsidP="007F7FDB">
      <w:pPr>
        <w:autoSpaceDE w:val="0"/>
        <w:autoSpaceDN w:val="0"/>
        <w:adjustRightInd w:val="0"/>
        <w:jc w:val="both"/>
        <w:rPr>
          <w:sz w:val="20"/>
          <w:szCs w:val="20"/>
        </w:rPr>
      </w:pPr>
    </w:p>
    <w:p w:rsidR="007F7FDB" w:rsidRPr="007F7FDB" w:rsidRDefault="007F7FDB" w:rsidP="007F7FDB">
      <w:pPr>
        <w:autoSpaceDE w:val="0"/>
        <w:autoSpaceDN w:val="0"/>
        <w:adjustRightInd w:val="0"/>
        <w:jc w:val="both"/>
        <w:rPr>
          <w:b/>
          <w:bCs/>
          <w:sz w:val="20"/>
          <w:szCs w:val="20"/>
        </w:rPr>
      </w:pPr>
      <w:r w:rsidRPr="007F7FDB">
        <w:rPr>
          <w:b/>
          <w:bCs/>
          <w:sz w:val="20"/>
          <w:szCs w:val="20"/>
        </w:rPr>
        <w:t>Глава администрации</w:t>
      </w:r>
    </w:p>
    <w:p w:rsidR="007F7FDB" w:rsidRPr="007F7FDB" w:rsidRDefault="007F7FDB" w:rsidP="007F7FDB">
      <w:pPr>
        <w:autoSpaceDE w:val="0"/>
        <w:autoSpaceDN w:val="0"/>
        <w:adjustRightInd w:val="0"/>
        <w:jc w:val="both"/>
        <w:rPr>
          <w:b/>
          <w:bCs/>
          <w:sz w:val="20"/>
          <w:szCs w:val="20"/>
        </w:rPr>
      </w:pPr>
      <w:r w:rsidRPr="007F7FDB">
        <w:rPr>
          <w:b/>
          <w:bCs/>
          <w:sz w:val="20"/>
          <w:szCs w:val="20"/>
        </w:rPr>
        <w:t>Залучского сельского поселения                                           Е.Н. Пятина</w:t>
      </w:r>
    </w:p>
    <w:p w:rsidR="007F7FDB" w:rsidRPr="007F7FDB" w:rsidRDefault="007F7FDB" w:rsidP="007F7FDB">
      <w:pPr>
        <w:pStyle w:val="ConsPlusNormal"/>
        <w:widowControl/>
        <w:ind w:firstLine="851"/>
        <w:jc w:val="right"/>
        <w:rPr>
          <w:rFonts w:ascii="Times New Roman" w:hAnsi="Times New Roman" w:cs="Times New Roman"/>
        </w:rPr>
      </w:pPr>
    </w:p>
    <w:p w:rsidR="007F7FDB" w:rsidRPr="007F7FDB" w:rsidRDefault="007F7FDB" w:rsidP="007F7FDB">
      <w:pPr>
        <w:ind w:left="4820"/>
        <w:jc w:val="right"/>
        <w:rPr>
          <w:rFonts w:eastAsia="TimesNewRomanPSMT"/>
          <w:sz w:val="20"/>
          <w:szCs w:val="20"/>
        </w:rPr>
      </w:pPr>
      <w:r w:rsidRPr="007F7FDB">
        <w:rPr>
          <w:rFonts w:eastAsia="TimesNewRomanPSMT"/>
          <w:sz w:val="20"/>
          <w:szCs w:val="20"/>
        </w:rPr>
        <w:t xml:space="preserve">                                                                                                            УТВЕРЖДЕН</w:t>
      </w:r>
    </w:p>
    <w:p w:rsidR="007F7FDB" w:rsidRPr="007F7FDB" w:rsidRDefault="007F7FDB" w:rsidP="007F7FDB">
      <w:pPr>
        <w:ind w:left="4820"/>
        <w:jc w:val="right"/>
        <w:rPr>
          <w:rFonts w:eastAsia="TimesNewRomanPSMT"/>
          <w:sz w:val="20"/>
          <w:szCs w:val="20"/>
        </w:rPr>
      </w:pPr>
      <w:r w:rsidRPr="007F7FDB">
        <w:rPr>
          <w:rFonts w:eastAsia="TimesNewRomanPSMT"/>
          <w:sz w:val="20"/>
          <w:szCs w:val="20"/>
        </w:rPr>
        <w:t xml:space="preserve">         постановлением администрации</w:t>
      </w:r>
    </w:p>
    <w:p w:rsidR="007F7FDB" w:rsidRPr="007F7FDB" w:rsidRDefault="007F7FDB" w:rsidP="007F7FDB">
      <w:pPr>
        <w:ind w:left="4820"/>
        <w:jc w:val="right"/>
        <w:rPr>
          <w:rFonts w:eastAsia="TimesNewRomanPSMT"/>
          <w:sz w:val="20"/>
          <w:szCs w:val="20"/>
        </w:rPr>
      </w:pPr>
      <w:r w:rsidRPr="007F7FDB">
        <w:rPr>
          <w:rFonts w:eastAsia="TimesNewRomanPSMT"/>
          <w:sz w:val="20"/>
          <w:szCs w:val="20"/>
        </w:rPr>
        <w:t>Залучского сельского поселения</w:t>
      </w:r>
    </w:p>
    <w:p w:rsidR="007F7FDB" w:rsidRPr="007F7FDB" w:rsidRDefault="007F7FDB" w:rsidP="007F7FDB">
      <w:pPr>
        <w:ind w:left="4820"/>
        <w:jc w:val="right"/>
        <w:rPr>
          <w:rFonts w:eastAsia="TimesNewRomanPSMT"/>
          <w:sz w:val="20"/>
          <w:szCs w:val="20"/>
        </w:rPr>
      </w:pPr>
      <w:r w:rsidRPr="007F7FDB">
        <w:rPr>
          <w:rFonts w:eastAsia="TimesNewRomanPSMT"/>
          <w:sz w:val="20"/>
          <w:szCs w:val="20"/>
        </w:rPr>
        <w:t>от  25.01.2023 № 15</w:t>
      </w:r>
    </w:p>
    <w:p w:rsidR="007F7FDB" w:rsidRPr="007F7FDB" w:rsidRDefault="007F7FDB" w:rsidP="007F7FDB">
      <w:pPr>
        <w:ind w:left="4820"/>
        <w:jc w:val="right"/>
        <w:rPr>
          <w:rFonts w:eastAsia="TimesNewRomanPSMT"/>
          <w:sz w:val="20"/>
          <w:szCs w:val="20"/>
        </w:rPr>
      </w:pPr>
      <w:r w:rsidRPr="007F7FDB">
        <w:rPr>
          <w:rFonts w:eastAsia="TimesNewRomanPSMT"/>
          <w:sz w:val="20"/>
          <w:szCs w:val="20"/>
        </w:rPr>
        <w:t xml:space="preserve">            </w:t>
      </w:r>
    </w:p>
    <w:p w:rsidR="007F7FDB" w:rsidRPr="007F7FDB" w:rsidRDefault="007F7FDB" w:rsidP="007F7FDB">
      <w:pPr>
        <w:ind w:left="4820"/>
        <w:jc w:val="center"/>
        <w:rPr>
          <w:rFonts w:eastAsia="TimesNewRomanPSMT"/>
          <w:sz w:val="20"/>
          <w:szCs w:val="20"/>
        </w:rPr>
      </w:pPr>
      <w:r w:rsidRPr="007F7FDB">
        <w:rPr>
          <w:rFonts w:eastAsia="TimesNewRomanPSMT"/>
          <w:sz w:val="20"/>
          <w:szCs w:val="20"/>
        </w:rPr>
        <w:t xml:space="preserve">     </w:t>
      </w:r>
    </w:p>
    <w:p w:rsidR="007F7FDB" w:rsidRPr="007F7FDB" w:rsidRDefault="007F7FDB" w:rsidP="007F7FDB">
      <w:pPr>
        <w:jc w:val="center"/>
        <w:rPr>
          <w:b/>
          <w:sz w:val="20"/>
          <w:szCs w:val="20"/>
        </w:rPr>
      </w:pPr>
      <w:r w:rsidRPr="007F7FDB">
        <w:rPr>
          <w:b/>
          <w:sz w:val="20"/>
          <w:szCs w:val="20"/>
        </w:rPr>
        <w:t>Порядок</w:t>
      </w:r>
    </w:p>
    <w:p w:rsidR="007F7FDB" w:rsidRPr="007F7FDB" w:rsidRDefault="007F7FDB" w:rsidP="007F7FDB">
      <w:pPr>
        <w:jc w:val="center"/>
        <w:rPr>
          <w:b/>
          <w:sz w:val="20"/>
          <w:szCs w:val="20"/>
        </w:rPr>
      </w:pPr>
      <w:r w:rsidRPr="007F7FDB">
        <w:rPr>
          <w:b/>
          <w:sz w:val="20"/>
          <w:szCs w:val="20"/>
        </w:rPr>
        <w:t>сообщения муниципальным служащим Администрации Залучского сельского поселения о прекращении гражданства Российской Федерации либо гражданства (подданства) иностранного государства, а также о приобретении  гражданства (подданства) иностранного государства</w:t>
      </w:r>
    </w:p>
    <w:p w:rsidR="007F7FDB" w:rsidRPr="007F7FDB" w:rsidRDefault="007F7FDB" w:rsidP="007F7FDB">
      <w:pPr>
        <w:jc w:val="center"/>
        <w:rPr>
          <w:sz w:val="20"/>
          <w:szCs w:val="20"/>
        </w:rPr>
      </w:pP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 xml:space="preserve">1. Настоящий Порядок разработан в соответствии с пунктами 9 и 9.1 части 1 статьи 12 Федерального закона Российской Федерации от 02 марта 2007 года № 25-ФЗ «О муниципальной службе в Российской Федерации» и определяет процедуру сообщения </w:t>
      </w:r>
      <w:r w:rsidRPr="007F7FDB">
        <w:rPr>
          <w:rFonts w:ascii="Times New Roman" w:hAnsi="Times New Roman" w:cs="Times New Roman"/>
          <w:iCs/>
          <w:color w:val="000000"/>
        </w:rPr>
        <w:t>Главе администрации Залучского сельского поселения</w:t>
      </w:r>
      <w:r w:rsidRPr="007F7FDB">
        <w:rPr>
          <w:rFonts w:ascii="Times New Roman" w:hAnsi="Times New Roman" w:cs="Times New Roman"/>
          <w:i/>
          <w:color w:val="000000"/>
        </w:rPr>
        <w:t xml:space="preserve"> </w:t>
      </w:r>
      <w:r w:rsidRPr="007F7FDB">
        <w:rPr>
          <w:rFonts w:ascii="Times New Roman" w:hAnsi="Times New Roman" w:cs="Times New Roman"/>
          <w:color w:val="000000"/>
        </w:rPr>
        <w:t>муниципальным служащим Администрации Залучского сельского поселения (далее - муниципальный служащий, Администрация):</w:t>
      </w: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w:t>
      </w: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w:t>
      </w: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 xml:space="preserve">2. Муниципальный служащий обязан сообщить </w:t>
      </w:r>
      <w:bookmarkStart w:id="2" w:name="_Hlk123307946"/>
      <w:r w:rsidRPr="007F7FDB">
        <w:rPr>
          <w:rFonts w:ascii="Times New Roman" w:hAnsi="Times New Roman" w:cs="Times New Roman"/>
          <w:iCs/>
          <w:color w:val="000000"/>
        </w:rPr>
        <w:t xml:space="preserve">Главе администрации Залучского сельского поселения </w:t>
      </w:r>
      <w:bookmarkEnd w:id="2"/>
      <w:r w:rsidRPr="007F7FDB">
        <w:rPr>
          <w:rFonts w:ascii="Times New Roman" w:hAnsi="Times New Roman" w:cs="Times New Roman"/>
          <w:iCs/>
          <w:color w:val="000000"/>
        </w:rPr>
        <w:t>о пр</w:t>
      </w:r>
      <w:r w:rsidRPr="007F7FDB">
        <w:rPr>
          <w:rFonts w:ascii="Times New Roman" w:hAnsi="Times New Roman" w:cs="Times New Roman"/>
          <w:color w:val="000000"/>
        </w:rPr>
        <w:t xml:space="preserve">екращении гражданства (о приобретении гражданства) в письменном виде по форме согласно </w:t>
      </w:r>
      <w:hyperlink w:anchor="Par91" w:tooltip="                                 Сообщение" w:history="1">
        <w:r w:rsidRPr="007F7FDB">
          <w:rPr>
            <w:rFonts w:ascii="Times New Roman" w:hAnsi="Times New Roman" w:cs="Times New Roman"/>
            <w:color w:val="000000"/>
          </w:rPr>
          <w:t>приложению № 1</w:t>
        </w:r>
      </w:hyperlink>
      <w:r w:rsidRPr="007F7FDB">
        <w:rPr>
          <w:rFonts w:ascii="Times New Roman" w:hAnsi="Times New Roman" w:cs="Times New Roman"/>
          <w:color w:val="000000"/>
        </w:rPr>
        <w:t xml:space="preserve"> к настоящему Порядку (далее - сообщение)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w:t>
      </w:r>
    </w:p>
    <w:p w:rsidR="007F7FDB" w:rsidRPr="007F7FDB" w:rsidRDefault="007F7FDB" w:rsidP="007F7FDB">
      <w:pPr>
        <w:pStyle w:val="ConsPlusNormal"/>
        <w:ind w:firstLine="709"/>
        <w:jc w:val="both"/>
        <w:rPr>
          <w:rFonts w:ascii="Times New Roman" w:hAnsi="Times New Roman" w:cs="Times New Roman"/>
        </w:rPr>
      </w:pPr>
      <w:r w:rsidRPr="007F7FDB">
        <w:rPr>
          <w:rFonts w:ascii="Times New Roman" w:hAnsi="Times New Roman" w:cs="Times New Roman"/>
          <w:color w:val="000000"/>
        </w:rPr>
        <w:t xml:space="preserve">3. </w:t>
      </w:r>
      <w:r w:rsidRPr="007F7FDB">
        <w:rPr>
          <w:rFonts w:ascii="Times New Roman" w:hAnsi="Times New Roman" w:cs="Times New Roman"/>
        </w:rPr>
        <w:t xml:space="preserve">В случае если о прекращении гражданства (о приобретении гражданства) муниципальному служащему стало известно в выходные или праздничные дни,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письменного сообщения в соответствии с настоящим Порядком в течение первого рабочего дня после выхода на работу. </w:t>
      </w: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4. В сообщении указываются:</w:t>
      </w: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 фамилия, имя, отчество (последнее - при наличии) муниципального служащего, направившего сообщение, замещаемая им должность муниципальной службы;</w:t>
      </w:r>
    </w:p>
    <w:p w:rsidR="007F7FDB" w:rsidRPr="007F7FDB" w:rsidRDefault="007F7FDB" w:rsidP="007F7FDB">
      <w:pPr>
        <w:pStyle w:val="ConsPlusNormal"/>
        <w:ind w:firstLine="709"/>
        <w:jc w:val="both"/>
        <w:rPr>
          <w:rFonts w:ascii="Times New Roman" w:hAnsi="Times New Roman" w:cs="Times New Roman"/>
        </w:rPr>
      </w:pPr>
      <w:r w:rsidRPr="007F7FDB">
        <w:rPr>
          <w:rFonts w:ascii="Times New Roman" w:hAnsi="Times New Roman" w:cs="Times New Roman"/>
        </w:rPr>
        <w:t xml:space="preserve"> - </w:t>
      </w:r>
      <w:bookmarkStart w:id="3" w:name="_Hlk123306492"/>
      <w:r w:rsidRPr="007F7FDB">
        <w:rPr>
          <w:rFonts w:ascii="Times New Roman" w:hAnsi="Times New Roman" w:cs="Times New Roman"/>
        </w:rPr>
        <w:t>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7F7FDB" w:rsidRPr="007F7FDB" w:rsidRDefault="007F7FDB" w:rsidP="007F7FDB">
      <w:pPr>
        <w:pStyle w:val="ConsPlusNormal"/>
        <w:ind w:firstLine="709"/>
        <w:jc w:val="both"/>
        <w:rPr>
          <w:rFonts w:ascii="Times New Roman" w:hAnsi="Times New Roman" w:cs="Times New Roman"/>
        </w:rPr>
      </w:pPr>
      <w:r w:rsidRPr="007F7FDB">
        <w:rPr>
          <w:rFonts w:ascii="Times New Roman" w:hAnsi="Times New Roman" w:cs="Times New Roman"/>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bookmarkEnd w:id="3"/>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 дата составления сообщения и подпись муниципального служащего.</w:t>
      </w: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К сообщению прилагаются подтверждающие документы.</w:t>
      </w: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 xml:space="preserve">5. Муниципальный служащий представляет сообщение в Администрацию Залучского сельского поселения для регистрации, предварительного рассмотрения и </w:t>
      </w:r>
      <w:r w:rsidRPr="007F7FDB">
        <w:rPr>
          <w:rFonts w:ascii="Times New Roman" w:hAnsi="Times New Roman" w:cs="Times New Roman"/>
          <w:color w:val="000000"/>
        </w:rPr>
        <w:lastRenderedPageBreak/>
        <w:t>подготовки мотивированного заключения.</w:t>
      </w: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 xml:space="preserve">6. Сообщение подлежит регистрации в день его поступления в Администрацию Залучского сельского поселения в </w:t>
      </w:r>
      <w:hyperlink w:anchor="Par142" w:tooltip="I. ТИТУЛЬНЫЙ ЛИСТ" w:history="1">
        <w:r w:rsidRPr="007F7FDB">
          <w:rPr>
            <w:rFonts w:ascii="Times New Roman" w:hAnsi="Times New Roman" w:cs="Times New Roman"/>
            <w:color w:val="000000"/>
          </w:rPr>
          <w:t>журнале</w:t>
        </w:r>
      </w:hyperlink>
      <w:r w:rsidRPr="007F7FDB">
        <w:rPr>
          <w:rFonts w:ascii="Times New Roman" w:hAnsi="Times New Roman" w:cs="Times New Roman"/>
          <w:color w:val="000000"/>
        </w:rPr>
        <w:t xml:space="preserve"> регистрации</w:t>
      </w:r>
      <w:r w:rsidRPr="007F7FDB">
        <w:rPr>
          <w:rFonts w:ascii="Times New Roman" w:hAnsi="Times New Roman" w:cs="Times New Roman"/>
        </w:rPr>
        <w:t xml:space="preserve"> </w:t>
      </w:r>
      <w:r w:rsidRPr="007F7FDB">
        <w:rPr>
          <w:rFonts w:ascii="Times New Roman" w:hAnsi="Times New Roman" w:cs="Times New Roman"/>
          <w:color w:val="000000"/>
        </w:rPr>
        <w:t xml:space="preserve">сообщений о прекращении гражданства Российской Федерации либо гражданства (подданства) иностранного государства, о приобретении гражданства (подданства) иностранного государства, который ведется по форме согласно приложению № 2 к настоящему Порядку (далее - журнал). </w:t>
      </w: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В случае поступления сообщения в выходные или праздничные дни, оно подлежит регистрации в журнале в первый рабочий день, следующий за выходным или праздничным днем.</w:t>
      </w: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 xml:space="preserve">7. </w:t>
      </w:r>
      <w:r w:rsidRPr="007F7FDB">
        <w:rPr>
          <w:rFonts w:ascii="Times New Roman" w:hAnsi="Times New Roman" w:cs="Times New Roman"/>
        </w:rPr>
        <w:t>В ходе предварительного рассмотрения сообщения должностные лица Администрации Залучского сельского поселения</w:t>
      </w:r>
      <w:r w:rsidRPr="007F7FDB">
        <w:rPr>
          <w:rFonts w:ascii="Times New Roman" w:hAnsi="Times New Roman" w:cs="Times New Roman"/>
          <w:i/>
        </w:rPr>
        <w:t xml:space="preserve"> </w:t>
      </w:r>
      <w:r w:rsidRPr="007F7FDB">
        <w:rPr>
          <w:rFonts w:ascii="Times New Roman" w:hAnsi="Times New Roman" w:cs="Times New Roman"/>
        </w:rPr>
        <w:t>имеют право проводить собеседование с муниципальным служащим, направившим сообщение, получать от него письменные пояснения по изложенным в сообщении обстоятельствам.</w:t>
      </w:r>
    </w:p>
    <w:p w:rsidR="007F7FDB" w:rsidRPr="007F7FDB" w:rsidRDefault="007F7FDB" w:rsidP="007F7FDB">
      <w:pPr>
        <w:pStyle w:val="ConsPlusNormal"/>
        <w:ind w:firstLine="709"/>
        <w:jc w:val="both"/>
        <w:rPr>
          <w:rFonts w:ascii="Times New Roman" w:hAnsi="Times New Roman" w:cs="Times New Roman"/>
        </w:rPr>
      </w:pPr>
      <w:r w:rsidRPr="007F7FDB">
        <w:rPr>
          <w:rFonts w:ascii="Times New Roman" w:hAnsi="Times New Roman" w:cs="Times New Roman"/>
        </w:rPr>
        <w:t xml:space="preserve">По результатам предварительного рассмотрения сообщения подготавливается мотивированное заключение, которое подписывается </w:t>
      </w:r>
      <w:r w:rsidRPr="007F7FDB">
        <w:rPr>
          <w:rFonts w:ascii="Times New Roman" w:hAnsi="Times New Roman" w:cs="Times New Roman"/>
          <w:shd w:val="clear" w:color="auto" w:fill="FFFFFF"/>
        </w:rPr>
        <w:t>специалистом администрации поселения, в должностные обязанности которого входит ведение кадрового делопроизводства</w:t>
      </w:r>
      <w:r w:rsidRPr="007F7FDB">
        <w:rPr>
          <w:rFonts w:ascii="Times New Roman" w:hAnsi="Times New Roman" w:cs="Times New Roman"/>
          <w:i/>
        </w:rPr>
        <w:t>.</w:t>
      </w:r>
      <w:r w:rsidRPr="007F7FDB">
        <w:rPr>
          <w:rFonts w:ascii="Times New Roman" w:hAnsi="Times New Roman" w:cs="Times New Roman"/>
        </w:rPr>
        <w:t xml:space="preserve"> </w:t>
      </w:r>
    </w:p>
    <w:p w:rsidR="007F7FDB" w:rsidRPr="007F7FDB" w:rsidRDefault="007F7FDB" w:rsidP="007F7FDB">
      <w:pPr>
        <w:pStyle w:val="ConsPlusNormal"/>
        <w:ind w:firstLine="709"/>
        <w:jc w:val="both"/>
        <w:rPr>
          <w:rFonts w:ascii="Times New Roman" w:hAnsi="Times New Roman" w:cs="Times New Roman"/>
        </w:rPr>
      </w:pPr>
      <w:r w:rsidRPr="007F7FDB">
        <w:rPr>
          <w:rFonts w:ascii="Times New Roman" w:hAnsi="Times New Roman" w:cs="Times New Roman"/>
        </w:rPr>
        <w:t xml:space="preserve">8. Мотивированное заключение, предусмотренное </w:t>
      </w:r>
      <w:hyperlink w:anchor="Par48" w:tooltip="7. В ходе предварительного рассмотрения сообщения должностные лица Управления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w:history="1">
        <w:r w:rsidRPr="007F7FDB">
          <w:rPr>
            <w:rFonts w:ascii="Times New Roman" w:hAnsi="Times New Roman" w:cs="Times New Roman"/>
            <w:color w:val="000000"/>
          </w:rPr>
          <w:t>пунктом 7</w:t>
        </w:r>
      </w:hyperlink>
      <w:r w:rsidRPr="007F7FDB">
        <w:rPr>
          <w:rFonts w:ascii="Times New Roman" w:hAnsi="Times New Roman" w:cs="Times New Roman"/>
          <w:color w:val="000000"/>
        </w:rPr>
        <w:t xml:space="preserve"> </w:t>
      </w:r>
      <w:r w:rsidRPr="007F7FDB">
        <w:rPr>
          <w:rFonts w:ascii="Times New Roman" w:hAnsi="Times New Roman" w:cs="Times New Roman"/>
        </w:rPr>
        <w:t>настоящего Порядка, должно содержать:</w:t>
      </w:r>
    </w:p>
    <w:p w:rsidR="007F7FDB" w:rsidRPr="007F7FDB" w:rsidRDefault="007F7FDB" w:rsidP="007F7FDB">
      <w:pPr>
        <w:pStyle w:val="ConsPlusNormal"/>
        <w:ind w:firstLine="709"/>
        <w:jc w:val="both"/>
        <w:rPr>
          <w:rFonts w:ascii="Times New Roman" w:hAnsi="Times New Roman" w:cs="Times New Roman"/>
        </w:rPr>
      </w:pPr>
      <w:r w:rsidRPr="007F7FDB">
        <w:rPr>
          <w:rFonts w:ascii="Times New Roman" w:hAnsi="Times New Roman" w:cs="Times New Roman"/>
        </w:rPr>
        <w:t>- информацию, изложенную в сообщении;</w:t>
      </w:r>
    </w:p>
    <w:p w:rsidR="007F7FDB" w:rsidRPr="007F7FDB" w:rsidRDefault="007F7FDB" w:rsidP="007F7FDB">
      <w:pPr>
        <w:pStyle w:val="ConsPlusNormal"/>
        <w:ind w:firstLine="709"/>
        <w:jc w:val="both"/>
        <w:rPr>
          <w:rFonts w:ascii="Times New Roman" w:hAnsi="Times New Roman" w:cs="Times New Roman"/>
        </w:rPr>
      </w:pPr>
      <w:r w:rsidRPr="007F7FDB">
        <w:rPr>
          <w:rFonts w:ascii="Times New Roman" w:hAnsi="Times New Roman" w:cs="Times New Roman"/>
        </w:rPr>
        <w:t>- информацию, дополнительно полученную от муниципального служащего, направившего сообщение;</w:t>
      </w:r>
    </w:p>
    <w:p w:rsidR="007F7FDB" w:rsidRPr="007F7FDB" w:rsidRDefault="007F7FDB" w:rsidP="007F7FDB">
      <w:pPr>
        <w:pStyle w:val="ConsPlusNormal"/>
        <w:ind w:firstLine="709"/>
        <w:jc w:val="both"/>
        <w:rPr>
          <w:rFonts w:ascii="Times New Roman" w:hAnsi="Times New Roman" w:cs="Times New Roman"/>
        </w:rPr>
      </w:pPr>
      <w:r w:rsidRPr="007F7FDB">
        <w:rPr>
          <w:rFonts w:ascii="Times New Roman" w:hAnsi="Times New Roman" w:cs="Times New Roman"/>
        </w:rPr>
        <w:t>-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 марта 2007 года №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w:t>
      </w:r>
    </w:p>
    <w:p w:rsidR="007F7FDB" w:rsidRPr="007F7FDB" w:rsidRDefault="007F7FDB" w:rsidP="007F7FDB">
      <w:pPr>
        <w:pStyle w:val="ConsPlusNormal"/>
        <w:ind w:firstLine="709"/>
        <w:jc w:val="both"/>
        <w:rPr>
          <w:rFonts w:ascii="Times New Roman" w:hAnsi="Times New Roman" w:cs="Times New Roman"/>
        </w:rPr>
      </w:pPr>
      <w:r w:rsidRPr="007F7FDB">
        <w:rPr>
          <w:rFonts w:ascii="Times New Roman" w:hAnsi="Times New Roman" w:cs="Times New Roman"/>
        </w:rPr>
        <w:t xml:space="preserve">9. Сообщение, </w:t>
      </w:r>
      <w:r w:rsidRPr="007F7FDB">
        <w:rPr>
          <w:rFonts w:ascii="Times New Roman" w:hAnsi="Times New Roman" w:cs="Times New Roman"/>
          <w:color w:val="000000"/>
        </w:rPr>
        <w:t xml:space="preserve">подтверждающие документы, </w:t>
      </w:r>
      <w:r w:rsidRPr="007F7FDB">
        <w:rPr>
          <w:rFonts w:ascii="Times New Roman" w:hAnsi="Times New Roman" w:cs="Times New Roman"/>
        </w:rPr>
        <w:t xml:space="preserve">мотивированное заключение и материалы, полученные в ходе предварительного рассмотрения сообщения, в течение трех рабочих дней со дня регистрации сообщения представляются </w:t>
      </w:r>
      <w:r w:rsidRPr="007F7FDB">
        <w:rPr>
          <w:rFonts w:ascii="Times New Roman" w:hAnsi="Times New Roman" w:cs="Times New Roman"/>
          <w:iCs/>
        </w:rPr>
        <w:t xml:space="preserve">Главе Администрации Залучского сельского поселения </w:t>
      </w:r>
      <w:r w:rsidRPr="007F7FDB">
        <w:rPr>
          <w:rFonts w:ascii="Times New Roman" w:hAnsi="Times New Roman" w:cs="Times New Roman"/>
        </w:rPr>
        <w:t>для принятия решения.</w:t>
      </w: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 xml:space="preserve">10. Глава администрации Залучского сельского поселения </w:t>
      </w:r>
      <w:r w:rsidRPr="007F7FDB">
        <w:rPr>
          <w:rFonts w:ascii="Times New Roman" w:hAnsi="Times New Roman" w:cs="Times New Roman"/>
        </w:rPr>
        <w:t xml:space="preserve">не позднее </w:t>
      </w:r>
      <w:r w:rsidRPr="007F7FDB">
        <w:rPr>
          <w:rFonts w:ascii="Times New Roman" w:hAnsi="Times New Roman" w:cs="Times New Roman"/>
          <w:iCs/>
        </w:rPr>
        <w:t>пяти рабочих</w:t>
      </w:r>
      <w:r w:rsidRPr="007F7FDB">
        <w:rPr>
          <w:rFonts w:ascii="Times New Roman" w:hAnsi="Times New Roman" w:cs="Times New Roman"/>
        </w:rPr>
        <w:t xml:space="preserve"> дней со дня регистрации сообщения путем наложения соответствующей резолюции на сообщении </w:t>
      </w:r>
      <w:r w:rsidRPr="007F7FDB">
        <w:rPr>
          <w:rFonts w:ascii="Times New Roman" w:hAnsi="Times New Roman" w:cs="Times New Roman"/>
          <w:color w:val="000000"/>
        </w:rPr>
        <w:t xml:space="preserve">принимает решение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t>
      </w:r>
    </w:p>
    <w:p w:rsidR="007F7FDB" w:rsidRPr="007F7FDB" w:rsidRDefault="007F7FDB" w:rsidP="007F7FDB">
      <w:pPr>
        <w:pStyle w:val="ConsPlusNormal"/>
        <w:ind w:firstLine="709"/>
        <w:jc w:val="both"/>
        <w:rPr>
          <w:rFonts w:ascii="Times New Roman" w:hAnsi="Times New Roman" w:cs="Times New Roman"/>
        </w:rPr>
      </w:pPr>
      <w:r w:rsidRPr="007F7FDB">
        <w:rPr>
          <w:rFonts w:ascii="Times New Roman" w:hAnsi="Times New Roman" w:cs="Times New Roman"/>
        </w:rPr>
        <w:t xml:space="preserve">11. Сообщение с резолюцией Главы Администрации Залучского сельского поселения, </w:t>
      </w:r>
      <w:r w:rsidRPr="007F7FDB">
        <w:rPr>
          <w:rFonts w:ascii="Times New Roman" w:hAnsi="Times New Roman" w:cs="Times New Roman"/>
          <w:color w:val="000000"/>
        </w:rPr>
        <w:t xml:space="preserve">подтверждающие документы, </w:t>
      </w:r>
      <w:r w:rsidRPr="007F7FDB">
        <w:rPr>
          <w:rFonts w:ascii="Times New Roman" w:hAnsi="Times New Roman" w:cs="Times New Roman"/>
        </w:rPr>
        <w:t>мотивированное заключение и материалы, полученные в ходе предварительного рассмотрения сообщения, направляются в Администрацию Залучского сельского поселения</w:t>
      </w:r>
      <w:r w:rsidRPr="007F7FDB">
        <w:rPr>
          <w:rFonts w:ascii="Times New Roman" w:hAnsi="Times New Roman" w:cs="Times New Roman"/>
          <w:i/>
          <w:color w:val="000000"/>
        </w:rPr>
        <w:t xml:space="preserve"> </w:t>
      </w:r>
      <w:r w:rsidRPr="007F7FDB">
        <w:rPr>
          <w:rFonts w:ascii="Times New Roman" w:hAnsi="Times New Roman" w:cs="Times New Roman"/>
          <w:color w:val="000000"/>
        </w:rPr>
        <w:t>в</w:t>
      </w:r>
      <w:r w:rsidRPr="007F7FDB">
        <w:rPr>
          <w:rFonts w:ascii="Times New Roman" w:hAnsi="Times New Roman" w:cs="Times New Roman"/>
        </w:rPr>
        <w:t xml:space="preserve"> течение одного рабочего дня со дня принятия решения </w:t>
      </w:r>
      <w:r w:rsidRPr="007F7FDB">
        <w:rPr>
          <w:rFonts w:ascii="Times New Roman" w:hAnsi="Times New Roman" w:cs="Times New Roman"/>
          <w:iCs/>
        </w:rPr>
        <w:t xml:space="preserve">Главой Администрации Залучского сельского поселения </w:t>
      </w:r>
      <w:r w:rsidRPr="007F7FDB">
        <w:rPr>
          <w:rFonts w:ascii="Times New Roman" w:hAnsi="Times New Roman" w:cs="Times New Roman"/>
        </w:rPr>
        <w:t>для реализации в соответствии с трудовым законодательством и законодательством о муниципальной службе.</w:t>
      </w:r>
    </w:p>
    <w:p w:rsidR="007F7FDB" w:rsidRPr="007F7FDB" w:rsidRDefault="007F7FDB" w:rsidP="007F7FDB">
      <w:pPr>
        <w:pStyle w:val="ConsPlusNormal"/>
        <w:ind w:firstLine="709"/>
        <w:jc w:val="both"/>
        <w:rPr>
          <w:rFonts w:ascii="Times New Roman" w:hAnsi="Times New Roman" w:cs="Times New Roman"/>
        </w:rPr>
      </w:pPr>
      <w:r w:rsidRPr="007F7FDB">
        <w:rPr>
          <w:rFonts w:ascii="Times New Roman" w:hAnsi="Times New Roman" w:cs="Times New Roman"/>
        </w:rPr>
        <w:t xml:space="preserve">Сведения о принятом решении, предусмотренном пунктом 10 настоящего Порядка, с указанием даты решения должностным лицом Администрации Залучского сельского поселения </w:t>
      </w:r>
      <w:r w:rsidRPr="007F7FDB">
        <w:rPr>
          <w:rFonts w:ascii="Times New Roman" w:hAnsi="Times New Roman" w:cs="Times New Roman"/>
          <w:color w:val="000000"/>
        </w:rPr>
        <w:t>вносятся</w:t>
      </w:r>
      <w:r w:rsidRPr="007F7FDB">
        <w:rPr>
          <w:rFonts w:ascii="Times New Roman" w:hAnsi="Times New Roman" w:cs="Times New Roman"/>
        </w:rPr>
        <w:t xml:space="preserve"> в журнал в течение двух рабочих дней со дня принятия решения. </w:t>
      </w:r>
    </w:p>
    <w:p w:rsidR="007F7FDB" w:rsidRPr="007F7FDB" w:rsidRDefault="007F7FDB" w:rsidP="007F7FDB">
      <w:pPr>
        <w:pStyle w:val="ConsPlusNormal"/>
        <w:ind w:firstLine="709"/>
        <w:jc w:val="both"/>
        <w:rPr>
          <w:rFonts w:ascii="Times New Roman" w:hAnsi="Times New Roman" w:cs="Times New Roman"/>
        </w:rPr>
      </w:pPr>
      <w:r w:rsidRPr="007F7FDB">
        <w:rPr>
          <w:rFonts w:ascii="Times New Roman" w:hAnsi="Times New Roman" w:cs="Times New Roman"/>
        </w:rPr>
        <w:t xml:space="preserve">12. Копия сообщения с резолюцией Главы Администрации Залучского сельского поселения  выдается муниципальному служащему, направившему сообщение, в течение двух рабочих дней со дня принятия решения, указанного </w:t>
      </w:r>
      <w:r w:rsidRPr="007F7FDB">
        <w:rPr>
          <w:rFonts w:ascii="Times New Roman" w:hAnsi="Times New Roman" w:cs="Times New Roman"/>
          <w:color w:val="000000"/>
        </w:rPr>
        <w:t xml:space="preserve">в </w:t>
      </w:r>
      <w:hyperlink w:anchor="Par55" w:tooltip="10. Мэр города не позднее семи рабочих дней со дня регистрации сообщения принимает решение об освобождении от замещаемой должности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w:history="1">
        <w:r w:rsidRPr="007F7FDB">
          <w:rPr>
            <w:rFonts w:ascii="Times New Roman" w:hAnsi="Times New Roman" w:cs="Times New Roman"/>
            <w:color w:val="000000"/>
          </w:rPr>
          <w:t>пункте 10</w:t>
        </w:r>
      </w:hyperlink>
      <w:r w:rsidRPr="007F7FDB">
        <w:rPr>
          <w:rFonts w:ascii="Times New Roman" w:hAnsi="Times New Roman" w:cs="Times New Roman"/>
        </w:rPr>
        <w:t xml:space="preserve"> настоящего Порядка, должностным лицом Администрации Залучского сельского поселения под подпись в журнале.</w:t>
      </w:r>
    </w:p>
    <w:p w:rsidR="007F7FDB" w:rsidRPr="007F7FDB" w:rsidRDefault="007F7FDB" w:rsidP="007F7FDB">
      <w:pPr>
        <w:pStyle w:val="ConsPlusNormal"/>
        <w:ind w:firstLine="709"/>
        <w:jc w:val="both"/>
        <w:rPr>
          <w:rFonts w:ascii="Times New Roman" w:hAnsi="Times New Roman" w:cs="Times New Roman"/>
          <w:iCs/>
        </w:rPr>
      </w:pPr>
      <w:r w:rsidRPr="007F7FDB">
        <w:rPr>
          <w:rFonts w:ascii="Times New Roman" w:hAnsi="Times New Roman" w:cs="Times New Roman"/>
        </w:rPr>
        <w:t xml:space="preserve">13. </w:t>
      </w:r>
      <w:r w:rsidRPr="007F7FDB">
        <w:rPr>
          <w:rFonts w:ascii="Times New Roman" w:hAnsi="Times New Roman" w:cs="Times New Roman"/>
          <w:color w:val="000000"/>
        </w:rPr>
        <w:t>Трудовой договор расторгается, муниципальный служащий освобождается от замещаемой должности муниципальной службы и увольняется с муниципальной службы в день поступления в Администрацию Залучского сельского поселения сообщения</w:t>
      </w:r>
      <w:r w:rsidRPr="007F7FDB">
        <w:rPr>
          <w:rFonts w:ascii="Times New Roman" w:hAnsi="Times New Roman" w:cs="Times New Roman"/>
        </w:rPr>
        <w:t xml:space="preserve"> с соответствующей резолюцией </w:t>
      </w:r>
      <w:r w:rsidRPr="007F7FDB">
        <w:rPr>
          <w:rFonts w:ascii="Times New Roman" w:hAnsi="Times New Roman" w:cs="Times New Roman"/>
          <w:iCs/>
        </w:rPr>
        <w:t>Главы администрации Залучского сельского поселения</w:t>
      </w:r>
      <w:r w:rsidRPr="007F7FDB">
        <w:rPr>
          <w:rFonts w:ascii="Times New Roman" w:hAnsi="Times New Roman" w:cs="Times New Roman"/>
          <w:iCs/>
          <w:color w:val="000000"/>
        </w:rPr>
        <w:t>.</w:t>
      </w:r>
    </w:p>
    <w:p w:rsidR="007F7FDB" w:rsidRPr="007F7FDB" w:rsidRDefault="007F7FDB" w:rsidP="007F7FDB">
      <w:pPr>
        <w:pStyle w:val="ConsPlusNormal"/>
        <w:ind w:firstLine="709"/>
        <w:jc w:val="both"/>
        <w:rPr>
          <w:rFonts w:ascii="Times New Roman" w:hAnsi="Times New Roman" w:cs="Times New Roman"/>
          <w:color w:val="000000"/>
        </w:rPr>
      </w:pPr>
      <w:r w:rsidRPr="007F7FDB">
        <w:rPr>
          <w:rFonts w:ascii="Times New Roman" w:hAnsi="Times New Roman" w:cs="Times New Roman"/>
          <w:color w:val="000000"/>
        </w:rPr>
        <w:t xml:space="preserve">14. Сообщение с резолюцией </w:t>
      </w:r>
      <w:r w:rsidRPr="007F7FDB">
        <w:rPr>
          <w:rFonts w:ascii="Times New Roman" w:hAnsi="Times New Roman" w:cs="Times New Roman"/>
          <w:iCs/>
          <w:color w:val="000000"/>
        </w:rPr>
        <w:t xml:space="preserve">Главы администрации Залучского сельского поселения, </w:t>
      </w:r>
      <w:r w:rsidRPr="007F7FDB">
        <w:rPr>
          <w:rFonts w:ascii="Times New Roman" w:hAnsi="Times New Roman" w:cs="Times New Roman"/>
          <w:color w:val="000000"/>
        </w:rPr>
        <w:t>подтверждающие документы, мотивированное заключение и</w:t>
      </w:r>
      <w:r w:rsidRPr="007F7FDB">
        <w:rPr>
          <w:rFonts w:ascii="Times New Roman" w:hAnsi="Times New Roman" w:cs="Times New Roman"/>
        </w:rPr>
        <w:t xml:space="preserve"> материалы, полученные в ходе предварительного рассмотрения сообщения, </w:t>
      </w:r>
      <w:r w:rsidRPr="007F7FDB">
        <w:rPr>
          <w:rFonts w:ascii="Times New Roman" w:hAnsi="Times New Roman" w:cs="Times New Roman"/>
          <w:color w:val="000000"/>
        </w:rPr>
        <w:t>приобщаются к личному делу муниципального служащего.</w:t>
      </w:r>
    </w:p>
    <w:p w:rsidR="007F7FDB" w:rsidRPr="007F7FDB" w:rsidRDefault="007F7FDB" w:rsidP="007F7FDB">
      <w:pPr>
        <w:pStyle w:val="ConsPlusNormal"/>
        <w:ind w:firstLine="709"/>
        <w:rPr>
          <w:rFonts w:ascii="Times New Roman" w:hAnsi="Times New Roman" w:cs="Times New Roman"/>
          <w:color w:val="000000"/>
        </w:rPr>
      </w:pP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 xml:space="preserve">Приложение № 1 </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 xml:space="preserve">к Порядку сообщения муниципальным служащим </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 xml:space="preserve">Администрации Залучского </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 xml:space="preserve">сельского поселения о прекращении гражданства </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 xml:space="preserve">Российской Федерации либо </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lastRenderedPageBreak/>
        <w:t xml:space="preserve">гражданства (подданства) иностранного государства, </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 xml:space="preserve">а также о приобретении гражданства (подданства) </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иностранного государства</w:t>
      </w:r>
    </w:p>
    <w:p w:rsidR="007F7FDB" w:rsidRPr="007F7FDB" w:rsidRDefault="007F7FDB" w:rsidP="007F7FDB">
      <w:pPr>
        <w:pStyle w:val="ConsPlusNormal"/>
        <w:jc w:val="right"/>
        <w:outlineLvl w:val="1"/>
        <w:rPr>
          <w:rFonts w:ascii="Times New Roman" w:hAnsi="Times New Roman" w:cs="Times New Roman"/>
        </w:rPr>
      </w:pPr>
    </w:p>
    <w:p w:rsidR="007F7FDB" w:rsidRPr="007F7FDB" w:rsidRDefault="007F7FDB" w:rsidP="007F7FDB">
      <w:pPr>
        <w:pStyle w:val="ConsPlusNormal"/>
        <w:jc w:val="right"/>
        <w:rPr>
          <w:rFonts w:ascii="Times New Roman" w:hAnsi="Times New Roman" w:cs="Times New Roman"/>
        </w:rPr>
      </w:pPr>
    </w:p>
    <w:p w:rsidR="007F7FDB" w:rsidRPr="007F7FDB" w:rsidRDefault="007F7FDB" w:rsidP="007F7FDB">
      <w:pPr>
        <w:pStyle w:val="ConsPlusNonformat"/>
        <w:ind w:left="5245"/>
        <w:jc w:val="right"/>
        <w:rPr>
          <w:rFonts w:ascii="Times New Roman" w:hAnsi="Times New Roman" w:cs="Times New Roman"/>
        </w:rPr>
      </w:pPr>
      <w:r w:rsidRPr="007F7FDB">
        <w:rPr>
          <w:rFonts w:ascii="Times New Roman" w:hAnsi="Times New Roman" w:cs="Times New Roman"/>
        </w:rPr>
        <w:t xml:space="preserve">                                              __________________________________                                                                                (должность, фамилия, инициалы представителя нанимателя (работодателя)</w:t>
      </w:r>
    </w:p>
    <w:p w:rsidR="007F7FDB" w:rsidRPr="007F7FDB" w:rsidRDefault="007F7FDB" w:rsidP="007F7FDB">
      <w:pPr>
        <w:pStyle w:val="ConsPlusNonformat"/>
        <w:ind w:left="5245"/>
        <w:jc w:val="both"/>
        <w:rPr>
          <w:rFonts w:ascii="Times New Roman" w:hAnsi="Times New Roman" w:cs="Times New Roman"/>
        </w:rPr>
      </w:pPr>
    </w:p>
    <w:p w:rsidR="007F7FDB" w:rsidRPr="007F7FDB" w:rsidRDefault="007F7FDB" w:rsidP="007F7FDB">
      <w:pPr>
        <w:pStyle w:val="ConsPlusNonformat"/>
        <w:ind w:left="5245"/>
        <w:jc w:val="right"/>
        <w:rPr>
          <w:rFonts w:ascii="Times New Roman" w:hAnsi="Times New Roman" w:cs="Times New Roman"/>
        </w:rPr>
      </w:pPr>
      <w:r w:rsidRPr="007F7FDB">
        <w:rPr>
          <w:rFonts w:ascii="Times New Roman" w:hAnsi="Times New Roman" w:cs="Times New Roman"/>
        </w:rPr>
        <w:t xml:space="preserve">от                                               </w:t>
      </w:r>
    </w:p>
    <w:p w:rsidR="007F7FDB" w:rsidRPr="007F7FDB" w:rsidRDefault="007F7FDB" w:rsidP="007F7FDB">
      <w:pPr>
        <w:pStyle w:val="ConsPlusNonformat"/>
        <w:jc w:val="right"/>
        <w:rPr>
          <w:rFonts w:ascii="Times New Roman" w:hAnsi="Times New Roman" w:cs="Times New Roman"/>
        </w:rPr>
      </w:pPr>
      <w:r w:rsidRPr="007F7FDB">
        <w:rPr>
          <w:rFonts w:ascii="Times New Roman" w:hAnsi="Times New Roman" w:cs="Times New Roman"/>
        </w:rPr>
        <w:t xml:space="preserve">                                                                           (Ф.И.О. (при наличии)_ </w:t>
      </w:r>
    </w:p>
    <w:p w:rsidR="007F7FDB" w:rsidRPr="007F7FDB" w:rsidRDefault="007F7FDB" w:rsidP="007F7FDB">
      <w:pPr>
        <w:pStyle w:val="ConsPlusNonformat"/>
        <w:jc w:val="right"/>
        <w:rPr>
          <w:rFonts w:ascii="Times New Roman" w:hAnsi="Times New Roman" w:cs="Times New Roman"/>
        </w:rPr>
      </w:pPr>
      <w:r w:rsidRPr="007F7FDB">
        <w:rPr>
          <w:rFonts w:ascii="Times New Roman" w:hAnsi="Times New Roman" w:cs="Times New Roman"/>
        </w:rPr>
        <w:t xml:space="preserve">                                                                           муниципального служащего,               </w:t>
      </w:r>
    </w:p>
    <w:p w:rsidR="007F7FDB" w:rsidRPr="007F7FDB" w:rsidRDefault="007F7FDB" w:rsidP="007F7FDB">
      <w:pPr>
        <w:pStyle w:val="ConsPlusNonformat"/>
        <w:jc w:val="right"/>
        <w:rPr>
          <w:rFonts w:ascii="Times New Roman" w:hAnsi="Times New Roman" w:cs="Times New Roman"/>
        </w:rPr>
      </w:pPr>
      <w:r w:rsidRPr="007F7FDB">
        <w:rPr>
          <w:rFonts w:ascii="Times New Roman" w:hAnsi="Times New Roman" w:cs="Times New Roman"/>
        </w:rPr>
        <w:t xml:space="preserve">                                                                           наименование замещаемой </w:t>
      </w:r>
    </w:p>
    <w:p w:rsidR="007F7FDB" w:rsidRPr="007F7FDB" w:rsidRDefault="007F7FDB" w:rsidP="007F7FDB">
      <w:pPr>
        <w:pStyle w:val="ConsPlusNonformat"/>
        <w:jc w:val="right"/>
        <w:rPr>
          <w:rFonts w:ascii="Times New Roman" w:hAnsi="Times New Roman" w:cs="Times New Roman"/>
        </w:rPr>
      </w:pPr>
      <w:r w:rsidRPr="007F7FDB">
        <w:rPr>
          <w:rFonts w:ascii="Times New Roman" w:hAnsi="Times New Roman" w:cs="Times New Roman"/>
        </w:rPr>
        <w:t xml:space="preserve">                                                                           должности)</w:t>
      </w:r>
    </w:p>
    <w:p w:rsidR="007F7FDB" w:rsidRPr="007F7FDB" w:rsidRDefault="007F7FDB" w:rsidP="007F7FDB">
      <w:pPr>
        <w:pStyle w:val="ConsPlusNonformat"/>
        <w:jc w:val="right"/>
        <w:rPr>
          <w:rFonts w:ascii="Times New Roman" w:hAnsi="Times New Roman" w:cs="Times New Roman"/>
        </w:rPr>
      </w:pPr>
    </w:p>
    <w:p w:rsidR="007F7FDB" w:rsidRPr="007F7FDB" w:rsidRDefault="007F7FDB" w:rsidP="007F7FDB">
      <w:pPr>
        <w:pStyle w:val="ConsPlusNonformat"/>
        <w:jc w:val="both"/>
        <w:rPr>
          <w:rFonts w:ascii="Times New Roman" w:hAnsi="Times New Roman" w:cs="Times New Roman"/>
        </w:rPr>
      </w:pPr>
      <w:bookmarkStart w:id="4" w:name="Par91"/>
      <w:bookmarkEnd w:id="4"/>
      <w:r w:rsidRPr="007F7FDB">
        <w:rPr>
          <w:rFonts w:ascii="Times New Roman" w:hAnsi="Times New Roman" w:cs="Times New Roman"/>
        </w:rPr>
        <w:t xml:space="preserve">                                 </w:t>
      </w:r>
    </w:p>
    <w:p w:rsidR="007F7FDB" w:rsidRPr="007F7FDB" w:rsidRDefault="007F7FDB" w:rsidP="007F7FDB">
      <w:pPr>
        <w:pStyle w:val="ConsPlusNonformat"/>
        <w:jc w:val="center"/>
        <w:rPr>
          <w:rFonts w:ascii="Times New Roman" w:hAnsi="Times New Roman" w:cs="Times New Roman"/>
          <w:b/>
        </w:rPr>
      </w:pPr>
      <w:r w:rsidRPr="007F7FDB">
        <w:rPr>
          <w:rFonts w:ascii="Times New Roman" w:hAnsi="Times New Roman" w:cs="Times New Roman"/>
          <w:b/>
        </w:rPr>
        <w:t>СООБЩЕНИЕ</w:t>
      </w:r>
    </w:p>
    <w:p w:rsidR="007F7FDB" w:rsidRPr="007F7FDB" w:rsidRDefault="007F7FDB" w:rsidP="007F7FDB">
      <w:pPr>
        <w:pStyle w:val="ConsPlusNonformat"/>
        <w:jc w:val="center"/>
        <w:rPr>
          <w:rFonts w:ascii="Times New Roman" w:hAnsi="Times New Roman" w:cs="Times New Roman"/>
        </w:rPr>
      </w:pPr>
      <w:r w:rsidRPr="007F7FDB">
        <w:rPr>
          <w:rFonts w:ascii="Times New Roman" w:hAnsi="Times New Roman" w:cs="Times New Roman"/>
        </w:rPr>
        <w:t xml:space="preserve">о прекращении гражданства Российской Федерации либо </w:t>
      </w:r>
    </w:p>
    <w:p w:rsidR="007F7FDB" w:rsidRPr="007F7FDB" w:rsidRDefault="007F7FDB" w:rsidP="007F7FDB">
      <w:pPr>
        <w:pStyle w:val="ConsPlusNonformat"/>
        <w:jc w:val="center"/>
        <w:rPr>
          <w:rFonts w:ascii="Times New Roman" w:hAnsi="Times New Roman" w:cs="Times New Roman"/>
        </w:rPr>
      </w:pPr>
      <w:r w:rsidRPr="007F7FDB">
        <w:rPr>
          <w:rFonts w:ascii="Times New Roman" w:hAnsi="Times New Roman" w:cs="Times New Roman"/>
        </w:rPr>
        <w:t xml:space="preserve">гражданства (подданства) иностранного государства/ </w:t>
      </w:r>
    </w:p>
    <w:p w:rsidR="007F7FDB" w:rsidRPr="007F7FDB" w:rsidRDefault="007F7FDB" w:rsidP="007F7FDB">
      <w:pPr>
        <w:pStyle w:val="ConsPlusNonformat"/>
        <w:jc w:val="center"/>
        <w:rPr>
          <w:rFonts w:ascii="Times New Roman" w:hAnsi="Times New Roman" w:cs="Times New Roman"/>
        </w:rPr>
      </w:pPr>
      <w:r w:rsidRPr="007F7FDB">
        <w:rPr>
          <w:rFonts w:ascii="Times New Roman" w:hAnsi="Times New Roman" w:cs="Times New Roman"/>
        </w:rPr>
        <w:t xml:space="preserve">о приобретении гражданства (подданства) </w:t>
      </w:r>
    </w:p>
    <w:p w:rsidR="007F7FDB" w:rsidRPr="007F7FDB" w:rsidRDefault="007F7FDB" w:rsidP="007F7FDB">
      <w:pPr>
        <w:pStyle w:val="ConsPlusNonformat"/>
        <w:jc w:val="center"/>
        <w:rPr>
          <w:rFonts w:ascii="Times New Roman" w:hAnsi="Times New Roman" w:cs="Times New Roman"/>
        </w:rPr>
      </w:pPr>
      <w:r w:rsidRPr="007F7FDB">
        <w:rPr>
          <w:rFonts w:ascii="Times New Roman" w:hAnsi="Times New Roman" w:cs="Times New Roman"/>
        </w:rPr>
        <w:t>иностранного государства</w:t>
      </w:r>
    </w:p>
    <w:p w:rsidR="007F7FDB" w:rsidRPr="007F7FDB" w:rsidRDefault="007F7FDB" w:rsidP="007F7FDB">
      <w:pPr>
        <w:pStyle w:val="ConsPlusNonformat"/>
        <w:jc w:val="center"/>
        <w:rPr>
          <w:rFonts w:ascii="Times New Roman" w:hAnsi="Times New Roman" w:cs="Times New Roman"/>
        </w:rPr>
      </w:pPr>
    </w:p>
    <w:p w:rsidR="007F7FDB" w:rsidRPr="007F7FDB" w:rsidRDefault="007F7FDB" w:rsidP="007F7FDB">
      <w:pPr>
        <w:pStyle w:val="ConsPlusNonformat"/>
        <w:jc w:val="center"/>
        <w:rPr>
          <w:rFonts w:ascii="Times New Roman" w:hAnsi="Times New Roman" w:cs="Times New Roman"/>
        </w:rPr>
      </w:pPr>
      <w:r w:rsidRPr="007F7FDB">
        <w:rPr>
          <w:rFonts w:ascii="Times New Roman" w:hAnsi="Times New Roman" w:cs="Times New Roman"/>
        </w:rPr>
        <w:t xml:space="preserve"> </w:t>
      </w:r>
    </w:p>
    <w:p w:rsidR="007F7FDB" w:rsidRPr="007F7FDB" w:rsidRDefault="007F7FDB" w:rsidP="007F7FDB">
      <w:pPr>
        <w:pStyle w:val="ConsPlusNonformat"/>
        <w:jc w:val="both"/>
        <w:rPr>
          <w:rFonts w:ascii="Times New Roman" w:hAnsi="Times New Roman" w:cs="Times New Roman"/>
        </w:rPr>
      </w:pPr>
      <w:r w:rsidRPr="007F7FDB">
        <w:rPr>
          <w:rFonts w:ascii="Times New Roman" w:hAnsi="Times New Roman" w:cs="Times New Roman"/>
        </w:rPr>
        <w:t xml:space="preserve">    Я, _____________________________________________________________,</w:t>
      </w:r>
    </w:p>
    <w:p w:rsidR="007F7FDB" w:rsidRPr="007F7FDB" w:rsidRDefault="007F7FDB" w:rsidP="007F7FDB">
      <w:pPr>
        <w:pStyle w:val="ConsPlusNonformat"/>
        <w:jc w:val="both"/>
        <w:rPr>
          <w:rFonts w:ascii="Times New Roman" w:hAnsi="Times New Roman" w:cs="Times New Roman"/>
        </w:rPr>
      </w:pPr>
      <w:r w:rsidRPr="007F7FDB">
        <w:rPr>
          <w:rFonts w:ascii="Times New Roman" w:hAnsi="Times New Roman" w:cs="Times New Roman"/>
        </w:rPr>
        <w:t xml:space="preserve">                                 (фамилия, имя, отчество (при наличии) </w:t>
      </w:r>
    </w:p>
    <w:p w:rsidR="007F7FDB" w:rsidRPr="007F7FDB" w:rsidRDefault="007F7FDB" w:rsidP="007F7FDB">
      <w:pPr>
        <w:pStyle w:val="ConsPlusNonformat"/>
        <w:jc w:val="both"/>
        <w:rPr>
          <w:rFonts w:ascii="Times New Roman" w:hAnsi="Times New Roman" w:cs="Times New Roman"/>
        </w:rPr>
      </w:pPr>
      <w:r w:rsidRPr="007F7FDB">
        <w:rPr>
          <w:rFonts w:ascii="Times New Roman" w:hAnsi="Times New Roman" w:cs="Times New Roman"/>
        </w:rPr>
        <w:t>замещающий должность муниципальной службы в Администрации Залучского сельского поселения  __________________________________________________________________,</w:t>
      </w:r>
    </w:p>
    <w:p w:rsidR="007F7FDB" w:rsidRPr="007F7FDB" w:rsidRDefault="007F7FDB" w:rsidP="007F7FDB">
      <w:pPr>
        <w:pStyle w:val="ConsPlusNonformat"/>
        <w:jc w:val="center"/>
        <w:rPr>
          <w:rFonts w:ascii="Times New Roman" w:hAnsi="Times New Roman" w:cs="Times New Roman"/>
          <w:i/>
        </w:rPr>
      </w:pPr>
      <w:r w:rsidRPr="007F7FDB">
        <w:rPr>
          <w:rFonts w:ascii="Times New Roman" w:hAnsi="Times New Roman" w:cs="Times New Roman"/>
          <w:i/>
        </w:rPr>
        <w:t>(указать наименование замещаемой должности, структурного подразделения органа)</w:t>
      </w:r>
    </w:p>
    <w:p w:rsidR="007F7FDB" w:rsidRPr="007F7FDB" w:rsidRDefault="007F7FDB" w:rsidP="007F7FDB">
      <w:pPr>
        <w:pStyle w:val="ConsPlusNonformat"/>
        <w:jc w:val="both"/>
        <w:rPr>
          <w:rFonts w:ascii="Times New Roman" w:hAnsi="Times New Roman" w:cs="Times New Roman"/>
        </w:rPr>
      </w:pPr>
      <w:r w:rsidRPr="007F7FDB">
        <w:rPr>
          <w:rFonts w:ascii="Times New Roman" w:hAnsi="Times New Roman" w:cs="Times New Roman"/>
        </w:rPr>
        <w:t xml:space="preserve">    сообщаю, что ____________________________________________________</w:t>
      </w:r>
    </w:p>
    <w:p w:rsidR="007F7FDB" w:rsidRPr="007F7FDB" w:rsidRDefault="007F7FDB" w:rsidP="007F7FDB">
      <w:pPr>
        <w:pStyle w:val="ConsPlusNonformat"/>
        <w:jc w:val="both"/>
        <w:rPr>
          <w:rFonts w:ascii="Times New Roman" w:hAnsi="Times New Roman" w:cs="Times New Roman"/>
        </w:rPr>
      </w:pPr>
      <w:r w:rsidRPr="007F7FDB">
        <w:rPr>
          <w:rFonts w:ascii="Times New Roman" w:hAnsi="Times New Roman" w:cs="Times New Roman"/>
        </w:rPr>
        <w:t>__________________________________________________________________</w:t>
      </w:r>
    </w:p>
    <w:p w:rsidR="007F7FDB" w:rsidRPr="007F7FDB" w:rsidRDefault="007F7FDB" w:rsidP="007F7FDB">
      <w:pPr>
        <w:pStyle w:val="ConsPlusNonformat"/>
        <w:jc w:val="both"/>
        <w:rPr>
          <w:rFonts w:ascii="Times New Roman" w:hAnsi="Times New Roman" w:cs="Times New Roman"/>
          <w:i/>
        </w:rPr>
      </w:pPr>
      <w:r w:rsidRPr="007F7FDB">
        <w:rPr>
          <w:rFonts w:ascii="Times New Roman" w:hAnsi="Times New Roman" w:cs="Times New Roman"/>
          <w:i/>
        </w:rPr>
        <w:t>(указать:</w:t>
      </w:r>
    </w:p>
    <w:p w:rsidR="007F7FDB" w:rsidRPr="007F7FDB" w:rsidRDefault="007F7FDB" w:rsidP="007F7FDB">
      <w:pPr>
        <w:pStyle w:val="ConsPlusNonformat"/>
        <w:jc w:val="both"/>
        <w:rPr>
          <w:rFonts w:ascii="Times New Roman" w:hAnsi="Times New Roman" w:cs="Times New Roman"/>
          <w:i/>
        </w:rPr>
      </w:pPr>
      <w:r w:rsidRPr="007F7FDB">
        <w:rPr>
          <w:rFonts w:ascii="Times New Roman" w:hAnsi="Times New Roman" w:cs="Times New Roman"/>
          <w:i/>
        </w:rPr>
        <w:t xml:space="preserve">    -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(в случае прекращения гражданства (подданства));</w:t>
      </w:r>
    </w:p>
    <w:p w:rsidR="007F7FDB" w:rsidRPr="007F7FDB" w:rsidRDefault="007F7FDB" w:rsidP="007F7FDB">
      <w:pPr>
        <w:pStyle w:val="ConsPlusNonformat"/>
        <w:jc w:val="both"/>
        <w:rPr>
          <w:rFonts w:ascii="Times New Roman" w:hAnsi="Times New Roman" w:cs="Times New Roman"/>
          <w:i/>
        </w:rPr>
      </w:pPr>
      <w:r w:rsidRPr="007F7FDB">
        <w:rPr>
          <w:rFonts w:ascii="Times New Roman" w:hAnsi="Times New Roman" w:cs="Times New Roman"/>
          <w:i/>
        </w:rPr>
        <w:t>- наименование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7F7FDB" w:rsidRPr="007F7FDB" w:rsidRDefault="007F7FDB" w:rsidP="007F7FDB">
      <w:pPr>
        <w:pStyle w:val="ConsPlusNonformat"/>
        <w:jc w:val="both"/>
        <w:rPr>
          <w:rFonts w:ascii="Times New Roman" w:hAnsi="Times New Roman" w:cs="Times New Roman"/>
          <w:i/>
        </w:rPr>
      </w:pPr>
    </w:p>
    <w:p w:rsidR="007F7FDB" w:rsidRPr="007F7FDB" w:rsidRDefault="007F7FDB" w:rsidP="007F7FDB">
      <w:pPr>
        <w:pStyle w:val="ConsPlusNonformat"/>
        <w:ind w:firstLine="709"/>
        <w:jc w:val="both"/>
        <w:rPr>
          <w:rFonts w:ascii="Times New Roman" w:hAnsi="Times New Roman" w:cs="Times New Roman"/>
        </w:rPr>
      </w:pPr>
      <w:r w:rsidRPr="007F7FDB">
        <w:rPr>
          <w:rFonts w:ascii="Times New Roman" w:hAnsi="Times New Roman" w:cs="Times New Roman"/>
        </w:rPr>
        <w:t>Достоверность сведений, изложенных в настоящем сообщении, подтверждаю.</w:t>
      </w:r>
    </w:p>
    <w:p w:rsidR="007F7FDB" w:rsidRPr="007F7FDB" w:rsidRDefault="007F7FDB" w:rsidP="007F7FDB">
      <w:pPr>
        <w:pStyle w:val="ConsPlusNonformat"/>
        <w:ind w:firstLine="709"/>
        <w:jc w:val="both"/>
        <w:rPr>
          <w:rFonts w:ascii="Times New Roman" w:hAnsi="Times New Roman" w:cs="Times New Roman"/>
        </w:rPr>
      </w:pPr>
      <w:r w:rsidRPr="007F7FDB">
        <w:rPr>
          <w:rFonts w:ascii="Times New Roman" w:hAnsi="Times New Roman" w:cs="Times New Roman"/>
        </w:rPr>
        <w:t xml:space="preserve">    </w:t>
      </w:r>
    </w:p>
    <w:p w:rsidR="007F7FDB" w:rsidRPr="007F7FDB" w:rsidRDefault="007F7FDB" w:rsidP="007F7FDB">
      <w:pPr>
        <w:pStyle w:val="ConsPlusNonformat"/>
        <w:ind w:firstLine="709"/>
        <w:jc w:val="both"/>
        <w:rPr>
          <w:rFonts w:ascii="Times New Roman" w:hAnsi="Times New Roman" w:cs="Times New Roman"/>
        </w:rPr>
      </w:pPr>
      <w:r w:rsidRPr="007F7FDB">
        <w:rPr>
          <w:rFonts w:ascii="Times New Roman" w:hAnsi="Times New Roman" w:cs="Times New Roman"/>
        </w:rPr>
        <w:t>К сообщению прилагаю следующие документы, подтверждающие прекращение гражданства/приобретение гражданства (подданства) иностранного государства:</w:t>
      </w:r>
    </w:p>
    <w:p w:rsidR="007F7FDB" w:rsidRPr="007F7FDB" w:rsidRDefault="007F7FDB" w:rsidP="007F7FDB">
      <w:pPr>
        <w:pStyle w:val="ConsPlusNonformat"/>
        <w:ind w:firstLine="709"/>
        <w:jc w:val="both"/>
        <w:rPr>
          <w:rFonts w:ascii="Times New Roman" w:hAnsi="Times New Roman" w:cs="Times New Roman"/>
        </w:rPr>
      </w:pPr>
      <w:r w:rsidRPr="007F7FDB">
        <w:rPr>
          <w:rFonts w:ascii="Times New Roman" w:hAnsi="Times New Roman" w:cs="Times New Roman"/>
        </w:rPr>
        <w:lastRenderedPageBreak/>
        <w:t xml:space="preserve">1. </w:t>
      </w:r>
    </w:p>
    <w:p w:rsidR="007F7FDB" w:rsidRPr="007F7FDB" w:rsidRDefault="007F7FDB" w:rsidP="007F7FDB">
      <w:pPr>
        <w:pStyle w:val="ConsPlusNonformat"/>
        <w:ind w:firstLine="709"/>
        <w:jc w:val="both"/>
        <w:rPr>
          <w:rFonts w:ascii="Times New Roman" w:hAnsi="Times New Roman" w:cs="Times New Roman"/>
        </w:rPr>
      </w:pPr>
      <w:r w:rsidRPr="007F7FDB">
        <w:rPr>
          <w:rFonts w:ascii="Times New Roman" w:hAnsi="Times New Roman" w:cs="Times New Roman"/>
        </w:rPr>
        <w:t xml:space="preserve">2. </w:t>
      </w:r>
    </w:p>
    <w:p w:rsidR="007F7FDB" w:rsidRPr="007F7FDB" w:rsidRDefault="007F7FDB" w:rsidP="007F7FDB">
      <w:pPr>
        <w:pStyle w:val="ConsPlusNonformat"/>
        <w:jc w:val="both"/>
        <w:rPr>
          <w:rFonts w:ascii="Times New Roman" w:hAnsi="Times New Roman" w:cs="Times New Roman"/>
        </w:rPr>
      </w:pPr>
    </w:p>
    <w:p w:rsidR="007F7FDB" w:rsidRPr="007F7FDB" w:rsidRDefault="007F7FDB" w:rsidP="007F7FDB">
      <w:pPr>
        <w:pStyle w:val="ConsPlusNonformat"/>
        <w:jc w:val="both"/>
        <w:rPr>
          <w:rFonts w:ascii="Times New Roman" w:hAnsi="Times New Roman" w:cs="Times New Roman"/>
        </w:rPr>
      </w:pPr>
      <w:r w:rsidRPr="007F7FDB">
        <w:rPr>
          <w:rFonts w:ascii="Times New Roman" w:hAnsi="Times New Roman" w:cs="Times New Roman"/>
        </w:rPr>
        <w:t xml:space="preserve">    «____» ___________ 20__ г. </w:t>
      </w:r>
    </w:p>
    <w:p w:rsidR="007F7FDB" w:rsidRPr="007F7FDB" w:rsidRDefault="007F7FDB" w:rsidP="007F7FDB">
      <w:pPr>
        <w:pStyle w:val="ConsPlusNonformat"/>
        <w:jc w:val="right"/>
        <w:rPr>
          <w:rFonts w:ascii="Times New Roman" w:hAnsi="Times New Roman" w:cs="Times New Roman"/>
        </w:rPr>
      </w:pPr>
      <w:r w:rsidRPr="007F7FDB">
        <w:rPr>
          <w:rFonts w:ascii="Times New Roman" w:hAnsi="Times New Roman" w:cs="Times New Roman"/>
        </w:rPr>
        <w:t>___________________________________</w:t>
      </w:r>
    </w:p>
    <w:p w:rsidR="007F7FDB" w:rsidRPr="007F7FDB" w:rsidRDefault="007F7FDB" w:rsidP="007F7FDB">
      <w:pPr>
        <w:pStyle w:val="ConsPlusNonformat"/>
        <w:jc w:val="both"/>
        <w:rPr>
          <w:rFonts w:ascii="Times New Roman" w:hAnsi="Times New Roman" w:cs="Times New Roman"/>
        </w:rPr>
      </w:pPr>
      <w:r w:rsidRPr="007F7FDB">
        <w:rPr>
          <w:rFonts w:ascii="Times New Roman" w:hAnsi="Times New Roman" w:cs="Times New Roman"/>
        </w:rPr>
        <w:t xml:space="preserve">                                                                         (подпись) (расшифровка подписи)</w:t>
      </w:r>
    </w:p>
    <w:p w:rsidR="007F7FDB" w:rsidRPr="007F7FDB" w:rsidRDefault="007F7FDB" w:rsidP="007F7FDB">
      <w:pPr>
        <w:pStyle w:val="ConsPlusNormal"/>
        <w:rPr>
          <w:rFonts w:ascii="Times New Roman" w:hAnsi="Times New Roman" w:cs="Times New Roman"/>
        </w:rPr>
      </w:pPr>
    </w:p>
    <w:p w:rsidR="007F7FDB" w:rsidRPr="007F7FDB" w:rsidRDefault="007F7FDB" w:rsidP="007F7FDB">
      <w:pPr>
        <w:pStyle w:val="ConsPlusNormal"/>
        <w:rPr>
          <w:rFonts w:ascii="Times New Roman" w:hAnsi="Times New Roman" w:cs="Times New Roman"/>
        </w:rPr>
      </w:pP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 xml:space="preserve">Приложение № 2 </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 xml:space="preserve">к Порядку сообщения муниципальным служащим </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Администрации Залучского сельского поселения</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 xml:space="preserve"> о прекращении гражданства </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 xml:space="preserve">Российской Федерации либо </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 xml:space="preserve">гражданства (подданства) иностранного государства, </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 xml:space="preserve">а также о приобретении гражданства (подданства) </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иностранного государства</w:t>
      </w:r>
    </w:p>
    <w:p w:rsidR="007F7FDB" w:rsidRPr="007F7FDB" w:rsidRDefault="007F7FDB" w:rsidP="007F7FDB">
      <w:pPr>
        <w:pStyle w:val="ConsPlusNormal"/>
        <w:jc w:val="right"/>
        <w:outlineLvl w:val="1"/>
        <w:rPr>
          <w:rFonts w:ascii="Times New Roman" w:hAnsi="Times New Roman" w:cs="Times New Roman"/>
        </w:rPr>
      </w:pPr>
      <w:r w:rsidRPr="007F7FDB">
        <w:rPr>
          <w:rFonts w:ascii="Times New Roman" w:hAnsi="Times New Roman" w:cs="Times New Roman"/>
        </w:rPr>
        <w:t>Приложение № 2 к Порядку</w:t>
      </w:r>
    </w:p>
    <w:p w:rsidR="007F7FDB" w:rsidRPr="007F7FDB" w:rsidRDefault="007F7FDB" w:rsidP="007F7FDB">
      <w:pPr>
        <w:pStyle w:val="ConsPlusNormal"/>
        <w:jc w:val="right"/>
        <w:rPr>
          <w:rFonts w:ascii="Times New Roman" w:hAnsi="Times New Roman" w:cs="Times New Roman"/>
        </w:rPr>
      </w:pPr>
    </w:p>
    <w:p w:rsidR="007F7FDB" w:rsidRPr="007F7FDB" w:rsidRDefault="007F7FDB" w:rsidP="007F7FDB">
      <w:pPr>
        <w:pStyle w:val="ConsPlusNormal"/>
        <w:rPr>
          <w:rFonts w:ascii="Times New Roman" w:hAnsi="Times New Roman" w:cs="Times New Roman"/>
        </w:rPr>
      </w:pPr>
    </w:p>
    <w:p w:rsidR="007F7FDB" w:rsidRPr="007F7FDB" w:rsidRDefault="007F7FDB" w:rsidP="007F7FDB">
      <w:pPr>
        <w:pStyle w:val="ConsPlusNormal"/>
        <w:jc w:val="right"/>
        <w:rPr>
          <w:rFonts w:ascii="Times New Roman" w:hAnsi="Times New Roman" w:cs="Times New Roman"/>
        </w:rPr>
      </w:pPr>
      <w:r w:rsidRPr="007F7FDB">
        <w:rPr>
          <w:rFonts w:ascii="Times New Roman" w:hAnsi="Times New Roman" w:cs="Times New Roman"/>
        </w:rPr>
        <w:t>ФОРМА</w:t>
      </w:r>
    </w:p>
    <w:p w:rsidR="007F7FDB" w:rsidRPr="007F7FDB" w:rsidRDefault="007F7FDB" w:rsidP="007F7FDB">
      <w:pPr>
        <w:pStyle w:val="ConsPlusNormal"/>
        <w:rPr>
          <w:rFonts w:ascii="Times New Roman" w:hAnsi="Times New Roman" w:cs="Times New Roman"/>
        </w:rPr>
      </w:pPr>
    </w:p>
    <w:p w:rsidR="007F7FDB" w:rsidRPr="007F7FDB" w:rsidRDefault="007F7FDB" w:rsidP="007F7FDB">
      <w:pPr>
        <w:pStyle w:val="ConsPlusNormal"/>
        <w:rPr>
          <w:rFonts w:ascii="Times New Roman" w:hAnsi="Times New Roman" w:cs="Times New Roman"/>
        </w:rPr>
      </w:pPr>
      <w:bookmarkStart w:id="5" w:name="Par142"/>
      <w:bookmarkEnd w:id="5"/>
    </w:p>
    <w:p w:rsidR="007F7FDB" w:rsidRPr="007F7FDB" w:rsidRDefault="007F7FDB" w:rsidP="007F7FDB">
      <w:pPr>
        <w:pStyle w:val="ConsPlusNormal"/>
        <w:jc w:val="center"/>
        <w:rPr>
          <w:rFonts w:ascii="Times New Roman" w:hAnsi="Times New Roman" w:cs="Times New Roman"/>
          <w:b/>
        </w:rPr>
      </w:pPr>
      <w:r w:rsidRPr="007F7FDB">
        <w:rPr>
          <w:rFonts w:ascii="Times New Roman" w:hAnsi="Times New Roman" w:cs="Times New Roman"/>
          <w:b/>
        </w:rPr>
        <w:t>Журнал</w:t>
      </w:r>
    </w:p>
    <w:p w:rsidR="007F7FDB" w:rsidRPr="007F7FDB" w:rsidRDefault="007F7FDB" w:rsidP="007F7FDB">
      <w:pPr>
        <w:pStyle w:val="ConsPlusNormal"/>
        <w:jc w:val="center"/>
        <w:rPr>
          <w:rFonts w:ascii="Times New Roman" w:hAnsi="Times New Roman" w:cs="Times New Roman"/>
          <w:b/>
        </w:rPr>
      </w:pPr>
      <w:r w:rsidRPr="007F7FDB">
        <w:rPr>
          <w:rFonts w:ascii="Times New Roman" w:hAnsi="Times New Roman" w:cs="Times New Roman"/>
          <w:b/>
        </w:rPr>
        <w:t xml:space="preserve">регистрации сообщений о прекращении гражданства Российской Федерации либо гражданства (подданства) иностранного государства, </w:t>
      </w:r>
    </w:p>
    <w:p w:rsidR="007F7FDB" w:rsidRPr="007F7FDB" w:rsidRDefault="007F7FDB" w:rsidP="007F7FDB">
      <w:pPr>
        <w:pStyle w:val="ConsPlusNormal"/>
        <w:jc w:val="center"/>
        <w:rPr>
          <w:rFonts w:ascii="Times New Roman" w:hAnsi="Times New Roman" w:cs="Times New Roman"/>
          <w:b/>
        </w:rPr>
      </w:pPr>
      <w:r w:rsidRPr="007F7FDB">
        <w:rPr>
          <w:rFonts w:ascii="Times New Roman" w:hAnsi="Times New Roman" w:cs="Times New Roman"/>
          <w:b/>
        </w:rPr>
        <w:t xml:space="preserve">о приобретении гражданства (подданства) </w:t>
      </w:r>
    </w:p>
    <w:p w:rsidR="007F7FDB" w:rsidRPr="007F7FDB" w:rsidRDefault="007F7FDB" w:rsidP="007F7FDB">
      <w:pPr>
        <w:pStyle w:val="ConsPlusNormal"/>
        <w:jc w:val="center"/>
        <w:rPr>
          <w:rFonts w:ascii="Times New Roman" w:hAnsi="Times New Roman" w:cs="Times New Roman"/>
          <w:b/>
        </w:rPr>
      </w:pPr>
      <w:r w:rsidRPr="007F7FDB">
        <w:rPr>
          <w:rFonts w:ascii="Times New Roman" w:hAnsi="Times New Roman" w:cs="Times New Roman"/>
          <w:b/>
        </w:rPr>
        <w:t>иностранного государства</w:t>
      </w:r>
    </w:p>
    <w:p w:rsidR="007F7FDB" w:rsidRPr="007F7FDB" w:rsidRDefault="007F7FDB" w:rsidP="007F7FDB">
      <w:pPr>
        <w:pStyle w:val="ConsPlusNormal"/>
        <w:jc w:val="center"/>
        <w:rPr>
          <w:rFonts w:ascii="Times New Roman" w:hAnsi="Times New Roman" w:cs="Times New Roman"/>
          <w:b/>
        </w:rPr>
      </w:pPr>
    </w:p>
    <w:p w:rsidR="007F7FDB" w:rsidRPr="007F7FDB" w:rsidRDefault="007F7FDB" w:rsidP="007F7FDB">
      <w:pPr>
        <w:pStyle w:val="ConsPlusNormal"/>
        <w:jc w:val="right"/>
        <w:rPr>
          <w:rFonts w:ascii="Times New Roman" w:hAnsi="Times New Roman" w:cs="Times New Roman"/>
        </w:rPr>
      </w:pPr>
      <w:r w:rsidRPr="007F7FDB">
        <w:rPr>
          <w:rFonts w:ascii="Times New Roman" w:hAnsi="Times New Roman" w:cs="Times New Roman"/>
        </w:rPr>
        <w:t>Начат ______________</w:t>
      </w:r>
    </w:p>
    <w:p w:rsidR="007F7FDB" w:rsidRPr="007F7FDB" w:rsidRDefault="007F7FDB" w:rsidP="007F7FDB">
      <w:pPr>
        <w:pStyle w:val="ConsPlusNormal"/>
        <w:jc w:val="center"/>
        <w:rPr>
          <w:rFonts w:ascii="Times New Roman" w:hAnsi="Times New Roman" w:cs="Times New Roman"/>
        </w:rPr>
      </w:pPr>
      <w:r w:rsidRPr="007F7FDB">
        <w:rPr>
          <w:rFonts w:ascii="Times New Roman" w:hAnsi="Times New Roman" w:cs="Times New Roman"/>
        </w:rPr>
        <w:t xml:space="preserve">                                                                                           </w:t>
      </w:r>
      <w:r>
        <w:rPr>
          <w:rFonts w:ascii="Times New Roman" w:hAnsi="Times New Roman" w:cs="Times New Roman"/>
        </w:rPr>
        <w:t xml:space="preserve">                                                                                                                                                      </w:t>
      </w:r>
      <w:r w:rsidRPr="007F7FDB">
        <w:rPr>
          <w:rFonts w:ascii="Times New Roman" w:hAnsi="Times New Roman" w:cs="Times New Roman"/>
        </w:rPr>
        <w:t xml:space="preserve"> Окончен ____________</w:t>
      </w:r>
    </w:p>
    <w:p w:rsidR="007F7FDB" w:rsidRPr="007F7FDB" w:rsidRDefault="007F7FDB" w:rsidP="007F7FDB">
      <w:pPr>
        <w:pStyle w:val="ConsPlusNormal"/>
        <w:rPr>
          <w:rFonts w:ascii="Times New Roman" w:hAnsi="Times New Roman" w:cs="Times New Roman"/>
        </w:rPr>
      </w:pPr>
    </w:p>
    <w:tbl>
      <w:tblPr>
        <w:tblW w:w="9044" w:type="dxa"/>
        <w:tblLayout w:type="fixed"/>
        <w:tblCellMar>
          <w:top w:w="102" w:type="dxa"/>
          <w:left w:w="62" w:type="dxa"/>
          <w:bottom w:w="102" w:type="dxa"/>
          <w:right w:w="62" w:type="dxa"/>
        </w:tblCellMar>
        <w:tblLook w:val="0000"/>
      </w:tblPr>
      <w:tblGrid>
        <w:gridCol w:w="534"/>
        <w:gridCol w:w="1088"/>
        <w:gridCol w:w="1559"/>
        <w:gridCol w:w="1559"/>
        <w:gridCol w:w="1418"/>
        <w:gridCol w:w="1627"/>
        <w:gridCol w:w="1259"/>
      </w:tblGrid>
      <w:tr w:rsidR="007F7FDB" w:rsidRPr="007F7FDB" w:rsidTr="00EA7C2D">
        <w:tc>
          <w:tcPr>
            <w:tcW w:w="534"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jc w:val="center"/>
              <w:rPr>
                <w:rFonts w:ascii="Times New Roman" w:hAnsi="Times New Roman" w:cs="Times New Roman"/>
              </w:rPr>
            </w:pPr>
            <w:r w:rsidRPr="007F7FDB">
              <w:rPr>
                <w:rFonts w:ascii="Times New Roman" w:hAnsi="Times New Roman" w:cs="Times New Roman"/>
              </w:rPr>
              <w:t>№</w:t>
            </w:r>
          </w:p>
        </w:tc>
        <w:tc>
          <w:tcPr>
            <w:tcW w:w="1088"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jc w:val="center"/>
              <w:rPr>
                <w:rFonts w:ascii="Times New Roman" w:hAnsi="Times New Roman" w:cs="Times New Roman"/>
              </w:rPr>
            </w:pPr>
            <w:r w:rsidRPr="007F7FDB">
              <w:rPr>
                <w:rFonts w:ascii="Times New Roman" w:hAnsi="Times New Roman" w:cs="Times New Roman"/>
              </w:rPr>
              <w:t>Дата регистрации сообщения</w:t>
            </w:r>
          </w:p>
        </w:tc>
        <w:tc>
          <w:tcPr>
            <w:tcW w:w="1559"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jc w:val="center"/>
              <w:rPr>
                <w:rFonts w:ascii="Times New Roman" w:hAnsi="Times New Roman" w:cs="Times New Roman"/>
              </w:rPr>
            </w:pPr>
            <w:r w:rsidRPr="007F7FDB">
              <w:rPr>
                <w:rFonts w:ascii="Times New Roman" w:hAnsi="Times New Roman" w:cs="Times New Roman"/>
              </w:rPr>
              <w:t>Фамилия, инициалы, должность лица, подавшего сообщение</w:t>
            </w:r>
          </w:p>
        </w:tc>
        <w:tc>
          <w:tcPr>
            <w:tcW w:w="1559"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jc w:val="center"/>
              <w:rPr>
                <w:rFonts w:ascii="Times New Roman" w:hAnsi="Times New Roman" w:cs="Times New Roman"/>
              </w:rPr>
            </w:pPr>
            <w:r w:rsidRPr="007F7FDB">
              <w:rPr>
                <w:rFonts w:ascii="Times New Roman" w:hAnsi="Times New Roman" w:cs="Times New Roman"/>
              </w:rPr>
              <w:t>Фамилия, инициалы, должность лица, принявшего сообщение</w:t>
            </w:r>
          </w:p>
        </w:tc>
        <w:tc>
          <w:tcPr>
            <w:tcW w:w="1418"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jc w:val="center"/>
              <w:rPr>
                <w:rFonts w:ascii="Times New Roman" w:hAnsi="Times New Roman" w:cs="Times New Roman"/>
              </w:rPr>
            </w:pPr>
            <w:r w:rsidRPr="007F7FDB">
              <w:rPr>
                <w:rFonts w:ascii="Times New Roman" w:hAnsi="Times New Roman" w:cs="Times New Roman"/>
              </w:rPr>
              <w:t>Подпись лица, принявшего сообщение</w:t>
            </w:r>
          </w:p>
        </w:tc>
        <w:tc>
          <w:tcPr>
            <w:tcW w:w="1627"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jc w:val="center"/>
              <w:rPr>
                <w:rFonts w:ascii="Times New Roman" w:hAnsi="Times New Roman" w:cs="Times New Roman"/>
              </w:rPr>
            </w:pPr>
            <w:r w:rsidRPr="007F7FDB">
              <w:rPr>
                <w:rFonts w:ascii="Times New Roman" w:hAnsi="Times New Roman" w:cs="Times New Roman"/>
              </w:rPr>
              <w:t>Принятое решение по результатам рассмотрения сообщения</w:t>
            </w:r>
          </w:p>
        </w:tc>
        <w:tc>
          <w:tcPr>
            <w:tcW w:w="1259"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jc w:val="center"/>
              <w:rPr>
                <w:rFonts w:ascii="Times New Roman" w:hAnsi="Times New Roman" w:cs="Times New Roman"/>
              </w:rPr>
            </w:pPr>
            <w:r w:rsidRPr="007F7FDB">
              <w:rPr>
                <w:rFonts w:ascii="Times New Roman" w:hAnsi="Times New Roman" w:cs="Times New Roman"/>
              </w:rPr>
              <w:t>Отметка о получении копии сообщения с резолюцией представителя нанимателя (работодател</w:t>
            </w:r>
            <w:r w:rsidRPr="007F7FDB">
              <w:rPr>
                <w:rFonts w:ascii="Times New Roman" w:hAnsi="Times New Roman" w:cs="Times New Roman"/>
              </w:rPr>
              <w:lastRenderedPageBreak/>
              <w:t>я)</w:t>
            </w:r>
          </w:p>
        </w:tc>
      </w:tr>
      <w:tr w:rsidR="007F7FDB" w:rsidRPr="007F7FDB" w:rsidTr="00EA7C2D">
        <w:tc>
          <w:tcPr>
            <w:tcW w:w="534"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jc w:val="center"/>
              <w:rPr>
                <w:rFonts w:ascii="Times New Roman" w:hAnsi="Times New Roman" w:cs="Times New Roman"/>
              </w:rPr>
            </w:pPr>
            <w:r w:rsidRPr="007F7FDB">
              <w:rPr>
                <w:rFonts w:ascii="Times New Roman" w:hAnsi="Times New Roman" w:cs="Times New Roman"/>
              </w:rPr>
              <w:lastRenderedPageBreak/>
              <w:t>1</w:t>
            </w:r>
          </w:p>
        </w:tc>
        <w:tc>
          <w:tcPr>
            <w:tcW w:w="1088"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jc w:val="center"/>
              <w:rPr>
                <w:rFonts w:ascii="Times New Roman" w:hAnsi="Times New Roman" w:cs="Times New Roman"/>
              </w:rPr>
            </w:pPr>
            <w:r w:rsidRPr="007F7FDB">
              <w:rPr>
                <w:rFonts w:ascii="Times New Roman" w:hAnsi="Times New Roman" w:cs="Times New Roman"/>
              </w:rPr>
              <w:t>2</w:t>
            </w:r>
          </w:p>
        </w:tc>
        <w:tc>
          <w:tcPr>
            <w:tcW w:w="1559"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jc w:val="center"/>
              <w:rPr>
                <w:rFonts w:ascii="Times New Roman" w:hAnsi="Times New Roman" w:cs="Times New Roman"/>
              </w:rPr>
            </w:pPr>
            <w:r w:rsidRPr="007F7FDB">
              <w:rPr>
                <w:rFonts w:ascii="Times New Roman" w:hAnsi="Times New Roman" w:cs="Times New Roman"/>
              </w:rPr>
              <w:t>3</w:t>
            </w:r>
          </w:p>
        </w:tc>
        <w:tc>
          <w:tcPr>
            <w:tcW w:w="1559"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jc w:val="center"/>
              <w:rPr>
                <w:rFonts w:ascii="Times New Roman" w:hAnsi="Times New Roman" w:cs="Times New Roman"/>
              </w:rPr>
            </w:pPr>
            <w:r w:rsidRPr="007F7FDB">
              <w:rPr>
                <w:rFonts w:ascii="Times New Roman" w:hAnsi="Times New Roman" w:cs="Times New Roman"/>
              </w:rPr>
              <w:t>4</w:t>
            </w:r>
          </w:p>
        </w:tc>
        <w:tc>
          <w:tcPr>
            <w:tcW w:w="1418"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jc w:val="center"/>
              <w:rPr>
                <w:rFonts w:ascii="Times New Roman" w:hAnsi="Times New Roman" w:cs="Times New Roman"/>
              </w:rPr>
            </w:pPr>
            <w:r w:rsidRPr="007F7FDB">
              <w:rPr>
                <w:rFonts w:ascii="Times New Roman" w:hAnsi="Times New Roman" w:cs="Times New Roman"/>
              </w:rPr>
              <w:t>5</w:t>
            </w:r>
          </w:p>
        </w:tc>
        <w:tc>
          <w:tcPr>
            <w:tcW w:w="1627"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jc w:val="center"/>
              <w:rPr>
                <w:rFonts w:ascii="Times New Roman" w:hAnsi="Times New Roman" w:cs="Times New Roman"/>
              </w:rPr>
            </w:pPr>
            <w:r w:rsidRPr="007F7FDB">
              <w:rPr>
                <w:rFonts w:ascii="Times New Roman" w:hAnsi="Times New Roman" w:cs="Times New Roman"/>
              </w:rPr>
              <w:t>6</w:t>
            </w:r>
          </w:p>
        </w:tc>
        <w:tc>
          <w:tcPr>
            <w:tcW w:w="1259"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jc w:val="center"/>
              <w:rPr>
                <w:rFonts w:ascii="Times New Roman" w:hAnsi="Times New Roman" w:cs="Times New Roman"/>
              </w:rPr>
            </w:pPr>
            <w:r w:rsidRPr="007F7FDB">
              <w:rPr>
                <w:rFonts w:ascii="Times New Roman" w:hAnsi="Times New Roman" w:cs="Times New Roman"/>
              </w:rPr>
              <w:t>7</w:t>
            </w:r>
          </w:p>
        </w:tc>
      </w:tr>
      <w:tr w:rsidR="007F7FDB" w:rsidRPr="007F7FDB" w:rsidTr="00EA7C2D">
        <w:tc>
          <w:tcPr>
            <w:tcW w:w="534"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rPr>
                <w:rFonts w:ascii="Times New Roman" w:hAnsi="Times New Roman" w:cs="Times New Roman"/>
              </w:rPr>
            </w:pPr>
          </w:p>
        </w:tc>
        <w:tc>
          <w:tcPr>
            <w:tcW w:w="1088"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rPr>
                <w:rFonts w:ascii="Times New Roman" w:hAnsi="Times New Roman" w:cs="Times New Roman"/>
              </w:rPr>
            </w:pPr>
          </w:p>
        </w:tc>
        <w:tc>
          <w:tcPr>
            <w:tcW w:w="1559"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rPr>
                <w:rFonts w:ascii="Times New Roman" w:hAnsi="Times New Roman" w:cs="Times New Roman"/>
              </w:rPr>
            </w:pPr>
          </w:p>
        </w:tc>
        <w:tc>
          <w:tcPr>
            <w:tcW w:w="1418"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rPr>
                <w:rFonts w:ascii="Times New Roman" w:hAnsi="Times New Roman" w:cs="Times New Roman"/>
              </w:rPr>
            </w:pPr>
          </w:p>
        </w:tc>
        <w:tc>
          <w:tcPr>
            <w:tcW w:w="1627"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rPr>
                <w:rFonts w:ascii="Times New Roman" w:hAnsi="Times New Roman" w:cs="Times New Roman"/>
              </w:rPr>
            </w:pPr>
          </w:p>
        </w:tc>
        <w:tc>
          <w:tcPr>
            <w:tcW w:w="1259"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pStyle w:val="ConsPlusNormal"/>
              <w:rPr>
                <w:rFonts w:ascii="Times New Roman" w:hAnsi="Times New Roman" w:cs="Times New Roman"/>
              </w:rPr>
            </w:pPr>
          </w:p>
        </w:tc>
      </w:tr>
    </w:tbl>
    <w:p w:rsidR="007F7FDB" w:rsidRPr="007F7FDB" w:rsidRDefault="007F7FDB" w:rsidP="007F7FDB">
      <w:pPr>
        <w:pStyle w:val="ConsPlusNormal"/>
        <w:rPr>
          <w:rFonts w:ascii="Times New Roman" w:hAnsi="Times New Roman" w:cs="Times New Roman"/>
        </w:rPr>
      </w:pPr>
    </w:p>
    <w:p w:rsidR="00D24DA5" w:rsidRPr="007F7FDB" w:rsidRDefault="00D24DA5" w:rsidP="00D24DA5">
      <w:pPr>
        <w:tabs>
          <w:tab w:val="left" w:pos="3615"/>
        </w:tabs>
        <w:rPr>
          <w:sz w:val="20"/>
          <w:szCs w:val="20"/>
        </w:rPr>
      </w:pPr>
    </w:p>
    <w:p w:rsidR="007F7FDB" w:rsidRPr="007F7FDB" w:rsidRDefault="007F7FDB" w:rsidP="007F7FDB">
      <w:pPr>
        <w:jc w:val="center"/>
        <w:rPr>
          <w:b/>
          <w:sz w:val="20"/>
          <w:szCs w:val="20"/>
        </w:rPr>
      </w:pPr>
      <w:r w:rsidRPr="007F7FDB">
        <w:rPr>
          <w:b/>
          <w:sz w:val="20"/>
          <w:szCs w:val="20"/>
        </w:rPr>
        <w:t>Администрация Залучского сельского поселения</w:t>
      </w:r>
    </w:p>
    <w:p w:rsidR="007F7FDB" w:rsidRPr="007F7FDB" w:rsidRDefault="007F7FDB" w:rsidP="007F7FDB">
      <w:pPr>
        <w:jc w:val="center"/>
        <w:rPr>
          <w:b/>
          <w:sz w:val="20"/>
          <w:szCs w:val="20"/>
        </w:rPr>
      </w:pPr>
      <w:r w:rsidRPr="007F7FDB">
        <w:rPr>
          <w:b/>
          <w:sz w:val="20"/>
          <w:szCs w:val="20"/>
        </w:rPr>
        <w:t>П О С Т А Н О В Л Е Н И Е</w:t>
      </w:r>
    </w:p>
    <w:p w:rsidR="007F7FDB" w:rsidRPr="007F7FDB" w:rsidRDefault="007F7FDB" w:rsidP="007F7FDB">
      <w:pPr>
        <w:jc w:val="center"/>
        <w:rPr>
          <w:b/>
          <w:sz w:val="20"/>
          <w:szCs w:val="20"/>
        </w:rPr>
      </w:pPr>
      <w:r w:rsidRPr="007F7FDB">
        <w:rPr>
          <w:b/>
          <w:sz w:val="20"/>
          <w:szCs w:val="20"/>
        </w:rPr>
        <w:t>от  25.01.2023  № 14</w:t>
      </w:r>
    </w:p>
    <w:p w:rsidR="007F7FDB" w:rsidRPr="007F7FDB" w:rsidRDefault="007F7FDB" w:rsidP="007F7FDB">
      <w:pPr>
        <w:jc w:val="center"/>
        <w:rPr>
          <w:sz w:val="20"/>
          <w:szCs w:val="20"/>
        </w:rPr>
      </w:pPr>
      <w:r w:rsidRPr="007F7FDB">
        <w:rPr>
          <w:sz w:val="20"/>
          <w:szCs w:val="20"/>
        </w:rPr>
        <w:t>с. Залучье</w:t>
      </w:r>
    </w:p>
    <w:p w:rsidR="007F7FDB" w:rsidRPr="007F7FDB" w:rsidRDefault="007F7FDB" w:rsidP="007F7FDB">
      <w:pPr>
        <w:rPr>
          <w:rFonts w:eastAsia="Calibri"/>
          <w:sz w:val="20"/>
          <w:szCs w:val="20"/>
        </w:rPr>
      </w:pPr>
    </w:p>
    <w:p w:rsidR="007F7FDB" w:rsidRPr="007F7FDB" w:rsidRDefault="007F7FDB" w:rsidP="007F7FDB">
      <w:pPr>
        <w:jc w:val="center"/>
        <w:rPr>
          <w:rFonts w:eastAsia="Calibri"/>
          <w:b/>
          <w:sz w:val="20"/>
          <w:szCs w:val="20"/>
        </w:rPr>
      </w:pPr>
      <w:r w:rsidRPr="007F7FDB">
        <w:rPr>
          <w:rFonts w:eastAsia="Calibri"/>
          <w:b/>
          <w:sz w:val="20"/>
          <w:szCs w:val="20"/>
        </w:rPr>
        <w:t>Об утверждении Порядка проведения мониторинга муниципальных нормативных правовых актов Администрации Залучского сельского поселения на предмет соответствия законодательству</w:t>
      </w:r>
    </w:p>
    <w:p w:rsidR="007F7FDB" w:rsidRPr="007F7FDB" w:rsidRDefault="007F7FDB" w:rsidP="007F7FDB">
      <w:pPr>
        <w:rPr>
          <w:sz w:val="20"/>
          <w:szCs w:val="20"/>
        </w:rPr>
      </w:pPr>
    </w:p>
    <w:p w:rsidR="007F7FDB" w:rsidRPr="007F7FDB" w:rsidRDefault="007F7FDB" w:rsidP="007F7FDB">
      <w:pPr>
        <w:suppressAutoHyphens/>
        <w:ind w:firstLine="708"/>
        <w:jc w:val="both"/>
        <w:rPr>
          <w:sz w:val="20"/>
          <w:szCs w:val="20"/>
        </w:rPr>
      </w:pPr>
      <w:r w:rsidRPr="007F7FDB">
        <w:rPr>
          <w:sz w:val="20"/>
          <w:szCs w:val="20"/>
        </w:rPr>
        <w:t>В соответствии с Федеральным законом от 06 октября 2003 года №</w:t>
      </w:r>
      <w:r w:rsidRPr="007F7FDB">
        <w:rPr>
          <w:sz w:val="20"/>
          <w:szCs w:val="20"/>
          <w:lang w:val="en-US"/>
        </w:rPr>
        <w:t> </w:t>
      </w:r>
      <w:r w:rsidRPr="007F7FDB">
        <w:rPr>
          <w:sz w:val="20"/>
          <w:szCs w:val="20"/>
        </w:rPr>
        <w:t xml:space="preserve">131-ФЗ «Об общих принципах организации местного самоуправления в Российской Федерации» и Уставом </w:t>
      </w:r>
      <w:r w:rsidRPr="007F7FDB">
        <w:rPr>
          <w:rFonts w:eastAsia="Calibri"/>
          <w:sz w:val="20"/>
          <w:szCs w:val="20"/>
        </w:rPr>
        <w:t>Залучского сельского поселения</w:t>
      </w:r>
      <w:r w:rsidRPr="007F7FDB">
        <w:rPr>
          <w:sz w:val="20"/>
          <w:szCs w:val="20"/>
        </w:rPr>
        <w:t>, ПОСТАНОВЛЯЮ:</w:t>
      </w:r>
    </w:p>
    <w:p w:rsidR="007F7FDB" w:rsidRPr="007F7FDB" w:rsidRDefault="007F7FDB" w:rsidP="007F7FDB">
      <w:pPr>
        <w:suppressAutoHyphens/>
        <w:ind w:firstLine="709"/>
        <w:jc w:val="both"/>
        <w:rPr>
          <w:sz w:val="20"/>
          <w:szCs w:val="20"/>
        </w:rPr>
      </w:pPr>
      <w:r w:rsidRPr="007F7FDB">
        <w:rPr>
          <w:sz w:val="20"/>
          <w:szCs w:val="20"/>
        </w:rPr>
        <w:t xml:space="preserve">1. Утвердить прилагаемый Порядок проведения мониторинга муниципальных нормативных правовых актов Администрации </w:t>
      </w:r>
      <w:r w:rsidRPr="007F7FDB">
        <w:rPr>
          <w:rFonts w:eastAsia="Calibri"/>
          <w:sz w:val="20"/>
          <w:szCs w:val="20"/>
        </w:rPr>
        <w:t>Залучского сельского поселения</w:t>
      </w:r>
      <w:r w:rsidRPr="007F7FDB">
        <w:rPr>
          <w:sz w:val="20"/>
          <w:szCs w:val="20"/>
        </w:rPr>
        <w:t>на предмет соответствия законодательству.</w:t>
      </w:r>
    </w:p>
    <w:p w:rsidR="007F7FDB" w:rsidRPr="007F7FDB" w:rsidRDefault="007F7FDB" w:rsidP="007F7FDB">
      <w:pPr>
        <w:suppressAutoHyphens/>
        <w:ind w:firstLine="709"/>
        <w:jc w:val="both"/>
        <w:rPr>
          <w:sz w:val="20"/>
          <w:szCs w:val="20"/>
        </w:rPr>
      </w:pPr>
      <w:r w:rsidRPr="007F7FDB">
        <w:rPr>
          <w:sz w:val="20"/>
          <w:szCs w:val="20"/>
        </w:rPr>
        <w:t xml:space="preserve">2. Опубликовать настоящее постановление в газете «Залучский вестник» и разместить в информационно-коммуникационной сети «Интернет» на официальном сайте Администрации </w:t>
      </w:r>
      <w:r w:rsidRPr="007F7FDB">
        <w:rPr>
          <w:rFonts w:eastAsia="Calibri"/>
          <w:sz w:val="20"/>
          <w:szCs w:val="20"/>
        </w:rPr>
        <w:t>Залучского сельского поселения</w:t>
      </w:r>
      <w:r w:rsidRPr="007F7FDB">
        <w:rPr>
          <w:sz w:val="20"/>
          <w:szCs w:val="20"/>
        </w:rPr>
        <w:t>.</w:t>
      </w:r>
    </w:p>
    <w:p w:rsidR="007F7FDB" w:rsidRPr="007F7FDB" w:rsidRDefault="007F7FDB" w:rsidP="007F7FDB">
      <w:pPr>
        <w:suppressAutoHyphens/>
        <w:ind w:firstLine="709"/>
        <w:jc w:val="both"/>
        <w:rPr>
          <w:sz w:val="20"/>
          <w:szCs w:val="20"/>
        </w:rPr>
      </w:pPr>
    </w:p>
    <w:p w:rsidR="007F7FDB" w:rsidRPr="007F7FDB" w:rsidRDefault="007F7FDB" w:rsidP="007F7FDB">
      <w:pPr>
        <w:suppressAutoHyphens/>
        <w:jc w:val="both"/>
        <w:rPr>
          <w:b/>
          <w:sz w:val="20"/>
          <w:szCs w:val="20"/>
        </w:rPr>
      </w:pPr>
      <w:r w:rsidRPr="007F7FDB">
        <w:rPr>
          <w:b/>
          <w:sz w:val="20"/>
          <w:szCs w:val="20"/>
        </w:rPr>
        <w:t>Глава администрации</w:t>
      </w:r>
    </w:p>
    <w:p w:rsidR="007F7FDB" w:rsidRPr="007F7FDB" w:rsidRDefault="007F7FDB" w:rsidP="007F7FDB">
      <w:pPr>
        <w:suppressAutoHyphens/>
        <w:jc w:val="both"/>
        <w:rPr>
          <w:b/>
          <w:sz w:val="20"/>
          <w:szCs w:val="20"/>
        </w:rPr>
      </w:pPr>
      <w:r w:rsidRPr="007F7FDB">
        <w:rPr>
          <w:b/>
          <w:sz w:val="20"/>
          <w:szCs w:val="20"/>
        </w:rPr>
        <w:t>Залучского сельского поселения</w:t>
      </w:r>
      <w:r w:rsidRPr="007F7FDB">
        <w:rPr>
          <w:b/>
          <w:sz w:val="20"/>
          <w:szCs w:val="20"/>
        </w:rPr>
        <w:tab/>
      </w:r>
      <w:r w:rsidRPr="007F7FDB">
        <w:rPr>
          <w:b/>
          <w:sz w:val="20"/>
          <w:szCs w:val="20"/>
        </w:rPr>
        <w:tab/>
      </w:r>
      <w:r w:rsidRPr="007F7FDB">
        <w:rPr>
          <w:b/>
          <w:sz w:val="20"/>
          <w:szCs w:val="20"/>
        </w:rPr>
        <w:tab/>
      </w:r>
      <w:r w:rsidRPr="007F7FDB">
        <w:rPr>
          <w:b/>
          <w:sz w:val="20"/>
          <w:szCs w:val="20"/>
        </w:rPr>
        <w:tab/>
      </w:r>
      <w:r w:rsidRPr="007F7FDB">
        <w:rPr>
          <w:b/>
          <w:sz w:val="20"/>
          <w:szCs w:val="20"/>
        </w:rPr>
        <w:tab/>
        <w:t>Е.Н. Пятина</w:t>
      </w:r>
      <w:r w:rsidRPr="007F7FDB">
        <w:rPr>
          <w:b/>
          <w:sz w:val="20"/>
          <w:szCs w:val="20"/>
        </w:rPr>
        <w:tab/>
      </w:r>
      <w:r w:rsidRPr="007F7FDB">
        <w:rPr>
          <w:b/>
          <w:sz w:val="20"/>
          <w:szCs w:val="20"/>
        </w:rPr>
        <w:tab/>
      </w:r>
      <w:r w:rsidRPr="007F7FDB">
        <w:rPr>
          <w:b/>
          <w:sz w:val="20"/>
          <w:szCs w:val="20"/>
        </w:rPr>
        <w:tab/>
      </w:r>
      <w:r w:rsidRPr="007F7FDB">
        <w:rPr>
          <w:b/>
          <w:sz w:val="20"/>
          <w:szCs w:val="20"/>
        </w:rPr>
        <w:tab/>
      </w:r>
      <w:r w:rsidRPr="007F7FDB">
        <w:rPr>
          <w:b/>
          <w:sz w:val="20"/>
          <w:szCs w:val="20"/>
        </w:rPr>
        <w:tab/>
      </w:r>
      <w:r w:rsidRPr="007F7FDB">
        <w:rPr>
          <w:b/>
          <w:sz w:val="20"/>
          <w:szCs w:val="20"/>
        </w:rPr>
        <w:tab/>
      </w:r>
    </w:p>
    <w:p w:rsidR="007F7FDB" w:rsidRPr="007F7FDB" w:rsidRDefault="007F7FDB" w:rsidP="007F7FDB">
      <w:pPr>
        <w:suppressAutoHyphens/>
        <w:rPr>
          <w:sz w:val="20"/>
          <w:szCs w:val="20"/>
        </w:rPr>
      </w:pPr>
    </w:p>
    <w:p w:rsidR="007F7FDB" w:rsidRPr="007F7FDB" w:rsidRDefault="007F7FDB" w:rsidP="007F7FDB">
      <w:pPr>
        <w:jc w:val="right"/>
        <w:rPr>
          <w:sz w:val="20"/>
          <w:szCs w:val="20"/>
        </w:rPr>
      </w:pPr>
      <w:r w:rsidRPr="007F7FDB">
        <w:rPr>
          <w:sz w:val="20"/>
          <w:szCs w:val="20"/>
        </w:rPr>
        <w:t>УТВЕРЖДЕН</w:t>
      </w:r>
    </w:p>
    <w:p w:rsidR="007F7FDB" w:rsidRPr="007F7FDB" w:rsidRDefault="007F7FDB" w:rsidP="007F7FDB">
      <w:pPr>
        <w:jc w:val="right"/>
        <w:rPr>
          <w:sz w:val="20"/>
          <w:szCs w:val="20"/>
        </w:rPr>
      </w:pPr>
      <w:r w:rsidRPr="007F7FDB">
        <w:rPr>
          <w:sz w:val="20"/>
          <w:szCs w:val="20"/>
        </w:rPr>
        <w:t>постановлением Администрации</w:t>
      </w:r>
    </w:p>
    <w:p w:rsidR="007F7FDB" w:rsidRPr="007F7FDB" w:rsidRDefault="007F7FDB" w:rsidP="007F7FDB">
      <w:pPr>
        <w:ind w:left="1418" w:firstLine="709"/>
        <w:jc w:val="right"/>
        <w:rPr>
          <w:sz w:val="20"/>
          <w:szCs w:val="20"/>
        </w:rPr>
      </w:pPr>
      <w:r w:rsidRPr="007F7FDB">
        <w:rPr>
          <w:rFonts w:eastAsia="Calibri"/>
          <w:sz w:val="20"/>
          <w:szCs w:val="20"/>
        </w:rPr>
        <w:t>Залучского сельского поселения</w:t>
      </w:r>
    </w:p>
    <w:p w:rsidR="007F7FDB" w:rsidRPr="007F7FDB" w:rsidRDefault="007F7FDB" w:rsidP="00622318">
      <w:pPr>
        <w:jc w:val="right"/>
        <w:rPr>
          <w:sz w:val="20"/>
          <w:szCs w:val="20"/>
        </w:rPr>
      </w:pPr>
      <w:r w:rsidRPr="007F7FDB">
        <w:rPr>
          <w:sz w:val="20"/>
          <w:szCs w:val="20"/>
        </w:rPr>
        <w:t>от25.01.2023  № 14</w:t>
      </w:r>
      <w:bookmarkStart w:id="6" w:name="_GoBack"/>
      <w:bookmarkEnd w:id="6"/>
    </w:p>
    <w:p w:rsidR="007F7FDB" w:rsidRPr="007F7FDB" w:rsidRDefault="007F7FDB" w:rsidP="007F7FDB">
      <w:pPr>
        <w:rPr>
          <w:sz w:val="20"/>
          <w:szCs w:val="20"/>
        </w:rPr>
      </w:pPr>
      <w:r w:rsidRPr="007F7FDB">
        <w:rPr>
          <w:sz w:val="20"/>
          <w:szCs w:val="20"/>
        </w:rPr>
        <w:t> </w:t>
      </w:r>
    </w:p>
    <w:p w:rsidR="007F7FDB" w:rsidRPr="007F7FDB" w:rsidRDefault="007F7FDB" w:rsidP="007F7FDB">
      <w:pPr>
        <w:suppressAutoHyphens/>
        <w:jc w:val="center"/>
        <w:rPr>
          <w:b/>
          <w:sz w:val="20"/>
          <w:szCs w:val="20"/>
        </w:rPr>
      </w:pPr>
      <w:r w:rsidRPr="007F7FDB">
        <w:rPr>
          <w:b/>
          <w:sz w:val="20"/>
          <w:szCs w:val="20"/>
        </w:rPr>
        <w:t xml:space="preserve">ПОРЯДОК </w:t>
      </w:r>
    </w:p>
    <w:p w:rsidR="007F7FDB" w:rsidRPr="007F7FDB" w:rsidRDefault="007F7FDB" w:rsidP="007F7FDB">
      <w:pPr>
        <w:suppressAutoHyphens/>
        <w:jc w:val="center"/>
        <w:rPr>
          <w:b/>
          <w:sz w:val="20"/>
          <w:szCs w:val="20"/>
        </w:rPr>
      </w:pPr>
      <w:r w:rsidRPr="007F7FDB">
        <w:rPr>
          <w:b/>
          <w:sz w:val="20"/>
          <w:szCs w:val="20"/>
        </w:rPr>
        <w:t>проведения мониторинга муниципальных нормативных правовых актов Администрации</w:t>
      </w:r>
      <w:r w:rsidRPr="007F7FDB">
        <w:rPr>
          <w:rFonts w:eastAsia="Calibri"/>
          <w:b/>
          <w:sz w:val="20"/>
          <w:szCs w:val="20"/>
        </w:rPr>
        <w:t>Залучского сельского поселения</w:t>
      </w:r>
      <w:r w:rsidRPr="007F7FDB">
        <w:rPr>
          <w:b/>
          <w:sz w:val="20"/>
          <w:szCs w:val="20"/>
        </w:rPr>
        <w:t>на предмет соответствия законодательству</w:t>
      </w:r>
    </w:p>
    <w:p w:rsidR="007F7FDB" w:rsidRPr="007F7FDB" w:rsidRDefault="007F7FDB" w:rsidP="007F7FDB">
      <w:pPr>
        <w:suppressAutoHyphens/>
        <w:jc w:val="center"/>
        <w:rPr>
          <w:sz w:val="20"/>
          <w:szCs w:val="20"/>
        </w:rPr>
      </w:pPr>
    </w:p>
    <w:p w:rsidR="007F7FDB" w:rsidRPr="007F7FDB" w:rsidRDefault="007F7FDB" w:rsidP="007F7FDB">
      <w:pPr>
        <w:suppressAutoHyphens/>
        <w:ind w:firstLine="708"/>
        <w:jc w:val="both"/>
        <w:rPr>
          <w:sz w:val="20"/>
          <w:szCs w:val="20"/>
        </w:rPr>
      </w:pPr>
      <w:r w:rsidRPr="007F7FDB">
        <w:rPr>
          <w:sz w:val="20"/>
          <w:szCs w:val="20"/>
        </w:rPr>
        <w:t xml:space="preserve">1. Настоящий Порядок проведения мониторинга муниципальных нормативных правовых актов Администрации </w:t>
      </w:r>
      <w:r w:rsidRPr="007F7FDB">
        <w:rPr>
          <w:rFonts w:eastAsia="Calibri"/>
          <w:sz w:val="20"/>
          <w:szCs w:val="20"/>
        </w:rPr>
        <w:t>Залучского сельского поселения</w:t>
      </w:r>
      <w:r w:rsidRPr="007F7FDB">
        <w:rPr>
          <w:sz w:val="20"/>
          <w:szCs w:val="20"/>
        </w:rPr>
        <w:t xml:space="preserve">(далее –Администрация) регламентирует организацию работы по проведению мониторинга муниципальных нормативных правовых актов на предмет их соответствия федеральному законодательству и законодательству Новгородской области (далее – мониторинг). </w:t>
      </w:r>
    </w:p>
    <w:p w:rsidR="007F7FDB" w:rsidRPr="007F7FDB" w:rsidRDefault="007F7FDB" w:rsidP="007F7FDB">
      <w:pPr>
        <w:suppressAutoHyphens/>
        <w:ind w:firstLine="709"/>
        <w:jc w:val="both"/>
        <w:rPr>
          <w:sz w:val="20"/>
          <w:szCs w:val="20"/>
        </w:rPr>
      </w:pPr>
      <w:r w:rsidRPr="007F7FDB">
        <w:rPr>
          <w:sz w:val="20"/>
          <w:szCs w:val="20"/>
        </w:rPr>
        <w:t>Мониторинг предусматривает комплексную и плановую деятельность, осуществляемую Администрацией по сбору, обобщению, анализу и оценке информации об изменении федерального и регионального законодательства в целях обеспечения своевременной разработки проектов нормативных правовых актов Администрации, направленных на принятие (издание), изменение или признание утратившими силу (отмену) нормативных правовых актов Администрации (далее – правовые акты).</w:t>
      </w:r>
    </w:p>
    <w:p w:rsidR="007F7FDB" w:rsidRPr="007F7FDB" w:rsidRDefault="007F7FDB" w:rsidP="007F7FDB">
      <w:pPr>
        <w:suppressAutoHyphens/>
        <w:ind w:firstLine="709"/>
        <w:jc w:val="both"/>
        <w:rPr>
          <w:sz w:val="20"/>
          <w:szCs w:val="20"/>
        </w:rPr>
      </w:pPr>
      <w:r w:rsidRPr="007F7FDB">
        <w:rPr>
          <w:sz w:val="20"/>
          <w:szCs w:val="20"/>
        </w:rPr>
        <w:lastRenderedPageBreak/>
        <w:t>Мониторинг проводится в целях совершенствования работы должностных лиц Администрации, повышения оценки качества правовых актов и достаточности правового регулирования в различных сферах правоотношений, своевременного приведения муниципальной правовой базы в соответствие с требованиями законов, недопущения нарушения прав граждан посредством качественной реализации правовых актов.</w:t>
      </w:r>
    </w:p>
    <w:p w:rsidR="007F7FDB" w:rsidRPr="007F7FDB" w:rsidRDefault="007F7FDB" w:rsidP="007F7FDB">
      <w:pPr>
        <w:suppressAutoHyphens/>
        <w:ind w:firstLine="709"/>
        <w:jc w:val="both"/>
        <w:rPr>
          <w:sz w:val="20"/>
          <w:szCs w:val="20"/>
        </w:rPr>
      </w:pPr>
      <w:r w:rsidRPr="007F7FDB">
        <w:rPr>
          <w:sz w:val="20"/>
          <w:szCs w:val="20"/>
        </w:rPr>
        <w:t>2. Основными задачами мониторинга являются:</w:t>
      </w:r>
    </w:p>
    <w:p w:rsidR="007F7FDB" w:rsidRPr="007F7FDB" w:rsidRDefault="007F7FDB" w:rsidP="007F7FDB">
      <w:pPr>
        <w:suppressAutoHyphens/>
        <w:ind w:firstLine="709"/>
        <w:jc w:val="both"/>
        <w:rPr>
          <w:sz w:val="20"/>
          <w:szCs w:val="20"/>
        </w:rPr>
      </w:pPr>
      <w:r w:rsidRPr="007F7FDB">
        <w:rPr>
          <w:sz w:val="20"/>
          <w:szCs w:val="20"/>
        </w:rPr>
        <w:t>выявление правовых актов, требующих приведения в соответствие с законодательством Российской Федерации и Новгородской области, а также устранение выявленных в правовых актах внутренних противоречий и пробелов;</w:t>
      </w:r>
    </w:p>
    <w:p w:rsidR="007F7FDB" w:rsidRPr="007F7FDB" w:rsidRDefault="007F7FDB" w:rsidP="007F7FDB">
      <w:pPr>
        <w:suppressAutoHyphens/>
        <w:ind w:firstLine="709"/>
        <w:jc w:val="both"/>
        <w:rPr>
          <w:sz w:val="20"/>
          <w:szCs w:val="20"/>
        </w:rPr>
      </w:pPr>
      <w:r w:rsidRPr="007F7FDB">
        <w:rPr>
          <w:sz w:val="20"/>
          <w:szCs w:val="20"/>
        </w:rPr>
        <w:t>выявление коррупциогенных факторов и их последующее устранение;</w:t>
      </w:r>
    </w:p>
    <w:p w:rsidR="007F7FDB" w:rsidRPr="007F7FDB" w:rsidRDefault="007F7FDB" w:rsidP="007F7FDB">
      <w:pPr>
        <w:suppressAutoHyphens/>
        <w:ind w:firstLine="709"/>
        <w:jc w:val="both"/>
        <w:rPr>
          <w:sz w:val="20"/>
          <w:szCs w:val="20"/>
        </w:rPr>
      </w:pPr>
      <w:r w:rsidRPr="007F7FDB">
        <w:rPr>
          <w:sz w:val="20"/>
          <w:szCs w:val="20"/>
        </w:rPr>
        <w:t>разработка предложений по совершенствованию правовых актов;</w:t>
      </w:r>
    </w:p>
    <w:p w:rsidR="007F7FDB" w:rsidRPr="007F7FDB" w:rsidRDefault="007F7FDB" w:rsidP="007F7FDB">
      <w:pPr>
        <w:suppressAutoHyphens/>
        <w:ind w:firstLine="709"/>
        <w:jc w:val="both"/>
        <w:rPr>
          <w:sz w:val="20"/>
          <w:szCs w:val="20"/>
        </w:rPr>
      </w:pPr>
      <w:r w:rsidRPr="007F7FDB">
        <w:rPr>
          <w:sz w:val="20"/>
          <w:szCs w:val="20"/>
        </w:rPr>
        <w:t>выявление правовых актов, в которые требуется внести изменения, в целях устранения противоречий между правовыми актами равной юридической силы.</w:t>
      </w:r>
    </w:p>
    <w:p w:rsidR="007F7FDB" w:rsidRPr="007F7FDB" w:rsidRDefault="007F7FDB" w:rsidP="007F7FDB">
      <w:pPr>
        <w:suppressAutoHyphens/>
        <w:ind w:firstLine="709"/>
        <w:jc w:val="both"/>
        <w:rPr>
          <w:sz w:val="20"/>
          <w:szCs w:val="20"/>
        </w:rPr>
      </w:pPr>
      <w:r w:rsidRPr="007F7FDB">
        <w:rPr>
          <w:sz w:val="20"/>
          <w:szCs w:val="20"/>
        </w:rPr>
        <w:t>Мониторинг осуществляется в текущей и оперативной форме.</w:t>
      </w:r>
    </w:p>
    <w:p w:rsidR="007F7FDB" w:rsidRPr="007F7FDB" w:rsidRDefault="007F7FDB" w:rsidP="007F7FDB">
      <w:pPr>
        <w:suppressAutoHyphens/>
        <w:ind w:firstLine="709"/>
        <w:jc w:val="both"/>
        <w:rPr>
          <w:sz w:val="20"/>
          <w:szCs w:val="20"/>
        </w:rPr>
      </w:pPr>
      <w:r w:rsidRPr="007F7FDB">
        <w:rPr>
          <w:sz w:val="20"/>
          <w:szCs w:val="20"/>
        </w:rPr>
        <w:t>3. По результатам мониторинга формируется план нормотворческой деятельности Администрации</w:t>
      </w:r>
      <w:r w:rsidRPr="007F7FDB">
        <w:rPr>
          <w:rFonts w:eastAsia="Calibri"/>
          <w:sz w:val="20"/>
          <w:szCs w:val="20"/>
        </w:rPr>
        <w:t>Залучского сельского поселения</w:t>
      </w:r>
      <w:r w:rsidRPr="007F7FDB">
        <w:rPr>
          <w:sz w:val="20"/>
          <w:szCs w:val="20"/>
        </w:rPr>
        <w:t>по подготовке проектов правовых актов в связи с изменением федерального законодательства и законодательства Новгородской области (далее – План нормотворческой деятельности), который утверждается ежегодно не позднее 20 декабрятекущего года главой Администрации на следующий год (текущий мониторинг).</w:t>
      </w:r>
    </w:p>
    <w:p w:rsidR="007F7FDB" w:rsidRPr="007F7FDB" w:rsidRDefault="007F7FDB" w:rsidP="007F7FDB">
      <w:pPr>
        <w:suppressAutoHyphens/>
        <w:ind w:firstLine="709"/>
        <w:jc w:val="both"/>
        <w:rPr>
          <w:sz w:val="20"/>
          <w:szCs w:val="20"/>
        </w:rPr>
      </w:pPr>
      <w:r w:rsidRPr="007F7FDB">
        <w:rPr>
          <w:sz w:val="20"/>
          <w:szCs w:val="20"/>
        </w:rPr>
        <w:t xml:space="preserve">В течение года в План нормотворческой деятельности по мере необходимости, но не реже 1 раза в квартал, вносятся изменения. Изменения, вносимые в План нормотворческой деятельности, утверждаются Главой Администрации не позднее 15 числа месяца, следующего за истекшим кварталом. </w:t>
      </w:r>
    </w:p>
    <w:p w:rsidR="007F7FDB" w:rsidRPr="007F7FDB" w:rsidRDefault="007F7FDB" w:rsidP="007F7FDB">
      <w:pPr>
        <w:suppressAutoHyphens/>
        <w:ind w:firstLine="709"/>
        <w:jc w:val="both"/>
        <w:rPr>
          <w:sz w:val="20"/>
          <w:szCs w:val="20"/>
        </w:rPr>
      </w:pPr>
      <w:r w:rsidRPr="007F7FDB">
        <w:rPr>
          <w:sz w:val="20"/>
          <w:szCs w:val="20"/>
        </w:rPr>
        <w:t>4. Глава Администрации в целях организации работы по проведению мониторинга назначает должностное лицо Администрации,отвечающее за результаты проведения данной работы (далее – ответственный исполнитель).</w:t>
      </w:r>
    </w:p>
    <w:p w:rsidR="007F7FDB" w:rsidRPr="007F7FDB" w:rsidRDefault="007F7FDB" w:rsidP="007F7FDB">
      <w:pPr>
        <w:suppressAutoHyphens/>
        <w:ind w:firstLine="709"/>
        <w:jc w:val="both"/>
        <w:rPr>
          <w:sz w:val="20"/>
          <w:szCs w:val="20"/>
        </w:rPr>
      </w:pPr>
      <w:r w:rsidRPr="007F7FDB">
        <w:rPr>
          <w:sz w:val="20"/>
          <w:szCs w:val="20"/>
        </w:rPr>
        <w:t>Возложение на ответственного исполнителя обязанности по проведению мониторинга оформляется правовым актом Главы Администрации.</w:t>
      </w:r>
    </w:p>
    <w:p w:rsidR="007F7FDB" w:rsidRPr="007F7FDB" w:rsidRDefault="007F7FDB" w:rsidP="007F7FDB">
      <w:pPr>
        <w:suppressAutoHyphens/>
        <w:ind w:firstLine="709"/>
        <w:jc w:val="both"/>
        <w:rPr>
          <w:sz w:val="20"/>
          <w:szCs w:val="20"/>
        </w:rPr>
      </w:pPr>
      <w:r w:rsidRPr="007F7FDB">
        <w:rPr>
          <w:sz w:val="20"/>
          <w:szCs w:val="20"/>
        </w:rPr>
        <w:t xml:space="preserve">5. В целях проведения мониторинга ответственный исполнитель: </w:t>
      </w:r>
    </w:p>
    <w:p w:rsidR="007F7FDB" w:rsidRPr="007F7FDB" w:rsidRDefault="007F7FDB" w:rsidP="007F7FDB">
      <w:pPr>
        <w:suppressAutoHyphens/>
        <w:ind w:firstLine="709"/>
        <w:jc w:val="both"/>
        <w:rPr>
          <w:sz w:val="20"/>
          <w:szCs w:val="20"/>
        </w:rPr>
      </w:pPr>
      <w:r w:rsidRPr="007F7FDB">
        <w:rPr>
          <w:sz w:val="20"/>
          <w:szCs w:val="20"/>
        </w:rPr>
        <w:t>на постоянной основе изучает федеральное законодательство и законодательство Новгородской области, регулирующее вопросы, относящиеся к компетенции органов местного самоуправления, на предмет соответствия правовых актов муниципального образования вновь принятым актам федерального и регионального уровня;</w:t>
      </w:r>
    </w:p>
    <w:p w:rsidR="007F7FDB" w:rsidRPr="007F7FDB" w:rsidRDefault="007F7FDB" w:rsidP="007F7FDB">
      <w:pPr>
        <w:suppressAutoHyphens/>
        <w:ind w:firstLine="709"/>
        <w:jc w:val="both"/>
        <w:rPr>
          <w:sz w:val="20"/>
          <w:szCs w:val="20"/>
        </w:rPr>
      </w:pPr>
      <w:r w:rsidRPr="007F7FDB">
        <w:rPr>
          <w:sz w:val="20"/>
          <w:szCs w:val="20"/>
        </w:rPr>
        <w:t xml:space="preserve">по результатам проведения мониторинга осуществляет правовой анализ (обобщение) изменений федерального и регионального законодательства, выявляет потребность в принятии (издании), изменении или признании утратившими силу (отмене) правовых актов Администрации, принимает решение о необходимости разработки нормативных правовых актов Администрации;  </w:t>
      </w:r>
    </w:p>
    <w:p w:rsidR="007F7FDB" w:rsidRPr="007F7FDB" w:rsidRDefault="007F7FDB" w:rsidP="007F7FDB">
      <w:pPr>
        <w:suppressAutoHyphens/>
        <w:ind w:firstLine="709"/>
        <w:jc w:val="both"/>
        <w:rPr>
          <w:sz w:val="20"/>
          <w:szCs w:val="20"/>
        </w:rPr>
      </w:pPr>
      <w:r w:rsidRPr="007F7FDB">
        <w:rPr>
          <w:sz w:val="20"/>
          <w:szCs w:val="20"/>
        </w:rPr>
        <w:t>ежемесячно</w:t>
      </w:r>
      <w:bookmarkStart w:id="7" w:name="_Hlk123219118"/>
      <w:r w:rsidRPr="007F7FDB">
        <w:rPr>
          <w:sz w:val="20"/>
          <w:szCs w:val="20"/>
        </w:rPr>
        <w:t xml:space="preserve">, в срок до 5 числа месяца, следующего за отчетным, </w:t>
      </w:r>
      <w:bookmarkEnd w:id="7"/>
      <w:r w:rsidRPr="007F7FDB">
        <w:rPr>
          <w:sz w:val="20"/>
          <w:szCs w:val="20"/>
        </w:rPr>
        <w:t>готовит Главе Администрации информацию о результатах проведения мониторинга с указанием перечня правовых актов Администрации, подлежащих принятию, изменению, признанию утратившими силу по форме согласно приложению № 1 к настоящему Порядку;</w:t>
      </w:r>
    </w:p>
    <w:p w:rsidR="007F7FDB" w:rsidRPr="007F7FDB" w:rsidRDefault="007F7FDB" w:rsidP="007F7FDB">
      <w:pPr>
        <w:suppressAutoHyphens/>
        <w:ind w:firstLine="709"/>
        <w:jc w:val="both"/>
        <w:rPr>
          <w:sz w:val="20"/>
          <w:szCs w:val="20"/>
        </w:rPr>
      </w:pPr>
      <w:r w:rsidRPr="007F7FDB">
        <w:rPr>
          <w:sz w:val="20"/>
          <w:szCs w:val="20"/>
        </w:rPr>
        <w:t xml:space="preserve">по результатам анализа информации, полученной в результате мониторинга, в срок до 20 декабря текущего года формирует проект Плана нормотворческой деятельности на следующий год </w:t>
      </w:r>
      <w:r w:rsidRPr="007F7FDB">
        <w:rPr>
          <w:spacing w:val="-2"/>
          <w:sz w:val="20"/>
          <w:szCs w:val="20"/>
        </w:rPr>
        <w:t>согласно приложению № 2 к настоящему Порядку;</w:t>
      </w:r>
    </w:p>
    <w:p w:rsidR="007F7FDB" w:rsidRPr="007F7FDB" w:rsidRDefault="007F7FDB" w:rsidP="007F7FDB">
      <w:pPr>
        <w:suppressAutoHyphens/>
        <w:ind w:firstLine="709"/>
        <w:jc w:val="both"/>
        <w:rPr>
          <w:sz w:val="20"/>
          <w:szCs w:val="20"/>
        </w:rPr>
      </w:pPr>
      <w:r w:rsidRPr="007F7FDB">
        <w:rPr>
          <w:sz w:val="20"/>
          <w:szCs w:val="20"/>
        </w:rPr>
        <w:t>вносит проект Плана нормотворческой деятельностина утверждение Главе Администрации;</w:t>
      </w:r>
    </w:p>
    <w:p w:rsidR="007F7FDB" w:rsidRPr="007F7FDB" w:rsidRDefault="007F7FDB" w:rsidP="007F7FDB">
      <w:pPr>
        <w:suppressAutoHyphens/>
        <w:ind w:firstLine="709"/>
        <w:jc w:val="both"/>
        <w:rPr>
          <w:sz w:val="20"/>
          <w:szCs w:val="20"/>
        </w:rPr>
      </w:pPr>
      <w:r w:rsidRPr="007F7FDB">
        <w:rPr>
          <w:sz w:val="20"/>
          <w:szCs w:val="20"/>
        </w:rPr>
        <w:t>самостоятельно либо с привлечением заинтересованных отделов (комитетов), должностных лиц Администрации осуществляет разработку проектов правовых актов Администрации в соответствии с Планом нормотворческой деятельности;</w:t>
      </w:r>
    </w:p>
    <w:p w:rsidR="007F7FDB" w:rsidRPr="007F7FDB" w:rsidRDefault="007F7FDB" w:rsidP="007F7FDB">
      <w:pPr>
        <w:suppressAutoHyphens/>
        <w:ind w:firstLine="709"/>
        <w:jc w:val="both"/>
        <w:rPr>
          <w:sz w:val="20"/>
          <w:szCs w:val="20"/>
        </w:rPr>
      </w:pPr>
      <w:r w:rsidRPr="007F7FDB">
        <w:rPr>
          <w:sz w:val="20"/>
          <w:szCs w:val="20"/>
        </w:rPr>
        <w:t>ежеквартально по результатам проведения мониторинга в связи с принятием федеральных нормативных правовых актов, нормативных правовых актов Новгородской области, требующих внесения изменений в правовые акты, готовит проект по внесению изменений в План нормотворческой деятельности и разрабатывает проекты муниципальных нормативных правовых актов;</w:t>
      </w:r>
    </w:p>
    <w:p w:rsidR="007F7FDB" w:rsidRPr="007F7FDB" w:rsidRDefault="007F7FDB" w:rsidP="007F7FDB">
      <w:pPr>
        <w:suppressAutoHyphens/>
        <w:ind w:firstLine="709"/>
        <w:jc w:val="both"/>
        <w:rPr>
          <w:sz w:val="20"/>
          <w:szCs w:val="20"/>
        </w:rPr>
      </w:pPr>
      <w:r w:rsidRPr="007F7FDB">
        <w:rPr>
          <w:sz w:val="20"/>
          <w:szCs w:val="20"/>
        </w:rPr>
        <w:t>обеспечивает учет и контроль своевременного приведения правовых актов, внесенных в План нормотворческой деятельности, в соответствие с изменившимся федеральным и региональным законодательством;</w:t>
      </w:r>
    </w:p>
    <w:p w:rsidR="007F7FDB" w:rsidRPr="007F7FDB" w:rsidRDefault="007F7FDB" w:rsidP="007F7FDB">
      <w:pPr>
        <w:suppressAutoHyphens/>
        <w:ind w:firstLine="709"/>
        <w:jc w:val="both"/>
        <w:rPr>
          <w:sz w:val="20"/>
          <w:szCs w:val="20"/>
        </w:rPr>
      </w:pPr>
      <w:r w:rsidRPr="007F7FDB">
        <w:rPr>
          <w:sz w:val="20"/>
          <w:szCs w:val="20"/>
        </w:rPr>
        <w:t>ежемесячно, в срок до 5 числа месяца, следующего за отчетным, представляет Главе Администрации информацию нарастающим итогом о результатах и ходе работы по приведению правовых актов в соответствие с федеральным законодательством и законодательством Новгородской области по форме согласно приложению 3 к настоящему Порядку.</w:t>
      </w:r>
    </w:p>
    <w:p w:rsidR="007F7FDB" w:rsidRPr="007F7FDB" w:rsidRDefault="007F7FDB" w:rsidP="007F7FDB">
      <w:pPr>
        <w:suppressAutoHyphens/>
        <w:ind w:firstLine="709"/>
        <w:jc w:val="both"/>
        <w:rPr>
          <w:sz w:val="20"/>
          <w:szCs w:val="20"/>
        </w:rPr>
      </w:pPr>
      <w:r w:rsidRPr="007F7FDB">
        <w:rPr>
          <w:sz w:val="20"/>
          <w:szCs w:val="20"/>
        </w:rPr>
        <w:t xml:space="preserve">6. В случае внесения изменений в федеральное и региональное законодательство, вступивших в силу на момент осуществления мониторингаи влекущих необходимость изменения муниципальной нормативной базы, подготовка проекта соответствующего муниципального правового акта проводится ответственным </w:t>
      </w:r>
      <w:r w:rsidRPr="007F7FDB">
        <w:rPr>
          <w:sz w:val="20"/>
          <w:szCs w:val="20"/>
        </w:rPr>
        <w:lastRenderedPageBreak/>
        <w:t>исполнителем в течение 30 календарных дней со дня издания федерального и регионального нормативного правового актабез внесения изменений в План нормотворческой деятельности (оперативный мониторинг).</w:t>
      </w:r>
    </w:p>
    <w:p w:rsidR="007F7FDB" w:rsidRPr="007F7FDB" w:rsidRDefault="007F7FDB" w:rsidP="007F7FDB">
      <w:pPr>
        <w:suppressAutoHyphens/>
        <w:ind w:firstLine="709"/>
        <w:jc w:val="both"/>
        <w:rPr>
          <w:sz w:val="20"/>
          <w:szCs w:val="20"/>
        </w:rPr>
      </w:pPr>
      <w:r w:rsidRPr="007F7FDB">
        <w:rPr>
          <w:sz w:val="20"/>
          <w:szCs w:val="20"/>
        </w:rPr>
        <w:t>В случае, если основаниями к проведению мониторинга являлись обращения граждан, юридических лиц, индивидуальных предпринимателей, органов государственной власти и иных лиц, а также информация органов прокуратуры, подготовка проекта соответствующего муниципального правового акта ответственным исполнителем проводится в течение 30 календарных дней со дняпоступления в Администрацию обращения, предложения, информациибез внесения изменений в План нормотворческой деятельности.</w:t>
      </w:r>
    </w:p>
    <w:p w:rsidR="007F7FDB" w:rsidRPr="007F7FDB" w:rsidRDefault="007F7FDB" w:rsidP="007F7FDB">
      <w:pPr>
        <w:tabs>
          <w:tab w:val="left" w:pos="1134"/>
        </w:tabs>
        <w:suppressAutoHyphens/>
        <w:ind w:left="1122"/>
        <w:jc w:val="both"/>
        <w:rPr>
          <w:sz w:val="20"/>
          <w:szCs w:val="20"/>
        </w:rPr>
      </w:pPr>
    </w:p>
    <w:p w:rsidR="007F7FDB" w:rsidRPr="007F7FDB" w:rsidRDefault="007F7FDB" w:rsidP="00622318">
      <w:pPr>
        <w:ind w:left="5670"/>
        <w:jc w:val="right"/>
        <w:rPr>
          <w:sz w:val="20"/>
          <w:szCs w:val="20"/>
        </w:rPr>
      </w:pPr>
      <w:r w:rsidRPr="007F7FDB">
        <w:rPr>
          <w:sz w:val="20"/>
          <w:szCs w:val="20"/>
        </w:rPr>
        <w:t>Приложение № 1</w:t>
      </w:r>
    </w:p>
    <w:p w:rsidR="007F7FDB" w:rsidRPr="007F7FDB" w:rsidRDefault="007F7FDB" w:rsidP="00622318">
      <w:pPr>
        <w:suppressAutoHyphens/>
        <w:ind w:left="5670"/>
        <w:jc w:val="right"/>
        <w:rPr>
          <w:sz w:val="20"/>
          <w:szCs w:val="20"/>
        </w:rPr>
      </w:pPr>
      <w:r w:rsidRPr="007F7FDB">
        <w:rPr>
          <w:sz w:val="20"/>
          <w:szCs w:val="20"/>
        </w:rPr>
        <w:t xml:space="preserve">к Порядку проведения мониторинга муниципальных нормативных правовых актов </w:t>
      </w:r>
      <w:r w:rsidRPr="007F7FDB">
        <w:rPr>
          <w:rFonts w:eastAsia="Calibri"/>
          <w:sz w:val="20"/>
          <w:szCs w:val="20"/>
        </w:rPr>
        <w:t>Администрации Залучского сельского поселения  напредмет соответствия законодательству</w:t>
      </w:r>
    </w:p>
    <w:p w:rsidR="007F7FDB" w:rsidRPr="007F7FDB" w:rsidRDefault="007F7FDB" w:rsidP="007F7FDB">
      <w:pPr>
        <w:ind w:left="120"/>
        <w:jc w:val="center"/>
        <w:rPr>
          <w:sz w:val="20"/>
          <w:szCs w:val="20"/>
        </w:rPr>
      </w:pPr>
    </w:p>
    <w:p w:rsidR="007F7FDB" w:rsidRPr="007F7FDB" w:rsidRDefault="007F7FDB" w:rsidP="007F7FDB">
      <w:pPr>
        <w:jc w:val="center"/>
        <w:rPr>
          <w:sz w:val="20"/>
          <w:szCs w:val="20"/>
        </w:rPr>
      </w:pPr>
      <w:r w:rsidRPr="007F7FDB">
        <w:rPr>
          <w:sz w:val="20"/>
          <w:szCs w:val="20"/>
        </w:rPr>
        <w:t>Информация</w:t>
      </w:r>
    </w:p>
    <w:p w:rsidR="007F7FDB" w:rsidRPr="007F7FDB" w:rsidRDefault="007F7FDB" w:rsidP="007F7FDB">
      <w:pPr>
        <w:tabs>
          <w:tab w:val="left" w:leader="underscore" w:pos="4525"/>
          <w:tab w:val="left" w:leader="underscore" w:pos="6200"/>
        </w:tabs>
        <w:jc w:val="center"/>
        <w:rPr>
          <w:sz w:val="20"/>
          <w:szCs w:val="20"/>
        </w:rPr>
      </w:pPr>
      <w:r w:rsidRPr="007F7FDB">
        <w:rPr>
          <w:sz w:val="20"/>
          <w:szCs w:val="20"/>
        </w:rPr>
        <w:t xml:space="preserve">о результатах проведения мониторинга в связи с принятием </w:t>
      </w:r>
    </w:p>
    <w:p w:rsidR="007F7FDB" w:rsidRPr="007F7FDB" w:rsidRDefault="007F7FDB" w:rsidP="007F7FDB">
      <w:pPr>
        <w:tabs>
          <w:tab w:val="left" w:leader="underscore" w:pos="4525"/>
          <w:tab w:val="left" w:leader="underscore" w:pos="6200"/>
        </w:tabs>
        <w:jc w:val="center"/>
        <w:rPr>
          <w:sz w:val="20"/>
          <w:szCs w:val="20"/>
        </w:rPr>
      </w:pPr>
      <w:r w:rsidRPr="007F7FDB">
        <w:rPr>
          <w:sz w:val="20"/>
          <w:szCs w:val="20"/>
        </w:rPr>
        <w:t>в _______ 20 ___ года федеральных нормативных правовых актов</w:t>
      </w:r>
    </w:p>
    <w:p w:rsidR="007F7FDB" w:rsidRPr="007F7FDB" w:rsidRDefault="007F7FDB" w:rsidP="007F7FDB">
      <w:pPr>
        <w:tabs>
          <w:tab w:val="left" w:leader="underscore" w:pos="4525"/>
          <w:tab w:val="left" w:leader="underscore" w:pos="6200"/>
        </w:tabs>
        <w:jc w:val="center"/>
        <w:rPr>
          <w:sz w:val="20"/>
          <w:szCs w:val="20"/>
        </w:rPr>
      </w:pPr>
      <w:r w:rsidRPr="007F7FDB">
        <w:rPr>
          <w:sz w:val="20"/>
          <w:szCs w:val="20"/>
        </w:rPr>
        <w:t>и нормативных правовых актов Новгородской области</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5"/>
        <w:gridCol w:w="3560"/>
        <w:gridCol w:w="3102"/>
        <w:gridCol w:w="1897"/>
      </w:tblGrid>
      <w:tr w:rsidR="007F7FDB" w:rsidRPr="007F7FDB" w:rsidTr="00EA7C2D">
        <w:tc>
          <w:tcPr>
            <w:tcW w:w="1075" w:type="dxa"/>
            <w:shd w:val="clear" w:color="auto" w:fill="auto"/>
          </w:tcPr>
          <w:p w:rsidR="007F7FDB" w:rsidRPr="007F7FDB" w:rsidRDefault="007F7FDB" w:rsidP="00EA7C2D">
            <w:pPr>
              <w:jc w:val="center"/>
              <w:rPr>
                <w:sz w:val="20"/>
                <w:szCs w:val="20"/>
              </w:rPr>
            </w:pPr>
            <w:r w:rsidRPr="007F7FDB">
              <w:rPr>
                <w:sz w:val="20"/>
                <w:szCs w:val="20"/>
              </w:rPr>
              <w:t>№ п/п</w:t>
            </w:r>
          </w:p>
        </w:tc>
        <w:tc>
          <w:tcPr>
            <w:tcW w:w="3560" w:type="dxa"/>
            <w:shd w:val="clear" w:color="auto" w:fill="auto"/>
          </w:tcPr>
          <w:p w:rsidR="007F7FDB" w:rsidRPr="007F7FDB" w:rsidRDefault="007F7FDB" w:rsidP="00EA7C2D">
            <w:pPr>
              <w:jc w:val="center"/>
              <w:rPr>
                <w:sz w:val="20"/>
                <w:szCs w:val="20"/>
              </w:rPr>
            </w:pPr>
            <w:r w:rsidRPr="007F7FDB">
              <w:rPr>
                <w:sz w:val="20"/>
                <w:szCs w:val="20"/>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3102" w:type="dxa"/>
            <w:shd w:val="clear" w:color="auto" w:fill="auto"/>
          </w:tcPr>
          <w:p w:rsidR="007F7FDB" w:rsidRPr="007F7FDB" w:rsidRDefault="007F7FDB" w:rsidP="00EA7C2D">
            <w:pPr>
              <w:jc w:val="center"/>
              <w:rPr>
                <w:sz w:val="20"/>
                <w:szCs w:val="20"/>
              </w:rPr>
            </w:pPr>
            <w:r w:rsidRPr="007F7FDB">
              <w:rPr>
                <w:sz w:val="20"/>
                <w:szCs w:val="20"/>
              </w:rPr>
              <w:t>Перечень нормативных правовых актов Администрации ___, подлежащих принятию, изменению, признанию утратившими силу</w:t>
            </w:r>
          </w:p>
        </w:tc>
        <w:tc>
          <w:tcPr>
            <w:tcW w:w="1897" w:type="dxa"/>
            <w:shd w:val="clear" w:color="auto" w:fill="auto"/>
          </w:tcPr>
          <w:p w:rsidR="007F7FDB" w:rsidRPr="007F7FDB" w:rsidRDefault="007F7FDB" w:rsidP="00EA7C2D">
            <w:pPr>
              <w:jc w:val="center"/>
              <w:rPr>
                <w:sz w:val="20"/>
                <w:szCs w:val="20"/>
              </w:rPr>
            </w:pPr>
            <w:r w:rsidRPr="007F7FDB">
              <w:rPr>
                <w:sz w:val="20"/>
                <w:szCs w:val="20"/>
              </w:rPr>
              <w:t>Срок разработки проекта нормативного правового акта и принятия нормативного правового акта</w:t>
            </w:r>
          </w:p>
        </w:tc>
      </w:tr>
      <w:tr w:rsidR="007F7FDB" w:rsidRPr="007F7FDB" w:rsidTr="00EA7C2D">
        <w:tc>
          <w:tcPr>
            <w:tcW w:w="1075" w:type="dxa"/>
            <w:shd w:val="clear" w:color="auto" w:fill="auto"/>
          </w:tcPr>
          <w:p w:rsidR="007F7FDB" w:rsidRPr="007F7FDB" w:rsidRDefault="007F7FDB" w:rsidP="00EA7C2D">
            <w:pPr>
              <w:jc w:val="center"/>
              <w:rPr>
                <w:sz w:val="20"/>
                <w:szCs w:val="20"/>
              </w:rPr>
            </w:pPr>
            <w:r w:rsidRPr="007F7FDB">
              <w:rPr>
                <w:sz w:val="20"/>
                <w:szCs w:val="20"/>
              </w:rPr>
              <w:t>1.</w:t>
            </w:r>
          </w:p>
        </w:tc>
        <w:tc>
          <w:tcPr>
            <w:tcW w:w="3560" w:type="dxa"/>
            <w:shd w:val="clear" w:color="auto" w:fill="auto"/>
          </w:tcPr>
          <w:p w:rsidR="007F7FDB" w:rsidRPr="007F7FDB" w:rsidRDefault="007F7FDB" w:rsidP="00EA7C2D">
            <w:pPr>
              <w:jc w:val="center"/>
              <w:rPr>
                <w:sz w:val="20"/>
                <w:szCs w:val="20"/>
              </w:rPr>
            </w:pPr>
          </w:p>
        </w:tc>
        <w:tc>
          <w:tcPr>
            <w:tcW w:w="3102" w:type="dxa"/>
            <w:shd w:val="clear" w:color="auto" w:fill="auto"/>
          </w:tcPr>
          <w:p w:rsidR="007F7FDB" w:rsidRPr="007F7FDB" w:rsidRDefault="007F7FDB" w:rsidP="00EA7C2D">
            <w:pPr>
              <w:jc w:val="center"/>
              <w:rPr>
                <w:sz w:val="20"/>
                <w:szCs w:val="20"/>
              </w:rPr>
            </w:pPr>
          </w:p>
        </w:tc>
        <w:tc>
          <w:tcPr>
            <w:tcW w:w="1897" w:type="dxa"/>
            <w:shd w:val="clear" w:color="auto" w:fill="auto"/>
          </w:tcPr>
          <w:p w:rsidR="007F7FDB" w:rsidRPr="007F7FDB" w:rsidRDefault="007F7FDB" w:rsidP="00EA7C2D">
            <w:pPr>
              <w:jc w:val="center"/>
              <w:rPr>
                <w:sz w:val="20"/>
                <w:szCs w:val="20"/>
              </w:rPr>
            </w:pPr>
          </w:p>
        </w:tc>
      </w:tr>
      <w:tr w:rsidR="007F7FDB" w:rsidRPr="007F7FDB" w:rsidTr="00EA7C2D">
        <w:tc>
          <w:tcPr>
            <w:tcW w:w="1075" w:type="dxa"/>
            <w:shd w:val="clear" w:color="auto" w:fill="auto"/>
          </w:tcPr>
          <w:p w:rsidR="007F7FDB" w:rsidRPr="007F7FDB" w:rsidRDefault="007F7FDB" w:rsidP="00EA7C2D">
            <w:pPr>
              <w:jc w:val="center"/>
              <w:rPr>
                <w:sz w:val="20"/>
                <w:szCs w:val="20"/>
              </w:rPr>
            </w:pPr>
            <w:r w:rsidRPr="007F7FDB">
              <w:rPr>
                <w:sz w:val="20"/>
                <w:szCs w:val="20"/>
              </w:rPr>
              <w:t>2.</w:t>
            </w:r>
          </w:p>
        </w:tc>
        <w:tc>
          <w:tcPr>
            <w:tcW w:w="3560" w:type="dxa"/>
            <w:shd w:val="clear" w:color="auto" w:fill="auto"/>
          </w:tcPr>
          <w:p w:rsidR="007F7FDB" w:rsidRPr="007F7FDB" w:rsidRDefault="007F7FDB" w:rsidP="00EA7C2D">
            <w:pPr>
              <w:jc w:val="center"/>
              <w:rPr>
                <w:sz w:val="20"/>
                <w:szCs w:val="20"/>
              </w:rPr>
            </w:pPr>
          </w:p>
        </w:tc>
        <w:tc>
          <w:tcPr>
            <w:tcW w:w="3102" w:type="dxa"/>
            <w:shd w:val="clear" w:color="auto" w:fill="auto"/>
          </w:tcPr>
          <w:p w:rsidR="007F7FDB" w:rsidRPr="007F7FDB" w:rsidRDefault="007F7FDB" w:rsidP="00EA7C2D">
            <w:pPr>
              <w:jc w:val="center"/>
              <w:rPr>
                <w:sz w:val="20"/>
                <w:szCs w:val="20"/>
              </w:rPr>
            </w:pPr>
          </w:p>
        </w:tc>
        <w:tc>
          <w:tcPr>
            <w:tcW w:w="1897" w:type="dxa"/>
            <w:shd w:val="clear" w:color="auto" w:fill="auto"/>
          </w:tcPr>
          <w:p w:rsidR="007F7FDB" w:rsidRPr="007F7FDB" w:rsidRDefault="007F7FDB" w:rsidP="00EA7C2D">
            <w:pPr>
              <w:jc w:val="center"/>
              <w:rPr>
                <w:sz w:val="20"/>
                <w:szCs w:val="20"/>
              </w:rPr>
            </w:pPr>
          </w:p>
        </w:tc>
      </w:tr>
    </w:tbl>
    <w:p w:rsidR="007F7FDB" w:rsidRPr="007F7FDB" w:rsidRDefault="007F7FDB" w:rsidP="007F7FDB">
      <w:pPr>
        <w:rPr>
          <w:sz w:val="20"/>
          <w:szCs w:val="20"/>
        </w:rPr>
      </w:pPr>
    </w:p>
    <w:p w:rsidR="007F7FDB" w:rsidRPr="007F7FDB" w:rsidRDefault="007F7FDB" w:rsidP="007F7FDB">
      <w:pPr>
        <w:ind w:left="40"/>
        <w:jc w:val="center"/>
        <w:rPr>
          <w:sz w:val="20"/>
          <w:szCs w:val="20"/>
        </w:rPr>
      </w:pPr>
    </w:p>
    <w:p w:rsidR="007F7FDB" w:rsidRPr="007F7FDB" w:rsidRDefault="007F7FDB" w:rsidP="00622318">
      <w:pPr>
        <w:ind w:left="5670"/>
        <w:jc w:val="right"/>
        <w:rPr>
          <w:sz w:val="20"/>
          <w:szCs w:val="20"/>
        </w:rPr>
      </w:pPr>
      <w:r w:rsidRPr="007F7FDB">
        <w:rPr>
          <w:sz w:val="20"/>
          <w:szCs w:val="20"/>
        </w:rPr>
        <w:t>Приложение № 2</w:t>
      </w:r>
    </w:p>
    <w:p w:rsidR="007F7FDB" w:rsidRPr="007F7FDB" w:rsidRDefault="007F7FDB" w:rsidP="00622318">
      <w:pPr>
        <w:suppressAutoHyphens/>
        <w:ind w:left="5670"/>
        <w:jc w:val="right"/>
        <w:rPr>
          <w:sz w:val="20"/>
          <w:szCs w:val="20"/>
        </w:rPr>
      </w:pPr>
      <w:r w:rsidRPr="007F7FDB">
        <w:rPr>
          <w:sz w:val="20"/>
          <w:szCs w:val="20"/>
        </w:rPr>
        <w:t xml:space="preserve">к Порядку проведения мониторинга муниципальных нормативных правовых актов </w:t>
      </w:r>
      <w:r w:rsidRPr="007F7FDB">
        <w:rPr>
          <w:rFonts w:eastAsia="Calibri"/>
          <w:sz w:val="20"/>
          <w:szCs w:val="20"/>
        </w:rPr>
        <w:t>Администрации Залучского сельского поселения  напредмет соответствия законодательству</w:t>
      </w:r>
    </w:p>
    <w:p w:rsidR="007F7FDB" w:rsidRPr="007F7FDB" w:rsidRDefault="007F7FDB" w:rsidP="007F7FDB">
      <w:pPr>
        <w:ind w:firstLine="567"/>
        <w:jc w:val="both"/>
        <w:rPr>
          <w:sz w:val="20"/>
          <w:szCs w:val="20"/>
        </w:rPr>
      </w:pPr>
    </w:p>
    <w:p w:rsidR="007F7FDB" w:rsidRPr="007F7FDB" w:rsidRDefault="007F7FDB" w:rsidP="007F7FDB">
      <w:pPr>
        <w:jc w:val="center"/>
        <w:rPr>
          <w:rFonts w:eastAsia="Calibri"/>
          <w:sz w:val="20"/>
          <w:szCs w:val="20"/>
        </w:rPr>
      </w:pPr>
      <w:r w:rsidRPr="007F7FDB">
        <w:rPr>
          <w:rFonts w:eastAsia="Calibri"/>
          <w:sz w:val="20"/>
          <w:szCs w:val="20"/>
        </w:rPr>
        <w:t>ПЛАН</w:t>
      </w:r>
    </w:p>
    <w:p w:rsidR="007F7FDB" w:rsidRPr="007F7FDB" w:rsidRDefault="007F7FDB" w:rsidP="007F7FDB">
      <w:pPr>
        <w:suppressAutoHyphens/>
        <w:jc w:val="center"/>
        <w:rPr>
          <w:rFonts w:eastAsia="Calibri"/>
          <w:sz w:val="20"/>
          <w:szCs w:val="20"/>
        </w:rPr>
      </w:pPr>
      <w:r w:rsidRPr="007F7FDB">
        <w:rPr>
          <w:rFonts w:eastAsia="Calibri"/>
          <w:sz w:val="20"/>
          <w:szCs w:val="20"/>
        </w:rPr>
        <w:t>нормотворческой деятельности Администрации Залучского сельского поселения</w:t>
      </w:r>
      <w:r w:rsidR="00622318">
        <w:rPr>
          <w:rFonts w:eastAsia="Calibri"/>
          <w:sz w:val="20"/>
          <w:szCs w:val="20"/>
        </w:rPr>
        <w:t xml:space="preserve"> </w:t>
      </w:r>
      <w:r w:rsidRPr="007F7FDB">
        <w:rPr>
          <w:rFonts w:eastAsia="Calibri"/>
          <w:sz w:val="20"/>
          <w:szCs w:val="20"/>
        </w:rPr>
        <w:t>по подготовке проектов муниципальных нормативных правовых актов в связи с изменением федерального законодательства и законодательства Новгородской области</w:t>
      </w:r>
    </w:p>
    <w:p w:rsidR="007F7FDB" w:rsidRPr="007F7FDB" w:rsidRDefault="007F7FDB" w:rsidP="007F7FDB">
      <w:pPr>
        <w:suppressAutoHyphens/>
        <w:jc w:val="center"/>
        <w:rPr>
          <w:rFonts w:eastAsia="Calibri"/>
          <w:sz w:val="20"/>
          <w:szCs w:val="20"/>
        </w:rPr>
      </w:pPr>
    </w:p>
    <w:p w:rsidR="007F7FDB" w:rsidRPr="007F7FDB" w:rsidRDefault="007F7FDB" w:rsidP="007F7FDB">
      <w:pPr>
        <w:suppressAutoHyphens/>
        <w:jc w:val="center"/>
        <w:rPr>
          <w:rFonts w:eastAsia="Calibri"/>
          <w:sz w:val="20"/>
          <w:szCs w:val="20"/>
        </w:rPr>
      </w:pPr>
    </w:p>
    <w:tbl>
      <w:tblPr>
        <w:tblW w:w="9713" w:type="dxa"/>
        <w:tblInd w:w="-106" w:type="dxa"/>
        <w:tblLayout w:type="fixed"/>
        <w:tblLook w:val="01E0"/>
      </w:tblPr>
      <w:tblGrid>
        <w:gridCol w:w="540"/>
        <w:gridCol w:w="2822"/>
        <w:gridCol w:w="1588"/>
        <w:gridCol w:w="1701"/>
        <w:gridCol w:w="1389"/>
        <w:gridCol w:w="1673"/>
      </w:tblGrid>
      <w:tr w:rsidR="007F7FDB" w:rsidRPr="007F7FDB" w:rsidTr="00EA7C2D">
        <w:trPr>
          <w:trHeight w:val="57"/>
          <w:tblHeader/>
        </w:trPr>
        <w:tc>
          <w:tcPr>
            <w:tcW w:w="540" w:type="dxa"/>
            <w:tcBorders>
              <w:top w:val="single" w:sz="4" w:space="0" w:color="auto"/>
              <w:left w:val="single" w:sz="4" w:space="0" w:color="auto"/>
              <w:bottom w:val="single" w:sz="4" w:space="0" w:color="auto"/>
              <w:right w:val="single" w:sz="4" w:space="0" w:color="auto"/>
            </w:tcBorders>
            <w:vAlign w:val="center"/>
          </w:tcPr>
          <w:p w:rsidR="007F7FDB" w:rsidRPr="007F7FDB" w:rsidRDefault="007F7FDB" w:rsidP="00EA7C2D">
            <w:pPr>
              <w:jc w:val="center"/>
              <w:rPr>
                <w:rFonts w:eastAsia="Calibri"/>
                <w:sz w:val="20"/>
                <w:szCs w:val="20"/>
              </w:rPr>
            </w:pPr>
            <w:r w:rsidRPr="007F7FDB">
              <w:rPr>
                <w:rFonts w:eastAsia="Calibri"/>
                <w:sz w:val="20"/>
                <w:szCs w:val="20"/>
              </w:rPr>
              <w:lastRenderedPageBreak/>
              <w:t>№ п/п</w:t>
            </w:r>
          </w:p>
        </w:tc>
        <w:tc>
          <w:tcPr>
            <w:tcW w:w="2822" w:type="dxa"/>
            <w:tcBorders>
              <w:top w:val="single" w:sz="4" w:space="0" w:color="auto"/>
              <w:left w:val="single" w:sz="4" w:space="0" w:color="auto"/>
              <w:bottom w:val="single" w:sz="4" w:space="0" w:color="auto"/>
              <w:right w:val="single" w:sz="4" w:space="0" w:color="auto"/>
            </w:tcBorders>
            <w:vAlign w:val="center"/>
          </w:tcPr>
          <w:p w:rsidR="007F7FDB" w:rsidRPr="007F7FDB" w:rsidRDefault="007F7FDB" w:rsidP="00EA7C2D">
            <w:pPr>
              <w:suppressAutoHyphens/>
              <w:jc w:val="center"/>
              <w:rPr>
                <w:sz w:val="20"/>
                <w:szCs w:val="20"/>
              </w:rPr>
            </w:pPr>
            <w:r w:rsidRPr="007F7FDB">
              <w:rPr>
                <w:sz w:val="20"/>
                <w:szCs w:val="20"/>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1588" w:type="dxa"/>
            <w:tcBorders>
              <w:top w:val="single" w:sz="4" w:space="0" w:color="auto"/>
              <w:left w:val="single" w:sz="4" w:space="0" w:color="auto"/>
              <w:bottom w:val="single" w:sz="4" w:space="0" w:color="auto"/>
              <w:right w:val="single" w:sz="4" w:space="0" w:color="auto"/>
            </w:tcBorders>
            <w:vAlign w:val="center"/>
          </w:tcPr>
          <w:p w:rsidR="007F7FDB" w:rsidRPr="007F7FDB" w:rsidRDefault="007F7FDB" w:rsidP="00EA7C2D">
            <w:pPr>
              <w:suppressAutoHyphens/>
              <w:jc w:val="center"/>
              <w:rPr>
                <w:sz w:val="20"/>
                <w:szCs w:val="20"/>
              </w:rPr>
            </w:pPr>
            <w:r w:rsidRPr="007F7FDB">
              <w:rPr>
                <w:sz w:val="20"/>
                <w:szCs w:val="20"/>
              </w:rPr>
              <w:t>Наименование проекта</w:t>
            </w:r>
          </w:p>
          <w:p w:rsidR="007F7FDB" w:rsidRPr="007F7FDB" w:rsidRDefault="007F7FDB" w:rsidP="00EA7C2D">
            <w:pPr>
              <w:suppressAutoHyphens/>
              <w:jc w:val="center"/>
              <w:rPr>
                <w:sz w:val="20"/>
                <w:szCs w:val="20"/>
              </w:rPr>
            </w:pPr>
            <w:r w:rsidRPr="007F7FDB">
              <w:rPr>
                <w:sz w:val="20"/>
                <w:szCs w:val="20"/>
              </w:rPr>
              <w:t>нормативного правового акта</w:t>
            </w:r>
          </w:p>
          <w:p w:rsidR="007F7FDB" w:rsidRPr="007F7FDB" w:rsidRDefault="007F7FDB" w:rsidP="00EA7C2D">
            <w:pPr>
              <w:suppressAutoHyphens/>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F7FDB" w:rsidRPr="007F7FDB" w:rsidRDefault="007F7FDB" w:rsidP="00EA7C2D">
            <w:pPr>
              <w:suppressAutoHyphens/>
              <w:jc w:val="center"/>
              <w:rPr>
                <w:sz w:val="20"/>
                <w:szCs w:val="20"/>
              </w:rPr>
            </w:pPr>
            <w:r w:rsidRPr="007F7FDB">
              <w:rPr>
                <w:sz w:val="20"/>
                <w:szCs w:val="20"/>
              </w:rPr>
              <w:t xml:space="preserve">Ответственные лица </w:t>
            </w:r>
          </w:p>
          <w:p w:rsidR="007F7FDB" w:rsidRPr="007F7FDB" w:rsidRDefault="007F7FDB" w:rsidP="00EA7C2D">
            <w:pPr>
              <w:suppressAutoHyphens/>
              <w:jc w:val="center"/>
              <w:rPr>
                <w:sz w:val="20"/>
                <w:szCs w:val="20"/>
              </w:rPr>
            </w:pPr>
            <w:r w:rsidRPr="007F7FDB">
              <w:rPr>
                <w:sz w:val="20"/>
                <w:szCs w:val="20"/>
              </w:rPr>
              <w:t>за подготовку</w:t>
            </w:r>
          </w:p>
          <w:p w:rsidR="007F7FDB" w:rsidRPr="007F7FDB" w:rsidRDefault="007F7FDB" w:rsidP="00EA7C2D">
            <w:pPr>
              <w:suppressAutoHyphens/>
              <w:jc w:val="center"/>
              <w:rPr>
                <w:sz w:val="20"/>
                <w:szCs w:val="20"/>
              </w:rPr>
            </w:pPr>
            <w:r w:rsidRPr="007F7FDB">
              <w:rPr>
                <w:sz w:val="20"/>
                <w:szCs w:val="20"/>
              </w:rPr>
              <w:t>и сопровождение проекта нормативного правового акта</w:t>
            </w:r>
          </w:p>
          <w:p w:rsidR="007F7FDB" w:rsidRPr="007F7FDB" w:rsidRDefault="007F7FDB" w:rsidP="00EA7C2D">
            <w:pPr>
              <w:suppressAutoHyphens/>
              <w:jc w:val="center"/>
              <w:rPr>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rsidR="007F7FDB" w:rsidRPr="007F7FDB" w:rsidRDefault="007F7FDB" w:rsidP="00EA7C2D">
            <w:pPr>
              <w:suppressAutoHyphens/>
              <w:jc w:val="center"/>
              <w:rPr>
                <w:sz w:val="20"/>
                <w:szCs w:val="20"/>
              </w:rPr>
            </w:pPr>
            <w:r w:rsidRPr="007F7FDB">
              <w:rPr>
                <w:sz w:val="20"/>
                <w:szCs w:val="20"/>
              </w:rPr>
              <w:t>Срок разработки проекта нормативного правового акта и принятия нормативного правового акта</w:t>
            </w:r>
          </w:p>
        </w:tc>
        <w:tc>
          <w:tcPr>
            <w:tcW w:w="1673" w:type="dxa"/>
            <w:tcBorders>
              <w:top w:val="single" w:sz="4" w:space="0" w:color="auto"/>
              <w:left w:val="single" w:sz="4" w:space="0" w:color="auto"/>
              <w:bottom w:val="single" w:sz="4" w:space="0" w:color="auto"/>
              <w:right w:val="single" w:sz="4" w:space="0" w:color="auto"/>
            </w:tcBorders>
            <w:vAlign w:val="center"/>
          </w:tcPr>
          <w:p w:rsidR="007F7FDB" w:rsidRPr="007F7FDB" w:rsidRDefault="007F7FDB" w:rsidP="00EA7C2D">
            <w:pPr>
              <w:suppressAutoHyphens/>
              <w:jc w:val="center"/>
              <w:rPr>
                <w:sz w:val="20"/>
                <w:szCs w:val="20"/>
              </w:rPr>
            </w:pPr>
            <w:r w:rsidRPr="007F7FDB">
              <w:rPr>
                <w:sz w:val="20"/>
                <w:szCs w:val="20"/>
              </w:rPr>
              <w:t>Дата принятия, номер и наименование муниципального правового акта</w:t>
            </w:r>
          </w:p>
        </w:tc>
      </w:tr>
      <w:tr w:rsidR="007F7FDB" w:rsidRPr="007F7FDB" w:rsidTr="00EA7C2D">
        <w:trPr>
          <w:trHeight w:val="57"/>
          <w:tblHeader/>
        </w:trPr>
        <w:tc>
          <w:tcPr>
            <w:tcW w:w="540"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jc w:val="center"/>
              <w:rPr>
                <w:sz w:val="20"/>
                <w:szCs w:val="20"/>
              </w:rPr>
            </w:pPr>
            <w:r w:rsidRPr="007F7FDB">
              <w:rPr>
                <w:sz w:val="20"/>
                <w:szCs w:val="20"/>
              </w:rPr>
              <w:t>1.</w:t>
            </w:r>
          </w:p>
        </w:tc>
        <w:tc>
          <w:tcPr>
            <w:tcW w:w="2822"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jc w:val="center"/>
              <w:rPr>
                <w:rFonts w:eastAsia="Calibri"/>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7F7FDB" w:rsidRPr="007F7FDB" w:rsidRDefault="007F7FDB" w:rsidP="00EA7C2D">
            <w:pPr>
              <w:jc w:val="center"/>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F7FDB" w:rsidRPr="007F7FDB" w:rsidRDefault="007F7FDB" w:rsidP="00EA7C2D">
            <w:pPr>
              <w:jc w:val="center"/>
              <w:rPr>
                <w:rFonts w:eastAsia="Calibri"/>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rsidR="007F7FDB" w:rsidRPr="007F7FDB" w:rsidRDefault="007F7FDB" w:rsidP="00EA7C2D">
            <w:pPr>
              <w:jc w:val="center"/>
              <w:rPr>
                <w:rFonts w:eastAsia="Calibri"/>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F7FDB" w:rsidRPr="007F7FDB" w:rsidRDefault="007F7FDB" w:rsidP="00EA7C2D">
            <w:pPr>
              <w:jc w:val="center"/>
              <w:rPr>
                <w:rFonts w:eastAsia="Calibri"/>
                <w:sz w:val="20"/>
                <w:szCs w:val="20"/>
              </w:rPr>
            </w:pPr>
          </w:p>
        </w:tc>
      </w:tr>
      <w:tr w:rsidR="007F7FDB" w:rsidRPr="007F7FDB" w:rsidTr="00EA7C2D">
        <w:trPr>
          <w:trHeight w:val="57"/>
          <w:tblHeader/>
        </w:trPr>
        <w:tc>
          <w:tcPr>
            <w:tcW w:w="540"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jc w:val="center"/>
              <w:rPr>
                <w:sz w:val="20"/>
                <w:szCs w:val="20"/>
              </w:rPr>
            </w:pPr>
            <w:r w:rsidRPr="007F7FDB">
              <w:rPr>
                <w:sz w:val="20"/>
                <w:szCs w:val="20"/>
              </w:rPr>
              <w:t>2.</w:t>
            </w:r>
          </w:p>
        </w:tc>
        <w:tc>
          <w:tcPr>
            <w:tcW w:w="2822" w:type="dxa"/>
            <w:tcBorders>
              <w:top w:val="single" w:sz="4" w:space="0" w:color="auto"/>
              <w:left w:val="single" w:sz="4" w:space="0" w:color="auto"/>
              <w:bottom w:val="single" w:sz="4" w:space="0" w:color="auto"/>
              <w:right w:val="single" w:sz="4" w:space="0" w:color="auto"/>
            </w:tcBorders>
          </w:tcPr>
          <w:p w:rsidR="007F7FDB" w:rsidRPr="007F7FDB" w:rsidRDefault="007F7FDB" w:rsidP="00EA7C2D">
            <w:pPr>
              <w:jc w:val="center"/>
              <w:rPr>
                <w:rFonts w:eastAsia="Calibri"/>
                <w:sz w:val="20"/>
                <w:szCs w:val="20"/>
              </w:rPr>
            </w:pPr>
          </w:p>
        </w:tc>
        <w:tc>
          <w:tcPr>
            <w:tcW w:w="1588" w:type="dxa"/>
            <w:tcBorders>
              <w:top w:val="single" w:sz="4" w:space="0" w:color="auto"/>
              <w:left w:val="single" w:sz="4" w:space="0" w:color="auto"/>
              <w:bottom w:val="single" w:sz="4" w:space="0" w:color="auto"/>
              <w:right w:val="single" w:sz="4" w:space="0" w:color="auto"/>
            </w:tcBorders>
            <w:vAlign w:val="center"/>
          </w:tcPr>
          <w:p w:rsidR="007F7FDB" w:rsidRPr="007F7FDB" w:rsidRDefault="007F7FDB" w:rsidP="00EA7C2D">
            <w:pPr>
              <w:jc w:val="center"/>
              <w:rPr>
                <w:rFonts w:eastAsia="Calibr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rsidR="007F7FDB" w:rsidRPr="007F7FDB" w:rsidRDefault="007F7FDB" w:rsidP="00EA7C2D">
            <w:pPr>
              <w:jc w:val="center"/>
              <w:rPr>
                <w:rFonts w:eastAsia="Calibri"/>
                <w:sz w:val="20"/>
                <w:szCs w:val="20"/>
              </w:rPr>
            </w:pPr>
          </w:p>
        </w:tc>
        <w:tc>
          <w:tcPr>
            <w:tcW w:w="1389" w:type="dxa"/>
            <w:tcBorders>
              <w:top w:val="single" w:sz="4" w:space="0" w:color="auto"/>
              <w:left w:val="single" w:sz="4" w:space="0" w:color="auto"/>
              <w:bottom w:val="single" w:sz="4" w:space="0" w:color="auto"/>
              <w:right w:val="single" w:sz="4" w:space="0" w:color="auto"/>
            </w:tcBorders>
            <w:vAlign w:val="center"/>
          </w:tcPr>
          <w:p w:rsidR="007F7FDB" w:rsidRPr="007F7FDB" w:rsidRDefault="007F7FDB" w:rsidP="00EA7C2D">
            <w:pPr>
              <w:jc w:val="center"/>
              <w:rPr>
                <w:rFonts w:eastAsia="Calibri"/>
                <w:sz w:val="20"/>
                <w:szCs w:val="20"/>
              </w:rPr>
            </w:pPr>
          </w:p>
        </w:tc>
        <w:tc>
          <w:tcPr>
            <w:tcW w:w="1673" w:type="dxa"/>
            <w:tcBorders>
              <w:top w:val="single" w:sz="4" w:space="0" w:color="auto"/>
              <w:left w:val="single" w:sz="4" w:space="0" w:color="auto"/>
              <w:bottom w:val="single" w:sz="4" w:space="0" w:color="auto"/>
              <w:right w:val="single" w:sz="4" w:space="0" w:color="auto"/>
            </w:tcBorders>
            <w:vAlign w:val="center"/>
          </w:tcPr>
          <w:p w:rsidR="007F7FDB" w:rsidRPr="007F7FDB" w:rsidRDefault="007F7FDB" w:rsidP="00EA7C2D">
            <w:pPr>
              <w:jc w:val="center"/>
              <w:rPr>
                <w:rFonts w:eastAsia="Calibri"/>
                <w:sz w:val="20"/>
                <w:szCs w:val="20"/>
              </w:rPr>
            </w:pPr>
          </w:p>
        </w:tc>
      </w:tr>
    </w:tbl>
    <w:p w:rsidR="007F7FDB" w:rsidRPr="007F7FDB" w:rsidRDefault="007F7FDB" w:rsidP="007F7FDB">
      <w:pPr>
        <w:rPr>
          <w:sz w:val="20"/>
          <w:szCs w:val="20"/>
        </w:rPr>
      </w:pPr>
    </w:p>
    <w:p w:rsidR="007F7FDB" w:rsidRPr="007F7FDB" w:rsidRDefault="007F7FDB" w:rsidP="007F7FDB">
      <w:pPr>
        <w:rPr>
          <w:sz w:val="20"/>
          <w:szCs w:val="20"/>
        </w:rPr>
      </w:pPr>
    </w:p>
    <w:p w:rsidR="007F7FDB" w:rsidRPr="007F7FDB" w:rsidRDefault="007F7FDB" w:rsidP="00622318">
      <w:pPr>
        <w:ind w:left="5670"/>
        <w:jc w:val="right"/>
        <w:rPr>
          <w:sz w:val="20"/>
          <w:szCs w:val="20"/>
        </w:rPr>
      </w:pPr>
      <w:r w:rsidRPr="007F7FDB">
        <w:rPr>
          <w:sz w:val="20"/>
          <w:szCs w:val="20"/>
        </w:rPr>
        <w:t>Приложение № 3</w:t>
      </w:r>
    </w:p>
    <w:p w:rsidR="007F7FDB" w:rsidRPr="007F7FDB" w:rsidRDefault="007F7FDB" w:rsidP="00622318">
      <w:pPr>
        <w:suppressAutoHyphens/>
        <w:ind w:left="5670"/>
        <w:jc w:val="right"/>
        <w:rPr>
          <w:sz w:val="20"/>
          <w:szCs w:val="20"/>
        </w:rPr>
      </w:pPr>
      <w:r w:rsidRPr="007F7FDB">
        <w:rPr>
          <w:sz w:val="20"/>
          <w:szCs w:val="20"/>
        </w:rPr>
        <w:t xml:space="preserve">к Порядку проведения мониторинга муниципальных нормативных правовых актов </w:t>
      </w:r>
      <w:r w:rsidRPr="007F7FDB">
        <w:rPr>
          <w:rFonts w:eastAsia="Calibri"/>
          <w:sz w:val="20"/>
          <w:szCs w:val="20"/>
        </w:rPr>
        <w:t>Администрации Залучского сельского поселения  напредмет соответствия законодательству</w:t>
      </w:r>
    </w:p>
    <w:p w:rsidR="007F7FDB" w:rsidRPr="007F7FDB" w:rsidRDefault="007F7FDB" w:rsidP="007F7FDB">
      <w:pPr>
        <w:jc w:val="center"/>
        <w:rPr>
          <w:rFonts w:eastAsia="Calibri"/>
          <w:b/>
          <w:bCs/>
          <w:sz w:val="20"/>
          <w:szCs w:val="20"/>
        </w:rPr>
      </w:pPr>
    </w:p>
    <w:p w:rsidR="007F7FDB" w:rsidRPr="007F7FDB" w:rsidRDefault="007F7FDB" w:rsidP="007F7FDB">
      <w:pPr>
        <w:ind w:left="40"/>
        <w:jc w:val="center"/>
        <w:rPr>
          <w:sz w:val="20"/>
          <w:szCs w:val="20"/>
        </w:rPr>
      </w:pPr>
      <w:r w:rsidRPr="007F7FDB">
        <w:rPr>
          <w:sz w:val="20"/>
          <w:szCs w:val="20"/>
        </w:rPr>
        <w:t xml:space="preserve">Информация </w:t>
      </w:r>
    </w:p>
    <w:p w:rsidR="007F7FDB" w:rsidRPr="007F7FDB" w:rsidRDefault="007F7FDB" w:rsidP="007F7FDB">
      <w:pPr>
        <w:ind w:left="40"/>
        <w:jc w:val="center"/>
        <w:rPr>
          <w:sz w:val="20"/>
          <w:szCs w:val="20"/>
        </w:rPr>
      </w:pPr>
      <w:r w:rsidRPr="007F7FDB">
        <w:rPr>
          <w:sz w:val="20"/>
          <w:szCs w:val="20"/>
        </w:rPr>
        <w:t xml:space="preserve">о результатах и ходе работы по приведению муниципальных нормативных </w:t>
      </w:r>
    </w:p>
    <w:p w:rsidR="007F7FDB" w:rsidRPr="007F7FDB" w:rsidRDefault="007F7FDB" w:rsidP="007F7FDB">
      <w:pPr>
        <w:ind w:left="40"/>
        <w:jc w:val="center"/>
        <w:rPr>
          <w:sz w:val="20"/>
          <w:szCs w:val="20"/>
        </w:rPr>
      </w:pPr>
      <w:r w:rsidRPr="007F7FDB">
        <w:rPr>
          <w:sz w:val="20"/>
          <w:szCs w:val="20"/>
        </w:rPr>
        <w:t xml:space="preserve">правовых актов в соответствие с федеральным законодательством </w:t>
      </w:r>
    </w:p>
    <w:p w:rsidR="007F7FDB" w:rsidRPr="007F7FDB" w:rsidRDefault="007F7FDB" w:rsidP="007F7FDB">
      <w:pPr>
        <w:ind w:left="40"/>
        <w:jc w:val="center"/>
        <w:rPr>
          <w:sz w:val="20"/>
          <w:szCs w:val="20"/>
        </w:rPr>
      </w:pPr>
      <w:r w:rsidRPr="007F7FDB">
        <w:rPr>
          <w:sz w:val="20"/>
          <w:szCs w:val="20"/>
        </w:rPr>
        <w:t>и законодательством Новгородской области</w:t>
      </w:r>
    </w:p>
    <w:p w:rsidR="007F7FDB" w:rsidRPr="007F7FDB" w:rsidRDefault="007F7FDB" w:rsidP="007F7FDB">
      <w:pPr>
        <w:tabs>
          <w:tab w:val="left" w:leader="underscore" w:pos="4237"/>
          <w:tab w:val="left" w:leader="underscore" w:pos="6051"/>
        </w:tabs>
        <w:ind w:left="40"/>
        <w:jc w:val="center"/>
        <w:rPr>
          <w:sz w:val="20"/>
          <w:szCs w:val="20"/>
        </w:rPr>
      </w:pPr>
      <w:r w:rsidRPr="007F7FDB">
        <w:rPr>
          <w:sz w:val="20"/>
          <w:szCs w:val="20"/>
        </w:rPr>
        <w:t>по состоянию на  _______  202    года</w:t>
      </w:r>
    </w:p>
    <w:p w:rsidR="007F7FDB" w:rsidRPr="007F7FDB" w:rsidRDefault="007F7FDB" w:rsidP="007F7FDB">
      <w:pPr>
        <w:tabs>
          <w:tab w:val="left" w:leader="underscore" w:pos="4237"/>
          <w:tab w:val="left" w:leader="underscore" w:pos="6051"/>
        </w:tabs>
        <w:ind w:left="40"/>
        <w:rPr>
          <w:sz w:val="20"/>
          <w:szCs w:val="20"/>
        </w:rPr>
      </w:pPr>
    </w:p>
    <w:p w:rsidR="007F7FDB" w:rsidRPr="007F7FDB" w:rsidRDefault="007F7FDB" w:rsidP="007F7FDB">
      <w:pPr>
        <w:tabs>
          <w:tab w:val="left" w:leader="underscore" w:pos="4237"/>
          <w:tab w:val="left" w:leader="underscore" w:pos="6051"/>
        </w:tabs>
        <w:ind w:left="440" w:firstLine="360"/>
        <w:rPr>
          <w:sz w:val="20"/>
          <w:szCs w:val="2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28"/>
        <w:gridCol w:w="3420"/>
        <w:gridCol w:w="2930"/>
        <w:gridCol w:w="2393"/>
      </w:tblGrid>
      <w:tr w:rsidR="007F7FDB" w:rsidRPr="007F7FDB" w:rsidTr="00EA7C2D">
        <w:tc>
          <w:tcPr>
            <w:tcW w:w="828" w:type="dxa"/>
            <w:vAlign w:val="center"/>
          </w:tcPr>
          <w:p w:rsidR="007F7FDB" w:rsidRPr="007F7FDB" w:rsidRDefault="007F7FDB" w:rsidP="00EA7C2D">
            <w:pPr>
              <w:jc w:val="center"/>
              <w:rPr>
                <w:sz w:val="20"/>
                <w:szCs w:val="20"/>
                <w:lang w:val="en-US"/>
              </w:rPr>
            </w:pPr>
            <w:r w:rsidRPr="007F7FDB">
              <w:rPr>
                <w:sz w:val="20"/>
                <w:szCs w:val="20"/>
                <w:lang w:val="en-US"/>
              </w:rPr>
              <w:t>№ п/п</w:t>
            </w:r>
          </w:p>
        </w:tc>
        <w:tc>
          <w:tcPr>
            <w:tcW w:w="3420" w:type="dxa"/>
            <w:vAlign w:val="center"/>
          </w:tcPr>
          <w:p w:rsidR="007F7FDB" w:rsidRPr="007F7FDB" w:rsidRDefault="007F7FDB" w:rsidP="00EA7C2D">
            <w:pPr>
              <w:suppressAutoHyphens/>
              <w:jc w:val="center"/>
              <w:rPr>
                <w:sz w:val="20"/>
                <w:szCs w:val="20"/>
              </w:rPr>
            </w:pPr>
            <w:r w:rsidRPr="007F7FDB">
              <w:rPr>
                <w:sz w:val="20"/>
                <w:szCs w:val="20"/>
              </w:rPr>
              <w:t xml:space="preserve">Дата принятия, номер и наименование нормативного правового акта Российской Федерации, Новгородской области, регулирующего отношения в сфере деятельности органов местного самоуправления </w:t>
            </w:r>
          </w:p>
        </w:tc>
        <w:tc>
          <w:tcPr>
            <w:tcW w:w="2930" w:type="dxa"/>
            <w:vAlign w:val="center"/>
          </w:tcPr>
          <w:p w:rsidR="007F7FDB" w:rsidRPr="007F7FDB" w:rsidRDefault="007F7FDB" w:rsidP="00EA7C2D">
            <w:pPr>
              <w:suppressAutoHyphens/>
              <w:jc w:val="center"/>
              <w:rPr>
                <w:sz w:val="20"/>
                <w:szCs w:val="20"/>
              </w:rPr>
            </w:pPr>
            <w:r w:rsidRPr="007F7FDB">
              <w:rPr>
                <w:sz w:val="20"/>
                <w:szCs w:val="20"/>
              </w:rPr>
              <w:t xml:space="preserve">Дата принятия, номер муниципального правового акта, принятого в соответствии с нормативным правовым актом Российской Федерации, нормативным правовым актом </w:t>
            </w:r>
          </w:p>
          <w:p w:rsidR="007F7FDB" w:rsidRPr="007F7FDB" w:rsidRDefault="007F7FDB" w:rsidP="00EA7C2D">
            <w:pPr>
              <w:suppressAutoHyphens/>
              <w:jc w:val="center"/>
              <w:rPr>
                <w:sz w:val="20"/>
                <w:szCs w:val="20"/>
              </w:rPr>
            </w:pPr>
            <w:r w:rsidRPr="007F7FDB">
              <w:rPr>
                <w:sz w:val="20"/>
                <w:szCs w:val="20"/>
              </w:rPr>
              <w:t>Новгородской области</w:t>
            </w:r>
          </w:p>
        </w:tc>
        <w:tc>
          <w:tcPr>
            <w:tcW w:w="2393" w:type="dxa"/>
            <w:vAlign w:val="center"/>
          </w:tcPr>
          <w:p w:rsidR="007F7FDB" w:rsidRPr="007F7FDB" w:rsidRDefault="007F7FDB" w:rsidP="00EA7C2D">
            <w:pPr>
              <w:suppressAutoHyphens/>
              <w:jc w:val="center"/>
              <w:rPr>
                <w:sz w:val="20"/>
                <w:szCs w:val="20"/>
              </w:rPr>
            </w:pPr>
            <w:r w:rsidRPr="007F7FDB">
              <w:rPr>
                <w:sz w:val="20"/>
                <w:szCs w:val="20"/>
              </w:rPr>
              <w:t xml:space="preserve">Наименование проекта муниципального нормативного правового акта, работа над которым не завершена </w:t>
            </w:r>
          </w:p>
          <w:p w:rsidR="007F7FDB" w:rsidRPr="007F7FDB" w:rsidRDefault="007F7FDB" w:rsidP="00EA7C2D">
            <w:pPr>
              <w:suppressAutoHyphens/>
              <w:jc w:val="center"/>
              <w:rPr>
                <w:sz w:val="20"/>
                <w:szCs w:val="20"/>
              </w:rPr>
            </w:pPr>
            <w:r w:rsidRPr="007F7FDB">
              <w:rPr>
                <w:sz w:val="20"/>
                <w:szCs w:val="20"/>
              </w:rPr>
              <w:t>(с указанием стадии рассмотрения и планируемых сроков его принятия)</w:t>
            </w:r>
          </w:p>
        </w:tc>
      </w:tr>
      <w:tr w:rsidR="007F7FDB" w:rsidRPr="007F7FDB" w:rsidTr="00EA7C2D">
        <w:tc>
          <w:tcPr>
            <w:tcW w:w="828" w:type="dxa"/>
            <w:vAlign w:val="center"/>
          </w:tcPr>
          <w:p w:rsidR="007F7FDB" w:rsidRPr="007F7FDB" w:rsidRDefault="007F7FDB" w:rsidP="00EA7C2D">
            <w:pPr>
              <w:jc w:val="center"/>
              <w:rPr>
                <w:sz w:val="20"/>
                <w:szCs w:val="20"/>
                <w:lang w:val="en-US"/>
              </w:rPr>
            </w:pPr>
            <w:r w:rsidRPr="007F7FDB">
              <w:rPr>
                <w:sz w:val="20"/>
                <w:szCs w:val="20"/>
                <w:lang w:val="en-US"/>
              </w:rPr>
              <w:t>1.</w:t>
            </w:r>
          </w:p>
        </w:tc>
        <w:tc>
          <w:tcPr>
            <w:tcW w:w="3420" w:type="dxa"/>
          </w:tcPr>
          <w:p w:rsidR="007F7FDB" w:rsidRPr="007F7FDB" w:rsidRDefault="007F7FDB" w:rsidP="00EA7C2D">
            <w:pPr>
              <w:jc w:val="both"/>
              <w:rPr>
                <w:sz w:val="20"/>
                <w:szCs w:val="20"/>
                <w:lang w:val="en-US"/>
              </w:rPr>
            </w:pPr>
          </w:p>
        </w:tc>
        <w:tc>
          <w:tcPr>
            <w:tcW w:w="2930" w:type="dxa"/>
          </w:tcPr>
          <w:p w:rsidR="007F7FDB" w:rsidRPr="007F7FDB" w:rsidRDefault="007F7FDB" w:rsidP="00EA7C2D">
            <w:pPr>
              <w:jc w:val="both"/>
              <w:rPr>
                <w:sz w:val="20"/>
                <w:szCs w:val="20"/>
                <w:lang w:val="en-US"/>
              </w:rPr>
            </w:pPr>
          </w:p>
        </w:tc>
        <w:tc>
          <w:tcPr>
            <w:tcW w:w="2393" w:type="dxa"/>
          </w:tcPr>
          <w:p w:rsidR="007F7FDB" w:rsidRPr="007F7FDB" w:rsidRDefault="007F7FDB" w:rsidP="00EA7C2D">
            <w:pPr>
              <w:jc w:val="both"/>
              <w:rPr>
                <w:sz w:val="20"/>
                <w:szCs w:val="20"/>
                <w:lang w:val="en-US"/>
              </w:rPr>
            </w:pPr>
          </w:p>
        </w:tc>
      </w:tr>
      <w:tr w:rsidR="007F7FDB" w:rsidRPr="007F7FDB" w:rsidTr="00EA7C2D">
        <w:tc>
          <w:tcPr>
            <w:tcW w:w="828" w:type="dxa"/>
            <w:vAlign w:val="center"/>
          </w:tcPr>
          <w:p w:rsidR="007F7FDB" w:rsidRPr="007F7FDB" w:rsidRDefault="007F7FDB" w:rsidP="00EA7C2D">
            <w:pPr>
              <w:jc w:val="center"/>
              <w:rPr>
                <w:sz w:val="20"/>
                <w:szCs w:val="20"/>
                <w:lang w:val="en-US"/>
              </w:rPr>
            </w:pPr>
            <w:r w:rsidRPr="007F7FDB">
              <w:rPr>
                <w:sz w:val="20"/>
                <w:szCs w:val="20"/>
                <w:lang w:val="en-US"/>
              </w:rPr>
              <w:t>2.</w:t>
            </w:r>
          </w:p>
        </w:tc>
        <w:tc>
          <w:tcPr>
            <w:tcW w:w="3420" w:type="dxa"/>
          </w:tcPr>
          <w:p w:rsidR="007F7FDB" w:rsidRPr="007F7FDB" w:rsidRDefault="007F7FDB" w:rsidP="00EA7C2D">
            <w:pPr>
              <w:jc w:val="both"/>
              <w:rPr>
                <w:sz w:val="20"/>
                <w:szCs w:val="20"/>
                <w:lang w:val="en-US"/>
              </w:rPr>
            </w:pPr>
          </w:p>
        </w:tc>
        <w:tc>
          <w:tcPr>
            <w:tcW w:w="2930" w:type="dxa"/>
          </w:tcPr>
          <w:p w:rsidR="007F7FDB" w:rsidRPr="007F7FDB" w:rsidRDefault="007F7FDB" w:rsidP="00EA7C2D">
            <w:pPr>
              <w:jc w:val="both"/>
              <w:rPr>
                <w:sz w:val="20"/>
                <w:szCs w:val="20"/>
                <w:lang w:val="en-US"/>
              </w:rPr>
            </w:pPr>
          </w:p>
        </w:tc>
        <w:tc>
          <w:tcPr>
            <w:tcW w:w="2393" w:type="dxa"/>
          </w:tcPr>
          <w:p w:rsidR="007F7FDB" w:rsidRPr="007F7FDB" w:rsidRDefault="007F7FDB" w:rsidP="00EA7C2D">
            <w:pPr>
              <w:jc w:val="both"/>
              <w:rPr>
                <w:sz w:val="20"/>
                <w:szCs w:val="20"/>
                <w:lang w:val="en-US"/>
              </w:rPr>
            </w:pPr>
          </w:p>
        </w:tc>
      </w:tr>
    </w:tbl>
    <w:p w:rsidR="007F7FDB" w:rsidRDefault="007F7FDB" w:rsidP="007F7FDB">
      <w:pPr>
        <w:rPr>
          <w:sz w:val="20"/>
          <w:szCs w:val="20"/>
        </w:rPr>
      </w:pPr>
    </w:p>
    <w:p w:rsidR="00622318" w:rsidRDefault="00622318" w:rsidP="007F7FDB">
      <w:pPr>
        <w:rPr>
          <w:sz w:val="20"/>
          <w:szCs w:val="20"/>
        </w:rPr>
      </w:pPr>
    </w:p>
    <w:p w:rsidR="00622318" w:rsidRDefault="00622318" w:rsidP="007F7FDB">
      <w:pPr>
        <w:rPr>
          <w:sz w:val="20"/>
          <w:szCs w:val="20"/>
        </w:rPr>
      </w:pPr>
    </w:p>
    <w:p w:rsidR="00622318" w:rsidRPr="00622318" w:rsidRDefault="00622318" w:rsidP="007F7FDB">
      <w:pPr>
        <w:rPr>
          <w:sz w:val="20"/>
          <w:szCs w:val="20"/>
        </w:rPr>
      </w:pPr>
    </w:p>
    <w:p w:rsidR="007F7FDB" w:rsidRPr="007F7FDB" w:rsidRDefault="007F7FDB" w:rsidP="007F7FDB">
      <w:pPr>
        <w:jc w:val="center"/>
        <w:rPr>
          <w:rFonts w:eastAsia="Calibri"/>
          <w:b/>
          <w:bCs/>
          <w:sz w:val="20"/>
          <w:szCs w:val="20"/>
        </w:rPr>
      </w:pPr>
    </w:p>
    <w:p w:rsidR="00622318" w:rsidRPr="00622318" w:rsidRDefault="00622318" w:rsidP="00622318">
      <w:pPr>
        <w:jc w:val="center"/>
        <w:rPr>
          <w:b/>
          <w:sz w:val="20"/>
          <w:szCs w:val="20"/>
        </w:rPr>
      </w:pPr>
      <w:r w:rsidRPr="00622318">
        <w:rPr>
          <w:b/>
          <w:sz w:val="20"/>
          <w:szCs w:val="20"/>
        </w:rPr>
        <w:lastRenderedPageBreak/>
        <w:t>АДМИНИСТРАЦИЯ ЗАЛУЧСКОГО СЕЛЬСКОГО ПОСЕЛЕНИЯ</w:t>
      </w:r>
    </w:p>
    <w:p w:rsidR="00622318" w:rsidRPr="00622318" w:rsidRDefault="00622318" w:rsidP="00622318">
      <w:pPr>
        <w:jc w:val="center"/>
        <w:rPr>
          <w:b/>
          <w:sz w:val="20"/>
          <w:szCs w:val="20"/>
        </w:rPr>
      </w:pPr>
      <w:r w:rsidRPr="00622318">
        <w:rPr>
          <w:b/>
          <w:sz w:val="20"/>
          <w:szCs w:val="20"/>
        </w:rPr>
        <w:t>П О С Т А Н О В Л Е Н И Е</w:t>
      </w:r>
    </w:p>
    <w:p w:rsidR="00622318" w:rsidRPr="00622318" w:rsidRDefault="00622318" w:rsidP="00622318">
      <w:pPr>
        <w:jc w:val="center"/>
        <w:rPr>
          <w:b/>
          <w:bCs/>
          <w:sz w:val="20"/>
          <w:szCs w:val="20"/>
        </w:rPr>
      </w:pPr>
      <w:r w:rsidRPr="00622318">
        <w:rPr>
          <w:b/>
          <w:bCs/>
          <w:sz w:val="20"/>
          <w:szCs w:val="20"/>
        </w:rPr>
        <w:t>от  31.01.2023  №   16</w:t>
      </w:r>
    </w:p>
    <w:p w:rsidR="00622318" w:rsidRPr="00622318" w:rsidRDefault="00622318" w:rsidP="00622318">
      <w:pPr>
        <w:jc w:val="center"/>
        <w:rPr>
          <w:b/>
          <w:sz w:val="20"/>
          <w:szCs w:val="20"/>
        </w:rPr>
      </w:pPr>
      <w:r w:rsidRPr="00622318">
        <w:rPr>
          <w:sz w:val="20"/>
          <w:szCs w:val="20"/>
        </w:rPr>
        <w:t>с. Залучье</w:t>
      </w:r>
    </w:p>
    <w:p w:rsidR="00622318" w:rsidRPr="00622318" w:rsidRDefault="00622318" w:rsidP="00622318">
      <w:pPr>
        <w:jc w:val="center"/>
        <w:rPr>
          <w:b/>
          <w:sz w:val="20"/>
          <w:szCs w:val="20"/>
        </w:rPr>
      </w:pPr>
      <w:r w:rsidRPr="00622318">
        <w:rPr>
          <w:b/>
          <w:sz w:val="20"/>
          <w:szCs w:val="20"/>
        </w:rPr>
        <w:t>Об утверждении стоимости услуг по погребению</w:t>
      </w:r>
    </w:p>
    <w:p w:rsidR="00622318" w:rsidRPr="00622318" w:rsidRDefault="00622318" w:rsidP="00622318">
      <w:pPr>
        <w:jc w:val="center"/>
        <w:rPr>
          <w:sz w:val="20"/>
          <w:szCs w:val="20"/>
        </w:rPr>
      </w:pPr>
    </w:p>
    <w:p w:rsidR="00622318" w:rsidRPr="00622318" w:rsidRDefault="00622318" w:rsidP="00622318">
      <w:pPr>
        <w:autoSpaceDE w:val="0"/>
        <w:autoSpaceDN w:val="0"/>
        <w:adjustRightInd w:val="0"/>
        <w:ind w:firstLine="540"/>
        <w:jc w:val="both"/>
        <w:rPr>
          <w:sz w:val="20"/>
          <w:szCs w:val="20"/>
        </w:rPr>
      </w:pPr>
      <w:r w:rsidRPr="00622318">
        <w:rPr>
          <w:sz w:val="20"/>
          <w:szCs w:val="20"/>
        </w:rPr>
        <w:t xml:space="preserve">Руководствуясь статьями 9 и 12 Федерального закона от 12 января 1996 года № 8-ФЗ «О погребении и похоронном деле», Федеральным законом от 5 декабря 2022 года № 466-ФЗ «О федеральном бюджете на 2023 год и на плановый период 2024 и 2025 годов», Администрация Залучского сельского поселения </w:t>
      </w:r>
    </w:p>
    <w:p w:rsidR="00622318" w:rsidRPr="00622318" w:rsidRDefault="00622318" w:rsidP="00622318">
      <w:pPr>
        <w:autoSpaceDE w:val="0"/>
        <w:autoSpaceDN w:val="0"/>
        <w:adjustRightInd w:val="0"/>
        <w:ind w:firstLine="540"/>
        <w:jc w:val="both"/>
        <w:rPr>
          <w:b/>
          <w:sz w:val="20"/>
          <w:szCs w:val="20"/>
        </w:rPr>
      </w:pPr>
      <w:r w:rsidRPr="00622318">
        <w:rPr>
          <w:b/>
          <w:sz w:val="20"/>
          <w:szCs w:val="20"/>
        </w:rPr>
        <w:t>ПОСТАНОВЛЯЕТ:</w:t>
      </w:r>
    </w:p>
    <w:p w:rsidR="00622318" w:rsidRPr="00622318" w:rsidRDefault="00622318" w:rsidP="00622318">
      <w:pPr>
        <w:autoSpaceDE w:val="0"/>
        <w:autoSpaceDN w:val="0"/>
        <w:adjustRightInd w:val="0"/>
        <w:ind w:firstLine="540"/>
        <w:jc w:val="both"/>
        <w:rPr>
          <w:sz w:val="20"/>
          <w:szCs w:val="20"/>
        </w:rPr>
      </w:pPr>
    </w:p>
    <w:p w:rsidR="00622318" w:rsidRPr="00622318" w:rsidRDefault="00622318" w:rsidP="00622318">
      <w:pPr>
        <w:autoSpaceDE w:val="0"/>
        <w:autoSpaceDN w:val="0"/>
        <w:adjustRightInd w:val="0"/>
        <w:ind w:firstLine="567"/>
        <w:jc w:val="both"/>
        <w:rPr>
          <w:sz w:val="20"/>
          <w:szCs w:val="20"/>
        </w:rPr>
      </w:pPr>
      <w:r w:rsidRPr="00622318">
        <w:rPr>
          <w:sz w:val="20"/>
          <w:szCs w:val="20"/>
        </w:rPr>
        <w:t>1. Утвердить прилагаемые стоимость услуг, предоставляемых согласно гарантированному перечню услуг по погребению и стоимость услуг по погребению умерших (погибших), не имеющих супруга, близких родственников, иных родственников либо законного представителя умершего.</w:t>
      </w:r>
    </w:p>
    <w:p w:rsidR="00622318" w:rsidRPr="00622318" w:rsidRDefault="00622318" w:rsidP="00622318">
      <w:pPr>
        <w:autoSpaceDE w:val="0"/>
        <w:autoSpaceDN w:val="0"/>
        <w:adjustRightInd w:val="0"/>
        <w:ind w:firstLine="567"/>
        <w:jc w:val="both"/>
        <w:rPr>
          <w:sz w:val="20"/>
          <w:szCs w:val="20"/>
          <w:lang w:bidi="ru-RU"/>
        </w:rPr>
      </w:pPr>
      <w:r w:rsidRPr="00622318">
        <w:rPr>
          <w:sz w:val="20"/>
          <w:szCs w:val="20"/>
          <w:lang w:bidi="ru-RU"/>
        </w:rPr>
        <w:t>2. Признать утратившим силу постановление Администрации Залучского сельского поселения от 31.01.2022 № 14 «</w:t>
      </w:r>
      <w:r w:rsidRPr="00622318">
        <w:rPr>
          <w:sz w:val="20"/>
          <w:szCs w:val="20"/>
        </w:rPr>
        <w:t>Об утверждении стоимости услуг по погребению</w:t>
      </w:r>
      <w:r w:rsidRPr="00622318">
        <w:rPr>
          <w:sz w:val="20"/>
          <w:szCs w:val="20"/>
          <w:lang w:bidi="ru-RU"/>
        </w:rPr>
        <w:t>».</w:t>
      </w:r>
    </w:p>
    <w:p w:rsidR="00622318" w:rsidRPr="00622318" w:rsidRDefault="00622318" w:rsidP="00622318">
      <w:pPr>
        <w:autoSpaceDE w:val="0"/>
        <w:autoSpaceDN w:val="0"/>
        <w:adjustRightInd w:val="0"/>
        <w:ind w:firstLine="567"/>
        <w:jc w:val="both"/>
        <w:rPr>
          <w:sz w:val="20"/>
          <w:szCs w:val="20"/>
          <w:lang w:bidi="ru-RU"/>
        </w:rPr>
      </w:pPr>
      <w:r w:rsidRPr="00622318">
        <w:rPr>
          <w:sz w:val="20"/>
          <w:szCs w:val="20"/>
          <w:lang w:bidi="ru-RU"/>
        </w:rPr>
        <w:t>3. Настоящее постановление вступает в силу с 01 февраля 2023 года.</w:t>
      </w:r>
    </w:p>
    <w:p w:rsidR="00622318" w:rsidRPr="00622318" w:rsidRDefault="00622318" w:rsidP="00622318">
      <w:pPr>
        <w:autoSpaceDE w:val="0"/>
        <w:autoSpaceDN w:val="0"/>
        <w:adjustRightInd w:val="0"/>
        <w:ind w:firstLine="567"/>
        <w:jc w:val="both"/>
        <w:rPr>
          <w:sz w:val="20"/>
          <w:szCs w:val="20"/>
          <w:lang w:bidi="ru-RU"/>
        </w:rPr>
      </w:pPr>
      <w:r w:rsidRPr="00622318">
        <w:rPr>
          <w:sz w:val="20"/>
          <w:szCs w:val="20"/>
          <w:lang w:bidi="ru-RU"/>
        </w:rPr>
        <w:t>4. Опубликовать настоящее постановление в газете «Залучский вестник» и на официальном сайте Администрации Залучского сельского поселения в информационно-коммуникационной сети «Интернет».</w:t>
      </w:r>
    </w:p>
    <w:p w:rsidR="00622318" w:rsidRPr="00622318" w:rsidRDefault="00622318" w:rsidP="00622318">
      <w:pPr>
        <w:autoSpaceDE w:val="0"/>
        <w:autoSpaceDN w:val="0"/>
        <w:adjustRightInd w:val="0"/>
        <w:ind w:firstLine="567"/>
        <w:jc w:val="both"/>
        <w:rPr>
          <w:sz w:val="20"/>
          <w:szCs w:val="20"/>
        </w:rPr>
      </w:pPr>
    </w:p>
    <w:p w:rsidR="00622318" w:rsidRPr="00622318" w:rsidRDefault="00622318" w:rsidP="00622318">
      <w:pPr>
        <w:rPr>
          <w:b/>
          <w:bCs/>
          <w:sz w:val="20"/>
          <w:szCs w:val="20"/>
        </w:rPr>
      </w:pPr>
      <w:r w:rsidRPr="00622318">
        <w:rPr>
          <w:b/>
          <w:bCs/>
          <w:sz w:val="20"/>
          <w:szCs w:val="20"/>
        </w:rPr>
        <w:t xml:space="preserve">Глава администрации Залучского </w:t>
      </w:r>
    </w:p>
    <w:p w:rsidR="00622318" w:rsidRPr="00622318" w:rsidRDefault="00622318" w:rsidP="00622318">
      <w:pPr>
        <w:rPr>
          <w:b/>
          <w:bCs/>
          <w:sz w:val="20"/>
          <w:szCs w:val="20"/>
        </w:rPr>
      </w:pPr>
      <w:r w:rsidRPr="00622318">
        <w:rPr>
          <w:b/>
          <w:bCs/>
          <w:sz w:val="20"/>
          <w:szCs w:val="20"/>
        </w:rPr>
        <w:t>сельского поселения                                                                       Е.Н. Пятина</w:t>
      </w:r>
    </w:p>
    <w:p w:rsidR="00622318" w:rsidRPr="00622318" w:rsidRDefault="00622318" w:rsidP="00622318">
      <w:pPr>
        <w:jc w:val="center"/>
        <w:rPr>
          <w:sz w:val="20"/>
          <w:szCs w:val="20"/>
        </w:rPr>
      </w:pPr>
    </w:p>
    <w:p w:rsidR="00622318" w:rsidRPr="00622318" w:rsidRDefault="00622318" w:rsidP="00622318">
      <w:pPr>
        <w:jc w:val="center"/>
        <w:rPr>
          <w:sz w:val="20"/>
          <w:szCs w:val="20"/>
        </w:rPr>
      </w:pPr>
    </w:p>
    <w:p w:rsidR="00622318" w:rsidRPr="00622318" w:rsidRDefault="00622318" w:rsidP="00622318">
      <w:pPr>
        <w:jc w:val="right"/>
        <w:rPr>
          <w:sz w:val="20"/>
          <w:szCs w:val="20"/>
        </w:rPr>
      </w:pPr>
      <w:r w:rsidRPr="00622318">
        <w:rPr>
          <w:sz w:val="20"/>
          <w:szCs w:val="20"/>
        </w:rPr>
        <w:t xml:space="preserve">                                                                                     </w:t>
      </w:r>
    </w:p>
    <w:p w:rsidR="00622318" w:rsidRPr="00622318" w:rsidRDefault="00622318" w:rsidP="00622318">
      <w:pPr>
        <w:jc w:val="right"/>
        <w:rPr>
          <w:sz w:val="20"/>
          <w:szCs w:val="20"/>
        </w:rPr>
      </w:pPr>
      <w:r w:rsidRPr="00622318">
        <w:rPr>
          <w:sz w:val="20"/>
          <w:szCs w:val="20"/>
        </w:rPr>
        <w:t>УТВЕРЖДЕНА</w:t>
      </w:r>
    </w:p>
    <w:p w:rsidR="00622318" w:rsidRPr="00622318" w:rsidRDefault="00622318" w:rsidP="00622318">
      <w:pPr>
        <w:jc w:val="right"/>
        <w:rPr>
          <w:sz w:val="20"/>
          <w:szCs w:val="20"/>
        </w:rPr>
      </w:pPr>
      <w:r w:rsidRPr="00622318">
        <w:rPr>
          <w:sz w:val="20"/>
          <w:szCs w:val="20"/>
        </w:rPr>
        <w:t xml:space="preserve">постановлением Администрации </w:t>
      </w:r>
    </w:p>
    <w:p w:rsidR="00622318" w:rsidRPr="00622318" w:rsidRDefault="00622318" w:rsidP="00622318">
      <w:pPr>
        <w:jc w:val="right"/>
        <w:rPr>
          <w:sz w:val="20"/>
          <w:szCs w:val="20"/>
        </w:rPr>
      </w:pPr>
      <w:r w:rsidRPr="00622318">
        <w:rPr>
          <w:sz w:val="20"/>
          <w:szCs w:val="20"/>
        </w:rPr>
        <w:t xml:space="preserve">                                                                                                    сельского поселения</w:t>
      </w:r>
    </w:p>
    <w:p w:rsidR="00622318" w:rsidRPr="00622318" w:rsidRDefault="00622318" w:rsidP="00622318">
      <w:pPr>
        <w:jc w:val="right"/>
        <w:rPr>
          <w:sz w:val="20"/>
          <w:szCs w:val="20"/>
        </w:rPr>
      </w:pPr>
      <w:r w:rsidRPr="00622318">
        <w:rPr>
          <w:sz w:val="20"/>
          <w:szCs w:val="20"/>
        </w:rPr>
        <w:t xml:space="preserve">                                                                                                      от   31.01.2023    № 16  </w:t>
      </w:r>
    </w:p>
    <w:p w:rsidR="00622318" w:rsidRPr="00622318" w:rsidRDefault="00622318" w:rsidP="00622318">
      <w:pPr>
        <w:rPr>
          <w:sz w:val="20"/>
          <w:szCs w:val="20"/>
        </w:rPr>
      </w:pPr>
      <w:r w:rsidRPr="00622318">
        <w:rPr>
          <w:sz w:val="20"/>
          <w:szCs w:val="20"/>
        </w:rPr>
        <w:t xml:space="preserve"> </w:t>
      </w:r>
    </w:p>
    <w:p w:rsidR="00622318" w:rsidRPr="00622318" w:rsidRDefault="00622318" w:rsidP="00622318">
      <w:pPr>
        <w:jc w:val="center"/>
        <w:rPr>
          <w:b/>
          <w:sz w:val="20"/>
          <w:szCs w:val="20"/>
        </w:rPr>
      </w:pPr>
      <w:r w:rsidRPr="00622318">
        <w:rPr>
          <w:b/>
          <w:sz w:val="20"/>
          <w:szCs w:val="20"/>
        </w:rPr>
        <w:t xml:space="preserve">СТОИМОСТЬ УСЛУГ, </w:t>
      </w:r>
    </w:p>
    <w:p w:rsidR="00622318" w:rsidRPr="00622318" w:rsidRDefault="00622318" w:rsidP="00622318">
      <w:pPr>
        <w:jc w:val="center"/>
        <w:rPr>
          <w:b/>
          <w:sz w:val="20"/>
          <w:szCs w:val="20"/>
        </w:rPr>
      </w:pPr>
      <w:r w:rsidRPr="00622318">
        <w:rPr>
          <w:b/>
          <w:sz w:val="20"/>
          <w:szCs w:val="20"/>
        </w:rPr>
        <w:t>предоставляемых согласно гарантированному перечню услуг по погребению</w:t>
      </w:r>
    </w:p>
    <w:p w:rsidR="00622318" w:rsidRPr="00622318" w:rsidRDefault="00622318" w:rsidP="00622318">
      <w:pPr>
        <w:jc w:val="both"/>
        <w:rPr>
          <w:sz w:val="20"/>
          <w:szCs w:val="20"/>
        </w:rPr>
      </w:pPr>
    </w:p>
    <w:tbl>
      <w:tblPr>
        <w:tblW w:w="98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05"/>
        <w:gridCol w:w="2880"/>
        <w:gridCol w:w="2340"/>
      </w:tblGrid>
      <w:tr w:rsidR="00622318" w:rsidRPr="00622318" w:rsidTr="00EA7C2D">
        <w:tc>
          <w:tcPr>
            <w:tcW w:w="4605"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b/>
                <w:sz w:val="20"/>
                <w:szCs w:val="20"/>
              </w:rPr>
            </w:pPr>
            <w:r w:rsidRPr="00622318">
              <w:rPr>
                <w:b/>
                <w:sz w:val="20"/>
                <w:szCs w:val="20"/>
              </w:rPr>
              <w:t>Наименование услуги</w:t>
            </w:r>
          </w:p>
        </w:tc>
        <w:tc>
          <w:tcPr>
            <w:tcW w:w="2880"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b/>
                <w:sz w:val="20"/>
                <w:szCs w:val="20"/>
              </w:rPr>
            </w:pPr>
            <w:r w:rsidRPr="00622318">
              <w:rPr>
                <w:b/>
                <w:sz w:val="20"/>
                <w:szCs w:val="20"/>
              </w:rPr>
              <w:t>Единица измерения</w:t>
            </w:r>
          </w:p>
        </w:tc>
        <w:tc>
          <w:tcPr>
            <w:tcW w:w="2340"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b/>
                <w:sz w:val="20"/>
                <w:szCs w:val="20"/>
              </w:rPr>
            </w:pPr>
            <w:r w:rsidRPr="00622318">
              <w:rPr>
                <w:b/>
                <w:sz w:val="20"/>
                <w:szCs w:val="20"/>
              </w:rPr>
              <w:t>Стоимость (руб.)</w:t>
            </w:r>
          </w:p>
        </w:tc>
      </w:tr>
      <w:tr w:rsidR="00622318" w:rsidRPr="00622318" w:rsidTr="00EA7C2D">
        <w:tc>
          <w:tcPr>
            <w:tcW w:w="4605"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both"/>
              <w:rPr>
                <w:sz w:val="20"/>
                <w:szCs w:val="20"/>
              </w:rPr>
            </w:pPr>
            <w:r w:rsidRPr="00622318">
              <w:rPr>
                <w:sz w:val="20"/>
                <w:szCs w:val="20"/>
              </w:rPr>
              <w:t>Оформление документов, необходимых для погребения</w:t>
            </w:r>
          </w:p>
        </w:tc>
        <w:tc>
          <w:tcPr>
            <w:tcW w:w="2880"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1 заказ</w:t>
            </w:r>
          </w:p>
        </w:tc>
        <w:tc>
          <w:tcPr>
            <w:tcW w:w="2340"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193,20</w:t>
            </w:r>
          </w:p>
        </w:tc>
      </w:tr>
      <w:tr w:rsidR="00622318" w:rsidRPr="00622318" w:rsidTr="00EA7C2D">
        <w:tc>
          <w:tcPr>
            <w:tcW w:w="4605"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both"/>
              <w:rPr>
                <w:sz w:val="20"/>
                <w:szCs w:val="20"/>
              </w:rPr>
            </w:pPr>
            <w:r w:rsidRPr="00622318">
              <w:rPr>
                <w:sz w:val="20"/>
                <w:szCs w:val="20"/>
              </w:rPr>
              <w:t>Предоставление и доставка гроба и других предметов, необходимых для погребения</w:t>
            </w:r>
          </w:p>
        </w:tc>
        <w:tc>
          <w:tcPr>
            <w:tcW w:w="2880"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 // -</w:t>
            </w:r>
          </w:p>
        </w:tc>
        <w:tc>
          <w:tcPr>
            <w:tcW w:w="2340"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4879,72</w:t>
            </w:r>
          </w:p>
        </w:tc>
      </w:tr>
      <w:tr w:rsidR="00622318" w:rsidRPr="00622318" w:rsidTr="00EA7C2D">
        <w:tc>
          <w:tcPr>
            <w:tcW w:w="4605"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autoSpaceDE w:val="0"/>
              <w:autoSpaceDN w:val="0"/>
              <w:adjustRightInd w:val="0"/>
              <w:jc w:val="both"/>
              <w:rPr>
                <w:sz w:val="20"/>
                <w:szCs w:val="20"/>
              </w:rPr>
            </w:pPr>
            <w:r w:rsidRPr="00622318">
              <w:rPr>
                <w:sz w:val="20"/>
                <w:szCs w:val="20"/>
              </w:rPr>
              <w:t>Перевозка тела (останков) умершего на кладбище (в крематорий)</w:t>
            </w:r>
          </w:p>
        </w:tc>
        <w:tc>
          <w:tcPr>
            <w:tcW w:w="2880"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 // -</w:t>
            </w:r>
          </w:p>
        </w:tc>
        <w:tc>
          <w:tcPr>
            <w:tcW w:w="2340"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964,65</w:t>
            </w:r>
          </w:p>
        </w:tc>
      </w:tr>
      <w:tr w:rsidR="00622318" w:rsidRPr="00622318" w:rsidTr="00EA7C2D">
        <w:tc>
          <w:tcPr>
            <w:tcW w:w="4605"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autoSpaceDE w:val="0"/>
              <w:autoSpaceDN w:val="0"/>
              <w:adjustRightInd w:val="0"/>
              <w:jc w:val="both"/>
              <w:rPr>
                <w:sz w:val="20"/>
                <w:szCs w:val="20"/>
              </w:rPr>
            </w:pPr>
            <w:r w:rsidRPr="00622318">
              <w:rPr>
                <w:sz w:val="20"/>
                <w:szCs w:val="20"/>
              </w:rPr>
              <w:t>Погребение (кремация с последующей выдачей урны с прахом)</w:t>
            </w:r>
          </w:p>
        </w:tc>
        <w:tc>
          <w:tcPr>
            <w:tcW w:w="2880"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 // -</w:t>
            </w:r>
          </w:p>
        </w:tc>
        <w:tc>
          <w:tcPr>
            <w:tcW w:w="2340"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1755,91</w:t>
            </w:r>
          </w:p>
        </w:tc>
      </w:tr>
      <w:tr w:rsidR="00622318" w:rsidRPr="00622318" w:rsidTr="00EA7C2D">
        <w:tc>
          <w:tcPr>
            <w:tcW w:w="4605"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both"/>
              <w:rPr>
                <w:b/>
                <w:sz w:val="20"/>
                <w:szCs w:val="20"/>
              </w:rPr>
            </w:pPr>
            <w:r w:rsidRPr="00622318">
              <w:rPr>
                <w:b/>
                <w:sz w:val="20"/>
                <w:szCs w:val="20"/>
              </w:rPr>
              <w:t>Всего по гарантированному перечню услуг</w:t>
            </w:r>
          </w:p>
        </w:tc>
        <w:tc>
          <w:tcPr>
            <w:tcW w:w="2880"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 // -</w:t>
            </w:r>
          </w:p>
        </w:tc>
        <w:tc>
          <w:tcPr>
            <w:tcW w:w="2340"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tabs>
                <w:tab w:val="left" w:pos="2232"/>
              </w:tabs>
              <w:ind w:right="563"/>
              <w:jc w:val="center"/>
              <w:rPr>
                <w:b/>
                <w:sz w:val="20"/>
                <w:szCs w:val="20"/>
              </w:rPr>
            </w:pPr>
            <w:r w:rsidRPr="00622318">
              <w:rPr>
                <w:b/>
                <w:sz w:val="20"/>
                <w:szCs w:val="20"/>
              </w:rPr>
              <w:t xml:space="preserve">       7793,48</w:t>
            </w:r>
          </w:p>
        </w:tc>
      </w:tr>
    </w:tbl>
    <w:p w:rsidR="00622318" w:rsidRPr="00622318" w:rsidRDefault="00622318" w:rsidP="00622318">
      <w:pPr>
        <w:jc w:val="center"/>
        <w:rPr>
          <w:sz w:val="20"/>
          <w:szCs w:val="20"/>
        </w:rPr>
      </w:pPr>
      <w:r w:rsidRPr="00622318">
        <w:rPr>
          <w:sz w:val="20"/>
          <w:szCs w:val="20"/>
        </w:rPr>
        <w:lastRenderedPageBreak/>
        <w:t xml:space="preserve">                                                         </w:t>
      </w:r>
    </w:p>
    <w:p w:rsidR="00622318" w:rsidRPr="00622318" w:rsidRDefault="00622318" w:rsidP="00622318">
      <w:pPr>
        <w:jc w:val="right"/>
        <w:rPr>
          <w:sz w:val="20"/>
          <w:szCs w:val="20"/>
        </w:rPr>
      </w:pPr>
      <w:r w:rsidRPr="00622318">
        <w:rPr>
          <w:sz w:val="20"/>
          <w:szCs w:val="20"/>
        </w:rPr>
        <w:t xml:space="preserve">                                                                                        УТВЕРЖДЕНА</w:t>
      </w:r>
    </w:p>
    <w:p w:rsidR="00622318" w:rsidRPr="00622318" w:rsidRDefault="00622318" w:rsidP="00622318">
      <w:pPr>
        <w:jc w:val="right"/>
        <w:rPr>
          <w:sz w:val="20"/>
          <w:szCs w:val="20"/>
        </w:rPr>
      </w:pPr>
      <w:r w:rsidRPr="00622318">
        <w:rPr>
          <w:sz w:val="20"/>
          <w:szCs w:val="20"/>
        </w:rPr>
        <w:t xml:space="preserve">постановлением Администрации </w:t>
      </w:r>
    </w:p>
    <w:p w:rsidR="00622318" w:rsidRPr="00622318" w:rsidRDefault="00622318" w:rsidP="00622318">
      <w:pPr>
        <w:jc w:val="right"/>
        <w:rPr>
          <w:sz w:val="20"/>
          <w:szCs w:val="20"/>
        </w:rPr>
      </w:pPr>
      <w:r w:rsidRPr="00622318">
        <w:rPr>
          <w:sz w:val="20"/>
          <w:szCs w:val="20"/>
        </w:rPr>
        <w:t xml:space="preserve">                                                                                                    сельского поселения</w:t>
      </w:r>
    </w:p>
    <w:p w:rsidR="00622318" w:rsidRPr="00622318" w:rsidRDefault="00622318" w:rsidP="00622318">
      <w:pPr>
        <w:jc w:val="right"/>
        <w:rPr>
          <w:sz w:val="20"/>
          <w:szCs w:val="20"/>
        </w:rPr>
      </w:pPr>
      <w:r w:rsidRPr="00622318">
        <w:rPr>
          <w:sz w:val="20"/>
          <w:szCs w:val="20"/>
        </w:rPr>
        <w:t xml:space="preserve">                                                                                                      от  31.01.2023   № 16    </w:t>
      </w:r>
    </w:p>
    <w:p w:rsidR="00622318" w:rsidRPr="00622318" w:rsidRDefault="00622318" w:rsidP="00622318">
      <w:pPr>
        <w:rPr>
          <w:sz w:val="20"/>
          <w:szCs w:val="20"/>
        </w:rPr>
      </w:pPr>
    </w:p>
    <w:p w:rsidR="00622318" w:rsidRPr="00622318" w:rsidRDefault="00622318" w:rsidP="00622318">
      <w:pPr>
        <w:jc w:val="center"/>
        <w:rPr>
          <w:b/>
          <w:sz w:val="20"/>
          <w:szCs w:val="20"/>
        </w:rPr>
      </w:pPr>
      <w:r w:rsidRPr="00622318">
        <w:rPr>
          <w:b/>
          <w:sz w:val="20"/>
          <w:szCs w:val="20"/>
        </w:rPr>
        <w:t>СТОИМОСТЬ УСЛУГ</w:t>
      </w:r>
    </w:p>
    <w:p w:rsidR="00622318" w:rsidRPr="00622318" w:rsidRDefault="00622318" w:rsidP="00622318">
      <w:pPr>
        <w:jc w:val="center"/>
        <w:rPr>
          <w:sz w:val="20"/>
          <w:szCs w:val="20"/>
        </w:rPr>
      </w:pPr>
      <w:r w:rsidRPr="00622318">
        <w:rPr>
          <w:b/>
          <w:sz w:val="20"/>
          <w:szCs w:val="20"/>
        </w:rPr>
        <w:t>по погребению умерших (погибших), не имеющих супруга, близких родственников, иных родственников либо законного представителя умершего</w:t>
      </w:r>
    </w:p>
    <w:p w:rsidR="00622318" w:rsidRPr="00622318" w:rsidRDefault="00622318" w:rsidP="00622318">
      <w:pPr>
        <w:jc w:val="center"/>
        <w:rPr>
          <w:sz w:val="20"/>
          <w:szCs w:val="20"/>
        </w:rPr>
      </w:pPr>
    </w:p>
    <w:tbl>
      <w:tblPr>
        <w:tblW w:w="982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19"/>
        <w:gridCol w:w="2977"/>
        <w:gridCol w:w="2029"/>
      </w:tblGrid>
      <w:tr w:rsidR="00622318" w:rsidRPr="00622318" w:rsidTr="00EA7C2D">
        <w:tc>
          <w:tcPr>
            <w:tcW w:w="4819"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b/>
                <w:sz w:val="20"/>
                <w:szCs w:val="20"/>
              </w:rPr>
            </w:pPr>
            <w:r w:rsidRPr="00622318">
              <w:rPr>
                <w:b/>
                <w:sz w:val="20"/>
                <w:szCs w:val="20"/>
              </w:rPr>
              <w:t>Наименование услуги</w:t>
            </w:r>
          </w:p>
        </w:tc>
        <w:tc>
          <w:tcPr>
            <w:tcW w:w="2977"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b/>
                <w:sz w:val="20"/>
                <w:szCs w:val="20"/>
              </w:rPr>
            </w:pPr>
            <w:r w:rsidRPr="00622318">
              <w:rPr>
                <w:b/>
                <w:sz w:val="20"/>
                <w:szCs w:val="20"/>
              </w:rPr>
              <w:t>Единица измерения</w:t>
            </w:r>
          </w:p>
        </w:tc>
        <w:tc>
          <w:tcPr>
            <w:tcW w:w="2029"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b/>
                <w:sz w:val="20"/>
                <w:szCs w:val="20"/>
              </w:rPr>
            </w:pPr>
            <w:r w:rsidRPr="00622318">
              <w:rPr>
                <w:b/>
                <w:sz w:val="20"/>
                <w:szCs w:val="20"/>
              </w:rPr>
              <w:t>Стоимость</w:t>
            </w:r>
          </w:p>
          <w:p w:rsidR="00622318" w:rsidRPr="00622318" w:rsidRDefault="00622318" w:rsidP="00EA7C2D">
            <w:pPr>
              <w:jc w:val="center"/>
              <w:rPr>
                <w:b/>
                <w:sz w:val="20"/>
                <w:szCs w:val="20"/>
              </w:rPr>
            </w:pPr>
            <w:r w:rsidRPr="00622318">
              <w:rPr>
                <w:b/>
                <w:sz w:val="20"/>
                <w:szCs w:val="20"/>
              </w:rPr>
              <w:t>(руб.)</w:t>
            </w:r>
          </w:p>
        </w:tc>
      </w:tr>
      <w:tr w:rsidR="00622318" w:rsidRPr="00622318" w:rsidTr="00EA7C2D">
        <w:tc>
          <w:tcPr>
            <w:tcW w:w="4819"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both"/>
              <w:rPr>
                <w:sz w:val="20"/>
                <w:szCs w:val="20"/>
              </w:rPr>
            </w:pPr>
            <w:r w:rsidRPr="00622318">
              <w:rPr>
                <w:sz w:val="20"/>
                <w:szCs w:val="20"/>
              </w:rPr>
              <w:t>Оформление документов, необходимых для погребения</w:t>
            </w:r>
          </w:p>
        </w:tc>
        <w:tc>
          <w:tcPr>
            <w:tcW w:w="2977"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1 заказ</w:t>
            </w:r>
          </w:p>
        </w:tc>
        <w:tc>
          <w:tcPr>
            <w:tcW w:w="2029"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196,64</w:t>
            </w:r>
          </w:p>
        </w:tc>
      </w:tr>
      <w:tr w:rsidR="00622318" w:rsidRPr="00622318" w:rsidTr="00EA7C2D">
        <w:tc>
          <w:tcPr>
            <w:tcW w:w="4819"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both"/>
              <w:rPr>
                <w:sz w:val="20"/>
                <w:szCs w:val="20"/>
              </w:rPr>
            </w:pPr>
            <w:r w:rsidRPr="00622318">
              <w:rPr>
                <w:sz w:val="20"/>
                <w:szCs w:val="20"/>
              </w:rPr>
              <w:t>Облачение тела</w:t>
            </w:r>
          </w:p>
        </w:tc>
        <w:tc>
          <w:tcPr>
            <w:tcW w:w="2977"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296,60</w:t>
            </w:r>
          </w:p>
        </w:tc>
      </w:tr>
      <w:tr w:rsidR="00622318" w:rsidRPr="00622318" w:rsidTr="00EA7C2D">
        <w:tc>
          <w:tcPr>
            <w:tcW w:w="4819"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autoSpaceDE w:val="0"/>
              <w:autoSpaceDN w:val="0"/>
              <w:adjustRightInd w:val="0"/>
              <w:jc w:val="both"/>
              <w:rPr>
                <w:sz w:val="20"/>
                <w:szCs w:val="20"/>
              </w:rPr>
            </w:pPr>
            <w:r w:rsidRPr="00622318">
              <w:rPr>
                <w:sz w:val="20"/>
                <w:szCs w:val="20"/>
              </w:rPr>
              <w:t>Предоставление гроба</w:t>
            </w:r>
          </w:p>
        </w:tc>
        <w:tc>
          <w:tcPr>
            <w:tcW w:w="2977"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2441,87</w:t>
            </w:r>
          </w:p>
        </w:tc>
      </w:tr>
      <w:tr w:rsidR="00622318" w:rsidRPr="00622318" w:rsidTr="00EA7C2D">
        <w:tc>
          <w:tcPr>
            <w:tcW w:w="4819"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autoSpaceDE w:val="0"/>
              <w:autoSpaceDN w:val="0"/>
              <w:adjustRightInd w:val="0"/>
              <w:jc w:val="both"/>
              <w:rPr>
                <w:sz w:val="20"/>
                <w:szCs w:val="20"/>
              </w:rPr>
            </w:pPr>
            <w:r w:rsidRPr="00622318">
              <w:rPr>
                <w:sz w:val="20"/>
                <w:szCs w:val="20"/>
              </w:rPr>
              <w:t>Перевозка умершего на кладбище (в крематорий)</w:t>
            </w:r>
          </w:p>
        </w:tc>
        <w:tc>
          <w:tcPr>
            <w:tcW w:w="2977"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1964,26</w:t>
            </w:r>
          </w:p>
        </w:tc>
      </w:tr>
      <w:tr w:rsidR="00622318" w:rsidRPr="00622318" w:rsidTr="00EA7C2D">
        <w:tc>
          <w:tcPr>
            <w:tcW w:w="4819"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autoSpaceDE w:val="0"/>
              <w:autoSpaceDN w:val="0"/>
              <w:adjustRightInd w:val="0"/>
              <w:jc w:val="both"/>
              <w:rPr>
                <w:sz w:val="20"/>
                <w:szCs w:val="20"/>
              </w:rPr>
            </w:pPr>
            <w:r w:rsidRPr="00622318">
              <w:rPr>
                <w:sz w:val="20"/>
                <w:szCs w:val="20"/>
              </w:rPr>
              <w:t>Погребение</w:t>
            </w:r>
          </w:p>
        </w:tc>
        <w:tc>
          <w:tcPr>
            <w:tcW w:w="2977"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2894,11</w:t>
            </w:r>
          </w:p>
        </w:tc>
      </w:tr>
      <w:tr w:rsidR="00622318" w:rsidRPr="00622318" w:rsidTr="00EA7C2D">
        <w:tc>
          <w:tcPr>
            <w:tcW w:w="4819"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autoSpaceDE w:val="0"/>
              <w:autoSpaceDN w:val="0"/>
              <w:adjustRightInd w:val="0"/>
              <w:jc w:val="both"/>
              <w:rPr>
                <w:b/>
                <w:sz w:val="20"/>
                <w:szCs w:val="20"/>
              </w:rPr>
            </w:pPr>
            <w:r w:rsidRPr="00622318">
              <w:rPr>
                <w:b/>
                <w:bCs/>
                <w:sz w:val="20"/>
                <w:szCs w:val="20"/>
              </w:rPr>
              <w:t>Всего по погребению умерших (погибших), не имеющих супруга, близких родственников либо законного представителя умершего</w:t>
            </w:r>
          </w:p>
        </w:tc>
        <w:tc>
          <w:tcPr>
            <w:tcW w:w="2977"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jc w:val="center"/>
              <w:rPr>
                <w:sz w:val="20"/>
                <w:szCs w:val="20"/>
              </w:rPr>
            </w:pPr>
            <w:r w:rsidRPr="00622318">
              <w:rPr>
                <w:sz w:val="20"/>
                <w:szCs w:val="20"/>
              </w:rPr>
              <w:t>- // -</w:t>
            </w:r>
          </w:p>
        </w:tc>
        <w:tc>
          <w:tcPr>
            <w:tcW w:w="2029" w:type="dxa"/>
            <w:tcBorders>
              <w:top w:val="single" w:sz="4" w:space="0" w:color="auto"/>
              <w:left w:val="single" w:sz="4" w:space="0" w:color="auto"/>
              <w:bottom w:val="single" w:sz="4" w:space="0" w:color="auto"/>
              <w:right w:val="single" w:sz="4" w:space="0" w:color="auto"/>
            </w:tcBorders>
            <w:hideMark/>
          </w:tcPr>
          <w:p w:rsidR="00622318" w:rsidRPr="00622318" w:rsidRDefault="00622318" w:rsidP="00EA7C2D">
            <w:pPr>
              <w:tabs>
                <w:tab w:val="left" w:pos="2232"/>
              </w:tabs>
              <w:ind w:right="563"/>
              <w:jc w:val="center"/>
              <w:rPr>
                <w:b/>
                <w:sz w:val="20"/>
                <w:szCs w:val="20"/>
              </w:rPr>
            </w:pPr>
            <w:r w:rsidRPr="00622318">
              <w:rPr>
                <w:b/>
                <w:sz w:val="20"/>
                <w:szCs w:val="20"/>
              </w:rPr>
              <w:t xml:space="preserve">        </w:t>
            </w:r>
          </w:p>
          <w:p w:rsidR="00622318" w:rsidRPr="00622318" w:rsidRDefault="00622318" w:rsidP="00EA7C2D">
            <w:pPr>
              <w:tabs>
                <w:tab w:val="left" w:pos="2232"/>
              </w:tabs>
              <w:ind w:right="563"/>
              <w:jc w:val="center"/>
              <w:rPr>
                <w:b/>
                <w:sz w:val="20"/>
                <w:szCs w:val="20"/>
              </w:rPr>
            </w:pPr>
            <w:r w:rsidRPr="00622318">
              <w:rPr>
                <w:b/>
                <w:sz w:val="20"/>
                <w:szCs w:val="20"/>
              </w:rPr>
              <w:t>7793,48</w:t>
            </w:r>
          </w:p>
        </w:tc>
      </w:tr>
    </w:tbl>
    <w:p w:rsidR="00622318" w:rsidRPr="00622318" w:rsidRDefault="00622318" w:rsidP="00622318">
      <w:pPr>
        <w:rPr>
          <w:b/>
          <w:sz w:val="20"/>
          <w:szCs w:val="20"/>
        </w:rPr>
      </w:pPr>
    </w:p>
    <w:p w:rsidR="00622318" w:rsidRPr="00622318" w:rsidRDefault="00622318" w:rsidP="00622318">
      <w:pPr>
        <w:jc w:val="center"/>
        <w:rPr>
          <w:b/>
          <w:sz w:val="20"/>
          <w:szCs w:val="20"/>
        </w:rPr>
      </w:pPr>
      <w:r w:rsidRPr="00622318">
        <w:rPr>
          <w:b/>
          <w:sz w:val="20"/>
          <w:szCs w:val="20"/>
        </w:rPr>
        <w:t>Совет депутатов Залучского сельского поселения</w:t>
      </w:r>
    </w:p>
    <w:p w:rsidR="00622318" w:rsidRPr="00622318" w:rsidRDefault="00622318" w:rsidP="00622318">
      <w:pPr>
        <w:jc w:val="center"/>
        <w:rPr>
          <w:b/>
          <w:sz w:val="20"/>
          <w:szCs w:val="20"/>
        </w:rPr>
      </w:pPr>
      <w:r w:rsidRPr="00622318">
        <w:rPr>
          <w:b/>
          <w:sz w:val="20"/>
          <w:szCs w:val="20"/>
        </w:rPr>
        <w:t>Р Е Ш Е Н И Е</w:t>
      </w:r>
    </w:p>
    <w:p w:rsidR="00622318" w:rsidRPr="00622318" w:rsidRDefault="00622318" w:rsidP="00622318">
      <w:pPr>
        <w:jc w:val="center"/>
        <w:rPr>
          <w:b/>
          <w:sz w:val="20"/>
          <w:szCs w:val="20"/>
        </w:rPr>
      </w:pPr>
      <w:r w:rsidRPr="00622318">
        <w:rPr>
          <w:b/>
          <w:sz w:val="20"/>
          <w:szCs w:val="20"/>
        </w:rPr>
        <w:t>от   27.01.2023  № 112</w:t>
      </w:r>
    </w:p>
    <w:p w:rsidR="00622318" w:rsidRPr="00622318" w:rsidRDefault="00622318" w:rsidP="00622318">
      <w:pPr>
        <w:jc w:val="center"/>
        <w:rPr>
          <w:sz w:val="20"/>
          <w:szCs w:val="20"/>
        </w:rPr>
      </w:pPr>
      <w:r w:rsidRPr="00622318">
        <w:rPr>
          <w:sz w:val="20"/>
          <w:szCs w:val="20"/>
        </w:rPr>
        <w:t>с. Залучье</w:t>
      </w:r>
    </w:p>
    <w:p w:rsidR="00622318" w:rsidRPr="00622318" w:rsidRDefault="00622318" w:rsidP="00622318">
      <w:pPr>
        <w:spacing w:after="1" w:line="230" w:lineRule="auto"/>
        <w:ind w:left="10" w:hanging="10"/>
        <w:jc w:val="center"/>
        <w:rPr>
          <w:b/>
          <w:color w:val="000000"/>
          <w:sz w:val="20"/>
          <w:szCs w:val="20"/>
        </w:rPr>
      </w:pPr>
    </w:p>
    <w:p w:rsidR="00622318" w:rsidRPr="00622318" w:rsidRDefault="00622318" w:rsidP="00622318">
      <w:pPr>
        <w:ind w:left="10" w:hanging="10"/>
        <w:jc w:val="center"/>
        <w:rPr>
          <w:i/>
          <w:color w:val="000000"/>
          <w:sz w:val="20"/>
          <w:szCs w:val="20"/>
        </w:rPr>
      </w:pPr>
      <w:r w:rsidRPr="00622318">
        <w:rPr>
          <w:b/>
          <w:color w:val="000000"/>
          <w:sz w:val="20"/>
          <w:szCs w:val="20"/>
        </w:rPr>
        <w:t>Об утверждении Порядка рассмотрения Советом депутатов Залучского сельского поселения проектов муниципальных программ и предложений о внесении изменений в муниципальные программы Залучского сельского поселения</w:t>
      </w:r>
    </w:p>
    <w:p w:rsidR="00622318" w:rsidRPr="00622318" w:rsidRDefault="00622318" w:rsidP="00622318">
      <w:pPr>
        <w:jc w:val="both"/>
        <w:rPr>
          <w:sz w:val="20"/>
          <w:szCs w:val="20"/>
        </w:rPr>
      </w:pPr>
    </w:p>
    <w:p w:rsidR="00622318" w:rsidRPr="00622318" w:rsidRDefault="00622318" w:rsidP="00622318">
      <w:pPr>
        <w:ind w:left="14" w:right="14" w:firstLine="695"/>
        <w:jc w:val="both"/>
        <w:rPr>
          <w:sz w:val="20"/>
          <w:szCs w:val="20"/>
        </w:rPr>
      </w:pPr>
      <w:r w:rsidRPr="00622318">
        <w:rPr>
          <w:color w:val="000000"/>
          <w:sz w:val="20"/>
          <w:szCs w:val="20"/>
        </w:rPr>
        <w:t xml:space="preserve">В соответствии с частью 2 статьи 179 Бюджетного кодекса Российской Федерации, Уставом Залучского сельского поселения, </w:t>
      </w:r>
      <w:r w:rsidRPr="00622318">
        <w:rPr>
          <w:sz w:val="20"/>
          <w:szCs w:val="20"/>
        </w:rPr>
        <w:t xml:space="preserve">Совет депутатов Залучского сельского поселения </w:t>
      </w:r>
    </w:p>
    <w:p w:rsidR="00622318" w:rsidRPr="00622318" w:rsidRDefault="00622318" w:rsidP="00622318">
      <w:pPr>
        <w:pStyle w:val="ConsPlusTitle"/>
        <w:widowControl/>
        <w:ind w:firstLine="567"/>
        <w:jc w:val="both"/>
        <w:rPr>
          <w:rFonts w:ascii="Times New Roman" w:hAnsi="Times New Roman" w:cs="Times New Roman"/>
          <w:b w:val="0"/>
        </w:rPr>
      </w:pPr>
      <w:r w:rsidRPr="00622318">
        <w:rPr>
          <w:rFonts w:ascii="Times New Roman" w:hAnsi="Times New Roman" w:cs="Times New Roman"/>
          <w:b w:val="0"/>
        </w:rPr>
        <w:t xml:space="preserve"> </w:t>
      </w:r>
      <w:r w:rsidRPr="00622318">
        <w:rPr>
          <w:rFonts w:ascii="Times New Roman" w:hAnsi="Times New Roman" w:cs="Times New Roman"/>
        </w:rPr>
        <w:t>РЕШИЛ:</w:t>
      </w:r>
    </w:p>
    <w:p w:rsidR="00622318" w:rsidRPr="00622318" w:rsidRDefault="00622318" w:rsidP="00622318">
      <w:pPr>
        <w:ind w:left="14" w:right="14" w:firstLine="695"/>
        <w:jc w:val="both"/>
        <w:rPr>
          <w:sz w:val="20"/>
          <w:szCs w:val="20"/>
        </w:rPr>
      </w:pPr>
      <w:r w:rsidRPr="00622318">
        <w:rPr>
          <w:sz w:val="20"/>
          <w:szCs w:val="20"/>
        </w:rPr>
        <w:t xml:space="preserve">1. </w:t>
      </w:r>
      <w:r w:rsidRPr="00622318">
        <w:rPr>
          <w:color w:val="000000"/>
          <w:sz w:val="20"/>
          <w:szCs w:val="20"/>
        </w:rPr>
        <w:t>Утвердить прилагаемый Порядок рассмотрения Советом депутатов Залучского сельского поселения проектов муниципальных программ и предложений о внесении изменений в муниципальные программы Залучского сельского поселения.</w:t>
      </w:r>
    </w:p>
    <w:p w:rsidR="00622318" w:rsidRPr="00622318" w:rsidRDefault="00622318" w:rsidP="00622318">
      <w:pPr>
        <w:tabs>
          <w:tab w:val="left" w:pos="567"/>
        </w:tabs>
        <w:suppressAutoHyphens/>
        <w:autoSpaceDE w:val="0"/>
        <w:autoSpaceDN w:val="0"/>
        <w:adjustRightInd w:val="0"/>
        <w:ind w:firstLine="567"/>
        <w:jc w:val="both"/>
        <w:rPr>
          <w:sz w:val="20"/>
          <w:szCs w:val="20"/>
        </w:rPr>
      </w:pPr>
      <w:r w:rsidRPr="00622318">
        <w:rPr>
          <w:sz w:val="20"/>
          <w:szCs w:val="20"/>
        </w:rPr>
        <w:t>2. Опубликовать настоящее решение в газете «Залучский вестник» и разместить на официальном сайте Администрации Залучского сельского поселения в информационно-коммуникационной сети «Интернет».</w:t>
      </w:r>
    </w:p>
    <w:p w:rsidR="00622318" w:rsidRPr="00622318" w:rsidRDefault="00622318" w:rsidP="00622318">
      <w:pPr>
        <w:autoSpaceDE w:val="0"/>
        <w:autoSpaceDN w:val="0"/>
        <w:adjustRightInd w:val="0"/>
        <w:jc w:val="both"/>
        <w:rPr>
          <w:sz w:val="20"/>
          <w:szCs w:val="20"/>
        </w:rPr>
      </w:pPr>
    </w:p>
    <w:p w:rsidR="00622318" w:rsidRPr="00622318" w:rsidRDefault="00622318" w:rsidP="00622318">
      <w:pPr>
        <w:rPr>
          <w:b/>
          <w:sz w:val="20"/>
          <w:szCs w:val="20"/>
        </w:rPr>
      </w:pPr>
      <w:r w:rsidRPr="00622318">
        <w:rPr>
          <w:b/>
          <w:sz w:val="20"/>
          <w:szCs w:val="20"/>
        </w:rPr>
        <w:t xml:space="preserve">Глава Залучского </w:t>
      </w:r>
    </w:p>
    <w:p w:rsidR="00622318" w:rsidRPr="00622318" w:rsidRDefault="00622318" w:rsidP="00622318">
      <w:pPr>
        <w:rPr>
          <w:sz w:val="20"/>
          <w:szCs w:val="20"/>
        </w:rPr>
      </w:pPr>
      <w:r w:rsidRPr="00622318">
        <w:rPr>
          <w:b/>
          <w:sz w:val="20"/>
          <w:szCs w:val="20"/>
        </w:rPr>
        <w:t>сельского поселения                                                                Е.Н. Пятина</w:t>
      </w:r>
    </w:p>
    <w:p w:rsidR="00622318" w:rsidRPr="00622318" w:rsidRDefault="00622318" w:rsidP="00622318">
      <w:pPr>
        <w:rPr>
          <w:sz w:val="20"/>
          <w:szCs w:val="20"/>
        </w:rPr>
      </w:pPr>
    </w:p>
    <w:p w:rsidR="00622318" w:rsidRPr="00622318" w:rsidRDefault="00622318" w:rsidP="00622318">
      <w:pPr>
        <w:rPr>
          <w:sz w:val="20"/>
          <w:szCs w:val="20"/>
        </w:rPr>
      </w:pPr>
    </w:p>
    <w:p w:rsidR="00622318" w:rsidRPr="00622318" w:rsidRDefault="00622318" w:rsidP="00622318">
      <w:pPr>
        <w:pStyle w:val="ConsPlusNormal"/>
        <w:jc w:val="right"/>
        <w:rPr>
          <w:rFonts w:ascii="Times New Roman" w:hAnsi="Times New Roman" w:cs="Times New Roman"/>
          <w:bCs/>
        </w:rPr>
      </w:pPr>
      <w:r w:rsidRPr="00622318">
        <w:rPr>
          <w:rFonts w:ascii="Times New Roman" w:hAnsi="Times New Roman" w:cs="Times New Roman"/>
          <w:bCs/>
        </w:rPr>
        <w:lastRenderedPageBreak/>
        <w:t>Утверждено</w:t>
      </w:r>
    </w:p>
    <w:p w:rsidR="00622318" w:rsidRPr="00622318" w:rsidRDefault="00622318" w:rsidP="00622318">
      <w:pPr>
        <w:pStyle w:val="ConsPlusNormal"/>
        <w:jc w:val="right"/>
        <w:rPr>
          <w:rFonts w:ascii="Times New Roman" w:hAnsi="Times New Roman" w:cs="Times New Roman"/>
          <w:bCs/>
        </w:rPr>
      </w:pPr>
      <w:r w:rsidRPr="00622318">
        <w:rPr>
          <w:rFonts w:ascii="Times New Roman" w:hAnsi="Times New Roman" w:cs="Times New Roman"/>
          <w:bCs/>
        </w:rPr>
        <w:t xml:space="preserve">решением Совета депутатов </w:t>
      </w:r>
    </w:p>
    <w:p w:rsidR="00622318" w:rsidRPr="00622318" w:rsidRDefault="00622318" w:rsidP="00622318">
      <w:pPr>
        <w:pStyle w:val="ConsPlusNormal"/>
        <w:jc w:val="right"/>
        <w:rPr>
          <w:rFonts w:ascii="Times New Roman" w:hAnsi="Times New Roman" w:cs="Times New Roman"/>
          <w:bCs/>
        </w:rPr>
      </w:pPr>
      <w:r w:rsidRPr="00622318">
        <w:rPr>
          <w:rFonts w:ascii="Times New Roman" w:hAnsi="Times New Roman" w:cs="Times New Roman"/>
          <w:bCs/>
        </w:rPr>
        <w:t>Залучского сельского поселения</w:t>
      </w:r>
    </w:p>
    <w:p w:rsidR="00622318" w:rsidRPr="00622318" w:rsidRDefault="00622318" w:rsidP="00622318">
      <w:pPr>
        <w:pStyle w:val="ConsPlusNormal"/>
        <w:jc w:val="right"/>
        <w:rPr>
          <w:rFonts w:ascii="Times New Roman" w:hAnsi="Times New Roman" w:cs="Times New Roman"/>
          <w:bCs/>
        </w:rPr>
      </w:pPr>
      <w:r w:rsidRPr="00622318">
        <w:rPr>
          <w:rFonts w:ascii="Times New Roman" w:hAnsi="Times New Roman" w:cs="Times New Roman"/>
          <w:bCs/>
        </w:rPr>
        <w:t xml:space="preserve"> от  27.01.2023  № 112</w:t>
      </w:r>
    </w:p>
    <w:p w:rsidR="00622318" w:rsidRPr="00622318" w:rsidRDefault="00622318" w:rsidP="00622318">
      <w:pPr>
        <w:rPr>
          <w:sz w:val="20"/>
          <w:szCs w:val="20"/>
        </w:rPr>
      </w:pPr>
    </w:p>
    <w:p w:rsidR="00622318" w:rsidRPr="00622318" w:rsidRDefault="00622318" w:rsidP="00622318">
      <w:pPr>
        <w:ind w:left="14" w:right="14" w:firstLine="695"/>
        <w:jc w:val="center"/>
        <w:rPr>
          <w:b/>
          <w:color w:val="000000"/>
          <w:sz w:val="20"/>
          <w:szCs w:val="20"/>
        </w:rPr>
      </w:pPr>
      <w:r w:rsidRPr="00622318">
        <w:rPr>
          <w:b/>
          <w:color w:val="000000"/>
          <w:sz w:val="20"/>
          <w:szCs w:val="20"/>
        </w:rPr>
        <w:t>Порядок</w:t>
      </w:r>
    </w:p>
    <w:p w:rsidR="00622318" w:rsidRPr="00622318" w:rsidRDefault="00622318" w:rsidP="00622318">
      <w:pPr>
        <w:ind w:left="14" w:right="14" w:firstLine="695"/>
        <w:jc w:val="center"/>
        <w:rPr>
          <w:b/>
          <w:sz w:val="20"/>
          <w:szCs w:val="20"/>
        </w:rPr>
      </w:pPr>
      <w:r w:rsidRPr="00622318">
        <w:rPr>
          <w:b/>
          <w:color w:val="000000"/>
          <w:sz w:val="20"/>
          <w:szCs w:val="20"/>
        </w:rPr>
        <w:t>рассмотрения Советом депутатов Залучского сельского поселения проектов муниципальных программ и предложений о внесении изменений в муниципальные программы Залучского сельского поселения</w:t>
      </w:r>
    </w:p>
    <w:p w:rsidR="00622318" w:rsidRPr="00622318" w:rsidRDefault="00622318" w:rsidP="00622318">
      <w:pPr>
        <w:rPr>
          <w:sz w:val="20"/>
          <w:szCs w:val="20"/>
        </w:rPr>
      </w:pPr>
    </w:p>
    <w:p w:rsidR="00622318" w:rsidRPr="00622318" w:rsidRDefault="00622318" w:rsidP="00622318">
      <w:pPr>
        <w:keepNext/>
        <w:keepLines/>
        <w:spacing w:after="264"/>
        <w:ind w:firstLine="708"/>
        <w:contextualSpacing/>
        <w:jc w:val="both"/>
        <w:outlineLvl w:val="1"/>
        <w:rPr>
          <w:color w:val="000000"/>
          <w:sz w:val="20"/>
          <w:szCs w:val="20"/>
        </w:rPr>
      </w:pPr>
      <w:r w:rsidRPr="00622318">
        <w:rPr>
          <w:color w:val="000000"/>
          <w:sz w:val="20"/>
          <w:szCs w:val="20"/>
        </w:rPr>
        <w:t>1. Настоящий Порядок рассмотрения Советом депутатов Залучского сельского поселения проектов муниципальных программ и предложений о внесении изменений в муниципальные программы Залучского сельского поселения (далее - Порядок) разработан в соответствии со статьей 179 Бюджетного кодекса Российской Федерации и устанавливает процедуру рассмотрения Советом депутатов Залучского сельского поселения (далее- Совет) проектов муниципальных программ и предложений о внесении изменений в муниципальные программы Залучского сельского поселения</w:t>
      </w:r>
      <w:r w:rsidRPr="00622318">
        <w:rPr>
          <w:i/>
          <w:color w:val="000000"/>
          <w:sz w:val="20"/>
          <w:szCs w:val="20"/>
        </w:rPr>
        <w:t xml:space="preserve"> </w:t>
      </w:r>
      <w:r w:rsidRPr="00622318">
        <w:rPr>
          <w:color w:val="000000"/>
          <w:sz w:val="20"/>
          <w:szCs w:val="20"/>
        </w:rPr>
        <w:t>(далее – муниципальные программы).</w:t>
      </w:r>
    </w:p>
    <w:p w:rsidR="00622318" w:rsidRPr="00622318" w:rsidRDefault="00622318" w:rsidP="00622318">
      <w:pPr>
        <w:keepNext/>
        <w:keepLines/>
        <w:spacing w:after="264"/>
        <w:ind w:firstLine="708"/>
        <w:contextualSpacing/>
        <w:jc w:val="both"/>
        <w:outlineLvl w:val="1"/>
        <w:rPr>
          <w:sz w:val="20"/>
          <w:szCs w:val="20"/>
        </w:rPr>
      </w:pPr>
      <w:r w:rsidRPr="00622318">
        <w:rPr>
          <w:color w:val="000000"/>
          <w:sz w:val="20"/>
          <w:szCs w:val="20"/>
        </w:rPr>
        <w:t xml:space="preserve">2. </w:t>
      </w:r>
      <w:r w:rsidRPr="00622318">
        <w:rPr>
          <w:sz w:val="20"/>
          <w:szCs w:val="20"/>
        </w:rPr>
        <w:t xml:space="preserve">Проекты муниципальных программ до их утверждения Администрацией Залучского сельского поселения (далее - Администрация), а также предложения о внесении изменений в муниципальные программы подлежат представлению в Совет в соответствии с настоящим Порядком. </w:t>
      </w:r>
    </w:p>
    <w:p w:rsidR="00622318" w:rsidRPr="00622318" w:rsidRDefault="00622318" w:rsidP="00622318">
      <w:pPr>
        <w:ind w:firstLine="708"/>
        <w:jc w:val="both"/>
        <w:rPr>
          <w:sz w:val="20"/>
          <w:szCs w:val="20"/>
        </w:rPr>
      </w:pPr>
      <w:r w:rsidRPr="00622318">
        <w:rPr>
          <w:sz w:val="20"/>
          <w:szCs w:val="20"/>
        </w:rPr>
        <w:t xml:space="preserve">Проекты муниципальных программ разрабатываются в соответствии с порядком принятия решений о разработке, формировании и реализации муниципальных программ, утверждаемым Администрацией, и </w:t>
      </w:r>
      <w:r w:rsidRPr="00622318">
        <w:rPr>
          <w:color w:val="000000"/>
          <w:sz w:val="20"/>
          <w:szCs w:val="20"/>
        </w:rPr>
        <w:t>должны соответствовать требованиям, предъявляемым к таким документам нормативными правовыми актами Администрации.</w:t>
      </w:r>
    </w:p>
    <w:p w:rsidR="00622318" w:rsidRPr="00622318" w:rsidRDefault="00622318" w:rsidP="00622318">
      <w:pPr>
        <w:keepNext/>
        <w:keepLines/>
        <w:spacing w:after="264"/>
        <w:ind w:firstLine="708"/>
        <w:contextualSpacing/>
        <w:jc w:val="both"/>
        <w:outlineLvl w:val="1"/>
        <w:rPr>
          <w:color w:val="000000"/>
          <w:sz w:val="20"/>
          <w:szCs w:val="20"/>
        </w:rPr>
      </w:pPr>
      <w:r w:rsidRPr="00622318">
        <w:rPr>
          <w:color w:val="000000"/>
          <w:sz w:val="20"/>
          <w:szCs w:val="20"/>
        </w:rPr>
        <w:t>Проекты муниципальных программ, вносимых изменений в муниципальные программы с приложением документов, указанных в пункте                       3 настоящего Порядка, представляются в Совет</w:t>
      </w:r>
      <w:r w:rsidRPr="00622318">
        <w:rPr>
          <w:i/>
          <w:color w:val="000000"/>
          <w:sz w:val="20"/>
          <w:szCs w:val="20"/>
        </w:rPr>
        <w:t xml:space="preserve"> </w:t>
      </w:r>
      <w:r w:rsidRPr="00622318">
        <w:rPr>
          <w:color w:val="000000"/>
          <w:sz w:val="20"/>
          <w:szCs w:val="20"/>
        </w:rPr>
        <w:t>в сроки, установленные Регламентом Совета.</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3. Проект муниципальной программы или проект о внесении изменений в муниципальную программу направляется Главой Администрации в Совет с сопроводительным письмом.</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Вместе с проектом муниципальной программы, вносимых изменений в муниципальные программы предоставляются следующие документы:</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пояснительная записка, содержащая обоснование целесообразности и основания разработки проекта муниципальной программы, внесения изменений в муниципальную программу;</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финансово-экономическое обоснование ресурсного обеспечения проекта муниципальной программы, проекта изменений в муниципальную программу с указанием о необходимости (отсутствии необходимости) корректировки решения о местном бюджете;</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сопоставительная таблица предлагаемых изменений в муниципальную программу;</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документы и (или) материалы, подтверждающие необходимость и целесообразность принятия муниципальной программы или внесения соответствующих изменений.</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4. Проекты о внесении изменений в муниципальные программы не направляются на рассмотрение в Совет в случаях:</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изменения (</w:t>
      </w:r>
      <w:r w:rsidRPr="00622318">
        <w:rPr>
          <w:sz w:val="20"/>
          <w:szCs w:val="20"/>
        </w:rPr>
        <w:t xml:space="preserve">уточнения, перемещения) </w:t>
      </w:r>
      <w:r w:rsidRPr="00622318">
        <w:rPr>
          <w:color w:val="000000"/>
          <w:sz w:val="20"/>
          <w:szCs w:val="20"/>
        </w:rPr>
        <w:t>кодов бюджетной классификации;</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устранения технических ошибок, не затрагивающих параметры финансирования из бюджета муниципальной программы.</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5. Проект муниципальной программы или проект о внесении изменений в муниципальную программу предварительно рассматриваются Контрольно-счетной Палатой Старорусского муниципального района (далее-комиссия).</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Председатель Совета в течение двух рабочих дней, следующих за днем поступления проекта муниципальной программы или проекта о внесении изменений в муниципальную программу в Совет, направляет поступивший проект и документы, указанные в пункте 3 настоящего Порядка, на рассмотрение членам комиссии, а также другим депутатам Совета для рассмотрения.</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В случае непредоставления (предоставления не в полном объеме) документов, указанных в пункте 3 настоящего Порядка, председатель Совета возвращает направленные документы Главе Администрации сопроводительным письмом с указанием оснований возврата для устранения недостатков.</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lastRenderedPageBreak/>
        <w:t>Возврат направленных документов не препятствует повторному обращению за рассмотрением проекта муниципальной программы или проекта о внесении изменений в муниципальную программу.</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 xml:space="preserve">6. Проект муниципальной программы, проект о внесении изменений в муниципальную программу и прилагаемые к нему документы рассматриваются комиссией, указанной в пункте 5 настоящего Порядка, в течение семи рабочих дней со дня поступления документов. </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Для рассмотрения проектов муниципальных программ, проектов о внесении изменений в муниципальные программы на заседание соответствующей комиссии могут быть приглашены:</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представители органов местного самоуправления, являющиеся исполнителями, разработчиками муниципальных программ;</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бюджетные и иные организации, являющиеся непосредственными участниками программных мероприятий или получателями бюджетных средств на реализацию муниципальной программы;</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иные лица, чье участие в заседании комиссии, по мнению членов комиссии, является необходимым.</w:t>
      </w:r>
    </w:p>
    <w:p w:rsidR="00622318" w:rsidRPr="00622318" w:rsidRDefault="00622318" w:rsidP="00622318">
      <w:pPr>
        <w:ind w:firstLine="709"/>
        <w:jc w:val="both"/>
        <w:rPr>
          <w:color w:val="000000"/>
          <w:sz w:val="20"/>
          <w:szCs w:val="20"/>
        </w:rPr>
      </w:pPr>
      <w:r w:rsidRPr="00622318">
        <w:rPr>
          <w:sz w:val="20"/>
          <w:szCs w:val="20"/>
        </w:rPr>
        <w:t>Комиссия в целях рассмотрения проекта муниципальной программы или проекта о внесении изменений в муниципальную программу может запрашивать в Администрации дополнительные материалы и документы, содержащие обоснование проекта муниципальной программы (проекта о внесении изменений в муниципальную программу).</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7. В ходе рассмотрения проектов муниципальных программ, проектов о внесении изменений в муниципальные программы оцениваются:</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соответствие задач, намеченных к решению в рамках муниципальной программы, приоритетам социально-экономического развития муниципального образования и полномочиям органов местного самоуправления;</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эффективность предлагаемых мероприятий;</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возможность финансового обеспечения реализации мероприятий муниципальной программы;</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ожидаемые результаты от реализации муниципальной программы, вносимых изменений в муниципальные программы;</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иные вопросы, связанные с реализацией проекта.</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8. Комиссия в ходе рассмотрения документов разрабатывает перечень предложений (замечаний, рекомендаций) в проект муниципальной программы или в проект о внесении изменений в муниципальную программу.</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По результатам рассмотрения документов комиссией выдается заключение.</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9. Заключение представляется председателю Совета в течение двух рабочих дней со дня рассмотрения проектов муниципальных программ, проектов о внесении изменений в муниципальные программы.</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10. Председатель Совета направляет Главе Администрации решение комиссии с перечнем предложений (замечаний, рекомендаций) в проект муниципальной программы или в проект о внесении изменений в муниципальную программу, либо об отсутствии предложений в течение двух рабочих дней со дня поступления информации о результатах рассмотрения документов комиссией.</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В случае несогласия Совета с представленными Администрацией предложениями в проект муниципальной программы или в проект о внесении изменений в муниципальную программу Администрация готовит мотивированное заключение по каждому из отклоненных предложений (замечаний) и направляет его в Совет.</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11. Нерассмотрение проекта муниципальной программы, проектов решений о внесении изменений в муниципальные программы комиссией не является препятствием для рассмотрения Советом проекта муниципальной программы, проекта решений о внесении изменений в муниципальные программы и дальнейшего утверждения Администрацией соответствующей муниципальной программы либо изменений в муниципальную программу.</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13. По результатам обсуждения (рассмотрения) проекта муниципальной программы, проектов о внесении изменений в муниципальные программы с учетом решения комиссии Совет на ближайшем заседании принимает соответствующее решение, в котором указывает:</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о рекомендации Администрации принять проект муниципальной программы, проект о внесении изменения в муниципальную программу;</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о рекомендации Администрации принять проект муниципальной программы, проект о внесении изменения в муниципальную программу с учетом предложений (замечаний, рекомендаций) комиссии;</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о рекомендации Администрации не принимать проект муниципальной программы, проект о внесении изменения в муниципальную программу.</w:t>
      </w:r>
    </w:p>
    <w:p w:rsidR="00622318" w:rsidRPr="00622318" w:rsidRDefault="00622318" w:rsidP="00622318">
      <w:pPr>
        <w:spacing w:after="8"/>
        <w:ind w:left="14" w:right="14" w:firstLine="709"/>
        <w:contextualSpacing/>
        <w:jc w:val="both"/>
        <w:rPr>
          <w:color w:val="000000"/>
          <w:sz w:val="20"/>
          <w:szCs w:val="20"/>
        </w:rPr>
      </w:pPr>
      <w:r w:rsidRPr="00622318">
        <w:rPr>
          <w:color w:val="000000"/>
          <w:sz w:val="20"/>
          <w:szCs w:val="20"/>
        </w:rPr>
        <w:t>Решение оформляется в порядке, установленном регламентом Совета.</w:t>
      </w:r>
    </w:p>
    <w:p w:rsidR="00622318" w:rsidRPr="00622318" w:rsidRDefault="00622318" w:rsidP="00622318">
      <w:pPr>
        <w:spacing w:after="8"/>
        <w:ind w:left="14" w:right="14" w:firstLine="709"/>
        <w:contextualSpacing/>
        <w:jc w:val="both"/>
        <w:rPr>
          <w:sz w:val="20"/>
          <w:szCs w:val="20"/>
        </w:rPr>
      </w:pPr>
      <w:r w:rsidRPr="00622318">
        <w:rPr>
          <w:color w:val="000000"/>
          <w:sz w:val="20"/>
          <w:szCs w:val="20"/>
        </w:rPr>
        <w:t xml:space="preserve">14. </w:t>
      </w:r>
      <w:r w:rsidRPr="00622318">
        <w:rPr>
          <w:sz w:val="20"/>
          <w:szCs w:val="20"/>
        </w:rPr>
        <w:t>Администрация принимает правовой акт об утверждении муниципальной программы с учетом решения, указанного в пункте 13 настоящего Порядка.</w:t>
      </w:r>
    </w:p>
    <w:p w:rsidR="00622318" w:rsidRPr="00622318" w:rsidRDefault="00622318" w:rsidP="00622318">
      <w:pPr>
        <w:jc w:val="center"/>
        <w:rPr>
          <w:b/>
          <w:sz w:val="20"/>
          <w:szCs w:val="20"/>
        </w:rPr>
      </w:pPr>
      <w:r w:rsidRPr="00622318">
        <w:rPr>
          <w:b/>
          <w:sz w:val="20"/>
          <w:szCs w:val="20"/>
        </w:rPr>
        <w:lastRenderedPageBreak/>
        <w:t>СОВЕТ ДЕПУТАТОВ ЗАЛУЧСКОГО СЕЛЬСКОГО ПОСЕЛЕНИЯ</w:t>
      </w:r>
    </w:p>
    <w:p w:rsidR="00622318" w:rsidRPr="00622318" w:rsidRDefault="00622318" w:rsidP="00622318">
      <w:pPr>
        <w:jc w:val="center"/>
        <w:rPr>
          <w:b/>
          <w:sz w:val="20"/>
          <w:szCs w:val="20"/>
        </w:rPr>
      </w:pPr>
      <w:r w:rsidRPr="00622318">
        <w:rPr>
          <w:b/>
          <w:sz w:val="20"/>
          <w:szCs w:val="20"/>
        </w:rPr>
        <w:t>Р Е Ш Е Н И Е</w:t>
      </w:r>
    </w:p>
    <w:p w:rsidR="00622318" w:rsidRPr="00622318" w:rsidRDefault="00622318" w:rsidP="00622318">
      <w:pPr>
        <w:jc w:val="center"/>
        <w:rPr>
          <w:sz w:val="20"/>
          <w:szCs w:val="20"/>
        </w:rPr>
      </w:pPr>
      <w:r w:rsidRPr="00622318">
        <w:rPr>
          <w:sz w:val="20"/>
          <w:szCs w:val="20"/>
        </w:rPr>
        <w:t>от 27.01.2023№  114</w:t>
      </w:r>
    </w:p>
    <w:p w:rsidR="00622318" w:rsidRPr="00622318" w:rsidRDefault="00622318" w:rsidP="00622318">
      <w:pPr>
        <w:jc w:val="center"/>
        <w:rPr>
          <w:sz w:val="20"/>
          <w:szCs w:val="20"/>
        </w:rPr>
      </w:pPr>
      <w:r w:rsidRPr="00622318">
        <w:rPr>
          <w:sz w:val="20"/>
          <w:szCs w:val="20"/>
        </w:rPr>
        <w:t>с. Залучье</w:t>
      </w:r>
    </w:p>
    <w:p w:rsidR="00622318" w:rsidRPr="00622318" w:rsidRDefault="00622318" w:rsidP="00622318">
      <w:pPr>
        <w:rPr>
          <w:sz w:val="20"/>
          <w:szCs w:val="20"/>
        </w:rPr>
      </w:pPr>
    </w:p>
    <w:tbl>
      <w:tblPr>
        <w:tblW w:w="15146" w:type="dxa"/>
        <w:tblLayout w:type="fixed"/>
        <w:tblLook w:val="0000"/>
      </w:tblPr>
      <w:tblGrid>
        <w:gridCol w:w="15146"/>
      </w:tblGrid>
      <w:tr w:rsidR="00622318" w:rsidRPr="00622318" w:rsidTr="00622318">
        <w:trPr>
          <w:trHeight w:val="373"/>
        </w:trPr>
        <w:tc>
          <w:tcPr>
            <w:tcW w:w="15146" w:type="dxa"/>
          </w:tcPr>
          <w:p w:rsidR="00622318" w:rsidRPr="00622318" w:rsidRDefault="00622318" w:rsidP="00EA7C2D">
            <w:pPr>
              <w:pStyle w:val="ConsPlusTitle"/>
              <w:widowControl/>
              <w:spacing w:line="240" w:lineRule="exact"/>
              <w:jc w:val="center"/>
              <w:rPr>
                <w:rFonts w:ascii="Times New Roman" w:hAnsi="Times New Roman" w:cs="Times New Roman"/>
              </w:rPr>
            </w:pPr>
            <w:r w:rsidRPr="00622318">
              <w:rPr>
                <w:rFonts w:ascii="Times New Roman" w:hAnsi="Times New Roman" w:cs="Times New Roman"/>
              </w:rPr>
              <w:t>О назначении старост сельских населенных пунктов, расположенных на территории муниципального образования Залучское сельское поселение</w:t>
            </w:r>
          </w:p>
        </w:tc>
      </w:tr>
    </w:tbl>
    <w:p w:rsidR="00622318" w:rsidRPr="00622318" w:rsidRDefault="00622318" w:rsidP="00622318">
      <w:pPr>
        <w:autoSpaceDE w:val="0"/>
        <w:autoSpaceDN w:val="0"/>
        <w:adjustRightInd w:val="0"/>
        <w:ind w:firstLine="540"/>
        <w:jc w:val="both"/>
        <w:rPr>
          <w:sz w:val="20"/>
          <w:szCs w:val="20"/>
        </w:rPr>
      </w:pPr>
      <w:r w:rsidRPr="00622318">
        <w:rPr>
          <w:sz w:val="20"/>
          <w:szCs w:val="20"/>
        </w:rPr>
        <w:t>На основании Федерального закона от 06.10.2003 № 131-ФЗ «Об общих принципах организации местного самоуправления в Российской Федерации», в целях реализации Областного закона от 01.10.2018 № 304-ОЗ «О некоторых вопросах, связанных с деятельностью старосты в муниципальном образовании», по представлению сходов граждан сельских населенных пунктов из числа лиц, проживающих на территории данных сельских населенных пунктов и обладающих активным избирательным правом</w:t>
      </w:r>
    </w:p>
    <w:p w:rsidR="00622318" w:rsidRPr="00622318" w:rsidRDefault="00622318" w:rsidP="00622318">
      <w:pPr>
        <w:pStyle w:val="ConsPlusTitle"/>
        <w:widowControl/>
        <w:ind w:firstLine="567"/>
        <w:jc w:val="both"/>
        <w:rPr>
          <w:rFonts w:ascii="Times New Roman" w:hAnsi="Times New Roman" w:cs="Times New Roman"/>
          <w:b w:val="0"/>
        </w:rPr>
      </w:pPr>
      <w:r w:rsidRPr="00622318">
        <w:rPr>
          <w:rFonts w:ascii="Times New Roman" w:hAnsi="Times New Roman" w:cs="Times New Roman"/>
          <w:b w:val="0"/>
        </w:rPr>
        <w:t xml:space="preserve">Совет депутатов Залучского сельского поселения </w:t>
      </w:r>
    </w:p>
    <w:p w:rsidR="00622318" w:rsidRPr="00622318" w:rsidRDefault="00622318" w:rsidP="00622318">
      <w:pPr>
        <w:pStyle w:val="ConsPlusTitle"/>
        <w:widowControl/>
        <w:jc w:val="both"/>
        <w:rPr>
          <w:rFonts w:ascii="Times New Roman" w:hAnsi="Times New Roman" w:cs="Times New Roman"/>
        </w:rPr>
      </w:pPr>
      <w:r w:rsidRPr="00622318">
        <w:rPr>
          <w:rFonts w:ascii="Times New Roman" w:hAnsi="Times New Roman" w:cs="Times New Roman"/>
        </w:rPr>
        <w:t>РЕШИЛ:</w:t>
      </w:r>
    </w:p>
    <w:p w:rsidR="00622318" w:rsidRPr="00622318" w:rsidRDefault="00622318" w:rsidP="00622318">
      <w:pPr>
        <w:pStyle w:val="ConsPlusTitle"/>
        <w:widowControl/>
        <w:numPr>
          <w:ilvl w:val="0"/>
          <w:numId w:val="49"/>
        </w:numPr>
        <w:tabs>
          <w:tab w:val="left" w:pos="567"/>
        </w:tabs>
        <w:ind w:right="139"/>
        <w:jc w:val="both"/>
        <w:rPr>
          <w:rFonts w:ascii="Times New Roman" w:hAnsi="Times New Roman" w:cs="Times New Roman"/>
          <w:b w:val="0"/>
        </w:rPr>
      </w:pPr>
      <w:r w:rsidRPr="00622318">
        <w:rPr>
          <w:rFonts w:ascii="Times New Roman" w:hAnsi="Times New Roman" w:cs="Times New Roman"/>
          <w:b w:val="0"/>
        </w:rPr>
        <w:t>Назначить старосту сельских населенных пунктов, расположенных на территории муниципального образования Залучское сельское поселение в соответствии с Приложением 1.</w:t>
      </w:r>
    </w:p>
    <w:p w:rsidR="00622318" w:rsidRPr="00622318" w:rsidRDefault="00622318" w:rsidP="00622318">
      <w:pPr>
        <w:pStyle w:val="ConsPlusTitle"/>
        <w:widowControl/>
        <w:numPr>
          <w:ilvl w:val="0"/>
          <w:numId w:val="49"/>
        </w:numPr>
        <w:tabs>
          <w:tab w:val="left" w:pos="567"/>
        </w:tabs>
        <w:ind w:right="139"/>
        <w:jc w:val="both"/>
        <w:rPr>
          <w:rFonts w:ascii="Times New Roman" w:hAnsi="Times New Roman" w:cs="Times New Roman"/>
          <w:b w:val="0"/>
        </w:rPr>
      </w:pPr>
      <w:r w:rsidRPr="00622318">
        <w:rPr>
          <w:rFonts w:ascii="Times New Roman" w:hAnsi="Times New Roman" w:cs="Times New Roman"/>
          <w:b w:val="0"/>
        </w:rPr>
        <w:t>Администрации Залучского сельского поселения оформить и выдать служебное удостоверениестарост сельских населенных пунктов.</w:t>
      </w:r>
    </w:p>
    <w:p w:rsidR="00622318" w:rsidRPr="00622318" w:rsidRDefault="00622318" w:rsidP="00622318">
      <w:pPr>
        <w:pStyle w:val="ConsPlusTitle"/>
        <w:widowControl/>
        <w:numPr>
          <w:ilvl w:val="0"/>
          <w:numId w:val="49"/>
        </w:numPr>
        <w:tabs>
          <w:tab w:val="left" w:pos="567"/>
        </w:tabs>
        <w:ind w:right="139"/>
        <w:jc w:val="both"/>
        <w:rPr>
          <w:rFonts w:ascii="Times New Roman" w:hAnsi="Times New Roman" w:cs="Times New Roman"/>
          <w:b w:val="0"/>
        </w:rPr>
      </w:pPr>
      <w:r w:rsidRPr="00622318">
        <w:rPr>
          <w:rFonts w:ascii="Times New Roman" w:hAnsi="Times New Roman" w:cs="Times New Roman"/>
          <w:b w:val="0"/>
        </w:rPr>
        <w:t>Настоящее решение вступает в силу с момента опубликования.</w:t>
      </w:r>
    </w:p>
    <w:p w:rsidR="00622318" w:rsidRPr="00622318" w:rsidRDefault="00622318" w:rsidP="00622318">
      <w:pPr>
        <w:pStyle w:val="ConsPlusTitle"/>
        <w:widowControl/>
        <w:numPr>
          <w:ilvl w:val="0"/>
          <w:numId w:val="49"/>
        </w:numPr>
        <w:tabs>
          <w:tab w:val="left" w:pos="567"/>
        </w:tabs>
        <w:ind w:right="139"/>
        <w:jc w:val="both"/>
        <w:rPr>
          <w:rFonts w:ascii="Times New Roman" w:hAnsi="Times New Roman" w:cs="Times New Roman"/>
          <w:b w:val="0"/>
        </w:rPr>
      </w:pPr>
      <w:r w:rsidRPr="00622318">
        <w:rPr>
          <w:rFonts w:ascii="Times New Roman" w:hAnsi="Times New Roman" w:cs="Times New Roman"/>
          <w:b w:val="0"/>
        </w:rPr>
        <w:t xml:space="preserve">Опубликовать настоящее решение в газете «Залучский вестник» и разместить в информационно-коммуникационной сети «Интернет». </w:t>
      </w:r>
    </w:p>
    <w:p w:rsidR="00622318" w:rsidRPr="00622318" w:rsidRDefault="00622318" w:rsidP="00622318">
      <w:pPr>
        <w:pStyle w:val="ConsPlusTitle"/>
        <w:widowControl/>
        <w:tabs>
          <w:tab w:val="left" w:pos="567"/>
        </w:tabs>
        <w:ind w:firstLine="567"/>
        <w:jc w:val="both"/>
        <w:rPr>
          <w:rFonts w:ascii="Times New Roman" w:hAnsi="Times New Roman" w:cs="Times New Roman"/>
          <w:b w:val="0"/>
        </w:rPr>
      </w:pPr>
    </w:p>
    <w:p w:rsidR="00622318" w:rsidRPr="00622318" w:rsidRDefault="00622318" w:rsidP="00622318">
      <w:pPr>
        <w:pStyle w:val="ConsPlusTitle"/>
        <w:widowControl/>
        <w:jc w:val="both"/>
        <w:rPr>
          <w:rFonts w:ascii="Times New Roman" w:hAnsi="Times New Roman" w:cs="Times New Roman"/>
        </w:rPr>
      </w:pPr>
      <w:r w:rsidRPr="00622318">
        <w:rPr>
          <w:rFonts w:ascii="Times New Roman" w:hAnsi="Times New Roman" w:cs="Times New Roman"/>
        </w:rPr>
        <w:t>Глава сельского поселения                                   Е.Н. Пятина</w:t>
      </w:r>
      <w:r>
        <w:rPr>
          <w:rFonts w:ascii="Times New Roman" w:hAnsi="Times New Roman" w:cs="Times New Roman"/>
        </w:rPr>
        <w:t xml:space="preserve">                                                                                                                                                                    </w:t>
      </w:r>
      <w:r w:rsidRPr="00622318">
        <w:rPr>
          <w:rFonts w:ascii="Times New Roman" w:hAnsi="Times New Roman" w:cs="Times New Roman"/>
        </w:rPr>
        <w:t>Приложение 1</w:t>
      </w:r>
    </w:p>
    <w:p w:rsidR="00622318" w:rsidRPr="00622318" w:rsidRDefault="00622318" w:rsidP="00622318">
      <w:pPr>
        <w:pStyle w:val="ConsPlusTitle"/>
        <w:widowControl/>
        <w:jc w:val="right"/>
        <w:rPr>
          <w:rFonts w:ascii="Times New Roman" w:hAnsi="Times New Roman" w:cs="Times New Roman"/>
          <w:b w:val="0"/>
        </w:rPr>
      </w:pPr>
      <w:r w:rsidRPr="00622318">
        <w:rPr>
          <w:rFonts w:ascii="Times New Roman" w:hAnsi="Times New Roman" w:cs="Times New Roman"/>
          <w:b w:val="0"/>
        </w:rPr>
        <w:t>К Решению Совета депутатов</w:t>
      </w:r>
    </w:p>
    <w:p w:rsidR="00622318" w:rsidRPr="00622318" w:rsidRDefault="00622318" w:rsidP="00622318">
      <w:pPr>
        <w:pStyle w:val="ConsPlusTitle"/>
        <w:widowControl/>
        <w:jc w:val="right"/>
        <w:rPr>
          <w:rFonts w:ascii="Times New Roman" w:hAnsi="Times New Roman" w:cs="Times New Roman"/>
          <w:b w:val="0"/>
        </w:rPr>
      </w:pPr>
      <w:r w:rsidRPr="00622318">
        <w:rPr>
          <w:rFonts w:ascii="Times New Roman" w:hAnsi="Times New Roman" w:cs="Times New Roman"/>
          <w:b w:val="0"/>
        </w:rPr>
        <w:t>Залучского сельского поселения</w:t>
      </w:r>
    </w:p>
    <w:p w:rsidR="00622318" w:rsidRPr="00622318" w:rsidRDefault="00622318" w:rsidP="00622318">
      <w:pPr>
        <w:pStyle w:val="ConsPlusTitle"/>
        <w:widowControl/>
        <w:jc w:val="right"/>
        <w:rPr>
          <w:rFonts w:ascii="Times New Roman" w:hAnsi="Times New Roman" w:cs="Times New Roman"/>
          <w:b w:val="0"/>
        </w:rPr>
      </w:pPr>
      <w:r w:rsidRPr="00622318">
        <w:rPr>
          <w:rFonts w:ascii="Times New Roman" w:hAnsi="Times New Roman" w:cs="Times New Roman"/>
          <w:b w:val="0"/>
        </w:rPr>
        <w:t>№ 114от27.01.2023</w:t>
      </w:r>
    </w:p>
    <w:p w:rsidR="00622318" w:rsidRPr="00622318" w:rsidRDefault="00622318" w:rsidP="00622318">
      <w:pPr>
        <w:pStyle w:val="ConsPlusTitle"/>
        <w:widowControl/>
        <w:jc w:val="right"/>
        <w:rPr>
          <w:rFonts w:ascii="Times New Roman" w:hAnsi="Times New Roman" w:cs="Times New Roman"/>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25"/>
        <w:gridCol w:w="4141"/>
        <w:gridCol w:w="554"/>
        <w:gridCol w:w="2114"/>
        <w:gridCol w:w="1984"/>
      </w:tblGrid>
      <w:tr w:rsidR="00622318" w:rsidRPr="00622318" w:rsidTr="00622318">
        <w:trPr>
          <w:trHeight w:val="619"/>
        </w:trPr>
        <w:tc>
          <w:tcPr>
            <w:tcW w:w="5325" w:type="dxa"/>
            <w:shd w:val="clear" w:color="auto" w:fill="auto"/>
          </w:tcPr>
          <w:p w:rsidR="00622318" w:rsidRPr="00622318" w:rsidRDefault="00622318" w:rsidP="00EA7C2D">
            <w:pPr>
              <w:pStyle w:val="ConsPlusTitle"/>
              <w:widowControl/>
              <w:tabs>
                <w:tab w:val="left" w:pos="567"/>
              </w:tabs>
              <w:ind w:right="139"/>
              <w:jc w:val="both"/>
              <w:rPr>
                <w:rFonts w:ascii="Times New Roman" w:hAnsi="Times New Roman" w:cs="Times New Roman"/>
              </w:rPr>
            </w:pPr>
            <w:r w:rsidRPr="00622318">
              <w:rPr>
                <w:rFonts w:ascii="Times New Roman" w:hAnsi="Times New Roman" w:cs="Times New Roman"/>
              </w:rPr>
              <w:t>Наименование населенных пунктов</w:t>
            </w:r>
          </w:p>
        </w:tc>
        <w:tc>
          <w:tcPr>
            <w:tcW w:w="4141" w:type="dxa"/>
            <w:shd w:val="clear" w:color="auto" w:fill="auto"/>
          </w:tcPr>
          <w:p w:rsidR="00622318" w:rsidRPr="00622318" w:rsidRDefault="00622318" w:rsidP="00EA7C2D">
            <w:pPr>
              <w:pStyle w:val="ConsPlusTitle"/>
              <w:widowControl/>
              <w:tabs>
                <w:tab w:val="left" w:pos="567"/>
              </w:tabs>
              <w:ind w:right="139"/>
              <w:jc w:val="both"/>
              <w:rPr>
                <w:rFonts w:ascii="Times New Roman" w:hAnsi="Times New Roman" w:cs="Times New Roman"/>
              </w:rPr>
            </w:pPr>
            <w:r w:rsidRPr="00622318">
              <w:rPr>
                <w:rFonts w:ascii="Times New Roman" w:hAnsi="Times New Roman" w:cs="Times New Roman"/>
              </w:rPr>
              <w:t>ФИО старосты</w:t>
            </w:r>
          </w:p>
        </w:tc>
        <w:tc>
          <w:tcPr>
            <w:tcW w:w="4652" w:type="dxa"/>
            <w:gridSpan w:val="3"/>
            <w:shd w:val="clear" w:color="auto" w:fill="auto"/>
          </w:tcPr>
          <w:p w:rsidR="00622318" w:rsidRPr="00622318" w:rsidRDefault="00622318" w:rsidP="00EA7C2D">
            <w:pPr>
              <w:pStyle w:val="ConsPlusTitle"/>
              <w:widowControl/>
              <w:tabs>
                <w:tab w:val="left" w:pos="567"/>
              </w:tabs>
              <w:ind w:right="139"/>
              <w:jc w:val="both"/>
              <w:rPr>
                <w:rFonts w:ascii="Times New Roman" w:hAnsi="Times New Roman" w:cs="Times New Roman"/>
              </w:rPr>
            </w:pPr>
            <w:r w:rsidRPr="00622318">
              <w:rPr>
                <w:rFonts w:ascii="Times New Roman" w:hAnsi="Times New Roman" w:cs="Times New Roman"/>
              </w:rPr>
              <w:t>Основания назначения</w:t>
            </w:r>
          </w:p>
          <w:p w:rsidR="00622318" w:rsidRPr="00622318" w:rsidRDefault="00622318" w:rsidP="00EA7C2D">
            <w:pPr>
              <w:pStyle w:val="ConsPlusTitle"/>
              <w:widowControl/>
              <w:tabs>
                <w:tab w:val="left" w:pos="567"/>
              </w:tabs>
              <w:ind w:right="139"/>
              <w:jc w:val="both"/>
              <w:rPr>
                <w:rFonts w:ascii="Times New Roman" w:hAnsi="Times New Roman" w:cs="Times New Roman"/>
              </w:rPr>
            </w:pPr>
            <w:r w:rsidRPr="00622318">
              <w:rPr>
                <w:rFonts w:ascii="Times New Roman" w:hAnsi="Times New Roman" w:cs="Times New Roman"/>
              </w:rPr>
              <w:t>(№ и дата протокола схода граждан)</w:t>
            </w:r>
          </w:p>
        </w:tc>
      </w:tr>
      <w:tr w:rsidR="00622318" w:rsidRPr="00622318" w:rsidTr="00622318">
        <w:trPr>
          <w:trHeight w:val="417"/>
        </w:trPr>
        <w:tc>
          <w:tcPr>
            <w:tcW w:w="5325" w:type="dxa"/>
            <w:shd w:val="clear" w:color="auto" w:fill="auto"/>
          </w:tcPr>
          <w:p w:rsidR="00622318" w:rsidRPr="00622318" w:rsidRDefault="00622318" w:rsidP="00EA7C2D">
            <w:pPr>
              <w:pStyle w:val="ConsPlusTitle"/>
              <w:widowControl/>
              <w:tabs>
                <w:tab w:val="left" w:pos="567"/>
              </w:tabs>
              <w:ind w:right="139"/>
              <w:jc w:val="both"/>
              <w:rPr>
                <w:rFonts w:ascii="Times New Roman" w:hAnsi="Times New Roman" w:cs="Times New Roman"/>
                <w:b w:val="0"/>
              </w:rPr>
            </w:pPr>
            <w:r w:rsidRPr="00622318">
              <w:rPr>
                <w:rFonts w:ascii="Times New Roman" w:hAnsi="Times New Roman" w:cs="Times New Roman"/>
                <w:b w:val="0"/>
              </w:rPr>
              <w:t>д. Шотово, д. Верясско, д. Ходыни</w:t>
            </w:r>
          </w:p>
        </w:tc>
        <w:tc>
          <w:tcPr>
            <w:tcW w:w="4141" w:type="dxa"/>
            <w:shd w:val="clear" w:color="auto" w:fill="auto"/>
          </w:tcPr>
          <w:p w:rsidR="00622318" w:rsidRPr="00622318" w:rsidRDefault="00622318" w:rsidP="00EA7C2D">
            <w:pPr>
              <w:pStyle w:val="ConsPlusTitle"/>
              <w:widowControl/>
              <w:tabs>
                <w:tab w:val="left" w:pos="567"/>
              </w:tabs>
              <w:ind w:right="139"/>
              <w:jc w:val="both"/>
              <w:rPr>
                <w:rFonts w:ascii="Times New Roman" w:hAnsi="Times New Roman" w:cs="Times New Roman"/>
                <w:b w:val="0"/>
              </w:rPr>
            </w:pPr>
            <w:r w:rsidRPr="00622318">
              <w:rPr>
                <w:rFonts w:ascii="Times New Roman" w:hAnsi="Times New Roman" w:cs="Times New Roman"/>
                <w:b w:val="0"/>
              </w:rPr>
              <w:t>Федорова Александра Михайловна</w:t>
            </w:r>
          </w:p>
        </w:tc>
        <w:tc>
          <w:tcPr>
            <w:tcW w:w="4652" w:type="dxa"/>
            <w:gridSpan w:val="3"/>
            <w:shd w:val="clear" w:color="auto" w:fill="auto"/>
          </w:tcPr>
          <w:p w:rsidR="00622318" w:rsidRPr="00622318" w:rsidRDefault="00622318" w:rsidP="00EA7C2D">
            <w:pPr>
              <w:pStyle w:val="ConsPlusTitle"/>
              <w:widowControl/>
              <w:tabs>
                <w:tab w:val="left" w:pos="567"/>
              </w:tabs>
              <w:ind w:right="139"/>
              <w:jc w:val="both"/>
              <w:rPr>
                <w:rFonts w:ascii="Times New Roman" w:hAnsi="Times New Roman" w:cs="Times New Roman"/>
                <w:b w:val="0"/>
              </w:rPr>
            </w:pPr>
            <w:r w:rsidRPr="00622318">
              <w:rPr>
                <w:rFonts w:ascii="Times New Roman" w:hAnsi="Times New Roman" w:cs="Times New Roman"/>
                <w:b w:val="0"/>
              </w:rPr>
              <w:t>№ 1 от 18.01.2023</w:t>
            </w:r>
          </w:p>
        </w:tc>
      </w:tr>
      <w:tr w:rsidR="003B0138" w:rsidRPr="006B112F" w:rsidTr="0062231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3"/>
          <w:gridAfter w:val="1"/>
          <w:wBefore w:w="10020" w:type="dxa"/>
          <w:wAfter w:w="1984" w:type="dxa"/>
        </w:trPr>
        <w:tc>
          <w:tcPr>
            <w:tcW w:w="2114" w:type="dxa"/>
            <w:shd w:val="clear" w:color="auto" w:fill="auto"/>
          </w:tcPr>
          <w:p w:rsidR="003B0138" w:rsidRPr="006B112F" w:rsidRDefault="003B0138" w:rsidP="000222BE">
            <w:pPr>
              <w:jc w:val="both"/>
              <w:rPr>
                <w:sz w:val="28"/>
                <w:szCs w:val="28"/>
              </w:rPr>
            </w:pPr>
          </w:p>
        </w:tc>
      </w:tr>
    </w:tbl>
    <w:tbl>
      <w:tblPr>
        <w:tblpPr w:leftFromText="180" w:rightFromText="180" w:vertAnchor="text" w:horzAnchor="margin"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7"/>
        <w:gridCol w:w="6258"/>
        <w:gridCol w:w="3801"/>
      </w:tblGrid>
      <w:tr w:rsidR="003B0138" w:rsidRPr="00B72099" w:rsidTr="000222BE">
        <w:trPr>
          <w:trHeight w:val="1895"/>
        </w:trPr>
        <w:tc>
          <w:tcPr>
            <w:tcW w:w="4727" w:type="dxa"/>
            <w:tcBorders>
              <w:top w:val="thinThickSmallGap" w:sz="24" w:space="0" w:color="auto"/>
              <w:left w:val="thinThickSmallGap" w:sz="24" w:space="0" w:color="auto"/>
              <w:bottom w:val="thinThickSmallGap" w:sz="24" w:space="0" w:color="auto"/>
              <w:right w:val="thinThickSmallGap" w:sz="24" w:space="0" w:color="auto"/>
            </w:tcBorders>
          </w:tcPr>
          <w:p w:rsidR="003B0138" w:rsidRPr="00B72099" w:rsidRDefault="003B0138" w:rsidP="000222BE">
            <w:pPr>
              <w:jc w:val="center"/>
              <w:rPr>
                <w:b/>
                <w:color w:val="0000FF"/>
                <w:sz w:val="20"/>
                <w:szCs w:val="20"/>
              </w:rPr>
            </w:pPr>
          </w:p>
          <w:p w:rsidR="003B0138" w:rsidRPr="00B72099" w:rsidRDefault="003B0138" w:rsidP="000222BE">
            <w:pPr>
              <w:jc w:val="center"/>
              <w:rPr>
                <w:b/>
                <w:color w:val="0000FF"/>
                <w:sz w:val="20"/>
                <w:szCs w:val="20"/>
              </w:rPr>
            </w:pPr>
          </w:p>
          <w:p w:rsidR="003B0138" w:rsidRPr="00B72099" w:rsidRDefault="003B0138" w:rsidP="000222BE">
            <w:pPr>
              <w:jc w:val="center"/>
              <w:rPr>
                <w:b/>
                <w:color w:val="0000FF"/>
                <w:sz w:val="20"/>
                <w:szCs w:val="20"/>
              </w:rPr>
            </w:pPr>
          </w:p>
          <w:p w:rsidR="003B0138" w:rsidRPr="00B72099" w:rsidRDefault="003B0138" w:rsidP="000222BE">
            <w:pPr>
              <w:jc w:val="center"/>
              <w:rPr>
                <w:b/>
                <w:color w:val="0000FF"/>
                <w:sz w:val="20"/>
                <w:szCs w:val="20"/>
              </w:rPr>
            </w:pPr>
            <w:r w:rsidRPr="00B72099">
              <w:rPr>
                <w:b/>
                <w:color w:val="0000FF"/>
                <w:sz w:val="20"/>
                <w:szCs w:val="20"/>
              </w:rPr>
              <w:t>Муниципальная газета</w:t>
            </w:r>
          </w:p>
          <w:p w:rsidR="003B0138" w:rsidRPr="00B72099" w:rsidRDefault="003B0138" w:rsidP="000222BE">
            <w:pPr>
              <w:jc w:val="center"/>
              <w:rPr>
                <w:b/>
                <w:color w:val="0000FF"/>
                <w:sz w:val="20"/>
                <w:szCs w:val="20"/>
              </w:rPr>
            </w:pPr>
            <w:r w:rsidRPr="00B72099">
              <w:rPr>
                <w:b/>
                <w:color w:val="0000FF"/>
                <w:sz w:val="20"/>
                <w:szCs w:val="20"/>
              </w:rPr>
              <w:t>«Залучский вестник»</w:t>
            </w:r>
          </w:p>
          <w:p w:rsidR="003B0138" w:rsidRPr="00B72099" w:rsidRDefault="003B0138" w:rsidP="000222BE">
            <w:pPr>
              <w:rPr>
                <w:sz w:val="20"/>
                <w:szCs w:val="20"/>
              </w:rPr>
            </w:pPr>
          </w:p>
        </w:tc>
        <w:tc>
          <w:tcPr>
            <w:tcW w:w="6258" w:type="dxa"/>
            <w:tcBorders>
              <w:top w:val="thinThickSmallGap" w:sz="24" w:space="0" w:color="auto"/>
              <w:left w:val="thinThickSmallGap" w:sz="24" w:space="0" w:color="auto"/>
              <w:bottom w:val="thinThickSmallGap" w:sz="24" w:space="0" w:color="auto"/>
              <w:right w:val="thinThickSmallGap" w:sz="24" w:space="0" w:color="auto"/>
            </w:tcBorders>
          </w:tcPr>
          <w:p w:rsidR="003B0138" w:rsidRPr="00B72099" w:rsidRDefault="003B0138" w:rsidP="000222BE">
            <w:pPr>
              <w:rPr>
                <w:b/>
                <w:sz w:val="20"/>
                <w:szCs w:val="20"/>
              </w:rPr>
            </w:pPr>
          </w:p>
          <w:p w:rsidR="003B0138" w:rsidRPr="00B72099" w:rsidRDefault="003B0138" w:rsidP="000222BE">
            <w:pPr>
              <w:rPr>
                <w:b/>
                <w:sz w:val="20"/>
                <w:szCs w:val="20"/>
                <w:lang w:eastAsia="ar-SA"/>
              </w:rPr>
            </w:pPr>
            <w:r w:rsidRPr="00B72099">
              <w:rPr>
                <w:b/>
                <w:sz w:val="20"/>
                <w:szCs w:val="20"/>
              </w:rPr>
              <w:t>Адрес редакции-издателя: 175224</w:t>
            </w:r>
          </w:p>
          <w:p w:rsidR="003B0138" w:rsidRPr="00B72099" w:rsidRDefault="003B0138" w:rsidP="000222BE">
            <w:pPr>
              <w:rPr>
                <w:b/>
                <w:sz w:val="20"/>
                <w:szCs w:val="20"/>
              </w:rPr>
            </w:pPr>
            <w:r w:rsidRPr="00B72099">
              <w:rPr>
                <w:b/>
                <w:sz w:val="20"/>
                <w:szCs w:val="20"/>
              </w:rPr>
              <w:t>Новгородская область, Старорусский район</w:t>
            </w:r>
          </w:p>
          <w:p w:rsidR="003B0138" w:rsidRPr="00B72099" w:rsidRDefault="003B0138" w:rsidP="000222BE">
            <w:pPr>
              <w:rPr>
                <w:b/>
                <w:sz w:val="20"/>
                <w:szCs w:val="20"/>
              </w:rPr>
            </w:pPr>
            <w:r w:rsidRPr="00B72099">
              <w:rPr>
                <w:b/>
                <w:sz w:val="20"/>
                <w:szCs w:val="20"/>
              </w:rPr>
              <w:t xml:space="preserve">с. Залучье, ул. Рендакова, д. 12 </w:t>
            </w:r>
          </w:p>
          <w:p w:rsidR="003B0138" w:rsidRPr="009C10F0" w:rsidRDefault="003B0138" w:rsidP="000222BE">
            <w:pPr>
              <w:rPr>
                <w:b/>
                <w:sz w:val="20"/>
                <w:szCs w:val="20"/>
              </w:rPr>
            </w:pPr>
            <w:r w:rsidRPr="00B72099">
              <w:rPr>
                <w:b/>
                <w:sz w:val="20"/>
                <w:szCs w:val="20"/>
              </w:rPr>
              <w:t xml:space="preserve">E-mail: </w:t>
            </w:r>
            <w:r w:rsidRPr="00B72099">
              <w:rPr>
                <w:b/>
                <w:sz w:val="20"/>
                <w:szCs w:val="20"/>
                <w:lang w:val="en-US"/>
              </w:rPr>
              <w:t>zaadmi</w:t>
            </w:r>
            <w:r w:rsidRPr="00B72099">
              <w:rPr>
                <w:b/>
                <w:sz w:val="20"/>
                <w:szCs w:val="20"/>
              </w:rPr>
              <w:t>@</w:t>
            </w:r>
            <w:r w:rsidR="009C10F0">
              <w:rPr>
                <w:b/>
                <w:sz w:val="20"/>
                <w:szCs w:val="20"/>
                <w:lang w:val="en-US"/>
              </w:rPr>
              <w:t>yandex.ru</w:t>
            </w:r>
          </w:p>
          <w:p w:rsidR="003B0138" w:rsidRPr="00B72099" w:rsidRDefault="003B0138" w:rsidP="000222BE">
            <w:pPr>
              <w:rPr>
                <w:b/>
                <w:sz w:val="20"/>
                <w:szCs w:val="20"/>
              </w:rPr>
            </w:pPr>
            <w:r w:rsidRPr="00B72099">
              <w:rPr>
                <w:b/>
                <w:sz w:val="20"/>
                <w:szCs w:val="20"/>
              </w:rPr>
              <w:t xml:space="preserve">Главный редактор:  </w:t>
            </w:r>
            <w:r>
              <w:rPr>
                <w:b/>
                <w:sz w:val="20"/>
                <w:szCs w:val="20"/>
              </w:rPr>
              <w:t>Е.Н.Пятина</w:t>
            </w:r>
          </w:p>
          <w:p w:rsidR="003B0138" w:rsidRPr="00B72099" w:rsidRDefault="003B0138" w:rsidP="000222BE">
            <w:pPr>
              <w:rPr>
                <w:b/>
                <w:sz w:val="20"/>
                <w:szCs w:val="20"/>
              </w:rPr>
            </w:pPr>
            <w:r w:rsidRPr="00B72099">
              <w:rPr>
                <w:b/>
                <w:sz w:val="20"/>
                <w:szCs w:val="20"/>
              </w:rPr>
              <w:t>Телефон: 74-225</w:t>
            </w:r>
          </w:p>
          <w:p w:rsidR="003B0138" w:rsidRPr="00B72099" w:rsidRDefault="003B0138" w:rsidP="000222BE">
            <w:pPr>
              <w:rPr>
                <w:sz w:val="20"/>
                <w:szCs w:val="20"/>
              </w:rPr>
            </w:pPr>
          </w:p>
        </w:tc>
        <w:tc>
          <w:tcPr>
            <w:tcW w:w="3801" w:type="dxa"/>
            <w:tcBorders>
              <w:top w:val="thinThickSmallGap" w:sz="24" w:space="0" w:color="auto"/>
              <w:left w:val="thinThickSmallGap" w:sz="24" w:space="0" w:color="auto"/>
              <w:bottom w:val="thinThickSmallGap" w:sz="24" w:space="0" w:color="auto"/>
              <w:right w:val="thinThickSmallGap" w:sz="24" w:space="0" w:color="auto"/>
            </w:tcBorders>
          </w:tcPr>
          <w:p w:rsidR="003B0138" w:rsidRPr="00B72099" w:rsidRDefault="003B0138" w:rsidP="000222BE">
            <w:pPr>
              <w:rPr>
                <w:b/>
                <w:sz w:val="20"/>
                <w:szCs w:val="20"/>
              </w:rPr>
            </w:pPr>
            <w:r w:rsidRPr="00B72099">
              <w:rPr>
                <w:b/>
                <w:sz w:val="20"/>
                <w:szCs w:val="20"/>
              </w:rPr>
              <w:t>Номер газеты подписан к печати</w:t>
            </w:r>
          </w:p>
          <w:p w:rsidR="003B0138" w:rsidRPr="00B72099" w:rsidRDefault="009C10F0" w:rsidP="000222BE">
            <w:pPr>
              <w:rPr>
                <w:b/>
                <w:sz w:val="20"/>
                <w:szCs w:val="20"/>
              </w:rPr>
            </w:pPr>
            <w:r>
              <w:rPr>
                <w:b/>
                <w:sz w:val="20"/>
                <w:szCs w:val="20"/>
              </w:rPr>
              <w:t>31</w:t>
            </w:r>
            <w:r w:rsidR="003B0138">
              <w:rPr>
                <w:b/>
                <w:sz w:val="20"/>
                <w:szCs w:val="20"/>
              </w:rPr>
              <w:t>.01.2023г.</w:t>
            </w:r>
            <w:r w:rsidR="003B0138" w:rsidRPr="00B72099">
              <w:rPr>
                <w:b/>
                <w:sz w:val="20"/>
                <w:szCs w:val="20"/>
              </w:rPr>
              <w:t>в</w:t>
            </w:r>
            <w:r w:rsidR="003B0138">
              <w:rPr>
                <w:b/>
                <w:sz w:val="20"/>
                <w:szCs w:val="20"/>
              </w:rPr>
              <w:t>16</w:t>
            </w:r>
            <w:r w:rsidR="003B0138" w:rsidRPr="00B72099">
              <w:rPr>
                <w:b/>
                <w:sz w:val="20"/>
                <w:szCs w:val="20"/>
              </w:rPr>
              <w:t>.00 часов</w:t>
            </w:r>
          </w:p>
          <w:p w:rsidR="003B0138" w:rsidRPr="00B72099" w:rsidRDefault="003B0138" w:rsidP="000222BE">
            <w:pPr>
              <w:rPr>
                <w:b/>
                <w:sz w:val="20"/>
                <w:szCs w:val="20"/>
              </w:rPr>
            </w:pPr>
          </w:p>
          <w:p w:rsidR="003B0138" w:rsidRPr="00B72099" w:rsidRDefault="003B0138" w:rsidP="000222BE">
            <w:pPr>
              <w:rPr>
                <w:b/>
                <w:sz w:val="20"/>
                <w:szCs w:val="20"/>
              </w:rPr>
            </w:pPr>
            <w:r w:rsidRPr="00B72099">
              <w:rPr>
                <w:b/>
                <w:sz w:val="20"/>
                <w:szCs w:val="20"/>
              </w:rPr>
              <w:t>Тираж  5 экземпляров</w:t>
            </w:r>
          </w:p>
          <w:p w:rsidR="003B0138" w:rsidRPr="00B72099" w:rsidRDefault="003B0138" w:rsidP="000222BE">
            <w:pPr>
              <w:rPr>
                <w:b/>
                <w:sz w:val="20"/>
                <w:szCs w:val="20"/>
              </w:rPr>
            </w:pPr>
          </w:p>
          <w:p w:rsidR="003B0138" w:rsidRPr="00B72099" w:rsidRDefault="003B0138" w:rsidP="000222BE">
            <w:pPr>
              <w:rPr>
                <w:b/>
                <w:sz w:val="20"/>
                <w:szCs w:val="20"/>
              </w:rPr>
            </w:pPr>
          </w:p>
          <w:p w:rsidR="003B0138" w:rsidRPr="00B72099" w:rsidRDefault="003B0138" w:rsidP="000222BE">
            <w:pPr>
              <w:rPr>
                <w:b/>
                <w:sz w:val="20"/>
                <w:szCs w:val="20"/>
              </w:rPr>
            </w:pPr>
            <w:r w:rsidRPr="00B72099">
              <w:rPr>
                <w:b/>
                <w:sz w:val="20"/>
                <w:szCs w:val="20"/>
              </w:rPr>
              <w:t>Материалы этого выпуска публикуются бесплатно</w:t>
            </w:r>
          </w:p>
          <w:p w:rsidR="003B0138" w:rsidRPr="00B72099" w:rsidRDefault="003B0138" w:rsidP="000222BE">
            <w:pPr>
              <w:rPr>
                <w:b/>
                <w:sz w:val="20"/>
                <w:szCs w:val="20"/>
              </w:rPr>
            </w:pPr>
          </w:p>
          <w:p w:rsidR="003B0138" w:rsidRPr="00B72099" w:rsidRDefault="003B0138" w:rsidP="000222BE">
            <w:pPr>
              <w:rPr>
                <w:sz w:val="20"/>
                <w:szCs w:val="20"/>
              </w:rPr>
            </w:pPr>
          </w:p>
        </w:tc>
      </w:tr>
    </w:tbl>
    <w:p w:rsidR="001D7401" w:rsidRDefault="001D7401" w:rsidP="00622318"/>
    <w:sectPr w:rsidR="001D7401" w:rsidSect="007F7FDB">
      <w:headerReference w:type="default" r:id="rId9"/>
      <w:type w:val="nextPage"/>
      <w:pgSz w:w="16838" w:h="11906" w:orient="landscape"/>
      <w:pgMar w:top="1134" w:right="1134" w:bottom="1134" w:left="85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4F34" w:rsidRDefault="00064F34" w:rsidP="00733416">
      <w:r>
        <w:separator/>
      </w:r>
    </w:p>
  </w:endnote>
  <w:endnote w:type="continuationSeparator" w:id="1">
    <w:p w:rsidR="00064F34" w:rsidRDefault="00064F34" w:rsidP="00733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1002AFF" w:usb1="C0000002" w:usb2="00000008" w:usb3="00000000" w:csb0="000101FF" w:csb1="00000000"/>
  </w:font>
  <w:font w:name="Pragmatica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Mangal">
    <w:panose1 w:val="02040503050203030202"/>
    <w:charset w:val="00"/>
    <w:family w:val="roman"/>
    <w:pitch w:val="variable"/>
    <w:sig w:usb0="00008003" w:usb1="00000000" w:usb2="00000000" w:usb3="00000000" w:csb0="00000001" w:csb1="00000000"/>
  </w:font>
  <w:font w:name="OpenSymbol">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font77">
    <w:altName w:val="MS Mincho"/>
    <w:charset w:val="80"/>
    <w:family w:val="roman"/>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font237">
    <w:altName w:val="Arial Unicode MS"/>
    <w:charset w:val="80"/>
    <w:family w:val="roman"/>
    <w:pitch w:val="default"/>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font74">
    <w:altName w:val="Arial Unicode MS"/>
    <w:charset w:val="80"/>
    <w:family w:val="roman"/>
    <w:pitch w:val="default"/>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Yandex-sans">
    <w:altName w:val="Times New Roman"/>
    <w:panose1 w:val="00000000000000000000"/>
    <w:charset w:val="00"/>
    <w:family w:val="roman"/>
    <w:notTrueType/>
    <w:pitch w:val="default"/>
    <w:sig w:usb0="00000000" w:usb1="00000000" w:usb2="00000000" w:usb3="00000000" w:csb0="00000000" w:csb1="00000000"/>
  </w:font>
  <w:font w:name="TimesNewRomanPSMT">
    <w:panose1 w:val="00000000000000000000"/>
    <w:charset w:val="CC"/>
    <w:family w:val="auto"/>
    <w:notTrueType/>
    <w:pitch w:val="default"/>
    <w:sig w:usb0="00000201" w:usb1="00000000" w:usb2="00000000" w:usb3="00000000" w:csb0="00000004"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4F34" w:rsidRDefault="00064F34" w:rsidP="00733416">
      <w:r>
        <w:separator/>
      </w:r>
    </w:p>
  </w:footnote>
  <w:footnote w:type="continuationSeparator" w:id="1">
    <w:p w:rsidR="00064F34" w:rsidRDefault="00064F34" w:rsidP="00733416">
      <w:r>
        <w:continuationSeparator/>
      </w:r>
    </w:p>
  </w:footnote>
  <w:footnote w:id="2">
    <w:p w:rsidR="00D24DA5" w:rsidRPr="00F653AD" w:rsidRDefault="00D24DA5" w:rsidP="00D24DA5">
      <w:pPr>
        <w:pStyle w:val="afff1"/>
        <w:ind w:firstLine="709"/>
        <w:jc w:val="both"/>
        <w:rPr>
          <w:u w:val="single"/>
        </w:rPr>
      </w:pPr>
      <w:r w:rsidRPr="0022563E">
        <w:rPr>
          <w:rStyle w:val="afff3"/>
        </w:rPr>
        <w:footnoteRef/>
      </w:r>
      <w:r w:rsidRPr="0022563E">
        <w:t xml:space="preserve"> </w:t>
      </w:r>
      <w:r>
        <w:t>Кроме того, муниципальным нормативным правовым актом может быть предусмотрено, что и</w:t>
      </w:r>
      <w:r w:rsidRPr="00237C79">
        <w:t xml:space="preserve">нформация, предусмотренная </w:t>
      </w:r>
      <w:r>
        <w:t xml:space="preserve">пунктом 1 Порядка, </w:t>
      </w:r>
      <w:r w:rsidRPr="00C0037A">
        <w:t>может</w:t>
      </w:r>
      <w:r w:rsidRPr="00237C79">
        <w:t xml:space="preserve"> размещаться в информационно-телекоммуникационной сети </w:t>
      </w:r>
      <w:r>
        <w:t>«</w:t>
      </w:r>
      <w:r w:rsidRPr="00237C79">
        <w:t>Интернет</w:t>
      </w:r>
      <w:r>
        <w:t>»</w:t>
      </w:r>
      <w:r w:rsidRPr="00237C79">
        <w:t xml:space="preserve"> на официальных сайтах </w:t>
      </w:r>
      <w:r w:rsidRPr="00F653AD">
        <w:rPr>
          <w:u w:val="single"/>
        </w:rPr>
        <w:t>соответствующих</w:t>
      </w:r>
      <w:r>
        <w:t xml:space="preserve"> </w:t>
      </w:r>
      <w:r w:rsidRPr="00237C79">
        <w:t>муниципальных  учреждений, муниципальных унитарных предп</w:t>
      </w:r>
      <w:r w:rsidRPr="00871FFD">
        <w:t xml:space="preserve">риятий. </w:t>
      </w:r>
      <w:r>
        <w:rPr>
          <w:u w:val="single"/>
        </w:rPr>
        <w:t>В таком случае пункты 3, 6 Порядка подлежат соответствующей корректировке.</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A5" w:rsidRDefault="00D24DA5">
    <w:pPr>
      <w:pStyle w:val="af3"/>
      <w:jc w:val="center"/>
    </w:pPr>
    <w:fldSimple w:instr="PAGE   \* MERGEFORMAT">
      <w:r w:rsidR="00622318">
        <w:rPr>
          <w:noProof/>
        </w:rPr>
        <w:t>2</w:t>
      </w:r>
    </w:fldSimple>
  </w:p>
  <w:p w:rsidR="00D24DA5" w:rsidRDefault="00D24DA5">
    <w:pPr>
      <w:pStyle w:val="af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4DA5" w:rsidRDefault="00D24DA5">
    <w:pPr>
      <w:pStyle w:val="af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22BE" w:rsidRDefault="0064490D">
    <w:pPr>
      <w:pStyle w:val="af3"/>
      <w:jc w:val="center"/>
    </w:pPr>
    <w:fldSimple w:instr="PAGE   \* MERGEFORMAT">
      <w:r w:rsidR="00622318">
        <w:rPr>
          <w:noProof/>
        </w:rPr>
        <w:t>5</w:t>
      </w:r>
    </w:fldSimple>
  </w:p>
  <w:p w:rsidR="000222BE" w:rsidRPr="00E901DA" w:rsidRDefault="000222BE" w:rsidP="000222BE">
    <w:pPr>
      <w:pStyle w:val="af3"/>
      <w:tabs>
        <w:tab w:val="clear" w:pos="4677"/>
        <w:tab w:val="left" w:pos="9355"/>
      </w:tabs>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2D655D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C145DF2"/>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4FE8EBFE"/>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94C245FC"/>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34C91E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3D44DD5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49A104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6486D3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B1A620A"/>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154C6FCA"/>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multilevel"/>
    <w:tmpl w:val="00000001"/>
    <w:name w:val="WWNum23"/>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1">
    <w:nsid w:val="00000002"/>
    <w:multiLevelType w:val="multilevel"/>
    <w:tmpl w:val="00000002"/>
    <w:name w:val="WWNum24"/>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2">
    <w:nsid w:val="00000003"/>
    <w:multiLevelType w:val="multilevel"/>
    <w:tmpl w:val="00000003"/>
    <w:name w:val="WWNum26"/>
    <w:lvl w:ilvl="0">
      <w:start w:val="1"/>
      <w:numFmt w:val="decimal"/>
      <w:lvlText w:val="%1."/>
      <w:lvlJc w:val="left"/>
      <w:pPr>
        <w:tabs>
          <w:tab w:val="num" w:pos="0"/>
        </w:tabs>
        <w:ind w:left="360" w:hanging="360"/>
      </w:pPr>
    </w:lvl>
    <w:lvl w:ilvl="1">
      <w:start w:val="1"/>
      <w:numFmt w:val="decimal"/>
      <w:lvlText w:val="%1.%2."/>
      <w:lvlJc w:val="left"/>
      <w:pPr>
        <w:tabs>
          <w:tab w:val="num" w:pos="0"/>
        </w:tabs>
        <w:ind w:left="792"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13">
    <w:nsid w:val="00DC2138"/>
    <w:multiLevelType w:val="hybridMultilevel"/>
    <w:tmpl w:val="BCB6217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14">
    <w:nsid w:val="0479473C"/>
    <w:multiLevelType w:val="hybridMultilevel"/>
    <w:tmpl w:val="E9609DFE"/>
    <w:lvl w:ilvl="0" w:tplc="0419000F">
      <w:start w:val="1"/>
      <w:numFmt w:val="decimal"/>
      <w:lvlText w:val="%1."/>
      <w:lvlJc w:val="left"/>
      <w:pPr>
        <w:tabs>
          <w:tab w:val="num" w:pos="720"/>
        </w:tabs>
        <w:ind w:left="720" w:hanging="360"/>
      </w:pPr>
      <w:rPr>
        <w:rFonts w:cs="Times New Roman"/>
      </w:rPr>
    </w:lvl>
    <w:lvl w:ilvl="1" w:tplc="9A789244">
      <w:start w:val="1"/>
      <w:numFmt w:val="decimal"/>
      <w:lvlText w:val="%2."/>
      <w:lvlJc w:val="left"/>
      <w:pPr>
        <w:tabs>
          <w:tab w:val="num" w:pos="2145"/>
        </w:tabs>
        <w:ind w:left="2145" w:hanging="1065"/>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04EC0C17"/>
    <w:multiLevelType w:val="hybridMultilevel"/>
    <w:tmpl w:val="B27A69B0"/>
    <w:lvl w:ilvl="0" w:tplc="19122AD0">
      <w:start w:val="1"/>
      <w:numFmt w:val="decimal"/>
      <w:lvlText w:val="%1)"/>
      <w:lvlJc w:val="left"/>
      <w:pPr>
        <w:ind w:left="1429" w:hanging="360"/>
      </w:pPr>
      <w:rPr>
        <w:rFonts w:cs="Times New Roman" w:hint="default"/>
        <w:b w:val="0"/>
        <w:bCs w:val="0"/>
        <w:i w:val="0"/>
        <w:iCs w:val="0"/>
        <w:sz w:val="28"/>
        <w:szCs w:val="28"/>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6">
    <w:nsid w:val="0A1444FD"/>
    <w:multiLevelType w:val="hybridMultilevel"/>
    <w:tmpl w:val="C7581FA8"/>
    <w:lvl w:ilvl="0" w:tplc="71F2C204">
      <w:start w:val="1"/>
      <w:numFmt w:val="decimal"/>
      <w:lvlText w:val="%1."/>
      <w:lvlJc w:val="left"/>
      <w:pPr>
        <w:ind w:left="900" w:hanging="360"/>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17">
    <w:nsid w:val="0B903A7C"/>
    <w:multiLevelType w:val="hybridMultilevel"/>
    <w:tmpl w:val="1FD0E85E"/>
    <w:lvl w:ilvl="0" w:tplc="7646E170">
      <w:start w:val="1"/>
      <w:numFmt w:val="decimal"/>
      <w:lvlText w:val="%1."/>
      <w:lvlJc w:val="left"/>
      <w:pPr>
        <w:ind w:left="1602" w:hanging="900"/>
      </w:pPr>
      <w:rPr>
        <w:rFonts w:cs="Times New Roman" w:hint="default"/>
      </w:rPr>
    </w:lvl>
    <w:lvl w:ilvl="1" w:tplc="04190019" w:tentative="1">
      <w:start w:val="1"/>
      <w:numFmt w:val="lowerLetter"/>
      <w:lvlText w:val="%2."/>
      <w:lvlJc w:val="left"/>
      <w:pPr>
        <w:ind w:left="1782" w:hanging="360"/>
      </w:pPr>
      <w:rPr>
        <w:rFonts w:cs="Times New Roman"/>
      </w:rPr>
    </w:lvl>
    <w:lvl w:ilvl="2" w:tplc="0419001B" w:tentative="1">
      <w:start w:val="1"/>
      <w:numFmt w:val="lowerRoman"/>
      <w:lvlText w:val="%3."/>
      <w:lvlJc w:val="right"/>
      <w:pPr>
        <w:ind w:left="2502" w:hanging="180"/>
      </w:pPr>
      <w:rPr>
        <w:rFonts w:cs="Times New Roman"/>
      </w:rPr>
    </w:lvl>
    <w:lvl w:ilvl="3" w:tplc="0419000F" w:tentative="1">
      <w:start w:val="1"/>
      <w:numFmt w:val="decimal"/>
      <w:lvlText w:val="%4."/>
      <w:lvlJc w:val="left"/>
      <w:pPr>
        <w:ind w:left="3222" w:hanging="360"/>
      </w:pPr>
      <w:rPr>
        <w:rFonts w:cs="Times New Roman"/>
      </w:rPr>
    </w:lvl>
    <w:lvl w:ilvl="4" w:tplc="04190019" w:tentative="1">
      <w:start w:val="1"/>
      <w:numFmt w:val="lowerLetter"/>
      <w:lvlText w:val="%5."/>
      <w:lvlJc w:val="left"/>
      <w:pPr>
        <w:ind w:left="3942" w:hanging="360"/>
      </w:pPr>
      <w:rPr>
        <w:rFonts w:cs="Times New Roman"/>
      </w:rPr>
    </w:lvl>
    <w:lvl w:ilvl="5" w:tplc="0419001B" w:tentative="1">
      <w:start w:val="1"/>
      <w:numFmt w:val="lowerRoman"/>
      <w:lvlText w:val="%6."/>
      <w:lvlJc w:val="right"/>
      <w:pPr>
        <w:ind w:left="4662" w:hanging="180"/>
      </w:pPr>
      <w:rPr>
        <w:rFonts w:cs="Times New Roman"/>
      </w:rPr>
    </w:lvl>
    <w:lvl w:ilvl="6" w:tplc="0419000F" w:tentative="1">
      <w:start w:val="1"/>
      <w:numFmt w:val="decimal"/>
      <w:lvlText w:val="%7."/>
      <w:lvlJc w:val="left"/>
      <w:pPr>
        <w:ind w:left="5382" w:hanging="360"/>
      </w:pPr>
      <w:rPr>
        <w:rFonts w:cs="Times New Roman"/>
      </w:rPr>
    </w:lvl>
    <w:lvl w:ilvl="7" w:tplc="04190019" w:tentative="1">
      <w:start w:val="1"/>
      <w:numFmt w:val="lowerLetter"/>
      <w:lvlText w:val="%8."/>
      <w:lvlJc w:val="left"/>
      <w:pPr>
        <w:ind w:left="6102" w:hanging="360"/>
      </w:pPr>
      <w:rPr>
        <w:rFonts w:cs="Times New Roman"/>
      </w:rPr>
    </w:lvl>
    <w:lvl w:ilvl="8" w:tplc="0419001B" w:tentative="1">
      <w:start w:val="1"/>
      <w:numFmt w:val="lowerRoman"/>
      <w:lvlText w:val="%9."/>
      <w:lvlJc w:val="right"/>
      <w:pPr>
        <w:ind w:left="6822" w:hanging="180"/>
      </w:pPr>
      <w:rPr>
        <w:rFonts w:cs="Times New Roman"/>
      </w:rPr>
    </w:lvl>
  </w:abstractNum>
  <w:abstractNum w:abstractNumId="18">
    <w:nsid w:val="14070651"/>
    <w:multiLevelType w:val="hybridMultilevel"/>
    <w:tmpl w:val="F5B494C4"/>
    <w:lvl w:ilvl="0" w:tplc="4412B6C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6AC7FC8"/>
    <w:multiLevelType w:val="hybridMultilevel"/>
    <w:tmpl w:val="E12282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1E904171"/>
    <w:multiLevelType w:val="hybridMultilevel"/>
    <w:tmpl w:val="33F6D328"/>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1">
    <w:nsid w:val="1F15113A"/>
    <w:multiLevelType w:val="hybridMultilevel"/>
    <w:tmpl w:val="44666DAE"/>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20DA7C56"/>
    <w:multiLevelType w:val="multilevel"/>
    <w:tmpl w:val="93E2CC7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nsid w:val="21741B1A"/>
    <w:multiLevelType w:val="hybridMultilevel"/>
    <w:tmpl w:val="D8F008EC"/>
    <w:lvl w:ilvl="0" w:tplc="B862016E">
      <w:start w:val="1"/>
      <w:numFmt w:val="bullet"/>
      <w:lvlText w:val=""/>
      <w:lvlJc w:val="left"/>
      <w:pPr>
        <w:tabs>
          <w:tab w:val="num" w:pos="720"/>
        </w:tabs>
        <w:ind w:left="720" w:hanging="360"/>
      </w:pPr>
      <w:rPr>
        <w:rFonts w:ascii="Symbol" w:hAnsi="Symbol" w:hint="default"/>
      </w:rPr>
    </w:lvl>
    <w:lvl w:ilvl="1" w:tplc="2BE09B1E">
      <w:start w:val="1"/>
      <w:numFmt w:val="bullet"/>
      <w:lvlText w:val=""/>
      <w:lvlJc w:val="left"/>
      <w:pPr>
        <w:tabs>
          <w:tab w:val="num" w:pos="1440"/>
        </w:tabs>
        <w:ind w:left="1440" w:hanging="360"/>
      </w:pPr>
      <w:rPr>
        <w:rFonts w:ascii="Symbol" w:hAnsi="Symbol" w:hint="default"/>
      </w:rPr>
    </w:lvl>
    <w:lvl w:ilvl="2" w:tplc="73D882B8">
      <w:start w:val="1"/>
      <w:numFmt w:val="bullet"/>
      <w:lvlText w:val=""/>
      <w:lvlJc w:val="left"/>
      <w:pPr>
        <w:tabs>
          <w:tab w:val="num" w:pos="2160"/>
        </w:tabs>
        <w:ind w:left="2160" w:hanging="360"/>
      </w:pPr>
      <w:rPr>
        <w:rFonts w:ascii="Symbol" w:hAnsi="Symbol" w:hint="default"/>
      </w:rPr>
    </w:lvl>
    <w:lvl w:ilvl="3" w:tplc="4B820E7A">
      <w:start w:val="1"/>
      <w:numFmt w:val="bullet"/>
      <w:lvlText w:val=""/>
      <w:lvlJc w:val="left"/>
      <w:pPr>
        <w:tabs>
          <w:tab w:val="num" w:pos="2880"/>
        </w:tabs>
        <w:ind w:left="2880" w:hanging="360"/>
      </w:pPr>
      <w:rPr>
        <w:rFonts w:ascii="Symbol" w:hAnsi="Symbol" w:hint="default"/>
      </w:rPr>
    </w:lvl>
    <w:lvl w:ilvl="4" w:tplc="B2587F36">
      <w:start w:val="1"/>
      <w:numFmt w:val="bullet"/>
      <w:lvlText w:val=""/>
      <w:lvlJc w:val="left"/>
      <w:pPr>
        <w:tabs>
          <w:tab w:val="num" w:pos="3600"/>
        </w:tabs>
        <w:ind w:left="3600" w:hanging="360"/>
      </w:pPr>
      <w:rPr>
        <w:rFonts w:ascii="Symbol" w:hAnsi="Symbol" w:hint="default"/>
      </w:rPr>
    </w:lvl>
    <w:lvl w:ilvl="5" w:tplc="AE22D898">
      <w:start w:val="1"/>
      <w:numFmt w:val="bullet"/>
      <w:lvlText w:val=""/>
      <w:lvlJc w:val="left"/>
      <w:pPr>
        <w:tabs>
          <w:tab w:val="num" w:pos="4320"/>
        </w:tabs>
        <w:ind w:left="4320" w:hanging="360"/>
      </w:pPr>
      <w:rPr>
        <w:rFonts w:ascii="Symbol" w:hAnsi="Symbol" w:hint="default"/>
      </w:rPr>
    </w:lvl>
    <w:lvl w:ilvl="6" w:tplc="F57E831E">
      <w:start w:val="1"/>
      <w:numFmt w:val="bullet"/>
      <w:lvlText w:val=""/>
      <w:lvlJc w:val="left"/>
      <w:pPr>
        <w:tabs>
          <w:tab w:val="num" w:pos="5040"/>
        </w:tabs>
        <w:ind w:left="5040" w:hanging="360"/>
      </w:pPr>
      <w:rPr>
        <w:rFonts w:ascii="Symbol" w:hAnsi="Symbol" w:hint="default"/>
      </w:rPr>
    </w:lvl>
    <w:lvl w:ilvl="7" w:tplc="AF4438B2">
      <w:start w:val="1"/>
      <w:numFmt w:val="bullet"/>
      <w:lvlText w:val=""/>
      <w:lvlJc w:val="left"/>
      <w:pPr>
        <w:tabs>
          <w:tab w:val="num" w:pos="5760"/>
        </w:tabs>
        <w:ind w:left="5760" w:hanging="360"/>
      </w:pPr>
      <w:rPr>
        <w:rFonts w:ascii="Symbol" w:hAnsi="Symbol" w:hint="default"/>
      </w:rPr>
    </w:lvl>
    <w:lvl w:ilvl="8" w:tplc="5D68DD78">
      <w:start w:val="1"/>
      <w:numFmt w:val="bullet"/>
      <w:lvlText w:val=""/>
      <w:lvlJc w:val="left"/>
      <w:pPr>
        <w:tabs>
          <w:tab w:val="num" w:pos="6480"/>
        </w:tabs>
        <w:ind w:left="6480" w:hanging="360"/>
      </w:pPr>
      <w:rPr>
        <w:rFonts w:ascii="Symbol" w:hAnsi="Symbol" w:hint="default"/>
      </w:rPr>
    </w:lvl>
  </w:abstractNum>
  <w:abstractNum w:abstractNumId="24">
    <w:nsid w:val="24FE7000"/>
    <w:multiLevelType w:val="hybridMultilevel"/>
    <w:tmpl w:val="2ED27B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2B757355"/>
    <w:multiLevelType w:val="hybridMultilevel"/>
    <w:tmpl w:val="F1B8E820"/>
    <w:lvl w:ilvl="0" w:tplc="39724524">
      <w:start w:val="5"/>
      <w:numFmt w:val="decimal"/>
      <w:lvlText w:val="%1."/>
      <w:lvlJc w:val="left"/>
      <w:pPr>
        <w:ind w:left="1080" w:hanging="360"/>
      </w:pPr>
      <w:rPr>
        <w:rFonts w:cs="Times New Roman"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6">
    <w:nsid w:val="36E3714E"/>
    <w:multiLevelType w:val="hybridMultilevel"/>
    <w:tmpl w:val="AFBC6F12"/>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9133D68"/>
    <w:multiLevelType w:val="hybridMultilevel"/>
    <w:tmpl w:val="825A5194"/>
    <w:lvl w:ilvl="0" w:tplc="5C746C56">
      <w:start w:val="1"/>
      <w:numFmt w:val="decimal"/>
      <w:lvlText w:val="%1."/>
      <w:lvlJc w:val="left"/>
      <w:pPr>
        <w:ind w:left="435" w:hanging="360"/>
      </w:pPr>
      <w:rPr>
        <w:rFonts w:cs="Times New Roman" w:hint="default"/>
      </w:rPr>
    </w:lvl>
    <w:lvl w:ilvl="1" w:tplc="04190019" w:tentative="1">
      <w:start w:val="1"/>
      <w:numFmt w:val="lowerLetter"/>
      <w:lvlText w:val="%2."/>
      <w:lvlJc w:val="left"/>
      <w:pPr>
        <w:ind w:left="1155" w:hanging="360"/>
      </w:pPr>
      <w:rPr>
        <w:rFonts w:cs="Times New Roman"/>
      </w:rPr>
    </w:lvl>
    <w:lvl w:ilvl="2" w:tplc="0419001B" w:tentative="1">
      <w:start w:val="1"/>
      <w:numFmt w:val="lowerRoman"/>
      <w:lvlText w:val="%3."/>
      <w:lvlJc w:val="right"/>
      <w:pPr>
        <w:ind w:left="1875" w:hanging="180"/>
      </w:pPr>
      <w:rPr>
        <w:rFonts w:cs="Times New Roman"/>
      </w:rPr>
    </w:lvl>
    <w:lvl w:ilvl="3" w:tplc="0419000F" w:tentative="1">
      <w:start w:val="1"/>
      <w:numFmt w:val="decimal"/>
      <w:lvlText w:val="%4."/>
      <w:lvlJc w:val="left"/>
      <w:pPr>
        <w:ind w:left="2595" w:hanging="360"/>
      </w:pPr>
      <w:rPr>
        <w:rFonts w:cs="Times New Roman"/>
      </w:rPr>
    </w:lvl>
    <w:lvl w:ilvl="4" w:tplc="04190019" w:tentative="1">
      <w:start w:val="1"/>
      <w:numFmt w:val="lowerLetter"/>
      <w:lvlText w:val="%5."/>
      <w:lvlJc w:val="left"/>
      <w:pPr>
        <w:ind w:left="3315" w:hanging="360"/>
      </w:pPr>
      <w:rPr>
        <w:rFonts w:cs="Times New Roman"/>
      </w:rPr>
    </w:lvl>
    <w:lvl w:ilvl="5" w:tplc="0419001B" w:tentative="1">
      <w:start w:val="1"/>
      <w:numFmt w:val="lowerRoman"/>
      <w:lvlText w:val="%6."/>
      <w:lvlJc w:val="right"/>
      <w:pPr>
        <w:ind w:left="4035" w:hanging="180"/>
      </w:pPr>
      <w:rPr>
        <w:rFonts w:cs="Times New Roman"/>
      </w:rPr>
    </w:lvl>
    <w:lvl w:ilvl="6" w:tplc="0419000F" w:tentative="1">
      <w:start w:val="1"/>
      <w:numFmt w:val="decimal"/>
      <w:lvlText w:val="%7."/>
      <w:lvlJc w:val="left"/>
      <w:pPr>
        <w:ind w:left="4755" w:hanging="360"/>
      </w:pPr>
      <w:rPr>
        <w:rFonts w:cs="Times New Roman"/>
      </w:rPr>
    </w:lvl>
    <w:lvl w:ilvl="7" w:tplc="04190019" w:tentative="1">
      <w:start w:val="1"/>
      <w:numFmt w:val="lowerLetter"/>
      <w:lvlText w:val="%8."/>
      <w:lvlJc w:val="left"/>
      <w:pPr>
        <w:ind w:left="5475" w:hanging="360"/>
      </w:pPr>
      <w:rPr>
        <w:rFonts w:cs="Times New Roman"/>
      </w:rPr>
    </w:lvl>
    <w:lvl w:ilvl="8" w:tplc="0419001B" w:tentative="1">
      <w:start w:val="1"/>
      <w:numFmt w:val="lowerRoman"/>
      <w:lvlText w:val="%9."/>
      <w:lvlJc w:val="right"/>
      <w:pPr>
        <w:ind w:left="6195" w:hanging="180"/>
      </w:pPr>
      <w:rPr>
        <w:rFonts w:cs="Times New Roman"/>
      </w:rPr>
    </w:lvl>
  </w:abstractNum>
  <w:abstractNum w:abstractNumId="28">
    <w:nsid w:val="3B3D5068"/>
    <w:multiLevelType w:val="multilevel"/>
    <w:tmpl w:val="D4762D08"/>
    <w:lvl w:ilvl="0">
      <w:start w:val="1"/>
      <w:numFmt w:val="decimal"/>
      <w:lvlText w:val="%1."/>
      <w:lvlJc w:val="left"/>
      <w:pPr>
        <w:ind w:left="675" w:hanging="67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9">
    <w:nsid w:val="3BA01CB8"/>
    <w:multiLevelType w:val="hybridMultilevel"/>
    <w:tmpl w:val="0B203C66"/>
    <w:lvl w:ilvl="0" w:tplc="12747432">
      <w:start w:val="1"/>
      <w:numFmt w:val="upperRoman"/>
      <w:lvlText w:val="%1."/>
      <w:lvlJc w:val="left"/>
      <w:pPr>
        <w:tabs>
          <w:tab w:val="num" w:pos="1440"/>
        </w:tabs>
        <w:ind w:left="1440" w:hanging="72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0">
    <w:nsid w:val="48093339"/>
    <w:multiLevelType w:val="hybridMultilevel"/>
    <w:tmpl w:val="1E1EC7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FD637A"/>
    <w:multiLevelType w:val="multilevel"/>
    <w:tmpl w:val="48FD637A"/>
    <w:lvl w:ilvl="0">
      <w:start w:val="1"/>
      <w:numFmt w:val="decimal"/>
      <w:lvlText w:val="%1."/>
      <w:lvlJc w:val="left"/>
      <w:pPr>
        <w:ind w:left="720" w:hanging="360"/>
      </w:pPr>
      <w:rPr>
        <w:rFonts w:eastAsia="Times New Roman"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4A043591"/>
    <w:multiLevelType w:val="hybridMultilevel"/>
    <w:tmpl w:val="ED4640C4"/>
    <w:lvl w:ilvl="0" w:tplc="4CBAF14E">
      <w:numFmt w:val="bullet"/>
      <w:lvlText w:val=""/>
      <w:lvlJc w:val="left"/>
      <w:pPr>
        <w:ind w:left="1069" w:hanging="360"/>
      </w:pPr>
      <w:rPr>
        <w:rFonts w:ascii="Symbol" w:eastAsia="Times New Roman" w:hAnsi="Symbol" w:hint="default"/>
      </w:rPr>
    </w:lvl>
    <w:lvl w:ilvl="1" w:tplc="04190003" w:tentative="1">
      <w:start w:val="1"/>
      <w:numFmt w:val="bullet"/>
      <w:lvlText w:val="o"/>
      <w:lvlJc w:val="left"/>
      <w:pPr>
        <w:ind w:left="1789" w:hanging="360"/>
      </w:pPr>
      <w:rPr>
        <w:rFonts w:ascii="Courier New" w:hAnsi="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3">
    <w:nsid w:val="4EB07A10"/>
    <w:multiLevelType w:val="multilevel"/>
    <w:tmpl w:val="2F2E75C6"/>
    <w:lvl w:ilvl="0">
      <w:start w:val="1"/>
      <w:numFmt w:val="decimal"/>
      <w:lvlText w:val="%1."/>
      <w:lvlJc w:val="left"/>
      <w:pPr>
        <w:ind w:left="960" w:hanging="360"/>
      </w:pPr>
      <w:rPr>
        <w:rFonts w:hint="default"/>
      </w:rPr>
    </w:lvl>
    <w:lvl w:ilvl="1">
      <w:start w:val="1"/>
      <w:numFmt w:val="decimal"/>
      <w:isLgl/>
      <w:lvlText w:val="%1.%2"/>
      <w:lvlJc w:val="left"/>
      <w:pPr>
        <w:ind w:left="1243" w:hanging="600"/>
      </w:pPr>
      <w:rPr>
        <w:rFonts w:hint="default"/>
      </w:rPr>
    </w:lvl>
    <w:lvl w:ilvl="2">
      <w:start w:val="1"/>
      <w:numFmt w:val="decimal"/>
      <w:isLgl/>
      <w:lvlText w:val="%1.%2.%3"/>
      <w:lvlJc w:val="left"/>
      <w:pPr>
        <w:ind w:left="1406" w:hanging="720"/>
      </w:pPr>
      <w:rPr>
        <w:rFonts w:hint="default"/>
      </w:rPr>
    </w:lvl>
    <w:lvl w:ilvl="3">
      <w:start w:val="1"/>
      <w:numFmt w:val="decimal"/>
      <w:isLgl/>
      <w:lvlText w:val="%1.%2.%3.%4"/>
      <w:lvlJc w:val="left"/>
      <w:pPr>
        <w:ind w:left="1809" w:hanging="1080"/>
      </w:pPr>
      <w:rPr>
        <w:rFonts w:hint="default"/>
      </w:rPr>
    </w:lvl>
    <w:lvl w:ilvl="4">
      <w:start w:val="1"/>
      <w:numFmt w:val="decimal"/>
      <w:isLgl/>
      <w:lvlText w:val="%1.%2.%3.%4.%5"/>
      <w:lvlJc w:val="left"/>
      <w:pPr>
        <w:ind w:left="1852" w:hanging="1080"/>
      </w:pPr>
      <w:rPr>
        <w:rFonts w:hint="default"/>
      </w:rPr>
    </w:lvl>
    <w:lvl w:ilvl="5">
      <w:start w:val="1"/>
      <w:numFmt w:val="decimal"/>
      <w:isLgl/>
      <w:lvlText w:val="%1.%2.%3.%4.%5.%6"/>
      <w:lvlJc w:val="left"/>
      <w:pPr>
        <w:ind w:left="2255" w:hanging="1440"/>
      </w:pPr>
      <w:rPr>
        <w:rFonts w:hint="default"/>
      </w:rPr>
    </w:lvl>
    <w:lvl w:ilvl="6">
      <w:start w:val="1"/>
      <w:numFmt w:val="decimal"/>
      <w:isLgl/>
      <w:lvlText w:val="%1.%2.%3.%4.%5.%6.%7"/>
      <w:lvlJc w:val="left"/>
      <w:pPr>
        <w:ind w:left="2298" w:hanging="1440"/>
      </w:pPr>
      <w:rPr>
        <w:rFonts w:hint="default"/>
      </w:rPr>
    </w:lvl>
    <w:lvl w:ilvl="7">
      <w:start w:val="1"/>
      <w:numFmt w:val="decimal"/>
      <w:isLgl/>
      <w:lvlText w:val="%1.%2.%3.%4.%5.%6.%7.%8"/>
      <w:lvlJc w:val="left"/>
      <w:pPr>
        <w:ind w:left="2701" w:hanging="1800"/>
      </w:pPr>
      <w:rPr>
        <w:rFonts w:hint="default"/>
      </w:rPr>
    </w:lvl>
    <w:lvl w:ilvl="8">
      <w:start w:val="1"/>
      <w:numFmt w:val="decimal"/>
      <w:isLgl/>
      <w:lvlText w:val="%1.%2.%3.%4.%5.%6.%7.%8.%9"/>
      <w:lvlJc w:val="left"/>
      <w:pPr>
        <w:ind w:left="3104" w:hanging="2160"/>
      </w:pPr>
      <w:rPr>
        <w:rFonts w:hint="default"/>
      </w:rPr>
    </w:lvl>
  </w:abstractNum>
  <w:abstractNum w:abstractNumId="34">
    <w:nsid w:val="5661034E"/>
    <w:multiLevelType w:val="hybridMultilevel"/>
    <w:tmpl w:val="5838E4E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58F500E4"/>
    <w:multiLevelType w:val="hybridMultilevel"/>
    <w:tmpl w:val="CC603C24"/>
    <w:lvl w:ilvl="0" w:tplc="0419000D">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6">
    <w:nsid w:val="5F867297"/>
    <w:multiLevelType w:val="multilevel"/>
    <w:tmpl w:val="8B1C4AAE"/>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lvlText w:val="%1.%2.%3."/>
      <w:lvlJc w:val="left"/>
      <w:pPr>
        <w:ind w:left="1781" w:hanging="504"/>
      </w:pPr>
      <w:rPr>
        <w:rFonts w:ascii="Times New Roman" w:hAnsi="Times New Roman" w:cs="Times New Roman" w:hint="default"/>
        <w:b/>
        <w:bCs/>
        <w:sz w:val="28"/>
        <w:szCs w:val="28"/>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7">
    <w:nsid w:val="619E3F8F"/>
    <w:multiLevelType w:val="hybridMultilevel"/>
    <w:tmpl w:val="2E8AE7B0"/>
    <w:lvl w:ilvl="0" w:tplc="03B6B1BE">
      <w:start w:val="1"/>
      <w:numFmt w:val="bullet"/>
      <w:lvlText w:val="−"/>
      <w:lvlJc w:val="left"/>
      <w:pPr>
        <w:tabs>
          <w:tab w:val="num" w:pos="720"/>
        </w:tabs>
        <w:ind w:left="720" w:hanging="360"/>
      </w:pPr>
      <w:rPr>
        <w:rFonts w:ascii="Times New Roman" w:hAnsi="Times New Roman"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63C9702A"/>
    <w:multiLevelType w:val="multilevel"/>
    <w:tmpl w:val="725CA468"/>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9">
    <w:nsid w:val="69070349"/>
    <w:multiLevelType w:val="hybridMultilevel"/>
    <w:tmpl w:val="94AE474C"/>
    <w:lvl w:ilvl="0" w:tplc="C79AE616">
      <w:start w:val="1"/>
      <w:numFmt w:val="decimal"/>
      <w:lvlText w:val="%1."/>
      <w:lvlJc w:val="left"/>
      <w:pPr>
        <w:ind w:left="1575" w:hanging="1035"/>
      </w:pPr>
      <w:rPr>
        <w:rFonts w:cs="Times New Roman" w:hint="default"/>
      </w:rPr>
    </w:lvl>
    <w:lvl w:ilvl="1" w:tplc="04190019">
      <w:start w:val="1"/>
      <w:numFmt w:val="lowerLetter"/>
      <w:lvlText w:val="%2."/>
      <w:lvlJc w:val="left"/>
      <w:pPr>
        <w:ind w:left="1620" w:hanging="360"/>
      </w:pPr>
      <w:rPr>
        <w:rFonts w:cs="Times New Roman"/>
      </w:rPr>
    </w:lvl>
    <w:lvl w:ilvl="2" w:tplc="0419001B">
      <w:start w:val="1"/>
      <w:numFmt w:val="lowerRoman"/>
      <w:lvlText w:val="%3."/>
      <w:lvlJc w:val="right"/>
      <w:pPr>
        <w:ind w:left="2340" w:hanging="180"/>
      </w:pPr>
      <w:rPr>
        <w:rFonts w:cs="Times New Roman"/>
      </w:rPr>
    </w:lvl>
    <w:lvl w:ilvl="3" w:tplc="0419000F">
      <w:start w:val="1"/>
      <w:numFmt w:val="decimal"/>
      <w:lvlText w:val="%4."/>
      <w:lvlJc w:val="left"/>
      <w:pPr>
        <w:ind w:left="3060" w:hanging="360"/>
      </w:pPr>
      <w:rPr>
        <w:rFonts w:cs="Times New Roman"/>
      </w:rPr>
    </w:lvl>
    <w:lvl w:ilvl="4" w:tplc="04190019">
      <w:start w:val="1"/>
      <w:numFmt w:val="lowerLetter"/>
      <w:lvlText w:val="%5."/>
      <w:lvlJc w:val="left"/>
      <w:pPr>
        <w:ind w:left="3780" w:hanging="360"/>
      </w:pPr>
      <w:rPr>
        <w:rFonts w:cs="Times New Roman"/>
      </w:rPr>
    </w:lvl>
    <w:lvl w:ilvl="5" w:tplc="0419001B">
      <w:start w:val="1"/>
      <w:numFmt w:val="lowerRoman"/>
      <w:lvlText w:val="%6."/>
      <w:lvlJc w:val="right"/>
      <w:pPr>
        <w:ind w:left="4500" w:hanging="180"/>
      </w:pPr>
      <w:rPr>
        <w:rFonts w:cs="Times New Roman"/>
      </w:rPr>
    </w:lvl>
    <w:lvl w:ilvl="6" w:tplc="0419000F">
      <w:start w:val="1"/>
      <w:numFmt w:val="decimal"/>
      <w:lvlText w:val="%7."/>
      <w:lvlJc w:val="left"/>
      <w:pPr>
        <w:ind w:left="5220" w:hanging="360"/>
      </w:pPr>
      <w:rPr>
        <w:rFonts w:cs="Times New Roman"/>
      </w:rPr>
    </w:lvl>
    <w:lvl w:ilvl="7" w:tplc="04190019">
      <w:start w:val="1"/>
      <w:numFmt w:val="lowerLetter"/>
      <w:lvlText w:val="%8."/>
      <w:lvlJc w:val="left"/>
      <w:pPr>
        <w:ind w:left="5940" w:hanging="360"/>
      </w:pPr>
      <w:rPr>
        <w:rFonts w:cs="Times New Roman"/>
      </w:rPr>
    </w:lvl>
    <w:lvl w:ilvl="8" w:tplc="0419001B">
      <w:start w:val="1"/>
      <w:numFmt w:val="lowerRoman"/>
      <w:lvlText w:val="%9."/>
      <w:lvlJc w:val="right"/>
      <w:pPr>
        <w:ind w:left="6660" w:hanging="180"/>
      </w:pPr>
      <w:rPr>
        <w:rFonts w:cs="Times New Roman"/>
      </w:rPr>
    </w:lvl>
  </w:abstractNum>
  <w:abstractNum w:abstractNumId="40">
    <w:nsid w:val="69372B26"/>
    <w:multiLevelType w:val="hybridMultilevel"/>
    <w:tmpl w:val="5AE0C9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C315DC7"/>
    <w:multiLevelType w:val="hybridMultilevel"/>
    <w:tmpl w:val="3BF0DD1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2">
    <w:nsid w:val="6EEE5E1B"/>
    <w:multiLevelType w:val="hybridMultilevel"/>
    <w:tmpl w:val="93E2CC74"/>
    <w:lvl w:ilvl="0" w:tplc="0612460C">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3">
    <w:nsid w:val="737B04E8"/>
    <w:multiLevelType w:val="hybridMultilevel"/>
    <w:tmpl w:val="6F7A092C"/>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44">
    <w:nsid w:val="74C451BA"/>
    <w:multiLevelType w:val="hybridMultilevel"/>
    <w:tmpl w:val="ECD09B06"/>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45">
    <w:nsid w:val="772B070C"/>
    <w:multiLevelType w:val="hybridMultilevel"/>
    <w:tmpl w:val="75D85BBE"/>
    <w:lvl w:ilvl="0" w:tplc="1F6CD8D8">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6">
    <w:nsid w:val="7C952543"/>
    <w:multiLevelType w:val="hybridMultilevel"/>
    <w:tmpl w:val="CC1CC344"/>
    <w:lvl w:ilvl="0" w:tplc="21762990">
      <w:start w:val="1"/>
      <w:numFmt w:val="decimal"/>
      <w:lvlText w:val="%1."/>
      <w:lvlJc w:val="left"/>
      <w:pPr>
        <w:ind w:left="1211" w:hanging="360"/>
      </w:pPr>
      <w:rPr>
        <w:rFonts w:cs="Times New Roman" w:hint="default"/>
      </w:rPr>
    </w:lvl>
    <w:lvl w:ilvl="1" w:tplc="04190019">
      <w:start w:val="1"/>
      <w:numFmt w:val="lowerLetter"/>
      <w:lvlText w:val="%2."/>
      <w:lvlJc w:val="left"/>
      <w:pPr>
        <w:ind w:left="1931" w:hanging="360"/>
      </w:pPr>
      <w:rPr>
        <w:rFonts w:cs="Times New Roman"/>
      </w:rPr>
    </w:lvl>
    <w:lvl w:ilvl="2" w:tplc="0419001B">
      <w:start w:val="1"/>
      <w:numFmt w:val="lowerRoman"/>
      <w:lvlText w:val="%3."/>
      <w:lvlJc w:val="right"/>
      <w:pPr>
        <w:ind w:left="2651" w:hanging="180"/>
      </w:pPr>
      <w:rPr>
        <w:rFonts w:cs="Times New Roman"/>
      </w:rPr>
    </w:lvl>
    <w:lvl w:ilvl="3" w:tplc="0419000F">
      <w:start w:val="1"/>
      <w:numFmt w:val="decimal"/>
      <w:lvlText w:val="%4."/>
      <w:lvlJc w:val="left"/>
      <w:pPr>
        <w:ind w:left="3371" w:hanging="360"/>
      </w:pPr>
      <w:rPr>
        <w:rFonts w:cs="Times New Roman"/>
      </w:rPr>
    </w:lvl>
    <w:lvl w:ilvl="4" w:tplc="04190019">
      <w:start w:val="1"/>
      <w:numFmt w:val="lowerLetter"/>
      <w:lvlText w:val="%5."/>
      <w:lvlJc w:val="left"/>
      <w:pPr>
        <w:ind w:left="4091" w:hanging="360"/>
      </w:pPr>
      <w:rPr>
        <w:rFonts w:cs="Times New Roman"/>
      </w:rPr>
    </w:lvl>
    <w:lvl w:ilvl="5" w:tplc="0419001B">
      <w:start w:val="1"/>
      <w:numFmt w:val="lowerRoman"/>
      <w:lvlText w:val="%6."/>
      <w:lvlJc w:val="right"/>
      <w:pPr>
        <w:ind w:left="4811" w:hanging="180"/>
      </w:pPr>
      <w:rPr>
        <w:rFonts w:cs="Times New Roman"/>
      </w:rPr>
    </w:lvl>
    <w:lvl w:ilvl="6" w:tplc="0419000F">
      <w:start w:val="1"/>
      <w:numFmt w:val="decimal"/>
      <w:lvlText w:val="%7."/>
      <w:lvlJc w:val="left"/>
      <w:pPr>
        <w:ind w:left="5531" w:hanging="360"/>
      </w:pPr>
      <w:rPr>
        <w:rFonts w:cs="Times New Roman"/>
      </w:rPr>
    </w:lvl>
    <w:lvl w:ilvl="7" w:tplc="04190019">
      <w:start w:val="1"/>
      <w:numFmt w:val="lowerLetter"/>
      <w:lvlText w:val="%8."/>
      <w:lvlJc w:val="left"/>
      <w:pPr>
        <w:ind w:left="6251" w:hanging="360"/>
      </w:pPr>
      <w:rPr>
        <w:rFonts w:cs="Times New Roman"/>
      </w:rPr>
    </w:lvl>
    <w:lvl w:ilvl="8" w:tplc="0419001B">
      <w:start w:val="1"/>
      <w:numFmt w:val="lowerRoman"/>
      <w:lvlText w:val="%9."/>
      <w:lvlJc w:val="right"/>
      <w:pPr>
        <w:ind w:left="6971" w:hanging="180"/>
      </w:pPr>
      <w:rPr>
        <w:rFonts w:cs="Times New Roman"/>
      </w:rPr>
    </w:lvl>
  </w:abstractNum>
  <w:abstractNum w:abstractNumId="47">
    <w:nsid w:val="7DD81C25"/>
    <w:multiLevelType w:val="multilevel"/>
    <w:tmpl w:val="6394983C"/>
    <w:lvl w:ilvl="0">
      <w:start w:val="1"/>
      <w:numFmt w:val="decimal"/>
      <w:lvlText w:val="%1."/>
      <w:lvlJc w:val="left"/>
      <w:pPr>
        <w:ind w:left="852" w:hanging="360"/>
      </w:pPr>
      <w:rPr>
        <w:rFonts w:hint="default"/>
      </w:rPr>
    </w:lvl>
    <w:lvl w:ilvl="1">
      <w:start w:val="1"/>
      <w:numFmt w:val="decimal"/>
      <w:isLgl/>
      <w:lvlText w:val="%1.%2."/>
      <w:lvlJc w:val="left"/>
      <w:pPr>
        <w:ind w:left="1212" w:hanging="72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572" w:hanging="1080"/>
      </w:pPr>
      <w:rPr>
        <w:rFonts w:hint="default"/>
      </w:rPr>
    </w:lvl>
    <w:lvl w:ilvl="4">
      <w:start w:val="1"/>
      <w:numFmt w:val="decimal"/>
      <w:isLgl/>
      <w:lvlText w:val="%1.%2.%3.%4.%5."/>
      <w:lvlJc w:val="left"/>
      <w:pPr>
        <w:ind w:left="1572" w:hanging="1080"/>
      </w:pPr>
      <w:rPr>
        <w:rFonts w:hint="default"/>
      </w:rPr>
    </w:lvl>
    <w:lvl w:ilvl="5">
      <w:start w:val="1"/>
      <w:numFmt w:val="decimal"/>
      <w:isLgl/>
      <w:lvlText w:val="%1.%2.%3.%4.%5.%6."/>
      <w:lvlJc w:val="left"/>
      <w:pPr>
        <w:ind w:left="1932" w:hanging="1440"/>
      </w:pPr>
      <w:rPr>
        <w:rFonts w:hint="default"/>
      </w:rPr>
    </w:lvl>
    <w:lvl w:ilvl="6">
      <w:start w:val="1"/>
      <w:numFmt w:val="decimal"/>
      <w:isLgl/>
      <w:lvlText w:val="%1.%2.%3.%4.%5.%6.%7."/>
      <w:lvlJc w:val="left"/>
      <w:pPr>
        <w:ind w:left="2292" w:hanging="1800"/>
      </w:pPr>
      <w:rPr>
        <w:rFonts w:hint="default"/>
      </w:rPr>
    </w:lvl>
    <w:lvl w:ilvl="7">
      <w:start w:val="1"/>
      <w:numFmt w:val="decimal"/>
      <w:isLgl/>
      <w:lvlText w:val="%1.%2.%3.%4.%5.%6.%7.%8."/>
      <w:lvlJc w:val="left"/>
      <w:pPr>
        <w:ind w:left="2292" w:hanging="1800"/>
      </w:pPr>
      <w:rPr>
        <w:rFonts w:hint="default"/>
      </w:rPr>
    </w:lvl>
    <w:lvl w:ilvl="8">
      <w:start w:val="1"/>
      <w:numFmt w:val="decimal"/>
      <w:isLgl/>
      <w:lvlText w:val="%1.%2.%3.%4.%5.%6.%7.%8.%9."/>
      <w:lvlJc w:val="left"/>
      <w:pPr>
        <w:ind w:left="2652" w:hanging="2160"/>
      </w:pPr>
      <w:rPr>
        <w:rFonts w:hint="default"/>
      </w:rPr>
    </w:lvl>
  </w:abstractNum>
  <w:num w:numId="1">
    <w:abstractNumId w:val="40"/>
  </w:num>
  <w:num w:numId="2">
    <w:abstractNumId w:val="28"/>
  </w:num>
  <w:num w:numId="3">
    <w:abstractNumId w:val="38"/>
  </w:num>
  <w:num w:numId="4">
    <w:abstractNumId w:val="21"/>
  </w:num>
  <w:num w:numId="5">
    <w:abstractNumId w:val="33"/>
  </w:num>
  <w:num w:numId="6">
    <w:abstractNumId w:val="18"/>
  </w:num>
  <w:num w:numId="7">
    <w:abstractNumId w:val="31"/>
  </w:num>
  <w:num w:numId="8">
    <w:abstractNumId w:val="11"/>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2"/>
  </w:num>
  <w:num w:numId="12">
    <w:abstractNumId w:val="15"/>
  </w:num>
  <w:num w:numId="13">
    <w:abstractNumId w:val="29"/>
  </w:num>
  <w:num w:numId="14">
    <w:abstractNumId w:val="36"/>
  </w:num>
  <w:num w:numId="15">
    <w:abstractNumId w:val="20"/>
  </w:num>
  <w:num w:numId="16">
    <w:abstractNumId w:val="39"/>
  </w:num>
  <w:num w:numId="17">
    <w:abstractNumId w:val="16"/>
  </w:num>
  <w:num w:numId="18">
    <w:abstractNumId w:val="13"/>
  </w:num>
  <w:num w:numId="19">
    <w:abstractNumId w:val="41"/>
  </w:num>
  <w:num w:numId="20">
    <w:abstractNumId w:val="46"/>
  </w:num>
  <w:num w:numId="21">
    <w:abstractNumId w:val="44"/>
  </w:num>
  <w:num w:numId="22">
    <w:abstractNumId w:val="43"/>
  </w:num>
  <w:num w:numId="23">
    <w:abstractNumId w:val="25"/>
  </w:num>
  <w:num w:numId="24">
    <w:abstractNumId w:val="23"/>
  </w:num>
  <w:num w:numId="25">
    <w:abstractNumId w:val="45"/>
  </w:num>
  <w:num w:numId="26">
    <w:abstractNumId w:val="37"/>
  </w:num>
  <w:num w:numId="27">
    <w:abstractNumId w:val="35"/>
  </w:num>
  <w:num w:numId="28">
    <w:abstractNumId w:val="42"/>
  </w:num>
  <w:num w:numId="29">
    <w:abstractNumId w:val="14"/>
  </w:num>
  <w:num w:numId="30">
    <w:abstractNumId w:val="22"/>
  </w:num>
  <w:num w:numId="31">
    <w:abstractNumId w:val="17"/>
  </w:num>
  <w:num w:numId="32">
    <w:abstractNumId w:val="19"/>
  </w:num>
  <w:num w:numId="33">
    <w:abstractNumId w:val="30"/>
  </w:num>
  <w:num w:numId="34">
    <w:abstractNumId w:val="34"/>
  </w:num>
  <w:num w:numId="35">
    <w:abstractNumId w:val="32"/>
  </w:num>
  <w:num w:numId="36">
    <w:abstractNumId w:val="27"/>
  </w:num>
  <w:num w:numId="37">
    <w:abstractNumId w:val="9"/>
  </w:num>
  <w:num w:numId="38">
    <w:abstractNumId w:val="7"/>
  </w:num>
  <w:num w:numId="39">
    <w:abstractNumId w:val="6"/>
  </w:num>
  <w:num w:numId="40">
    <w:abstractNumId w:val="5"/>
  </w:num>
  <w:num w:numId="41">
    <w:abstractNumId w:val="4"/>
  </w:num>
  <w:num w:numId="42">
    <w:abstractNumId w:val="8"/>
  </w:num>
  <w:num w:numId="43">
    <w:abstractNumId w:val="3"/>
  </w:num>
  <w:num w:numId="44">
    <w:abstractNumId w:val="2"/>
  </w:num>
  <w:num w:numId="45">
    <w:abstractNumId w:val="1"/>
  </w:num>
  <w:num w:numId="46">
    <w:abstractNumId w:val="0"/>
  </w:num>
  <w:num w:numId="47">
    <w:abstractNumId w:val="47"/>
  </w:num>
  <w:num w:numId="48">
    <w:abstractNumId w:val="2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3B0138"/>
    <w:rsid w:val="000222BE"/>
    <w:rsid w:val="00064F34"/>
    <w:rsid w:val="00174EFF"/>
    <w:rsid w:val="001D7401"/>
    <w:rsid w:val="003B0138"/>
    <w:rsid w:val="00622318"/>
    <w:rsid w:val="0064490D"/>
    <w:rsid w:val="00733416"/>
    <w:rsid w:val="007F7FDB"/>
    <w:rsid w:val="00832429"/>
    <w:rsid w:val="009C10F0"/>
    <w:rsid w:val="00D24DA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index heading" w:uiPriority="0" w:qFormat="1"/>
    <w:lsdException w:name="caption" w:qFormat="1"/>
    <w:lsdException w:name="annotation reference" w:uiPriority="0"/>
    <w:lsdException w:name="page number" w:uiPriority="0"/>
    <w:lsdException w:name="endnote reference" w:uiPriority="0"/>
    <w:lsdException w:name="toa heading" w:uiPriority="0"/>
    <w:lsdException w:name="List" w:uiPriority="0"/>
    <w:lsdException w:name="List 3" w:uiPriority="0"/>
    <w:lsdException w:name="Title" w:semiHidden="0" w:unhideWhenUsed="0" w:qFormat="1"/>
    <w:lsdException w:name="Default Paragraph Font" w:uiPriority="1"/>
    <w:lsdException w:name="Body Text" w:uiPriority="0" w:qFormat="1"/>
    <w:lsdException w:name="Body Text Indent" w:uiPriority="0"/>
    <w:lsdException w:name="Subtitle" w:semiHidden="0" w:unhideWhenUsed="0" w:qFormat="1"/>
    <w:lsdException w:name="Body Text 2" w:uiPriority="0"/>
    <w:lsdException w:name="Body Text 3" w:uiPriority="0"/>
    <w:lsdException w:name="Body Text Indent 2" w:uiPriority="0" w:qFormat="1"/>
    <w:lsdException w:name="Body Text Indent 3" w:uiPriority="0"/>
    <w:lsdException w:name="Block Text" w:uiPriority="0" w:qFormat="1"/>
    <w:lsdException w:name="Hyperlink" w:uiPriority="0"/>
    <w:lsdException w:name="FollowedHyperlink" w:qFormat="1"/>
    <w:lsdException w:name="Strong" w:semiHidden="0" w:unhideWhenUsed="0" w:qFormat="1"/>
    <w:lsdException w:name="Emphasis" w:semiHidden="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Table Elegant" w:uiPriority="0"/>
    <w:lsdException w:name="Table Web 3" w:uiPriority="0"/>
    <w:lsdException w:name="Balloon Text" w:qFormat="1"/>
    <w:lsdException w:name="Table Grid" w:semiHidden="0" w:uiPriority="0" w:unhideWhenUsed="0" w:qFormat="1"/>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Bibliography" w:uiPriority="37"/>
    <w:lsdException w:name="TOC Heading" w:qFormat="1"/>
  </w:latentStyles>
  <w:style w:type="paragraph" w:default="1" w:styleId="a">
    <w:name w:val="Normal"/>
    <w:qFormat/>
    <w:rsid w:val="003B0138"/>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3B0138"/>
    <w:pPr>
      <w:keepNext/>
      <w:tabs>
        <w:tab w:val="num" w:pos="660"/>
      </w:tabs>
      <w:suppressAutoHyphens/>
      <w:ind w:firstLine="540"/>
      <w:jc w:val="both"/>
      <w:outlineLvl w:val="0"/>
    </w:pPr>
    <w:rPr>
      <w:lang w:eastAsia="ar-SA"/>
    </w:rPr>
  </w:style>
  <w:style w:type="paragraph" w:styleId="2">
    <w:name w:val="heading 2"/>
    <w:basedOn w:val="a0"/>
    <w:next w:val="a0"/>
    <w:link w:val="20"/>
    <w:uiPriority w:val="99"/>
    <w:qFormat/>
    <w:rsid w:val="003B0138"/>
    <w:pPr>
      <w:keepNext/>
      <w:numPr>
        <w:ilvl w:val="1"/>
      </w:numPr>
      <w:spacing w:before="240" w:after="60"/>
      <w:outlineLvl w:val="1"/>
    </w:pPr>
    <w:rPr>
      <w:rFonts w:ascii="Arial" w:hAnsi="Arial" w:cs="Arial"/>
      <w:b/>
      <w:bCs/>
      <w:i/>
      <w:iCs/>
      <w:kern w:val="0"/>
      <w:sz w:val="28"/>
      <w:szCs w:val="28"/>
    </w:rPr>
  </w:style>
  <w:style w:type="paragraph" w:styleId="3">
    <w:name w:val="heading 3"/>
    <w:basedOn w:val="a"/>
    <w:next w:val="a"/>
    <w:link w:val="30"/>
    <w:uiPriority w:val="99"/>
    <w:qFormat/>
    <w:rsid w:val="003B0138"/>
    <w:pPr>
      <w:keepNext/>
      <w:spacing w:before="240" w:after="60"/>
      <w:outlineLvl w:val="2"/>
    </w:pPr>
    <w:rPr>
      <w:rFonts w:ascii="Arial" w:hAnsi="Arial" w:cs="Arial"/>
      <w:b/>
      <w:bCs/>
      <w:sz w:val="26"/>
      <w:szCs w:val="26"/>
    </w:rPr>
  </w:style>
  <w:style w:type="paragraph" w:styleId="4">
    <w:name w:val="heading 4"/>
    <w:basedOn w:val="a"/>
    <w:next w:val="a"/>
    <w:link w:val="40"/>
    <w:uiPriority w:val="99"/>
    <w:qFormat/>
    <w:rsid w:val="003B0138"/>
    <w:pPr>
      <w:keepNext/>
      <w:spacing w:before="240" w:after="60"/>
      <w:outlineLvl w:val="3"/>
    </w:pPr>
    <w:rPr>
      <w:b/>
      <w:bCs/>
      <w:sz w:val="28"/>
      <w:szCs w:val="28"/>
    </w:rPr>
  </w:style>
  <w:style w:type="paragraph" w:styleId="5">
    <w:name w:val="heading 5"/>
    <w:basedOn w:val="a"/>
    <w:next w:val="a"/>
    <w:link w:val="50"/>
    <w:uiPriority w:val="99"/>
    <w:qFormat/>
    <w:rsid w:val="003B0138"/>
    <w:pPr>
      <w:keepNext/>
      <w:ind w:left="1440" w:firstLine="720"/>
      <w:jc w:val="both"/>
      <w:outlineLvl w:val="4"/>
    </w:pPr>
    <w:rPr>
      <w:b/>
      <w:sz w:val="36"/>
      <w:szCs w:val="20"/>
    </w:rPr>
  </w:style>
  <w:style w:type="paragraph" w:styleId="6">
    <w:name w:val="heading 6"/>
    <w:basedOn w:val="a"/>
    <w:next w:val="a"/>
    <w:link w:val="60"/>
    <w:uiPriority w:val="99"/>
    <w:qFormat/>
    <w:rsid w:val="003B0138"/>
    <w:pPr>
      <w:spacing w:before="240" w:after="60"/>
      <w:outlineLvl w:val="5"/>
    </w:pPr>
    <w:rPr>
      <w:b/>
      <w:bCs/>
      <w:sz w:val="22"/>
      <w:szCs w:val="22"/>
    </w:rPr>
  </w:style>
  <w:style w:type="paragraph" w:styleId="7">
    <w:name w:val="heading 7"/>
    <w:basedOn w:val="a"/>
    <w:next w:val="a"/>
    <w:link w:val="70"/>
    <w:uiPriority w:val="99"/>
    <w:qFormat/>
    <w:rsid w:val="003B0138"/>
    <w:pPr>
      <w:widowControl w:val="0"/>
      <w:autoSpaceDE w:val="0"/>
      <w:autoSpaceDN w:val="0"/>
      <w:adjustRightInd w:val="0"/>
      <w:spacing w:before="240" w:after="60"/>
      <w:outlineLvl w:val="6"/>
    </w:pPr>
    <w:rPr>
      <w:rFonts w:ascii="Times New Roman CYR" w:hAnsi="Times New Roman CYR"/>
    </w:rPr>
  </w:style>
  <w:style w:type="paragraph" w:styleId="8">
    <w:name w:val="heading 8"/>
    <w:basedOn w:val="a"/>
    <w:next w:val="a"/>
    <w:link w:val="80"/>
    <w:uiPriority w:val="99"/>
    <w:qFormat/>
    <w:rsid w:val="003B0138"/>
    <w:pPr>
      <w:spacing w:before="240" w:after="60"/>
      <w:outlineLvl w:val="7"/>
    </w:pPr>
    <w:rPr>
      <w:i/>
      <w:iCs/>
    </w:rPr>
  </w:style>
  <w:style w:type="paragraph" w:styleId="9">
    <w:name w:val="heading 9"/>
    <w:basedOn w:val="a"/>
    <w:next w:val="a"/>
    <w:link w:val="90"/>
    <w:uiPriority w:val="99"/>
    <w:qFormat/>
    <w:rsid w:val="003B0138"/>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1 Знак,Заголовок 1 Знак Знак Знак Знак Знак"/>
    <w:basedOn w:val="a1"/>
    <w:link w:val="1"/>
    <w:uiPriority w:val="99"/>
    <w:qFormat/>
    <w:rsid w:val="003B0138"/>
    <w:rPr>
      <w:rFonts w:ascii="Times New Roman" w:eastAsia="Times New Roman" w:hAnsi="Times New Roman" w:cs="Times New Roman"/>
      <w:sz w:val="24"/>
      <w:szCs w:val="24"/>
      <w:lang w:eastAsia="ar-SA"/>
    </w:rPr>
  </w:style>
  <w:style w:type="character" w:customStyle="1" w:styleId="20">
    <w:name w:val="Заголовок 2 Знак"/>
    <w:basedOn w:val="a1"/>
    <w:link w:val="2"/>
    <w:uiPriority w:val="99"/>
    <w:rsid w:val="003B0138"/>
    <w:rPr>
      <w:rFonts w:ascii="Arial" w:eastAsia="Times New Roman" w:hAnsi="Arial" w:cs="Arial"/>
      <w:b/>
      <w:bCs/>
      <w:i/>
      <w:iCs/>
      <w:sz w:val="28"/>
      <w:szCs w:val="28"/>
      <w:lang w:eastAsia="zh-CN"/>
    </w:rPr>
  </w:style>
  <w:style w:type="character" w:customStyle="1" w:styleId="30">
    <w:name w:val="Заголовок 3 Знак"/>
    <w:basedOn w:val="a1"/>
    <w:link w:val="3"/>
    <w:uiPriority w:val="99"/>
    <w:rsid w:val="003B0138"/>
    <w:rPr>
      <w:rFonts w:ascii="Arial" w:eastAsia="Times New Roman" w:hAnsi="Arial" w:cs="Arial"/>
      <w:b/>
      <w:bCs/>
      <w:sz w:val="26"/>
      <w:szCs w:val="26"/>
      <w:lang w:eastAsia="ru-RU"/>
    </w:rPr>
  </w:style>
  <w:style w:type="character" w:customStyle="1" w:styleId="40">
    <w:name w:val="Заголовок 4 Знак"/>
    <w:basedOn w:val="a1"/>
    <w:link w:val="4"/>
    <w:uiPriority w:val="99"/>
    <w:rsid w:val="003B0138"/>
    <w:rPr>
      <w:rFonts w:ascii="Times New Roman" w:eastAsia="Times New Roman" w:hAnsi="Times New Roman" w:cs="Times New Roman"/>
      <w:b/>
      <w:bCs/>
      <w:sz w:val="28"/>
      <w:szCs w:val="28"/>
      <w:lang w:eastAsia="ru-RU"/>
    </w:rPr>
  </w:style>
  <w:style w:type="character" w:customStyle="1" w:styleId="50">
    <w:name w:val="Заголовок 5 Знак"/>
    <w:basedOn w:val="a1"/>
    <w:link w:val="5"/>
    <w:uiPriority w:val="99"/>
    <w:rsid w:val="003B0138"/>
    <w:rPr>
      <w:rFonts w:ascii="Times New Roman" w:eastAsia="Times New Roman" w:hAnsi="Times New Roman" w:cs="Times New Roman"/>
      <w:b/>
      <w:sz w:val="36"/>
      <w:szCs w:val="20"/>
      <w:lang w:eastAsia="ru-RU"/>
    </w:rPr>
  </w:style>
  <w:style w:type="character" w:customStyle="1" w:styleId="60">
    <w:name w:val="Заголовок 6 Знак"/>
    <w:basedOn w:val="a1"/>
    <w:link w:val="6"/>
    <w:uiPriority w:val="99"/>
    <w:qFormat/>
    <w:rsid w:val="003B0138"/>
    <w:rPr>
      <w:rFonts w:ascii="Times New Roman" w:eastAsia="Times New Roman" w:hAnsi="Times New Roman" w:cs="Times New Roman"/>
      <w:b/>
      <w:bCs/>
      <w:lang w:eastAsia="ru-RU"/>
    </w:rPr>
  </w:style>
  <w:style w:type="character" w:customStyle="1" w:styleId="70">
    <w:name w:val="Заголовок 7 Знак"/>
    <w:basedOn w:val="a1"/>
    <w:link w:val="7"/>
    <w:uiPriority w:val="99"/>
    <w:rsid w:val="003B0138"/>
    <w:rPr>
      <w:rFonts w:ascii="Times New Roman CYR" w:eastAsia="Times New Roman" w:hAnsi="Times New Roman CYR" w:cs="Times New Roman"/>
      <w:sz w:val="24"/>
      <w:szCs w:val="24"/>
      <w:lang w:eastAsia="ru-RU"/>
    </w:rPr>
  </w:style>
  <w:style w:type="character" w:customStyle="1" w:styleId="80">
    <w:name w:val="Заголовок 8 Знак"/>
    <w:basedOn w:val="a1"/>
    <w:link w:val="8"/>
    <w:uiPriority w:val="99"/>
    <w:rsid w:val="003B0138"/>
    <w:rPr>
      <w:rFonts w:ascii="Times New Roman" w:eastAsia="Times New Roman" w:hAnsi="Times New Roman" w:cs="Times New Roman"/>
      <w:i/>
      <w:iCs/>
      <w:sz w:val="24"/>
      <w:szCs w:val="24"/>
      <w:lang w:eastAsia="ru-RU"/>
    </w:rPr>
  </w:style>
  <w:style w:type="character" w:customStyle="1" w:styleId="90">
    <w:name w:val="Заголовок 9 Знак"/>
    <w:basedOn w:val="a1"/>
    <w:link w:val="9"/>
    <w:uiPriority w:val="99"/>
    <w:rsid w:val="003B0138"/>
    <w:rPr>
      <w:rFonts w:ascii="Arial" w:eastAsia="Times New Roman" w:hAnsi="Arial" w:cs="Arial"/>
      <w:lang w:eastAsia="ru-RU"/>
    </w:rPr>
  </w:style>
  <w:style w:type="paragraph" w:customStyle="1" w:styleId="a0">
    <w:name w:val="Базовый"/>
    <w:rsid w:val="003B0138"/>
    <w:pPr>
      <w:widowControl w:val="0"/>
      <w:autoSpaceDE w:val="0"/>
      <w:autoSpaceDN w:val="0"/>
      <w:adjustRightInd w:val="0"/>
      <w:spacing w:after="0" w:line="240" w:lineRule="auto"/>
    </w:pPr>
    <w:rPr>
      <w:rFonts w:ascii="Times New Roman" w:eastAsia="Times New Roman" w:hAnsi="Times New Roman" w:cs="Times New Roman"/>
      <w:kern w:val="1"/>
      <w:sz w:val="24"/>
      <w:szCs w:val="24"/>
      <w:lang w:eastAsia="zh-CN"/>
    </w:rPr>
  </w:style>
  <w:style w:type="paragraph" w:customStyle="1" w:styleId="a4">
    <w:name w:val="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styleId="a5">
    <w:name w:val="Hyperlink"/>
    <w:basedOn w:val="a1"/>
    <w:rsid w:val="003B0138"/>
    <w:rPr>
      <w:color w:val="0000FF"/>
      <w:u w:val="single"/>
    </w:rPr>
  </w:style>
  <w:style w:type="table" w:styleId="a6">
    <w:name w:val="Table Grid"/>
    <w:basedOn w:val="a2"/>
    <w:qFormat/>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qFormat/>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character" w:customStyle="1" w:styleId="ConsPlusNormal0">
    <w:name w:val="ConsPlusNormal Знак"/>
    <w:basedOn w:val="a1"/>
    <w:link w:val="ConsPlusNormal"/>
    <w:locked/>
    <w:rsid w:val="003B0138"/>
    <w:rPr>
      <w:rFonts w:ascii="Arial" w:eastAsia="Arial" w:hAnsi="Arial" w:cs="Arial"/>
      <w:kern w:val="1"/>
      <w:sz w:val="20"/>
      <w:szCs w:val="20"/>
      <w:lang w:eastAsia="ar-SA"/>
    </w:rPr>
  </w:style>
  <w:style w:type="paragraph" w:customStyle="1" w:styleId="ConsNormal">
    <w:name w:val="ConsNormal"/>
    <w:rsid w:val="003B0138"/>
    <w:pPr>
      <w:widowControl w:val="0"/>
      <w:suppressAutoHyphens/>
      <w:autoSpaceDE w:val="0"/>
      <w:spacing w:after="0" w:line="240" w:lineRule="auto"/>
      <w:ind w:firstLine="720"/>
    </w:pPr>
    <w:rPr>
      <w:rFonts w:ascii="Arial" w:eastAsia="Arial" w:hAnsi="Arial" w:cs="Arial"/>
      <w:kern w:val="1"/>
      <w:sz w:val="20"/>
      <w:szCs w:val="20"/>
      <w:lang w:eastAsia="ar-SA"/>
    </w:rPr>
  </w:style>
  <w:style w:type="paragraph" w:styleId="31">
    <w:name w:val="Body Text 3"/>
    <w:basedOn w:val="a"/>
    <w:link w:val="32"/>
    <w:rsid w:val="003B0138"/>
    <w:pPr>
      <w:spacing w:after="120"/>
    </w:pPr>
    <w:rPr>
      <w:sz w:val="16"/>
      <w:szCs w:val="16"/>
    </w:rPr>
  </w:style>
  <w:style w:type="character" w:customStyle="1" w:styleId="32">
    <w:name w:val="Основной текст 3 Знак"/>
    <w:basedOn w:val="a1"/>
    <w:link w:val="31"/>
    <w:rsid w:val="003B0138"/>
    <w:rPr>
      <w:rFonts w:ascii="Times New Roman" w:eastAsia="Times New Roman" w:hAnsi="Times New Roman" w:cs="Times New Roman"/>
      <w:sz w:val="16"/>
      <w:szCs w:val="16"/>
      <w:lang w:eastAsia="ru-RU"/>
    </w:rPr>
  </w:style>
  <w:style w:type="paragraph" w:styleId="21">
    <w:name w:val="Body Text 2"/>
    <w:basedOn w:val="a"/>
    <w:link w:val="22"/>
    <w:rsid w:val="003B0138"/>
    <w:pPr>
      <w:spacing w:after="120" w:line="480" w:lineRule="auto"/>
    </w:pPr>
  </w:style>
  <w:style w:type="character" w:customStyle="1" w:styleId="22">
    <w:name w:val="Основной текст 2 Знак"/>
    <w:basedOn w:val="a1"/>
    <w:link w:val="21"/>
    <w:rsid w:val="003B0138"/>
    <w:rPr>
      <w:rFonts w:ascii="Times New Roman" w:eastAsia="Times New Roman" w:hAnsi="Times New Roman" w:cs="Times New Roman"/>
      <w:sz w:val="24"/>
      <w:szCs w:val="24"/>
      <w:lang w:eastAsia="ru-RU"/>
    </w:rPr>
  </w:style>
  <w:style w:type="paragraph" w:customStyle="1" w:styleId="ConsNonformat">
    <w:name w:val="ConsNonformat"/>
    <w:rsid w:val="003B0138"/>
    <w:pPr>
      <w:widowControl w:val="0"/>
      <w:suppressAutoHyphens/>
      <w:autoSpaceDE w:val="0"/>
      <w:spacing w:after="0" w:line="240" w:lineRule="auto"/>
      <w:ind w:right="19772"/>
    </w:pPr>
    <w:rPr>
      <w:rFonts w:ascii="Courier New" w:eastAsia="Arial" w:hAnsi="Courier New" w:cs="Courier New"/>
      <w:sz w:val="20"/>
      <w:szCs w:val="20"/>
      <w:lang w:eastAsia="ar-SA"/>
    </w:rPr>
  </w:style>
  <w:style w:type="paragraph" w:customStyle="1" w:styleId="ConsPlusNonformat">
    <w:name w:val="ConsPlusNonformat"/>
    <w:qFormat/>
    <w:rsid w:val="003B0138"/>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51">
    <w:name w:val="Заголовок 51"/>
    <w:basedOn w:val="a"/>
    <w:next w:val="a"/>
    <w:rsid w:val="003B0138"/>
    <w:pPr>
      <w:keepNext/>
      <w:widowControl w:val="0"/>
      <w:tabs>
        <w:tab w:val="num" w:pos="3600"/>
      </w:tabs>
      <w:suppressAutoHyphens/>
      <w:ind w:left="1440" w:firstLine="720"/>
      <w:jc w:val="both"/>
      <w:outlineLvl w:val="4"/>
    </w:pPr>
    <w:rPr>
      <w:b/>
      <w:bCs/>
      <w:sz w:val="36"/>
      <w:szCs w:val="36"/>
      <w:lang w:eastAsia="hi-IN" w:bidi="hi-IN"/>
    </w:rPr>
  </w:style>
  <w:style w:type="paragraph" w:customStyle="1" w:styleId="ConsPlusTitle">
    <w:name w:val="ConsPlusTitle"/>
    <w:qFormat/>
    <w:rsid w:val="003B0138"/>
    <w:pPr>
      <w:widowControl w:val="0"/>
      <w:suppressAutoHyphens/>
      <w:autoSpaceDE w:val="0"/>
      <w:spacing w:after="0" w:line="240" w:lineRule="auto"/>
    </w:pPr>
    <w:rPr>
      <w:rFonts w:ascii="Arial" w:eastAsia="Arial" w:hAnsi="Arial" w:cs="Arial"/>
      <w:b/>
      <w:bCs/>
      <w:sz w:val="20"/>
      <w:szCs w:val="20"/>
      <w:lang w:eastAsia="hi-IN" w:bidi="hi-IN"/>
    </w:rPr>
  </w:style>
  <w:style w:type="paragraph" w:customStyle="1" w:styleId="210">
    <w:name w:val="Основной текст 21"/>
    <w:basedOn w:val="a"/>
    <w:rsid w:val="003B0138"/>
    <w:pPr>
      <w:widowControl w:val="0"/>
      <w:suppressAutoHyphens/>
      <w:jc w:val="both"/>
    </w:pPr>
    <w:rPr>
      <w:lang w:eastAsia="hi-IN" w:bidi="hi-IN"/>
    </w:rPr>
  </w:style>
  <w:style w:type="character" w:customStyle="1" w:styleId="FontStyle47">
    <w:name w:val="Font Style47"/>
    <w:basedOn w:val="a1"/>
    <w:rsid w:val="003B0138"/>
    <w:rPr>
      <w:rFonts w:ascii="Times New Roman" w:eastAsia="Times New Roman" w:hAnsi="Times New Roman" w:cs="Times New Roman"/>
      <w:i/>
      <w:iCs/>
      <w:sz w:val="22"/>
      <w:szCs w:val="22"/>
    </w:rPr>
  </w:style>
  <w:style w:type="character" w:customStyle="1" w:styleId="FontStyle46">
    <w:name w:val="Font Style46"/>
    <w:basedOn w:val="a1"/>
    <w:rsid w:val="003B0138"/>
    <w:rPr>
      <w:rFonts w:ascii="Times New Roman" w:eastAsia="Times New Roman" w:hAnsi="Times New Roman" w:cs="Times New Roman"/>
      <w:sz w:val="22"/>
      <w:szCs w:val="22"/>
    </w:rPr>
  </w:style>
  <w:style w:type="character" w:customStyle="1" w:styleId="FontStyle48">
    <w:name w:val="Font Style48"/>
    <w:basedOn w:val="a1"/>
    <w:rsid w:val="003B0138"/>
    <w:rPr>
      <w:rFonts w:ascii="Times New Roman" w:eastAsia="Times New Roman" w:hAnsi="Times New Roman" w:cs="Times New Roman"/>
      <w:b/>
      <w:bCs/>
      <w:i/>
      <w:iCs/>
      <w:sz w:val="22"/>
      <w:szCs w:val="22"/>
    </w:rPr>
  </w:style>
  <w:style w:type="character" w:customStyle="1" w:styleId="FontStyle50">
    <w:name w:val="Font Style50"/>
    <w:basedOn w:val="a1"/>
    <w:rsid w:val="003B0138"/>
    <w:rPr>
      <w:rFonts w:ascii="Times New Roman" w:eastAsia="Times New Roman" w:hAnsi="Times New Roman" w:cs="Times New Roman"/>
      <w:sz w:val="22"/>
      <w:szCs w:val="22"/>
    </w:rPr>
  </w:style>
  <w:style w:type="paragraph" w:styleId="a7">
    <w:name w:val="Body Text"/>
    <w:aliases w:val="бпОсновной текст,Body Text Char,body text,Основной текст1"/>
    <w:basedOn w:val="a"/>
    <w:link w:val="11"/>
    <w:qFormat/>
    <w:rsid w:val="003B0138"/>
    <w:pPr>
      <w:suppressAutoHyphens/>
      <w:spacing w:after="120"/>
    </w:pPr>
    <w:rPr>
      <w:sz w:val="20"/>
      <w:szCs w:val="20"/>
      <w:lang w:eastAsia="ar-SA"/>
    </w:rPr>
  </w:style>
  <w:style w:type="character" w:customStyle="1" w:styleId="a8">
    <w:name w:val="Основной текст Знак"/>
    <w:basedOn w:val="a1"/>
    <w:link w:val="a7"/>
    <w:rsid w:val="003B0138"/>
    <w:rPr>
      <w:rFonts w:ascii="Times New Roman" w:eastAsia="Times New Roman" w:hAnsi="Times New Roman" w:cs="Times New Roman"/>
      <w:sz w:val="24"/>
      <w:szCs w:val="24"/>
      <w:lang w:eastAsia="ru-RU"/>
    </w:rPr>
  </w:style>
  <w:style w:type="character" w:customStyle="1" w:styleId="11">
    <w:name w:val="Основной текст Знак1"/>
    <w:aliases w:val="бпОсновной текст Знак,Body Text Char Знак,body text Знак,Основной текст1 Знак"/>
    <w:basedOn w:val="a1"/>
    <w:link w:val="a7"/>
    <w:locked/>
    <w:rsid w:val="003B0138"/>
    <w:rPr>
      <w:rFonts w:ascii="Times New Roman" w:eastAsia="Times New Roman" w:hAnsi="Times New Roman" w:cs="Times New Roman"/>
      <w:sz w:val="20"/>
      <w:szCs w:val="20"/>
      <w:lang w:eastAsia="ar-SA"/>
    </w:rPr>
  </w:style>
  <w:style w:type="paragraph" w:customStyle="1" w:styleId="310">
    <w:name w:val="Основной текст 31"/>
    <w:basedOn w:val="a"/>
    <w:rsid w:val="003B0138"/>
    <w:pPr>
      <w:suppressAutoHyphens/>
      <w:ind w:right="74"/>
      <w:jc w:val="both"/>
    </w:pPr>
    <w:rPr>
      <w:sz w:val="28"/>
      <w:szCs w:val="28"/>
      <w:lang w:eastAsia="ar-SA"/>
    </w:rPr>
  </w:style>
  <w:style w:type="paragraph" w:customStyle="1" w:styleId="Style3">
    <w:name w:val="Style3"/>
    <w:basedOn w:val="a"/>
    <w:rsid w:val="003B0138"/>
    <w:pPr>
      <w:suppressAutoHyphens/>
      <w:autoSpaceDE w:val="0"/>
    </w:pPr>
    <w:rPr>
      <w:sz w:val="20"/>
      <w:szCs w:val="20"/>
      <w:lang w:eastAsia="ar-SA"/>
    </w:rPr>
  </w:style>
  <w:style w:type="paragraph" w:customStyle="1" w:styleId="Style7">
    <w:name w:val="Style7"/>
    <w:basedOn w:val="a"/>
    <w:rsid w:val="003B0138"/>
    <w:pPr>
      <w:suppressAutoHyphens/>
      <w:autoSpaceDE w:val="0"/>
    </w:pPr>
    <w:rPr>
      <w:sz w:val="20"/>
      <w:szCs w:val="20"/>
      <w:lang w:eastAsia="ar-SA"/>
    </w:rPr>
  </w:style>
  <w:style w:type="paragraph" w:customStyle="1" w:styleId="Style2">
    <w:name w:val="Style2"/>
    <w:basedOn w:val="a"/>
    <w:rsid w:val="003B0138"/>
    <w:pPr>
      <w:suppressAutoHyphens/>
      <w:autoSpaceDE w:val="0"/>
    </w:pPr>
    <w:rPr>
      <w:sz w:val="20"/>
      <w:szCs w:val="20"/>
      <w:lang w:eastAsia="ar-SA"/>
    </w:rPr>
  </w:style>
  <w:style w:type="paragraph" w:customStyle="1" w:styleId="Style6">
    <w:name w:val="Style6"/>
    <w:basedOn w:val="a"/>
    <w:rsid w:val="003B0138"/>
    <w:pPr>
      <w:suppressAutoHyphens/>
      <w:autoSpaceDE w:val="0"/>
    </w:pPr>
    <w:rPr>
      <w:sz w:val="20"/>
      <w:szCs w:val="20"/>
      <w:lang w:eastAsia="ar-SA"/>
    </w:rPr>
  </w:style>
  <w:style w:type="paragraph" w:customStyle="1" w:styleId="Style4">
    <w:name w:val="Style4"/>
    <w:basedOn w:val="a"/>
    <w:rsid w:val="003B0138"/>
    <w:pPr>
      <w:suppressAutoHyphens/>
      <w:autoSpaceDE w:val="0"/>
    </w:pPr>
    <w:rPr>
      <w:sz w:val="20"/>
      <w:szCs w:val="20"/>
      <w:lang w:eastAsia="ar-SA"/>
    </w:rPr>
  </w:style>
  <w:style w:type="paragraph" w:customStyle="1" w:styleId="Style14">
    <w:name w:val="Style14"/>
    <w:basedOn w:val="a"/>
    <w:rsid w:val="003B0138"/>
    <w:pPr>
      <w:suppressAutoHyphens/>
      <w:autoSpaceDE w:val="0"/>
      <w:spacing w:line="278" w:lineRule="exact"/>
      <w:ind w:firstLine="701"/>
    </w:pPr>
    <w:rPr>
      <w:rFonts w:ascii="Microsoft Sans Serif" w:eastAsia="Microsoft Sans Serif" w:hAnsi="Microsoft Sans Serif" w:cs="Microsoft Sans Serif"/>
      <w:sz w:val="20"/>
      <w:szCs w:val="20"/>
      <w:lang w:eastAsia="ar-SA"/>
    </w:rPr>
  </w:style>
  <w:style w:type="paragraph" w:customStyle="1" w:styleId="Style10">
    <w:name w:val="Style10"/>
    <w:basedOn w:val="a"/>
    <w:rsid w:val="003B0138"/>
    <w:pPr>
      <w:suppressAutoHyphens/>
      <w:autoSpaceDE w:val="0"/>
      <w:spacing w:line="278" w:lineRule="exact"/>
      <w:ind w:firstLine="566"/>
      <w:jc w:val="both"/>
    </w:pPr>
    <w:rPr>
      <w:rFonts w:ascii="Microsoft Sans Serif" w:eastAsia="Microsoft Sans Serif" w:hAnsi="Microsoft Sans Serif" w:cs="Microsoft Sans Serif"/>
      <w:sz w:val="20"/>
      <w:szCs w:val="20"/>
      <w:lang w:eastAsia="ar-SA"/>
    </w:rPr>
  </w:style>
  <w:style w:type="paragraph" w:customStyle="1" w:styleId="Style18">
    <w:name w:val="Style18"/>
    <w:basedOn w:val="a"/>
    <w:rsid w:val="003B0138"/>
    <w:pPr>
      <w:suppressAutoHyphens/>
      <w:autoSpaceDE w:val="0"/>
    </w:pPr>
    <w:rPr>
      <w:sz w:val="20"/>
      <w:szCs w:val="20"/>
      <w:lang w:eastAsia="ar-SA"/>
    </w:rPr>
  </w:style>
  <w:style w:type="paragraph" w:customStyle="1" w:styleId="Style19">
    <w:name w:val="Style19"/>
    <w:basedOn w:val="a"/>
    <w:rsid w:val="003B0138"/>
    <w:pPr>
      <w:suppressAutoHyphens/>
      <w:autoSpaceDE w:val="0"/>
    </w:pPr>
    <w:rPr>
      <w:sz w:val="20"/>
      <w:szCs w:val="20"/>
      <w:lang w:eastAsia="ar-SA"/>
    </w:rPr>
  </w:style>
  <w:style w:type="paragraph" w:customStyle="1" w:styleId="Style20">
    <w:name w:val="Style20"/>
    <w:basedOn w:val="a"/>
    <w:rsid w:val="003B0138"/>
    <w:pPr>
      <w:suppressAutoHyphens/>
      <w:autoSpaceDE w:val="0"/>
      <w:spacing w:line="278" w:lineRule="exact"/>
    </w:pPr>
    <w:rPr>
      <w:rFonts w:ascii="Microsoft Sans Serif" w:eastAsia="Microsoft Sans Serif" w:hAnsi="Microsoft Sans Serif" w:cs="Microsoft Sans Serif"/>
      <w:sz w:val="20"/>
      <w:szCs w:val="20"/>
      <w:lang w:eastAsia="ar-SA"/>
    </w:rPr>
  </w:style>
  <w:style w:type="paragraph" w:customStyle="1" w:styleId="Style24">
    <w:name w:val="Style24"/>
    <w:basedOn w:val="a"/>
    <w:rsid w:val="003B0138"/>
    <w:pPr>
      <w:suppressAutoHyphens/>
      <w:autoSpaceDE w:val="0"/>
      <w:spacing w:line="274" w:lineRule="exact"/>
      <w:ind w:firstLine="854"/>
      <w:jc w:val="both"/>
    </w:pPr>
    <w:rPr>
      <w:rFonts w:ascii="Microsoft Sans Serif" w:eastAsia="Microsoft Sans Serif" w:hAnsi="Microsoft Sans Serif" w:cs="Microsoft Sans Serif"/>
      <w:sz w:val="20"/>
      <w:szCs w:val="20"/>
      <w:lang w:eastAsia="ar-SA"/>
    </w:rPr>
  </w:style>
  <w:style w:type="paragraph" w:customStyle="1" w:styleId="Style25">
    <w:name w:val="Style25"/>
    <w:basedOn w:val="a"/>
    <w:rsid w:val="003B0138"/>
    <w:pPr>
      <w:suppressAutoHyphens/>
      <w:autoSpaceDE w:val="0"/>
    </w:pPr>
    <w:rPr>
      <w:sz w:val="20"/>
      <w:szCs w:val="20"/>
      <w:lang w:eastAsia="ar-SA"/>
    </w:rPr>
  </w:style>
  <w:style w:type="paragraph" w:customStyle="1" w:styleId="211">
    <w:name w:val="Îñíîâíîé òåêñò 21"/>
    <w:basedOn w:val="a"/>
    <w:rsid w:val="003B0138"/>
    <w:pPr>
      <w:suppressAutoHyphens/>
      <w:spacing w:after="120" w:line="480" w:lineRule="auto"/>
    </w:pPr>
    <w:rPr>
      <w:b/>
      <w:bCs/>
      <w:sz w:val="52"/>
      <w:szCs w:val="52"/>
      <w:lang w:eastAsia="ar-SA"/>
    </w:rPr>
  </w:style>
  <w:style w:type="paragraph" w:customStyle="1" w:styleId="Style33">
    <w:name w:val="Style33"/>
    <w:basedOn w:val="a"/>
    <w:rsid w:val="003B0138"/>
    <w:pPr>
      <w:suppressAutoHyphens/>
      <w:autoSpaceDE w:val="0"/>
      <w:jc w:val="center"/>
    </w:pPr>
    <w:rPr>
      <w:rFonts w:ascii="Microsoft Sans Serif" w:eastAsia="Microsoft Sans Serif" w:hAnsi="Microsoft Sans Serif" w:cs="Microsoft Sans Serif"/>
      <w:sz w:val="20"/>
      <w:szCs w:val="20"/>
      <w:lang w:eastAsia="ar-SA"/>
    </w:rPr>
  </w:style>
  <w:style w:type="paragraph" w:customStyle="1" w:styleId="Style41">
    <w:name w:val="Style41"/>
    <w:basedOn w:val="a"/>
    <w:rsid w:val="003B0138"/>
    <w:pPr>
      <w:suppressAutoHyphens/>
      <w:autoSpaceDE w:val="0"/>
      <w:spacing w:line="269" w:lineRule="exact"/>
      <w:ind w:firstLine="730"/>
    </w:pPr>
    <w:rPr>
      <w:rFonts w:ascii="Microsoft Sans Serif" w:eastAsia="Microsoft Sans Serif" w:hAnsi="Microsoft Sans Serif" w:cs="Microsoft Sans Serif"/>
      <w:sz w:val="20"/>
      <w:szCs w:val="20"/>
      <w:lang w:eastAsia="ar-SA"/>
    </w:rPr>
  </w:style>
  <w:style w:type="paragraph" w:customStyle="1" w:styleId="Style22">
    <w:name w:val="Style22"/>
    <w:basedOn w:val="a"/>
    <w:rsid w:val="003B0138"/>
    <w:pPr>
      <w:suppressAutoHyphens/>
      <w:autoSpaceDE w:val="0"/>
    </w:pPr>
    <w:rPr>
      <w:sz w:val="20"/>
      <w:szCs w:val="20"/>
      <w:lang w:eastAsia="ar-SA"/>
    </w:rPr>
  </w:style>
  <w:style w:type="paragraph" w:customStyle="1" w:styleId="Style23">
    <w:name w:val="Style23"/>
    <w:basedOn w:val="a"/>
    <w:rsid w:val="003B0138"/>
    <w:pPr>
      <w:suppressAutoHyphens/>
      <w:autoSpaceDE w:val="0"/>
    </w:pPr>
    <w:rPr>
      <w:sz w:val="20"/>
      <w:szCs w:val="20"/>
      <w:lang w:eastAsia="ar-SA"/>
    </w:rPr>
  </w:style>
  <w:style w:type="paragraph" w:customStyle="1" w:styleId="Style29">
    <w:name w:val="Style29"/>
    <w:basedOn w:val="a"/>
    <w:rsid w:val="003B0138"/>
    <w:pPr>
      <w:suppressAutoHyphens/>
      <w:autoSpaceDE w:val="0"/>
    </w:pPr>
    <w:rPr>
      <w:sz w:val="20"/>
      <w:szCs w:val="20"/>
      <w:lang w:eastAsia="ar-SA"/>
    </w:rPr>
  </w:style>
  <w:style w:type="paragraph" w:customStyle="1" w:styleId="Style38">
    <w:name w:val="Style38"/>
    <w:basedOn w:val="a"/>
    <w:rsid w:val="003B0138"/>
    <w:pPr>
      <w:suppressAutoHyphens/>
      <w:autoSpaceDE w:val="0"/>
      <w:spacing w:line="278" w:lineRule="exact"/>
      <w:ind w:firstLine="566"/>
    </w:pPr>
    <w:rPr>
      <w:rFonts w:ascii="Microsoft Sans Serif" w:eastAsia="Microsoft Sans Serif" w:hAnsi="Microsoft Sans Serif" w:cs="Microsoft Sans Serif"/>
      <w:sz w:val="20"/>
      <w:szCs w:val="20"/>
      <w:lang w:eastAsia="ar-SA"/>
    </w:rPr>
  </w:style>
  <w:style w:type="paragraph" w:customStyle="1" w:styleId="Style16">
    <w:name w:val="Style16"/>
    <w:basedOn w:val="a"/>
    <w:rsid w:val="003B0138"/>
    <w:pPr>
      <w:suppressAutoHyphens/>
      <w:autoSpaceDE w:val="0"/>
    </w:pPr>
    <w:rPr>
      <w:sz w:val="20"/>
      <w:szCs w:val="20"/>
      <w:lang w:eastAsia="ar-SA"/>
    </w:rPr>
  </w:style>
  <w:style w:type="paragraph" w:styleId="a9">
    <w:name w:val="footer"/>
    <w:basedOn w:val="a"/>
    <w:link w:val="aa"/>
    <w:uiPriority w:val="99"/>
    <w:rsid w:val="003B0138"/>
    <w:pPr>
      <w:tabs>
        <w:tab w:val="center" w:pos="4677"/>
        <w:tab w:val="right" w:pos="9355"/>
      </w:tabs>
    </w:pPr>
  </w:style>
  <w:style w:type="character" w:customStyle="1" w:styleId="aa">
    <w:name w:val="Нижний колонтитул Знак"/>
    <w:basedOn w:val="a1"/>
    <w:link w:val="a9"/>
    <w:uiPriority w:val="99"/>
    <w:qFormat/>
    <w:rsid w:val="003B0138"/>
    <w:rPr>
      <w:rFonts w:ascii="Times New Roman" w:eastAsia="Times New Roman" w:hAnsi="Times New Roman" w:cs="Times New Roman"/>
      <w:sz w:val="24"/>
      <w:szCs w:val="24"/>
      <w:lang w:eastAsia="ru-RU"/>
    </w:rPr>
  </w:style>
  <w:style w:type="character" w:styleId="ab">
    <w:name w:val="page number"/>
    <w:basedOn w:val="a1"/>
    <w:rsid w:val="003B0138"/>
  </w:style>
  <w:style w:type="paragraph" w:styleId="ac">
    <w:name w:val="Body Text Indent"/>
    <w:basedOn w:val="a"/>
    <w:link w:val="ad"/>
    <w:rsid w:val="003B0138"/>
    <w:pPr>
      <w:spacing w:after="120"/>
      <w:ind w:left="283"/>
    </w:pPr>
  </w:style>
  <w:style w:type="character" w:customStyle="1" w:styleId="ad">
    <w:name w:val="Основной текст с отступом Знак"/>
    <w:basedOn w:val="a1"/>
    <w:link w:val="ac"/>
    <w:qFormat/>
    <w:rsid w:val="003B0138"/>
    <w:rPr>
      <w:rFonts w:ascii="Times New Roman" w:eastAsia="Times New Roman" w:hAnsi="Times New Roman" w:cs="Times New Roman"/>
      <w:sz w:val="24"/>
      <w:szCs w:val="24"/>
      <w:lang w:eastAsia="ru-RU"/>
    </w:rPr>
  </w:style>
  <w:style w:type="paragraph" w:styleId="23">
    <w:name w:val="Body Text Indent 2"/>
    <w:basedOn w:val="a"/>
    <w:link w:val="24"/>
    <w:qFormat/>
    <w:rsid w:val="003B0138"/>
    <w:pPr>
      <w:spacing w:after="120" w:line="480" w:lineRule="auto"/>
      <w:ind w:left="283"/>
    </w:pPr>
  </w:style>
  <w:style w:type="character" w:customStyle="1" w:styleId="24">
    <w:name w:val="Основной текст с отступом 2 Знак"/>
    <w:basedOn w:val="a1"/>
    <w:link w:val="23"/>
    <w:qFormat/>
    <w:rsid w:val="003B0138"/>
    <w:rPr>
      <w:rFonts w:ascii="Times New Roman" w:eastAsia="Times New Roman" w:hAnsi="Times New Roman" w:cs="Times New Roman"/>
      <w:sz w:val="24"/>
      <w:szCs w:val="24"/>
      <w:lang w:eastAsia="ru-RU"/>
    </w:rPr>
  </w:style>
  <w:style w:type="paragraph" w:styleId="ae">
    <w:name w:val="Title"/>
    <w:basedOn w:val="a"/>
    <w:link w:val="af"/>
    <w:uiPriority w:val="99"/>
    <w:qFormat/>
    <w:rsid w:val="003B0138"/>
    <w:pPr>
      <w:jc w:val="center"/>
    </w:pPr>
    <w:rPr>
      <w:b/>
      <w:sz w:val="28"/>
      <w:szCs w:val="20"/>
    </w:rPr>
  </w:style>
  <w:style w:type="character" w:customStyle="1" w:styleId="af">
    <w:name w:val="Название Знак"/>
    <w:basedOn w:val="a1"/>
    <w:link w:val="ae"/>
    <w:uiPriority w:val="99"/>
    <w:qFormat/>
    <w:rsid w:val="003B0138"/>
    <w:rPr>
      <w:rFonts w:ascii="Times New Roman" w:eastAsia="Times New Roman" w:hAnsi="Times New Roman" w:cs="Times New Roman"/>
      <w:b/>
      <w:sz w:val="28"/>
      <w:szCs w:val="20"/>
      <w:lang w:eastAsia="ru-RU"/>
    </w:rPr>
  </w:style>
  <w:style w:type="character" w:customStyle="1" w:styleId="bold1">
    <w:name w:val="bold1"/>
    <w:basedOn w:val="a1"/>
    <w:rsid w:val="003B0138"/>
    <w:rPr>
      <w:b/>
      <w:bCs/>
    </w:rPr>
  </w:style>
  <w:style w:type="paragraph" w:styleId="af0">
    <w:name w:val="Normal (Web)"/>
    <w:aliases w:val="Обычный (Web)1,Обычный (веб)1,Обычный (веб)11"/>
    <w:basedOn w:val="a"/>
    <w:link w:val="af1"/>
    <w:qFormat/>
    <w:rsid w:val="003B0138"/>
    <w:pPr>
      <w:spacing w:before="100" w:beforeAutospacing="1" w:after="119"/>
    </w:pPr>
  </w:style>
  <w:style w:type="character" w:customStyle="1" w:styleId="af1">
    <w:name w:val="Обычный (веб) Знак"/>
    <w:aliases w:val="Обычный (Web)1 Знак,Обычный (веб)1 Знак,Обычный (веб)11 Знак"/>
    <w:link w:val="af0"/>
    <w:locked/>
    <w:rsid w:val="003B0138"/>
    <w:rPr>
      <w:rFonts w:ascii="Times New Roman" w:eastAsia="Times New Roman" w:hAnsi="Times New Roman" w:cs="Times New Roman"/>
      <w:sz w:val="24"/>
      <w:szCs w:val="24"/>
      <w:lang w:eastAsia="ru-RU"/>
    </w:rPr>
  </w:style>
  <w:style w:type="paragraph" w:customStyle="1" w:styleId="ConsCell">
    <w:name w:val="ConsCell"/>
    <w:rsid w:val="003B0138"/>
    <w:pPr>
      <w:autoSpaceDE w:val="0"/>
      <w:autoSpaceDN w:val="0"/>
      <w:adjustRightInd w:val="0"/>
      <w:spacing w:after="0" w:line="240" w:lineRule="auto"/>
      <w:ind w:right="19772"/>
    </w:pPr>
    <w:rPr>
      <w:rFonts w:ascii="Arial" w:eastAsia="Times New Roman" w:hAnsi="Arial" w:cs="Arial"/>
      <w:sz w:val="18"/>
      <w:szCs w:val="18"/>
      <w:lang w:eastAsia="ru-RU"/>
    </w:rPr>
  </w:style>
  <w:style w:type="paragraph" w:customStyle="1" w:styleId="main">
    <w:name w:val="main"/>
    <w:rsid w:val="003B0138"/>
    <w:pPr>
      <w:tabs>
        <w:tab w:val="left" w:pos="708"/>
        <w:tab w:val="left" w:pos="1416"/>
        <w:tab w:val="left" w:pos="2124"/>
        <w:tab w:val="left" w:pos="2832"/>
        <w:tab w:val="left" w:pos="3540"/>
        <w:tab w:val="left" w:pos="4248"/>
      </w:tabs>
      <w:autoSpaceDE w:val="0"/>
      <w:autoSpaceDN w:val="0"/>
      <w:adjustRightInd w:val="0"/>
      <w:spacing w:after="0" w:line="240" w:lineRule="auto"/>
      <w:ind w:firstLine="227"/>
      <w:jc w:val="both"/>
    </w:pPr>
    <w:rPr>
      <w:rFonts w:ascii="PragmaticaC" w:eastAsia="Times New Roman" w:hAnsi="PragmaticaC" w:cs="Times New Roman"/>
      <w:color w:val="000000"/>
      <w:sz w:val="14"/>
      <w:szCs w:val="14"/>
      <w:lang w:eastAsia="ru-RU"/>
    </w:rPr>
  </w:style>
  <w:style w:type="character" w:styleId="af2">
    <w:name w:val="Strong"/>
    <w:basedOn w:val="a1"/>
    <w:uiPriority w:val="99"/>
    <w:qFormat/>
    <w:rsid w:val="003B0138"/>
    <w:rPr>
      <w:b/>
      <w:bCs/>
    </w:rPr>
  </w:style>
  <w:style w:type="paragraph" w:styleId="33">
    <w:name w:val="Body Text Indent 3"/>
    <w:basedOn w:val="a"/>
    <w:link w:val="34"/>
    <w:rsid w:val="003B0138"/>
    <w:pPr>
      <w:spacing w:after="120"/>
      <w:ind w:left="283"/>
    </w:pPr>
    <w:rPr>
      <w:sz w:val="16"/>
      <w:szCs w:val="16"/>
    </w:rPr>
  </w:style>
  <w:style w:type="character" w:customStyle="1" w:styleId="34">
    <w:name w:val="Основной текст с отступом 3 Знак"/>
    <w:basedOn w:val="a1"/>
    <w:link w:val="33"/>
    <w:rsid w:val="003B0138"/>
    <w:rPr>
      <w:rFonts w:ascii="Times New Roman" w:eastAsia="Times New Roman" w:hAnsi="Times New Roman" w:cs="Times New Roman"/>
      <w:sz w:val="16"/>
      <w:szCs w:val="16"/>
      <w:lang w:eastAsia="ru-RU"/>
    </w:rPr>
  </w:style>
  <w:style w:type="paragraph" w:styleId="HTML">
    <w:name w:val="HTML Preformatted"/>
    <w:basedOn w:val="a"/>
    <w:link w:val="HTML0"/>
    <w:rsid w:val="003B01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1"/>
    <w:link w:val="HTML"/>
    <w:rsid w:val="003B0138"/>
    <w:rPr>
      <w:rFonts w:ascii="Courier New" w:eastAsia="Times New Roman" w:hAnsi="Courier New" w:cs="Courier New"/>
      <w:sz w:val="20"/>
      <w:szCs w:val="20"/>
      <w:lang w:eastAsia="ru-RU"/>
    </w:rPr>
  </w:style>
  <w:style w:type="paragraph" w:customStyle="1" w:styleId="CharChar1CharChar1CharChar">
    <w:name w:val="Char Char Знак Знак1 Char Char1 Знак Знак Char Char"/>
    <w:basedOn w:val="a"/>
    <w:rsid w:val="003B0138"/>
    <w:pPr>
      <w:spacing w:before="100" w:beforeAutospacing="1" w:after="100" w:afterAutospacing="1"/>
    </w:pPr>
    <w:rPr>
      <w:rFonts w:ascii="Tahoma" w:hAnsi="Tahoma"/>
      <w:sz w:val="20"/>
      <w:szCs w:val="20"/>
      <w:lang w:val="en-US" w:eastAsia="en-US"/>
    </w:rPr>
  </w:style>
  <w:style w:type="paragraph" w:styleId="af3">
    <w:name w:val="header"/>
    <w:basedOn w:val="a"/>
    <w:link w:val="af4"/>
    <w:rsid w:val="003B0138"/>
    <w:pPr>
      <w:tabs>
        <w:tab w:val="center" w:pos="4677"/>
        <w:tab w:val="right" w:pos="9355"/>
      </w:tabs>
    </w:pPr>
  </w:style>
  <w:style w:type="character" w:customStyle="1" w:styleId="af4">
    <w:name w:val="Верхний колонтитул Знак"/>
    <w:basedOn w:val="a1"/>
    <w:link w:val="af3"/>
    <w:qFormat/>
    <w:rsid w:val="003B0138"/>
    <w:rPr>
      <w:rFonts w:ascii="Times New Roman" w:eastAsia="Times New Roman" w:hAnsi="Times New Roman" w:cs="Times New Roman"/>
      <w:sz w:val="24"/>
      <w:szCs w:val="24"/>
      <w:lang w:eastAsia="ru-RU"/>
    </w:rPr>
  </w:style>
  <w:style w:type="paragraph" w:customStyle="1" w:styleId="af5">
    <w:name w:val="Знак"/>
    <w:basedOn w:val="a"/>
    <w:rsid w:val="003B0138"/>
    <w:rPr>
      <w:rFonts w:ascii="Verdana" w:hAnsi="Verdana" w:cs="Verdana"/>
      <w:sz w:val="20"/>
      <w:szCs w:val="20"/>
      <w:lang w:val="en-US" w:eastAsia="en-US"/>
    </w:rPr>
  </w:style>
  <w:style w:type="paragraph" w:customStyle="1" w:styleId="11Char">
    <w:name w:val="Знак1 Знак Знак Знак Знак Знак Знак Знак Знак1 Char"/>
    <w:basedOn w:val="a"/>
    <w:rsid w:val="003B0138"/>
    <w:pPr>
      <w:spacing w:after="160" w:line="240" w:lineRule="exact"/>
    </w:pPr>
    <w:rPr>
      <w:rFonts w:ascii="Verdana" w:hAnsi="Verdana"/>
      <w:sz w:val="20"/>
      <w:szCs w:val="20"/>
      <w:lang w:val="en-US" w:eastAsia="en-US"/>
    </w:rPr>
  </w:style>
  <w:style w:type="character" w:customStyle="1" w:styleId="RTFNum21">
    <w:name w:val="RTF_Num 2 1"/>
    <w:rsid w:val="003B0138"/>
  </w:style>
  <w:style w:type="character" w:customStyle="1" w:styleId="RTFNum22">
    <w:name w:val="RTF_Num 2 2"/>
    <w:rsid w:val="003B0138"/>
  </w:style>
  <w:style w:type="character" w:customStyle="1" w:styleId="RTFNum23">
    <w:name w:val="RTF_Num 2 3"/>
    <w:rsid w:val="003B0138"/>
  </w:style>
  <w:style w:type="character" w:customStyle="1" w:styleId="RTFNum24">
    <w:name w:val="RTF_Num 2 4"/>
    <w:rsid w:val="003B0138"/>
  </w:style>
  <w:style w:type="character" w:customStyle="1" w:styleId="RTFNum25">
    <w:name w:val="RTF_Num 2 5"/>
    <w:rsid w:val="003B0138"/>
  </w:style>
  <w:style w:type="character" w:customStyle="1" w:styleId="RTFNum26">
    <w:name w:val="RTF_Num 2 6"/>
    <w:rsid w:val="003B0138"/>
  </w:style>
  <w:style w:type="character" w:customStyle="1" w:styleId="RTFNum27">
    <w:name w:val="RTF_Num 2 7"/>
    <w:rsid w:val="003B0138"/>
  </w:style>
  <w:style w:type="character" w:customStyle="1" w:styleId="RTFNum28">
    <w:name w:val="RTF_Num 2 8"/>
    <w:rsid w:val="003B0138"/>
  </w:style>
  <w:style w:type="character" w:customStyle="1" w:styleId="RTFNum29">
    <w:name w:val="RTF_Num 2 9"/>
    <w:rsid w:val="003B0138"/>
  </w:style>
  <w:style w:type="character" w:customStyle="1" w:styleId="af6">
    <w:name w:val="???????? ????? ??????"/>
    <w:rsid w:val="003B0138"/>
  </w:style>
  <w:style w:type="character" w:customStyle="1" w:styleId="35">
    <w:name w:val="Знак Знак3"/>
    <w:basedOn w:val="af6"/>
    <w:rsid w:val="003B0138"/>
    <w:rPr>
      <w:rFonts w:ascii="Calibri" w:hAnsi="Calibri" w:cs="Calibri"/>
      <w:lang w:val="en-US"/>
    </w:rPr>
  </w:style>
  <w:style w:type="character" w:customStyle="1" w:styleId="af7">
    <w:name w:val="????? ????"/>
    <w:basedOn w:val="af6"/>
    <w:rsid w:val="003B0138"/>
    <w:rPr>
      <w:sz w:val="28"/>
      <w:szCs w:val="28"/>
    </w:rPr>
  </w:style>
  <w:style w:type="character" w:customStyle="1" w:styleId="25">
    <w:name w:val="???? ????2"/>
    <w:basedOn w:val="af6"/>
    <w:rsid w:val="003B0138"/>
    <w:rPr>
      <w:lang w:val="en-US"/>
    </w:rPr>
  </w:style>
  <w:style w:type="character" w:customStyle="1" w:styleId="-">
    <w:name w:val="????????-??????"/>
    <w:basedOn w:val="af6"/>
    <w:rsid w:val="003B0138"/>
    <w:rPr>
      <w:color w:val="0000FF"/>
      <w:u w:val="single"/>
    </w:rPr>
  </w:style>
  <w:style w:type="character" w:customStyle="1" w:styleId="af8">
    <w:name w:val="????? ????????"/>
    <w:basedOn w:val="af6"/>
    <w:rsid w:val="003B0138"/>
  </w:style>
  <w:style w:type="character" w:customStyle="1" w:styleId="-0">
    <w:name w:val="Интернет-ссылка"/>
    <w:uiPriority w:val="99"/>
    <w:qFormat/>
    <w:rsid w:val="003B0138"/>
    <w:rPr>
      <w:color w:val="000080"/>
      <w:u w:val="single"/>
    </w:rPr>
  </w:style>
  <w:style w:type="paragraph" w:customStyle="1" w:styleId="af9">
    <w:name w:val="Заголовок"/>
    <w:basedOn w:val="a0"/>
    <w:next w:val="a7"/>
    <w:qFormat/>
    <w:rsid w:val="003B0138"/>
    <w:pPr>
      <w:jc w:val="center"/>
    </w:pPr>
    <w:rPr>
      <w:kern w:val="0"/>
      <w:sz w:val="28"/>
      <w:szCs w:val="28"/>
    </w:rPr>
  </w:style>
  <w:style w:type="paragraph" w:styleId="afa">
    <w:name w:val="List"/>
    <w:basedOn w:val="a7"/>
    <w:rsid w:val="003B0138"/>
    <w:pPr>
      <w:widowControl w:val="0"/>
      <w:suppressAutoHyphens w:val="0"/>
      <w:autoSpaceDE w:val="0"/>
      <w:autoSpaceDN w:val="0"/>
      <w:adjustRightInd w:val="0"/>
    </w:pPr>
    <w:rPr>
      <w:rFonts w:hAnsi="Mangal"/>
      <w:sz w:val="24"/>
      <w:szCs w:val="24"/>
      <w:lang w:eastAsia="zh-CN"/>
    </w:rPr>
  </w:style>
  <w:style w:type="paragraph" w:styleId="12">
    <w:name w:val="index 1"/>
    <w:basedOn w:val="a"/>
    <w:next w:val="a"/>
    <w:autoRedefine/>
    <w:semiHidden/>
    <w:rsid w:val="003B0138"/>
    <w:pPr>
      <w:ind w:left="240" w:hanging="240"/>
    </w:pPr>
  </w:style>
  <w:style w:type="paragraph" w:styleId="afb">
    <w:name w:val="index heading"/>
    <w:basedOn w:val="a0"/>
    <w:qFormat/>
    <w:rsid w:val="003B0138"/>
    <w:rPr>
      <w:rFonts w:hAnsi="Mangal"/>
      <w:kern w:val="0"/>
    </w:rPr>
  </w:style>
  <w:style w:type="paragraph" w:customStyle="1" w:styleId="afc">
    <w:name w:val="Центр"/>
    <w:basedOn w:val="a0"/>
    <w:link w:val="afd"/>
    <w:rsid w:val="003B0138"/>
    <w:pPr>
      <w:jc w:val="center"/>
    </w:pPr>
    <w:rPr>
      <w:kern w:val="0"/>
      <w:sz w:val="28"/>
      <w:szCs w:val="28"/>
    </w:rPr>
  </w:style>
  <w:style w:type="character" w:customStyle="1" w:styleId="afd">
    <w:name w:val="Центр Знак"/>
    <w:basedOn w:val="a1"/>
    <w:link w:val="afc"/>
    <w:rsid w:val="003B0138"/>
    <w:rPr>
      <w:rFonts w:ascii="Times New Roman" w:eastAsia="Times New Roman" w:hAnsi="Times New Roman" w:cs="Times New Roman"/>
      <w:sz w:val="28"/>
      <w:szCs w:val="28"/>
      <w:lang w:eastAsia="zh-CN"/>
    </w:rPr>
  </w:style>
  <w:style w:type="paragraph" w:customStyle="1" w:styleId="2TimesNewRoman">
    <w:name w:val="Стиль Заголовок 2 + Times New Roman По ширине"/>
    <w:basedOn w:val="2"/>
    <w:rsid w:val="003B0138"/>
    <w:pPr>
      <w:numPr>
        <w:ilvl w:val="0"/>
      </w:numPr>
      <w:spacing w:after="240"/>
      <w:jc w:val="both"/>
      <w:outlineLvl w:val="9"/>
    </w:pPr>
    <w:rPr>
      <w:rFonts w:ascii="Times New Roman" w:hAnsi="Times New Roman" w:cs="Times New Roman"/>
    </w:rPr>
  </w:style>
  <w:style w:type="paragraph" w:styleId="afe">
    <w:name w:val="Document Map"/>
    <w:basedOn w:val="a0"/>
    <w:link w:val="aff"/>
    <w:rsid w:val="003B0138"/>
    <w:rPr>
      <w:rFonts w:ascii="Tahoma" w:hAnsi="Tahoma" w:cs="Tahoma"/>
      <w:kern w:val="0"/>
      <w:sz w:val="20"/>
      <w:szCs w:val="20"/>
    </w:rPr>
  </w:style>
  <w:style w:type="character" w:customStyle="1" w:styleId="aff">
    <w:name w:val="Схема документа Знак"/>
    <w:basedOn w:val="a1"/>
    <w:link w:val="afe"/>
    <w:rsid w:val="003B0138"/>
    <w:rPr>
      <w:rFonts w:ascii="Tahoma" w:eastAsia="Times New Roman" w:hAnsi="Tahoma" w:cs="Tahoma"/>
      <w:sz w:val="20"/>
      <w:szCs w:val="20"/>
      <w:lang w:eastAsia="zh-CN"/>
    </w:rPr>
  </w:style>
  <w:style w:type="paragraph" w:customStyle="1" w:styleId="aff0">
    <w:name w:val="Содержимое таблицы"/>
    <w:basedOn w:val="a0"/>
    <w:qFormat/>
    <w:rsid w:val="003B0138"/>
    <w:rPr>
      <w:kern w:val="0"/>
    </w:rPr>
  </w:style>
  <w:style w:type="paragraph" w:customStyle="1" w:styleId="aff1">
    <w:name w:val="Заголовок таблицы"/>
    <w:basedOn w:val="aff0"/>
    <w:qFormat/>
    <w:rsid w:val="003B0138"/>
    <w:pPr>
      <w:jc w:val="center"/>
    </w:pPr>
    <w:rPr>
      <w:b/>
      <w:bCs/>
    </w:rPr>
  </w:style>
  <w:style w:type="paragraph" w:customStyle="1" w:styleId="aff2">
    <w:name w:val="Содержимое врезки"/>
    <w:basedOn w:val="a7"/>
    <w:qFormat/>
    <w:rsid w:val="003B0138"/>
    <w:pPr>
      <w:widowControl w:val="0"/>
      <w:suppressAutoHyphens w:val="0"/>
      <w:autoSpaceDE w:val="0"/>
      <w:autoSpaceDN w:val="0"/>
      <w:adjustRightInd w:val="0"/>
    </w:pPr>
    <w:rPr>
      <w:sz w:val="24"/>
      <w:szCs w:val="24"/>
      <w:lang w:eastAsia="zh-CN"/>
    </w:rPr>
  </w:style>
  <w:style w:type="paragraph" w:customStyle="1" w:styleId="13">
    <w:name w:val="Знак1"/>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ConsTitle">
    <w:name w:val="ConsTitle"/>
    <w:rsid w:val="003B0138"/>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c">
    <w:name w:val="c"/>
    <w:basedOn w:val="a"/>
    <w:rsid w:val="003B0138"/>
    <w:pPr>
      <w:spacing w:before="100" w:beforeAutospacing="1" w:after="100" w:afterAutospacing="1"/>
    </w:pPr>
  </w:style>
  <w:style w:type="paragraph" w:customStyle="1" w:styleId="aff3">
    <w:name w:val="Обычный + по ширине"/>
    <w:aliases w:val="Первая строка:  1,25 см"/>
    <w:basedOn w:val="a"/>
    <w:rsid w:val="003B0138"/>
    <w:pPr>
      <w:autoSpaceDE w:val="0"/>
      <w:autoSpaceDN w:val="0"/>
      <w:adjustRightInd w:val="0"/>
      <w:ind w:firstLine="709"/>
      <w:jc w:val="both"/>
      <w:outlineLvl w:val="1"/>
    </w:pPr>
  </w:style>
  <w:style w:type="paragraph" w:customStyle="1" w:styleId="14">
    <w:name w:val="Знак Знак1"/>
    <w:basedOn w:val="a"/>
    <w:rsid w:val="003B0138"/>
    <w:pPr>
      <w:spacing w:after="160" w:line="240" w:lineRule="exact"/>
    </w:pPr>
    <w:rPr>
      <w:rFonts w:ascii="Arial" w:hAnsi="Arial" w:cs="Arial"/>
      <w:sz w:val="20"/>
      <w:szCs w:val="20"/>
      <w:lang w:val="en-US" w:eastAsia="en-US"/>
    </w:rPr>
  </w:style>
  <w:style w:type="paragraph" w:customStyle="1" w:styleId="15">
    <w:name w:val="Обычный1"/>
    <w:rsid w:val="003B0138"/>
    <w:pPr>
      <w:spacing w:after="0" w:line="240" w:lineRule="auto"/>
    </w:pPr>
    <w:rPr>
      <w:rFonts w:ascii="Times New Roman" w:eastAsia="Times New Roman" w:hAnsi="Times New Roman" w:cs="Times New Roman"/>
      <w:sz w:val="24"/>
      <w:szCs w:val="20"/>
      <w:lang w:eastAsia="ru-RU"/>
    </w:rPr>
  </w:style>
  <w:style w:type="character" w:customStyle="1" w:styleId="91">
    <w:name w:val="Знак Знак9"/>
    <w:rsid w:val="003B0138"/>
    <w:rPr>
      <w:sz w:val="24"/>
      <w:szCs w:val="24"/>
      <w:lang w:val="ru-RU" w:eastAsia="ru-RU" w:bidi="ar-SA"/>
    </w:rPr>
  </w:style>
  <w:style w:type="character" w:styleId="aff4">
    <w:name w:val="FollowedHyperlink"/>
    <w:basedOn w:val="a1"/>
    <w:uiPriority w:val="99"/>
    <w:qFormat/>
    <w:rsid w:val="003B0138"/>
    <w:rPr>
      <w:color w:val="800080"/>
      <w:u w:val="single"/>
    </w:rPr>
  </w:style>
  <w:style w:type="character" w:customStyle="1" w:styleId="16">
    <w:name w:val="Основной шрифт абзаца1"/>
    <w:rsid w:val="003B0138"/>
  </w:style>
  <w:style w:type="paragraph" w:customStyle="1" w:styleId="17">
    <w:name w:val="Название1"/>
    <w:basedOn w:val="a"/>
    <w:qFormat/>
    <w:rsid w:val="003B0138"/>
    <w:pPr>
      <w:suppressLineNumbers/>
      <w:suppressAutoHyphens/>
      <w:spacing w:before="120" w:after="120"/>
    </w:pPr>
    <w:rPr>
      <w:rFonts w:cs="Tahoma"/>
      <w:i/>
      <w:iCs/>
      <w:lang w:eastAsia="ar-SA"/>
    </w:rPr>
  </w:style>
  <w:style w:type="paragraph" w:customStyle="1" w:styleId="18">
    <w:name w:val="Указатель1"/>
    <w:basedOn w:val="a"/>
    <w:qFormat/>
    <w:rsid w:val="003B0138"/>
    <w:pPr>
      <w:suppressLineNumbers/>
      <w:suppressAutoHyphens/>
    </w:pPr>
    <w:rPr>
      <w:rFonts w:cs="Tahoma"/>
      <w:sz w:val="20"/>
      <w:szCs w:val="20"/>
      <w:lang w:eastAsia="ar-SA"/>
    </w:rPr>
  </w:style>
  <w:style w:type="paragraph" w:customStyle="1" w:styleId="19">
    <w:name w:val="Знак Знак Знак Знак Знак Знак Знак1 Знак Знак Знак"/>
    <w:basedOn w:val="a"/>
    <w:rsid w:val="003B0138"/>
    <w:pPr>
      <w:spacing w:after="160" w:line="240" w:lineRule="exact"/>
    </w:pPr>
    <w:rPr>
      <w:rFonts w:eastAsia="Calibri"/>
      <w:sz w:val="20"/>
      <w:szCs w:val="20"/>
      <w:lang w:eastAsia="zh-CN"/>
    </w:rPr>
  </w:style>
  <w:style w:type="paragraph" w:customStyle="1" w:styleId="aff5">
    <w:name w:val="Прижатый влево"/>
    <w:basedOn w:val="a"/>
    <w:next w:val="a"/>
    <w:rsid w:val="003B0138"/>
    <w:pPr>
      <w:autoSpaceDE w:val="0"/>
      <w:autoSpaceDN w:val="0"/>
      <w:adjustRightInd w:val="0"/>
    </w:pPr>
    <w:rPr>
      <w:rFonts w:ascii="Arial" w:eastAsia="Calibri" w:hAnsi="Arial" w:cs="Arial"/>
      <w:sz w:val="26"/>
      <w:szCs w:val="26"/>
    </w:rPr>
  </w:style>
  <w:style w:type="character" w:customStyle="1" w:styleId="WW8Num13z0">
    <w:name w:val="WW8Num13z0"/>
    <w:rsid w:val="003B0138"/>
    <w:rPr>
      <w:rFonts w:ascii="Times New Roman" w:hAnsi="Times New Roman" w:cs="Times New Roman"/>
    </w:rPr>
  </w:style>
  <w:style w:type="paragraph" w:customStyle="1" w:styleId="aff6">
    <w:name w:val="Таблицы (моноширинный)"/>
    <w:basedOn w:val="a"/>
    <w:next w:val="a"/>
    <w:rsid w:val="003B0138"/>
    <w:pPr>
      <w:widowControl w:val="0"/>
      <w:autoSpaceDE w:val="0"/>
      <w:autoSpaceDN w:val="0"/>
      <w:adjustRightInd w:val="0"/>
      <w:jc w:val="both"/>
    </w:pPr>
    <w:rPr>
      <w:rFonts w:ascii="Courier New" w:hAnsi="Courier New" w:cs="Courier New"/>
      <w:sz w:val="20"/>
      <w:szCs w:val="20"/>
    </w:rPr>
  </w:style>
  <w:style w:type="paragraph" w:customStyle="1" w:styleId="1a">
    <w:name w:val="нум список 1"/>
    <w:basedOn w:val="a"/>
    <w:rsid w:val="003B0138"/>
    <w:pPr>
      <w:tabs>
        <w:tab w:val="left" w:pos="360"/>
      </w:tabs>
      <w:spacing w:before="120" w:after="120"/>
      <w:jc w:val="both"/>
    </w:pPr>
    <w:rPr>
      <w:szCs w:val="20"/>
    </w:rPr>
  </w:style>
  <w:style w:type="character" w:customStyle="1" w:styleId="apple-converted-space">
    <w:name w:val="apple-converted-space"/>
    <w:basedOn w:val="a1"/>
    <w:qFormat/>
    <w:rsid w:val="003B0138"/>
  </w:style>
  <w:style w:type="paragraph" w:styleId="aff7">
    <w:name w:val="No Spacing"/>
    <w:link w:val="aff8"/>
    <w:uiPriority w:val="99"/>
    <w:qFormat/>
    <w:rsid w:val="003B0138"/>
    <w:pPr>
      <w:spacing w:after="0" w:line="240" w:lineRule="auto"/>
    </w:pPr>
    <w:rPr>
      <w:rFonts w:ascii="Calibri" w:eastAsia="Times New Roman" w:hAnsi="Calibri" w:cs="Times New Roman"/>
      <w:lang w:eastAsia="ru-RU"/>
    </w:rPr>
  </w:style>
  <w:style w:type="paragraph" w:customStyle="1" w:styleId="1b">
    <w:name w:val="марк список 1"/>
    <w:basedOn w:val="a"/>
    <w:rsid w:val="003B0138"/>
    <w:pPr>
      <w:tabs>
        <w:tab w:val="left" w:pos="360"/>
      </w:tabs>
      <w:spacing w:before="120" w:after="120"/>
      <w:jc w:val="both"/>
    </w:pPr>
    <w:rPr>
      <w:szCs w:val="20"/>
      <w:lang w:eastAsia="ar-SA"/>
    </w:rPr>
  </w:style>
  <w:style w:type="paragraph" w:customStyle="1" w:styleId="consplusnormal1">
    <w:name w:val="consplusnormal"/>
    <w:basedOn w:val="a"/>
    <w:rsid w:val="003B0138"/>
    <w:pPr>
      <w:spacing w:before="100" w:beforeAutospacing="1" w:after="100" w:afterAutospacing="1"/>
    </w:pPr>
  </w:style>
  <w:style w:type="character" w:styleId="aff9">
    <w:name w:val="Emphasis"/>
    <w:basedOn w:val="a1"/>
    <w:uiPriority w:val="99"/>
    <w:qFormat/>
    <w:rsid w:val="003B0138"/>
    <w:rPr>
      <w:i/>
      <w:iCs/>
    </w:rPr>
  </w:style>
  <w:style w:type="paragraph" w:styleId="affa">
    <w:name w:val="Balloon Text"/>
    <w:basedOn w:val="a"/>
    <w:link w:val="affb"/>
    <w:uiPriority w:val="99"/>
    <w:qFormat/>
    <w:rsid w:val="003B0138"/>
    <w:rPr>
      <w:rFonts w:ascii="Tahoma" w:hAnsi="Tahoma" w:cs="Tahoma"/>
      <w:sz w:val="16"/>
      <w:szCs w:val="16"/>
    </w:rPr>
  </w:style>
  <w:style w:type="character" w:customStyle="1" w:styleId="affb">
    <w:name w:val="Текст выноски Знак"/>
    <w:basedOn w:val="a1"/>
    <w:link w:val="affa"/>
    <w:uiPriority w:val="99"/>
    <w:qFormat/>
    <w:rsid w:val="003B0138"/>
    <w:rPr>
      <w:rFonts w:ascii="Tahoma" w:eastAsia="Times New Roman" w:hAnsi="Tahoma" w:cs="Tahoma"/>
      <w:sz w:val="16"/>
      <w:szCs w:val="16"/>
      <w:lang w:eastAsia="ru-RU"/>
    </w:rPr>
  </w:style>
  <w:style w:type="paragraph" w:styleId="1c">
    <w:name w:val="toc 1"/>
    <w:basedOn w:val="a"/>
    <w:next w:val="a"/>
    <w:autoRedefine/>
    <w:rsid w:val="003B0138"/>
  </w:style>
  <w:style w:type="character" w:styleId="affc">
    <w:name w:val="annotation reference"/>
    <w:semiHidden/>
    <w:rsid w:val="003B0138"/>
    <w:rPr>
      <w:sz w:val="16"/>
      <w:szCs w:val="16"/>
    </w:rPr>
  </w:style>
  <w:style w:type="paragraph" w:styleId="affd">
    <w:name w:val="annotation text"/>
    <w:basedOn w:val="a"/>
    <w:link w:val="affe"/>
    <w:semiHidden/>
    <w:rsid w:val="003B0138"/>
    <w:rPr>
      <w:sz w:val="20"/>
      <w:szCs w:val="20"/>
    </w:rPr>
  </w:style>
  <w:style w:type="character" w:customStyle="1" w:styleId="affe">
    <w:name w:val="Текст примечания Знак"/>
    <w:basedOn w:val="a1"/>
    <w:link w:val="affd"/>
    <w:semiHidden/>
    <w:rsid w:val="003B0138"/>
    <w:rPr>
      <w:rFonts w:ascii="Times New Roman" w:eastAsia="Times New Roman" w:hAnsi="Times New Roman" w:cs="Times New Roman"/>
      <w:sz w:val="20"/>
      <w:szCs w:val="20"/>
      <w:lang w:eastAsia="ru-RU"/>
    </w:rPr>
  </w:style>
  <w:style w:type="paragraph" w:styleId="afff">
    <w:name w:val="annotation subject"/>
    <w:basedOn w:val="affd"/>
    <w:next w:val="affd"/>
    <w:link w:val="afff0"/>
    <w:semiHidden/>
    <w:rsid w:val="003B0138"/>
    <w:rPr>
      <w:b/>
      <w:bCs/>
    </w:rPr>
  </w:style>
  <w:style w:type="character" w:customStyle="1" w:styleId="afff0">
    <w:name w:val="Тема примечания Знак"/>
    <w:basedOn w:val="affe"/>
    <w:link w:val="afff"/>
    <w:semiHidden/>
    <w:rsid w:val="003B0138"/>
    <w:rPr>
      <w:b/>
      <w:bCs/>
    </w:rPr>
  </w:style>
  <w:style w:type="paragraph" w:styleId="afff1">
    <w:name w:val="footnote text"/>
    <w:basedOn w:val="a"/>
    <w:link w:val="afff2"/>
    <w:rsid w:val="003B0138"/>
    <w:rPr>
      <w:sz w:val="20"/>
      <w:szCs w:val="20"/>
    </w:rPr>
  </w:style>
  <w:style w:type="character" w:customStyle="1" w:styleId="afff2">
    <w:name w:val="Текст сноски Знак"/>
    <w:basedOn w:val="a1"/>
    <w:link w:val="afff1"/>
    <w:rsid w:val="003B0138"/>
    <w:rPr>
      <w:rFonts w:ascii="Times New Roman" w:eastAsia="Times New Roman" w:hAnsi="Times New Roman" w:cs="Times New Roman"/>
      <w:sz w:val="20"/>
      <w:szCs w:val="20"/>
      <w:lang w:eastAsia="ru-RU"/>
    </w:rPr>
  </w:style>
  <w:style w:type="character" w:styleId="afff3">
    <w:name w:val="footnote reference"/>
    <w:uiPriority w:val="99"/>
    <w:rsid w:val="003B0138"/>
    <w:rPr>
      <w:vertAlign w:val="superscript"/>
    </w:rPr>
  </w:style>
  <w:style w:type="paragraph" w:styleId="36">
    <w:name w:val="toc 3"/>
    <w:basedOn w:val="a"/>
    <w:next w:val="a"/>
    <w:autoRedefine/>
    <w:rsid w:val="003B0138"/>
    <w:pPr>
      <w:tabs>
        <w:tab w:val="right" w:leader="dot" w:pos="9345"/>
      </w:tabs>
      <w:ind w:firstLine="360"/>
    </w:pPr>
  </w:style>
  <w:style w:type="paragraph" w:customStyle="1" w:styleId="afff4">
    <w:name w:val="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WW8Num2z1">
    <w:name w:val="WW8Num2z1"/>
    <w:rsid w:val="003B0138"/>
    <w:rPr>
      <w:rFonts w:ascii="Times New Roman" w:hAnsi="Times New Roman" w:cs="Times New Roman"/>
      <w:b w:val="0"/>
      <w:i w:val="0"/>
      <w:sz w:val="28"/>
      <w:szCs w:val="28"/>
    </w:rPr>
  </w:style>
  <w:style w:type="character" w:customStyle="1" w:styleId="Absatz-Standardschriftart">
    <w:name w:val="Absatz-Standardschriftart"/>
    <w:rsid w:val="003B0138"/>
  </w:style>
  <w:style w:type="character" w:customStyle="1" w:styleId="WW8Num3z0">
    <w:name w:val="WW8Num3z0"/>
    <w:rsid w:val="003B0138"/>
    <w:rPr>
      <w:rFonts w:ascii="Symbol" w:hAnsi="Symbol" w:cs="Symbol"/>
    </w:rPr>
  </w:style>
  <w:style w:type="character" w:customStyle="1" w:styleId="WW8Num3z1">
    <w:name w:val="WW8Num3z1"/>
    <w:rsid w:val="003B0138"/>
    <w:rPr>
      <w:rFonts w:ascii="Times New Roman" w:hAnsi="Times New Roman" w:cs="Times New Roman"/>
      <w:b w:val="0"/>
      <w:i w:val="0"/>
      <w:sz w:val="28"/>
      <w:szCs w:val="28"/>
    </w:rPr>
  </w:style>
  <w:style w:type="character" w:customStyle="1" w:styleId="WW8Num4z0">
    <w:name w:val="WW8Num4z0"/>
    <w:rsid w:val="003B0138"/>
    <w:rPr>
      <w:rFonts w:ascii="Symbol" w:hAnsi="Symbol" w:cs="Symbol"/>
    </w:rPr>
  </w:style>
  <w:style w:type="character" w:customStyle="1" w:styleId="WW8Num5z0">
    <w:name w:val="WW8Num5z0"/>
    <w:rsid w:val="003B0138"/>
    <w:rPr>
      <w:rFonts w:ascii="Symbol" w:hAnsi="Symbol" w:cs="OpenSymbol"/>
    </w:rPr>
  </w:style>
  <w:style w:type="character" w:customStyle="1" w:styleId="WW8Num7z0">
    <w:name w:val="WW8Num7z0"/>
    <w:rsid w:val="003B0138"/>
    <w:rPr>
      <w:rFonts w:ascii="Symbol" w:hAnsi="Symbol" w:cs="OpenSymbol"/>
    </w:rPr>
  </w:style>
  <w:style w:type="character" w:customStyle="1" w:styleId="WW8Num8z0">
    <w:name w:val="WW8Num8z0"/>
    <w:rsid w:val="003B0138"/>
    <w:rPr>
      <w:rFonts w:ascii="Symbol" w:hAnsi="Symbol" w:cs="OpenSymbol"/>
    </w:rPr>
  </w:style>
  <w:style w:type="character" w:customStyle="1" w:styleId="WW8Num9z0">
    <w:name w:val="WW8Num9z0"/>
    <w:rsid w:val="003B0138"/>
    <w:rPr>
      <w:rFonts w:ascii="Symbol" w:hAnsi="Symbol" w:cs="OpenSymbol"/>
    </w:rPr>
  </w:style>
  <w:style w:type="character" w:customStyle="1" w:styleId="WW8Num10z0">
    <w:name w:val="WW8Num10z0"/>
    <w:rsid w:val="003B0138"/>
    <w:rPr>
      <w:b/>
      <w:i w:val="0"/>
    </w:rPr>
  </w:style>
  <w:style w:type="character" w:customStyle="1" w:styleId="41">
    <w:name w:val="Основной шрифт абзаца4"/>
    <w:rsid w:val="003B0138"/>
  </w:style>
  <w:style w:type="character" w:customStyle="1" w:styleId="WW-Absatz-Standardschriftart11">
    <w:name w:val="WW-Absatz-Standardschriftart11"/>
    <w:rsid w:val="003B0138"/>
  </w:style>
  <w:style w:type="character" w:customStyle="1" w:styleId="WW8Num11z0">
    <w:name w:val="WW8Num11z0"/>
    <w:rsid w:val="003B0138"/>
    <w:rPr>
      <w:rFonts w:ascii="Symbol" w:hAnsi="Symbol" w:cs="OpenSymbol"/>
    </w:rPr>
  </w:style>
  <w:style w:type="character" w:customStyle="1" w:styleId="WW-Absatz-Standardschriftart">
    <w:name w:val="WW-Absatz-Standardschriftart"/>
    <w:rsid w:val="003B0138"/>
  </w:style>
  <w:style w:type="character" w:customStyle="1" w:styleId="WW-Absatz-Standardschriftart1">
    <w:name w:val="WW-Absatz-Standardschriftart1"/>
    <w:rsid w:val="003B0138"/>
  </w:style>
  <w:style w:type="character" w:customStyle="1" w:styleId="WW-Absatz-Standardschriftart112">
    <w:name w:val="WW-Absatz-Standardschriftart112"/>
    <w:rsid w:val="003B0138"/>
  </w:style>
  <w:style w:type="character" w:customStyle="1" w:styleId="37">
    <w:name w:val="Основной шрифт абзаца3"/>
    <w:rsid w:val="003B0138"/>
  </w:style>
  <w:style w:type="character" w:customStyle="1" w:styleId="WW-Absatz-Standardschriftart111">
    <w:name w:val="WW-Absatz-Standardschriftart111"/>
    <w:rsid w:val="003B0138"/>
  </w:style>
  <w:style w:type="character" w:customStyle="1" w:styleId="26">
    <w:name w:val="Основной шрифт абзаца2"/>
    <w:rsid w:val="003B0138"/>
  </w:style>
  <w:style w:type="character" w:customStyle="1" w:styleId="WW-Absatz-Standardschriftart1111">
    <w:name w:val="WW-Absatz-Standardschriftart1111"/>
    <w:rsid w:val="003B0138"/>
  </w:style>
  <w:style w:type="character" w:customStyle="1" w:styleId="WW-Absatz-Standardschriftart11111">
    <w:name w:val="WW-Absatz-Standardschriftart11111"/>
    <w:rsid w:val="003B0138"/>
  </w:style>
  <w:style w:type="character" w:customStyle="1" w:styleId="WW-Absatz-Standardschriftart111111">
    <w:name w:val="WW-Absatz-Standardschriftart111111"/>
    <w:rsid w:val="003B0138"/>
  </w:style>
  <w:style w:type="character" w:customStyle="1" w:styleId="WW-Absatz-Standardschriftart1111111">
    <w:name w:val="WW-Absatz-Standardschriftart1111111"/>
    <w:rsid w:val="003B0138"/>
  </w:style>
  <w:style w:type="character" w:customStyle="1" w:styleId="WW-Absatz-Standardschriftart11111111">
    <w:name w:val="WW-Absatz-Standardschriftart11111111"/>
    <w:rsid w:val="003B0138"/>
  </w:style>
  <w:style w:type="character" w:customStyle="1" w:styleId="WW-Absatz-Standardschriftart111111111">
    <w:name w:val="WW-Absatz-Standardschriftart111111111"/>
    <w:rsid w:val="003B0138"/>
  </w:style>
  <w:style w:type="character" w:customStyle="1" w:styleId="WW-Absatz-Standardschriftart1111111111">
    <w:name w:val="WW-Absatz-Standardschriftart1111111111"/>
    <w:rsid w:val="003B0138"/>
  </w:style>
  <w:style w:type="character" w:customStyle="1" w:styleId="WW-Absatz-Standardschriftart11111111111">
    <w:name w:val="WW-Absatz-Standardschriftart11111111111"/>
    <w:rsid w:val="003B0138"/>
  </w:style>
  <w:style w:type="character" w:customStyle="1" w:styleId="WW-Absatz-Standardschriftart111111111111">
    <w:name w:val="WW-Absatz-Standardschriftart111111111111"/>
    <w:rsid w:val="003B0138"/>
  </w:style>
  <w:style w:type="character" w:customStyle="1" w:styleId="WW-Absatz-Standardschriftart1111111111111">
    <w:name w:val="WW-Absatz-Standardschriftart1111111111111"/>
    <w:rsid w:val="003B0138"/>
  </w:style>
  <w:style w:type="character" w:customStyle="1" w:styleId="WW-Absatz-Standardschriftart11111111111111">
    <w:name w:val="WW-Absatz-Standardschriftart11111111111111"/>
    <w:rsid w:val="003B0138"/>
  </w:style>
  <w:style w:type="character" w:customStyle="1" w:styleId="WW8Num4z1">
    <w:name w:val="WW8Num4z1"/>
    <w:rsid w:val="003B0138"/>
    <w:rPr>
      <w:rFonts w:ascii="Times New Roman" w:hAnsi="Times New Roman" w:cs="Times New Roman"/>
      <w:b w:val="0"/>
      <w:i w:val="0"/>
      <w:sz w:val="28"/>
      <w:szCs w:val="28"/>
    </w:rPr>
  </w:style>
  <w:style w:type="character" w:customStyle="1" w:styleId="WW8Num6z0">
    <w:name w:val="WW8Num6z0"/>
    <w:rsid w:val="003B0138"/>
    <w:rPr>
      <w:rFonts w:ascii="Symbol" w:hAnsi="Symbol" w:cs="Symbol"/>
    </w:rPr>
  </w:style>
  <w:style w:type="character" w:customStyle="1" w:styleId="WW-Absatz-Standardschriftart111111111111111">
    <w:name w:val="WW-Absatz-Standardschriftart111111111111111"/>
    <w:rsid w:val="003B0138"/>
  </w:style>
  <w:style w:type="character" w:customStyle="1" w:styleId="WW-Absatz-Standardschriftart1111111111111111">
    <w:name w:val="WW-Absatz-Standardschriftart1111111111111111"/>
    <w:rsid w:val="003B0138"/>
  </w:style>
  <w:style w:type="character" w:customStyle="1" w:styleId="WW-Absatz-Standardschriftart11111111111111111">
    <w:name w:val="WW-Absatz-Standardschriftart11111111111111111"/>
    <w:rsid w:val="003B0138"/>
  </w:style>
  <w:style w:type="character" w:customStyle="1" w:styleId="WW-Absatz-Standardschriftart111111111111111111">
    <w:name w:val="WW-Absatz-Standardschriftart111111111111111111"/>
    <w:rsid w:val="003B0138"/>
  </w:style>
  <w:style w:type="character" w:customStyle="1" w:styleId="WW8Num4z2">
    <w:name w:val="WW8Num4z2"/>
    <w:rsid w:val="003B0138"/>
    <w:rPr>
      <w:rFonts w:ascii="Times New Roman" w:hAnsi="Times New Roman" w:cs="Times New Roman"/>
      <w:b w:val="0"/>
      <w:i w:val="0"/>
      <w:sz w:val="28"/>
      <w:szCs w:val="28"/>
    </w:rPr>
  </w:style>
  <w:style w:type="character" w:customStyle="1" w:styleId="WW-Absatz-Standardschriftart1111111111111111111">
    <w:name w:val="WW-Absatz-Standardschriftart1111111111111111111"/>
    <w:rsid w:val="003B0138"/>
  </w:style>
  <w:style w:type="character" w:customStyle="1" w:styleId="WW8Num6z1">
    <w:name w:val="WW8Num6z1"/>
    <w:rsid w:val="003B0138"/>
    <w:rPr>
      <w:rFonts w:ascii="Times New Roman" w:hAnsi="Times New Roman" w:cs="Times New Roman"/>
      <w:b/>
      <w:i w:val="0"/>
      <w:sz w:val="28"/>
      <w:szCs w:val="28"/>
    </w:rPr>
  </w:style>
  <w:style w:type="character" w:customStyle="1" w:styleId="WW8Num6z2">
    <w:name w:val="WW8Num6z2"/>
    <w:rsid w:val="003B0138"/>
    <w:rPr>
      <w:rFonts w:ascii="Times New Roman" w:hAnsi="Times New Roman" w:cs="Times New Roman"/>
      <w:b w:val="0"/>
      <w:i w:val="0"/>
      <w:sz w:val="28"/>
      <w:szCs w:val="28"/>
    </w:rPr>
  </w:style>
  <w:style w:type="character" w:customStyle="1" w:styleId="WW-Absatz-Standardschriftart11111111111111111111">
    <w:name w:val="WW-Absatz-Standardschriftart11111111111111111111"/>
    <w:rsid w:val="003B0138"/>
  </w:style>
  <w:style w:type="character" w:customStyle="1" w:styleId="WW8Num1z1">
    <w:name w:val="WW8Num1z1"/>
    <w:rsid w:val="003B0138"/>
    <w:rPr>
      <w:rFonts w:ascii="Times New Roman" w:hAnsi="Times New Roman" w:cs="Times New Roman"/>
      <w:b w:val="0"/>
      <w:i w:val="0"/>
      <w:sz w:val="28"/>
      <w:szCs w:val="28"/>
    </w:rPr>
  </w:style>
  <w:style w:type="character" w:customStyle="1" w:styleId="WW8Num3z2">
    <w:name w:val="WW8Num3z2"/>
    <w:rsid w:val="003B0138"/>
    <w:rPr>
      <w:rFonts w:ascii="Times New Roman" w:hAnsi="Times New Roman" w:cs="Times New Roman"/>
      <w:b w:val="0"/>
      <w:i w:val="0"/>
      <w:sz w:val="24"/>
      <w:szCs w:val="24"/>
    </w:rPr>
  </w:style>
  <w:style w:type="character" w:customStyle="1" w:styleId="WW8Num7z1">
    <w:name w:val="WW8Num7z1"/>
    <w:rsid w:val="003B0138"/>
    <w:rPr>
      <w:rFonts w:ascii="Times New Roman" w:hAnsi="Times New Roman" w:cs="Times New Roman"/>
      <w:b w:val="0"/>
      <w:i w:val="0"/>
      <w:sz w:val="28"/>
      <w:szCs w:val="28"/>
    </w:rPr>
  </w:style>
  <w:style w:type="character" w:customStyle="1" w:styleId="WW8Num8z1">
    <w:name w:val="WW8Num8z1"/>
    <w:rsid w:val="003B0138"/>
    <w:rPr>
      <w:rFonts w:ascii="Times New Roman" w:hAnsi="Times New Roman" w:cs="Times New Roman"/>
      <w:b w:val="0"/>
      <w:i w:val="0"/>
      <w:sz w:val="28"/>
      <w:szCs w:val="28"/>
    </w:rPr>
  </w:style>
  <w:style w:type="character" w:customStyle="1" w:styleId="WW8Num9z1">
    <w:name w:val="WW8Num9z1"/>
    <w:rsid w:val="003B0138"/>
    <w:rPr>
      <w:rFonts w:ascii="Times New Roman" w:hAnsi="Times New Roman" w:cs="Times New Roman"/>
      <w:b w:val="0"/>
      <w:i w:val="0"/>
      <w:sz w:val="28"/>
      <w:szCs w:val="28"/>
    </w:rPr>
  </w:style>
  <w:style w:type="character" w:customStyle="1" w:styleId="WW8Num13z1">
    <w:name w:val="WW8Num13z1"/>
    <w:rsid w:val="003B0138"/>
    <w:rPr>
      <w:rFonts w:ascii="Times New Roman" w:hAnsi="Times New Roman" w:cs="Times New Roman"/>
      <w:b/>
      <w:i w:val="0"/>
      <w:sz w:val="28"/>
      <w:szCs w:val="28"/>
    </w:rPr>
  </w:style>
  <w:style w:type="character" w:customStyle="1" w:styleId="WW8Num13z2">
    <w:name w:val="WW8Num13z2"/>
    <w:rsid w:val="003B0138"/>
    <w:rPr>
      <w:rFonts w:ascii="Times New Roman" w:hAnsi="Times New Roman" w:cs="Times New Roman"/>
      <w:b w:val="0"/>
      <w:i w:val="0"/>
      <w:sz w:val="24"/>
      <w:szCs w:val="24"/>
    </w:rPr>
  </w:style>
  <w:style w:type="character" w:customStyle="1" w:styleId="WW8Num14z0">
    <w:name w:val="WW8Num14z0"/>
    <w:rsid w:val="003B0138"/>
    <w:rPr>
      <w:rFonts w:ascii="Symbol" w:hAnsi="Symbol" w:cs="Symbol"/>
    </w:rPr>
  </w:style>
  <w:style w:type="character" w:customStyle="1" w:styleId="WW8Num14z1">
    <w:name w:val="WW8Num14z1"/>
    <w:rsid w:val="003B0138"/>
    <w:rPr>
      <w:rFonts w:ascii="Times New Roman" w:hAnsi="Times New Roman" w:cs="Times New Roman"/>
      <w:b w:val="0"/>
      <w:i w:val="0"/>
      <w:sz w:val="28"/>
      <w:szCs w:val="28"/>
    </w:rPr>
  </w:style>
  <w:style w:type="character" w:customStyle="1" w:styleId="WW8Num14z2">
    <w:name w:val="WW8Num14z2"/>
    <w:rsid w:val="003B0138"/>
    <w:rPr>
      <w:rFonts w:ascii="Times New Roman" w:hAnsi="Times New Roman" w:cs="Times New Roman"/>
      <w:b w:val="0"/>
      <w:i w:val="0"/>
      <w:sz w:val="24"/>
      <w:szCs w:val="24"/>
    </w:rPr>
  </w:style>
  <w:style w:type="character" w:customStyle="1" w:styleId="WW8Num15z1">
    <w:name w:val="WW8Num15z1"/>
    <w:rsid w:val="003B0138"/>
    <w:rPr>
      <w:rFonts w:ascii="Times New Roman" w:hAnsi="Times New Roman" w:cs="Times New Roman"/>
      <w:b w:val="0"/>
      <w:i w:val="0"/>
      <w:sz w:val="28"/>
      <w:szCs w:val="28"/>
    </w:rPr>
  </w:style>
  <w:style w:type="character" w:customStyle="1" w:styleId="WW8Num16z1">
    <w:name w:val="WW8Num16z1"/>
    <w:rsid w:val="003B0138"/>
    <w:rPr>
      <w:rFonts w:ascii="Times New Roman" w:hAnsi="Times New Roman" w:cs="Times New Roman"/>
      <w:b w:val="0"/>
      <w:i w:val="0"/>
      <w:sz w:val="28"/>
      <w:szCs w:val="28"/>
    </w:rPr>
  </w:style>
  <w:style w:type="character" w:customStyle="1" w:styleId="WW8Num18z1">
    <w:name w:val="WW8Num18z1"/>
    <w:rsid w:val="003B0138"/>
    <w:rPr>
      <w:rFonts w:ascii="Times New Roman" w:hAnsi="Times New Roman" w:cs="Times New Roman"/>
      <w:b w:val="0"/>
      <w:i w:val="0"/>
      <w:sz w:val="28"/>
      <w:szCs w:val="28"/>
    </w:rPr>
  </w:style>
  <w:style w:type="character" w:customStyle="1" w:styleId="WW8Num19z1">
    <w:name w:val="WW8Num19z1"/>
    <w:rsid w:val="003B0138"/>
    <w:rPr>
      <w:rFonts w:ascii="Times New Roman" w:hAnsi="Times New Roman" w:cs="Times New Roman"/>
      <w:b w:val="0"/>
      <w:i w:val="0"/>
      <w:sz w:val="28"/>
      <w:szCs w:val="28"/>
    </w:rPr>
  </w:style>
  <w:style w:type="character" w:customStyle="1" w:styleId="WW8Num19z2">
    <w:name w:val="WW8Num19z2"/>
    <w:rsid w:val="003B0138"/>
    <w:rPr>
      <w:rFonts w:ascii="Times New Roman" w:hAnsi="Times New Roman" w:cs="Times New Roman"/>
      <w:b w:val="0"/>
      <w:i w:val="0"/>
      <w:sz w:val="24"/>
      <w:szCs w:val="24"/>
    </w:rPr>
  </w:style>
  <w:style w:type="character" w:customStyle="1" w:styleId="WW8Num20z0">
    <w:name w:val="WW8Num20z0"/>
    <w:rsid w:val="003B0138"/>
    <w:rPr>
      <w:rFonts w:ascii="Wingdings" w:hAnsi="Wingdings" w:cs="Wingdings"/>
    </w:rPr>
  </w:style>
  <w:style w:type="character" w:customStyle="1" w:styleId="WW8Num21z1">
    <w:name w:val="WW8Num21z1"/>
    <w:rsid w:val="003B0138"/>
    <w:rPr>
      <w:rFonts w:ascii="Times New Roman" w:hAnsi="Times New Roman" w:cs="Times New Roman"/>
      <w:b w:val="0"/>
      <w:i w:val="0"/>
      <w:sz w:val="28"/>
      <w:szCs w:val="28"/>
    </w:rPr>
  </w:style>
  <w:style w:type="character" w:customStyle="1" w:styleId="WW8Num21z2">
    <w:name w:val="WW8Num21z2"/>
    <w:rsid w:val="003B0138"/>
    <w:rPr>
      <w:rFonts w:ascii="Times New Roman" w:eastAsia="Times New Roman" w:hAnsi="Times New Roman" w:cs="Times New Roman"/>
      <w:b w:val="0"/>
      <w:i w:val="0"/>
      <w:sz w:val="24"/>
      <w:szCs w:val="24"/>
    </w:rPr>
  </w:style>
  <w:style w:type="character" w:customStyle="1" w:styleId="WW8Num23z1">
    <w:name w:val="WW8Num23z1"/>
    <w:rsid w:val="003B0138"/>
    <w:rPr>
      <w:rFonts w:ascii="Times New Roman" w:hAnsi="Times New Roman" w:cs="Times New Roman"/>
      <w:b w:val="0"/>
      <w:i w:val="0"/>
      <w:sz w:val="28"/>
      <w:szCs w:val="28"/>
    </w:rPr>
  </w:style>
  <w:style w:type="character" w:customStyle="1" w:styleId="WW8Num25z1">
    <w:name w:val="WW8Num25z1"/>
    <w:rsid w:val="003B0138"/>
    <w:rPr>
      <w:rFonts w:ascii="Times New Roman" w:hAnsi="Times New Roman" w:cs="Times New Roman"/>
      <w:b w:val="0"/>
      <w:i w:val="0"/>
      <w:sz w:val="28"/>
      <w:szCs w:val="28"/>
    </w:rPr>
  </w:style>
  <w:style w:type="character" w:customStyle="1" w:styleId="WW8Num25z2">
    <w:name w:val="WW8Num25z2"/>
    <w:rsid w:val="003B0138"/>
    <w:rPr>
      <w:rFonts w:ascii="Times New Roman" w:hAnsi="Times New Roman" w:cs="Times New Roman"/>
      <w:b w:val="0"/>
      <w:i w:val="0"/>
      <w:sz w:val="24"/>
      <w:szCs w:val="24"/>
    </w:rPr>
  </w:style>
  <w:style w:type="character" w:customStyle="1" w:styleId="WW8Num26z0">
    <w:name w:val="WW8Num26z0"/>
    <w:rsid w:val="003B0138"/>
    <w:rPr>
      <w:b/>
      <w:i w:val="0"/>
    </w:rPr>
  </w:style>
  <w:style w:type="character" w:customStyle="1" w:styleId="WW8Num27z1">
    <w:name w:val="WW8Num27z1"/>
    <w:rsid w:val="003B0138"/>
    <w:rPr>
      <w:rFonts w:ascii="Times New Roman" w:hAnsi="Times New Roman" w:cs="Times New Roman"/>
      <w:b w:val="0"/>
      <w:i w:val="0"/>
      <w:sz w:val="28"/>
      <w:szCs w:val="28"/>
    </w:rPr>
  </w:style>
  <w:style w:type="character" w:customStyle="1" w:styleId="WW8Num28z1">
    <w:name w:val="WW8Num28z1"/>
    <w:rsid w:val="003B0138"/>
    <w:rPr>
      <w:rFonts w:ascii="Times New Roman" w:hAnsi="Times New Roman" w:cs="Times New Roman"/>
      <w:b w:val="0"/>
      <w:i w:val="0"/>
      <w:sz w:val="28"/>
      <w:szCs w:val="28"/>
    </w:rPr>
  </w:style>
  <w:style w:type="character" w:customStyle="1" w:styleId="1d">
    <w:name w:val="Знак примечания1"/>
    <w:rsid w:val="003B0138"/>
    <w:rPr>
      <w:sz w:val="16"/>
      <w:szCs w:val="16"/>
    </w:rPr>
  </w:style>
  <w:style w:type="character" w:customStyle="1" w:styleId="afff5">
    <w:name w:val="Цветовое выделение"/>
    <w:uiPriority w:val="99"/>
    <w:rsid w:val="003B0138"/>
    <w:rPr>
      <w:b/>
      <w:bCs/>
      <w:color w:val="000080"/>
    </w:rPr>
  </w:style>
  <w:style w:type="character" w:customStyle="1" w:styleId="afff6">
    <w:name w:val="Маркеры списка"/>
    <w:rsid w:val="003B0138"/>
    <w:rPr>
      <w:rFonts w:ascii="OpenSymbol" w:eastAsia="OpenSymbol" w:hAnsi="OpenSymbol" w:cs="OpenSymbol"/>
    </w:rPr>
  </w:style>
  <w:style w:type="character" w:customStyle="1" w:styleId="afff7">
    <w:name w:val="Символ нумерации"/>
    <w:rsid w:val="003B0138"/>
  </w:style>
  <w:style w:type="character" w:customStyle="1" w:styleId="FontStyle17">
    <w:name w:val="Font Style17"/>
    <w:rsid w:val="003B0138"/>
    <w:rPr>
      <w:rFonts w:ascii="Times New Roman" w:hAnsi="Times New Roman" w:cs="Times New Roman"/>
      <w:sz w:val="26"/>
      <w:szCs w:val="26"/>
    </w:rPr>
  </w:style>
  <w:style w:type="character" w:customStyle="1" w:styleId="FontStyle18">
    <w:name w:val="Font Style18"/>
    <w:rsid w:val="003B0138"/>
    <w:rPr>
      <w:rFonts w:ascii="Times New Roman" w:hAnsi="Times New Roman" w:cs="Times New Roman"/>
      <w:b/>
      <w:bCs/>
      <w:sz w:val="26"/>
      <w:szCs w:val="26"/>
    </w:rPr>
  </w:style>
  <w:style w:type="character" w:customStyle="1" w:styleId="FontStyle19">
    <w:name w:val="Font Style19"/>
    <w:rsid w:val="003B0138"/>
    <w:rPr>
      <w:rFonts w:ascii="Times New Roman" w:hAnsi="Times New Roman" w:cs="Times New Roman"/>
      <w:i/>
      <w:iCs/>
      <w:sz w:val="26"/>
      <w:szCs w:val="26"/>
    </w:rPr>
  </w:style>
  <w:style w:type="paragraph" w:customStyle="1" w:styleId="42">
    <w:name w:val="Название4"/>
    <w:basedOn w:val="af9"/>
    <w:next w:val="afff8"/>
    <w:rsid w:val="003B0138"/>
    <w:pPr>
      <w:keepNext/>
      <w:suppressAutoHyphens/>
      <w:autoSpaceDN/>
      <w:adjustRightInd/>
      <w:spacing w:before="240" w:after="120"/>
      <w:jc w:val="left"/>
    </w:pPr>
    <w:rPr>
      <w:rFonts w:ascii="Arial" w:eastAsia="SimSun" w:hAnsi="Arial" w:cs="Tahoma"/>
      <w:lang w:eastAsia="ar-SA"/>
    </w:rPr>
  </w:style>
  <w:style w:type="paragraph" w:styleId="afff8">
    <w:name w:val="Subtitle"/>
    <w:basedOn w:val="af9"/>
    <w:next w:val="a7"/>
    <w:link w:val="afff9"/>
    <w:uiPriority w:val="99"/>
    <w:qFormat/>
    <w:rsid w:val="003B0138"/>
    <w:pPr>
      <w:keepNext/>
      <w:suppressAutoHyphens/>
      <w:autoSpaceDN/>
      <w:adjustRightInd/>
      <w:spacing w:before="240" w:after="120"/>
    </w:pPr>
    <w:rPr>
      <w:rFonts w:ascii="Arial" w:eastAsia="SimSun" w:hAnsi="Arial" w:cs="Tahoma"/>
      <w:i/>
      <w:iCs/>
      <w:lang w:eastAsia="ar-SA"/>
    </w:rPr>
  </w:style>
  <w:style w:type="character" w:customStyle="1" w:styleId="afff9">
    <w:name w:val="Подзаголовок Знак"/>
    <w:basedOn w:val="a1"/>
    <w:link w:val="afff8"/>
    <w:uiPriority w:val="99"/>
    <w:rsid w:val="003B0138"/>
    <w:rPr>
      <w:rFonts w:ascii="Arial" w:eastAsia="SimSun" w:hAnsi="Arial" w:cs="Tahoma"/>
      <w:i/>
      <w:iCs/>
      <w:sz w:val="28"/>
      <w:szCs w:val="28"/>
      <w:lang w:eastAsia="ar-SA"/>
    </w:rPr>
  </w:style>
  <w:style w:type="paragraph" w:customStyle="1" w:styleId="43">
    <w:name w:val="Указатель4"/>
    <w:basedOn w:val="a"/>
    <w:rsid w:val="003B0138"/>
    <w:pPr>
      <w:suppressLineNumbers/>
    </w:pPr>
    <w:rPr>
      <w:rFonts w:cs="Mangal"/>
      <w:lang w:eastAsia="ar-SA"/>
    </w:rPr>
  </w:style>
  <w:style w:type="paragraph" w:styleId="afffa">
    <w:name w:val="List Paragraph"/>
    <w:basedOn w:val="a"/>
    <w:uiPriority w:val="99"/>
    <w:qFormat/>
    <w:rsid w:val="003B0138"/>
    <w:pPr>
      <w:spacing w:after="200" w:line="276" w:lineRule="auto"/>
      <w:ind w:left="720"/>
    </w:pPr>
    <w:rPr>
      <w:rFonts w:ascii="Calibri" w:hAnsi="Calibri" w:cs="Calibri"/>
      <w:sz w:val="22"/>
      <w:szCs w:val="22"/>
      <w:lang w:eastAsia="ar-SA"/>
    </w:rPr>
  </w:style>
  <w:style w:type="paragraph" w:customStyle="1" w:styleId="38">
    <w:name w:val="Название3"/>
    <w:basedOn w:val="a"/>
    <w:rsid w:val="003B0138"/>
    <w:pPr>
      <w:widowControl w:val="0"/>
      <w:suppressLineNumbers/>
      <w:suppressAutoHyphens/>
      <w:autoSpaceDE w:val="0"/>
      <w:spacing w:before="120" w:after="120"/>
    </w:pPr>
    <w:rPr>
      <w:rFonts w:cs="Tahoma"/>
      <w:i/>
      <w:iCs/>
      <w:lang w:eastAsia="ar-SA"/>
    </w:rPr>
  </w:style>
  <w:style w:type="paragraph" w:customStyle="1" w:styleId="39">
    <w:name w:val="Указатель3"/>
    <w:basedOn w:val="a"/>
    <w:rsid w:val="003B0138"/>
    <w:pPr>
      <w:widowControl w:val="0"/>
      <w:suppressLineNumbers/>
      <w:suppressAutoHyphens/>
      <w:autoSpaceDE w:val="0"/>
    </w:pPr>
    <w:rPr>
      <w:rFonts w:cs="Tahoma"/>
      <w:sz w:val="20"/>
      <w:szCs w:val="20"/>
      <w:lang w:eastAsia="ar-SA"/>
    </w:rPr>
  </w:style>
  <w:style w:type="paragraph" w:customStyle="1" w:styleId="27">
    <w:name w:val="Название2"/>
    <w:basedOn w:val="a"/>
    <w:uiPriority w:val="99"/>
    <w:qFormat/>
    <w:rsid w:val="003B0138"/>
    <w:pPr>
      <w:widowControl w:val="0"/>
      <w:suppressLineNumbers/>
      <w:suppressAutoHyphens/>
      <w:autoSpaceDE w:val="0"/>
      <w:spacing w:before="120" w:after="120"/>
    </w:pPr>
    <w:rPr>
      <w:rFonts w:cs="Tahoma"/>
      <w:i/>
      <w:iCs/>
      <w:lang w:eastAsia="ar-SA"/>
    </w:rPr>
  </w:style>
  <w:style w:type="paragraph" w:customStyle="1" w:styleId="28">
    <w:name w:val="Указатель2"/>
    <w:basedOn w:val="a"/>
    <w:rsid w:val="003B0138"/>
    <w:pPr>
      <w:widowControl w:val="0"/>
      <w:suppressLineNumbers/>
      <w:suppressAutoHyphens/>
      <w:autoSpaceDE w:val="0"/>
    </w:pPr>
    <w:rPr>
      <w:rFonts w:cs="Tahoma"/>
      <w:sz w:val="20"/>
      <w:szCs w:val="20"/>
      <w:lang w:eastAsia="ar-SA"/>
    </w:rPr>
  </w:style>
  <w:style w:type="paragraph" w:customStyle="1" w:styleId="1e">
    <w:name w:val="Текст примечания1"/>
    <w:basedOn w:val="a"/>
    <w:rsid w:val="003B0138"/>
    <w:pPr>
      <w:widowControl w:val="0"/>
      <w:suppressAutoHyphens/>
      <w:autoSpaceDE w:val="0"/>
    </w:pPr>
    <w:rPr>
      <w:sz w:val="20"/>
      <w:szCs w:val="20"/>
      <w:lang w:eastAsia="ar-SA"/>
    </w:rPr>
  </w:style>
  <w:style w:type="paragraph" w:customStyle="1" w:styleId="29">
    <w:name w:val="Текст примечания2"/>
    <w:basedOn w:val="a"/>
    <w:rsid w:val="003B0138"/>
    <w:rPr>
      <w:sz w:val="20"/>
      <w:szCs w:val="20"/>
      <w:lang w:eastAsia="ar-SA"/>
    </w:rPr>
  </w:style>
  <w:style w:type="paragraph" w:styleId="afffb">
    <w:name w:val="Revision"/>
    <w:rsid w:val="003B0138"/>
    <w:pPr>
      <w:suppressAutoHyphens/>
      <w:spacing w:after="0" w:line="240" w:lineRule="auto"/>
    </w:pPr>
    <w:rPr>
      <w:rFonts w:ascii="Times New Roman" w:eastAsia="Arial" w:hAnsi="Times New Roman" w:cs="Times New Roman"/>
      <w:sz w:val="20"/>
      <w:szCs w:val="20"/>
      <w:lang w:eastAsia="ar-SA"/>
    </w:rPr>
  </w:style>
  <w:style w:type="paragraph" w:customStyle="1" w:styleId="311">
    <w:name w:val="Заголовок 31"/>
    <w:basedOn w:val="a"/>
    <w:next w:val="a"/>
    <w:rsid w:val="003B0138"/>
    <w:pPr>
      <w:keepNext/>
      <w:widowControl w:val="0"/>
      <w:suppressAutoHyphens/>
      <w:autoSpaceDE w:val="0"/>
      <w:spacing w:before="240" w:after="60"/>
    </w:pPr>
    <w:rPr>
      <w:rFonts w:ascii="Arial" w:eastAsia="Arial" w:hAnsi="Arial" w:cs="Arial"/>
      <w:lang w:eastAsia="ar-SA"/>
    </w:rPr>
  </w:style>
  <w:style w:type="paragraph" w:customStyle="1" w:styleId="Style8">
    <w:name w:val="Style8"/>
    <w:basedOn w:val="a"/>
    <w:rsid w:val="003B0138"/>
    <w:pPr>
      <w:widowControl w:val="0"/>
      <w:suppressAutoHyphens/>
      <w:autoSpaceDE w:val="0"/>
      <w:spacing w:line="322" w:lineRule="exact"/>
      <w:ind w:firstLine="528"/>
      <w:jc w:val="both"/>
    </w:pPr>
    <w:rPr>
      <w:sz w:val="20"/>
      <w:szCs w:val="20"/>
      <w:lang w:eastAsia="ar-SA"/>
    </w:rPr>
  </w:style>
  <w:style w:type="paragraph" w:customStyle="1" w:styleId="Style5">
    <w:name w:val="Style5"/>
    <w:basedOn w:val="a"/>
    <w:rsid w:val="003B0138"/>
    <w:pPr>
      <w:widowControl w:val="0"/>
      <w:suppressAutoHyphens/>
      <w:autoSpaceDE w:val="0"/>
      <w:spacing w:line="317" w:lineRule="exact"/>
      <w:ind w:firstLine="547"/>
      <w:jc w:val="both"/>
    </w:pPr>
    <w:rPr>
      <w:sz w:val="20"/>
      <w:szCs w:val="20"/>
      <w:lang w:eastAsia="ar-SA"/>
    </w:rPr>
  </w:style>
  <w:style w:type="paragraph" w:customStyle="1" w:styleId="Style15">
    <w:name w:val="Style15"/>
    <w:basedOn w:val="a"/>
    <w:rsid w:val="003B0138"/>
    <w:pPr>
      <w:widowControl w:val="0"/>
      <w:suppressAutoHyphens/>
      <w:autoSpaceDE w:val="0"/>
      <w:spacing w:line="312" w:lineRule="exact"/>
      <w:jc w:val="both"/>
    </w:pPr>
    <w:rPr>
      <w:sz w:val="20"/>
      <w:szCs w:val="20"/>
      <w:lang w:eastAsia="ar-SA"/>
    </w:rPr>
  </w:style>
  <w:style w:type="paragraph" w:customStyle="1" w:styleId="afffc">
    <w:name w:val="Знак Знак Знак Знак Знак Знак Знак Знак Знак Знак Знак Знак Знак Знак Знак"/>
    <w:basedOn w:val="a"/>
    <w:rsid w:val="003B0138"/>
    <w:pPr>
      <w:spacing w:before="280" w:after="280"/>
    </w:pPr>
    <w:rPr>
      <w:rFonts w:ascii="Tahoma" w:hAnsi="Tahoma" w:cs="Tahoma"/>
      <w:sz w:val="20"/>
      <w:szCs w:val="20"/>
      <w:lang w:val="en-US" w:eastAsia="ar-SA"/>
    </w:rPr>
  </w:style>
  <w:style w:type="paragraph" w:styleId="afffd">
    <w:name w:val="Plain Text"/>
    <w:basedOn w:val="a"/>
    <w:link w:val="afffe"/>
    <w:unhideWhenUsed/>
    <w:rsid w:val="003B0138"/>
    <w:rPr>
      <w:rFonts w:ascii="Courier New" w:hAnsi="Courier New"/>
      <w:sz w:val="20"/>
      <w:szCs w:val="20"/>
    </w:rPr>
  </w:style>
  <w:style w:type="character" w:customStyle="1" w:styleId="afffe">
    <w:name w:val="Текст Знак"/>
    <w:basedOn w:val="a1"/>
    <w:link w:val="afffd"/>
    <w:rsid w:val="003B0138"/>
    <w:rPr>
      <w:rFonts w:ascii="Courier New" w:eastAsia="Times New Roman" w:hAnsi="Courier New" w:cs="Times New Roman"/>
      <w:sz w:val="20"/>
      <w:szCs w:val="20"/>
      <w:lang w:eastAsia="ru-RU"/>
    </w:rPr>
  </w:style>
  <w:style w:type="paragraph" w:customStyle="1" w:styleId="212">
    <w:name w:val="Основной текст с отступом 21"/>
    <w:basedOn w:val="a"/>
    <w:rsid w:val="003B0138"/>
    <w:pPr>
      <w:suppressAutoHyphens/>
      <w:ind w:firstLine="708"/>
      <w:jc w:val="both"/>
    </w:pPr>
    <w:rPr>
      <w:sz w:val="28"/>
      <w:szCs w:val="20"/>
      <w:lang w:eastAsia="ar-SA"/>
    </w:rPr>
  </w:style>
  <w:style w:type="paragraph" w:customStyle="1" w:styleId="Style1">
    <w:name w:val="Style1"/>
    <w:basedOn w:val="a"/>
    <w:rsid w:val="003B0138"/>
    <w:pPr>
      <w:widowControl w:val="0"/>
      <w:autoSpaceDE w:val="0"/>
      <w:autoSpaceDN w:val="0"/>
      <w:adjustRightInd w:val="0"/>
    </w:pPr>
  </w:style>
  <w:style w:type="character" w:customStyle="1" w:styleId="FontStyle14">
    <w:name w:val="Font Style14"/>
    <w:basedOn w:val="a1"/>
    <w:rsid w:val="003B0138"/>
    <w:rPr>
      <w:rFonts w:ascii="Times New Roman" w:hAnsi="Times New Roman" w:cs="Times New Roman"/>
      <w:b/>
      <w:bCs/>
      <w:sz w:val="26"/>
      <w:szCs w:val="26"/>
    </w:rPr>
  </w:style>
  <w:style w:type="character" w:customStyle="1" w:styleId="FontStyle16">
    <w:name w:val="Font Style16"/>
    <w:basedOn w:val="a1"/>
    <w:rsid w:val="003B0138"/>
    <w:rPr>
      <w:rFonts w:ascii="Times New Roman" w:hAnsi="Times New Roman" w:cs="Times New Roman"/>
      <w:b/>
      <w:bCs/>
      <w:i/>
      <w:iCs/>
      <w:sz w:val="26"/>
      <w:szCs w:val="26"/>
    </w:rPr>
  </w:style>
  <w:style w:type="paragraph" w:customStyle="1" w:styleId="affff">
    <w:name w:val="Знак Знак Знак Знак Знак Знак Знак Знак Знак Знак Знак Знак Знак"/>
    <w:basedOn w:val="a"/>
    <w:rsid w:val="003B0138"/>
    <w:pPr>
      <w:widowControl w:val="0"/>
      <w:adjustRightInd w:val="0"/>
      <w:spacing w:after="160" w:line="240" w:lineRule="exact"/>
      <w:jc w:val="right"/>
    </w:pPr>
    <w:rPr>
      <w:sz w:val="20"/>
      <w:szCs w:val="20"/>
      <w:lang w:val="en-GB" w:eastAsia="en-US"/>
    </w:rPr>
  </w:style>
  <w:style w:type="paragraph" w:customStyle="1" w:styleId="Standard">
    <w:name w:val="Standard"/>
    <w:rsid w:val="003B0138"/>
    <w:pPr>
      <w:widowControl w:val="0"/>
      <w:suppressAutoHyphens/>
      <w:autoSpaceDN w:val="0"/>
      <w:spacing w:after="0" w:line="240" w:lineRule="auto"/>
    </w:pPr>
    <w:rPr>
      <w:rFonts w:ascii="Times New Roman" w:eastAsia="Arial Unicode MS" w:hAnsi="Times New Roman" w:cs="Mangal"/>
      <w:kern w:val="3"/>
      <w:sz w:val="24"/>
      <w:szCs w:val="24"/>
      <w:lang w:eastAsia="zh-CN" w:bidi="hi-IN"/>
    </w:rPr>
  </w:style>
  <w:style w:type="paragraph" w:customStyle="1" w:styleId="1f">
    <w:name w:val="заголовок 1"/>
    <w:basedOn w:val="a"/>
    <w:next w:val="a"/>
    <w:rsid w:val="003B0138"/>
    <w:pPr>
      <w:keepNext/>
      <w:widowControl w:val="0"/>
    </w:pPr>
    <w:rPr>
      <w:sz w:val="28"/>
      <w:szCs w:val="20"/>
    </w:rPr>
  </w:style>
  <w:style w:type="paragraph" w:customStyle="1" w:styleId="220">
    <w:name w:val="Основной текст с отступом 22"/>
    <w:basedOn w:val="a"/>
    <w:rsid w:val="003B0138"/>
    <w:pPr>
      <w:widowControl w:val="0"/>
      <w:ind w:firstLine="720"/>
      <w:jc w:val="both"/>
    </w:pPr>
    <w:rPr>
      <w:sz w:val="28"/>
      <w:szCs w:val="20"/>
    </w:rPr>
  </w:style>
  <w:style w:type="paragraph" w:customStyle="1" w:styleId="2a">
    <w:name w:val="заголовок 2"/>
    <w:basedOn w:val="a"/>
    <w:next w:val="a"/>
    <w:rsid w:val="003B0138"/>
    <w:pPr>
      <w:keepNext/>
      <w:widowControl w:val="0"/>
      <w:jc w:val="both"/>
    </w:pPr>
    <w:rPr>
      <w:sz w:val="28"/>
      <w:szCs w:val="20"/>
    </w:rPr>
  </w:style>
  <w:style w:type="character" w:customStyle="1" w:styleId="affff0">
    <w:name w:val="номер страницы"/>
    <w:basedOn w:val="affff1"/>
    <w:rsid w:val="003B0138"/>
  </w:style>
  <w:style w:type="character" w:customStyle="1" w:styleId="affff1">
    <w:name w:val="Основной шрифт"/>
    <w:rsid w:val="003B0138"/>
  </w:style>
  <w:style w:type="paragraph" w:customStyle="1" w:styleId="320">
    <w:name w:val="Основной текст 32"/>
    <w:basedOn w:val="a"/>
    <w:rsid w:val="003B0138"/>
    <w:pPr>
      <w:widowControl w:val="0"/>
      <w:jc w:val="both"/>
    </w:pPr>
    <w:rPr>
      <w:b/>
      <w:sz w:val="28"/>
      <w:szCs w:val="20"/>
    </w:rPr>
  </w:style>
  <w:style w:type="paragraph" w:customStyle="1" w:styleId="1f0">
    <w:name w:val="Текст1"/>
    <w:basedOn w:val="a"/>
    <w:rsid w:val="003B0138"/>
    <w:rPr>
      <w:rFonts w:ascii="Courier New" w:hAnsi="Courier New"/>
      <w:sz w:val="20"/>
      <w:szCs w:val="20"/>
    </w:rPr>
  </w:style>
  <w:style w:type="paragraph" w:customStyle="1" w:styleId="312">
    <w:name w:val="Основной текст с отступом 31"/>
    <w:basedOn w:val="a"/>
    <w:rsid w:val="003B0138"/>
    <w:pPr>
      <w:ind w:firstLine="426"/>
      <w:jc w:val="both"/>
    </w:pPr>
    <w:rPr>
      <w:szCs w:val="20"/>
    </w:rPr>
  </w:style>
  <w:style w:type="character" w:customStyle="1" w:styleId="1f1">
    <w:name w:val="Гиперссылка1"/>
    <w:rsid w:val="003B0138"/>
    <w:rPr>
      <w:color w:val="0000FF"/>
      <w:u w:val="single"/>
    </w:rPr>
  </w:style>
  <w:style w:type="paragraph" w:customStyle="1" w:styleId="Iauiue">
    <w:name w:val="Iau?iue"/>
    <w:rsid w:val="003B0138"/>
    <w:pPr>
      <w:widowControl w:val="0"/>
      <w:spacing w:after="0" w:line="240" w:lineRule="auto"/>
    </w:pPr>
    <w:rPr>
      <w:rFonts w:ascii="Times New Roman" w:eastAsia="Times New Roman" w:hAnsi="Times New Roman" w:cs="Times New Roman"/>
      <w:sz w:val="20"/>
      <w:szCs w:val="20"/>
      <w:lang w:eastAsia="ru-RU"/>
    </w:rPr>
  </w:style>
  <w:style w:type="paragraph" w:customStyle="1" w:styleId="FR1">
    <w:name w:val="FR1"/>
    <w:rsid w:val="003B0138"/>
    <w:pPr>
      <w:spacing w:after="0" w:line="240" w:lineRule="auto"/>
      <w:ind w:right="200"/>
      <w:jc w:val="center"/>
    </w:pPr>
    <w:rPr>
      <w:rFonts w:ascii="Arial" w:eastAsia="Times New Roman" w:hAnsi="Arial" w:cs="Times New Roman"/>
      <w:szCs w:val="20"/>
      <w:lang w:eastAsia="ru-RU"/>
    </w:rPr>
  </w:style>
  <w:style w:type="paragraph" w:customStyle="1" w:styleId="PlainText1">
    <w:name w:val="Plain Text1"/>
    <w:basedOn w:val="a"/>
    <w:rsid w:val="003B0138"/>
    <w:pPr>
      <w:widowControl w:val="0"/>
    </w:pPr>
    <w:rPr>
      <w:rFonts w:ascii="Courier New" w:hAnsi="Courier New"/>
      <w:sz w:val="20"/>
      <w:szCs w:val="20"/>
    </w:rPr>
  </w:style>
  <w:style w:type="paragraph" w:customStyle="1" w:styleId="font5">
    <w:name w:val="font5"/>
    <w:basedOn w:val="a"/>
    <w:rsid w:val="003B0138"/>
    <w:pPr>
      <w:spacing w:before="100" w:beforeAutospacing="1" w:after="100" w:afterAutospacing="1"/>
    </w:pPr>
    <w:rPr>
      <w:b/>
      <w:bCs/>
      <w:sz w:val="28"/>
      <w:szCs w:val="28"/>
    </w:rPr>
  </w:style>
  <w:style w:type="paragraph" w:customStyle="1" w:styleId="font6">
    <w:name w:val="font6"/>
    <w:basedOn w:val="a"/>
    <w:rsid w:val="003B0138"/>
    <w:pPr>
      <w:spacing w:before="100" w:beforeAutospacing="1" w:after="100" w:afterAutospacing="1"/>
    </w:pPr>
    <w:rPr>
      <w:sz w:val="28"/>
      <w:szCs w:val="28"/>
    </w:rPr>
  </w:style>
  <w:style w:type="paragraph" w:customStyle="1" w:styleId="xl24">
    <w:name w:val="xl24"/>
    <w:basedOn w:val="a"/>
    <w:rsid w:val="003B0138"/>
    <w:pPr>
      <w:spacing w:before="100" w:beforeAutospacing="1" w:after="100" w:afterAutospacing="1"/>
      <w:jc w:val="right"/>
    </w:pPr>
    <w:rPr>
      <w:b/>
      <w:bCs/>
      <w:color w:val="FF0000"/>
      <w:sz w:val="28"/>
      <w:szCs w:val="28"/>
    </w:rPr>
  </w:style>
  <w:style w:type="paragraph" w:customStyle="1" w:styleId="xl25">
    <w:name w:val="xl25"/>
    <w:basedOn w:val="a"/>
    <w:rsid w:val="003B0138"/>
    <w:pPr>
      <w:spacing w:before="100" w:beforeAutospacing="1" w:after="100" w:afterAutospacing="1"/>
      <w:jc w:val="right"/>
    </w:pPr>
  </w:style>
  <w:style w:type="paragraph" w:customStyle="1" w:styleId="xl26">
    <w:name w:val="xl26"/>
    <w:basedOn w:val="a"/>
    <w:rsid w:val="003B0138"/>
    <w:pPr>
      <w:spacing w:before="100" w:beforeAutospacing="1" w:after="100" w:afterAutospacing="1"/>
      <w:jc w:val="right"/>
    </w:pPr>
    <w:rPr>
      <w:sz w:val="28"/>
      <w:szCs w:val="28"/>
    </w:rPr>
  </w:style>
  <w:style w:type="paragraph" w:customStyle="1" w:styleId="xl27">
    <w:name w:val="xl27"/>
    <w:basedOn w:val="a"/>
    <w:rsid w:val="003B0138"/>
    <w:pPr>
      <w:spacing w:before="100" w:beforeAutospacing="1" w:after="100" w:afterAutospacing="1"/>
      <w:textAlignment w:val="top"/>
    </w:pPr>
    <w:rPr>
      <w:b/>
      <w:bCs/>
      <w:sz w:val="28"/>
      <w:szCs w:val="28"/>
    </w:rPr>
  </w:style>
  <w:style w:type="paragraph" w:customStyle="1" w:styleId="xl28">
    <w:name w:val="xl28"/>
    <w:basedOn w:val="a"/>
    <w:rsid w:val="003B0138"/>
    <w:pPr>
      <w:spacing w:before="100" w:beforeAutospacing="1" w:after="100" w:afterAutospacing="1"/>
      <w:jc w:val="right"/>
    </w:pPr>
    <w:rPr>
      <w:color w:val="FF0000"/>
      <w:sz w:val="28"/>
      <w:szCs w:val="28"/>
    </w:rPr>
  </w:style>
  <w:style w:type="paragraph" w:customStyle="1" w:styleId="xl29">
    <w:name w:val="xl29"/>
    <w:basedOn w:val="a"/>
    <w:rsid w:val="003B0138"/>
    <w:pPr>
      <w:spacing w:before="100" w:beforeAutospacing="1" w:after="100" w:afterAutospacing="1"/>
      <w:jc w:val="right"/>
    </w:pPr>
    <w:rPr>
      <w:b/>
      <w:bCs/>
      <w:sz w:val="28"/>
      <w:szCs w:val="28"/>
    </w:rPr>
  </w:style>
  <w:style w:type="paragraph" w:customStyle="1" w:styleId="xl30">
    <w:name w:val="xl30"/>
    <w:basedOn w:val="a"/>
    <w:rsid w:val="003B0138"/>
    <w:pPr>
      <w:spacing w:before="100" w:beforeAutospacing="1" w:after="100" w:afterAutospacing="1"/>
      <w:textAlignment w:val="top"/>
    </w:pPr>
    <w:rPr>
      <w:rFonts w:ascii="Arial" w:hAnsi="Arial" w:cs="Arial"/>
      <w:b/>
      <w:bCs/>
      <w:sz w:val="28"/>
      <w:szCs w:val="28"/>
    </w:rPr>
  </w:style>
  <w:style w:type="paragraph" w:customStyle="1" w:styleId="xl31">
    <w:name w:val="xl31"/>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2">
    <w:name w:val="xl32"/>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3">
    <w:name w:val="xl33"/>
    <w:basedOn w:val="a"/>
    <w:rsid w:val="003B0138"/>
    <w:pPr>
      <w:spacing w:before="100" w:beforeAutospacing="1" w:after="100" w:afterAutospacing="1"/>
      <w:jc w:val="right"/>
    </w:pPr>
    <w:rPr>
      <w:rFonts w:ascii="Arial" w:hAnsi="Arial" w:cs="Arial"/>
      <w:b/>
      <w:bCs/>
      <w:color w:val="FF0000"/>
      <w:sz w:val="28"/>
      <w:szCs w:val="28"/>
    </w:rPr>
  </w:style>
  <w:style w:type="paragraph" w:customStyle="1" w:styleId="xl34">
    <w:name w:val="xl34"/>
    <w:basedOn w:val="a"/>
    <w:rsid w:val="003B0138"/>
    <w:pPr>
      <w:spacing w:before="100" w:beforeAutospacing="1" w:after="100" w:afterAutospacing="1"/>
      <w:textAlignment w:val="top"/>
    </w:pPr>
    <w:rPr>
      <w:rFonts w:ascii="Arial" w:hAnsi="Arial" w:cs="Arial"/>
      <w:b/>
      <w:bCs/>
      <w:color w:val="FF0000"/>
      <w:sz w:val="28"/>
      <w:szCs w:val="28"/>
    </w:rPr>
  </w:style>
  <w:style w:type="paragraph" w:customStyle="1" w:styleId="xl35">
    <w:name w:val="xl35"/>
    <w:basedOn w:val="a"/>
    <w:rsid w:val="003B0138"/>
    <w:pPr>
      <w:spacing w:before="100" w:beforeAutospacing="1" w:after="100" w:afterAutospacing="1"/>
    </w:pPr>
    <w:rPr>
      <w:b/>
      <w:bCs/>
      <w:color w:val="FF0000"/>
      <w:sz w:val="28"/>
      <w:szCs w:val="28"/>
    </w:rPr>
  </w:style>
  <w:style w:type="paragraph" w:customStyle="1" w:styleId="xl36">
    <w:name w:val="xl36"/>
    <w:basedOn w:val="a"/>
    <w:rsid w:val="003B0138"/>
    <w:pPr>
      <w:spacing w:before="100" w:beforeAutospacing="1" w:after="100" w:afterAutospacing="1"/>
      <w:textAlignment w:val="top"/>
    </w:pPr>
    <w:rPr>
      <w:rFonts w:eastAsia="Arial Unicode MS"/>
      <w:color w:val="FF6600"/>
      <w:sz w:val="28"/>
      <w:szCs w:val="28"/>
    </w:rPr>
  </w:style>
  <w:style w:type="paragraph" w:customStyle="1" w:styleId="xl37">
    <w:name w:val="xl37"/>
    <w:basedOn w:val="a"/>
    <w:rsid w:val="003B0138"/>
    <w:pPr>
      <w:spacing w:before="100" w:beforeAutospacing="1" w:after="100" w:afterAutospacing="1"/>
      <w:jc w:val="right"/>
    </w:pPr>
    <w:rPr>
      <w:rFonts w:eastAsia="Arial Unicode MS"/>
      <w:color w:val="FF6600"/>
      <w:sz w:val="28"/>
      <w:szCs w:val="28"/>
    </w:rPr>
  </w:style>
  <w:style w:type="paragraph" w:customStyle="1" w:styleId="xl38">
    <w:name w:val="xl38"/>
    <w:basedOn w:val="a"/>
    <w:rsid w:val="003B0138"/>
    <w:pPr>
      <w:spacing w:before="100" w:beforeAutospacing="1" w:after="100" w:afterAutospacing="1"/>
      <w:jc w:val="right"/>
    </w:pPr>
    <w:rPr>
      <w:rFonts w:eastAsia="Arial Unicode MS"/>
    </w:rPr>
  </w:style>
  <w:style w:type="paragraph" w:customStyle="1" w:styleId="font7">
    <w:name w:val="font7"/>
    <w:basedOn w:val="a"/>
    <w:rsid w:val="003B0138"/>
    <w:pPr>
      <w:spacing w:before="100" w:beforeAutospacing="1" w:after="100" w:afterAutospacing="1"/>
    </w:pPr>
    <w:rPr>
      <w:rFonts w:eastAsia="Arial Unicode MS"/>
      <w:sz w:val="26"/>
      <w:szCs w:val="26"/>
    </w:rPr>
  </w:style>
  <w:style w:type="paragraph" w:customStyle="1" w:styleId="BodyTextIndent21">
    <w:name w:val="Body Text Indent 21"/>
    <w:basedOn w:val="a"/>
    <w:rsid w:val="003B0138"/>
    <w:pPr>
      <w:widowControl w:val="0"/>
      <w:overflowPunct w:val="0"/>
      <w:autoSpaceDE w:val="0"/>
      <w:autoSpaceDN w:val="0"/>
      <w:adjustRightInd w:val="0"/>
      <w:spacing w:line="360" w:lineRule="auto"/>
      <w:ind w:firstLine="851"/>
      <w:jc w:val="both"/>
      <w:textAlignment w:val="baseline"/>
    </w:pPr>
    <w:rPr>
      <w:sz w:val="28"/>
      <w:szCs w:val="20"/>
    </w:rPr>
  </w:style>
  <w:style w:type="paragraph" w:styleId="affff2">
    <w:name w:val="caption"/>
    <w:basedOn w:val="a"/>
    <w:next w:val="a"/>
    <w:uiPriority w:val="99"/>
    <w:qFormat/>
    <w:rsid w:val="003B0138"/>
    <w:pPr>
      <w:tabs>
        <w:tab w:val="left" w:pos="3060"/>
      </w:tabs>
      <w:spacing w:before="120" w:line="240" w:lineRule="atLeast"/>
      <w:jc w:val="center"/>
    </w:pPr>
    <w:rPr>
      <w:b/>
      <w:sz w:val="30"/>
    </w:rPr>
  </w:style>
  <w:style w:type="paragraph" w:customStyle="1" w:styleId="BodyTextIndent31">
    <w:name w:val="Body Text Indent 31"/>
    <w:basedOn w:val="a"/>
    <w:rsid w:val="003B0138"/>
    <w:pPr>
      <w:widowControl w:val="0"/>
      <w:overflowPunct w:val="0"/>
      <w:autoSpaceDE w:val="0"/>
      <w:autoSpaceDN w:val="0"/>
      <w:adjustRightInd w:val="0"/>
      <w:ind w:firstLine="720"/>
      <w:textAlignment w:val="baseline"/>
    </w:pPr>
    <w:rPr>
      <w:sz w:val="28"/>
      <w:szCs w:val="20"/>
    </w:rPr>
  </w:style>
  <w:style w:type="paragraph" w:customStyle="1" w:styleId="BodyText21">
    <w:name w:val="Body Text 21"/>
    <w:basedOn w:val="a"/>
    <w:rsid w:val="003B0138"/>
    <w:pPr>
      <w:widowControl w:val="0"/>
      <w:overflowPunct w:val="0"/>
      <w:autoSpaceDE w:val="0"/>
      <w:autoSpaceDN w:val="0"/>
      <w:adjustRightInd w:val="0"/>
      <w:ind w:firstLine="709"/>
      <w:jc w:val="both"/>
      <w:textAlignment w:val="baseline"/>
    </w:pPr>
    <w:rPr>
      <w:sz w:val="28"/>
      <w:szCs w:val="20"/>
    </w:rPr>
  </w:style>
  <w:style w:type="paragraph" w:styleId="affff3">
    <w:name w:val="Block Text"/>
    <w:basedOn w:val="a"/>
    <w:qFormat/>
    <w:rsid w:val="003B0138"/>
    <w:pPr>
      <w:ind w:left="567" w:right="-1333" w:firstLine="851"/>
      <w:jc w:val="both"/>
    </w:pPr>
    <w:rPr>
      <w:sz w:val="28"/>
      <w:szCs w:val="20"/>
    </w:rPr>
  </w:style>
  <w:style w:type="character" w:styleId="affff4">
    <w:name w:val="Subtle Reference"/>
    <w:uiPriority w:val="99"/>
    <w:qFormat/>
    <w:rsid w:val="003B0138"/>
    <w:rPr>
      <w:smallCaps/>
      <w:color w:val="C0504D"/>
      <w:u w:val="single"/>
    </w:rPr>
  </w:style>
  <w:style w:type="character" w:styleId="affff5">
    <w:name w:val="Intense Reference"/>
    <w:uiPriority w:val="99"/>
    <w:qFormat/>
    <w:rsid w:val="003B0138"/>
    <w:rPr>
      <w:b/>
      <w:bCs/>
      <w:smallCaps/>
      <w:color w:val="C0504D"/>
      <w:spacing w:val="5"/>
      <w:u w:val="single"/>
    </w:rPr>
  </w:style>
  <w:style w:type="paragraph" w:customStyle="1" w:styleId="2b">
    <w:name w:val="Список2"/>
    <w:basedOn w:val="a"/>
    <w:rsid w:val="003B0138"/>
    <w:pPr>
      <w:tabs>
        <w:tab w:val="num" w:pos="360"/>
      </w:tabs>
      <w:suppressAutoHyphens/>
      <w:autoSpaceDE w:val="0"/>
      <w:ind w:left="360" w:hanging="360"/>
      <w:jc w:val="both"/>
      <w:outlineLvl w:val="1"/>
    </w:pPr>
    <w:rPr>
      <w:sz w:val="28"/>
      <w:szCs w:val="28"/>
    </w:rPr>
  </w:style>
  <w:style w:type="paragraph" w:customStyle="1" w:styleId="fn1r">
    <w:name w:val="fn1r"/>
    <w:basedOn w:val="a"/>
    <w:rsid w:val="003B0138"/>
    <w:pPr>
      <w:spacing w:before="100" w:beforeAutospacing="1" w:after="100" w:afterAutospacing="1"/>
    </w:pPr>
  </w:style>
  <w:style w:type="paragraph" w:customStyle="1" w:styleId="fn2r">
    <w:name w:val="fn2r"/>
    <w:basedOn w:val="a"/>
    <w:rsid w:val="003B0138"/>
    <w:pPr>
      <w:spacing w:before="100" w:beforeAutospacing="1" w:after="100" w:afterAutospacing="1"/>
    </w:pPr>
  </w:style>
  <w:style w:type="paragraph" w:customStyle="1" w:styleId="stylet3">
    <w:name w:val="stylet3"/>
    <w:basedOn w:val="a"/>
    <w:rsid w:val="003B0138"/>
    <w:pPr>
      <w:spacing w:before="100" w:beforeAutospacing="1" w:after="100" w:afterAutospacing="1"/>
    </w:pPr>
  </w:style>
  <w:style w:type="paragraph" w:customStyle="1" w:styleId="Heading">
    <w:name w:val="Heading"/>
    <w:rsid w:val="003B0138"/>
    <w:pPr>
      <w:autoSpaceDE w:val="0"/>
      <w:autoSpaceDN w:val="0"/>
      <w:adjustRightInd w:val="0"/>
      <w:spacing w:after="0" w:line="240" w:lineRule="auto"/>
    </w:pPr>
    <w:rPr>
      <w:rFonts w:ascii="Arial" w:eastAsia="Times New Roman" w:hAnsi="Arial" w:cs="Arial"/>
      <w:b/>
      <w:bCs/>
      <w:lang w:eastAsia="ru-RU"/>
    </w:rPr>
  </w:style>
  <w:style w:type="paragraph" w:customStyle="1" w:styleId="1f2">
    <w:name w:val="Без интервала1"/>
    <w:link w:val="NoSpacingChar"/>
    <w:rsid w:val="003B0138"/>
    <w:pPr>
      <w:spacing w:after="0" w:line="240" w:lineRule="auto"/>
    </w:pPr>
    <w:rPr>
      <w:rFonts w:ascii="Calibri" w:eastAsia="Times New Roman" w:hAnsi="Calibri" w:cs="Times New Roman"/>
    </w:rPr>
  </w:style>
  <w:style w:type="character" w:customStyle="1" w:styleId="52">
    <w:name w:val="Основной шрифт абзаца5"/>
    <w:rsid w:val="003B0138"/>
  </w:style>
  <w:style w:type="paragraph" w:customStyle="1" w:styleId="53">
    <w:name w:val="Название5"/>
    <w:basedOn w:val="a"/>
    <w:rsid w:val="003B0138"/>
    <w:pPr>
      <w:widowControl w:val="0"/>
      <w:suppressLineNumbers/>
      <w:suppressAutoHyphens/>
      <w:autoSpaceDE w:val="0"/>
      <w:spacing w:before="120" w:after="120"/>
    </w:pPr>
    <w:rPr>
      <w:rFonts w:ascii="font77" w:eastAsia="font77" w:hAnsi="font77" w:cs="Tahoma"/>
      <w:i/>
      <w:iCs/>
      <w:lang w:bidi="ru-RU"/>
    </w:rPr>
  </w:style>
  <w:style w:type="paragraph" w:customStyle="1" w:styleId="54">
    <w:name w:val="Указатель5"/>
    <w:basedOn w:val="a"/>
    <w:rsid w:val="003B0138"/>
    <w:pPr>
      <w:widowControl w:val="0"/>
      <w:suppressLineNumbers/>
      <w:suppressAutoHyphens/>
      <w:autoSpaceDE w:val="0"/>
    </w:pPr>
    <w:rPr>
      <w:rFonts w:ascii="font77" w:eastAsia="font77" w:hAnsi="font77" w:cs="Tahoma"/>
      <w:lang w:bidi="ru-RU"/>
    </w:rPr>
  </w:style>
  <w:style w:type="paragraph" w:customStyle="1" w:styleId="ConsPlusCell">
    <w:name w:val="ConsPlusCell"/>
    <w:basedOn w:val="a"/>
    <w:rsid w:val="003B0138"/>
    <w:pPr>
      <w:widowControl w:val="0"/>
      <w:suppressAutoHyphens/>
      <w:autoSpaceDE w:val="0"/>
    </w:pPr>
    <w:rPr>
      <w:rFonts w:ascii="Arial" w:eastAsia="Arial" w:hAnsi="Arial" w:cs="Arial"/>
      <w:sz w:val="20"/>
      <w:szCs w:val="20"/>
      <w:lang w:bidi="ru-RU"/>
    </w:rPr>
  </w:style>
  <w:style w:type="paragraph" w:customStyle="1" w:styleId="ConsPlusDocList">
    <w:name w:val="ConsPlusDocList"/>
    <w:basedOn w:val="a"/>
    <w:rsid w:val="003B0138"/>
    <w:pPr>
      <w:widowControl w:val="0"/>
      <w:suppressAutoHyphens/>
      <w:autoSpaceDE w:val="0"/>
    </w:pPr>
    <w:rPr>
      <w:rFonts w:ascii="Courier New" w:eastAsia="Courier New" w:hAnsi="Courier New" w:cs="Courier New"/>
      <w:sz w:val="20"/>
      <w:szCs w:val="20"/>
      <w:lang w:bidi="ru-RU"/>
    </w:rPr>
  </w:style>
  <w:style w:type="table" w:styleId="affff6">
    <w:name w:val="Table Elegant"/>
    <w:basedOn w:val="a2"/>
    <w:rsid w:val="003B0138"/>
    <w:pPr>
      <w:spacing w:after="0" w:line="240" w:lineRule="auto"/>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3">
    <w:name w:val="Абзац списка1"/>
    <w:basedOn w:val="a"/>
    <w:rsid w:val="003B0138"/>
    <w:pPr>
      <w:ind w:left="720"/>
    </w:pPr>
    <w:rPr>
      <w:rFonts w:eastAsia="Calibri"/>
    </w:rPr>
  </w:style>
  <w:style w:type="paragraph" w:customStyle="1" w:styleId="BodyTextIndent22">
    <w:name w:val="Body Text Indent 22"/>
    <w:basedOn w:val="a"/>
    <w:rsid w:val="003B0138"/>
    <w:pPr>
      <w:widowControl w:val="0"/>
      <w:ind w:firstLine="720"/>
      <w:jc w:val="both"/>
    </w:pPr>
    <w:rPr>
      <w:sz w:val="28"/>
      <w:szCs w:val="28"/>
    </w:rPr>
  </w:style>
  <w:style w:type="paragraph" w:customStyle="1" w:styleId="BodyText22">
    <w:name w:val="Body Text 22"/>
    <w:basedOn w:val="a"/>
    <w:rsid w:val="003B0138"/>
    <w:pPr>
      <w:widowControl w:val="0"/>
      <w:jc w:val="both"/>
    </w:pPr>
    <w:rPr>
      <w:b/>
      <w:bCs/>
      <w:sz w:val="28"/>
      <w:szCs w:val="28"/>
      <w:u w:val="single"/>
    </w:rPr>
  </w:style>
  <w:style w:type="paragraph" w:customStyle="1" w:styleId="BodyText31">
    <w:name w:val="Body Text 31"/>
    <w:basedOn w:val="a"/>
    <w:rsid w:val="003B0138"/>
    <w:pPr>
      <w:widowControl w:val="0"/>
      <w:jc w:val="both"/>
    </w:pPr>
    <w:rPr>
      <w:b/>
      <w:bCs/>
      <w:sz w:val="28"/>
      <w:szCs w:val="28"/>
    </w:rPr>
  </w:style>
  <w:style w:type="paragraph" w:customStyle="1" w:styleId="PlainText2">
    <w:name w:val="Plain Text2"/>
    <w:basedOn w:val="a"/>
    <w:rsid w:val="003B0138"/>
    <w:rPr>
      <w:rFonts w:ascii="Courier New" w:hAnsi="Courier New" w:cs="Courier New"/>
      <w:sz w:val="20"/>
      <w:szCs w:val="20"/>
    </w:rPr>
  </w:style>
  <w:style w:type="paragraph" w:customStyle="1" w:styleId="BodyTextIndent32">
    <w:name w:val="Body Text Indent 32"/>
    <w:basedOn w:val="a"/>
    <w:rsid w:val="003B0138"/>
    <w:pPr>
      <w:ind w:firstLine="426"/>
      <w:jc w:val="both"/>
    </w:pPr>
  </w:style>
  <w:style w:type="character" w:customStyle="1" w:styleId="Hyperlink1">
    <w:name w:val="Hyperlink1"/>
    <w:rsid w:val="003B0138"/>
    <w:rPr>
      <w:color w:val="0000FF"/>
      <w:u w:val="single"/>
    </w:rPr>
  </w:style>
  <w:style w:type="character" w:customStyle="1" w:styleId="55">
    <w:name w:val="Знак Знак5"/>
    <w:rsid w:val="003B0138"/>
    <w:rPr>
      <w:sz w:val="24"/>
    </w:rPr>
  </w:style>
  <w:style w:type="character" w:customStyle="1" w:styleId="blk">
    <w:name w:val="blk"/>
    <w:rsid w:val="003B0138"/>
  </w:style>
  <w:style w:type="paragraph" w:customStyle="1" w:styleId="western">
    <w:name w:val="western"/>
    <w:basedOn w:val="a"/>
    <w:rsid w:val="003B0138"/>
    <w:pPr>
      <w:spacing w:before="100" w:beforeAutospacing="1" w:after="100" w:afterAutospacing="1"/>
    </w:pPr>
  </w:style>
  <w:style w:type="paragraph" w:customStyle="1" w:styleId="BodyTextIndent23">
    <w:name w:val="Body Text Indent 23"/>
    <w:basedOn w:val="a"/>
    <w:rsid w:val="003B0138"/>
    <w:pPr>
      <w:widowControl w:val="0"/>
      <w:ind w:firstLine="720"/>
      <w:jc w:val="both"/>
    </w:pPr>
    <w:rPr>
      <w:sz w:val="28"/>
      <w:szCs w:val="20"/>
    </w:rPr>
  </w:style>
  <w:style w:type="paragraph" w:customStyle="1" w:styleId="BodyText23">
    <w:name w:val="Body Text 23"/>
    <w:basedOn w:val="a"/>
    <w:rsid w:val="003B0138"/>
    <w:pPr>
      <w:widowControl w:val="0"/>
      <w:jc w:val="both"/>
    </w:pPr>
    <w:rPr>
      <w:b/>
      <w:sz w:val="28"/>
      <w:szCs w:val="20"/>
      <w:u w:val="single"/>
    </w:rPr>
  </w:style>
  <w:style w:type="paragraph" w:customStyle="1" w:styleId="BodyText32">
    <w:name w:val="Body Text 32"/>
    <w:basedOn w:val="a"/>
    <w:rsid w:val="003B0138"/>
    <w:pPr>
      <w:widowControl w:val="0"/>
      <w:jc w:val="both"/>
    </w:pPr>
    <w:rPr>
      <w:b/>
      <w:sz w:val="28"/>
      <w:szCs w:val="20"/>
    </w:rPr>
  </w:style>
  <w:style w:type="paragraph" w:customStyle="1" w:styleId="PlainText3">
    <w:name w:val="Plain Text3"/>
    <w:basedOn w:val="a"/>
    <w:rsid w:val="003B0138"/>
    <w:rPr>
      <w:rFonts w:ascii="Courier New" w:hAnsi="Courier New"/>
      <w:sz w:val="20"/>
      <w:szCs w:val="20"/>
    </w:rPr>
  </w:style>
  <w:style w:type="paragraph" w:customStyle="1" w:styleId="BodyTextIndent33">
    <w:name w:val="Body Text Indent 33"/>
    <w:basedOn w:val="a"/>
    <w:rsid w:val="003B0138"/>
    <w:pPr>
      <w:ind w:firstLine="426"/>
      <w:jc w:val="both"/>
    </w:pPr>
    <w:rPr>
      <w:szCs w:val="20"/>
    </w:rPr>
  </w:style>
  <w:style w:type="character" w:customStyle="1" w:styleId="Hyperlink2">
    <w:name w:val="Hyperlink2"/>
    <w:rsid w:val="003B0138"/>
    <w:rPr>
      <w:color w:val="0000FF"/>
      <w:u w:val="single"/>
    </w:rPr>
  </w:style>
  <w:style w:type="table" w:styleId="-3">
    <w:name w:val="Table Web 3"/>
    <w:basedOn w:val="a2"/>
    <w:rsid w:val="003B0138"/>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blStylePr w:type="firstRow">
      <w:rPr>
        <w:color w:val="auto"/>
      </w:rPr>
      <w:tblPr/>
      <w:tcPr>
        <w:tcBorders>
          <w:tl2br w:val="none" w:sz="0" w:space="0" w:color="auto"/>
          <w:tr2bl w:val="none" w:sz="0" w:space="0" w:color="auto"/>
        </w:tcBorders>
      </w:tcPr>
    </w:tblStylePr>
  </w:style>
  <w:style w:type="paragraph" w:customStyle="1" w:styleId="213">
    <w:name w:val="Цитата 21"/>
    <w:basedOn w:val="a"/>
    <w:next w:val="a"/>
    <w:link w:val="QuoteChar"/>
    <w:rsid w:val="003B0138"/>
    <w:pPr>
      <w:spacing w:after="200" w:line="276" w:lineRule="auto"/>
    </w:pPr>
    <w:rPr>
      <w:rFonts w:ascii="Calibri" w:hAnsi="Calibri" w:cs="Calibri"/>
      <w:i/>
      <w:iCs/>
      <w:color w:val="000000"/>
      <w:sz w:val="22"/>
      <w:szCs w:val="22"/>
      <w:lang w:eastAsia="en-US"/>
    </w:rPr>
  </w:style>
  <w:style w:type="character" w:customStyle="1" w:styleId="QuoteChar">
    <w:name w:val="Quote Char"/>
    <w:basedOn w:val="a1"/>
    <w:link w:val="213"/>
    <w:locked/>
    <w:rsid w:val="003B0138"/>
    <w:rPr>
      <w:rFonts w:ascii="Calibri" w:eastAsia="Times New Roman" w:hAnsi="Calibri" w:cs="Calibri"/>
      <w:i/>
      <w:iCs/>
      <w:color w:val="000000"/>
    </w:rPr>
  </w:style>
  <w:style w:type="paragraph" w:customStyle="1" w:styleId="1f4">
    <w:name w:val="Знак Знак1 Знак Знак Знак Знак Знак Знак Знак Знак 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paragraph" w:customStyle="1" w:styleId="affff7">
    <w:name w:val="Знак Знак Знак Знак"/>
    <w:basedOn w:val="a"/>
    <w:uiPriority w:val="99"/>
    <w:rsid w:val="003B0138"/>
    <w:pPr>
      <w:spacing w:after="160" w:line="240" w:lineRule="exact"/>
    </w:pPr>
    <w:rPr>
      <w:rFonts w:ascii="Arial" w:hAnsi="Arial" w:cs="Arial"/>
      <w:sz w:val="20"/>
      <w:szCs w:val="20"/>
      <w:lang w:val="en-US" w:eastAsia="en-US"/>
    </w:rPr>
  </w:style>
  <w:style w:type="paragraph" w:customStyle="1" w:styleId="2c">
    <w:name w:val="Основной текст2"/>
    <w:rsid w:val="003B0138"/>
    <w:pPr>
      <w:snapToGrid w:val="0"/>
      <w:spacing w:after="0" w:line="240" w:lineRule="auto"/>
      <w:ind w:firstLine="432"/>
    </w:pPr>
    <w:rPr>
      <w:rFonts w:ascii="Courier New" w:eastAsia="Times New Roman" w:hAnsi="Courier New" w:cs="Times New Roman"/>
      <w:color w:val="000000"/>
      <w:sz w:val="24"/>
      <w:szCs w:val="20"/>
      <w:lang w:eastAsia="ru-RU"/>
    </w:rPr>
  </w:style>
  <w:style w:type="character" w:customStyle="1" w:styleId="affff8">
    <w:name w:val="Обычный текст Знак"/>
    <w:basedOn w:val="a1"/>
    <w:link w:val="affff9"/>
    <w:locked/>
    <w:rsid w:val="003B0138"/>
    <w:rPr>
      <w:sz w:val="28"/>
      <w:szCs w:val="28"/>
    </w:rPr>
  </w:style>
  <w:style w:type="paragraph" w:customStyle="1" w:styleId="affff9">
    <w:name w:val="Обычный текст"/>
    <w:basedOn w:val="a"/>
    <w:link w:val="affff8"/>
    <w:rsid w:val="003B0138"/>
    <w:pPr>
      <w:widowControl w:val="0"/>
      <w:snapToGrid w:val="0"/>
      <w:spacing w:line="360" w:lineRule="auto"/>
      <w:jc w:val="both"/>
    </w:pPr>
    <w:rPr>
      <w:rFonts w:asciiTheme="minorHAnsi" w:eastAsiaTheme="minorHAnsi" w:hAnsiTheme="minorHAnsi" w:cstheme="minorBidi"/>
      <w:sz w:val="28"/>
      <w:szCs w:val="28"/>
      <w:lang w:eastAsia="en-US"/>
    </w:rPr>
  </w:style>
  <w:style w:type="paragraph" w:customStyle="1" w:styleId="affffa">
    <w:name w:val="Заголовок Приложения"/>
    <w:basedOn w:val="2"/>
    <w:rsid w:val="003B0138"/>
    <w:pPr>
      <w:keepLines/>
      <w:widowControl/>
      <w:numPr>
        <w:ilvl w:val="0"/>
      </w:numPr>
      <w:suppressAutoHyphens/>
      <w:autoSpaceDE/>
      <w:autoSpaceDN/>
      <w:adjustRightInd/>
      <w:spacing w:before="120" w:after="240" w:line="360" w:lineRule="auto"/>
      <w:contextualSpacing/>
      <w:outlineLvl w:val="0"/>
    </w:pPr>
    <w:rPr>
      <w:i w:val="0"/>
      <w:color w:val="000000"/>
      <w:lang w:eastAsia="ru-RU"/>
    </w:rPr>
  </w:style>
  <w:style w:type="paragraph" w:customStyle="1" w:styleId="1f5">
    <w:name w:val="Абзац Уровень 1"/>
    <w:basedOn w:val="affff9"/>
    <w:rsid w:val="003B0138"/>
    <w:pPr>
      <w:widowControl/>
      <w:tabs>
        <w:tab w:val="num" w:pos="1980"/>
      </w:tabs>
      <w:snapToGrid/>
      <w:ind w:left="1980" w:hanging="720"/>
    </w:pPr>
  </w:style>
  <w:style w:type="character" w:customStyle="1" w:styleId="2d">
    <w:name w:val="Абзац Уровень 2 Знак Знак Знак"/>
    <w:basedOn w:val="a1"/>
    <w:link w:val="2e"/>
    <w:locked/>
    <w:rsid w:val="003B0138"/>
    <w:rPr>
      <w:sz w:val="28"/>
      <w:szCs w:val="28"/>
    </w:rPr>
  </w:style>
  <w:style w:type="paragraph" w:customStyle="1" w:styleId="2e">
    <w:name w:val="Абзац Уровень 2 Знак Знак"/>
    <w:basedOn w:val="1f5"/>
    <w:link w:val="2d"/>
    <w:rsid w:val="003B0138"/>
    <w:pPr>
      <w:tabs>
        <w:tab w:val="clear" w:pos="1980"/>
        <w:tab w:val="num" w:pos="2520"/>
      </w:tabs>
      <w:spacing w:before="120"/>
      <w:ind w:left="2520"/>
    </w:pPr>
  </w:style>
  <w:style w:type="paragraph" w:customStyle="1" w:styleId="3a">
    <w:name w:val="Абзац Уровень 3"/>
    <w:basedOn w:val="1f5"/>
    <w:rsid w:val="003B0138"/>
    <w:pPr>
      <w:tabs>
        <w:tab w:val="clear" w:pos="1980"/>
        <w:tab w:val="num" w:pos="1260"/>
      </w:tabs>
      <w:ind w:left="1260" w:hanging="540"/>
    </w:pPr>
    <w:rPr>
      <w:lang w:eastAsia="ar-SA"/>
    </w:rPr>
  </w:style>
  <w:style w:type="paragraph" w:customStyle="1" w:styleId="44">
    <w:name w:val="Абзац Уровень 4"/>
    <w:basedOn w:val="1f5"/>
    <w:rsid w:val="003B0138"/>
    <w:pPr>
      <w:tabs>
        <w:tab w:val="clear" w:pos="1980"/>
        <w:tab w:val="num" w:pos="1260"/>
      </w:tabs>
      <w:ind w:left="1260" w:firstLine="0"/>
    </w:pPr>
  </w:style>
  <w:style w:type="paragraph" w:customStyle="1" w:styleId="lst">
    <w:name w:val="lst"/>
    <w:basedOn w:val="a"/>
    <w:rsid w:val="003B0138"/>
    <w:pPr>
      <w:autoSpaceDE w:val="0"/>
      <w:autoSpaceDN w:val="0"/>
      <w:adjustRightInd w:val="0"/>
      <w:spacing w:line="360" w:lineRule="auto"/>
      <w:jc w:val="both"/>
    </w:pPr>
    <w:rPr>
      <w:sz w:val="26"/>
      <w:szCs w:val="20"/>
    </w:rPr>
  </w:style>
  <w:style w:type="paragraph" w:customStyle="1" w:styleId="Style34">
    <w:name w:val="Style34"/>
    <w:basedOn w:val="a"/>
    <w:rsid w:val="003B0138"/>
    <w:pPr>
      <w:widowControl w:val="0"/>
      <w:suppressAutoHyphens/>
      <w:autoSpaceDE w:val="0"/>
      <w:spacing w:line="278" w:lineRule="exact"/>
      <w:ind w:firstLine="566"/>
      <w:jc w:val="both"/>
    </w:pPr>
    <w:rPr>
      <w:rFonts w:ascii="Microsoft Sans Serif" w:hAnsi="Microsoft Sans Serif" w:cs="Microsoft Sans Serif"/>
      <w:lang w:eastAsia="ar-SA"/>
    </w:rPr>
  </w:style>
  <w:style w:type="paragraph" w:customStyle="1" w:styleId="1f6">
    <w:name w:val="Знак1 Знак Знак Знак"/>
    <w:basedOn w:val="a"/>
    <w:rsid w:val="003B0138"/>
    <w:pPr>
      <w:spacing w:after="60"/>
      <w:ind w:firstLine="709"/>
      <w:jc w:val="both"/>
    </w:pPr>
    <w:rPr>
      <w:rFonts w:ascii="Arial" w:hAnsi="Arial" w:cs="Arial"/>
      <w:bCs/>
    </w:rPr>
  </w:style>
  <w:style w:type="paragraph" w:customStyle="1" w:styleId="Postan">
    <w:name w:val="Postan"/>
    <w:basedOn w:val="a"/>
    <w:rsid w:val="003B0138"/>
    <w:pPr>
      <w:jc w:val="center"/>
    </w:pPr>
    <w:rPr>
      <w:sz w:val="28"/>
      <w:szCs w:val="20"/>
    </w:rPr>
  </w:style>
  <w:style w:type="character" w:customStyle="1" w:styleId="8pt">
    <w:name w:val="8pt"/>
    <w:basedOn w:val="a1"/>
    <w:rsid w:val="003B0138"/>
  </w:style>
  <w:style w:type="character" w:customStyle="1" w:styleId="8pt1">
    <w:name w:val="8pt1"/>
    <w:basedOn w:val="a1"/>
    <w:rsid w:val="003B0138"/>
  </w:style>
  <w:style w:type="paragraph" w:styleId="2f">
    <w:name w:val="toc 2"/>
    <w:basedOn w:val="affff9"/>
    <w:next w:val="a"/>
    <w:rsid w:val="003B0138"/>
    <w:pPr>
      <w:ind w:left="280"/>
    </w:pPr>
  </w:style>
  <w:style w:type="paragraph" w:styleId="2f0">
    <w:name w:val="Quote"/>
    <w:basedOn w:val="a"/>
    <w:next w:val="a"/>
    <w:link w:val="2f1"/>
    <w:uiPriority w:val="99"/>
    <w:qFormat/>
    <w:rsid w:val="003B0138"/>
    <w:rPr>
      <w:i/>
      <w:iCs/>
      <w:color w:val="000000"/>
    </w:rPr>
  </w:style>
  <w:style w:type="character" w:customStyle="1" w:styleId="2f1">
    <w:name w:val="Цитата 2 Знак"/>
    <w:basedOn w:val="a1"/>
    <w:link w:val="2f0"/>
    <w:uiPriority w:val="99"/>
    <w:rsid w:val="003B0138"/>
    <w:rPr>
      <w:rFonts w:ascii="Times New Roman" w:eastAsia="Times New Roman" w:hAnsi="Times New Roman" w:cs="Times New Roman"/>
      <w:i/>
      <w:iCs/>
      <w:color w:val="000000"/>
      <w:sz w:val="24"/>
      <w:szCs w:val="24"/>
      <w:lang w:eastAsia="ru-RU"/>
    </w:rPr>
  </w:style>
  <w:style w:type="paragraph" w:styleId="affffb">
    <w:name w:val="Intense Quote"/>
    <w:basedOn w:val="a"/>
    <w:next w:val="a"/>
    <w:link w:val="affffc"/>
    <w:uiPriority w:val="99"/>
    <w:qFormat/>
    <w:rsid w:val="003B0138"/>
    <w:pPr>
      <w:pBdr>
        <w:bottom w:val="single" w:sz="4" w:space="4" w:color="4F81BD"/>
      </w:pBdr>
      <w:spacing w:before="200" w:after="280"/>
      <w:ind w:left="936" w:right="936"/>
    </w:pPr>
    <w:rPr>
      <w:b/>
      <w:bCs/>
      <w:i/>
      <w:iCs/>
      <w:color w:val="4F81BD"/>
    </w:rPr>
  </w:style>
  <w:style w:type="character" w:customStyle="1" w:styleId="affffc">
    <w:name w:val="Выделенная цитата Знак"/>
    <w:basedOn w:val="a1"/>
    <w:link w:val="affffb"/>
    <w:uiPriority w:val="99"/>
    <w:rsid w:val="003B0138"/>
    <w:rPr>
      <w:rFonts w:ascii="Times New Roman" w:eastAsia="Times New Roman" w:hAnsi="Times New Roman" w:cs="Times New Roman"/>
      <w:b/>
      <w:bCs/>
      <w:i/>
      <w:iCs/>
      <w:color w:val="4F81BD"/>
      <w:sz w:val="24"/>
      <w:szCs w:val="24"/>
      <w:lang w:eastAsia="ru-RU"/>
    </w:rPr>
  </w:style>
  <w:style w:type="character" w:styleId="affffd">
    <w:name w:val="Subtle Emphasis"/>
    <w:basedOn w:val="a1"/>
    <w:uiPriority w:val="99"/>
    <w:qFormat/>
    <w:rsid w:val="003B0138"/>
    <w:rPr>
      <w:rFonts w:cs="Times New Roman"/>
      <w:i/>
      <w:color w:val="808080"/>
    </w:rPr>
  </w:style>
  <w:style w:type="character" w:styleId="affffe">
    <w:name w:val="Intense Emphasis"/>
    <w:basedOn w:val="a1"/>
    <w:uiPriority w:val="99"/>
    <w:qFormat/>
    <w:rsid w:val="003B0138"/>
    <w:rPr>
      <w:rFonts w:cs="Times New Roman"/>
      <w:b/>
      <w:i/>
      <w:color w:val="4F81BD"/>
    </w:rPr>
  </w:style>
  <w:style w:type="character" w:styleId="afffff">
    <w:name w:val="Book Title"/>
    <w:basedOn w:val="a1"/>
    <w:uiPriority w:val="99"/>
    <w:qFormat/>
    <w:rsid w:val="003B0138"/>
    <w:rPr>
      <w:rFonts w:cs="Times New Roman"/>
      <w:b/>
      <w:smallCaps/>
      <w:spacing w:val="5"/>
    </w:rPr>
  </w:style>
  <w:style w:type="paragraph" w:styleId="afffff0">
    <w:name w:val="TOC Heading"/>
    <w:basedOn w:val="1"/>
    <w:next w:val="a"/>
    <w:uiPriority w:val="99"/>
    <w:qFormat/>
    <w:rsid w:val="003B0138"/>
    <w:pPr>
      <w:keepLines/>
      <w:tabs>
        <w:tab w:val="clear" w:pos="660"/>
      </w:tabs>
      <w:suppressAutoHyphens w:val="0"/>
      <w:spacing w:before="480"/>
      <w:ind w:firstLine="0"/>
      <w:jc w:val="left"/>
      <w:outlineLvl w:val="9"/>
    </w:pPr>
    <w:rPr>
      <w:rFonts w:ascii="Cambria" w:hAnsi="Cambria"/>
      <w:b/>
      <w:bCs/>
      <w:color w:val="365F91"/>
      <w:sz w:val="28"/>
      <w:szCs w:val="28"/>
      <w:lang w:eastAsia="ru-RU"/>
    </w:rPr>
  </w:style>
  <w:style w:type="character" w:customStyle="1" w:styleId="HeaderChar">
    <w:name w:val="Header Char"/>
    <w:basedOn w:val="a1"/>
    <w:locked/>
    <w:rsid w:val="003B0138"/>
    <w:rPr>
      <w:rFonts w:cs="Times New Roman"/>
      <w:lang w:eastAsia="ar-SA" w:bidi="ar-SA"/>
    </w:rPr>
  </w:style>
  <w:style w:type="character" w:customStyle="1" w:styleId="NormalWebChar">
    <w:name w:val="Normal (Web) Char"/>
    <w:aliases w:val="Обычный (Web)1 Char,Обычный (веб)1 Char,Обычный (веб)11 Char"/>
    <w:locked/>
    <w:rsid w:val="003B0138"/>
    <w:rPr>
      <w:sz w:val="24"/>
    </w:rPr>
  </w:style>
  <w:style w:type="paragraph" w:customStyle="1" w:styleId="afffff1">
    <w:name w:val="Знак Знак Знак Знак Знак Знак"/>
    <w:basedOn w:val="a"/>
    <w:rsid w:val="003B0138"/>
    <w:pPr>
      <w:spacing w:before="100" w:beforeAutospacing="1" w:after="100" w:afterAutospacing="1"/>
      <w:jc w:val="both"/>
    </w:pPr>
    <w:rPr>
      <w:rFonts w:ascii="Tahoma" w:hAnsi="Tahoma" w:cs="Tahoma"/>
      <w:sz w:val="20"/>
      <w:szCs w:val="20"/>
      <w:lang w:val="en-US" w:eastAsia="en-US"/>
    </w:rPr>
  </w:style>
  <w:style w:type="character" w:customStyle="1" w:styleId="NoSpacingChar">
    <w:name w:val="No Spacing Char"/>
    <w:link w:val="1f2"/>
    <w:locked/>
    <w:rsid w:val="003B0138"/>
    <w:rPr>
      <w:rFonts w:ascii="Calibri" w:eastAsia="Times New Roman" w:hAnsi="Calibri" w:cs="Times New Roman"/>
    </w:rPr>
  </w:style>
  <w:style w:type="paragraph" w:customStyle="1" w:styleId="1f7">
    <w:name w:val="Выделенная цитата1"/>
    <w:basedOn w:val="a"/>
    <w:next w:val="a"/>
    <w:link w:val="IntenseQuoteChar"/>
    <w:rsid w:val="003B0138"/>
    <w:pPr>
      <w:pBdr>
        <w:top w:val="single" w:sz="4" w:space="10" w:color="auto"/>
        <w:bottom w:val="single" w:sz="4" w:space="10" w:color="auto"/>
      </w:pBdr>
      <w:spacing w:before="240" w:after="240" w:line="300" w:lineRule="auto"/>
      <w:ind w:left="1152" w:right="1152"/>
      <w:jc w:val="both"/>
    </w:pPr>
    <w:rPr>
      <w:rFonts w:ascii="Calibri" w:hAnsi="Calibri"/>
      <w:i/>
      <w:sz w:val="22"/>
      <w:szCs w:val="20"/>
      <w:lang w:eastAsia="en-US"/>
    </w:rPr>
  </w:style>
  <w:style w:type="character" w:customStyle="1" w:styleId="IntenseQuoteChar">
    <w:name w:val="Intense Quote Char"/>
    <w:link w:val="1f7"/>
    <w:locked/>
    <w:rsid w:val="003B0138"/>
    <w:rPr>
      <w:rFonts w:ascii="Calibri" w:eastAsia="Times New Roman" w:hAnsi="Calibri" w:cs="Times New Roman"/>
      <w:i/>
      <w:szCs w:val="20"/>
    </w:rPr>
  </w:style>
  <w:style w:type="paragraph" w:customStyle="1" w:styleId="2f2">
    <w:name w:val="Знак2 Знак Знак Знак Знак Знак"/>
    <w:basedOn w:val="a"/>
    <w:rsid w:val="003B0138"/>
    <w:pPr>
      <w:spacing w:after="160" w:line="240" w:lineRule="exact"/>
    </w:pPr>
    <w:rPr>
      <w:rFonts w:ascii="Verdana" w:hAnsi="Verdana"/>
      <w:sz w:val="20"/>
      <w:szCs w:val="20"/>
      <w:lang w:val="en-US" w:eastAsia="en-US"/>
    </w:rPr>
  </w:style>
  <w:style w:type="paragraph" w:customStyle="1" w:styleId="TableContents">
    <w:name w:val="Table Contents"/>
    <w:basedOn w:val="a"/>
    <w:rsid w:val="003B0138"/>
    <w:pPr>
      <w:widowControl w:val="0"/>
      <w:suppressLineNumbers/>
      <w:suppressAutoHyphens/>
      <w:textAlignment w:val="baseline"/>
    </w:pPr>
    <w:rPr>
      <w:rFonts w:cs="Mangal"/>
      <w:kern w:val="1"/>
      <w:lang w:eastAsia="hi-IN" w:bidi="hi-IN"/>
    </w:rPr>
  </w:style>
  <w:style w:type="character" w:customStyle="1" w:styleId="Heading1Char">
    <w:name w:val="Heading 1 Char"/>
    <w:basedOn w:val="a1"/>
    <w:locked/>
    <w:rsid w:val="003B0138"/>
    <w:rPr>
      <w:b/>
      <w:sz w:val="28"/>
      <w:lang w:val="ru-RU" w:eastAsia="ru-RU" w:bidi="ar-SA"/>
    </w:rPr>
  </w:style>
  <w:style w:type="character" w:customStyle="1" w:styleId="Bodytext">
    <w:name w:val="Body text_"/>
    <w:basedOn w:val="a1"/>
    <w:link w:val="3b"/>
    <w:locked/>
    <w:rsid w:val="003B0138"/>
    <w:rPr>
      <w:sz w:val="26"/>
      <w:szCs w:val="26"/>
      <w:shd w:val="clear" w:color="auto" w:fill="FFFFFF"/>
    </w:rPr>
  </w:style>
  <w:style w:type="paragraph" w:customStyle="1" w:styleId="3b">
    <w:name w:val="Основной текст3"/>
    <w:basedOn w:val="a"/>
    <w:link w:val="Bodytext"/>
    <w:rsid w:val="003B0138"/>
    <w:pPr>
      <w:widowControl w:val="0"/>
      <w:shd w:val="clear" w:color="auto" w:fill="FFFFFF"/>
      <w:spacing w:before="300" w:after="420" w:line="240" w:lineRule="atLeast"/>
    </w:pPr>
    <w:rPr>
      <w:rFonts w:asciiTheme="minorHAnsi" w:eastAsiaTheme="minorHAnsi" w:hAnsiTheme="minorHAnsi" w:cstheme="minorBidi"/>
      <w:sz w:val="26"/>
      <w:szCs w:val="26"/>
      <w:lang w:eastAsia="en-US"/>
    </w:rPr>
  </w:style>
  <w:style w:type="paragraph" w:customStyle="1" w:styleId="a20">
    <w:name w:val="a2"/>
    <w:basedOn w:val="a"/>
    <w:rsid w:val="003B0138"/>
    <w:pPr>
      <w:spacing w:before="100" w:beforeAutospacing="1" w:after="100" w:afterAutospacing="1"/>
    </w:pPr>
  </w:style>
  <w:style w:type="numbering" w:customStyle="1" w:styleId="1f8">
    <w:name w:val="Нет списка1"/>
    <w:next w:val="a3"/>
    <w:uiPriority w:val="99"/>
    <w:semiHidden/>
    <w:unhideWhenUsed/>
    <w:rsid w:val="003B0138"/>
  </w:style>
  <w:style w:type="paragraph" w:styleId="3c">
    <w:name w:val="List 3"/>
    <w:basedOn w:val="a"/>
    <w:rsid w:val="003B0138"/>
    <w:pPr>
      <w:ind w:left="849" w:hanging="283"/>
    </w:pPr>
    <w:rPr>
      <w:lang w:val="en-US" w:eastAsia="en-US"/>
    </w:rPr>
  </w:style>
  <w:style w:type="paragraph" w:customStyle="1" w:styleId="2f3">
    <w:name w:val="Выделенная цитата2"/>
    <w:basedOn w:val="a"/>
    <w:next w:val="a"/>
    <w:rsid w:val="003B013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360"/>
    </w:pPr>
    <w:rPr>
      <w:rFonts w:ascii="Cambria" w:hAnsi="Cambria"/>
      <w:i/>
      <w:iCs/>
      <w:color w:val="FFFFFF"/>
    </w:rPr>
  </w:style>
  <w:style w:type="character" w:customStyle="1" w:styleId="1f9">
    <w:name w:val="Слабое выделение1"/>
    <w:rsid w:val="003B0138"/>
    <w:rPr>
      <w:i/>
      <w:color w:val="5A5A5A"/>
    </w:rPr>
  </w:style>
  <w:style w:type="character" w:customStyle="1" w:styleId="1fa">
    <w:name w:val="Сильное выделение1"/>
    <w:rsid w:val="003B0138"/>
    <w:rPr>
      <w:b/>
      <w:i/>
      <w:color w:val="4F81BD"/>
      <w:sz w:val="22"/>
    </w:rPr>
  </w:style>
  <w:style w:type="character" w:customStyle="1" w:styleId="1fb">
    <w:name w:val="Слабая ссылка1"/>
    <w:rsid w:val="003B0138"/>
    <w:rPr>
      <w:color w:val="auto"/>
      <w:u w:val="single" w:color="9BBB59"/>
    </w:rPr>
  </w:style>
  <w:style w:type="character" w:customStyle="1" w:styleId="1fc">
    <w:name w:val="Сильная ссылка1"/>
    <w:rsid w:val="003B0138"/>
    <w:rPr>
      <w:rFonts w:cs="Times New Roman"/>
      <w:b/>
      <w:bCs/>
      <w:color w:val="76923C"/>
      <w:u w:val="single" w:color="9BBB59"/>
    </w:rPr>
  </w:style>
  <w:style w:type="character" w:customStyle="1" w:styleId="1fd">
    <w:name w:val="Название книги1"/>
    <w:rsid w:val="003B0138"/>
    <w:rPr>
      <w:rFonts w:ascii="Cambria" w:hAnsi="Cambria" w:cs="Times New Roman"/>
      <w:b/>
      <w:bCs/>
      <w:i/>
      <w:iCs/>
      <w:color w:val="auto"/>
    </w:rPr>
  </w:style>
  <w:style w:type="paragraph" w:customStyle="1" w:styleId="1fe">
    <w:name w:val="Заголовок оглавления1"/>
    <w:basedOn w:val="1"/>
    <w:next w:val="a"/>
    <w:rsid w:val="003B0138"/>
    <w:pPr>
      <w:keepNext w:val="0"/>
      <w:pBdr>
        <w:bottom w:val="single" w:sz="12" w:space="1" w:color="365F91"/>
      </w:pBdr>
      <w:tabs>
        <w:tab w:val="clear" w:pos="660"/>
      </w:tabs>
      <w:suppressAutoHyphens w:val="0"/>
      <w:spacing w:before="600" w:after="80"/>
      <w:ind w:firstLine="0"/>
      <w:jc w:val="left"/>
      <w:outlineLvl w:val="9"/>
    </w:pPr>
    <w:rPr>
      <w:rFonts w:ascii="Cambria" w:hAnsi="Cambria"/>
      <w:b/>
      <w:bCs/>
      <w:color w:val="365F91"/>
    </w:rPr>
  </w:style>
  <w:style w:type="character" w:customStyle="1" w:styleId="WW8Num1zfalse">
    <w:name w:val="WW8Num1zfalse"/>
    <w:rsid w:val="003B0138"/>
  </w:style>
  <w:style w:type="character" w:customStyle="1" w:styleId="WW8Num1ztrue">
    <w:name w:val="WW8Num1ztrue"/>
    <w:rsid w:val="003B0138"/>
  </w:style>
  <w:style w:type="character" w:customStyle="1" w:styleId="WW-WW8Num1ztrue">
    <w:name w:val="WW-WW8Num1ztrue"/>
    <w:rsid w:val="003B0138"/>
  </w:style>
  <w:style w:type="character" w:customStyle="1" w:styleId="WW-WW8Num1ztrue1">
    <w:name w:val="WW-WW8Num1ztrue1"/>
    <w:rsid w:val="003B0138"/>
  </w:style>
  <w:style w:type="character" w:customStyle="1" w:styleId="WW-WW8Num1ztrue12">
    <w:name w:val="WW-WW8Num1ztrue12"/>
    <w:rsid w:val="003B0138"/>
  </w:style>
  <w:style w:type="character" w:customStyle="1" w:styleId="WW-WW8Num1ztrue123">
    <w:name w:val="WW-WW8Num1ztrue123"/>
    <w:rsid w:val="003B0138"/>
  </w:style>
  <w:style w:type="character" w:customStyle="1" w:styleId="WW-WW8Num1ztrue1234">
    <w:name w:val="WW-WW8Num1ztrue1234"/>
    <w:rsid w:val="003B0138"/>
  </w:style>
  <w:style w:type="character" w:customStyle="1" w:styleId="WW-WW8Num1ztrue12345">
    <w:name w:val="WW-WW8Num1ztrue12345"/>
    <w:rsid w:val="003B0138"/>
  </w:style>
  <w:style w:type="character" w:customStyle="1" w:styleId="WW-WW8Num1ztrue123456">
    <w:name w:val="WW-WW8Num1ztrue123456"/>
    <w:rsid w:val="003B0138"/>
  </w:style>
  <w:style w:type="character" w:customStyle="1" w:styleId="WW-WW8Num1ztrue1234567">
    <w:name w:val="WW-WW8Num1ztrue1234567"/>
    <w:rsid w:val="003B0138"/>
  </w:style>
  <w:style w:type="character" w:customStyle="1" w:styleId="WW-WW8Num1ztrue11">
    <w:name w:val="WW-WW8Num1ztrue11"/>
    <w:rsid w:val="003B0138"/>
  </w:style>
  <w:style w:type="character" w:customStyle="1" w:styleId="WW-WW8Num1ztrue121">
    <w:name w:val="WW-WW8Num1ztrue121"/>
    <w:rsid w:val="003B0138"/>
  </w:style>
  <w:style w:type="character" w:customStyle="1" w:styleId="WW-WW8Num1ztrue1231">
    <w:name w:val="WW-WW8Num1ztrue1231"/>
    <w:rsid w:val="003B0138"/>
  </w:style>
  <w:style w:type="character" w:customStyle="1" w:styleId="WW-WW8Num1ztrue12341">
    <w:name w:val="WW-WW8Num1ztrue12341"/>
    <w:rsid w:val="003B0138"/>
  </w:style>
  <w:style w:type="character" w:customStyle="1" w:styleId="WW-WW8Num1ztrue123451">
    <w:name w:val="WW-WW8Num1ztrue123451"/>
    <w:rsid w:val="003B0138"/>
  </w:style>
  <w:style w:type="character" w:customStyle="1" w:styleId="WW-WW8Num1ztrue1234561">
    <w:name w:val="WW-WW8Num1ztrue1234561"/>
    <w:rsid w:val="003B0138"/>
  </w:style>
  <w:style w:type="character" w:customStyle="1" w:styleId="WW-WW8Num1ztrue12345671">
    <w:name w:val="WW-WW8Num1ztrue12345671"/>
    <w:rsid w:val="003B0138"/>
  </w:style>
  <w:style w:type="character" w:customStyle="1" w:styleId="WW-WW8Num1ztrue111">
    <w:name w:val="WW-WW8Num1ztrue111"/>
    <w:rsid w:val="003B0138"/>
  </w:style>
  <w:style w:type="character" w:customStyle="1" w:styleId="WW-WW8Num1ztrue1211">
    <w:name w:val="WW-WW8Num1ztrue1211"/>
    <w:rsid w:val="003B0138"/>
  </w:style>
  <w:style w:type="character" w:customStyle="1" w:styleId="WW-WW8Num1ztrue12311">
    <w:name w:val="WW-WW8Num1ztrue12311"/>
    <w:rsid w:val="003B0138"/>
  </w:style>
  <w:style w:type="character" w:customStyle="1" w:styleId="WW-WW8Num1ztrue123411">
    <w:name w:val="WW-WW8Num1ztrue123411"/>
    <w:rsid w:val="003B0138"/>
  </w:style>
  <w:style w:type="character" w:customStyle="1" w:styleId="WW-WW8Num1ztrue1234511">
    <w:name w:val="WW-WW8Num1ztrue1234511"/>
    <w:rsid w:val="003B0138"/>
  </w:style>
  <w:style w:type="character" w:customStyle="1" w:styleId="WW-WW8Num1ztrue12345611">
    <w:name w:val="WW-WW8Num1ztrue12345611"/>
    <w:rsid w:val="003B0138"/>
  </w:style>
  <w:style w:type="character" w:customStyle="1" w:styleId="WW-WW8Num1ztrue123456711">
    <w:name w:val="WW-WW8Num1ztrue123456711"/>
    <w:rsid w:val="003B0138"/>
  </w:style>
  <w:style w:type="character" w:customStyle="1" w:styleId="WW-WW8Num1ztrue1111">
    <w:name w:val="WW-WW8Num1ztrue1111"/>
    <w:rsid w:val="003B0138"/>
  </w:style>
  <w:style w:type="character" w:customStyle="1" w:styleId="WW-WW8Num1ztrue12111">
    <w:name w:val="WW-WW8Num1ztrue12111"/>
    <w:rsid w:val="003B0138"/>
  </w:style>
  <w:style w:type="character" w:customStyle="1" w:styleId="WW-WW8Num1ztrue123111">
    <w:name w:val="WW-WW8Num1ztrue123111"/>
    <w:rsid w:val="003B0138"/>
  </w:style>
  <w:style w:type="character" w:customStyle="1" w:styleId="WW-WW8Num1ztrue1234111">
    <w:name w:val="WW-WW8Num1ztrue1234111"/>
    <w:rsid w:val="003B0138"/>
  </w:style>
  <w:style w:type="character" w:customStyle="1" w:styleId="WW-WW8Num1ztrue12345111">
    <w:name w:val="WW-WW8Num1ztrue12345111"/>
    <w:rsid w:val="003B0138"/>
  </w:style>
  <w:style w:type="character" w:customStyle="1" w:styleId="WW-WW8Num1ztrue123456111">
    <w:name w:val="WW-WW8Num1ztrue123456111"/>
    <w:rsid w:val="003B0138"/>
  </w:style>
  <w:style w:type="character" w:customStyle="1" w:styleId="WW-WW8Num1ztrue1234567111">
    <w:name w:val="WW-WW8Num1ztrue1234567111"/>
    <w:rsid w:val="003B0138"/>
  </w:style>
  <w:style w:type="character" w:customStyle="1" w:styleId="WW-WW8Num1ztrue11111">
    <w:name w:val="WW-WW8Num1ztrue11111"/>
    <w:rsid w:val="003B0138"/>
  </w:style>
  <w:style w:type="character" w:customStyle="1" w:styleId="WW-WW8Num1ztrue121111">
    <w:name w:val="WW-WW8Num1ztrue121111"/>
    <w:rsid w:val="003B0138"/>
  </w:style>
  <w:style w:type="character" w:customStyle="1" w:styleId="WW-WW8Num1ztrue1231111">
    <w:name w:val="WW-WW8Num1ztrue1231111"/>
    <w:rsid w:val="003B0138"/>
  </w:style>
  <w:style w:type="character" w:customStyle="1" w:styleId="WW-WW8Num1ztrue12341111">
    <w:name w:val="WW-WW8Num1ztrue12341111"/>
    <w:rsid w:val="003B0138"/>
  </w:style>
  <w:style w:type="character" w:customStyle="1" w:styleId="WW-WW8Num1ztrue123451111">
    <w:name w:val="WW-WW8Num1ztrue123451111"/>
    <w:rsid w:val="003B0138"/>
  </w:style>
  <w:style w:type="character" w:customStyle="1" w:styleId="WW-WW8Num1ztrue1234561111">
    <w:name w:val="WW-WW8Num1ztrue1234561111"/>
    <w:rsid w:val="003B0138"/>
  </w:style>
  <w:style w:type="character" w:customStyle="1" w:styleId="WW-WW8Num1ztrue12345671111">
    <w:name w:val="WW-WW8Num1ztrue12345671111"/>
    <w:rsid w:val="003B0138"/>
  </w:style>
  <w:style w:type="character" w:customStyle="1" w:styleId="WW-WW8Num1ztrue111111">
    <w:name w:val="WW-WW8Num1ztrue111111"/>
    <w:rsid w:val="003B0138"/>
  </w:style>
  <w:style w:type="character" w:customStyle="1" w:styleId="WW-WW8Num1ztrue1211111">
    <w:name w:val="WW-WW8Num1ztrue1211111"/>
    <w:rsid w:val="003B0138"/>
  </w:style>
  <w:style w:type="character" w:customStyle="1" w:styleId="WW-WW8Num1ztrue12311111">
    <w:name w:val="WW-WW8Num1ztrue12311111"/>
    <w:rsid w:val="003B0138"/>
  </w:style>
  <w:style w:type="character" w:customStyle="1" w:styleId="WW-WW8Num1ztrue123411111">
    <w:name w:val="WW-WW8Num1ztrue123411111"/>
    <w:rsid w:val="003B0138"/>
  </w:style>
  <w:style w:type="character" w:customStyle="1" w:styleId="WW-WW8Num1ztrue1234511111">
    <w:name w:val="WW-WW8Num1ztrue1234511111"/>
    <w:rsid w:val="003B0138"/>
  </w:style>
  <w:style w:type="character" w:customStyle="1" w:styleId="WW-WW8Num1ztrue12345611111">
    <w:name w:val="WW-WW8Num1ztrue12345611111"/>
    <w:rsid w:val="003B0138"/>
  </w:style>
  <w:style w:type="paragraph" w:customStyle="1" w:styleId="313">
    <w:name w:val="Список 31"/>
    <w:basedOn w:val="a"/>
    <w:rsid w:val="003B0138"/>
    <w:pPr>
      <w:widowControl w:val="0"/>
      <w:suppressAutoHyphens/>
      <w:ind w:left="849" w:hanging="283"/>
    </w:pPr>
    <w:rPr>
      <w:rFonts w:eastAsia="SimSun" w:cs="Mangal"/>
      <w:kern w:val="1"/>
      <w:lang w:eastAsia="zh-CN" w:bidi="hi-IN"/>
    </w:rPr>
  </w:style>
  <w:style w:type="character" w:customStyle="1" w:styleId="Bodytext2">
    <w:name w:val="Body text (2)_"/>
    <w:basedOn w:val="a1"/>
    <w:link w:val="Bodytext20"/>
    <w:rsid w:val="003B0138"/>
    <w:rPr>
      <w:sz w:val="28"/>
      <w:szCs w:val="28"/>
      <w:shd w:val="clear" w:color="auto" w:fill="FFFFFF"/>
    </w:rPr>
  </w:style>
  <w:style w:type="character" w:customStyle="1" w:styleId="Bodytext3">
    <w:name w:val="Body text (3)_"/>
    <w:basedOn w:val="a1"/>
    <w:link w:val="Bodytext30"/>
    <w:rsid w:val="003B0138"/>
    <w:rPr>
      <w:sz w:val="18"/>
      <w:szCs w:val="18"/>
      <w:shd w:val="clear" w:color="auto" w:fill="FFFFFF"/>
    </w:rPr>
  </w:style>
  <w:style w:type="character" w:customStyle="1" w:styleId="Heading1">
    <w:name w:val="Heading #1_"/>
    <w:basedOn w:val="a1"/>
    <w:link w:val="Heading10"/>
    <w:rsid w:val="003B0138"/>
    <w:rPr>
      <w:b/>
      <w:bCs/>
      <w:spacing w:val="-10"/>
      <w:sz w:val="54"/>
      <w:szCs w:val="54"/>
      <w:shd w:val="clear" w:color="auto" w:fill="FFFFFF"/>
    </w:rPr>
  </w:style>
  <w:style w:type="character" w:customStyle="1" w:styleId="Heading2">
    <w:name w:val="Heading #2_"/>
    <w:basedOn w:val="a1"/>
    <w:link w:val="Heading20"/>
    <w:rsid w:val="003B0138"/>
    <w:rPr>
      <w:b/>
      <w:bCs/>
      <w:sz w:val="36"/>
      <w:szCs w:val="36"/>
      <w:shd w:val="clear" w:color="auto" w:fill="FFFFFF"/>
    </w:rPr>
  </w:style>
  <w:style w:type="character" w:customStyle="1" w:styleId="Bodytext4">
    <w:name w:val="Body text (4)_"/>
    <w:basedOn w:val="a1"/>
    <w:link w:val="Bodytext40"/>
    <w:rsid w:val="003B0138"/>
    <w:rPr>
      <w:b/>
      <w:bCs/>
      <w:sz w:val="32"/>
      <w:szCs w:val="32"/>
      <w:shd w:val="clear" w:color="auto" w:fill="FFFFFF"/>
    </w:rPr>
  </w:style>
  <w:style w:type="paragraph" w:customStyle="1" w:styleId="Bodytext20">
    <w:name w:val="Body text (2)"/>
    <w:basedOn w:val="a"/>
    <w:link w:val="Bodytext2"/>
    <w:rsid w:val="003B0138"/>
    <w:pPr>
      <w:widowControl w:val="0"/>
      <w:shd w:val="clear" w:color="auto" w:fill="FFFFFF"/>
      <w:spacing w:line="479" w:lineRule="exact"/>
      <w:jc w:val="both"/>
    </w:pPr>
    <w:rPr>
      <w:rFonts w:asciiTheme="minorHAnsi" w:eastAsiaTheme="minorHAnsi" w:hAnsiTheme="minorHAnsi" w:cstheme="minorBidi"/>
      <w:sz w:val="28"/>
      <w:szCs w:val="28"/>
      <w:lang w:eastAsia="en-US"/>
    </w:rPr>
  </w:style>
  <w:style w:type="paragraph" w:customStyle="1" w:styleId="Bodytext30">
    <w:name w:val="Body text (3)"/>
    <w:basedOn w:val="a"/>
    <w:link w:val="Bodytext3"/>
    <w:rsid w:val="003B0138"/>
    <w:pPr>
      <w:widowControl w:val="0"/>
      <w:shd w:val="clear" w:color="auto" w:fill="FFFFFF"/>
      <w:spacing w:before="7920" w:line="0" w:lineRule="atLeast"/>
      <w:jc w:val="both"/>
    </w:pPr>
    <w:rPr>
      <w:rFonts w:asciiTheme="minorHAnsi" w:eastAsiaTheme="minorHAnsi" w:hAnsiTheme="minorHAnsi" w:cstheme="minorBidi"/>
      <w:sz w:val="18"/>
      <w:szCs w:val="18"/>
      <w:lang w:eastAsia="en-US"/>
    </w:rPr>
  </w:style>
  <w:style w:type="paragraph" w:customStyle="1" w:styleId="Heading10">
    <w:name w:val="Heading #1"/>
    <w:basedOn w:val="a"/>
    <w:link w:val="Heading1"/>
    <w:rsid w:val="003B0138"/>
    <w:pPr>
      <w:widowControl w:val="0"/>
      <w:shd w:val="clear" w:color="auto" w:fill="FFFFFF"/>
      <w:spacing w:line="662" w:lineRule="exact"/>
      <w:jc w:val="center"/>
      <w:outlineLvl w:val="0"/>
    </w:pPr>
    <w:rPr>
      <w:rFonts w:asciiTheme="minorHAnsi" w:eastAsiaTheme="minorHAnsi" w:hAnsiTheme="minorHAnsi" w:cstheme="minorBidi"/>
      <w:b/>
      <w:bCs/>
      <w:spacing w:val="-10"/>
      <w:sz w:val="54"/>
      <w:szCs w:val="54"/>
      <w:lang w:eastAsia="en-US"/>
    </w:rPr>
  </w:style>
  <w:style w:type="paragraph" w:customStyle="1" w:styleId="Heading20">
    <w:name w:val="Heading #2"/>
    <w:basedOn w:val="a"/>
    <w:link w:val="Heading2"/>
    <w:rsid w:val="003B0138"/>
    <w:pPr>
      <w:widowControl w:val="0"/>
      <w:shd w:val="clear" w:color="auto" w:fill="FFFFFF"/>
      <w:spacing w:line="382" w:lineRule="exact"/>
      <w:outlineLvl w:val="1"/>
    </w:pPr>
    <w:rPr>
      <w:rFonts w:asciiTheme="minorHAnsi" w:eastAsiaTheme="minorHAnsi" w:hAnsiTheme="minorHAnsi" w:cstheme="minorBidi"/>
      <w:b/>
      <w:bCs/>
      <w:sz w:val="36"/>
      <w:szCs w:val="36"/>
      <w:lang w:eastAsia="en-US"/>
    </w:rPr>
  </w:style>
  <w:style w:type="paragraph" w:customStyle="1" w:styleId="Bodytext40">
    <w:name w:val="Body text (4)"/>
    <w:basedOn w:val="a"/>
    <w:link w:val="Bodytext4"/>
    <w:rsid w:val="003B0138"/>
    <w:pPr>
      <w:widowControl w:val="0"/>
      <w:shd w:val="clear" w:color="auto" w:fill="FFFFFF"/>
      <w:spacing w:line="382" w:lineRule="exact"/>
      <w:jc w:val="center"/>
    </w:pPr>
    <w:rPr>
      <w:rFonts w:asciiTheme="minorHAnsi" w:eastAsiaTheme="minorHAnsi" w:hAnsiTheme="minorHAnsi" w:cstheme="minorBidi"/>
      <w:b/>
      <w:bCs/>
      <w:sz w:val="32"/>
      <w:szCs w:val="32"/>
      <w:lang w:eastAsia="en-US"/>
    </w:rPr>
  </w:style>
  <w:style w:type="character" w:customStyle="1" w:styleId="Bodytext314pt">
    <w:name w:val="Body text (3) + 14 pt"/>
    <w:basedOn w:val="Bodytext3"/>
    <w:rsid w:val="003B0138"/>
    <w:rPr>
      <w:b/>
      <w:bCs/>
      <w:color w:val="000000"/>
      <w:w w:val="100"/>
      <w:position w:val="0"/>
      <w:sz w:val="28"/>
      <w:szCs w:val="28"/>
      <w:lang w:val="ru-RU" w:eastAsia="ru-RU" w:bidi="ru-RU"/>
    </w:rPr>
  </w:style>
  <w:style w:type="character" w:customStyle="1" w:styleId="Bodytext328pt">
    <w:name w:val="Body text (3) + 28 pt"/>
    <w:aliases w:val="Spacing 0 pt"/>
    <w:basedOn w:val="Bodytext3"/>
    <w:rsid w:val="003B0138"/>
    <w:rPr>
      <w:b/>
      <w:bCs/>
      <w:color w:val="000000"/>
      <w:spacing w:val="-10"/>
      <w:w w:val="100"/>
      <w:position w:val="0"/>
      <w:sz w:val="52"/>
      <w:szCs w:val="52"/>
      <w:lang w:val="ru-RU" w:eastAsia="ru-RU" w:bidi="ru-RU"/>
    </w:rPr>
  </w:style>
  <w:style w:type="paragraph" w:customStyle="1" w:styleId="afffff2">
    <w:name w:val="Стиль"/>
    <w:uiPriority w:val="99"/>
    <w:qFormat/>
    <w:rsid w:val="003B0138"/>
    <w:pPr>
      <w:widowControl w:val="0"/>
      <w:suppressAutoHyphens/>
      <w:autoSpaceDE w:val="0"/>
      <w:spacing w:after="0" w:line="240" w:lineRule="auto"/>
    </w:pPr>
    <w:rPr>
      <w:rFonts w:ascii="Times New Roman" w:eastAsia="Times New Roman" w:hAnsi="Times New Roman" w:cs="Times New Roman"/>
      <w:sz w:val="24"/>
      <w:szCs w:val="24"/>
      <w:lang w:eastAsia="zh-CN"/>
    </w:rPr>
  </w:style>
  <w:style w:type="character" w:customStyle="1" w:styleId="wmi-callto">
    <w:name w:val="wmi-callto"/>
    <w:basedOn w:val="a1"/>
    <w:rsid w:val="003B0138"/>
  </w:style>
  <w:style w:type="character" w:customStyle="1" w:styleId="detail-news-title">
    <w:name w:val="detail-news-title"/>
    <w:basedOn w:val="a1"/>
    <w:rsid w:val="003B0138"/>
  </w:style>
  <w:style w:type="paragraph" w:customStyle="1" w:styleId="p10">
    <w:name w:val="p10"/>
    <w:basedOn w:val="a"/>
    <w:rsid w:val="003B0138"/>
    <w:pPr>
      <w:spacing w:before="100" w:beforeAutospacing="1" w:after="100" w:afterAutospacing="1"/>
    </w:pPr>
  </w:style>
  <w:style w:type="character" w:customStyle="1" w:styleId="aff8">
    <w:name w:val="Без интервала Знак"/>
    <w:link w:val="aff7"/>
    <w:uiPriority w:val="99"/>
    <w:qFormat/>
    <w:rsid w:val="003B0138"/>
    <w:rPr>
      <w:rFonts w:ascii="Calibri" w:eastAsia="Times New Roman" w:hAnsi="Calibri" w:cs="Times New Roman"/>
      <w:lang w:eastAsia="ru-RU"/>
    </w:rPr>
  </w:style>
  <w:style w:type="character" w:customStyle="1" w:styleId="1ff">
    <w:name w:val="Номер страницы1"/>
    <w:basedOn w:val="52"/>
    <w:rsid w:val="003B0138"/>
  </w:style>
  <w:style w:type="character" w:customStyle="1" w:styleId="afffff3">
    <w:name w:val="Текст концевой сноски Знак"/>
    <w:rsid w:val="003B0138"/>
    <w:rPr>
      <w:rFonts w:ascii="Times New Roman" w:eastAsia="Times New Roman" w:hAnsi="Times New Roman" w:cs="Times New Roman"/>
      <w:sz w:val="20"/>
      <w:szCs w:val="20"/>
      <w:lang w:eastAsia="ru-RU"/>
    </w:rPr>
  </w:style>
  <w:style w:type="character" w:customStyle="1" w:styleId="1ff0">
    <w:name w:val="Знак концевой сноски1"/>
    <w:rsid w:val="003B0138"/>
    <w:rPr>
      <w:vertAlign w:val="superscript"/>
    </w:rPr>
  </w:style>
  <w:style w:type="character" w:customStyle="1" w:styleId="1ff1">
    <w:name w:val="Знак сноски1"/>
    <w:rsid w:val="003B0138"/>
    <w:rPr>
      <w:vertAlign w:val="superscript"/>
    </w:rPr>
  </w:style>
  <w:style w:type="character" w:customStyle="1" w:styleId="1ff2">
    <w:name w:val="Просмотренная гиперссылка1"/>
    <w:rsid w:val="003B0138"/>
    <w:rPr>
      <w:color w:val="800080"/>
      <w:u w:val="single"/>
    </w:rPr>
  </w:style>
  <w:style w:type="character" w:customStyle="1" w:styleId="r">
    <w:name w:val="r"/>
    <w:basedOn w:val="52"/>
    <w:rsid w:val="003B0138"/>
  </w:style>
  <w:style w:type="character" w:customStyle="1" w:styleId="ep">
    <w:name w:val="ep"/>
    <w:basedOn w:val="52"/>
    <w:rsid w:val="003B0138"/>
  </w:style>
  <w:style w:type="character" w:customStyle="1" w:styleId="afffff4">
    <w:name w:val="Символ сноски"/>
    <w:rsid w:val="003B0138"/>
  </w:style>
  <w:style w:type="character" w:styleId="afffff5">
    <w:name w:val="endnote reference"/>
    <w:rsid w:val="003B0138"/>
    <w:rPr>
      <w:vertAlign w:val="superscript"/>
    </w:rPr>
  </w:style>
  <w:style w:type="character" w:customStyle="1" w:styleId="afffff6">
    <w:name w:val="Символы концевой сноски"/>
    <w:rsid w:val="003B0138"/>
  </w:style>
  <w:style w:type="paragraph" w:customStyle="1" w:styleId="1ff3">
    <w:name w:val="Схема документа1"/>
    <w:basedOn w:val="a"/>
    <w:rsid w:val="003B0138"/>
    <w:pPr>
      <w:shd w:val="clear" w:color="auto" w:fill="000080"/>
      <w:suppressAutoHyphens/>
    </w:pPr>
    <w:rPr>
      <w:rFonts w:ascii="Tahoma" w:hAnsi="Tahoma" w:cs="Tahoma"/>
      <w:kern w:val="1"/>
      <w:sz w:val="20"/>
      <w:szCs w:val="20"/>
    </w:rPr>
  </w:style>
  <w:style w:type="paragraph" w:customStyle="1" w:styleId="style13222631300000000552consplusnormal">
    <w:name w:val="style_13222631300000000552consplusnormal"/>
    <w:basedOn w:val="a"/>
    <w:rsid w:val="003B0138"/>
    <w:pPr>
      <w:suppressAutoHyphens/>
      <w:spacing w:before="280" w:after="280"/>
    </w:pPr>
    <w:rPr>
      <w:kern w:val="1"/>
    </w:rPr>
  </w:style>
  <w:style w:type="paragraph" w:customStyle="1" w:styleId="1ff4">
    <w:name w:val="Текст выноски1"/>
    <w:basedOn w:val="a"/>
    <w:rsid w:val="003B0138"/>
    <w:pPr>
      <w:suppressAutoHyphens/>
    </w:pPr>
    <w:rPr>
      <w:rFonts w:ascii="Tahoma" w:hAnsi="Tahoma" w:cs="Tahoma"/>
      <w:kern w:val="1"/>
      <w:sz w:val="16"/>
      <w:szCs w:val="16"/>
    </w:rPr>
  </w:style>
  <w:style w:type="paragraph" w:styleId="afffff7">
    <w:name w:val="toa heading"/>
    <w:basedOn w:val="1"/>
    <w:rsid w:val="003B0138"/>
    <w:pPr>
      <w:keepLines/>
      <w:tabs>
        <w:tab w:val="clear" w:pos="660"/>
      </w:tabs>
      <w:spacing w:before="120" w:after="120" w:line="276" w:lineRule="auto"/>
      <w:ind w:firstLine="0"/>
      <w:jc w:val="left"/>
    </w:pPr>
    <w:rPr>
      <w:rFonts w:ascii="Cambria" w:hAnsi="Cambria" w:cs="font77"/>
      <w:b/>
      <w:bCs/>
      <w:color w:val="365F91"/>
      <w:kern w:val="1"/>
      <w:sz w:val="28"/>
      <w:szCs w:val="28"/>
      <w:lang w:eastAsia="ru-RU"/>
    </w:rPr>
  </w:style>
  <w:style w:type="paragraph" w:styleId="45">
    <w:name w:val="toc 4"/>
    <w:basedOn w:val="a"/>
    <w:rsid w:val="003B0138"/>
    <w:pPr>
      <w:suppressAutoHyphens/>
      <w:spacing w:after="100"/>
      <w:ind w:left="720"/>
      <w:jc w:val="both"/>
    </w:pPr>
    <w:rPr>
      <w:kern w:val="1"/>
      <w:sz w:val="28"/>
    </w:rPr>
  </w:style>
  <w:style w:type="paragraph" w:styleId="56">
    <w:name w:val="toc 5"/>
    <w:basedOn w:val="a"/>
    <w:rsid w:val="003B0138"/>
    <w:pPr>
      <w:suppressAutoHyphens/>
      <w:spacing w:after="100" w:line="276" w:lineRule="auto"/>
      <w:ind w:left="880"/>
    </w:pPr>
    <w:rPr>
      <w:rFonts w:ascii="Calibri" w:hAnsi="Calibri" w:cs="font77"/>
      <w:kern w:val="1"/>
      <w:sz w:val="22"/>
      <w:szCs w:val="22"/>
    </w:rPr>
  </w:style>
  <w:style w:type="paragraph" w:styleId="61">
    <w:name w:val="toc 6"/>
    <w:basedOn w:val="a"/>
    <w:rsid w:val="003B0138"/>
    <w:pPr>
      <w:suppressAutoHyphens/>
      <w:spacing w:after="100" w:line="276" w:lineRule="auto"/>
      <w:ind w:left="1100"/>
    </w:pPr>
    <w:rPr>
      <w:rFonts w:ascii="Calibri" w:hAnsi="Calibri" w:cs="font77"/>
      <w:kern w:val="1"/>
      <w:sz w:val="22"/>
      <w:szCs w:val="22"/>
    </w:rPr>
  </w:style>
  <w:style w:type="paragraph" w:styleId="71">
    <w:name w:val="toc 7"/>
    <w:basedOn w:val="a"/>
    <w:rsid w:val="003B0138"/>
    <w:pPr>
      <w:suppressAutoHyphens/>
      <w:spacing w:after="100" w:line="276" w:lineRule="auto"/>
      <w:ind w:left="1320"/>
    </w:pPr>
    <w:rPr>
      <w:rFonts w:ascii="Calibri" w:hAnsi="Calibri" w:cs="font77"/>
      <w:kern w:val="1"/>
      <w:sz w:val="22"/>
      <w:szCs w:val="22"/>
    </w:rPr>
  </w:style>
  <w:style w:type="paragraph" w:styleId="81">
    <w:name w:val="toc 8"/>
    <w:basedOn w:val="a"/>
    <w:rsid w:val="003B0138"/>
    <w:pPr>
      <w:suppressAutoHyphens/>
      <w:spacing w:after="100" w:line="276" w:lineRule="auto"/>
      <w:ind w:left="1540"/>
    </w:pPr>
    <w:rPr>
      <w:rFonts w:ascii="Calibri" w:hAnsi="Calibri" w:cs="font77"/>
      <w:kern w:val="1"/>
      <w:sz w:val="22"/>
      <w:szCs w:val="22"/>
    </w:rPr>
  </w:style>
  <w:style w:type="paragraph" w:styleId="92">
    <w:name w:val="toc 9"/>
    <w:basedOn w:val="a"/>
    <w:rsid w:val="003B0138"/>
    <w:pPr>
      <w:suppressAutoHyphens/>
      <w:spacing w:after="100" w:line="276" w:lineRule="auto"/>
      <w:ind w:left="1760"/>
    </w:pPr>
    <w:rPr>
      <w:rFonts w:ascii="Calibri" w:hAnsi="Calibri" w:cs="font77"/>
      <w:kern w:val="1"/>
      <w:sz w:val="22"/>
      <w:szCs w:val="22"/>
    </w:rPr>
  </w:style>
  <w:style w:type="paragraph" w:customStyle="1" w:styleId="1ff5">
    <w:name w:val="Текст концевой сноски1"/>
    <w:basedOn w:val="a"/>
    <w:rsid w:val="003B0138"/>
    <w:pPr>
      <w:suppressAutoHyphens/>
    </w:pPr>
    <w:rPr>
      <w:kern w:val="1"/>
      <w:sz w:val="20"/>
      <w:szCs w:val="20"/>
    </w:rPr>
  </w:style>
  <w:style w:type="paragraph" w:customStyle="1" w:styleId="1ff6">
    <w:name w:val="Текст сноски1"/>
    <w:basedOn w:val="a"/>
    <w:rsid w:val="003B0138"/>
    <w:pPr>
      <w:suppressAutoHyphens/>
    </w:pPr>
    <w:rPr>
      <w:kern w:val="1"/>
      <w:sz w:val="20"/>
      <w:szCs w:val="20"/>
    </w:rPr>
  </w:style>
  <w:style w:type="paragraph" w:customStyle="1" w:styleId="2f4">
    <w:name w:val="Обычный (веб)2"/>
    <w:basedOn w:val="a"/>
    <w:rsid w:val="003B0138"/>
    <w:pPr>
      <w:suppressAutoHyphens/>
      <w:spacing w:before="280" w:after="280"/>
    </w:pPr>
    <w:rPr>
      <w:kern w:val="1"/>
    </w:rPr>
  </w:style>
  <w:style w:type="paragraph" w:customStyle="1" w:styleId="1ff7">
    <w:name w:val="Название объекта1"/>
    <w:basedOn w:val="a"/>
    <w:rsid w:val="003B0138"/>
    <w:pPr>
      <w:suppressAutoHyphens/>
      <w:spacing w:after="200"/>
    </w:pPr>
    <w:rPr>
      <w:b/>
      <w:bCs/>
      <w:color w:val="4F81BD"/>
      <w:kern w:val="1"/>
      <w:sz w:val="18"/>
      <w:szCs w:val="18"/>
    </w:rPr>
  </w:style>
  <w:style w:type="character" w:customStyle="1" w:styleId="1ff8">
    <w:name w:val="Текст выноски Знак1"/>
    <w:uiPriority w:val="99"/>
    <w:semiHidden/>
    <w:rsid w:val="003B0138"/>
    <w:rPr>
      <w:rFonts w:ascii="Tahoma" w:hAnsi="Tahoma" w:cs="Tahoma"/>
      <w:kern w:val="1"/>
      <w:sz w:val="16"/>
      <w:szCs w:val="16"/>
    </w:rPr>
  </w:style>
  <w:style w:type="character" w:customStyle="1" w:styleId="s3">
    <w:name w:val="s3"/>
    <w:basedOn w:val="a1"/>
    <w:rsid w:val="003B0138"/>
  </w:style>
  <w:style w:type="character" w:customStyle="1" w:styleId="s4">
    <w:name w:val="s4"/>
    <w:basedOn w:val="a1"/>
    <w:rsid w:val="003B0138"/>
  </w:style>
  <w:style w:type="table" w:customStyle="1" w:styleId="1ff9">
    <w:name w:val="Сетка таблицы1"/>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3">
    <w:name w:val="xl63"/>
    <w:basedOn w:val="a"/>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5">
    <w:name w:val="xl65"/>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66">
    <w:name w:val="xl66"/>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67">
    <w:name w:val="xl67"/>
    <w:basedOn w:val="a"/>
    <w:qFormat/>
    <w:rsid w:val="003B0138"/>
    <w:pPr>
      <w:pBdr>
        <w:top w:val="single" w:sz="4" w:space="0" w:color="auto"/>
        <w:left w:val="single" w:sz="8" w:space="0" w:color="auto"/>
        <w:right w:val="single" w:sz="4" w:space="0" w:color="auto"/>
      </w:pBdr>
      <w:spacing w:before="100" w:beforeAutospacing="1" w:after="100" w:afterAutospacing="1"/>
    </w:pPr>
    <w:rPr>
      <w:sz w:val="18"/>
      <w:szCs w:val="18"/>
    </w:rPr>
  </w:style>
  <w:style w:type="paragraph" w:customStyle="1" w:styleId="xl68">
    <w:name w:val="xl68"/>
    <w:basedOn w:val="a"/>
    <w:qFormat/>
    <w:rsid w:val="003B0138"/>
    <w:pPr>
      <w:pBdr>
        <w:top w:val="single" w:sz="4" w:space="0" w:color="auto"/>
        <w:left w:val="single" w:sz="4" w:space="0" w:color="auto"/>
        <w:right w:val="single" w:sz="4" w:space="0" w:color="auto"/>
      </w:pBdr>
      <w:spacing w:before="100" w:beforeAutospacing="1" w:after="100" w:afterAutospacing="1"/>
      <w:jc w:val="center"/>
    </w:pPr>
    <w:rPr>
      <w:sz w:val="18"/>
      <w:szCs w:val="18"/>
    </w:rPr>
  </w:style>
  <w:style w:type="paragraph" w:customStyle="1" w:styleId="xl69">
    <w:name w:val="xl69"/>
    <w:basedOn w:val="a"/>
    <w:qFormat/>
    <w:rsid w:val="003B0138"/>
    <w:pPr>
      <w:pBdr>
        <w:top w:val="single" w:sz="4" w:space="0" w:color="auto"/>
        <w:left w:val="single" w:sz="8"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70">
    <w:name w:val="xl70"/>
    <w:basedOn w:val="a"/>
    <w:qFormat/>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71">
    <w:name w:val="xl71"/>
    <w:basedOn w:val="a"/>
    <w:qFormat/>
    <w:rsid w:val="003B0138"/>
    <w:pPr>
      <w:pBdr>
        <w:top w:val="single" w:sz="8" w:space="0" w:color="auto"/>
        <w:left w:val="single" w:sz="8" w:space="0" w:color="auto"/>
        <w:bottom w:val="single" w:sz="4" w:space="0" w:color="auto"/>
        <w:right w:val="single" w:sz="4" w:space="0" w:color="auto"/>
      </w:pBdr>
      <w:spacing w:before="100" w:beforeAutospacing="1" w:after="100" w:afterAutospacing="1"/>
    </w:pPr>
    <w:rPr>
      <w:sz w:val="18"/>
      <w:szCs w:val="18"/>
    </w:rPr>
  </w:style>
  <w:style w:type="paragraph" w:customStyle="1" w:styleId="xl72">
    <w:name w:val="xl72"/>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73">
    <w:name w:val="xl73"/>
    <w:basedOn w:val="a"/>
    <w:qFormat/>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4">
    <w:name w:val="xl74"/>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75">
    <w:name w:val="xl75"/>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b/>
      <w:bCs/>
      <w:sz w:val="18"/>
      <w:szCs w:val="18"/>
    </w:rPr>
  </w:style>
  <w:style w:type="paragraph" w:customStyle="1" w:styleId="xl76">
    <w:name w:val="xl76"/>
    <w:basedOn w:val="a"/>
    <w:rsid w:val="003B0138"/>
    <w:pPr>
      <w:pBdr>
        <w:top w:val="single" w:sz="8" w:space="0" w:color="auto"/>
        <w:left w:val="single" w:sz="8" w:space="0" w:color="auto"/>
        <w:bottom w:val="single" w:sz="8" w:space="0" w:color="auto"/>
        <w:right w:val="single" w:sz="8" w:space="0" w:color="auto"/>
      </w:pBdr>
      <w:spacing w:before="100" w:beforeAutospacing="1" w:after="100" w:afterAutospacing="1"/>
    </w:pPr>
    <w:rPr>
      <w:b/>
      <w:bCs/>
      <w:sz w:val="18"/>
      <w:szCs w:val="18"/>
    </w:rPr>
  </w:style>
  <w:style w:type="paragraph" w:customStyle="1" w:styleId="xl77">
    <w:name w:val="xl77"/>
    <w:basedOn w:val="a"/>
    <w:rsid w:val="003B0138"/>
    <w:pPr>
      <w:pBdr>
        <w:top w:val="single" w:sz="8" w:space="0" w:color="auto"/>
        <w:bottom w:val="single" w:sz="8" w:space="0" w:color="auto"/>
        <w:right w:val="single" w:sz="4" w:space="0" w:color="auto"/>
      </w:pBdr>
      <w:spacing w:before="100" w:beforeAutospacing="1" w:after="100" w:afterAutospacing="1"/>
      <w:jc w:val="center"/>
    </w:pPr>
    <w:rPr>
      <w:b/>
      <w:bCs/>
      <w:sz w:val="18"/>
      <w:szCs w:val="18"/>
    </w:rPr>
  </w:style>
  <w:style w:type="paragraph" w:customStyle="1" w:styleId="xl78">
    <w:name w:val="xl78"/>
    <w:basedOn w:val="a"/>
    <w:rsid w:val="003B0138"/>
    <w:pPr>
      <w:spacing w:before="100" w:beforeAutospacing="1" w:after="100" w:afterAutospacing="1"/>
    </w:pPr>
    <w:rPr>
      <w:sz w:val="18"/>
      <w:szCs w:val="18"/>
    </w:rPr>
  </w:style>
  <w:style w:type="paragraph" w:customStyle="1" w:styleId="xl79">
    <w:name w:val="xl79"/>
    <w:basedOn w:val="a"/>
    <w:rsid w:val="003B0138"/>
    <w:pPr>
      <w:spacing w:before="100" w:beforeAutospacing="1" w:after="100" w:afterAutospacing="1"/>
      <w:jc w:val="right"/>
    </w:pPr>
  </w:style>
  <w:style w:type="paragraph" w:customStyle="1" w:styleId="xl80">
    <w:name w:val="xl80"/>
    <w:basedOn w:val="a"/>
    <w:rsid w:val="003B0138"/>
    <w:pPr>
      <w:spacing w:before="100" w:beforeAutospacing="1" w:after="100" w:afterAutospacing="1"/>
      <w:jc w:val="right"/>
    </w:pPr>
  </w:style>
  <w:style w:type="paragraph" w:customStyle="1" w:styleId="xl81">
    <w:name w:val="xl8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b/>
      <w:bCs/>
      <w:sz w:val="18"/>
      <w:szCs w:val="18"/>
    </w:rPr>
  </w:style>
  <w:style w:type="paragraph" w:customStyle="1" w:styleId="xl82">
    <w:name w:val="xl82"/>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sz w:val="18"/>
      <w:szCs w:val="18"/>
    </w:rPr>
  </w:style>
  <w:style w:type="paragraph" w:customStyle="1" w:styleId="xl83">
    <w:name w:val="xl83"/>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4">
    <w:name w:val="xl84"/>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jc w:val="right"/>
    </w:pPr>
    <w:rPr>
      <w:sz w:val="18"/>
      <w:szCs w:val="18"/>
    </w:rPr>
  </w:style>
  <w:style w:type="paragraph" w:customStyle="1" w:styleId="xl85">
    <w:name w:val="xl85"/>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86">
    <w:name w:val="xl86"/>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87">
    <w:name w:val="xl87"/>
    <w:basedOn w:val="a"/>
    <w:rsid w:val="003B0138"/>
    <w:pPr>
      <w:spacing w:before="100" w:beforeAutospacing="1" w:after="100" w:afterAutospacing="1"/>
    </w:pPr>
    <w:rPr>
      <w:sz w:val="18"/>
      <w:szCs w:val="18"/>
    </w:rPr>
  </w:style>
  <w:style w:type="paragraph" w:customStyle="1" w:styleId="xl88">
    <w:name w:val="xl88"/>
    <w:basedOn w:val="a"/>
    <w:rsid w:val="003B0138"/>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89">
    <w:name w:val="xl89"/>
    <w:basedOn w:val="a"/>
    <w:rsid w:val="003B0138"/>
    <w:pPr>
      <w:spacing w:before="100" w:beforeAutospacing="1" w:after="100" w:afterAutospacing="1"/>
      <w:jc w:val="center"/>
    </w:pPr>
    <w:rPr>
      <w:b/>
      <w:bCs/>
    </w:rPr>
  </w:style>
  <w:style w:type="paragraph" w:customStyle="1" w:styleId="xl90">
    <w:name w:val="xl90"/>
    <w:basedOn w:val="a"/>
    <w:rsid w:val="003B0138"/>
    <w:pPr>
      <w:pBdr>
        <w:top w:val="single" w:sz="4" w:space="0" w:color="auto"/>
        <w:left w:val="single" w:sz="4" w:space="0" w:color="auto"/>
        <w:right w:val="single" w:sz="4" w:space="0" w:color="auto"/>
      </w:pBdr>
      <w:spacing w:before="100" w:beforeAutospacing="1" w:after="100" w:afterAutospacing="1"/>
      <w:jc w:val="right"/>
    </w:pPr>
    <w:rPr>
      <w:sz w:val="18"/>
      <w:szCs w:val="18"/>
    </w:rPr>
  </w:style>
  <w:style w:type="paragraph" w:customStyle="1" w:styleId="xl91">
    <w:name w:val="xl91"/>
    <w:basedOn w:val="a"/>
    <w:rsid w:val="003B0138"/>
    <w:pPr>
      <w:pBdr>
        <w:top w:val="single" w:sz="8" w:space="0" w:color="auto"/>
        <w:bottom w:val="single" w:sz="8" w:space="0" w:color="auto"/>
        <w:right w:val="single" w:sz="4" w:space="0" w:color="auto"/>
      </w:pBdr>
      <w:spacing w:before="100" w:beforeAutospacing="1" w:after="100" w:afterAutospacing="1"/>
      <w:jc w:val="right"/>
    </w:pPr>
    <w:rPr>
      <w:b/>
      <w:bCs/>
      <w:sz w:val="18"/>
      <w:szCs w:val="18"/>
    </w:rPr>
  </w:style>
  <w:style w:type="paragraph" w:customStyle="1" w:styleId="xl92">
    <w:name w:val="xl92"/>
    <w:basedOn w:val="a"/>
    <w:rsid w:val="003B0138"/>
    <w:pPr>
      <w:spacing w:before="100" w:beforeAutospacing="1" w:after="100" w:afterAutospacing="1"/>
    </w:pPr>
    <w:rPr>
      <w:sz w:val="18"/>
      <w:szCs w:val="18"/>
    </w:rPr>
  </w:style>
  <w:style w:type="paragraph" w:customStyle="1" w:styleId="xl93">
    <w:name w:val="xl93"/>
    <w:basedOn w:val="a"/>
    <w:rsid w:val="003B0138"/>
    <w:pPr>
      <w:spacing w:before="100" w:beforeAutospacing="1" w:after="100" w:afterAutospacing="1"/>
      <w:jc w:val="center"/>
    </w:pPr>
    <w:rPr>
      <w:b/>
      <w:bCs/>
    </w:rPr>
  </w:style>
  <w:style w:type="paragraph" w:customStyle="1" w:styleId="xl94">
    <w:name w:val="xl94"/>
    <w:basedOn w:val="a"/>
    <w:rsid w:val="003B0138"/>
    <w:pPr>
      <w:spacing w:before="100" w:beforeAutospacing="1" w:after="100" w:afterAutospacing="1"/>
    </w:pPr>
    <w:rPr>
      <w:sz w:val="18"/>
      <w:szCs w:val="18"/>
    </w:rPr>
  </w:style>
  <w:style w:type="numbering" w:customStyle="1" w:styleId="110">
    <w:name w:val="Нет списка11"/>
    <w:next w:val="a3"/>
    <w:uiPriority w:val="99"/>
    <w:semiHidden/>
    <w:unhideWhenUsed/>
    <w:rsid w:val="003B0138"/>
  </w:style>
  <w:style w:type="character" w:customStyle="1" w:styleId="WW8Num1z0">
    <w:name w:val="WW8Num1z0"/>
    <w:rsid w:val="003B0138"/>
    <w:rPr>
      <w:rFonts w:ascii="Times New Roman" w:hAnsi="Times New Roman" w:cs="Times New Roman"/>
      <w:sz w:val="28"/>
      <w:szCs w:val="28"/>
    </w:rPr>
  </w:style>
  <w:style w:type="character" w:customStyle="1" w:styleId="WW8Num2z0">
    <w:name w:val="WW8Num2z0"/>
    <w:rsid w:val="003B0138"/>
    <w:rPr>
      <w:rFonts w:ascii="Times New Roman" w:hAnsi="Times New Roman" w:cs="Times New Roman"/>
      <w:sz w:val="28"/>
      <w:szCs w:val="28"/>
    </w:rPr>
  </w:style>
  <w:style w:type="character" w:customStyle="1" w:styleId="RTFNum31">
    <w:name w:val="RTF_Num 3 1"/>
    <w:rsid w:val="003B0138"/>
  </w:style>
  <w:style w:type="character" w:customStyle="1" w:styleId="RTFNum32">
    <w:name w:val="RTF_Num 3 2"/>
    <w:rsid w:val="003B0138"/>
  </w:style>
  <w:style w:type="character" w:customStyle="1" w:styleId="RTFNum33">
    <w:name w:val="RTF_Num 3 3"/>
    <w:rsid w:val="003B0138"/>
  </w:style>
  <w:style w:type="character" w:customStyle="1" w:styleId="RTFNum34">
    <w:name w:val="RTF_Num 3 4"/>
    <w:rsid w:val="003B0138"/>
  </w:style>
  <w:style w:type="character" w:customStyle="1" w:styleId="RTFNum35">
    <w:name w:val="RTF_Num 3 5"/>
    <w:rsid w:val="003B0138"/>
  </w:style>
  <w:style w:type="character" w:customStyle="1" w:styleId="RTFNum36">
    <w:name w:val="RTF_Num 3 6"/>
    <w:rsid w:val="003B0138"/>
  </w:style>
  <w:style w:type="character" w:customStyle="1" w:styleId="RTFNum37">
    <w:name w:val="RTF_Num 3 7"/>
    <w:rsid w:val="003B0138"/>
  </w:style>
  <w:style w:type="character" w:customStyle="1" w:styleId="RTFNum38">
    <w:name w:val="RTF_Num 3 8"/>
    <w:rsid w:val="003B0138"/>
  </w:style>
  <w:style w:type="character" w:customStyle="1" w:styleId="RTFNum39">
    <w:name w:val="RTF_Num 3 9"/>
    <w:rsid w:val="003B0138"/>
  </w:style>
  <w:style w:type="character" w:customStyle="1" w:styleId="Iuu-">
    <w:name w:val="„I„~„„„u„‚„~„u„„-„ƒ„ƒ„"/>
    <w:rsid w:val="003B0138"/>
    <w:rPr>
      <w:color w:val="000080"/>
      <w:u w:val="single"/>
    </w:rPr>
  </w:style>
  <w:style w:type="character" w:customStyle="1" w:styleId="WW-Iuu-">
    <w:name w:val="WW-„I„~„„„u„‚„~„u„„-„ƒ„ƒ„"/>
    <w:rsid w:val="003B0138"/>
    <w:rPr>
      <w:color w:val="000080"/>
      <w:u w:val="single"/>
    </w:rPr>
  </w:style>
  <w:style w:type="paragraph" w:customStyle="1" w:styleId="Apxr">
    <w:name w:val="„A„p„x„€„r„"/>
    <w:rsid w:val="003B0138"/>
    <w:pPr>
      <w:widowControl w:val="0"/>
      <w:suppressAutoHyphens/>
      <w:autoSpaceDE w:val="0"/>
      <w:spacing w:after="0" w:line="240" w:lineRule="auto"/>
    </w:pPr>
    <w:rPr>
      <w:rFonts w:ascii="font237" w:eastAsia="font237" w:hAnsi="font237" w:cs="font237"/>
      <w:kern w:val="1"/>
      <w:sz w:val="24"/>
      <w:szCs w:val="24"/>
      <w:lang w:eastAsia="ru-RU" w:bidi="hi-IN"/>
    </w:rPr>
  </w:style>
  <w:style w:type="paragraph" w:customStyle="1" w:styleId="p">
    <w:name w:val="„|„[„p"/>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afffff8">
    <w:name w:val="Îñíîâíîé òåêñò"/>
    <w:basedOn w:val="Apxr"/>
    <w:rsid w:val="003B0138"/>
    <w:pPr>
      <w:spacing w:after="120"/>
    </w:pPr>
    <w:rPr>
      <w:lang w:eastAsia="zh-CN"/>
    </w:rPr>
  </w:style>
  <w:style w:type="paragraph" w:customStyle="1" w:styleId="WW-">
    <w:name w:val="WW-Îñíîâíîé òåêñò"/>
    <w:basedOn w:val="p"/>
    <w:rsid w:val="003B0138"/>
    <w:pPr>
      <w:spacing w:after="120"/>
    </w:pPr>
  </w:style>
  <w:style w:type="paragraph" w:customStyle="1" w:styleId="afffff9">
    <w:name w:val="Ñïèñîê"/>
    <w:basedOn w:val="WW-"/>
    <w:rsid w:val="003B0138"/>
    <w:rPr>
      <w:rFonts w:eastAsia="Mangal"/>
    </w:rPr>
  </w:style>
  <w:style w:type="paragraph" w:customStyle="1" w:styleId="afffffa">
    <w:name w:val="Íàçâàíèå"/>
    <w:basedOn w:val="p"/>
    <w:rsid w:val="003B0138"/>
    <w:pPr>
      <w:spacing w:before="120" w:after="120"/>
    </w:pPr>
    <w:rPr>
      <w:rFonts w:eastAsia="Mangal"/>
      <w:i/>
      <w:iCs/>
    </w:rPr>
  </w:style>
  <w:style w:type="paragraph" w:customStyle="1" w:styleId="afffffb">
    <w:name w:val="Óêàçàòåëü"/>
    <w:basedOn w:val="p"/>
    <w:rsid w:val="003B0138"/>
    <w:rPr>
      <w:rFonts w:eastAsia="Mangal"/>
    </w:rPr>
  </w:style>
  <w:style w:type="paragraph" w:customStyle="1" w:styleId="z">
    <w:name w:val="„z"/>
    <w:rsid w:val="003B0138"/>
    <w:pPr>
      <w:widowControl w:val="0"/>
      <w:suppressAutoHyphens/>
      <w:autoSpaceDE w:val="0"/>
      <w:spacing w:after="0" w:line="240" w:lineRule="auto"/>
    </w:pPr>
    <w:rPr>
      <w:rFonts w:ascii="font237" w:eastAsia="font237" w:hAnsi="font237" w:cs="font237"/>
      <w:kern w:val="1"/>
      <w:sz w:val="24"/>
      <w:szCs w:val="24"/>
      <w:lang w:eastAsia="zh-CN" w:bidi="hi-IN"/>
    </w:rPr>
  </w:style>
  <w:style w:type="paragraph" w:customStyle="1" w:styleId="WW-1">
    <w:name w:val="WW-Îñíîâíîé òåêñò1"/>
    <w:basedOn w:val="z"/>
    <w:rsid w:val="003B0138"/>
    <w:pPr>
      <w:spacing w:after="120"/>
    </w:pPr>
  </w:style>
  <w:style w:type="paragraph" w:customStyle="1" w:styleId="WW-0">
    <w:name w:val="WW-Ñïèñîê"/>
    <w:basedOn w:val="WW-1"/>
    <w:rsid w:val="003B0138"/>
    <w:rPr>
      <w:rFonts w:cs="Mangal"/>
    </w:rPr>
  </w:style>
  <w:style w:type="paragraph" w:customStyle="1" w:styleId="WW-2">
    <w:name w:val="WW-Íàçâàíèå"/>
    <w:basedOn w:val="z"/>
    <w:rsid w:val="003B0138"/>
    <w:pPr>
      <w:spacing w:before="120" w:after="120"/>
    </w:pPr>
    <w:rPr>
      <w:rFonts w:cs="Mangal"/>
      <w:i/>
      <w:iCs/>
    </w:rPr>
  </w:style>
  <w:style w:type="paragraph" w:customStyle="1" w:styleId="WW-3">
    <w:name w:val="WW-Óêàçàòåëü"/>
    <w:basedOn w:val="z"/>
    <w:rsid w:val="003B0138"/>
    <w:rPr>
      <w:rFonts w:cs="Mangal"/>
    </w:rPr>
  </w:style>
  <w:style w:type="paragraph" w:customStyle="1" w:styleId="WW-10">
    <w:name w:val="WW-Ñïèñîê1"/>
    <w:basedOn w:val="afffff8"/>
    <w:rsid w:val="003B0138"/>
    <w:rPr>
      <w:rFonts w:eastAsia="Mangal"/>
    </w:rPr>
  </w:style>
  <w:style w:type="paragraph" w:customStyle="1" w:styleId="WW-11">
    <w:name w:val="WW-Íàçâàíèå1"/>
    <w:basedOn w:val="Apxr"/>
    <w:rsid w:val="003B0138"/>
    <w:pPr>
      <w:spacing w:before="120" w:after="120"/>
    </w:pPr>
    <w:rPr>
      <w:rFonts w:eastAsia="Mangal"/>
      <w:i/>
      <w:iCs/>
      <w:lang w:eastAsia="zh-CN"/>
    </w:rPr>
  </w:style>
  <w:style w:type="paragraph" w:customStyle="1" w:styleId="WW-12">
    <w:name w:val="WW-Óêàçàòåëü1"/>
    <w:basedOn w:val="Apxr"/>
    <w:rsid w:val="003B0138"/>
    <w:rPr>
      <w:rFonts w:eastAsia="Mangal"/>
      <w:lang w:eastAsia="zh-CN"/>
    </w:rPr>
  </w:style>
  <w:style w:type="paragraph" w:customStyle="1" w:styleId="Textbody">
    <w:name w:val="Text body"/>
    <w:basedOn w:val="a"/>
    <w:rsid w:val="003B0138"/>
    <w:pPr>
      <w:widowControl w:val="0"/>
      <w:suppressAutoHyphens/>
      <w:autoSpaceDN w:val="0"/>
      <w:spacing w:after="120"/>
      <w:textAlignment w:val="baseline"/>
    </w:pPr>
    <w:rPr>
      <w:rFonts w:cs="Tahoma"/>
      <w:kern w:val="3"/>
      <w:lang w:val="en-US" w:eastAsia="en-US"/>
    </w:rPr>
  </w:style>
  <w:style w:type="numbering" w:customStyle="1" w:styleId="2f5">
    <w:name w:val="Нет списка2"/>
    <w:next w:val="a3"/>
    <w:semiHidden/>
    <w:rsid w:val="003B0138"/>
  </w:style>
  <w:style w:type="character" w:customStyle="1" w:styleId="WW8Num5z2">
    <w:name w:val="WW8Num5z2"/>
    <w:rsid w:val="003B0138"/>
    <w:rPr>
      <w:sz w:val="28"/>
      <w:szCs w:val="34"/>
    </w:rPr>
  </w:style>
  <w:style w:type="numbering" w:customStyle="1" w:styleId="3d">
    <w:name w:val="Нет списка3"/>
    <w:next w:val="a3"/>
    <w:semiHidden/>
    <w:rsid w:val="003B0138"/>
  </w:style>
  <w:style w:type="numbering" w:customStyle="1" w:styleId="46">
    <w:name w:val="Нет списка4"/>
    <w:next w:val="a3"/>
    <w:semiHidden/>
    <w:rsid w:val="003B0138"/>
  </w:style>
  <w:style w:type="numbering" w:customStyle="1" w:styleId="57">
    <w:name w:val="Нет списка5"/>
    <w:next w:val="a3"/>
    <w:semiHidden/>
    <w:rsid w:val="003B0138"/>
  </w:style>
  <w:style w:type="table" w:customStyle="1" w:styleId="2f6">
    <w:name w:val="Сетка таблицы2"/>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3"/>
    <w:semiHidden/>
    <w:rsid w:val="003B0138"/>
  </w:style>
  <w:style w:type="table" w:customStyle="1" w:styleId="3e">
    <w:name w:val="Сетка таблицы3"/>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2">
    <w:name w:val="Нет списка7"/>
    <w:next w:val="a3"/>
    <w:semiHidden/>
    <w:rsid w:val="003B0138"/>
  </w:style>
  <w:style w:type="table" w:customStyle="1" w:styleId="47">
    <w:name w:val="Сетка таблицы4"/>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
    <w:name w:val="Нет списка8"/>
    <w:next w:val="a3"/>
    <w:uiPriority w:val="99"/>
    <w:semiHidden/>
    <w:unhideWhenUsed/>
    <w:rsid w:val="003B0138"/>
  </w:style>
  <w:style w:type="character" w:customStyle="1" w:styleId="1ffa">
    <w:name w:val="Схема документа Знак1"/>
    <w:uiPriority w:val="99"/>
    <w:rsid w:val="003B0138"/>
    <w:rPr>
      <w:rFonts w:ascii="Segoe UI" w:eastAsia="font74" w:hAnsi="Segoe UI" w:cs="Segoe UI"/>
      <w:sz w:val="16"/>
      <w:szCs w:val="16"/>
      <w:lang w:bidi="ru-RU"/>
    </w:rPr>
  </w:style>
  <w:style w:type="numbering" w:customStyle="1" w:styleId="93">
    <w:name w:val="Нет списка9"/>
    <w:next w:val="a3"/>
    <w:uiPriority w:val="99"/>
    <w:semiHidden/>
    <w:unhideWhenUsed/>
    <w:rsid w:val="003B0138"/>
  </w:style>
  <w:style w:type="numbering" w:customStyle="1" w:styleId="100">
    <w:name w:val="Нет списка10"/>
    <w:next w:val="a3"/>
    <w:semiHidden/>
    <w:rsid w:val="003B0138"/>
  </w:style>
  <w:style w:type="table" w:customStyle="1" w:styleId="58">
    <w:name w:val="Сетка таблицы5"/>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1"/>
    <w:next w:val="a3"/>
    <w:semiHidden/>
    <w:rsid w:val="003B0138"/>
  </w:style>
  <w:style w:type="table" w:customStyle="1" w:styleId="63">
    <w:name w:val="Сетка таблицы6"/>
    <w:basedOn w:val="a2"/>
    <w:next w:val="a6"/>
    <w:rsid w:val="003B013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0">
    <w:name w:val="Нет списка12"/>
    <w:next w:val="a3"/>
    <w:uiPriority w:val="99"/>
    <w:semiHidden/>
    <w:unhideWhenUsed/>
    <w:rsid w:val="003B0138"/>
  </w:style>
  <w:style w:type="numbering" w:customStyle="1" w:styleId="130">
    <w:name w:val="Нет списка13"/>
    <w:next w:val="a3"/>
    <w:uiPriority w:val="99"/>
    <w:semiHidden/>
    <w:unhideWhenUsed/>
    <w:rsid w:val="003B0138"/>
  </w:style>
  <w:style w:type="numbering" w:customStyle="1" w:styleId="140">
    <w:name w:val="Нет списка14"/>
    <w:next w:val="a3"/>
    <w:uiPriority w:val="99"/>
    <w:semiHidden/>
    <w:unhideWhenUsed/>
    <w:rsid w:val="003B0138"/>
  </w:style>
  <w:style w:type="paragraph" w:customStyle="1" w:styleId="ConsPlusTitlePage">
    <w:name w:val="ConsPlusTitlePage"/>
    <w:rsid w:val="003B0138"/>
    <w:pPr>
      <w:suppressAutoHyphens/>
      <w:spacing w:after="0" w:line="240" w:lineRule="auto"/>
    </w:pPr>
    <w:rPr>
      <w:rFonts w:ascii="Tahoma" w:eastAsia="Arial" w:hAnsi="Tahoma" w:cs="Courier New"/>
      <w:sz w:val="20"/>
      <w:szCs w:val="24"/>
      <w:lang w:eastAsia="zh-CN" w:bidi="hi-IN"/>
    </w:rPr>
  </w:style>
  <w:style w:type="paragraph" w:customStyle="1" w:styleId="ConsPlusJurTerm">
    <w:name w:val="ConsPlusJurTerm"/>
    <w:rsid w:val="003B0138"/>
    <w:pPr>
      <w:suppressAutoHyphens/>
      <w:spacing w:after="0" w:line="240" w:lineRule="auto"/>
    </w:pPr>
    <w:rPr>
      <w:rFonts w:ascii="Tahoma" w:eastAsia="Arial" w:hAnsi="Tahoma" w:cs="Courier New"/>
      <w:sz w:val="26"/>
      <w:szCs w:val="24"/>
      <w:lang w:eastAsia="zh-CN" w:bidi="hi-IN"/>
    </w:rPr>
  </w:style>
  <w:style w:type="paragraph" w:customStyle="1" w:styleId="p26">
    <w:name w:val="p26"/>
    <w:basedOn w:val="a"/>
    <w:rsid w:val="003B0138"/>
    <w:pPr>
      <w:spacing w:before="100" w:beforeAutospacing="1" w:after="100" w:afterAutospacing="1"/>
      <w:jc w:val="center"/>
    </w:pPr>
    <w:rPr>
      <w:sz w:val="28"/>
      <w:szCs w:val="28"/>
    </w:rPr>
  </w:style>
  <w:style w:type="paragraph" w:customStyle="1" w:styleId="p41">
    <w:name w:val="p41"/>
    <w:basedOn w:val="a"/>
    <w:rsid w:val="003B0138"/>
    <w:pPr>
      <w:spacing w:before="100" w:beforeAutospacing="1" w:after="100" w:afterAutospacing="1"/>
      <w:jc w:val="center"/>
    </w:pPr>
    <w:rPr>
      <w:sz w:val="40"/>
      <w:szCs w:val="40"/>
    </w:rPr>
  </w:style>
  <w:style w:type="paragraph" w:customStyle="1" w:styleId="p61">
    <w:name w:val="p61"/>
    <w:basedOn w:val="a"/>
    <w:rsid w:val="003B0138"/>
    <w:pPr>
      <w:spacing w:before="100" w:beforeAutospacing="1" w:after="100" w:afterAutospacing="1"/>
    </w:pPr>
    <w:rPr>
      <w:sz w:val="28"/>
      <w:szCs w:val="28"/>
    </w:rPr>
  </w:style>
  <w:style w:type="paragraph" w:customStyle="1" w:styleId="p71">
    <w:name w:val="p71"/>
    <w:basedOn w:val="a"/>
    <w:rsid w:val="003B0138"/>
    <w:pPr>
      <w:spacing w:before="100" w:beforeAutospacing="1" w:after="100" w:afterAutospacing="1"/>
      <w:jc w:val="both"/>
    </w:pPr>
    <w:rPr>
      <w:sz w:val="28"/>
      <w:szCs w:val="28"/>
    </w:rPr>
  </w:style>
  <w:style w:type="paragraph" w:customStyle="1" w:styleId="p81">
    <w:name w:val="p81"/>
    <w:basedOn w:val="a"/>
    <w:rsid w:val="003B0138"/>
    <w:pPr>
      <w:spacing w:before="100" w:beforeAutospacing="1" w:after="100" w:afterAutospacing="1"/>
      <w:ind w:firstLine="566"/>
      <w:jc w:val="both"/>
    </w:pPr>
    <w:rPr>
      <w:sz w:val="28"/>
      <w:szCs w:val="28"/>
    </w:rPr>
  </w:style>
  <w:style w:type="paragraph" w:customStyle="1" w:styleId="p101">
    <w:name w:val="p101"/>
    <w:basedOn w:val="a"/>
    <w:rsid w:val="003B0138"/>
    <w:pPr>
      <w:spacing w:before="100" w:beforeAutospacing="1" w:after="100" w:afterAutospacing="1"/>
      <w:ind w:left="5760"/>
    </w:pPr>
    <w:rPr>
      <w:sz w:val="28"/>
      <w:szCs w:val="28"/>
    </w:rPr>
  </w:style>
  <w:style w:type="paragraph" w:customStyle="1" w:styleId="p111">
    <w:name w:val="p111"/>
    <w:basedOn w:val="a"/>
    <w:rsid w:val="003B0138"/>
    <w:pPr>
      <w:spacing w:before="100" w:beforeAutospacing="1" w:after="100" w:afterAutospacing="1"/>
      <w:ind w:left="5244"/>
    </w:pPr>
    <w:rPr>
      <w:sz w:val="28"/>
      <w:szCs w:val="28"/>
    </w:rPr>
  </w:style>
  <w:style w:type="paragraph" w:customStyle="1" w:styleId="p121">
    <w:name w:val="p121"/>
    <w:basedOn w:val="a"/>
    <w:rsid w:val="003B0138"/>
    <w:pPr>
      <w:spacing w:before="100" w:beforeAutospacing="1" w:after="100" w:afterAutospacing="1"/>
      <w:ind w:left="5244"/>
      <w:jc w:val="both"/>
    </w:pPr>
    <w:rPr>
      <w:sz w:val="28"/>
      <w:szCs w:val="28"/>
    </w:rPr>
  </w:style>
  <w:style w:type="paragraph" w:customStyle="1" w:styleId="p131">
    <w:name w:val="p131"/>
    <w:basedOn w:val="a"/>
    <w:rsid w:val="003B0138"/>
    <w:pPr>
      <w:spacing w:before="100" w:beforeAutospacing="1" w:after="100" w:afterAutospacing="1"/>
      <w:jc w:val="center"/>
    </w:pPr>
    <w:rPr>
      <w:sz w:val="28"/>
      <w:szCs w:val="28"/>
    </w:rPr>
  </w:style>
  <w:style w:type="paragraph" w:customStyle="1" w:styleId="p141">
    <w:name w:val="p141"/>
    <w:basedOn w:val="a"/>
    <w:rsid w:val="003B0138"/>
    <w:pPr>
      <w:spacing w:before="100" w:beforeAutospacing="1" w:after="100" w:afterAutospacing="1"/>
      <w:jc w:val="both"/>
    </w:pPr>
    <w:rPr>
      <w:sz w:val="28"/>
      <w:szCs w:val="28"/>
    </w:rPr>
  </w:style>
  <w:style w:type="paragraph" w:customStyle="1" w:styleId="p151">
    <w:name w:val="p151"/>
    <w:basedOn w:val="a"/>
    <w:rsid w:val="003B0138"/>
    <w:pPr>
      <w:spacing w:before="100" w:beforeAutospacing="1" w:after="100" w:afterAutospacing="1"/>
      <w:ind w:left="6480" w:firstLine="720"/>
      <w:jc w:val="both"/>
    </w:pPr>
    <w:rPr>
      <w:sz w:val="28"/>
      <w:szCs w:val="28"/>
    </w:rPr>
  </w:style>
  <w:style w:type="paragraph" w:customStyle="1" w:styleId="p161">
    <w:name w:val="p161"/>
    <w:basedOn w:val="a"/>
    <w:rsid w:val="003B0138"/>
    <w:pPr>
      <w:spacing w:before="120" w:after="100" w:afterAutospacing="1"/>
      <w:jc w:val="both"/>
    </w:pPr>
    <w:rPr>
      <w:sz w:val="28"/>
      <w:szCs w:val="28"/>
    </w:rPr>
  </w:style>
  <w:style w:type="paragraph" w:customStyle="1" w:styleId="p171">
    <w:name w:val="p171"/>
    <w:basedOn w:val="a"/>
    <w:rsid w:val="003B0138"/>
    <w:pPr>
      <w:spacing w:before="100" w:beforeAutospacing="1" w:after="100" w:afterAutospacing="1"/>
    </w:pPr>
    <w:rPr>
      <w:sz w:val="28"/>
      <w:szCs w:val="28"/>
    </w:rPr>
  </w:style>
  <w:style w:type="paragraph" w:customStyle="1" w:styleId="p181">
    <w:name w:val="p181"/>
    <w:basedOn w:val="a"/>
    <w:rsid w:val="003B0138"/>
    <w:pPr>
      <w:spacing w:before="100" w:beforeAutospacing="1" w:after="100" w:afterAutospacing="1"/>
      <w:ind w:firstLine="707"/>
    </w:pPr>
    <w:rPr>
      <w:sz w:val="28"/>
      <w:szCs w:val="28"/>
    </w:rPr>
  </w:style>
  <w:style w:type="paragraph" w:customStyle="1" w:styleId="p191">
    <w:name w:val="p191"/>
    <w:basedOn w:val="a"/>
    <w:rsid w:val="003B0138"/>
    <w:pPr>
      <w:spacing w:before="100" w:beforeAutospacing="1" w:after="100" w:afterAutospacing="1"/>
      <w:jc w:val="center"/>
    </w:pPr>
    <w:rPr>
      <w:sz w:val="22"/>
      <w:szCs w:val="22"/>
    </w:rPr>
  </w:style>
  <w:style w:type="paragraph" w:customStyle="1" w:styleId="p211">
    <w:name w:val="p211"/>
    <w:basedOn w:val="a"/>
    <w:rsid w:val="003B0138"/>
    <w:pPr>
      <w:spacing w:before="100" w:beforeAutospacing="1" w:after="100" w:afterAutospacing="1"/>
    </w:pPr>
    <w:rPr>
      <w:sz w:val="22"/>
      <w:szCs w:val="22"/>
    </w:rPr>
  </w:style>
  <w:style w:type="paragraph" w:customStyle="1" w:styleId="p221">
    <w:name w:val="p221"/>
    <w:basedOn w:val="a"/>
    <w:rsid w:val="003B0138"/>
    <w:pPr>
      <w:spacing w:before="100" w:beforeAutospacing="1" w:after="100" w:afterAutospacing="1"/>
    </w:pPr>
  </w:style>
  <w:style w:type="paragraph" w:customStyle="1" w:styleId="p241">
    <w:name w:val="p241"/>
    <w:basedOn w:val="a"/>
    <w:rsid w:val="003B0138"/>
    <w:pPr>
      <w:spacing w:before="100" w:beforeAutospacing="1" w:after="100" w:afterAutospacing="1"/>
      <w:ind w:left="5386"/>
    </w:pPr>
    <w:rPr>
      <w:sz w:val="28"/>
      <w:szCs w:val="28"/>
    </w:rPr>
  </w:style>
  <w:style w:type="character" w:customStyle="1" w:styleId="s2">
    <w:name w:val="s2"/>
    <w:basedOn w:val="a1"/>
    <w:rsid w:val="003B0138"/>
  </w:style>
  <w:style w:type="paragraph" w:customStyle="1" w:styleId="afffffc">
    <w:name w:val="статья"/>
    <w:basedOn w:val="main"/>
    <w:rsid w:val="003B0138"/>
    <w:rPr>
      <w:b/>
      <w:bCs/>
      <w:color w:val="auto"/>
    </w:rPr>
  </w:style>
  <w:style w:type="character" w:customStyle="1" w:styleId="main0">
    <w:name w:val="main Знак"/>
    <w:rsid w:val="003B0138"/>
    <w:rPr>
      <w:rFonts w:ascii="PragmaticaC" w:hAnsi="PragmaticaC" w:cs="PragmaticaC"/>
      <w:color w:val="000000"/>
      <w:sz w:val="14"/>
      <w:szCs w:val="14"/>
      <w:lang w:val="ru-RU" w:eastAsia="ru-RU" w:bidi="ar-SA"/>
    </w:rPr>
  </w:style>
  <w:style w:type="paragraph" w:customStyle="1" w:styleId="Default">
    <w:name w:val="Default"/>
    <w:uiPriority w:val="99"/>
    <w:qFormat/>
    <w:rsid w:val="003B013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afffffd">
    <w:name w:val="Знак Знак Знак Знак Знак Знак Знак Знак Знак Знак"/>
    <w:basedOn w:val="a"/>
    <w:rsid w:val="003B0138"/>
    <w:pPr>
      <w:spacing w:before="100" w:beforeAutospacing="1" w:after="100" w:afterAutospacing="1"/>
    </w:pPr>
    <w:rPr>
      <w:rFonts w:ascii="Tahoma" w:hAnsi="Tahoma"/>
      <w:sz w:val="20"/>
      <w:szCs w:val="20"/>
      <w:lang w:val="en-US" w:eastAsia="en-US"/>
    </w:rPr>
  </w:style>
  <w:style w:type="paragraph" w:customStyle="1" w:styleId="3f">
    <w:name w:val="Знак3 Знак Знак Знак Знак Знак Знак Знак Знак Знак Знак"/>
    <w:basedOn w:val="a"/>
    <w:rsid w:val="003B0138"/>
    <w:pPr>
      <w:spacing w:before="100" w:beforeAutospacing="1" w:after="100" w:afterAutospacing="1"/>
      <w:jc w:val="both"/>
    </w:pPr>
    <w:rPr>
      <w:rFonts w:ascii="Tahoma" w:hAnsi="Tahoma"/>
      <w:sz w:val="20"/>
      <w:szCs w:val="20"/>
      <w:lang w:val="en-US" w:eastAsia="en-US"/>
    </w:rPr>
  </w:style>
  <w:style w:type="character" w:customStyle="1" w:styleId="FontStyle11">
    <w:name w:val="Font Style11"/>
    <w:uiPriority w:val="99"/>
    <w:rsid w:val="003B0138"/>
    <w:rPr>
      <w:rFonts w:ascii="Times New Roman" w:hAnsi="Times New Roman" w:cs="Times New Roman"/>
      <w:b/>
      <w:bCs/>
      <w:sz w:val="26"/>
      <w:szCs w:val="26"/>
    </w:rPr>
  </w:style>
  <w:style w:type="character" w:customStyle="1" w:styleId="ConsPlusNormal2">
    <w:name w:val="ConsPlusNormal Знак Знак"/>
    <w:locked/>
    <w:rsid w:val="003B0138"/>
    <w:rPr>
      <w:rFonts w:ascii="Arial" w:hAnsi="Arial" w:cs="Arial"/>
      <w:lang w:val="ru-RU" w:eastAsia="ru-RU" w:bidi="ar-SA"/>
    </w:rPr>
  </w:style>
  <w:style w:type="paragraph" w:customStyle="1" w:styleId="2f7">
    <w:name w:val="Стиль2"/>
    <w:basedOn w:val="a"/>
    <w:next w:val="afffd"/>
    <w:rsid w:val="003B0138"/>
    <w:pPr>
      <w:spacing w:after="200"/>
      <w:jc w:val="center"/>
    </w:pPr>
    <w:rPr>
      <w:sz w:val="32"/>
      <w:szCs w:val="32"/>
      <w:lang w:eastAsia="en-US"/>
    </w:rPr>
  </w:style>
  <w:style w:type="paragraph" w:customStyle="1" w:styleId="cjk">
    <w:name w:val="cjk"/>
    <w:basedOn w:val="a"/>
    <w:rsid w:val="003B0138"/>
    <w:pPr>
      <w:spacing w:before="100" w:beforeAutospacing="1" w:after="115"/>
    </w:pPr>
    <w:rPr>
      <w:rFonts w:ascii="Calibri" w:hAnsi="Calibri"/>
      <w:color w:val="000000"/>
    </w:rPr>
  </w:style>
  <w:style w:type="paragraph" w:customStyle="1" w:styleId="ctl">
    <w:name w:val="ctl"/>
    <w:basedOn w:val="a"/>
    <w:rsid w:val="003B0138"/>
    <w:pPr>
      <w:spacing w:before="100" w:beforeAutospacing="1" w:after="115"/>
    </w:pPr>
    <w:rPr>
      <w:rFonts w:ascii="Calibri" w:hAnsi="Calibri"/>
      <w:color w:val="000000"/>
      <w:sz w:val="20"/>
      <w:szCs w:val="20"/>
    </w:rPr>
  </w:style>
  <w:style w:type="character" w:customStyle="1" w:styleId="highlighthighlightactive">
    <w:name w:val="highlight highlight_active"/>
    <w:rsid w:val="003B0138"/>
  </w:style>
  <w:style w:type="character" w:customStyle="1" w:styleId="InternetLink">
    <w:name w:val="Internet Link"/>
    <w:rsid w:val="003B0138"/>
    <w:rPr>
      <w:rFonts w:cs="Times New Roman"/>
      <w:color w:val="0000FF"/>
      <w:u w:val="single"/>
    </w:rPr>
  </w:style>
  <w:style w:type="paragraph" w:customStyle="1" w:styleId="2f8">
    <w:name w:val="Знак Знак Знак2 Знак Знак Знак Знак"/>
    <w:basedOn w:val="a"/>
    <w:rsid w:val="003B0138"/>
    <w:pPr>
      <w:spacing w:after="160" w:line="240" w:lineRule="exact"/>
      <w:jc w:val="both"/>
    </w:pPr>
    <w:rPr>
      <w:szCs w:val="20"/>
      <w:lang w:val="en-US" w:eastAsia="en-US"/>
    </w:rPr>
  </w:style>
  <w:style w:type="paragraph" w:customStyle="1" w:styleId="Style59">
    <w:name w:val="Style59"/>
    <w:basedOn w:val="a"/>
    <w:uiPriority w:val="99"/>
    <w:rsid w:val="003B0138"/>
    <w:pPr>
      <w:widowControl w:val="0"/>
      <w:autoSpaceDE w:val="0"/>
      <w:autoSpaceDN w:val="0"/>
      <w:adjustRightInd w:val="0"/>
      <w:spacing w:line="317" w:lineRule="exact"/>
      <w:ind w:firstLine="840"/>
      <w:jc w:val="both"/>
    </w:pPr>
    <w:rPr>
      <w:rFonts w:ascii="Cambria" w:hAnsi="Cambria"/>
    </w:rPr>
  </w:style>
  <w:style w:type="character" w:customStyle="1" w:styleId="FontStyle73">
    <w:name w:val="Font Style73"/>
    <w:uiPriority w:val="99"/>
    <w:rsid w:val="003B0138"/>
    <w:rPr>
      <w:rFonts w:ascii="Times New Roman" w:hAnsi="Times New Roman" w:cs="Times New Roman"/>
      <w:sz w:val="22"/>
      <w:szCs w:val="22"/>
    </w:rPr>
  </w:style>
  <w:style w:type="table" w:customStyle="1" w:styleId="73">
    <w:name w:val="Сетка таблицы7"/>
    <w:uiPriority w:val="99"/>
    <w:rsid w:val="003B0138"/>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g-binding">
    <w:name w:val="ng-binding"/>
    <w:uiPriority w:val="99"/>
    <w:rsid w:val="003B0138"/>
    <w:rPr>
      <w:rFonts w:cs="Times New Roman"/>
    </w:rPr>
  </w:style>
  <w:style w:type="paragraph" w:customStyle="1" w:styleId="S">
    <w:name w:val="S_Обычный"/>
    <w:basedOn w:val="a"/>
    <w:link w:val="S0"/>
    <w:uiPriority w:val="99"/>
    <w:rsid w:val="003B0138"/>
    <w:pPr>
      <w:spacing w:line="276" w:lineRule="auto"/>
      <w:ind w:firstLine="567"/>
      <w:jc w:val="both"/>
    </w:pPr>
    <w:rPr>
      <w:rFonts w:ascii="Bookman Old Style" w:hAnsi="Bookman Old Style"/>
      <w:lang w:eastAsia="ar-SA"/>
    </w:rPr>
  </w:style>
  <w:style w:type="character" w:customStyle="1" w:styleId="S0">
    <w:name w:val="S_Обычный Знак"/>
    <w:link w:val="S"/>
    <w:uiPriority w:val="99"/>
    <w:locked/>
    <w:rsid w:val="003B0138"/>
    <w:rPr>
      <w:rFonts w:ascii="Bookman Old Style" w:eastAsia="Times New Roman" w:hAnsi="Bookman Old Style" w:cs="Times New Roman"/>
      <w:sz w:val="24"/>
      <w:szCs w:val="24"/>
      <w:lang w:eastAsia="ar-SA"/>
    </w:rPr>
  </w:style>
  <w:style w:type="paragraph" w:customStyle="1" w:styleId="Style53">
    <w:name w:val="Style53"/>
    <w:basedOn w:val="a"/>
    <w:uiPriority w:val="99"/>
    <w:rsid w:val="003B0138"/>
    <w:pPr>
      <w:widowControl w:val="0"/>
      <w:autoSpaceDE w:val="0"/>
      <w:autoSpaceDN w:val="0"/>
      <w:adjustRightInd w:val="0"/>
      <w:spacing w:line="317" w:lineRule="exact"/>
      <w:ind w:hanging="360"/>
      <w:jc w:val="both"/>
    </w:pPr>
    <w:rPr>
      <w:rFonts w:ascii="Cambria" w:hAnsi="Cambria"/>
    </w:rPr>
  </w:style>
  <w:style w:type="paragraph" w:customStyle="1" w:styleId="afffffe">
    <w:name w:val="основной текст"/>
    <w:basedOn w:val="a"/>
    <w:uiPriority w:val="99"/>
    <w:rsid w:val="003B0138"/>
    <w:pPr>
      <w:spacing w:after="120"/>
      <w:ind w:firstLine="851"/>
      <w:jc w:val="both"/>
    </w:pPr>
    <w:rPr>
      <w:rFonts w:ascii="Arial" w:hAnsi="Arial"/>
      <w:sz w:val="28"/>
      <w:szCs w:val="20"/>
    </w:rPr>
  </w:style>
  <w:style w:type="table" w:customStyle="1" w:styleId="710">
    <w:name w:val="Сетка таблицы71"/>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2"/>
    <w:next w:val="a6"/>
    <w:uiPriority w:val="59"/>
    <w:rsid w:val="003B0138"/>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95">
    <w:name w:val="xl95"/>
    <w:basedOn w:val="a"/>
    <w:rsid w:val="003B0138"/>
    <w:pPr>
      <w:spacing w:before="100" w:beforeAutospacing="1" w:after="100" w:afterAutospacing="1"/>
    </w:pPr>
    <w:rPr>
      <w:sz w:val="18"/>
      <w:szCs w:val="18"/>
    </w:rPr>
  </w:style>
  <w:style w:type="paragraph" w:customStyle="1" w:styleId="xl96">
    <w:name w:val="xl96"/>
    <w:basedOn w:val="a"/>
    <w:rsid w:val="003B0138"/>
    <w:pPr>
      <w:spacing w:before="100" w:beforeAutospacing="1" w:after="100" w:afterAutospacing="1"/>
    </w:pPr>
    <w:rPr>
      <w:sz w:val="18"/>
      <w:szCs w:val="18"/>
    </w:rPr>
  </w:style>
  <w:style w:type="paragraph" w:customStyle="1" w:styleId="xl97">
    <w:name w:val="xl97"/>
    <w:basedOn w:val="a"/>
    <w:rsid w:val="003B0138"/>
    <w:pPr>
      <w:shd w:val="clear" w:color="000000" w:fill="E3E3E3"/>
      <w:spacing w:before="100" w:beforeAutospacing="1" w:after="100" w:afterAutospacing="1"/>
    </w:pPr>
    <w:rPr>
      <w:b/>
      <w:bCs/>
      <w:sz w:val="18"/>
      <w:szCs w:val="18"/>
    </w:rPr>
  </w:style>
  <w:style w:type="paragraph" w:customStyle="1" w:styleId="xl98">
    <w:name w:val="xl98"/>
    <w:basedOn w:val="a"/>
    <w:rsid w:val="003B0138"/>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99">
    <w:name w:val="xl99"/>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0">
    <w:name w:val="xl100"/>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1">
    <w:name w:val="xl101"/>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2">
    <w:name w:val="xl102"/>
    <w:basedOn w:val="a"/>
    <w:rsid w:val="003B0138"/>
    <w:pPr>
      <w:pBdr>
        <w:top w:val="single" w:sz="4" w:space="0" w:color="auto"/>
        <w:left w:val="single" w:sz="8"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3">
    <w:name w:val="xl103"/>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center"/>
    </w:pPr>
    <w:rPr>
      <w:sz w:val="18"/>
      <w:szCs w:val="18"/>
    </w:rPr>
  </w:style>
  <w:style w:type="paragraph" w:customStyle="1" w:styleId="xl104">
    <w:name w:val="xl104"/>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jc w:val="right"/>
    </w:pPr>
    <w:rPr>
      <w:sz w:val="18"/>
      <w:szCs w:val="18"/>
    </w:rPr>
  </w:style>
  <w:style w:type="paragraph" w:customStyle="1" w:styleId="xl105">
    <w:name w:val="xl105"/>
    <w:basedOn w:val="a"/>
    <w:rsid w:val="003B0138"/>
    <w:pPr>
      <w:shd w:val="clear" w:color="000000" w:fill="E3E3E3"/>
      <w:spacing w:before="100" w:beforeAutospacing="1" w:after="100" w:afterAutospacing="1"/>
    </w:pPr>
    <w:rPr>
      <w:sz w:val="18"/>
      <w:szCs w:val="18"/>
    </w:rPr>
  </w:style>
  <w:style w:type="paragraph" w:customStyle="1" w:styleId="xl106">
    <w:name w:val="xl106"/>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sz w:val="18"/>
      <w:szCs w:val="18"/>
    </w:rPr>
  </w:style>
  <w:style w:type="paragraph" w:customStyle="1" w:styleId="xl107">
    <w:name w:val="xl107"/>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8">
    <w:name w:val="xl108"/>
    <w:basedOn w:val="a"/>
    <w:rsid w:val="003B0138"/>
    <w:pPr>
      <w:pBdr>
        <w:top w:val="single" w:sz="4" w:space="0" w:color="auto"/>
        <w:left w:val="single" w:sz="4" w:space="0" w:color="auto"/>
        <w:bottom w:val="single" w:sz="4" w:space="0" w:color="auto"/>
        <w:right w:val="single" w:sz="4" w:space="0" w:color="auto"/>
      </w:pBdr>
      <w:shd w:val="clear" w:color="000000" w:fill="E3E3E3"/>
      <w:spacing w:before="100" w:beforeAutospacing="1" w:after="100" w:afterAutospacing="1"/>
    </w:pPr>
    <w:rPr>
      <w:b/>
      <w:bCs/>
      <w:sz w:val="18"/>
      <w:szCs w:val="18"/>
    </w:rPr>
  </w:style>
  <w:style w:type="paragraph" w:customStyle="1" w:styleId="xl109">
    <w:name w:val="xl109"/>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0">
    <w:name w:val="xl110"/>
    <w:basedOn w:val="a"/>
    <w:rsid w:val="003B0138"/>
    <w:pPr>
      <w:spacing w:before="100" w:beforeAutospacing="1" w:after="100" w:afterAutospacing="1"/>
      <w:jc w:val="right"/>
    </w:pPr>
    <w:rPr>
      <w:color w:val="000000"/>
      <w:sz w:val="16"/>
      <w:szCs w:val="16"/>
    </w:rPr>
  </w:style>
  <w:style w:type="paragraph" w:customStyle="1" w:styleId="xl111">
    <w:name w:val="xl111"/>
    <w:basedOn w:val="a"/>
    <w:rsid w:val="003B0138"/>
    <w:pPr>
      <w:pBdr>
        <w:top w:val="single" w:sz="4" w:space="0" w:color="auto"/>
        <w:left w:val="single" w:sz="4" w:space="0" w:color="auto"/>
        <w:bottom w:val="single" w:sz="4" w:space="0" w:color="auto"/>
        <w:right w:val="single" w:sz="8" w:space="0" w:color="auto"/>
      </w:pBdr>
      <w:shd w:val="clear" w:color="000000" w:fill="E3E3E3"/>
      <w:spacing w:before="100" w:beforeAutospacing="1" w:after="100" w:afterAutospacing="1"/>
      <w:jc w:val="right"/>
    </w:pPr>
    <w:rPr>
      <w:sz w:val="18"/>
      <w:szCs w:val="18"/>
    </w:rPr>
  </w:style>
  <w:style w:type="paragraph" w:customStyle="1" w:styleId="xl112">
    <w:name w:val="xl112"/>
    <w:basedOn w:val="a"/>
    <w:rsid w:val="003B0138"/>
    <w:pPr>
      <w:spacing w:before="100" w:beforeAutospacing="1" w:after="100" w:afterAutospacing="1"/>
      <w:jc w:val="right"/>
    </w:pPr>
    <w:rPr>
      <w:color w:val="000000"/>
      <w:sz w:val="16"/>
      <w:szCs w:val="16"/>
    </w:rPr>
  </w:style>
  <w:style w:type="paragraph" w:customStyle="1" w:styleId="xl113">
    <w:name w:val="xl113"/>
    <w:basedOn w:val="a"/>
    <w:rsid w:val="003B0138"/>
    <w:pPr>
      <w:pBdr>
        <w:bottom w:val="single" w:sz="8" w:space="0" w:color="auto"/>
      </w:pBdr>
      <w:spacing w:before="100" w:beforeAutospacing="1" w:after="100" w:afterAutospacing="1"/>
    </w:pPr>
    <w:rPr>
      <w:color w:val="000000"/>
      <w:sz w:val="16"/>
      <w:szCs w:val="16"/>
    </w:rPr>
  </w:style>
  <w:style w:type="paragraph" w:customStyle="1" w:styleId="xl114">
    <w:name w:val="xl114"/>
    <w:basedOn w:val="a"/>
    <w:rsid w:val="003B0138"/>
    <w:pPr>
      <w:pBdr>
        <w:bottom w:val="single" w:sz="8" w:space="0" w:color="auto"/>
      </w:pBdr>
      <w:spacing w:before="100" w:beforeAutospacing="1" w:after="100" w:afterAutospacing="1"/>
    </w:pPr>
  </w:style>
  <w:style w:type="paragraph" w:customStyle="1" w:styleId="rtejustify">
    <w:name w:val="rtejustify"/>
    <w:basedOn w:val="a"/>
    <w:rsid w:val="003B0138"/>
    <w:pPr>
      <w:spacing w:before="100" w:beforeAutospacing="1" w:after="100" w:afterAutospacing="1"/>
    </w:pPr>
  </w:style>
  <w:style w:type="paragraph" w:customStyle="1" w:styleId="xl115">
    <w:name w:val="xl115"/>
    <w:basedOn w:val="a"/>
    <w:rsid w:val="003B0138"/>
    <w:pPr>
      <w:spacing w:before="100" w:beforeAutospacing="1" w:after="100" w:afterAutospacing="1"/>
      <w:jc w:val="right"/>
    </w:pPr>
    <w:rPr>
      <w:sz w:val="16"/>
      <w:szCs w:val="16"/>
    </w:rPr>
  </w:style>
  <w:style w:type="paragraph" w:customStyle="1" w:styleId="xl116">
    <w:name w:val="xl116"/>
    <w:basedOn w:val="a"/>
    <w:rsid w:val="003B0138"/>
    <w:pPr>
      <w:pBdr>
        <w:bottom w:val="single" w:sz="8" w:space="0" w:color="auto"/>
      </w:pBdr>
      <w:spacing w:before="100" w:beforeAutospacing="1" w:after="100" w:afterAutospacing="1"/>
      <w:jc w:val="center"/>
    </w:pPr>
    <w:rPr>
      <w:b/>
      <w:bCs/>
    </w:rPr>
  </w:style>
  <w:style w:type="character" w:customStyle="1" w:styleId="BalloonTextChar">
    <w:name w:val="Balloon Text Char"/>
    <w:uiPriority w:val="99"/>
    <w:semiHidden/>
    <w:qFormat/>
    <w:locked/>
    <w:rsid w:val="003B0138"/>
    <w:rPr>
      <w:rFonts w:cs="Calibri"/>
      <w:sz w:val="2"/>
      <w:lang w:eastAsia="en-US"/>
    </w:rPr>
  </w:style>
  <w:style w:type="character" w:customStyle="1" w:styleId="BodyTextIndent2Char">
    <w:name w:val="Body Text Indent 2 Char"/>
    <w:uiPriority w:val="99"/>
    <w:semiHidden/>
    <w:qFormat/>
    <w:locked/>
    <w:rsid w:val="003B0138"/>
    <w:rPr>
      <w:rFonts w:ascii="Calibri" w:hAnsi="Calibri" w:cs="Calibri"/>
      <w:lang w:eastAsia="en-US"/>
    </w:rPr>
  </w:style>
  <w:style w:type="character" w:customStyle="1" w:styleId="affffff">
    <w:name w:val="Абзац списка Знак"/>
    <w:uiPriority w:val="99"/>
    <w:qFormat/>
    <w:rsid w:val="003B0138"/>
    <w:rPr>
      <w:sz w:val="22"/>
      <w:lang w:eastAsia="en-US"/>
    </w:rPr>
  </w:style>
  <w:style w:type="character" w:customStyle="1" w:styleId="ListLabel1">
    <w:name w:val="ListLabel 1"/>
    <w:uiPriority w:val="99"/>
    <w:qFormat/>
    <w:rsid w:val="003B0138"/>
  </w:style>
  <w:style w:type="character" w:customStyle="1" w:styleId="ListLabel2">
    <w:name w:val="ListLabel 2"/>
    <w:uiPriority w:val="99"/>
    <w:qFormat/>
    <w:rsid w:val="003B0138"/>
    <w:rPr>
      <w:sz w:val="20"/>
    </w:rPr>
  </w:style>
  <w:style w:type="character" w:customStyle="1" w:styleId="ListLabel3">
    <w:name w:val="ListLabel 3"/>
    <w:uiPriority w:val="99"/>
    <w:qFormat/>
    <w:rsid w:val="003B0138"/>
  </w:style>
  <w:style w:type="character" w:customStyle="1" w:styleId="ListLabel4">
    <w:name w:val="ListLabel 4"/>
    <w:uiPriority w:val="99"/>
    <w:qFormat/>
    <w:rsid w:val="003B0138"/>
    <w:rPr>
      <w:b/>
    </w:rPr>
  </w:style>
  <w:style w:type="character" w:customStyle="1" w:styleId="ListLabel5">
    <w:name w:val="ListLabel 5"/>
    <w:uiPriority w:val="99"/>
    <w:qFormat/>
    <w:rsid w:val="003B0138"/>
    <w:rPr>
      <w:color w:val="00000A"/>
    </w:rPr>
  </w:style>
  <w:style w:type="character" w:customStyle="1" w:styleId="ListLabel6">
    <w:name w:val="ListLabel 6"/>
    <w:uiPriority w:val="99"/>
    <w:qFormat/>
    <w:rsid w:val="003B0138"/>
    <w:rPr>
      <w:u w:val="none"/>
    </w:rPr>
  </w:style>
  <w:style w:type="character" w:customStyle="1" w:styleId="ListLabel7">
    <w:name w:val="ListLabel 7"/>
    <w:uiPriority w:val="99"/>
    <w:qFormat/>
    <w:rsid w:val="003B0138"/>
    <w:rPr>
      <w:color w:val="00000A"/>
      <w:sz w:val="24"/>
    </w:rPr>
  </w:style>
  <w:style w:type="character" w:customStyle="1" w:styleId="ListLabel8">
    <w:name w:val="ListLabel 8"/>
    <w:qFormat/>
    <w:rsid w:val="003B0138"/>
    <w:rPr>
      <w:rFonts w:ascii="Times New Roman" w:hAnsi="Times New Roman" w:cs="Times New Roman"/>
      <w:sz w:val="28"/>
    </w:rPr>
  </w:style>
  <w:style w:type="character" w:customStyle="1" w:styleId="ListLabel9">
    <w:name w:val="ListLabel 9"/>
    <w:qFormat/>
    <w:rsid w:val="003B0138"/>
    <w:rPr>
      <w:rFonts w:cs="Times New Roman"/>
    </w:rPr>
  </w:style>
  <w:style w:type="character" w:customStyle="1" w:styleId="ListLabel10">
    <w:name w:val="ListLabel 10"/>
    <w:qFormat/>
    <w:rsid w:val="003B0138"/>
    <w:rPr>
      <w:rFonts w:cs="Times New Roman"/>
    </w:rPr>
  </w:style>
  <w:style w:type="character" w:customStyle="1" w:styleId="ListLabel11">
    <w:name w:val="ListLabel 11"/>
    <w:uiPriority w:val="99"/>
    <w:qFormat/>
    <w:rsid w:val="003B0138"/>
    <w:rPr>
      <w:rFonts w:cs="Times New Roman"/>
    </w:rPr>
  </w:style>
  <w:style w:type="character" w:customStyle="1" w:styleId="ListLabel12">
    <w:name w:val="ListLabel 12"/>
    <w:qFormat/>
    <w:rsid w:val="003B0138"/>
    <w:rPr>
      <w:rFonts w:cs="Times New Roman"/>
    </w:rPr>
  </w:style>
  <w:style w:type="character" w:customStyle="1" w:styleId="ListLabel13">
    <w:name w:val="ListLabel 13"/>
    <w:qFormat/>
    <w:rsid w:val="003B0138"/>
    <w:rPr>
      <w:rFonts w:cs="Times New Roman"/>
    </w:rPr>
  </w:style>
  <w:style w:type="character" w:customStyle="1" w:styleId="ListLabel14">
    <w:name w:val="ListLabel 14"/>
    <w:qFormat/>
    <w:rsid w:val="003B0138"/>
    <w:rPr>
      <w:rFonts w:cs="Times New Roman"/>
    </w:rPr>
  </w:style>
  <w:style w:type="character" w:customStyle="1" w:styleId="ListLabel15">
    <w:name w:val="ListLabel 15"/>
    <w:qFormat/>
    <w:rsid w:val="003B0138"/>
    <w:rPr>
      <w:rFonts w:cs="Times New Roman"/>
    </w:rPr>
  </w:style>
  <w:style w:type="character" w:customStyle="1" w:styleId="ListLabel16">
    <w:name w:val="ListLabel 16"/>
    <w:qFormat/>
    <w:rsid w:val="003B0138"/>
    <w:rPr>
      <w:rFonts w:cs="Times New Roman"/>
    </w:rPr>
  </w:style>
  <w:style w:type="character" w:customStyle="1" w:styleId="ListLabel17">
    <w:name w:val="ListLabel 17"/>
    <w:qFormat/>
    <w:rsid w:val="003B0138"/>
    <w:rPr>
      <w:rFonts w:ascii="Times New Roman" w:hAnsi="Times New Roman" w:cs="Times New Roman"/>
      <w:sz w:val="24"/>
    </w:rPr>
  </w:style>
  <w:style w:type="character" w:customStyle="1" w:styleId="ListLabel18">
    <w:name w:val="ListLabel 18"/>
    <w:qFormat/>
    <w:rsid w:val="003B0138"/>
    <w:rPr>
      <w:rFonts w:ascii="Times New Roman" w:hAnsi="Times New Roman" w:cs="Times New Roman"/>
      <w:sz w:val="24"/>
    </w:rPr>
  </w:style>
  <w:style w:type="character" w:customStyle="1" w:styleId="ListLabel19">
    <w:name w:val="ListLabel 19"/>
    <w:qFormat/>
    <w:rsid w:val="003B0138"/>
    <w:rPr>
      <w:rFonts w:ascii="Times New Roman" w:hAnsi="Times New Roman" w:cs="Times New Roman"/>
      <w:sz w:val="24"/>
    </w:rPr>
  </w:style>
  <w:style w:type="character" w:customStyle="1" w:styleId="ListLabel20">
    <w:name w:val="ListLabel 20"/>
    <w:qFormat/>
    <w:rsid w:val="003B0138"/>
    <w:rPr>
      <w:rFonts w:ascii="Times New Roman" w:hAnsi="Times New Roman" w:cs="Times New Roman"/>
    </w:rPr>
  </w:style>
  <w:style w:type="character" w:customStyle="1" w:styleId="ListLabel21">
    <w:name w:val="ListLabel 21"/>
    <w:qFormat/>
    <w:rsid w:val="003B0138"/>
    <w:rPr>
      <w:rFonts w:cs="Times New Roman"/>
    </w:rPr>
  </w:style>
  <w:style w:type="character" w:customStyle="1" w:styleId="ListLabel22">
    <w:name w:val="ListLabel 22"/>
    <w:qFormat/>
    <w:rsid w:val="003B0138"/>
    <w:rPr>
      <w:rFonts w:cs="Times New Roman"/>
    </w:rPr>
  </w:style>
  <w:style w:type="character" w:customStyle="1" w:styleId="ListLabel23">
    <w:name w:val="ListLabel 23"/>
    <w:qFormat/>
    <w:rsid w:val="003B0138"/>
    <w:rPr>
      <w:rFonts w:cs="Times New Roman"/>
    </w:rPr>
  </w:style>
  <w:style w:type="character" w:customStyle="1" w:styleId="ListLabel24">
    <w:name w:val="ListLabel 24"/>
    <w:qFormat/>
    <w:rsid w:val="003B0138"/>
    <w:rPr>
      <w:rFonts w:cs="Times New Roman"/>
    </w:rPr>
  </w:style>
  <w:style w:type="character" w:customStyle="1" w:styleId="ListLabel25">
    <w:name w:val="ListLabel 25"/>
    <w:qFormat/>
    <w:rsid w:val="003B0138"/>
    <w:rPr>
      <w:rFonts w:cs="Times New Roman"/>
    </w:rPr>
  </w:style>
  <w:style w:type="character" w:customStyle="1" w:styleId="ListLabel26">
    <w:name w:val="ListLabel 26"/>
    <w:qFormat/>
    <w:rsid w:val="003B0138"/>
    <w:rPr>
      <w:rFonts w:cs="Times New Roman"/>
    </w:rPr>
  </w:style>
  <w:style w:type="character" w:customStyle="1" w:styleId="ListLabel27">
    <w:name w:val="ListLabel 27"/>
    <w:qFormat/>
    <w:rsid w:val="003B0138"/>
    <w:rPr>
      <w:rFonts w:cs="Times New Roman"/>
    </w:rPr>
  </w:style>
  <w:style w:type="character" w:customStyle="1" w:styleId="ListLabel28">
    <w:name w:val="ListLabel 28"/>
    <w:qFormat/>
    <w:rsid w:val="003B0138"/>
    <w:rPr>
      <w:rFonts w:cs="Times New Roman"/>
    </w:rPr>
  </w:style>
  <w:style w:type="character" w:customStyle="1" w:styleId="ListLabel29">
    <w:name w:val="ListLabel 29"/>
    <w:qFormat/>
    <w:rsid w:val="003B0138"/>
    <w:rPr>
      <w:rFonts w:ascii="Times New Roman" w:hAnsi="Times New Roman" w:cs="Times New Roman"/>
      <w:sz w:val="28"/>
    </w:rPr>
  </w:style>
  <w:style w:type="character" w:customStyle="1" w:styleId="ListLabel30">
    <w:name w:val="ListLabel 30"/>
    <w:qFormat/>
    <w:rsid w:val="003B0138"/>
    <w:rPr>
      <w:rFonts w:cs="Times New Roman"/>
    </w:rPr>
  </w:style>
  <w:style w:type="character" w:customStyle="1" w:styleId="ListLabel31">
    <w:name w:val="ListLabel 31"/>
    <w:qFormat/>
    <w:rsid w:val="003B0138"/>
    <w:rPr>
      <w:rFonts w:cs="Times New Roman"/>
    </w:rPr>
  </w:style>
  <w:style w:type="character" w:customStyle="1" w:styleId="ListLabel32">
    <w:name w:val="ListLabel 32"/>
    <w:qFormat/>
    <w:rsid w:val="003B0138"/>
    <w:rPr>
      <w:rFonts w:cs="Times New Roman"/>
    </w:rPr>
  </w:style>
  <w:style w:type="character" w:customStyle="1" w:styleId="ListLabel33">
    <w:name w:val="ListLabel 33"/>
    <w:qFormat/>
    <w:rsid w:val="003B0138"/>
    <w:rPr>
      <w:rFonts w:cs="Times New Roman"/>
    </w:rPr>
  </w:style>
  <w:style w:type="character" w:customStyle="1" w:styleId="ListLabel34">
    <w:name w:val="ListLabel 34"/>
    <w:qFormat/>
    <w:rsid w:val="003B0138"/>
    <w:rPr>
      <w:rFonts w:cs="Times New Roman"/>
    </w:rPr>
  </w:style>
  <w:style w:type="character" w:customStyle="1" w:styleId="ListLabel35">
    <w:name w:val="ListLabel 35"/>
    <w:qFormat/>
    <w:rsid w:val="003B0138"/>
    <w:rPr>
      <w:rFonts w:cs="Times New Roman"/>
    </w:rPr>
  </w:style>
  <w:style w:type="character" w:customStyle="1" w:styleId="ListLabel36">
    <w:name w:val="ListLabel 36"/>
    <w:qFormat/>
    <w:rsid w:val="003B0138"/>
    <w:rPr>
      <w:rFonts w:cs="Times New Roman"/>
    </w:rPr>
  </w:style>
  <w:style w:type="character" w:customStyle="1" w:styleId="ListLabel37">
    <w:name w:val="ListLabel 37"/>
    <w:qFormat/>
    <w:rsid w:val="003B0138"/>
    <w:rPr>
      <w:rFonts w:cs="Times New Roman"/>
    </w:rPr>
  </w:style>
  <w:style w:type="character" w:customStyle="1" w:styleId="ListLabel38">
    <w:name w:val="ListLabel 38"/>
    <w:qFormat/>
    <w:rsid w:val="003B0138"/>
    <w:rPr>
      <w:rFonts w:ascii="Times New Roman" w:hAnsi="Times New Roman" w:cs="Times New Roman"/>
      <w:sz w:val="28"/>
    </w:rPr>
  </w:style>
  <w:style w:type="character" w:customStyle="1" w:styleId="ListLabel39">
    <w:name w:val="ListLabel 39"/>
    <w:qFormat/>
    <w:rsid w:val="003B0138"/>
    <w:rPr>
      <w:rFonts w:cs="Times New Roman"/>
    </w:rPr>
  </w:style>
  <w:style w:type="character" w:customStyle="1" w:styleId="ListLabel40">
    <w:name w:val="ListLabel 40"/>
    <w:qFormat/>
    <w:rsid w:val="003B0138"/>
    <w:rPr>
      <w:rFonts w:cs="Times New Roman"/>
    </w:rPr>
  </w:style>
  <w:style w:type="character" w:customStyle="1" w:styleId="ListLabel41">
    <w:name w:val="ListLabel 41"/>
    <w:qFormat/>
    <w:rsid w:val="003B0138"/>
    <w:rPr>
      <w:rFonts w:cs="Times New Roman"/>
    </w:rPr>
  </w:style>
  <w:style w:type="character" w:customStyle="1" w:styleId="ListLabel42">
    <w:name w:val="ListLabel 42"/>
    <w:qFormat/>
    <w:rsid w:val="003B0138"/>
    <w:rPr>
      <w:rFonts w:cs="Times New Roman"/>
    </w:rPr>
  </w:style>
  <w:style w:type="character" w:customStyle="1" w:styleId="ListLabel43">
    <w:name w:val="ListLabel 43"/>
    <w:qFormat/>
    <w:rsid w:val="003B0138"/>
    <w:rPr>
      <w:rFonts w:cs="Times New Roman"/>
    </w:rPr>
  </w:style>
  <w:style w:type="character" w:customStyle="1" w:styleId="ListLabel44">
    <w:name w:val="ListLabel 44"/>
    <w:qFormat/>
    <w:rsid w:val="003B0138"/>
    <w:rPr>
      <w:rFonts w:cs="Times New Roman"/>
    </w:rPr>
  </w:style>
  <w:style w:type="character" w:customStyle="1" w:styleId="ListLabel45">
    <w:name w:val="ListLabel 45"/>
    <w:qFormat/>
    <w:rsid w:val="003B0138"/>
    <w:rPr>
      <w:rFonts w:cs="Times New Roman"/>
    </w:rPr>
  </w:style>
  <w:style w:type="character" w:customStyle="1" w:styleId="ListLabel46">
    <w:name w:val="ListLabel 46"/>
    <w:qFormat/>
    <w:rsid w:val="003B0138"/>
    <w:rPr>
      <w:rFonts w:cs="Times New Roman"/>
    </w:rPr>
  </w:style>
  <w:style w:type="paragraph" w:customStyle="1" w:styleId="214">
    <w:name w:val="Основной текст с отступом 2 Знак1"/>
    <w:basedOn w:val="a"/>
    <w:uiPriority w:val="99"/>
    <w:qFormat/>
    <w:rsid w:val="003B0138"/>
    <w:pPr>
      <w:keepNext/>
      <w:suppressAutoHyphens/>
      <w:spacing w:before="240" w:after="60" w:line="100" w:lineRule="atLeast"/>
    </w:pPr>
    <w:rPr>
      <w:rFonts w:ascii="Arial" w:eastAsia="SimSun" w:hAnsi="Arial" w:cs="Arial"/>
      <w:b/>
      <w:bCs/>
      <w:sz w:val="32"/>
      <w:szCs w:val="32"/>
    </w:rPr>
  </w:style>
  <w:style w:type="paragraph" w:customStyle="1" w:styleId="610">
    <w:name w:val="Заголовок 61"/>
    <w:basedOn w:val="a"/>
    <w:uiPriority w:val="99"/>
    <w:qFormat/>
    <w:rsid w:val="003B0138"/>
    <w:pPr>
      <w:keepNext/>
      <w:keepLines/>
      <w:suppressAutoHyphens/>
      <w:spacing w:before="200" w:line="254" w:lineRule="auto"/>
    </w:pPr>
    <w:rPr>
      <w:rFonts w:ascii="Cambria" w:eastAsia="SimSun" w:hAnsi="Cambria" w:cs="Calibri"/>
      <w:i/>
      <w:iCs/>
      <w:color w:val="243F60"/>
      <w:sz w:val="22"/>
      <w:szCs w:val="22"/>
      <w:lang w:eastAsia="en-US"/>
    </w:rPr>
  </w:style>
  <w:style w:type="paragraph" w:customStyle="1" w:styleId="1ffb">
    <w:name w:val="Список1"/>
    <w:basedOn w:val="a7"/>
    <w:uiPriority w:val="99"/>
    <w:qFormat/>
    <w:rsid w:val="003B0138"/>
    <w:pPr>
      <w:spacing w:line="254" w:lineRule="auto"/>
    </w:pPr>
    <w:rPr>
      <w:rFonts w:ascii="Calibri" w:eastAsia="SimSun" w:hAnsi="Calibri" w:cs="Mangal"/>
      <w:sz w:val="22"/>
      <w:szCs w:val="22"/>
      <w:lang w:eastAsia="en-US"/>
    </w:rPr>
  </w:style>
  <w:style w:type="paragraph" w:customStyle="1" w:styleId="ListParagraph1">
    <w:name w:val="List Paragraph1"/>
    <w:basedOn w:val="a"/>
    <w:uiPriority w:val="99"/>
    <w:qFormat/>
    <w:rsid w:val="003B0138"/>
    <w:pPr>
      <w:suppressAutoHyphens/>
      <w:spacing w:after="160" w:line="254" w:lineRule="auto"/>
      <w:ind w:left="720"/>
    </w:pPr>
    <w:rPr>
      <w:rFonts w:ascii="Calibri" w:eastAsia="SimSun" w:hAnsi="Calibri" w:cs="Calibri"/>
      <w:sz w:val="22"/>
      <w:szCs w:val="22"/>
      <w:lang w:eastAsia="en-US"/>
    </w:rPr>
  </w:style>
  <w:style w:type="paragraph" w:customStyle="1" w:styleId="NoSpacing1">
    <w:name w:val="No Spacing1"/>
    <w:uiPriority w:val="99"/>
    <w:qFormat/>
    <w:rsid w:val="003B0138"/>
    <w:pPr>
      <w:suppressAutoHyphens/>
      <w:spacing w:after="0" w:line="240" w:lineRule="auto"/>
    </w:pPr>
    <w:rPr>
      <w:rFonts w:ascii="Calibri" w:eastAsia="SimSun" w:hAnsi="Calibri" w:cs="Times New Roman"/>
    </w:rPr>
  </w:style>
  <w:style w:type="paragraph" w:customStyle="1" w:styleId="1ffc">
    <w:name w:val="Верх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d">
    <w:name w:val="Нижний колонтитул1"/>
    <w:basedOn w:val="a"/>
    <w:uiPriority w:val="99"/>
    <w:qFormat/>
    <w:rsid w:val="003B0138"/>
    <w:pPr>
      <w:tabs>
        <w:tab w:val="center" w:pos="4677"/>
        <w:tab w:val="right" w:pos="9355"/>
      </w:tabs>
      <w:suppressAutoHyphens/>
      <w:spacing w:after="160" w:line="254" w:lineRule="auto"/>
    </w:pPr>
    <w:rPr>
      <w:rFonts w:ascii="Calibri" w:eastAsia="SimSun" w:hAnsi="Calibri" w:cs="Calibri"/>
      <w:sz w:val="22"/>
      <w:szCs w:val="22"/>
      <w:lang w:eastAsia="en-US"/>
    </w:rPr>
  </w:style>
  <w:style w:type="paragraph" w:customStyle="1" w:styleId="1ffe">
    <w:name w:val="Основной текст с отступом1"/>
    <w:basedOn w:val="a"/>
    <w:uiPriority w:val="99"/>
    <w:qFormat/>
    <w:rsid w:val="003B0138"/>
    <w:pPr>
      <w:suppressAutoHyphens/>
      <w:spacing w:after="120" w:line="254" w:lineRule="auto"/>
      <w:ind w:left="283"/>
    </w:pPr>
    <w:rPr>
      <w:rFonts w:ascii="Calibri" w:eastAsia="SimSun" w:hAnsi="Calibri" w:cs="Calibri"/>
      <w:sz w:val="22"/>
      <w:szCs w:val="22"/>
      <w:lang w:eastAsia="en-US"/>
    </w:rPr>
  </w:style>
  <w:style w:type="paragraph" w:customStyle="1" w:styleId="1fff">
    <w:name w:val="1 Основной текст"/>
    <w:basedOn w:val="a"/>
    <w:uiPriority w:val="99"/>
    <w:qFormat/>
    <w:rsid w:val="003B0138"/>
    <w:pPr>
      <w:suppressAutoHyphens/>
      <w:spacing w:line="276" w:lineRule="auto"/>
      <w:ind w:firstLine="709"/>
      <w:jc w:val="both"/>
    </w:pPr>
    <w:rPr>
      <w:rFonts w:eastAsia="SimSun"/>
      <w:szCs w:val="28"/>
      <w:lang w:eastAsia="ar-SA"/>
    </w:rPr>
  </w:style>
  <w:style w:type="character" w:customStyle="1" w:styleId="1fff0">
    <w:name w:val="Верхний колонтитул Знак1"/>
    <w:uiPriority w:val="99"/>
    <w:rsid w:val="003B0138"/>
    <w:rPr>
      <w:rFonts w:ascii="Calibri" w:hAnsi="Calibri" w:cs="Calibri"/>
      <w:sz w:val="22"/>
      <w:szCs w:val="22"/>
      <w:lang w:eastAsia="en-US"/>
    </w:rPr>
  </w:style>
  <w:style w:type="paragraph" w:customStyle="1" w:styleId="paragraphscxw201231593bcx0">
    <w:name w:val="paragraph scxw201231593 bcx0"/>
    <w:basedOn w:val="a"/>
    <w:rsid w:val="003B0138"/>
    <w:pPr>
      <w:spacing w:before="100" w:beforeAutospacing="1" w:after="100" w:afterAutospacing="1"/>
    </w:pPr>
  </w:style>
  <w:style w:type="character" w:customStyle="1" w:styleId="normaltextrunscxw201231593bcx0">
    <w:name w:val="normaltextrun scxw201231593 bcx0"/>
    <w:basedOn w:val="a1"/>
    <w:rsid w:val="003B0138"/>
  </w:style>
  <w:style w:type="character" w:customStyle="1" w:styleId="spellingerrorscxw201231593bcx0">
    <w:name w:val="spellingerror scxw201231593 bcx0"/>
    <w:basedOn w:val="a1"/>
    <w:rsid w:val="003B0138"/>
  </w:style>
  <w:style w:type="character" w:customStyle="1" w:styleId="eopscxw201231593bcx0">
    <w:name w:val="eop scxw201231593 bcx0"/>
    <w:basedOn w:val="a1"/>
    <w:rsid w:val="003B0138"/>
  </w:style>
  <w:style w:type="character" w:customStyle="1" w:styleId="contextualspellingandgrammarerrorscxw201231593bcx0">
    <w:name w:val="contextualspellingandgrammarerror scxw201231593 bcx0"/>
    <w:basedOn w:val="a1"/>
    <w:rsid w:val="003B0138"/>
  </w:style>
  <w:style w:type="paragraph" w:customStyle="1" w:styleId="321">
    <w:name w:val="Список 32"/>
    <w:basedOn w:val="a"/>
    <w:rsid w:val="003B0138"/>
    <w:pPr>
      <w:suppressAutoHyphens/>
      <w:ind w:left="849" w:hanging="283"/>
    </w:pPr>
    <w:rPr>
      <w:rFonts w:cs="Calibri"/>
      <w:lang w:val="en-US" w:eastAsia="ar-SA"/>
    </w:rPr>
  </w:style>
  <w:style w:type="character" w:customStyle="1" w:styleId="314">
    <w:name w:val="Основной текст 3 Знак1"/>
    <w:rsid w:val="003B0138"/>
    <w:rPr>
      <w:sz w:val="16"/>
      <w:szCs w:val="16"/>
      <w:lang w:val="ru-RU" w:eastAsia="ar-SA" w:bidi="ar-SA"/>
    </w:rPr>
  </w:style>
  <w:style w:type="paragraph" w:customStyle="1" w:styleId="affffff0">
    <w:name w:val="Знак Знак Знак Знак Знак Знак Знак Знак"/>
    <w:basedOn w:val="a"/>
    <w:rsid w:val="003B0138"/>
    <w:pPr>
      <w:spacing w:before="100" w:after="100"/>
    </w:pPr>
    <w:rPr>
      <w:rFonts w:ascii="Tahoma" w:hAnsi="Tahoma" w:cs="Tahoma"/>
      <w:sz w:val="20"/>
      <w:szCs w:val="20"/>
      <w:lang w:val="en-US" w:eastAsia="ar-SA"/>
    </w:rPr>
  </w:style>
  <w:style w:type="paragraph" w:customStyle="1" w:styleId="affffff1">
    <w:name w:val="Знак Знак Знак Знак Знак Знак Знак Знак Знак Знак Знак"/>
    <w:basedOn w:val="a"/>
    <w:rsid w:val="003B0138"/>
    <w:pPr>
      <w:spacing w:before="100" w:after="100"/>
      <w:jc w:val="both"/>
    </w:pPr>
    <w:rPr>
      <w:rFonts w:ascii="Tahoma" w:hAnsi="Tahoma" w:cs="Tahoma"/>
      <w:sz w:val="20"/>
      <w:szCs w:val="20"/>
      <w:lang w:val="en-US" w:eastAsia="ar-SA"/>
    </w:rPr>
  </w:style>
  <w:style w:type="paragraph" w:customStyle="1" w:styleId="affffff2">
    <w:name w:val="Знак Знак Знак Знак Знак"/>
    <w:basedOn w:val="a"/>
    <w:rsid w:val="003B0138"/>
    <w:pPr>
      <w:spacing w:before="100" w:after="100"/>
      <w:jc w:val="both"/>
    </w:pPr>
    <w:rPr>
      <w:rFonts w:ascii="Tahoma" w:hAnsi="Tahoma"/>
      <w:sz w:val="20"/>
      <w:szCs w:val="20"/>
      <w:lang w:val="en-US" w:eastAsia="ar-SA"/>
    </w:rPr>
  </w:style>
  <w:style w:type="paragraph" w:customStyle="1" w:styleId="affffff3">
    <w:name w:val="подпись к объекту"/>
    <w:basedOn w:val="a"/>
    <w:next w:val="a"/>
    <w:rsid w:val="003B0138"/>
    <w:pPr>
      <w:tabs>
        <w:tab w:val="left" w:pos="3060"/>
      </w:tabs>
      <w:spacing w:line="240" w:lineRule="atLeast"/>
      <w:jc w:val="center"/>
    </w:pPr>
    <w:rPr>
      <w:b/>
      <w:caps/>
      <w:sz w:val="28"/>
      <w:szCs w:val="20"/>
      <w:lang w:eastAsia="ar-SA"/>
    </w:rPr>
  </w:style>
  <w:style w:type="character" w:customStyle="1" w:styleId="315">
    <w:name w:val="Заголовок 3 Знак1"/>
    <w:rsid w:val="003B0138"/>
    <w:rPr>
      <w:b/>
      <w:spacing w:val="100"/>
      <w:sz w:val="40"/>
      <w:lang w:val="ru-RU" w:eastAsia="ar-SA" w:bidi="ar-SA"/>
    </w:rPr>
  </w:style>
  <w:style w:type="character" w:customStyle="1" w:styleId="322">
    <w:name w:val="Основной текст 3 Знак2"/>
    <w:aliases w:val="Основной текст 3 Знак Знак"/>
    <w:semiHidden/>
    <w:locked/>
    <w:rsid w:val="003B0138"/>
    <w:rPr>
      <w:sz w:val="16"/>
      <w:szCs w:val="16"/>
      <w:lang w:val="ru-RU" w:eastAsia="ru-RU" w:bidi="ar-SA"/>
    </w:rPr>
  </w:style>
  <w:style w:type="character" w:customStyle="1" w:styleId="215">
    <w:name w:val="Основной текст 2 Знак1"/>
    <w:rsid w:val="003B0138"/>
    <w:rPr>
      <w:lang w:val="ru-RU" w:eastAsia="ru-RU" w:bidi="ar-SA"/>
    </w:rPr>
  </w:style>
  <w:style w:type="character" w:customStyle="1" w:styleId="WW8Num2ztrue">
    <w:name w:val="WW8Num2ztrue"/>
    <w:rsid w:val="003B0138"/>
  </w:style>
  <w:style w:type="character" w:customStyle="1" w:styleId="WW-WW8Num2ztrue">
    <w:name w:val="WW-WW8Num2ztrue"/>
    <w:rsid w:val="003B0138"/>
  </w:style>
  <w:style w:type="character" w:customStyle="1" w:styleId="WW-WW8Num2ztrue1">
    <w:name w:val="WW-WW8Num2ztrue1"/>
    <w:rsid w:val="003B0138"/>
  </w:style>
  <w:style w:type="character" w:customStyle="1" w:styleId="WW-WW8Num2ztrue12">
    <w:name w:val="WW-WW8Num2ztrue12"/>
    <w:rsid w:val="003B0138"/>
  </w:style>
  <w:style w:type="character" w:customStyle="1" w:styleId="WW-WW8Num2ztrue123">
    <w:name w:val="WW-WW8Num2ztrue123"/>
    <w:rsid w:val="003B0138"/>
  </w:style>
  <w:style w:type="character" w:customStyle="1" w:styleId="WW-WW8Num2ztrue1234">
    <w:name w:val="WW-WW8Num2ztrue1234"/>
    <w:rsid w:val="003B0138"/>
  </w:style>
  <w:style w:type="character" w:customStyle="1" w:styleId="WW-WW8Num2ztrue12345">
    <w:name w:val="WW-WW8Num2ztrue12345"/>
    <w:rsid w:val="003B0138"/>
  </w:style>
  <w:style w:type="character" w:customStyle="1" w:styleId="WW-WW8Num2ztrue123456">
    <w:name w:val="WW-WW8Num2ztrue123456"/>
    <w:rsid w:val="003B0138"/>
  </w:style>
  <w:style w:type="character" w:customStyle="1" w:styleId="2f9">
    <w:name w:val="Основной текст (2)_"/>
    <w:link w:val="2fa"/>
    <w:rsid w:val="003B0138"/>
    <w:rPr>
      <w:b/>
      <w:bCs/>
      <w:spacing w:val="1"/>
      <w:shd w:val="clear" w:color="auto" w:fill="FFFFFF"/>
    </w:rPr>
  </w:style>
  <w:style w:type="paragraph" w:customStyle="1" w:styleId="2fa">
    <w:name w:val="Основной текст (2)"/>
    <w:basedOn w:val="a"/>
    <w:link w:val="2f9"/>
    <w:rsid w:val="003B0138"/>
    <w:pPr>
      <w:widowControl w:val="0"/>
      <w:shd w:val="clear" w:color="auto" w:fill="FFFFFF"/>
      <w:spacing w:after="420" w:line="274" w:lineRule="exact"/>
      <w:jc w:val="center"/>
    </w:pPr>
    <w:rPr>
      <w:rFonts w:asciiTheme="minorHAnsi" w:eastAsiaTheme="minorHAnsi" w:hAnsiTheme="minorHAnsi" w:cstheme="minorBidi"/>
      <w:b/>
      <w:bCs/>
      <w:spacing w:val="1"/>
      <w:sz w:val="22"/>
      <w:szCs w:val="22"/>
      <w:lang w:eastAsia="en-US"/>
    </w:rPr>
  </w:style>
  <w:style w:type="character" w:customStyle="1" w:styleId="affffff4">
    <w:name w:val="Гипертекстовая ссылка"/>
    <w:uiPriority w:val="99"/>
    <w:rsid w:val="003B0138"/>
    <w:rPr>
      <w:b/>
      <w:bCs/>
      <w:color w:val="auto"/>
    </w:rPr>
  </w:style>
  <w:style w:type="paragraph" w:customStyle="1" w:styleId="p6">
    <w:name w:val="p6"/>
    <w:basedOn w:val="a"/>
    <w:rsid w:val="003B0138"/>
    <w:pPr>
      <w:spacing w:before="100" w:beforeAutospacing="1" w:after="100" w:afterAutospacing="1"/>
    </w:pPr>
  </w:style>
  <w:style w:type="character" w:customStyle="1" w:styleId="s1">
    <w:name w:val="s1"/>
    <w:basedOn w:val="a1"/>
    <w:rsid w:val="003B0138"/>
  </w:style>
  <w:style w:type="paragraph" w:customStyle="1" w:styleId="p11">
    <w:name w:val="p11"/>
    <w:basedOn w:val="a"/>
    <w:rsid w:val="003B0138"/>
    <w:pPr>
      <w:spacing w:before="100" w:beforeAutospacing="1" w:after="100" w:afterAutospacing="1"/>
    </w:pPr>
  </w:style>
  <w:style w:type="paragraph" w:customStyle="1" w:styleId="p8">
    <w:name w:val="p8"/>
    <w:basedOn w:val="a"/>
    <w:rsid w:val="003B0138"/>
    <w:pPr>
      <w:spacing w:before="100" w:beforeAutospacing="1" w:after="100" w:afterAutospacing="1"/>
    </w:pPr>
  </w:style>
  <w:style w:type="paragraph" w:customStyle="1" w:styleId="p2">
    <w:name w:val="p2"/>
    <w:basedOn w:val="a"/>
    <w:rsid w:val="003B0138"/>
    <w:pPr>
      <w:spacing w:before="100" w:beforeAutospacing="1" w:after="100" w:afterAutospacing="1"/>
    </w:pPr>
  </w:style>
  <w:style w:type="paragraph" w:customStyle="1" w:styleId="221">
    <w:name w:val="Основной текст 22"/>
    <w:basedOn w:val="a"/>
    <w:rsid w:val="003B0138"/>
    <w:pPr>
      <w:ind w:left="284"/>
      <w:jc w:val="both"/>
    </w:pPr>
    <w:rPr>
      <w:szCs w:val="20"/>
    </w:rPr>
  </w:style>
  <w:style w:type="paragraph" w:customStyle="1" w:styleId="2fb">
    <w:name w:val="Абзац списка2"/>
    <w:basedOn w:val="a"/>
    <w:rsid w:val="003B0138"/>
    <w:pPr>
      <w:tabs>
        <w:tab w:val="num" w:pos="720"/>
      </w:tabs>
      <w:ind w:left="720" w:hanging="360"/>
      <w:jc w:val="both"/>
    </w:pPr>
    <w:rPr>
      <w:rFonts w:ascii="Calibri" w:hAnsi="Calibri" w:cs="Calibri"/>
      <w:sz w:val="28"/>
      <w:szCs w:val="28"/>
      <w:lang w:eastAsia="en-US"/>
    </w:rPr>
  </w:style>
  <w:style w:type="paragraph" w:customStyle="1" w:styleId="affffff5">
    <w:name w:val="Нормальный (таблица)"/>
    <w:basedOn w:val="a"/>
    <w:next w:val="a"/>
    <w:rsid w:val="003B0138"/>
    <w:pPr>
      <w:widowControl w:val="0"/>
      <w:autoSpaceDE w:val="0"/>
      <w:autoSpaceDN w:val="0"/>
      <w:adjustRightInd w:val="0"/>
      <w:jc w:val="both"/>
    </w:pPr>
    <w:rPr>
      <w:rFonts w:ascii="Times New Roman CYR" w:hAnsi="Times New Roman CYR" w:cs="Times New Roman CYR"/>
    </w:rPr>
  </w:style>
  <w:style w:type="paragraph" w:customStyle="1" w:styleId="3f0">
    <w:name w:val="Абзац списка3"/>
    <w:basedOn w:val="a"/>
    <w:rsid w:val="003B0138"/>
    <w:pPr>
      <w:ind w:left="675" w:hanging="675"/>
      <w:jc w:val="both"/>
    </w:pPr>
    <w:rPr>
      <w:rFonts w:ascii="Calibri" w:hAnsi="Calibri" w:cs="Calibri"/>
      <w:sz w:val="28"/>
      <w:szCs w:val="28"/>
      <w:lang w:eastAsia="en-US"/>
    </w:rPr>
  </w:style>
  <w:style w:type="paragraph" w:customStyle="1" w:styleId="230">
    <w:name w:val="Основной текст с отступом 23"/>
    <w:basedOn w:val="a"/>
    <w:rsid w:val="003B0138"/>
    <w:pPr>
      <w:widowControl w:val="0"/>
      <w:ind w:firstLine="720"/>
      <w:jc w:val="both"/>
    </w:pPr>
    <w:rPr>
      <w:sz w:val="28"/>
      <w:szCs w:val="20"/>
    </w:rPr>
  </w:style>
  <w:style w:type="paragraph" w:customStyle="1" w:styleId="231">
    <w:name w:val="Основной текст 23"/>
    <w:basedOn w:val="a"/>
    <w:rsid w:val="003B0138"/>
    <w:pPr>
      <w:widowControl w:val="0"/>
      <w:jc w:val="both"/>
    </w:pPr>
    <w:rPr>
      <w:b/>
      <w:sz w:val="28"/>
      <w:szCs w:val="20"/>
      <w:u w:val="single"/>
    </w:rPr>
  </w:style>
  <w:style w:type="paragraph" w:customStyle="1" w:styleId="330">
    <w:name w:val="Основной текст 33"/>
    <w:basedOn w:val="a"/>
    <w:rsid w:val="003B0138"/>
    <w:pPr>
      <w:widowControl w:val="0"/>
      <w:jc w:val="both"/>
    </w:pPr>
    <w:rPr>
      <w:b/>
      <w:sz w:val="28"/>
      <w:szCs w:val="20"/>
    </w:rPr>
  </w:style>
  <w:style w:type="paragraph" w:customStyle="1" w:styleId="2fc">
    <w:name w:val="Текст2"/>
    <w:basedOn w:val="a"/>
    <w:rsid w:val="003B0138"/>
    <w:rPr>
      <w:rFonts w:ascii="Courier New" w:hAnsi="Courier New"/>
      <w:sz w:val="20"/>
      <w:szCs w:val="20"/>
    </w:rPr>
  </w:style>
  <w:style w:type="paragraph" w:customStyle="1" w:styleId="323">
    <w:name w:val="Основной текст с отступом 32"/>
    <w:basedOn w:val="a"/>
    <w:rsid w:val="003B0138"/>
    <w:pPr>
      <w:ind w:firstLine="426"/>
      <w:jc w:val="both"/>
    </w:pPr>
    <w:rPr>
      <w:szCs w:val="20"/>
    </w:rPr>
  </w:style>
  <w:style w:type="character" w:customStyle="1" w:styleId="2fd">
    <w:name w:val="Гиперссылка2"/>
    <w:rsid w:val="003B0138"/>
    <w:rPr>
      <w:color w:val="0000FF"/>
      <w:u w:val="single"/>
    </w:rPr>
  </w:style>
  <w:style w:type="paragraph" w:customStyle="1" w:styleId="240">
    <w:name w:val="Основной текст 24"/>
    <w:basedOn w:val="a"/>
    <w:rsid w:val="003B0138"/>
    <w:pPr>
      <w:ind w:left="284"/>
      <w:jc w:val="both"/>
    </w:pPr>
    <w:rPr>
      <w:szCs w:val="20"/>
    </w:rPr>
  </w:style>
  <w:style w:type="paragraph" w:customStyle="1" w:styleId="paragraph">
    <w:name w:val="paragraph"/>
    <w:basedOn w:val="a"/>
    <w:rsid w:val="003B0138"/>
    <w:pPr>
      <w:spacing w:before="100" w:beforeAutospacing="1" w:after="100" w:afterAutospacing="1"/>
    </w:pPr>
  </w:style>
  <w:style w:type="character" w:customStyle="1" w:styleId="normaltextrun">
    <w:name w:val="normaltextrun"/>
    <w:basedOn w:val="a1"/>
    <w:rsid w:val="003B0138"/>
  </w:style>
  <w:style w:type="character" w:customStyle="1" w:styleId="eop">
    <w:name w:val="eop"/>
    <w:basedOn w:val="a1"/>
    <w:rsid w:val="003B0138"/>
  </w:style>
  <w:style w:type="character" w:customStyle="1" w:styleId="spellingerror">
    <w:name w:val="spellingerror"/>
    <w:basedOn w:val="a1"/>
    <w:rsid w:val="003B0138"/>
  </w:style>
  <w:style w:type="paragraph" w:customStyle="1" w:styleId="s10">
    <w:name w:val="s_1"/>
    <w:basedOn w:val="a"/>
    <w:rsid w:val="003B0138"/>
    <w:pPr>
      <w:spacing w:before="100" w:beforeAutospacing="1" w:after="100" w:afterAutospacing="1"/>
    </w:pPr>
    <w:rPr>
      <w:rFonts w:eastAsia="Calibri"/>
    </w:rPr>
  </w:style>
  <w:style w:type="character" w:customStyle="1" w:styleId="highlightsearch4">
    <w:name w:val="highlightsearch4"/>
    <w:rsid w:val="003B0138"/>
    <w:rPr>
      <w:rFonts w:cs="Times New Roman"/>
    </w:rPr>
  </w:style>
  <w:style w:type="paragraph" w:customStyle="1" w:styleId="2fe">
    <w:name w:val="Без интервала2"/>
    <w:rsid w:val="003B0138"/>
    <w:pPr>
      <w:suppressAutoHyphens/>
      <w:spacing w:after="0" w:line="100" w:lineRule="atLeast"/>
    </w:pPr>
    <w:rPr>
      <w:rFonts w:ascii="Times New Roman" w:eastAsia="Times New Roman" w:hAnsi="Times New Roman" w:cs="Times New Roman"/>
      <w:sz w:val="24"/>
      <w:szCs w:val="24"/>
      <w:lang w:eastAsia="ar-SA"/>
    </w:rPr>
  </w:style>
  <w:style w:type="paragraph" w:customStyle="1" w:styleId="1fff1">
    <w:name w:val="1 Обычный"/>
    <w:basedOn w:val="a"/>
    <w:rsid w:val="003B0138"/>
    <w:pPr>
      <w:autoSpaceDE w:val="0"/>
      <w:spacing w:before="120" w:after="120" w:line="360" w:lineRule="auto"/>
      <w:ind w:firstLine="720"/>
      <w:jc w:val="both"/>
    </w:pPr>
    <w:rPr>
      <w:rFonts w:ascii="Arial" w:hAnsi="Arial" w:cs="Arial"/>
      <w:lang w:eastAsia="en-US" w:bidi="en-US"/>
    </w:rPr>
  </w:style>
  <w:style w:type="character" w:customStyle="1" w:styleId="affffff6">
    <w:name w:val="Продолжение ссылки"/>
    <w:uiPriority w:val="99"/>
    <w:rsid w:val="003B0138"/>
  </w:style>
  <w:style w:type="paragraph" w:customStyle="1" w:styleId="250">
    <w:name w:val="Основной текст 25"/>
    <w:basedOn w:val="a"/>
    <w:rsid w:val="003B0138"/>
    <w:pPr>
      <w:ind w:left="284"/>
      <w:jc w:val="both"/>
    </w:pPr>
    <w:rPr>
      <w:szCs w:val="20"/>
    </w:rPr>
  </w:style>
  <w:style w:type="paragraph" w:customStyle="1" w:styleId="p13">
    <w:name w:val="p13"/>
    <w:basedOn w:val="a"/>
    <w:rsid w:val="003B0138"/>
    <w:pPr>
      <w:spacing w:before="100" w:beforeAutospacing="1" w:after="100" w:afterAutospacing="1"/>
    </w:pPr>
  </w:style>
  <w:style w:type="paragraph" w:customStyle="1" w:styleId="260">
    <w:name w:val="Основной текст 26"/>
    <w:basedOn w:val="a"/>
    <w:rsid w:val="003B0138"/>
    <w:pPr>
      <w:ind w:left="284"/>
      <w:jc w:val="both"/>
    </w:pPr>
    <w:rPr>
      <w:szCs w:val="20"/>
    </w:rPr>
  </w:style>
  <w:style w:type="paragraph" w:customStyle="1" w:styleId="msonormalcxspmiddle">
    <w:name w:val="msonormalcxspmiddle"/>
    <w:basedOn w:val="a"/>
    <w:rsid w:val="003B0138"/>
    <w:pPr>
      <w:spacing w:before="100" w:beforeAutospacing="1" w:after="100" w:afterAutospacing="1"/>
    </w:pPr>
  </w:style>
  <w:style w:type="character" w:customStyle="1" w:styleId="extended-textfull">
    <w:name w:val="extended-text__full"/>
    <w:basedOn w:val="a1"/>
    <w:rsid w:val="003B0138"/>
  </w:style>
  <w:style w:type="paragraph" w:customStyle="1" w:styleId="xl117">
    <w:name w:val="xl117"/>
    <w:basedOn w:val="a"/>
    <w:rsid w:val="003B0138"/>
    <w:pPr>
      <w:spacing w:before="100" w:beforeAutospacing="1" w:after="100" w:afterAutospacing="1"/>
      <w:jc w:val="center"/>
    </w:pPr>
    <w:rPr>
      <w:rFonts w:ascii="Yandex-sans" w:hAnsi="Yandex-sans"/>
      <w:b/>
      <w:bCs/>
      <w:color w:val="000000"/>
    </w:rPr>
  </w:style>
  <w:style w:type="paragraph" w:customStyle="1" w:styleId="xl118">
    <w:name w:val="xl118"/>
    <w:basedOn w:val="a"/>
    <w:rsid w:val="003B0138"/>
    <w:pPr>
      <w:spacing w:before="100" w:beforeAutospacing="1" w:after="100" w:afterAutospacing="1"/>
      <w:jc w:val="center"/>
    </w:pPr>
    <w:rPr>
      <w:b/>
      <w:bCs/>
    </w:rPr>
  </w:style>
  <w:style w:type="paragraph" w:customStyle="1" w:styleId="xl119">
    <w:name w:val="xl119"/>
    <w:basedOn w:val="a"/>
    <w:rsid w:val="003B0138"/>
    <w:pPr>
      <w:spacing w:before="100" w:beforeAutospacing="1" w:after="100" w:afterAutospacing="1"/>
    </w:pPr>
    <w:rPr>
      <w:b/>
      <w:bCs/>
    </w:rPr>
  </w:style>
  <w:style w:type="paragraph" w:customStyle="1" w:styleId="xl120">
    <w:name w:val="xl120"/>
    <w:basedOn w:val="a"/>
    <w:rsid w:val="003B0138"/>
    <w:pPr>
      <w:spacing w:before="100" w:beforeAutospacing="1" w:after="100" w:afterAutospacing="1"/>
      <w:jc w:val="right"/>
    </w:pPr>
    <w:rPr>
      <w:color w:val="000000"/>
      <w:sz w:val="16"/>
      <w:szCs w:val="16"/>
    </w:rPr>
  </w:style>
  <w:style w:type="paragraph" w:customStyle="1" w:styleId="270">
    <w:name w:val="Основной текст 27"/>
    <w:basedOn w:val="a"/>
    <w:rsid w:val="003B0138"/>
    <w:pPr>
      <w:ind w:left="284"/>
      <w:jc w:val="both"/>
    </w:pPr>
    <w:rPr>
      <w:szCs w:val="20"/>
    </w:rPr>
  </w:style>
  <w:style w:type="paragraph" w:customStyle="1" w:styleId="48">
    <w:name w:val="Абзац списка4"/>
    <w:basedOn w:val="a"/>
    <w:rsid w:val="003B0138"/>
    <w:pPr>
      <w:ind w:left="720" w:hanging="360"/>
      <w:jc w:val="both"/>
    </w:pPr>
    <w:rPr>
      <w:rFonts w:ascii="Calibri" w:hAnsi="Calibri" w:cs="Calibri"/>
      <w:sz w:val="28"/>
      <w:szCs w:val="28"/>
      <w:lang w:eastAsia="en-US"/>
    </w:rPr>
  </w:style>
  <w:style w:type="paragraph" w:customStyle="1" w:styleId="280">
    <w:name w:val="Основной текст 28"/>
    <w:basedOn w:val="a"/>
    <w:rsid w:val="003B0138"/>
    <w:pPr>
      <w:suppressAutoHyphens/>
      <w:ind w:left="284"/>
      <w:jc w:val="both"/>
    </w:pPr>
    <w:rPr>
      <w:szCs w:val="20"/>
      <w:lang w:eastAsia="zh-CN"/>
    </w:rPr>
  </w:style>
  <w:style w:type="paragraph" w:customStyle="1" w:styleId="59">
    <w:name w:val="Абзац списка5"/>
    <w:basedOn w:val="a"/>
    <w:rsid w:val="003B0138"/>
    <w:pPr>
      <w:ind w:left="675" w:hanging="675"/>
      <w:jc w:val="both"/>
    </w:pPr>
    <w:rPr>
      <w:rFonts w:ascii="Calibri" w:hAnsi="Calibri" w:cs="Calibri"/>
      <w:sz w:val="28"/>
      <w:szCs w:val="28"/>
      <w:lang w:eastAsia="en-US"/>
    </w:rPr>
  </w:style>
  <w:style w:type="character" w:customStyle="1" w:styleId="HTML1">
    <w:name w:val="Стандартный HTML Знак1"/>
    <w:locked/>
    <w:rsid w:val="00D24DA5"/>
    <w:rPr>
      <w:rFonts w:ascii="Courier New" w:eastAsia="Courier New" w:hAnsi="Courier New" w:cs="Courier New"/>
    </w:rPr>
  </w:style>
  <w:style w:type="character" w:customStyle="1" w:styleId="12pt">
    <w:name w:val="Основной текст + 12 pt"/>
    <w:rsid w:val="007F7FDB"/>
    <w:rPr>
      <w:sz w:val="24"/>
      <w:szCs w:val="24"/>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18</Pages>
  <Words>6912</Words>
  <Characters>39400</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46220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3</cp:revision>
  <cp:lastPrinted>2023-01-23T11:56:00Z</cp:lastPrinted>
  <dcterms:created xsi:type="dcterms:W3CDTF">2023-02-10T09:53:00Z</dcterms:created>
  <dcterms:modified xsi:type="dcterms:W3CDTF">2023-02-10T10:18:00Z</dcterms:modified>
</cp:coreProperties>
</file>