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1055B8">
              <w:rPr>
                <w:b/>
                <w:sz w:val="22"/>
                <w:szCs w:val="22"/>
              </w:rPr>
              <w:t xml:space="preserve">1 </w:t>
            </w:r>
            <w:r w:rsidRPr="005E14CE">
              <w:rPr>
                <w:b/>
                <w:sz w:val="22"/>
                <w:szCs w:val="22"/>
              </w:rPr>
              <w:t xml:space="preserve">от  </w:t>
            </w:r>
            <w:r w:rsidR="00DC098E">
              <w:rPr>
                <w:b/>
                <w:sz w:val="22"/>
                <w:szCs w:val="22"/>
              </w:rPr>
              <w:t>16 января</w:t>
            </w:r>
            <w:r w:rsidR="00CC7DF7" w:rsidRPr="005E14CE">
              <w:rPr>
                <w:b/>
                <w:sz w:val="22"/>
                <w:szCs w:val="22"/>
              </w:rPr>
              <w:t xml:space="preserve"> 20</w:t>
            </w:r>
            <w:r w:rsidR="00DC098E">
              <w:rPr>
                <w:b/>
                <w:sz w:val="22"/>
                <w:szCs w:val="22"/>
              </w:rPr>
              <w:t>2</w:t>
            </w:r>
            <w:r w:rsidR="00BC5CC4">
              <w:rPr>
                <w:b/>
                <w:sz w:val="22"/>
                <w:szCs w:val="22"/>
              </w:rPr>
              <w:t>4</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E959F5" w:rsidRDefault="00E959F5" w:rsidP="00E959F5"/>
    <w:p w:rsidR="00DC098E" w:rsidRPr="00DC098E" w:rsidRDefault="00DC098E" w:rsidP="00DC098E">
      <w:pPr>
        <w:jc w:val="center"/>
        <w:rPr>
          <w:b/>
        </w:rPr>
      </w:pPr>
      <w:r w:rsidRPr="00DC098E">
        <w:rPr>
          <w:b/>
        </w:rPr>
        <w:t>Информация о противопожарной обстановке</w:t>
      </w:r>
    </w:p>
    <w:p w:rsidR="00DC098E" w:rsidRDefault="00DC098E" w:rsidP="00DC098E">
      <w:pPr>
        <w:jc w:val="center"/>
      </w:pPr>
      <w:r>
        <w:t>в  Старорусском муниципальном районе за 12 месяцев 202</w:t>
      </w:r>
      <w:r w:rsidR="00592279">
        <w:t>3</w:t>
      </w:r>
      <w:r>
        <w:t>года</w:t>
      </w:r>
    </w:p>
    <w:p w:rsidR="00DC098E" w:rsidRPr="00DC098E" w:rsidRDefault="00DC098E" w:rsidP="00DC098E">
      <w:pPr>
        <w:ind w:firstLine="720"/>
        <w:jc w:val="both"/>
        <w:rPr>
          <w:sz w:val="22"/>
          <w:szCs w:val="22"/>
        </w:rPr>
      </w:pPr>
      <w:r w:rsidRPr="00DC098E">
        <w:rPr>
          <w:sz w:val="22"/>
          <w:szCs w:val="22"/>
        </w:rPr>
        <w:t xml:space="preserve">Противопожарная обстановка в Старорусском муниципальном районе ухудшилась. Так, количество пожаров уменьшилось на </w:t>
      </w:r>
      <w:r w:rsidR="00BC5CC4">
        <w:rPr>
          <w:sz w:val="22"/>
          <w:szCs w:val="22"/>
        </w:rPr>
        <w:t>2.5</w:t>
      </w:r>
      <w:r w:rsidRPr="00DC098E">
        <w:rPr>
          <w:sz w:val="22"/>
          <w:szCs w:val="22"/>
        </w:rPr>
        <w:t xml:space="preserve"> % (</w:t>
      </w:r>
      <w:r w:rsidR="00BC5CC4">
        <w:rPr>
          <w:sz w:val="22"/>
          <w:szCs w:val="22"/>
        </w:rPr>
        <w:t>158</w:t>
      </w:r>
      <w:r w:rsidRPr="00DC098E">
        <w:rPr>
          <w:sz w:val="22"/>
          <w:szCs w:val="22"/>
        </w:rPr>
        <w:t xml:space="preserve"> пожаров в 202</w:t>
      </w:r>
      <w:r w:rsidR="00BC5CC4">
        <w:rPr>
          <w:sz w:val="22"/>
          <w:szCs w:val="22"/>
        </w:rPr>
        <w:t>2</w:t>
      </w:r>
      <w:r w:rsidRPr="00DC098E">
        <w:rPr>
          <w:sz w:val="22"/>
          <w:szCs w:val="22"/>
        </w:rPr>
        <w:t>г., из них 7</w:t>
      </w:r>
      <w:r w:rsidR="00BC5CC4">
        <w:rPr>
          <w:sz w:val="22"/>
          <w:szCs w:val="22"/>
        </w:rPr>
        <w:t>7</w:t>
      </w:r>
      <w:r w:rsidRPr="00DC098E">
        <w:rPr>
          <w:sz w:val="22"/>
          <w:szCs w:val="22"/>
        </w:rPr>
        <w:t xml:space="preserve"> подучетных объектов, </w:t>
      </w:r>
      <w:r w:rsidR="00BC5CC4">
        <w:rPr>
          <w:sz w:val="22"/>
          <w:szCs w:val="22"/>
        </w:rPr>
        <w:t>81</w:t>
      </w:r>
      <w:r w:rsidRPr="00DC098E">
        <w:rPr>
          <w:sz w:val="22"/>
          <w:szCs w:val="22"/>
        </w:rPr>
        <w:t xml:space="preserve"> – возгораний травы, мусора, бесхозных объектов и пр., и 15</w:t>
      </w:r>
      <w:r w:rsidR="00BC5CC4">
        <w:rPr>
          <w:sz w:val="22"/>
          <w:szCs w:val="22"/>
        </w:rPr>
        <w:t>4</w:t>
      </w:r>
      <w:r w:rsidRPr="00DC098E">
        <w:rPr>
          <w:sz w:val="22"/>
          <w:szCs w:val="22"/>
        </w:rPr>
        <w:t xml:space="preserve"> пожаров в 202</w:t>
      </w:r>
      <w:r w:rsidR="00BC5CC4">
        <w:rPr>
          <w:sz w:val="22"/>
          <w:szCs w:val="22"/>
        </w:rPr>
        <w:t>3</w:t>
      </w:r>
      <w:r w:rsidRPr="00DC098E">
        <w:rPr>
          <w:sz w:val="22"/>
          <w:szCs w:val="22"/>
        </w:rPr>
        <w:t>г., из них 7</w:t>
      </w:r>
      <w:r w:rsidR="00BC5CC4">
        <w:rPr>
          <w:sz w:val="22"/>
          <w:szCs w:val="22"/>
        </w:rPr>
        <w:t>4</w:t>
      </w:r>
      <w:r w:rsidRPr="00DC098E">
        <w:rPr>
          <w:sz w:val="22"/>
          <w:szCs w:val="22"/>
        </w:rPr>
        <w:t>подучетных объектов, 8</w:t>
      </w:r>
      <w:r w:rsidR="00BC5CC4">
        <w:rPr>
          <w:sz w:val="22"/>
          <w:szCs w:val="22"/>
        </w:rPr>
        <w:t>0</w:t>
      </w:r>
      <w:r w:rsidRPr="00DC098E">
        <w:rPr>
          <w:sz w:val="22"/>
          <w:szCs w:val="22"/>
        </w:rPr>
        <w:t xml:space="preserve"> – возгорание  травы, мусора, бесхозных объектов и пр.), гибель людей на пожарах </w:t>
      </w:r>
      <w:r w:rsidR="00BC5CC4">
        <w:rPr>
          <w:sz w:val="22"/>
          <w:szCs w:val="22"/>
        </w:rPr>
        <w:t>уменьшилась на 60%</w:t>
      </w:r>
      <w:r w:rsidRPr="00DC098E">
        <w:rPr>
          <w:sz w:val="22"/>
          <w:szCs w:val="22"/>
        </w:rPr>
        <w:t xml:space="preserve"> (</w:t>
      </w:r>
      <w:r w:rsidR="00BC5CC4">
        <w:rPr>
          <w:sz w:val="22"/>
          <w:szCs w:val="22"/>
        </w:rPr>
        <w:t>10</w:t>
      </w:r>
      <w:r w:rsidRPr="00DC098E">
        <w:rPr>
          <w:sz w:val="22"/>
          <w:szCs w:val="22"/>
        </w:rPr>
        <w:t xml:space="preserve"> человек в 202</w:t>
      </w:r>
      <w:r w:rsidR="00BC5CC4">
        <w:rPr>
          <w:sz w:val="22"/>
          <w:szCs w:val="22"/>
        </w:rPr>
        <w:t>2</w:t>
      </w:r>
      <w:r w:rsidRPr="00DC098E">
        <w:rPr>
          <w:sz w:val="22"/>
          <w:szCs w:val="22"/>
        </w:rPr>
        <w:t xml:space="preserve">г. и </w:t>
      </w:r>
      <w:r w:rsidR="00BC5CC4">
        <w:rPr>
          <w:sz w:val="22"/>
          <w:szCs w:val="22"/>
        </w:rPr>
        <w:t>4</w:t>
      </w:r>
      <w:r w:rsidRPr="00DC098E">
        <w:rPr>
          <w:sz w:val="22"/>
          <w:szCs w:val="22"/>
        </w:rPr>
        <w:t xml:space="preserve"> человек в 202</w:t>
      </w:r>
      <w:r w:rsidR="00BC5CC4">
        <w:rPr>
          <w:sz w:val="22"/>
          <w:szCs w:val="22"/>
        </w:rPr>
        <w:t>3</w:t>
      </w:r>
      <w:r w:rsidRPr="00DC098E">
        <w:rPr>
          <w:sz w:val="22"/>
          <w:szCs w:val="22"/>
        </w:rPr>
        <w:t xml:space="preserve">г.), травмирование людей </w:t>
      </w:r>
      <w:r w:rsidR="00BC5CC4">
        <w:rPr>
          <w:sz w:val="22"/>
          <w:szCs w:val="22"/>
        </w:rPr>
        <w:t>на уровне АППГ</w:t>
      </w:r>
      <w:r w:rsidRPr="00DC098E">
        <w:rPr>
          <w:sz w:val="22"/>
          <w:szCs w:val="22"/>
        </w:rPr>
        <w:t xml:space="preserve"> (</w:t>
      </w:r>
      <w:r w:rsidR="00BC5CC4">
        <w:rPr>
          <w:sz w:val="22"/>
          <w:szCs w:val="22"/>
        </w:rPr>
        <w:t>7</w:t>
      </w:r>
      <w:r w:rsidRPr="00DC098E">
        <w:rPr>
          <w:sz w:val="22"/>
          <w:szCs w:val="22"/>
        </w:rPr>
        <w:t>человека в 202</w:t>
      </w:r>
      <w:r w:rsidR="00BC5CC4">
        <w:rPr>
          <w:sz w:val="22"/>
          <w:szCs w:val="22"/>
        </w:rPr>
        <w:t>2</w:t>
      </w:r>
      <w:r w:rsidRPr="00DC098E">
        <w:rPr>
          <w:sz w:val="22"/>
          <w:szCs w:val="22"/>
        </w:rPr>
        <w:t>г. и 7 человек в 202</w:t>
      </w:r>
      <w:r w:rsidR="00BC5CC4">
        <w:rPr>
          <w:sz w:val="22"/>
          <w:szCs w:val="22"/>
        </w:rPr>
        <w:t>3</w:t>
      </w:r>
      <w:r w:rsidRPr="00DC098E">
        <w:rPr>
          <w:sz w:val="22"/>
          <w:szCs w:val="22"/>
        </w:rPr>
        <w:t xml:space="preserve"> г.).</w:t>
      </w:r>
    </w:p>
    <w:p w:rsidR="00DC098E" w:rsidRPr="00DC098E" w:rsidRDefault="00DC098E" w:rsidP="00DC098E">
      <w:pPr>
        <w:ind w:firstLine="720"/>
        <w:jc w:val="both"/>
        <w:rPr>
          <w:sz w:val="22"/>
          <w:szCs w:val="22"/>
        </w:rPr>
      </w:pPr>
      <w:r w:rsidRPr="00DC098E">
        <w:rPr>
          <w:sz w:val="22"/>
          <w:szCs w:val="22"/>
        </w:rPr>
        <w:t>На территории Старорусского муниципального района лесных пожаров не происходило.</w:t>
      </w:r>
    </w:p>
    <w:p w:rsidR="00DC098E" w:rsidRPr="00DC098E" w:rsidRDefault="00DC098E" w:rsidP="00DC098E">
      <w:pPr>
        <w:ind w:firstLine="720"/>
        <w:jc w:val="both"/>
        <w:rPr>
          <w:sz w:val="22"/>
          <w:szCs w:val="22"/>
        </w:rPr>
      </w:pPr>
      <w:r w:rsidRPr="00DC098E">
        <w:rPr>
          <w:sz w:val="22"/>
          <w:szCs w:val="22"/>
        </w:rPr>
        <w:t xml:space="preserve">Основными причинами пожаров являются: неисправность и нарушение правил пожарной безопасности при эксплуатации печного отопления – </w:t>
      </w:r>
      <w:r w:rsidR="00BC5CC4">
        <w:rPr>
          <w:sz w:val="22"/>
          <w:szCs w:val="22"/>
        </w:rPr>
        <w:t>8</w:t>
      </w:r>
      <w:r w:rsidRPr="00DC098E">
        <w:rPr>
          <w:sz w:val="22"/>
          <w:szCs w:val="22"/>
        </w:rPr>
        <w:t xml:space="preserve"> случаев, нарушение правил эксплуатации, неисправность и недостатки конструкции электрооборудования и бытовых электроприборов – 22 случая, неосторожное обращение с огнем – 1</w:t>
      </w:r>
      <w:r w:rsidR="00BC5CC4">
        <w:rPr>
          <w:sz w:val="22"/>
          <w:szCs w:val="22"/>
        </w:rPr>
        <w:t>8</w:t>
      </w:r>
      <w:r w:rsidRPr="00DC098E">
        <w:rPr>
          <w:sz w:val="22"/>
          <w:szCs w:val="22"/>
        </w:rPr>
        <w:t xml:space="preserve"> случаев, поджог – 1</w:t>
      </w:r>
      <w:r w:rsidR="00BC5CC4">
        <w:rPr>
          <w:sz w:val="22"/>
          <w:szCs w:val="22"/>
        </w:rPr>
        <w:t>4</w:t>
      </w:r>
      <w:r w:rsidRPr="00DC098E">
        <w:rPr>
          <w:sz w:val="22"/>
          <w:szCs w:val="22"/>
        </w:rPr>
        <w:t xml:space="preserve"> случаев, прочие причины – 1</w:t>
      </w:r>
      <w:r w:rsidR="00BC5CC4">
        <w:rPr>
          <w:sz w:val="22"/>
          <w:szCs w:val="22"/>
        </w:rPr>
        <w:t>2</w:t>
      </w:r>
      <w:r w:rsidRPr="00DC098E">
        <w:rPr>
          <w:sz w:val="22"/>
          <w:szCs w:val="22"/>
        </w:rPr>
        <w:t xml:space="preserve"> случай.</w:t>
      </w:r>
    </w:p>
    <w:p w:rsidR="00DC098E" w:rsidRPr="00DC098E" w:rsidRDefault="00DC098E" w:rsidP="00DC098E">
      <w:pPr>
        <w:jc w:val="both"/>
        <w:rPr>
          <w:sz w:val="22"/>
          <w:szCs w:val="22"/>
        </w:rPr>
      </w:pPr>
    </w:p>
    <w:tbl>
      <w:tblPr>
        <w:tblW w:w="0" w:type="auto"/>
        <w:tblLayout w:type="fixed"/>
        <w:tblCellMar>
          <w:left w:w="0" w:type="dxa"/>
          <w:right w:w="0" w:type="dxa"/>
        </w:tblCellMar>
        <w:tblLook w:val="0000"/>
      </w:tblPr>
      <w:tblGrid>
        <w:gridCol w:w="101"/>
        <w:gridCol w:w="3719"/>
        <w:gridCol w:w="477"/>
        <w:gridCol w:w="11"/>
        <w:gridCol w:w="56"/>
        <w:gridCol w:w="686"/>
        <w:gridCol w:w="1065"/>
        <w:gridCol w:w="892"/>
        <w:gridCol w:w="283"/>
        <w:gridCol w:w="779"/>
        <w:gridCol w:w="1067"/>
        <w:gridCol w:w="893"/>
        <w:gridCol w:w="2739"/>
      </w:tblGrid>
      <w:tr w:rsidR="00DC098E" w:rsidRPr="00DC098E" w:rsidTr="00CF0609">
        <w:trPr>
          <w:trHeight w:val="225"/>
        </w:trPr>
        <w:tc>
          <w:tcPr>
            <w:tcW w:w="3820" w:type="dxa"/>
            <w:gridSpan w:val="2"/>
            <w:vMerge w:val="restart"/>
            <w:shd w:val="clear" w:color="auto" w:fill="auto"/>
          </w:tcPr>
          <w:p w:rsidR="00DC098E" w:rsidRPr="00DC098E" w:rsidRDefault="00DC098E" w:rsidP="00CF0609">
            <w:pPr>
              <w:snapToGrid w:val="0"/>
              <w:jc w:val="both"/>
              <w:rPr>
                <w:b/>
              </w:rPr>
            </w:pPr>
          </w:p>
        </w:tc>
        <w:tc>
          <w:tcPr>
            <w:tcW w:w="3187" w:type="dxa"/>
            <w:gridSpan w:val="6"/>
            <w:shd w:val="clear" w:color="auto" w:fill="auto"/>
          </w:tcPr>
          <w:p w:rsidR="00DC098E" w:rsidRPr="00DC098E" w:rsidRDefault="00DC098E" w:rsidP="00BC5CC4">
            <w:pPr>
              <w:jc w:val="center"/>
            </w:pPr>
            <w:r w:rsidRPr="00DC098E">
              <w:rPr>
                <w:b/>
                <w:sz w:val="22"/>
                <w:szCs w:val="22"/>
              </w:rPr>
              <w:t>за 12 месяцев 202</w:t>
            </w:r>
            <w:r w:rsidR="00BC5CC4">
              <w:rPr>
                <w:b/>
                <w:sz w:val="22"/>
                <w:szCs w:val="22"/>
              </w:rPr>
              <w:t>2</w:t>
            </w:r>
            <w:r w:rsidRPr="00DC098E">
              <w:rPr>
                <w:b/>
                <w:sz w:val="22"/>
                <w:szCs w:val="22"/>
              </w:rPr>
              <w:t>г.</w:t>
            </w:r>
          </w:p>
        </w:tc>
        <w:tc>
          <w:tcPr>
            <w:tcW w:w="3022" w:type="dxa"/>
            <w:gridSpan w:val="4"/>
            <w:shd w:val="clear" w:color="auto" w:fill="auto"/>
          </w:tcPr>
          <w:p w:rsidR="00DC098E" w:rsidRPr="00DC098E" w:rsidRDefault="00DC098E" w:rsidP="00BC5CC4">
            <w:pPr>
              <w:jc w:val="center"/>
            </w:pPr>
            <w:r w:rsidRPr="00DC098E">
              <w:rPr>
                <w:b/>
                <w:sz w:val="22"/>
                <w:szCs w:val="22"/>
              </w:rPr>
              <w:t>за 12 месяцев 202</w:t>
            </w:r>
            <w:r w:rsidR="00BC5CC4">
              <w:rPr>
                <w:b/>
                <w:sz w:val="22"/>
                <w:szCs w:val="22"/>
              </w:rPr>
              <w:t>3</w:t>
            </w:r>
            <w:r w:rsidRPr="00DC098E">
              <w:rPr>
                <w:b/>
                <w:sz w:val="22"/>
                <w:szCs w:val="22"/>
              </w:rPr>
              <w:t>г.</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507"/>
        </w:trPr>
        <w:tc>
          <w:tcPr>
            <w:tcW w:w="3820" w:type="dxa"/>
            <w:gridSpan w:val="2"/>
            <w:vMerge/>
            <w:shd w:val="clear" w:color="auto" w:fill="auto"/>
          </w:tcPr>
          <w:p w:rsidR="00DC098E" w:rsidRPr="00DC098E" w:rsidRDefault="00DC098E" w:rsidP="00CF0609">
            <w:pPr>
              <w:snapToGrid w:val="0"/>
              <w:rPr>
                <w:b/>
              </w:rPr>
            </w:pPr>
          </w:p>
        </w:tc>
        <w:tc>
          <w:tcPr>
            <w:tcW w:w="1230" w:type="dxa"/>
            <w:gridSpan w:val="4"/>
            <w:shd w:val="clear" w:color="auto" w:fill="auto"/>
          </w:tcPr>
          <w:p w:rsidR="00DC098E" w:rsidRPr="00DC098E" w:rsidRDefault="00DC098E" w:rsidP="00CF0609">
            <w:pPr>
              <w:jc w:val="center"/>
            </w:pPr>
            <w:r w:rsidRPr="00DC098E">
              <w:rPr>
                <w:b/>
                <w:sz w:val="22"/>
                <w:szCs w:val="22"/>
              </w:rPr>
              <w:t>район</w:t>
            </w:r>
          </w:p>
        </w:tc>
        <w:tc>
          <w:tcPr>
            <w:tcW w:w="1065" w:type="dxa"/>
            <w:shd w:val="clear" w:color="auto" w:fill="auto"/>
          </w:tcPr>
          <w:p w:rsidR="00DC098E" w:rsidRPr="00DC098E" w:rsidRDefault="00DC098E" w:rsidP="00CF0609">
            <w:pPr>
              <w:jc w:val="center"/>
            </w:pPr>
            <w:r w:rsidRPr="00DC098E">
              <w:rPr>
                <w:b/>
                <w:sz w:val="22"/>
                <w:szCs w:val="22"/>
              </w:rPr>
              <w:t>город</w:t>
            </w:r>
          </w:p>
        </w:tc>
        <w:tc>
          <w:tcPr>
            <w:tcW w:w="892" w:type="dxa"/>
            <w:shd w:val="clear" w:color="auto" w:fill="auto"/>
          </w:tcPr>
          <w:p w:rsidR="00DC098E" w:rsidRPr="00DC098E" w:rsidRDefault="00DC098E" w:rsidP="00CF0609">
            <w:pPr>
              <w:jc w:val="center"/>
            </w:pPr>
            <w:r w:rsidRPr="00DC098E">
              <w:rPr>
                <w:b/>
                <w:sz w:val="22"/>
                <w:szCs w:val="22"/>
              </w:rPr>
              <w:t>всего</w:t>
            </w:r>
          </w:p>
        </w:tc>
        <w:tc>
          <w:tcPr>
            <w:tcW w:w="1062" w:type="dxa"/>
            <w:gridSpan w:val="2"/>
            <w:shd w:val="clear" w:color="auto" w:fill="auto"/>
          </w:tcPr>
          <w:p w:rsidR="00DC098E" w:rsidRPr="00DC098E" w:rsidRDefault="00DC098E" w:rsidP="00CF0609">
            <w:pPr>
              <w:jc w:val="center"/>
            </w:pPr>
            <w:r w:rsidRPr="00DC098E">
              <w:rPr>
                <w:b/>
                <w:sz w:val="22"/>
                <w:szCs w:val="22"/>
              </w:rPr>
              <w:t>район</w:t>
            </w:r>
          </w:p>
        </w:tc>
        <w:tc>
          <w:tcPr>
            <w:tcW w:w="1067" w:type="dxa"/>
            <w:shd w:val="clear" w:color="auto" w:fill="auto"/>
          </w:tcPr>
          <w:p w:rsidR="00DC098E" w:rsidRPr="00DC098E" w:rsidRDefault="00DC098E" w:rsidP="00CF0609">
            <w:pPr>
              <w:jc w:val="center"/>
            </w:pPr>
            <w:r w:rsidRPr="00DC098E">
              <w:rPr>
                <w:b/>
                <w:sz w:val="22"/>
                <w:szCs w:val="22"/>
              </w:rPr>
              <w:t>город</w:t>
            </w:r>
          </w:p>
        </w:tc>
        <w:tc>
          <w:tcPr>
            <w:tcW w:w="893" w:type="dxa"/>
            <w:shd w:val="clear" w:color="auto" w:fill="auto"/>
          </w:tcPr>
          <w:p w:rsidR="00DC098E" w:rsidRPr="00DC098E" w:rsidRDefault="00DC098E" w:rsidP="00CF0609">
            <w:pPr>
              <w:jc w:val="center"/>
            </w:pPr>
            <w:r w:rsidRPr="00DC098E">
              <w:rPr>
                <w:b/>
                <w:sz w:val="22"/>
                <w:szCs w:val="22"/>
              </w:rPr>
              <w:t>всего</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408"/>
        </w:trPr>
        <w:tc>
          <w:tcPr>
            <w:tcW w:w="3820" w:type="dxa"/>
            <w:gridSpan w:val="2"/>
            <w:shd w:val="clear" w:color="auto" w:fill="auto"/>
          </w:tcPr>
          <w:p w:rsidR="00DC098E" w:rsidRPr="00DC098E" w:rsidRDefault="00DC098E" w:rsidP="00CF0609">
            <w:pPr>
              <w:jc w:val="both"/>
            </w:pPr>
            <w:r w:rsidRPr="00DC098E">
              <w:rPr>
                <w:b/>
                <w:sz w:val="22"/>
                <w:szCs w:val="22"/>
              </w:rPr>
              <w:t xml:space="preserve">Количество пожаров              </w:t>
            </w:r>
          </w:p>
        </w:tc>
        <w:tc>
          <w:tcPr>
            <w:tcW w:w="1230" w:type="dxa"/>
            <w:gridSpan w:val="4"/>
            <w:shd w:val="clear" w:color="auto" w:fill="auto"/>
          </w:tcPr>
          <w:p w:rsidR="00DC098E" w:rsidRPr="00DC098E" w:rsidRDefault="00DC098E" w:rsidP="00BC5CC4">
            <w:pPr>
              <w:jc w:val="center"/>
            </w:pPr>
            <w:r w:rsidRPr="00DC098E">
              <w:rPr>
                <w:b/>
                <w:sz w:val="22"/>
                <w:szCs w:val="22"/>
              </w:rPr>
              <w:t>3</w:t>
            </w:r>
            <w:r w:rsidR="00BC5CC4">
              <w:rPr>
                <w:b/>
                <w:sz w:val="22"/>
                <w:szCs w:val="22"/>
              </w:rPr>
              <w:t>5</w:t>
            </w:r>
          </w:p>
        </w:tc>
        <w:tc>
          <w:tcPr>
            <w:tcW w:w="1065" w:type="dxa"/>
            <w:shd w:val="clear" w:color="auto" w:fill="auto"/>
          </w:tcPr>
          <w:p w:rsidR="00DC098E" w:rsidRPr="00DC098E" w:rsidRDefault="00BC5CC4" w:rsidP="00CF0609">
            <w:pPr>
              <w:jc w:val="center"/>
            </w:pPr>
            <w:r>
              <w:rPr>
                <w:b/>
                <w:sz w:val="22"/>
                <w:szCs w:val="22"/>
              </w:rPr>
              <w:t>42</w:t>
            </w:r>
          </w:p>
        </w:tc>
        <w:tc>
          <w:tcPr>
            <w:tcW w:w="892" w:type="dxa"/>
            <w:shd w:val="clear" w:color="auto" w:fill="auto"/>
          </w:tcPr>
          <w:p w:rsidR="00DC098E" w:rsidRPr="00DC098E" w:rsidRDefault="00DC098E" w:rsidP="00CF0609">
            <w:pPr>
              <w:jc w:val="center"/>
            </w:pPr>
            <w:r w:rsidRPr="00DC098E">
              <w:rPr>
                <w:b/>
                <w:sz w:val="22"/>
                <w:szCs w:val="22"/>
              </w:rPr>
              <w:t>7</w:t>
            </w:r>
            <w:r w:rsidR="00BC5CC4">
              <w:rPr>
                <w:b/>
                <w:sz w:val="22"/>
                <w:szCs w:val="22"/>
              </w:rPr>
              <w:t>7</w:t>
            </w:r>
          </w:p>
        </w:tc>
        <w:tc>
          <w:tcPr>
            <w:tcW w:w="1062" w:type="dxa"/>
            <w:gridSpan w:val="2"/>
            <w:shd w:val="clear" w:color="auto" w:fill="auto"/>
          </w:tcPr>
          <w:p w:rsidR="00DC098E" w:rsidRPr="00DC098E" w:rsidRDefault="00DC098E" w:rsidP="00CF0609">
            <w:pPr>
              <w:jc w:val="center"/>
            </w:pPr>
            <w:r w:rsidRPr="00DC098E">
              <w:rPr>
                <w:b/>
                <w:sz w:val="22"/>
                <w:szCs w:val="22"/>
              </w:rPr>
              <w:t>3</w:t>
            </w:r>
            <w:r w:rsidR="00BC5CC4">
              <w:rPr>
                <w:b/>
                <w:sz w:val="22"/>
                <w:szCs w:val="22"/>
              </w:rPr>
              <w:t>3</w:t>
            </w:r>
          </w:p>
        </w:tc>
        <w:tc>
          <w:tcPr>
            <w:tcW w:w="1067" w:type="dxa"/>
            <w:shd w:val="clear" w:color="auto" w:fill="auto"/>
          </w:tcPr>
          <w:p w:rsidR="00DC098E" w:rsidRPr="00DC098E" w:rsidRDefault="00DC098E" w:rsidP="00CF0609">
            <w:pPr>
              <w:jc w:val="center"/>
            </w:pPr>
            <w:r w:rsidRPr="00DC098E">
              <w:rPr>
                <w:b/>
                <w:sz w:val="22"/>
                <w:szCs w:val="22"/>
              </w:rPr>
              <w:t>4</w:t>
            </w:r>
            <w:r w:rsidR="00602C5F">
              <w:rPr>
                <w:b/>
                <w:sz w:val="22"/>
                <w:szCs w:val="22"/>
              </w:rPr>
              <w:t>1</w:t>
            </w:r>
          </w:p>
        </w:tc>
        <w:tc>
          <w:tcPr>
            <w:tcW w:w="893" w:type="dxa"/>
            <w:shd w:val="clear" w:color="auto" w:fill="auto"/>
          </w:tcPr>
          <w:p w:rsidR="00DC098E" w:rsidRPr="00DC098E" w:rsidRDefault="00DC098E" w:rsidP="00CF0609">
            <w:pPr>
              <w:jc w:val="center"/>
            </w:pPr>
            <w:r w:rsidRPr="00DC098E">
              <w:rPr>
                <w:b/>
                <w:sz w:val="22"/>
                <w:szCs w:val="22"/>
              </w:rPr>
              <w:t>7</w:t>
            </w:r>
            <w:r w:rsidR="00602C5F">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313"/>
        </w:trPr>
        <w:tc>
          <w:tcPr>
            <w:tcW w:w="3820" w:type="dxa"/>
            <w:gridSpan w:val="2"/>
            <w:shd w:val="clear" w:color="auto" w:fill="auto"/>
          </w:tcPr>
          <w:p w:rsidR="00DC098E" w:rsidRPr="00DC098E" w:rsidRDefault="00DC098E" w:rsidP="00CF0609">
            <w:pPr>
              <w:jc w:val="both"/>
            </w:pPr>
            <w:r w:rsidRPr="00DC098E">
              <w:rPr>
                <w:b/>
                <w:sz w:val="22"/>
                <w:szCs w:val="22"/>
              </w:rPr>
              <w:t>Погибло людей</w:t>
            </w:r>
          </w:p>
        </w:tc>
        <w:tc>
          <w:tcPr>
            <w:tcW w:w="1230" w:type="dxa"/>
            <w:gridSpan w:val="4"/>
            <w:shd w:val="clear" w:color="auto" w:fill="auto"/>
          </w:tcPr>
          <w:p w:rsidR="00DC098E" w:rsidRPr="00DC098E" w:rsidRDefault="00BC5CC4" w:rsidP="00CF0609">
            <w:pPr>
              <w:jc w:val="center"/>
            </w:pPr>
            <w:r>
              <w:rPr>
                <w:b/>
                <w:sz w:val="22"/>
                <w:szCs w:val="22"/>
              </w:rPr>
              <w:t>7</w:t>
            </w:r>
          </w:p>
        </w:tc>
        <w:tc>
          <w:tcPr>
            <w:tcW w:w="1065" w:type="dxa"/>
            <w:shd w:val="clear" w:color="auto" w:fill="auto"/>
          </w:tcPr>
          <w:p w:rsidR="00DC098E" w:rsidRPr="00DC098E" w:rsidRDefault="00BC5CC4" w:rsidP="00CF0609">
            <w:pPr>
              <w:jc w:val="center"/>
            </w:pPr>
            <w:r>
              <w:rPr>
                <w:b/>
                <w:sz w:val="22"/>
                <w:szCs w:val="22"/>
              </w:rPr>
              <w:t>3</w:t>
            </w:r>
          </w:p>
        </w:tc>
        <w:tc>
          <w:tcPr>
            <w:tcW w:w="892" w:type="dxa"/>
            <w:shd w:val="clear" w:color="auto" w:fill="auto"/>
          </w:tcPr>
          <w:p w:rsidR="00DC098E" w:rsidRPr="00DC098E" w:rsidRDefault="00BC5CC4" w:rsidP="00CF0609">
            <w:pPr>
              <w:jc w:val="center"/>
            </w:pPr>
            <w:r>
              <w:rPr>
                <w:b/>
                <w:sz w:val="22"/>
                <w:szCs w:val="22"/>
              </w:rPr>
              <w:t>10</w:t>
            </w:r>
          </w:p>
        </w:tc>
        <w:tc>
          <w:tcPr>
            <w:tcW w:w="1062" w:type="dxa"/>
            <w:gridSpan w:val="2"/>
            <w:shd w:val="clear" w:color="auto" w:fill="auto"/>
          </w:tcPr>
          <w:p w:rsidR="00DC098E" w:rsidRPr="00DC098E" w:rsidRDefault="00BC5CC4" w:rsidP="00CF0609">
            <w:pPr>
              <w:jc w:val="center"/>
            </w:pPr>
            <w:r>
              <w:rPr>
                <w:b/>
                <w:sz w:val="22"/>
                <w:szCs w:val="22"/>
              </w:rPr>
              <w:t>1</w:t>
            </w:r>
          </w:p>
        </w:tc>
        <w:tc>
          <w:tcPr>
            <w:tcW w:w="1067" w:type="dxa"/>
            <w:shd w:val="clear" w:color="auto" w:fill="auto"/>
          </w:tcPr>
          <w:p w:rsidR="00DC098E" w:rsidRPr="00DC098E" w:rsidRDefault="00DC098E" w:rsidP="00CF0609">
            <w:pPr>
              <w:jc w:val="center"/>
            </w:pPr>
            <w:r w:rsidRPr="00DC098E">
              <w:rPr>
                <w:b/>
                <w:sz w:val="22"/>
                <w:szCs w:val="22"/>
              </w:rPr>
              <w:t>3</w:t>
            </w:r>
          </w:p>
        </w:tc>
        <w:tc>
          <w:tcPr>
            <w:tcW w:w="893" w:type="dxa"/>
            <w:shd w:val="clear" w:color="auto" w:fill="auto"/>
          </w:tcPr>
          <w:p w:rsidR="00DC098E" w:rsidRPr="00DC098E" w:rsidRDefault="00602C5F" w:rsidP="00CF0609">
            <w:pPr>
              <w:jc w:val="center"/>
            </w:pPr>
            <w:r>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186"/>
        </w:trPr>
        <w:tc>
          <w:tcPr>
            <w:tcW w:w="3820" w:type="dxa"/>
            <w:gridSpan w:val="2"/>
            <w:shd w:val="clear" w:color="auto" w:fill="auto"/>
          </w:tcPr>
          <w:p w:rsidR="00DC098E" w:rsidRPr="00DC098E" w:rsidRDefault="00DC098E" w:rsidP="00CF0609">
            <w:pPr>
              <w:jc w:val="both"/>
            </w:pPr>
            <w:r w:rsidRPr="00DC098E">
              <w:rPr>
                <w:b/>
                <w:sz w:val="22"/>
                <w:szCs w:val="22"/>
              </w:rPr>
              <w:t>Материальный ущерб, руб</w:t>
            </w:r>
          </w:p>
        </w:tc>
        <w:tc>
          <w:tcPr>
            <w:tcW w:w="3187" w:type="dxa"/>
            <w:gridSpan w:val="6"/>
            <w:shd w:val="clear" w:color="auto" w:fill="auto"/>
          </w:tcPr>
          <w:p w:rsidR="00DC098E" w:rsidRPr="00DC098E" w:rsidRDefault="00DC098E" w:rsidP="00602C5F">
            <w:pPr>
              <w:jc w:val="center"/>
            </w:pPr>
            <w:r w:rsidRPr="00DC098E">
              <w:rPr>
                <w:b/>
                <w:sz w:val="22"/>
                <w:szCs w:val="22"/>
              </w:rPr>
              <w:t>1</w:t>
            </w:r>
            <w:r w:rsidR="00602C5F">
              <w:rPr>
                <w:b/>
                <w:sz w:val="22"/>
                <w:szCs w:val="22"/>
              </w:rPr>
              <w:t>4 323 620</w:t>
            </w:r>
          </w:p>
        </w:tc>
        <w:tc>
          <w:tcPr>
            <w:tcW w:w="3022" w:type="dxa"/>
            <w:gridSpan w:val="4"/>
            <w:shd w:val="clear" w:color="auto" w:fill="auto"/>
          </w:tcPr>
          <w:p w:rsidR="00DC098E" w:rsidRPr="00DC098E" w:rsidRDefault="00602C5F" w:rsidP="00CF0609">
            <w:pPr>
              <w:jc w:val="center"/>
            </w:pPr>
            <w:r>
              <w:rPr>
                <w:b/>
                <w:sz w:val="22"/>
                <w:szCs w:val="22"/>
              </w:rPr>
              <w:t>20 671 000</w:t>
            </w:r>
            <w:r w:rsidR="00DC098E" w:rsidRPr="00DC098E">
              <w:rPr>
                <w:b/>
                <w:sz w:val="22"/>
                <w:szCs w:val="22"/>
              </w:rPr>
              <w:t xml:space="preserve"> </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350"/>
        </w:trPr>
        <w:tc>
          <w:tcPr>
            <w:tcW w:w="3820" w:type="dxa"/>
            <w:gridSpan w:val="2"/>
            <w:shd w:val="clear" w:color="auto" w:fill="auto"/>
          </w:tcPr>
          <w:p w:rsidR="00DC098E" w:rsidRPr="00DC098E" w:rsidRDefault="00DC098E" w:rsidP="00CF0609">
            <w:pPr>
              <w:jc w:val="both"/>
            </w:pPr>
            <w:r w:rsidRPr="00DC098E">
              <w:rPr>
                <w:b/>
                <w:sz w:val="22"/>
                <w:szCs w:val="22"/>
              </w:rPr>
              <w:t>Спасено материальных ценностей, руб</w:t>
            </w:r>
          </w:p>
        </w:tc>
        <w:tc>
          <w:tcPr>
            <w:tcW w:w="3187" w:type="dxa"/>
            <w:gridSpan w:val="6"/>
            <w:shd w:val="clear" w:color="auto" w:fill="auto"/>
          </w:tcPr>
          <w:p w:rsidR="00DC098E" w:rsidRPr="00DC098E" w:rsidRDefault="00602C5F" w:rsidP="00CF0609">
            <w:pPr>
              <w:jc w:val="center"/>
            </w:pPr>
            <w:r>
              <w:rPr>
                <w:b/>
                <w:sz w:val="22"/>
                <w:szCs w:val="22"/>
              </w:rPr>
              <w:t>0</w:t>
            </w:r>
          </w:p>
        </w:tc>
        <w:tc>
          <w:tcPr>
            <w:tcW w:w="3022" w:type="dxa"/>
            <w:gridSpan w:val="4"/>
            <w:shd w:val="clear" w:color="auto" w:fill="auto"/>
          </w:tcPr>
          <w:p w:rsidR="00DC098E" w:rsidRPr="00DC098E" w:rsidRDefault="00602C5F" w:rsidP="00CF0609">
            <w:pPr>
              <w:jc w:val="center"/>
            </w:pPr>
            <w:r>
              <w:rPr>
                <w:b/>
                <w:sz w:val="22"/>
                <w:szCs w:val="22"/>
              </w:rPr>
              <w:t>0</w:t>
            </w:r>
            <w:r w:rsidR="00DC098E" w:rsidRPr="00DC098E">
              <w:rPr>
                <w:b/>
                <w:sz w:val="22"/>
                <w:szCs w:val="22"/>
              </w:rPr>
              <w:t xml:space="preserve"> </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377"/>
        </w:trPr>
        <w:tc>
          <w:tcPr>
            <w:tcW w:w="3820" w:type="dxa"/>
            <w:gridSpan w:val="2"/>
            <w:shd w:val="clear" w:color="auto" w:fill="auto"/>
          </w:tcPr>
          <w:p w:rsidR="00DC098E" w:rsidRPr="00DC098E" w:rsidRDefault="00DC098E" w:rsidP="00CF0609">
            <w:pPr>
              <w:jc w:val="both"/>
            </w:pPr>
            <w:r w:rsidRPr="00DC098E">
              <w:rPr>
                <w:b/>
                <w:sz w:val="22"/>
                <w:szCs w:val="22"/>
              </w:rPr>
              <w:t>Спасено людей</w:t>
            </w:r>
          </w:p>
        </w:tc>
        <w:tc>
          <w:tcPr>
            <w:tcW w:w="1230" w:type="dxa"/>
            <w:gridSpan w:val="4"/>
            <w:shd w:val="clear" w:color="auto" w:fill="auto"/>
          </w:tcPr>
          <w:p w:rsidR="00DC098E" w:rsidRPr="00DC098E" w:rsidRDefault="00602C5F" w:rsidP="00CF0609">
            <w:pPr>
              <w:jc w:val="center"/>
            </w:pPr>
            <w:r>
              <w:rPr>
                <w:b/>
                <w:sz w:val="22"/>
                <w:szCs w:val="22"/>
              </w:rPr>
              <w:t>3</w:t>
            </w:r>
          </w:p>
        </w:tc>
        <w:tc>
          <w:tcPr>
            <w:tcW w:w="1065" w:type="dxa"/>
            <w:shd w:val="clear" w:color="auto" w:fill="auto"/>
          </w:tcPr>
          <w:p w:rsidR="00DC098E" w:rsidRPr="00DC098E" w:rsidRDefault="00DC098E" w:rsidP="00CF0609">
            <w:pPr>
              <w:jc w:val="center"/>
            </w:pPr>
            <w:r w:rsidRPr="00DC098E">
              <w:rPr>
                <w:b/>
                <w:sz w:val="22"/>
                <w:szCs w:val="22"/>
              </w:rPr>
              <w:t>0</w:t>
            </w:r>
          </w:p>
        </w:tc>
        <w:tc>
          <w:tcPr>
            <w:tcW w:w="892" w:type="dxa"/>
            <w:shd w:val="clear" w:color="auto" w:fill="auto"/>
          </w:tcPr>
          <w:p w:rsidR="00DC098E" w:rsidRPr="00DC098E" w:rsidRDefault="00602C5F" w:rsidP="00CF0609">
            <w:pPr>
              <w:jc w:val="center"/>
            </w:pPr>
            <w:r>
              <w:rPr>
                <w:b/>
                <w:sz w:val="22"/>
                <w:szCs w:val="22"/>
              </w:rPr>
              <w:t>3</w:t>
            </w:r>
          </w:p>
        </w:tc>
        <w:tc>
          <w:tcPr>
            <w:tcW w:w="1062" w:type="dxa"/>
            <w:gridSpan w:val="2"/>
            <w:shd w:val="clear" w:color="auto" w:fill="auto"/>
          </w:tcPr>
          <w:p w:rsidR="00DC098E" w:rsidRPr="00DC098E" w:rsidRDefault="00602C5F" w:rsidP="00CF0609">
            <w:pPr>
              <w:jc w:val="center"/>
            </w:pPr>
            <w:r>
              <w:rPr>
                <w:b/>
                <w:sz w:val="22"/>
                <w:szCs w:val="22"/>
              </w:rPr>
              <w:t>0</w:t>
            </w:r>
          </w:p>
        </w:tc>
        <w:tc>
          <w:tcPr>
            <w:tcW w:w="1067" w:type="dxa"/>
            <w:shd w:val="clear" w:color="auto" w:fill="auto"/>
          </w:tcPr>
          <w:p w:rsidR="00DC098E" w:rsidRPr="00DC098E" w:rsidRDefault="00602C5F" w:rsidP="00CF0609">
            <w:pPr>
              <w:jc w:val="center"/>
            </w:pPr>
            <w:r>
              <w:rPr>
                <w:b/>
                <w:sz w:val="22"/>
                <w:szCs w:val="22"/>
              </w:rPr>
              <w:t>0</w:t>
            </w:r>
          </w:p>
        </w:tc>
        <w:tc>
          <w:tcPr>
            <w:tcW w:w="893" w:type="dxa"/>
            <w:shd w:val="clear" w:color="auto" w:fill="auto"/>
          </w:tcPr>
          <w:p w:rsidR="00DC098E" w:rsidRPr="00DC098E" w:rsidRDefault="00602C5F" w:rsidP="00CF0609">
            <w:pPr>
              <w:jc w:val="center"/>
            </w:pPr>
            <w:r>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283"/>
        </w:trPr>
        <w:tc>
          <w:tcPr>
            <w:tcW w:w="101" w:type="dxa"/>
            <w:shd w:val="clear" w:color="auto" w:fill="auto"/>
          </w:tcPr>
          <w:p w:rsidR="00DC098E" w:rsidRPr="00DC098E" w:rsidRDefault="00DC098E" w:rsidP="00CF0609">
            <w:pPr>
              <w:pStyle w:val="aff0"/>
              <w:rPr>
                <w:sz w:val="22"/>
                <w:szCs w:val="22"/>
              </w:rPr>
            </w:pPr>
          </w:p>
        </w:tc>
        <w:tc>
          <w:tcPr>
            <w:tcW w:w="9928" w:type="dxa"/>
            <w:gridSpan w:val="11"/>
            <w:shd w:val="clear" w:color="auto" w:fill="auto"/>
          </w:tcPr>
          <w:p w:rsidR="00DC098E" w:rsidRPr="00DC098E" w:rsidRDefault="00DC098E" w:rsidP="00CF0609">
            <w:pPr>
              <w:jc w:val="center"/>
            </w:pPr>
            <w:r w:rsidRPr="00DC098E">
              <w:rPr>
                <w:b/>
                <w:sz w:val="22"/>
                <w:szCs w:val="22"/>
              </w:rPr>
              <w:t>П Р И Ч И Н Ы         П О Ж А Р О В</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219"/>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snapToGrid w:val="0"/>
              <w:jc w:val="both"/>
              <w:rPr>
                <w:b/>
              </w:rPr>
            </w:pPr>
          </w:p>
        </w:tc>
        <w:tc>
          <w:tcPr>
            <w:tcW w:w="2926" w:type="dxa"/>
            <w:gridSpan w:val="4"/>
            <w:shd w:val="clear" w:color="auto" w:fill="auto"/>
          </w:tcPr>
          <w:p w:rsidR="00DC098E" w:rsidRPr="00DC098E" w:rsidRDefault="00DC098E" w:rsidP="00602C5F">
            <w:pPr>
              <w:jc w:val="center"/>
            </w:pPr>
            <w:r w:rsidRPr="00DC098E">
              <w:rPr>
                <w:b/>
                <w:sz w:val="22"/>
                <w:szCs w:val="22"/>
              </w:rPr>
              <w:t>202</w:t>
            </w:r>
            <w:r w:rsidR="00602C5F">
              <w:rPr>
                <w:b/>
                <w:sz w:val="22"/>
                <w:szCs w:val="22"/>
              </w:rPr>
              <w:t>2</w:t>
            </w:r>
            <w:r w:rsidRPr="00DC098E">
              <w:rPr>
                <w:b/>
                <w:sz w:val="22"/>
                <w:szCs w:val="22"/>
              </w:rPr>
              <w:t xml:space="preserve"> год</w:t>
            </w:r>
          </w:p>
        </w:tc>
        <w:tc>
          <w:tcPr>
            <w:tcW w:w="2739" w:type="dxa"/>
            <w:gridSpan w:val="3"/>
            <w:shd w:val="clear" w:color="auto" w:fill="auto"/>
          </w:tcPr>
          <w:p w:rsidR="00DC098E" w:rsidRPr="00DC098E" w:rsidRDefault="00DC098E" w:rsidP="00602C5F">
            <w:pPr>
              <w:jc w:val="center"/>
            </w:pPr>
            <w:r w:rsidRPr="00DC098E">
              <w:rPr>
                <w:b/>
                <w:sz w:val="22"/>
                <w:szCs w:val="22"/>
              </w:rPr>
              <w:t>202</w:t>
            </w:r>
            <w:r w:rsidR="00602C5F">
              <w:rPr>
                <w:b/>
                <w:sz w:val="22"/>
                <w:szCs w:val="22"/>
              </w:rPr>
              <w:t>3</w:t>
            </w:r>
            <w:r w:rsidRPr="00DC098E">
              <w:rPr>
                <w:b/>
                <w:sz w:val="22"/>
                <w:szCs w:val="22"/>
              </w:rPr>
              <w:t xml:space="preserve"> год</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563"/>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jc w:val="both"/>
            </w:pPr>
            <w:r w:rsidRPr="00DC098E">
              <w:rPr>
                <w:b/>
                <w:sz w:val="22"/>
                <w:szCs w:val="22"/>
              </w:rPr>
              <w:t>НЕОСТОРОЖНОЕ ОБРАЩЕНИЕ</w:t>
            </w:r>
          </w:p>
          <w:p w:rsidR="00DC098E" w:rsidRPr="00DC098E" w:rsidRDefault="00DC098E" w:rsidP="00CF0609">
            <w:pPr>
              <w:jc w:val="both"/>
            </w:pPr>
            <w:r w:rsidRPr="00DC098E">
              <w:rPr>
                <w:b/>
                <w:sz w:val="22"/>
                <w:szCs w:val="22"/>
              </w:rPr>
              <w:t xml:space="preserve">С ОГНЕМ </w:t>
            </w:r>
          </w:p>
        </w:tc>
        <w:tc>
          <w:tcPr>
            <w:tcW w:w="2926" w:type="dxa"/>
            <w:gridSpan w:val="4"/>
            <w:shd w:val="clear" w:color="auto" w:fill="auto"/>
            <w:vAlign w:val="center"/>
          </w:tcPr>
          <w:p w:rsidR="00DC098E" w:rsidRPr="00DC098E" w:rsidRDefault="00602C5F" w:rsidP="00CF0609">
            <w:pPr>
              <w:jc w:val="center"/>
            </w:pPr>
            <w:r>
              <w:rPr>
                <w:b/>
                <w:sz w:val="22"/>
                <w:szCs w:val="22"/>
              </w:rPr>
              <w:t>25</w:t>
            </w:r>
          </w:p>
        </w:tc>
        <w:tc>
          <w:tcPr>
            <w:tcW w:w="2739" w:type="dxa"/>
            <w:gridSpan w:val="3"/>
            <w:shd w:val="clear" w:color="auto" w:fill="auto"/>
            <w:vAlign w:val="center"/>
          </w:tcPr>
          <w:p w:rsidR="00DC098E" w:rsidRPr="00DC098E" w:rsidRDefault="00DC098E" w:rsidP="00CF0609">
            <w:pPr>
              <w:jc w:val="center"/>
            </w:pPr>
            <w:r w:rsidRPr="00DC098E">
              <w:rPr>
                <w:b/>
                <w:sz w:val="22"/>
                <w:szCs w:val="22"/>
              </w:rPr>
              <w:t>1</w:t>
            </w:r>
            <w:r w:rsidR="00602C5F">
              <w:rPr>
                <w:b/>
                <w:sz w:val="22"/>
                <w:szCs w:val="22"/>
              </w:rPr>
              <w:t>8</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543"/>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jc w:val="both"/>
            </w:pPr>
            <w:r w:rsidRPr="00DC098E">
              <w:rPr>
                <w:b/>
                <w:sz w:val="22"/>
                <w:szCs w:val="22"/>
              </w:rPr>
              <w:t>НППБ ПРИ УСТРОЙСТВЕ И</w:t>
            </w:r>
          </w:p>
          <w:p w:rsidR="00DC098E" w:rsidRPr="00DC098E" w:rsidRDefault="00DC098E" w:rsidP="00CF0609">
            <w:pPr>
              <w:jc w:val="both"/>
            </w:pPr>
            <w:r w:rsidRPr="00DC098E">
              <w:rPr>
                <w:b/>
                <w:sz w:val="22"/>
                <w:szCs w:val="22"/>
              </w:rPr>
              <w:t xml:space="preserve">ЭКСПЛУАТАЦИИ ПЕЧИ                                        </w:t>
            </w:r>
          </w:p>
        </w:tc>
        <w:tc>
          <w:tcPr>
            <w:tcW w:w="2926" w:type="dxa"/>
            <w:gridSpan w:val="4"/>
            <w:shd w:val="clear" w:color="auto" w:fill="auto"/>
            <w:vAlign w:val="center"/>
          </w:tcPr>
          <w:p w:rsidR="00DC098E" w:rsidRPr="00DC098E" w:rsidRDefault="00DC098E" w:rsidP="00CF0609">
            <w:pPr>
              <w:jc w:val="center"/>
            </w:pPr>
            <w:r w:rsidRPr="00DC098E">
              <w:rPr>
                <w:b/>
                <w:sz w:val="22"/>
                <w:szCs w:val="22"/>
              </w:rPr>
              <w:t>1</w:t>
            </w:r>
            <w:r w:rsidR="00602C5F">
              <w:rPr>
                <w:b/>
                <w:sz w:val="22"/>
                <w:szCs w:val="22"/>
              </w:rPr>
              <w:t>2</w:t>
            </w:r>
          </w:p>
        </w:tc>
        <w:tc>
          <w:tcPr>
            <w:tcW w:w="2739" w:type="dxa"/>
            <w:gridSpan w:val="3"/>
            <w:shd w:val="clear" w:color="auto" w:fill="auto"/>
            <w:vAlign w:val="center"/>
          </w:tcPr>
          <w:p w:rsidR="00DC098E" w:rsidRPr="00DC098E" w:rsidRDefault="00602C5F" w:rsidP="00CF0609">
            <w:pPr>
              <w:jc w:val="center"/>
            </w:pPr>
            <w:r>
              <w:rPr>
                <w:b/>
                <w:sz w:val="22"/>
                <w:szCs w:val="22"/>
              </w:rPr>
              <w:t>8</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525"/>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jc w:val="both"/>
            </w:pPr>
            <w:r w:rsidRPr="00DC098E">
              <w:rPr>
                <w:b/>
                <w:sz w:val="22"/>
                <w:szCs w:val="22"/>
              </w:rPr>
              <w:t xml:space="preserve">НАРУШЕНИЕ ПРАВИЛ </w:t>
            </w:r>
          </w:p>
          <w:p w:rsidR="00DC098E" w:rsidRPr="00DC098E" w:rsidRDefault="00DC098E" w:rsidP="00CF0609">
            <w:pPr>
              <w:jc w:val="both"/>
            </w:pPr>
            <w:r w:rsidRPr="00DC098E">
              <w:rPr>
                <w:b/>
                <w:sz w:val="22"/>
                <w:szCs w:val="22"/>
              </w:rPr>
              <w:t>УСТРОЙСТВАИ ЭКСПЛУАТАЦИИ</w:t>
            </w:r>
          </w:p>
          <w:p w:rsidR="00DC098E" w:rsidRPr="00DC098E" w:rsidRDefault="00DC098E" w:rsidP="00CF0609">
            <w:pPr>
              <w:jc w:val="both"/>
            </w:pPr>
            <w:r w:rsidRPr="00DC098E">
              <w:rPr>
                <w:b/>
                <w:sz w:val="22"/>
                <w:szCs w:val="22"/>
              </w:rPr>
              <w:lastRenderedPageBreak/>
              <w:t xml:space="preserve">ЭЛЕКТРООБОРУДОВАНИЯ                                    </w:t>
            </w:r>
          </w:p>
        </w:tc>
        <w:tc>
          <w:tcPr>
            <w:tcW w:w="2926" w:type="dxa"/>
            <w:gridSpan w:val="4"/>
            <w:shd w:val="clear" w:color="auto" w:fill="auto"/>
            <w:vAlign w:val="center"/>
          </w:tcPr>
          <w:p w:rsidR="00DC098E" w:rsidRPr="00DC098E" w:rsidRDefault="00DC098E" w:rsidP="00CF0609">
            <w:pPr>
              <w:jc w:val="center"/>
            </w:pPr>
            <w:r w:rsidRPr="00DC098E">
              <w:rPr>
                <w:b/>
                <w:sz w:val="22"/>
                <w:szCs w:val="22"/>
              </w:rPr>
              <w:lastRenderedPageBreak/>
              <w:t>2</w:t>
            </w:r>
            <w:r w:rsidR="00602C5F">
              <w:rPr>
                <w:b/>
                <w:sz w:val="22"/>
                <w:szCs w:val="22"/>
              </w:rPr>
              <w:t>2</w:t>
            </w:r>
          </w:p>
        </w:tc>
        <w:tc>
          <w:tcPr>
            <w:tcW w:w="2739" w:type="dxa"/>
            <w:gridSpan w:val="3"/>
            <w:shd w:val="clear" w:color="auto" w:fill="auto"/>
            <w:vAlign w:val="center"/>
          </w:tcPr>
          <w:p w:rsidR="00DC098E" w:rsidRPr="00DC098E" w:rsidRDefault="00DC098E" w:rsidP="00CF0609">
            <w:pPr>
              <w:jc w:val="center"/>
            </w:pPr>
            <w:r w:rsidRPr="00DC098E">
              <w:rPr>
                <w:b/>
                <w:sz w:val="22"/>
                <w:szCs w:val="22"/>
              </w:rPr>
              <w:t>22</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389"/>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jc w:val="both"/>
            </w:pPr>
            <w:r w:rsidRPr="00DC098E">
              <w:rPr>
                <w:b/>
                <w:sz w:val="22"/>
                <w:szCs w:val="22"/>
              </w:rPr>
              <w:t>ДЕТСКАЯ ШАЛОСТЬ</w:t>
            </w:r>
          </w:p>
        </w:tc>
        <w:tc>
          <w:tcPr>
            <w:tcW w:w="2926" w:type="dxa"/>
            <w:gridSpan w:val="4"/>
            <w:shd w:val="clear" w:color="auto" w:fill="auto"/>
            <w:vAlign w:val="center"/>
          </w:tcPr>
          <w:p w:rsidR="00DC098E" w:rsidRPr="00DC098E" w:rsidRDefault="00602C5F" w:rsidP="00CF0609">
            <w:pPr>
              <w:jc w:val="center"/>
            </w:pPr>
            <w:r>
              <w:rPr>
                <w:b/>
                <w:sz w:val="22"/>
                <w:szCs w:val="22"/>
              </w:rPr>
              <w:t>4</w:t>
            </w:r>
          </w:p>
        </w:tc>
        <w:tc>
          <w:tcPr>
            <w:tcW w:w="2739" w:type="dxa"/>
            <w:gridSpan w:val="3"/>
            <w:shd w:val="clear" w:color="auto" w:fill="auto"/>
            <w:vAlign w:val="center"/>
          </w:tcPr>
          <w:p w:rsidR="00DC098E" w:rsidRPr="00DC098E" w:rsidRDefault="00602C5F" w:rsidP="00CF0609">
            <w:pPr>
              <w:jc w:val="center"/>
            </w:pPr>
            <w:r>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358"/>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jc w:val="both"/>
            </w:pPr>
            <w:r w:rsidRPr="00DC098E">
              <w:rPr>
                <w:b/>
                <w:sz w:val="22"/>
                <w:szCs w:val="22"/>
              </w:rPr>
              <w:t xml:space="preserve">ПОДЖОГ   </w:t>
            </w:r>
          </w:p>
        </w:tc>
        <w:tc>
          <w:tcPr>
            <w:tcW w:w="2926" w:type="dxa"/>
            <w:gridSpan w:val="4"/>
            <w:shd w:val="clear" w:color="auto" w:fill="auto"/>
            <w:vAlign w:val="center"/>
          </w:tcPr>
          <w:p w:rsidR="00DC098E" w:rsidRPr="00DC098E" w:rsidRDefault="00602C5F" w:rsidP="00CF0609">
            <w:pPr>
              <w:jc w:val="center"/>
            </w:pPr>
            <w:r>
              <w:rPr>
                <w:b/>
                <w:sz w:val="22"/>
                <w:szCs w:val="22"/>
              </w:rPr>
              <w:t>7</w:t>
            </w:r>
          </w:p>
        </w:tc>
        <w:tc>
          <w:tcPr>
            <w:tcW w:w="2739" w:type="dxa"/>
            <w:gridSpan w:val="3"/>
            <w:shd w:val="clear" w:color="auto" w:fill="auto"/>
            <w:vAlign w:val="center"/>
          </w:tcPr>
          <w:p w:rsidR="00DC098E" w:rsidRPr="00DC098E" w:rsidRDefault="00DC098E" w:rsidP="00CF0609">
            <w:pPr>
              <w:jc w:val="center"/>
            </w:pPr>
            <w:r w:rsidRPr="00DC098E">
              <w:rPr>
                <w:b/>
                <w:sz w:val="22"/>
                <w:szCs w:val="22"/>
              </w:rPr>
              <w:t>1</w:t>
            </w:r>
            <w:r w:rsidR="00602C5F">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519"/>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r w:rsidRPr="00DC098E">
              <w:rPr>
                <w:b/>
                <w:sz w:val="22"/>
                <w:szCs w:val="22"/>
              </w:rPr>
              <w:t xml:space="preserve">НППБ ПРИ ЭКСПЛУАТАЦИИ                     </w:t>
            </w:r>
          </w:p>
          <w:p w:rsidR="00DC098E" w:rsidRPr="00DC098E" w:rsidRDefault="00DC098E" w:rsidP="00CF0609">
            <w:pPr>
              <w:jc w:val="both"/>
            </w:pPr>
            <w:r w:rsidRPr="00DC098E">
              <w:rPr>
                <w:b/>
                <w:sz w:val="22"/>
                <w:szCs w:val="22"/>
              </w:rPr>
              <w:t xml:space="preserve">ГАЗОВЫХ ПРИБОРОВ                                              </w:t>
            </w:r>
          </w:p>
        </w:tc>
        <w:tc>
          <w:tcPr>
            <w:tcW w:w="2926" w:type="dxa"/>
            <w:gridSpan w:val="4"/>
            <w:shd w:val="clear" w:color="auto" w:fill="auto"/>
            <w:vAlign w:val="center"/>
          </w:tcPr>
          <w:p w:rsidR="00DC098E" w:rsidRPr="00DC098E" w:rsidRDefault="00DC098E" w:rsidP="00CF0609">
            <w:pPr>
              <w:jc w:val="center"/>
            </w:pPr>
            <w:r w:rsidRPr="00DC098E">
              <w:rPr>
                <w:b/>
                <w:sz w:val="22"/>
                <w:szCs w:val="22"/>
              </w:rPr>
              <w:t>0</w:t>
            </w:r>
          </w:p>
        </w:tc>
        <w:tc>
          <w:tcPr>
            <w:tcW w:w="2739" w:type="dxa"/>
            <w:gridSpan w:val="3"/>
            <w:shd w:val="clear" w:color="auto" w:fill="auto"/>
            <w:vAlign w:val="center"/>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236"/>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jc w:val="both"/>
            </w:pPr>
            <w:r w:rsidRPr="00DC098E">
              <w:rPr>
                <w:b/>
                <w:sz w:val="22"/>
                <w:szCs w:val="22"/>
              </w:rPr>
              <w:t>ПРОЧИЕ ПРИЧИНЫ</w:t>
            </w:r>
          </w:p>
        </w:tc>
        <w:tc>
          <w:tcPr>
            <w:tcW w:w="2926" w:type="dxa"/>
            <w:gridSpan w:val="4"/>
            <w:shd w:val="clear" w:color="auto" w:fill="auto"/>
            <w:vAlign w:val="center"/>
          </w:tcPr>
          <w:p w:rsidR="00DC098E" w:rsidRPr="00DC098E" w:rsidRDefault="00DC098E" w:rsidP="00CF0609">
            <w:pPr>
              <w:jc w:val="center"/>
            </w:pPr>
            <w:r w:rsidRPr="00DC098E">
              <w:rPr>
                <w:b/>
                <w:sz w:val="22"/>
                <w:szCs w:val="22"/>
              </w:rPr>
              <w:t>1</w:t>
            </w:r>
          </w:p>
        </w:tc>
        <w:tc>
          <w:tcPr>
            <w:tcW w:w="2739" w:type="dxa"/>
            <w:gridSpan w:val="3"/>
            <w:shd w:val="clear" w:color="auto" w:fill="auto"/>
            <w:vAlign w:val="center"/>
          </w:tcPr>
          <w:p w:rsidR="00DC098E" w:rsidRPr="00DC098E" w:rsidRDefault="00602C5F" w:rsidP="00CF0609">
            <w:pPr>
              <w:jc w:val="center"/>
            </w:pPr>
            <w:r>
              <w:rPr>
                <w:b/>
                <w:sz w:val="22"/>
                <w:szCs w:val="22"/>
              </w:rPr>
              <w:t>8</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630"/>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r w:rsidRPr="00DC098E">
              <w:rPr>
                <w:b/>
                <w:sz w:val="22"/>
                <w:szCs w:val="22"/>
              </w:rPr>
              <w:t>НППБ ПРИ ПРОВЕДЕНИИ</w:t>
            </w:r>
          </w:p>
          <w:p w:rsidR="00DC098E" w:rsidRPr="00DC098E" w:rsidRDefault="00DC098E" w:rsidP="00CF0609">
            <w:pPr>
              <w:jc w:val="both"/>
            </w:pPr>
            <w:r w:rsidRPr="00DC098E">
              <w:rPr>
                <w:b/>
                <w:sz w:val="22"/>
                <w:szCs w:val="22"/>
              </w:rPr>
              <w:t xml:space="preserve">СВАРОЧНЫХ и ОГНЕВЫХ РАБОТ                   </w:t>
            </w:r>
          </w:p>
        </w:tc>
        <w:tc>
          <w:tcPr>
            <w:tcW w:w="2926" w:type="dxa"/>
            <w:gridSpan w:val="4"/>
            <w:shd w:val="clear" w:color="auto" w:fill="auto"/>
            <w:vAlign w:val="center"/>
          </w:tcPr>
          <w:p w:rsidR="00DC098E" w:rsidRPr="00DC098E" w:rsidRDefault="00602C5F" w:rsidP="00CF0609">
            <w:pPr>
              <w:jc w:val="center"/>
            </w:pPr>
            <w:r>
              <w:rPr>
                <w:b/>
                <w:sz w:val="22"/>
                <w:szCs w:val="22"/>
              </w:rPr>
              <w:t>1</w:t>
            </w:r>
          </w:p>
        </w:tc>
        <w:tc>
          <w:tcPr>
            <w:tcW w:w="2739" w:type="dxa"/>
            <w:gridSpan w:val="3"/>
            <w:shd w:val="clear" w:color="auto" w:fill="auto"/>
            <w:vAlign w:val="center"/>
          </w:tcPr>
          <w:p w:rsidR="00DC098E" w:rsidRPr="00DC098E" w:rsidRDefault="00602C5F" w:rsidP="00CF0609">
            <w:pPr>
              <w:jc w:val="center"/>
            </w:pPr>
            <w:r>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630"/>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r w:rsidRPr="00DC098E">
              <w:rPr>
                <w:b/>
                <w:sz w:val="22"/>
                <w:szCs w:val="22"/>
              </w:rPr>
              <w:t>Неисправность узлов, систем и  механизмов транспортного средства</w:t>
            </w:r>
          </w:p>
        </w:tc>
        <w:tc>
          <w:tcPr>
            <w:tcW w:w="2926" w:type="dxa"/>
            <w:gridSpan w:val="4"/>
            <w:shd w:val="clear" w:color="auto" w:fill="auto"/>
            <w:vAlign w:val="center"/>
          </w:tcPr>
          <w:p w:rsidR="00DC098E" w:rsidRPr="00DC098E" w:rsidRDefault="00602C5F" w:rsidP="00CF0609">
            <w:pPr>
              <w:jc w:val="center"/>
            </w:pPr>
            <w:r>
              <w:rPr>
                <w:b/>
                <w:sz w:val="22"/>
                <w:szCs w:val="22"/>
              </w:rPr>
              <w:t>5</w:t>
            </w:r>
          </w:p>
        </w:tc>
        <w:tc>
          <w:tcPr>
            <w:tcW w:w="2739" w:type="dxa"/>
            <w:gridSpan w:val="3"/>
            <w:shd w:val="clear" w:color="auto" w:fill="auto"/>
            <w:vAlign w:val="center"/>
          </w:tcPr>
          <w:p w:rsidR="00DC098E" w:rsidRPr="00DC098E" w:rsidRDefault="00DC098E" w:rsidP="00CF0609">
            <w:pPr>
              <w:jc w:val="center"/>
            </w:pPr>
            <w:r w:rsidRPr="00DC098E">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321"/>
        </w:trPr>
        <w:tc>
          <w:tcPr>
            <w:tcW w:w="101" w:type="dxa"/>
            <w:shd w:val="clear" w:color="auto" w:fill="auto"/>
          </w:tcPr>
          <w:p w:rsidR="00DC098E" w:rsidRPr="00DC098E" w:rsidRDefault="00DC098E" w:rsidP="00CF0609">
            <w:pPr>
              <w:pStyle w:val="aff0"/>
              <w:rPr>
                <w:sz w:val="22"/>
                <w:szCs w:val="22"/>
              </w:rPr>
            </w:pPr>
          </w:p>
        </w:tc>
        <w:tc>
          <w:tcPr>
            <w:tcW w:w="4263" w:type="dxa"/>
            <w:gridSpan w:val="4"/>
            <w:shd w:val="clear" w:color="auto" w:fill="auto"/>
          </w:tcPr>
          <w:p w:rsidR="00DC098E" w:rsidRPr="00DC098E" w:rsidRDefault="00DC098E" w:rsidP="00CF0609">
            <w:pPr>
              <w:jc w:val="both"/>
            </w:pPr>
            <w:r w:rsidRPr="00DC098E">
              <w:rPr>
                <w:b/>
                <w:sz w:val="22"/>
                <w:szCs w:val="22"/>
              </w:rPr>
              <w:t xml:space="preserve">ИТОГО            </w:t>
            </w:r>
          </w:p>
        </w:tc>
        <w:tc>
          <w:tcPr>
            <w:tcW w:w="2926" w:type="dxa"/>
            <w:gridSpan w:val="4"/>
            <w:shd w:val="clear" w:color="auto" w:fill="auto"/>
          </w:tcPr>
          <w:p w:rsidR="00DC098E" w:rsidRPr="00DC098E" w:rsidRDefault="00DC098E" w:rsidP="00CF0609">
            <w:pPr>
              <w:jc w:val="center"/>
            </w:pPr>
            <w:r w:rsidRPr="00DC098E">
              <w:rPr>
                <w:b/>
                <w:sz w:val="22"/>
                <w:szCs w:val="22"/>
              </w:rPr>
              <w:t>7</w:t>
            </w:r>
            <w:r w:rsidR="00602C5F">
              <w:rPr>
                <w:b/>
                <w:sz w:val="22"/>
                <w:szCs w:val="22"/>
              </w:rPr>
              <w:t>7</w:t>
            </w:r>
          </w:p>
        </w:tc>
        <w:tc>
          <w:tcPr>
            <w:tcW w:w="2739" w:type="dxa"/>
            <w:gridSpan w:val="3"/>
            <w:shd w:val="clear" w:color="auto" w:fill="auto"/>
          </w:tcPr>
          <w:p w:rsidR="00DC098E" w:rsidRPr="00DC098E" w:rsidRDefault="00DC098E" w:rsidP="00CF0609">
            <w:pPr>
              <w:jc w:val="center"/>
            </w:pPr>
            <w:r w:rsidRPr="00DC098E">
              <w:rPr>
                <w:b/>
                <w:sz w:val="22"/>
                <w:szCs w:val="22"/>
              </w:rPr>
              <w:t>7</w:t>
            </w:r>
            <w:r w:rsidR="00602C5F">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c>
          <w:tcPr>
            <w:tcW w:w="10029" w:type="dxa"/>
            <w:gridSpan w:val="12"/>
            <w:shd w:val="clear" w:color="auto" w:fill="auto"/>
          </w:tcPr>
          <w:p w:rsidR="00DC098E" w:rsidRPr="00DC098E" w:rsidRDefault="00DC098E" w:rsidP="00CF0609">
            <w:pPr>
              <w:jc w:val="center"/>
            </w:pPr>
            <w:r w:rsidRPr="00DC098E">
              <w:rPr>
                <w:b/>
                <w:sz w:val="22"/>
                <w:szCs w:val="22"/>
              </w:rPr>
              <w:t>О Б Ъ Е К Т Ы   П О Ж А Р О В</w:t>
            </w:r>
          </w:p>
        </w:tc>
        <w:tc>
          <w:tcPr>
            <w:tcW w:w="2739" w:type="dxa"/>
            <w:shd w:val="clear" w:color="auto" w:fill="auto"/>
          </w:tcPr>
          <w:p w:rsidR="00DC098E" w:rsidRPr="00DC098E" w:rsidRDefault="00DC098E" w:rsidP="00CF0609">
            <w:pPr>
              <w:snapToGrid w:val="0"/>
            </w:pPr>
          </w:p>
        </w:tc>
      </w:tr>
      <w:tr w:rsidR="00DC098E" w:rsidRPr="00DC098E" w:rsidTr="00CF0609">
        <w:tc>
          <w:tcPr>
            <w:tcW w:w="4308" w:type="dxa"/>
            <w:gridSpan w:val="4"/>
            <w:shd w:val="clear" w:color="auto" w:fill="auto"/>
          </w:tcPr>
          <w:p w:rsidR="00DC098E" w:rsidRPr="00DC098E" w:rsidRDefault="00DC098E" w:rsidP="00CF0609">
            <w:pPr>
              <w:snapToGrid w:val="0"/>
              <w:rPr>
                <w:b/>
              </w:rPr>
            </w:pPr>
          </w:p>
        </w:tc>
        <w:tc>
          <w:tcPr>
            <w:tcW w:w="2982" w:type="dxa"/>
            <w:gridSpan w:val="5"/>
            <w:shd w:val="clear" w:color="auto" w:fill="auto"/>
          </w:tcPr>
          <w:p w:rsidR="00DC098E" w:rsidRPr="00DC098E" w:rsidRDefault="00DC098E" w:rsidP="000D41DD">
            <w:pPr>
              <w:jc w:val="center"/>
            </w:pPr>
            <w:r w:rsidRPr="00DC098E">
              <w:rPr>
                <w:b/>
                <w:sz w:val="22"/>
                <w:szCs w:val="22"/>
              </w:rPr>
              <w:t>202</w:t>
            </w:r>
            <w:r w:rsidR="000D41DD">
              <w:rPr>
                <w:b/>
                <w:sz w:val="22"/>
                <w:szCs w:val="22"/>
              </w:rPr>
              <w:t>2</w:t>
            </w:r>
            <w:r w:rsidRPr="00DC098E">
              <w:rPr>
                <w:b/>
                <w:sz w:val="22"/>
                <w:szCs w:val="22"/>
              </w:rPr>
              <w:t xml:space="preserve"> год</w:t>
            </w:r>
          </w:p>
        </w:tc>
        <w:tc>
          <w:tcPr>
            <w:tcW w:w="2739" w:type="dxa"/>
            <w:gridSpan w:val="3"/>
            <w:shd w:val="clear" w:color="auto" w:fill="auto"/>
          </w:tcPr>
          <w:p w:rsidR="00DC098E" w:rsidRPr="00DC098E" w:rsidRDefault="00DC098E" w:rsidP="000D41DD">
            <w:pPr>
              <w:jc w:val="center"/>
            </w:pPr>
            <w:r w:rsidRPr="00DC098E">
              <w:rPr>
                <w:b/>
                <w:sz w:val="22"/>
                <w:szCs w:val="22"/>
              </w:rPr>
              <w:t>202</w:t>
            </w:r>
            <w:r w:rsidR="000D41DD">
              <w:rPr>
                <w:b/>
                <w:sz w:val="22"/>
                <w:szCs w:val="22"/>
              </w:rPr>
              <w:t>3</w:t>
            </w:r>
            <w:r w:rsidRPr="00DC098E">
              <w:rPr>
                <w:b/>
                <w:sz w:val="22"/>
                <w:szCs w:val="22"/>
              </w:rPr>
              <w:t xml:space="preserve"> год</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1. ЖИЛЫЕ ДОМА И КВАРТИРЫ</w:t>
            </w:r>
          </w:p>
        </w:tc>
        <w:tc>
          <w:tcPr>
            <w:tcW w:w="2982" w:type="dxa"/>
            <w:gridSpan w:val="5"/>
            <w:shd w:val="clear" w:color="auto" w:fill="auto"/>
          </w:tcPr>
          <w:p w:rsidR="00DC098E" w:rsidRPr="00DC098E" w:rsidRDefault="000D41DD" w:rsidP="00CF0609">
            <w:pPr>
              <w:jc w:val="center"/>
            </w:pPr>
            <w:r>
              <w:rPr>
                <w:b/>
                <w:sz w:val="22"/>
                <w:szCs w:val="22"/>
              </w:rPr>
              <w:t>23/6</w:t>
            </w:r>
          </w:p>
        </w:tc>
        <w:tc>
          <w:tcPr>
            <w:tcW w:w="2739" w:type="dxa"/>
            <w:gridSpan w:val="3"/>
            <w:shd w:val="clear" w:color="auto" w:fill="auto"/>
          </w:tcPr>
          <w:p w:rsidR="00DC098E" w:rsidRPr="00DC098E" w:rsidRDefault="000D41DD" w:rsidP="00CF0609">
            <w:pPr>
              <w:jc w:val="center"/>
            </w:pPr>
            <w:r>
              <w:rPr>
                <w:b/>
                <w:sz w:val="22"/>
                <w:szCs w:val="22"/>
              </w:rPr>
              <w:t>19/14</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2. ДАЧИ</w:t>
            </w:r>
          </w:p>
        </w:tc>
        <w:tc>
          <w:tcPr>
            <w:tcW w:w="2982" w:type="dxa"/>
            <w:gridSpan w:val="5"/>
            <w:shd w:val="clear" w:color="auto" w:fill="auto"/>
          </w:tcPr>
          <w:p w:rsidR="00DC098E" w:rsidRPr="00DC098E" w:rsidRDefault="000D41DD" w:rsidP="00CF0609">
            <w:pPr>
              <w:jc w:val="center"/>
            </w:pPr>
            <w:r>
              <w:rPr>
                <w:b/>
                <w:sz w:val="22"/>
                <w:szCs w:val="22"/>
              </w:rPr>
              <w:t>5</w:t>
            </w:r>
          </w:p>
        </w:tc>
        <w:tc>
          <w:tcPr>
            <w:tcW w:w="2739" w:type="dxa"/>
            <w:gridSpan w:val="3"/>
            <w:shd w:val="clear" w:color="auto" w:fill="auto"/>
          </w:tcPr>
          <w:p w:rsidR="00DC098E" w:rsidRPr="00DC098E" w:rsidRDefault="000D41DD" w:rsidP="00CF0609">
            <w:pPr>
              <w:jc w:val="center"/>
            </w:pPr>
            <w:r>
              <w:rPr>
                <w:b/>
                <w:sz w:val="22"/>
                <w:szCs w:val="22"/>
              </w:rPr>
              <w:t>1</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3. БАНИ</w:t>
            </w:r>
          </w:p>
        </w:tc>
        <w:tc>
          <w:tcPr>
            <w:tcW w:w="2982" w:type="dxa"/>
            <w:gridSpan w:val="5"/>
            <w:shd w:val="clear" w:color="auto" w:fill="auto"/>
          </w:tcPr>
          <w:p w:rsidR="00DC098E" w:rsidRPr="00DC098E" w:rsidRDefault="00DC098E" w:rsidP="000D41DD">
            <w:pPr>
              <w:jc w:val="center"/>
            </w:pPr>
            <w:r w:rsidRPr="00DC098E">
              <w:rPr>
                <w:b/>
                <w:sz w:val="22"/>
                <w:szCs w:val="22"/>
              </w:rPr>
              <w:t>1</w:t>
            </w:r>
            <w:r w:rsidR="000D41DD">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10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4. ХОЗЯЙСТВЕННЫЕ ПОСТРОЙКИ</w:t>
            </w:r>
          </w:p>
        </w:tc>
        <w:tc>
          <w:tcPr>
            <w:tcW w:w="2982" w:type="dxa"/>
            <w:gridSpan w:val="5"/>
            <w:shd w:val="clear" w:color="auto" w:fill="auto"/>
          </w:tcPr>
          <w:p w:rsidR="00DC098E" w:rsidRPr="00DC098E" w:rsidRDefault="000D41DD" w:rsidP="00CF0609">
            <w:pPr>
              <w:jc w:val="center"/>
            </w:pPr>
            <w:r>
              <w:rPr>
                <w:b/>
                <w:sz w:val="22"/>
                <w:szCs w:val="22"/>
              </w:rPr>
              <w:t>7</w:t>
            </w:r>
          </w:p>
        </w:tc>
        <w:tc>
          <w:tcPr>
            <w:tcW w:w="2739" w:type="dxa"/>
            <w:gridSpan w:val="3"/>
            <w:shd w:val="clear" w:color="auto" w:fill="auto"/>
          </w:tcPr>
          <w:p w:rsidR="00DC098E" w:rsidRPr="00DC098E" w:rsidRDefault="000D41DD" w:rsidP="00CF0609">
            <w:pPr>
              <w:jc w:val="center"/>
            </w:pPr>
            <w:r>
              <w:rPr>
                <w:b/>
                <w:sz w:val="22"/>
                <w:szCs w:val="22"/>
              </w:rPr>
              <w:t>11</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 xml:space="preserve">5. ПОДВАЛЫ И ТЕХПОДПОЛЬЯ </w:t>
            </w:r>
          </w:p>
        </w:tc>
        <w:tc>
          <w:tcPr>
            <w:tcW w:w="2982" w:type="dxa"/>
            <w:gridSpan w:val="5"/>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В  ЖИЛЫХ ДОМАХ</w:t>
            </w:r>
          </w:p>
        </w:tc>
        <w:tc>
          <w:tcPr>
            <w:tcW w:w="2982" w:type="dxa"/>
            <w:gridSpan w:val="5"/>
            <w:shd w:val="clear" w:color="auto" w:fill="auto"/>
          </w:tcPr>
          <w:p w:rsidR="00DC098E" w:rsidRPr="00DC098E" w:rsidRDefault="000D41DD" w:rsidP="00CF0609">
            <w:pPr>
              <w:jc w:val="center"/>
            </w:pPr>
            <w:r>
              <w:rPr>
                <w:b/>
                <w:sz w:val="22"/>
                <w:szCs w:val="22"/>
              </w:rPr>
              <w:t>0</w:t>
            </w:r>
          </w:p>
        </w:tc>
        <w:tc>
          <w:tcPr>
            <w:tcW w:w="2739" w:type="dxa"/>
            <w:gridSpan w:val="3"/>
            <w:shd w:val="clear" w:color="auto" w:fill="auto"/>
          </w:tcPr>
          <w:p w:rsidR="00DC098E" w:rsidRPr="00DC098E" w:rsidRDefault="000D41DD" w:rsidP="00CF0609">
            <w:pPr>
              <w:jc w:val="center"/>
            </w:pPr>
            <w:r>
              <w:rPr>
                <w:b/>
                <w:sz w:val="22"/>
                <w:szCs w:val="22"/>
              </w:rPr>
              <w:t>1</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6. НЕЖИЛЫЕ ДОМА</w:t>
            </w:r>
          </w:p>
        </w:tc>
        <w:tc>
          <w:tcPr>
            <w:tcW w:w="2982" w:type="dxa"/>
            <w:gridSpan w:val="5"/>
            <w:shd w:val="clear" w:color="auto" w:fill="auto"/>
          </w:tcPr>
          <w:p w:rsidR="00DC098E" w:rsidRPr="00DC098E" w:rsidRDefault="000D41DD" w:rsidP="00CF0609">
            <w:pPr>
              <w:jc w:val="center"/>
            </w:pPr>
            <w:r>
              <w:rPr>
                <w:b/>
                <w:sz w:val="22"/>
                <w:szCs w:val="22"/>
              </w:rPr>
              <w:t>3</w:t>
            </w:r>
          </w:p>
        </w:tc>
        <w:tc>
          <w:tcPr>
            <w:tcW w:w="2739" w:type="dxa"/>
            <w:gridSpan w:val="3"/>
            <w:shd w:val="clear" w:color="auto" w:fill="auto"/>
          </w:tcPr>
          <w:p w:rsidR="00DC098E" w:rsidRPr="00DC098E" w:rsidRDefault="000D41DD" w:rsidP="00CF0609">
            <w:pPr>
              <w:jc w:val="center"/>
            </w:pPr>
            <w:r>
              <w:rPr>
                <w:b/>
                <w:sz w:val="22"/>
                <w:szCs w:val="22"/>
              </w:rPr>
              <w:t>5</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7. АВТОМАШИНЫ /МОТОЦИКЛЫ/</w:t>
            </w:r>
          </w:p>
        </w:tc>
        <w:tc>
          <w:tcPr>
            <w:tcW w:w="2982" w:type="dxa"/>
            <w:gridSpan w:val="5"/>
            <w:shd w:val="clear" w:color="auto" w:fill="auto"/>
          </w:tcPr>
          <w:p w:rsidR="00DC098E" w:rsidRPr="00DC098E" w:rsidRDefault="000D41DD" w:rsidP="00CF0609">
            <w:pPr>
              <w:jc w:val="center"/>
            </w:pPr>
            <w:r>
              <w:rPr>
                <w:b/>
                <w:sz w:val="22"/>
                <w:szCs w:val="22"/>
              </w:rPr>
              <w:t>8</w:t>
            </w:r>
          </w:p>
        </w:tc>
        <w:tc>
          <w:tcPr>
            <w:tcW w:w="2739" w:type="dxa"/>
            <w:gridSpan w:val="3"/>
            <w:shd w:val="clear" w:color="auto" w:fill="auto"/>
          </w:tcPr>
          <w:p w:rsidR="00DC098E" w:rsidRPr="00DC098E" w:rsidRDefault="000D41DD" w:rsidP="00CF0609">
            <w:pPr>
              <w:jc w:val="center"/>
            </w:pPr>
            <w:r>
              <w:rPr>
                <w:b/>
                <w:sz w:val="22"/>
                <w:szCs w:val="22"/>
              </w:rPr>
              <w:t>7</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8. ПРОЧИЕ (СЕНО и т.д.)</w:t>
            </w:r>
          </w:p>
        </w:tc>
        <w:tc>
          <w:tcPr>
            <w:tcW w:w="2982" w:type="dxa"/>
            <w:gridSpan w:val="5"/>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9. ОЖОГИ ЛЮДЕЙ</w:t>
            </w:r>
          </w:p>
        </w:tc>
        <w:tc>
          <w:tcPr>
            <w:tcW w:w="2982" w:type="dxa"/>
            <w:gridSpan w:val="5"/>
            <w:shd w:val="clear" w:color="auto" w:fill="auto"/>
          </w:tcPr>
          <w:p w:rsidR="00DC098E" w:rsidRPr="00DC098E" w:rsidRDefault="000D41DD" w:rsidP="00CF0609">
            <w:pPr>
              <w:jc w:val="center"/>
            </w:pPr>
            <w:r>
              <w:rPr>
                <w:b/>
                <w:sz w:val="22"/>
                <w:szCs w:val="22"/>
              </w:rPr>
              <w:t>2</w:t>
            </w:r>
          </w:p>
        </w:tc>
        <w:tc>
          <w:tcPr>
            <w:tcW w:w="2739" w:type="dxa"/>
            <w:gridSpan w:val="3"/>
            <w:shd w:val="clear" w:color="auto" w:fill="auto"/>
          </w:tcPr>
          <w:p w:rsidR="00DC098E" w:rsidRPr="00DC098E" w:rsidRDefault="000D41DD" w:rsidP="00CF0609">
            <w:pPr>
              <w:jc w:val="center"/>
            </w:pPr>
            <w:r>
              <w:rPr>
                <w:b/>
                <w:sz w:val="22"/>
                <w:szCs w:val="22"/>
              </w:rPr>
              <w:t>2</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10. ПРОИЗВОДСТВЕННЫЕ ОБЪЕКТЫ</w:t>
            </w:r>
          </w:p>
        </w:tc>
        <w:tc>
          <w:tcPr>
            <w:tcW w:w="2982" w:type="dxa"/>
            <w:gridSpan w:val="5"/>
            <w:shd w:val="clear" w:color="auto" w:fill="auto"/>
          </w:tcPr>
          <w:p w:rsidR="00DC098E" w:rsidRPr="00DC098E" w:rsidRDefault="000D41DD" w:rsidP="00CF0609">
            <w:pPr>
              <w:jc w:val="center"/>
            </w:pPr>
            <w:r>
              <w:rPr>
                <w:b/>
                <w:sz w:val="22"/>
                <w:szCs w:val="22"/>
              </w:rPr>
              <w:t>1</w:t>
            </w:r>
          </w:p>
        </w:tc>
        <w:tc>
          <w:tcPr>
            <w:tcW w:w="2739" w:type="dxa"/>
            <w:gridSpan w:val="3"/>
            <w:shd w:val="clear" w:color="auto" w:fill="auto"/>
          </w:tcPr>
          <w:p w:rsidR="00DC098E" w:rsidRPr="00DC098E" w:rsidRDefault="000D41DD" w:rsidP="00CF0609">
            <w:pPr>
              <w:jc w:val="center"/>
            </w:pPr>
            <w:r>
              <w:rPr>
                <w:b/>
                <w:sz w:val="22"/>
                <w:szCs w:val="22"/>
              </w:rPr>
              <w:t>2</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 xml:space="preserve">11. ОБЪЕКТЫ С МАССОВЫМ </w:t>
            </w:r>
          </w:p>
        </w:tc>
        <w:tc>
          <w:tcPr>
            <w:tcW w:w="2982" w:type="dxa"/>
            <w:gridSpan w:val="5"/>
            <w:shd w:val="clear" w:color="auto" w:fill="auto"/>
          </w:tcPr>
          <w:p w:rsidR="00DC098E" w:rsidRPr="00DC098E" w:rsidRDefault="000D41DD" w:rsidP="00CF0609">
            <w:pPr>
              <w:jc w:val="center"/>
            </w:pPr>
            <w:r>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ПРЕБЫВАНИЕМ ЛЮДЕЙ</w:t>
            </w:r>
          </w:p>
        </w:tc>
        <w:tc>
          <w:tcPr>
            <w:tcW w:w="2982" w:type="dxa"/>
            <w:gridSpan w:val="5"/>
            <w:shd w:val="clear" w:color="auto" w:fill="auto"/>
          </w:tcPr>
          <w:p w:rsidR="00DC098E" w:rsidRPr="00DC098E" w:rsidRDefault="00DC098E" w:rsidP="00CF0609">
            <w:pPr>
              <w:snapToGrid w:val="0"/>
              <w:jc w:val="center"/>
              <w:rPr>
                <w:b/>
              </w:rPr>
            </w:pPr>
          </w:p>
        </w:tc>
        <w:tc>
          <w:tcPr>
            <w:tcW w:w="2739" w:type="dxa"/>
            <w:gridSpan w:val="3"/>
            <w:shd w:val="clear" w:color="auto" w:fill="auto"/>
          </w:tcPr>
          <w:p w:rsidR="00DC098E" w:rsidRPr="00DC098E" w:rsidRDefault="00DC098E" w:rsidP="00CF0609">
            <w:pPr>
              <w:snapToGrid w:val="0"/>
              <w:jc w:val="center"/>
              <w:rPr>
                <w:b/>
              </w:rPr>
            </w:pP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 xml:space="preserve">12. ОБЪЕКТЫ СЕЛЬХОЗПРОИЗВОДСТВА     </w:t>
            </w:r>
          </w:p>
        </w:tc>
        <w:tc>
          <w:tcPr>
            <w:tcW w:w="2982" w:type="dxa"/>
            <w:gridSpan w:val="5"/>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13. ОБЪЕКТЫ ТОРГОВЛИ</w:t>
            </w:r>
          </w:p>
        </w:tc>
        <w:tc>
          <w:tcPr>
            <w:tcW w:w="2982" w:type="dxa"/>
            <w:gridSpan w:val="5"/>
            <w:shd w:val="clear" w:color="auto" w:fill="auto"/>
          </w:tcPr>
          <w:p w:rsidR="00DC098E" w:rsidRPr="00DC098E" w:rsidRDefault="000D41DD" w:rsidP="00CF0609">
            <w:pPr>
              <w:jc w:val="center"/>
            </w:pPr>
            <w:r>
              <w:rPr>
                <w:b/>
                <w:sz w:val="22"/>
                <w:szCs w:val="22"/>
              </w:rPr>
              <w:t>2</w:t>
            </w:r>
          </w:p>
        </w:tc>
        <w:tc>
          <w:tcPr>
            <w:tcW w:w="2739" w:type="dxa"/>
            <w:gridSpan w:val="3"/>
            <w:shd w:val="clear" w:color="auto" w:fill="auto"/>
          </w:tcPr>
          <w:p w:rsidR="00DC098E" w:rsidRPr="00DC098E" w:rsidRDefault="000D41DD" w:rsidP="00CF0609">
            <w:pPr>
              <w:jc w:val="center"/>
            </w:pPr>
            <w:r>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rPr>
          <w:trHeight w:val="357"/>
        </w:trPr>
        <w:tc>
          <w:tcPr>
            <w:tcW w:w="4308" w:type="dxa"/>
            <w:gridSpan w:val="4"/>
            <w:shd w:val="clear" w:color="auto" w:fill="auto"/>
          </w:tcPr>
          <w:p w:rsidR="00DC098E" w:rsidRPr="00DC098E" w:rsidRDefault="00DC098E" w:rsidP="00CF0609">
            <w:r w:rsidRPr="00DC098E">
              <w:rPr>
                <w:b/>
                <w:sz w:val="22"/>
                <w:szCs w:val="22"/>
              </w:rPr>
              <w:t>14. ПРОЧИЕ ОБЪЕКТЫ</w:t>
            </w:r>
          </w:p>
        </w:tc>
        <w:tc>
          <w:tcPr>
            <w:tcW w:w="2982" w:type="dxa"/>
            <w:gridSpan w:val="5"/>
            <w:shd w:val="clear" w:color="auto" w:fill="auto"/>
          </w:tcPr>
          <w:p w:rsidR="00DC098E" w:rsidRPr="00DC098E" w:rsidRDefault="000D41DD" w:rsidP="00CF0609">
            <w:pPr>
              <w:jc w:val="center"/>
            </w:pPr>
            <w:r>
              <w:rPr>
                <w:b/>
                <w:sz w:val="22"/>
                <w:szCs w:val="22"/>
              </w:rPr>
              <w:t>10</w:t>
            </w:r>
          </w:p>
        </w:tc>
        <w:tc>
          <w:tcPr>
            <w:tcW w:w="2739" w:type="dxa"/>
            <w:gridSpan w:val="3"/>
            <w:shd w:val="clear" w:color="auto" w:fill="auto"/>
          </w:tcPr>
          <w:p w:rsidR="00DC098E" w:rsidRPr="00DC098E" w:rsidRDefault="000D41DD" w:rsidP="00CF0609">
            <w:pPr>
              <w:jc w:val="center"/>
            </w:pPr>
            <w:r>
              <w:rPr>
                <w:b/>
                <w:sz w:val="22"/>
                <w:szCs w:val="22"/>
              </w:rPr>
              <w:t>2</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CF0609">
            <w:r w:rsidRPr="00DC098E">
              <w:rPr>
                <w:b/>
                <w:sz w:val="22"/>
                <w:szCs w:val="22"/>
              </w:rPr>
              <w:t>ИТОГО</w:t>
            </w:r>
          </w:p>
        </w:tc>
        <w:tc>
          <w:tcPr>
            <w:tcW w:w="2982" w:type="dxa"/>
            <w:gridSpan w:val="5"/>
            <w:shd w:val="clear" w:color="auto" w:fill="auto"/>
          </w:tcPr>
          <w:p w:rsidR="00DC098E" w:rsidRPr="00DC098E" w:rsidRDefault="000D41DD" w:rsidP="00CF0609">
            <w:pPr>
              <w:jc w:val="center"/>
            </w:pPr>
            <w:r>
              <w:rPr>
                <w:b/>
                <w:sz w:val="22"/>
                <w:szCs w:val="22"/>
              </w:rPr>
              <w:t>77</w:t>
            </w:r>
          </w:p>
        </w:tc>
        <w:tc>
          <w:tcPr>
            <w:tcW w:w="2739" w:type="dxa"/>
            <w:gridSpan w:val="3"/>
            <w:shd w:val="clear" w:color="auto" w:fill="auto"/>
          </w:tcPr>
          <w:p w:rsidR="00DC098E" w:rsidRPr="00DC098E" w:rsidRDefault="00DC098E" w:rsidP="00CF0609">
            <w:pPr>
              <w:jc w:val="center"/>
            </w:pPr>
            <w:r w:rsidRPr="00DC098E">
              <w:rPr>
                <w:b/>
                <w:sz w:val="22"/>
                <w:szCs w:val="22"/>
              </w:rPr>
              <w:t>7</w:t>
            </w:r>
            <w:r w:rsidR="000D41DD">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blPrEx>
          <w:tblCellMar>
            <w:left w:w="108" w:type="dxa"/>
            <w:right w:w="108" w:type="dxa"/>
          </w:tblCellMar>
        </w:tblPrEx>
        <w:trPr>
          <w:trHeight w:val="578"/>
        </w:trPr>
        <w:tc>
          <w:tcPr>
            <w:tcW w:w="10029" w:type="dxa"/>
            <w:gridSpan w:val="12"/>
            <w:shd w:val="clear" w:color="auto" w:fill="auto"/>
          </w:tcPr>
          <w:p w:rsidR="00DC098E" w:rsidRPr="00DC098E" w:rsidRDefault="00DC098E" w:rsidP="00CF0609">
            <w:pPr>
              <w:snapToGrid w:val="0"/>
              <w:rPr>
                <w:b/>
              </w:rPr>
            </w:pPr>
          </w:p>
          <w:p w:rsidR="00DC098E" w:rsidRPr="00DC098E" w:rsidRDefault="00DC098E" w:rsidP="00CF0609">
            <w:pPr>
              <w:jc w:val="center"/>
            </w:pPr>
            <w:r w:rsidRPr="00DC098E">
              <w:rPr>
                <w:b/>
                <w:sz w:val="22"/>
                <w:szCs w:val="22"/>
              </w:rPr>
              <w:t>УНИЧТОЖЕНО ПОЖАРАМИ</w:t>
            </w:r>
          </w:p>
        </w:tc>
        <w:tc>
          <w:tcPr>
            <w:tcW w:w="2739" w:type="dxa"/>
            <w:shd w:val="clear" w:color="auto" w:fill="auto"/>
          </w:tcPr>
          <w:p w:rsidR="00DC098E" w:rsidRPr="00DC098E" w:rsidRDefault="00DC098E" w:rsidP="00CF0609">
            <w:pPr>
              <w:jc w:val="cente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lastRenderedPageBreak/>
              <w:t>ЖИЛЫХ ДОМОВ</w:t>
            </w:r>
          </w:p>
        </w:tc>
        <w:tc>
          <w:tcPr>
            <w:tcW w:w="2982" w:type="dxa"/>
            <w:gridSpan w:val="5"/>
            <w:shd w:val="clear" w:color="auto" w:fill="auto"/>
          </w:tcPr>
          <w:p w:rsidR="00DC098E" w:rsidRPr="00DC098E" w:rsidRDefault="000D41DD" w:rsidP="00CF0609">
            <w:pPr>
              <w:jc w:val="center"/>
            </w:pPr>
            <w:r>
              <w:rPr>
                <w:b/>
                <w:sz w:val="22"/>
                <w:szCs w:val="22"/>
              </w:rPr>
              <w:t>12</w:t>
            </w:r>
          </w:p>
        </w:tc>
        <w:tc>
          <w:tcPr>
            <w:tcW w:w="2739" w:type="dxa"/>
            <w:gridSpan w:val="3"/>
            <w:shd w:val="clear" w:color="auto" w:fill="auto"/>
          </w:tcPr>
          <w:p w:rsidR="00DC098E" w:rsidRPr="00DC098E" w:rsidRDefault="000D41DD" w:rsidP="00CF0609">
            <w:pPr>
              <w:jc w:val="center"/>
            </w:pPr>
            <w:r>
              <w:rPr>
                <w:b/>
                <w:sz w:val="22"/>
                <w:szCs w:val="22"/>
              </w:rPr>
              <w:t>15</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СТРОЕНИЙ</w:t>
            </w:r>
          </w:p>
        </w:tc>
        <w:tc>
          <w:tcPr>
            <w:tcW w:w="2982" w:type="dxa"/>
            <w:gridSpan w:val="5"/>
            <w:shd w:val="clear" w:color="auto" w:fill="auto"/>
          </w:tcPr>
          <w:p w:rsidR="00DC098E" w:rsidRPr="00DC098E" w:rsidRDefault="000D41DD" w:rsidP="00CF0609">
            <w:pPr>
              <w:jc w:val="center"/>
            </w:pPr>
            <w:r>
              <w:rPr>
                <w:b/>
                <w:sz w:val="22"/>
                <w:szCs w:val="22"/>
              </w:rPr>
              <w:t>19</w:t>
            </w:r>
          </w:p>
        </w:tc>
        <w:tc>
          <w:tcPr>
            <w:tcW w:w="2739" w:type="dxa"/>
            <w:gridSpan w:val="3"/>
            <w:shd w:val="clear" w:color="auto" w:fill="auto"/>
          </w:tcPr>
          <w:p w:rsidR="00DC098E" w:rsidRPr="00DC098E" w:rsidRDefault="00DC098E" w:rsidP="00CF0609">
            <w:pPr>
              <w:jc w:val="center"/>
            </w:pPr>
            <w:r w:rsidRPr="00DC098E">
              <w:rPr>
                <w:b/>
                <w:sz w:val="22"/>
                <w:szCs w:val="22"/>
              </w:rPr>
              <w:t>2</w:t>
            </w:r>
            <w:r w:rsidR="000D41DD">
              <w:rPr>
                <w:b/>
                <w:sz w:val="22"/>
                <w:szCs w:val="22"/>
              </w:rPr>
              <w:t>7</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АВТОТЕХНИКИ</w:t>
            </w:r>
          </w:p>
        </w:tc>
        <w:tc>
          <w:tcPr>
            <w:tcW w:w="2982" w:type="dxa"/>
            <w:gridSpan w:val="5"/>
            <w:shd w:val="clear" w:color="auto" w:fill="auto"/>
          </w:tcPr>
          <w:p w:rsidR="00DC098E" w:rsidRPr="00DC098E" w:rsidRDefault="000D41DD" w:rsidP="00CF0609">
            <w:pPr>
              <w:jc w:val="center"/>
            </w:pPr>
            <w:r>
              <w:rPr>
                <w:b/>
                <w:sz w:val="22"/>
                <w:szCs w:val="22"/>
              </w:rPr>
              <w:t>4</w:t>
            </w:r>
          </w:p>
        </w:tc>
        <w:tc>
          <w:tcPr>
            <w:tcW w:w="2739" w:type="dxa"/>
            <w:gridSpan w:val="3"/>
            <w:shd w:val="clear" w:color="auto" w:fill="auto"/>
          </w:tcPr>
          <w:p w:rsidR="00DC098E" w:rsidRPr="00DC098E" w:rsidRDefault="00DC098E" w:rsidP="00CF0609">
            <w:pPr>
              <w:jc w:val="center"/>
            </w:pPr>
            <w:r w:rsidRPr="00DC098E">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КОРМОВ</w:t>
            </w:r>
          </w:p>
        </w:tc>
        <w:tc>
          <w:tcPr>
            <w:tcW w:w="2982" w:type="dxa"/>
            <w:gridSpan w:val="5"/>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blPrEx>
          <w:tblCellMar>
            <w:left w:w="108" w:type="dxa"/>
            <w:right w:w="108" w:type="dxa"/>
          </w:tblCellMar>
        </w:tblPrEx>
        <w:tc>
          <w:tcPr>
            <w:tcW w:w="10029" w:type="dxa"/>
            <w:gridSpan w:val="12"/>
            <w:shd w:val="clear" w:color="auto" w:fill="auto"/>
          </w:tcPr>
          <w:p w:rsidR="00DC098E" w:rsidRPr="00DC098E" w:rsidRDefault="00DC098E" w:rsidP="00CF0609">
            <w:pPr>
              <w:jc w:val="center"/>
            </w:pPr>
            <w:r w:rsidRPr="00DC098E">
              <w:rPr>
                <w:b/>
                <w:sz w:val="22"/>
                <w:szCs w:val="22"/>
              </w:rPr>
              <w:t>ПОВРЕЖДЕНО ОГНЕМ</w:t>
            </w:r>
          </w:p>
        </w:tc>
        <w:tc>
          <w:tcPr>
            <w:tcW w:w="2739" w:type="dxa"/>
            <w:shd w:val="clear" w:color="auto" w:fill="auto"/>
          </w:tcPr>
          <w:p w:rsidR="00DC098E" w:rsidRPr="00DC098E" w:rsidRDefault="00DC098E" w:rsidP="00CF0609">
            <w:pPr>
              <w:jc w:val="cente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ЖИЛЫХ ДОМОВ</w:t>
            </w:r>
          </w:p>
        </w:tc>
        <w:tc>
          <w:tcPr>
            <w:tcW w:w="2982" w:type="dxa"/>
            <w:gridSpan w:val="5"/>
            <w:shd w:val="clear" w:color="auto" w:fill="auto"/>
          </w:tcPr>
          <w:p w:rsidR="00DC098E" w:rsidRPr="00DC098E" w:rsidRDefault="000D41DD" w:rsidP="00CF0609">
            <w:pPr>
              <w:jc w:val="center"/>
            </w:pPr>
            <w:r>
              <w:rPr>
                <w:b/>
                <w:sz w:val="22"/>
                <w:szCs w:val="22"/>
              </w:rPr>
              <w:t>13</w:t>
            </w:r>
          </w:p>
        </w:tc>
        <w:tc>
          <w:tcPr>
            <w:tcW w:w="2739" w:type="dxa"/>
            <w:gridSpan w:val="3"/>
            <w:shd w:val="clear" w:color="auto" w:fill="auto"/>
          </w:tcPr>
          <w:p w:rsidR="00DC098E" w:rsidRPr="00DC098E" w:rsidRDefault="00DC098E" w:rsidP="00CF0609">
            <w:pPr>
              <w:jc w:val="center"/>
            </w:pPr>
            <w:r w:rsidRPr="00DC098E">
              <w:rPr>
                <w:b/>
                <w:sz w:val="22"/>
                <w:szCs w:val="22"/>
              </w:rPr>
              <w:t>14</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АВТОТЕХНИКИ</w:t>
            </w:r>
          </w:p>
        </w:tc>
        <w:tc>
          <w:tcPr>
            <w:tcW w:w="2982" w:type="dxa"/>
            <w:gridSpan w:val="5"/>
            <w:shd w:val="clear" w:color="auto" w:fill="auto"/>
          </w:tcPr>
          <w:p w:rsidR="00DC098E" w:rsidRPr="00DC098E" w:rsidRDefault="000D41DD" w:rsidP="00CF0609">
            <w:pPr>
              <w:jc w:val="center"/>
            </w:pPr>
            <w:r>
              <w:rPr>
                <w:b/>
                <w:sz w:val="22"/>
                <w:szCs w:val="22"/>
              </w:rPr>
              <w:t>4</w:t>
            </w:r>
          </w:p>
        </w:tc>
        <w:tc>
          <w:tcPr>
            <w:tcW w:w="2739" w:type="dxa"/>
            <w:gridSpan w:val="3"/>
            <w:shd w:val="clear" w:color="auto" w:fill="auto"/>
          </w:tcPr>
          <w:p w:rsidR="00DC098E" w:rsidRPr="00DC098E" w:rsidRDefault="000D41DD" w:rsidP="00CF0609">
            <w:pPr>
              <w:jc w:val="center"/>
            </w:pPr>
            <w:r>
              <w:rPr>
                <w:b/>
                <w:sz w:val="22"/>
                <w:szCs w:val="22"/>
              </w:rPr>
              <w:t>4</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КВАРТИР</w:t>
            </w:r>
          </w:p>
        </w:tc>
        <w:tc>
          <w:tcPr>
            <w:tcW w:w="2982" w:type="dxa"/>
            <w:gridSpan w:val="5"/>
            <w:shd w:val="clear" w:color="auto" w:fill="auto"/>
          </w:tcPr>
          <w:p w:rsidR="00DC098E" w:rsidRPr="00DC098E" w:rsidRDefault="000D41DD" w:rsidP="00CF0609">
            <w:pPr>
              <w:jc w:val="center"/>
            </w:pPr>
            <w:r>
              <w:rPr>
                <w:b/>
                <w:sz w:val="22"/>
                <w:szCs w:val="22"/>
              </w:rPr>
              <w:t>5</w:t>
            </w:r>
          </w:p>
        </w:tc>
        <w:tc>
          <w:tcPr>
            <w:tcW w:w="2739" w:type="dxa"/>
            <w:gridSpan w:val="3"/>
            <w:shd w:val="clear" w:color="auto" w:fill="auto"/>
          </w:tcPr>
          <w:p w:rsidR="00DC098E" w:rsidRPr="00DC098E" w:rsidRDefault="000D41DD" w:rsidP="00CF0609">
            <w:pPr>
              <w:jc w:val="center"/>
            </w:pPr>
            <w:r>
              <w:rPr>
                <w:b/>
                <w:sz w:val="22"/>
                <w:szCs w:val="22"/>
              </w:rPr>
              <w:t>16</w:t>
            </w:r>
          </w:p>
          <w:p w:rsidR="00DC098E" w:rsidRPr="00DC098E" w:rsidRDefault="00DC098E" w:rsidP="00CF0609">
            <w:pPr>
              <w:jc w:val="center"/>
              <w:rPr>
                <w:b/>
              </w:rPr>
            </w:pPr>
          </w:p>
        </w:tc>
        <w:tc>
          <w:tcPr>
            <w:tcW w:w="2739" w:type="dxa"/>
            <w:shd w:val="clear" w:color="auto" w:fill="auto"/>
          </w:tcPr>
          <w:p w:rsidR="00DC098E" w:rsidRPr="00DC098E" w:rsidRDefault="00DC098E" w:rsidP="00CF0609">
            <w:pPr>
              <w:snapToGrid w:val="0"/>
              <w:rPr>
                <w:b/>
              </w:rPr>
            </w:pPr>
          </w:p>
        </w:tc>
      </w:tr>
      <w:tr w:rsidR="00DC098E" w:rsidRPr="00DC098E" w:rsidTr="00CF0609">
        <w:tc>
          <w:tcPr>
            <w:tcW w:w="4308" w:type="dxa"/>
            <w:gridSpan w:val="4"/>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СТРОЕНИЙ</w:t>
            </w:r>
          </w:p>
        </w:tc>
        <w:tc>
          <w:tcPr>
            <w:tcW w:w="2982" w:type="dxa"/>
            <w:gridSpan w:val="5"/>
            <w:shd w:val="clear" w:color="auto" w:fill="auto"/>
          </w:tcPr>
          <w:p w:rsidR="00DC098E" w:rsidRPr="00DC098E" w:rsidRDefault="000D41DD" w:rsidP="00CF0609">
            <w:pPr>
              <w:jc w:val="center"/>
            </w:pPr>
            <w:r>
              <w:rPr>
                <w:b/>
                <w:sz w:val="22"/>
                <w:szCs w:val="22"/>
              </w:rPr>
              <w:t>14</w:t>
            </w:r>
          </w:p>
        </w:tc>
        <w:tc>
          <w:tcPr>
            <w:tcW w:w="2739" w:type="dxa"/>
            <w:gridSpan w:val="3"/>
            <w:shd w:val="clear" w:color="auto" w:fill="auto"/>
          </w:tcPr>
          <w:p w:rsidR="00DC098E" w:rsidRPr="00DC098E" w:rsidRDefault="000D41DD" w:rsidP="00CF0609">
            <w:pPr>
              <w:jc w:val="center"/>
            </w:pPr>
            <w:r>
              <w:rPr>
                <w:b/>
                <w:sz w:val="22"/>
                <w:szCs w:val="22"/>
              </w:rPr>
              <w:t>12</w:t>
            </w:r>
          </w:p>
        </w:tc>
        <w:tc>
          <w:tcPr>
            <w:tcW w:w="2739" w:type="dxa"/>
            <w:shd w:val="clear" w:color="auto" w:fill="auto"/>
          </w:tcPr>
          <w:p w:rsidR="00DC098E" w:rsidRPr="00DC098E" w:rsidRDefault="00DC098E" w:rsidP="00CF0609">
            <w:pPr>
              <w:snapToGrid w:val="0"/>
              <w:rPr>
                <w:b/>
              </w:rPr>
            </w:pPr>
          </w:p>
        </w:tc>
      </w:tr>
      <w:tr w:rsidR="00DC098E" w:rsidRPr="00DC098E" w:rsidTr="00CF0609">
        <w:tblPrEx>
          <w:tblCellMar>
            <w:left w:w="108" w:type="dxa"/>
            <w:right w:w="108" w:type="dxa"/>
          </w:tblCellMar>
        </w:tblPrEx>
        <w:tc>
          <w:tcPr>
            <w:tcW w:w="10029" w:type="dxa"/>
            <w:gridSpan w:val="12"/>
            <w:shd w:val="clear" w:color="auto" w:fill="auto"/>
          </w:tcPr>
          <w:p w:rsidR="00DC098E" w:rsidRPr="00DC098E" w:rsidRDefault="00DC098E" w:rsidP="00CF0609">
            <w:pPr>
              <w:jc w:val="center"/>
            </w:pPr>
            <w:r w:rsidRPr="00DC098E">
              <w:rPr>
                <w:b/>
                <w:sz w:val="22"/>
                <w:szCs w:val="22"/>
              </w:rPr>
              <w:t>ПРИ ТУШЕНИИ ПОЖАРОВ СПАСЕНО:</w:t>
            </w:r>
          </w:p>
        </w:tc>
        <w:tc>
          <w:tcPr>
            <w:tcW w:w="2739" w:type="dxa"/>
            <w:shd w:val="clear" w:color="auto" w:fill="auto"/>
          </w:tcPr>
          <w:p w:rsidR="00DC098E" w:rsidRPr="00DC098E" w:rsidRDefault="00DC098E" w:rsidP="00CF0609">
            <w:pPr>
              <w:jc w:val="center"/>
            </w:pPr>
          </w:p>
        </w:tc>
      </w:tr>
      <w:tr w:rsidR="00DC098E" w:rsidRPr="00DC098E" w:rsidTr="00CF0609">
        <w:trPr>
          <w:trHeight w:val="331"/>
        </w:trPr>
        <w:tc>
          <w:tcPr>
            <w:tcW w:w="4297" w:type="dxa"/>
            <w:gridSpan w:val="3"/>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ЛЮДЕЙ</w:t>
            </w:r>
          </w:p>
        </w:tc>
        <w:tc>
          <w:tcPr>
            <w:tcW w:w="2993" w:type="dxa"/>
            <w:gridSpan w:val="6"/>
            <w:shd w:val="clear" w:color="auto" w:fill="auto"/>
          </w:tcPr>
          <w:p w:rsidR="00DC098E" w:rsidRPr="00DC098E" w:rsidRDefault="000D41DD" w:rsidP="00CF0609">
            <w:pPr>
              <w:jc w:val="center"/>
            </w:pPr>
            <w:r>
              <w:rPr>
                <w:b/>
                <w:sz w:val="22"/>
                <w:szCs w:val="22"/>
              </w:rPr>
              <w:t>3</w:t>
            </w:r>
          </w:p>
        </w:tc>
        <w:tc>
          <w:tcPr>
            <w:tcW w:w="2739" w:type="dxa"/>
            <w:gridSpan w:val="3"/>
            <w:shd w:val="clear" w:color="auto" w:fill="auto"/>
          </w:tcPr>
          <w:p w:rsidR="00DC098E" w:rsidRPr="00DC098E" w:rsidRDefault="000D41DD" w:rsidP="00CF0609">
            <w:pPr>
              <w:jc w:val="center"/>
            </w:pPr>
            <w:r>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297" w:type="dxa"/>
            <w:gridSpan w:val="3"/>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ЖИЛЫХ ДОМОВ</w:t>
            </w:r>
          </w:p>
        </w:tc>
        <w:tc>
          <w:tcPr>
            <w:tcW w:w="2993" w:type="dxa"/>
            <w:gridSpan w:val="6"/>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0D41DD" w:rsidP="00CF0609">
            <w:pPr>
              <w:jc w:val="center"/>
            </w:pPr>
            <w:r>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297" w:type="dxa"/>
            <w:gridSpan w:val="3"/>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СТРОЕНИЙ</w:t>
            </w:r>
          </w:p>
        </w:tc>
        <w:tc>
          <w:tcPr>
            <w:tcW w:w="2993" w:type="dxa"/>
            <w:gridSpan w:val="6"/>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297" w:type="dxa"/>
            <w:gridSpan w:val="3"/>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АВТОТЕХНИКИ</w:t>
            </w:r>
          </w:p>
        </w:tc>
        <w:tc>
          <w:tcPr>
            <w:tcW w:w="2993" w:type="dxa"/>
            <w:gridSpan w:val="6"/>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297" w:type="dxa"/>
            <w:gridSpan w:val="3"/>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КВАРТИР</w:t>
            </w:r>
          </w:p>
        </w:tc>
        <w:tc>
          <w:tcPr>
            <w:tcW w:w="2993" w:type="dxa"/>
            <w:gridSpan w:val="6"/>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0D41DD" w:rsidP="00CF0609">
            <w:pPr>
              <w:jc w:val="center"/>
            </w:pPr>
            <w:r>
              <w:rPr>
                <w:b/>
                <w:sz w:val="22"/>
                <w:szCs w:val="22"/>
              </w:rPr>
              <w:t>0</w:t>
            </w:r>
          </w:p>
        </w:tc>
        <w:tc>
          <w:tcPr>
            <w:tcW w:w="2739" w:type="dxa"/>
            <w:shd w:val="clear" w:color="auto" w:fill="auto"/>
          </w:tcPr>
          <w:p w:rsidR="00DC098E" w:rsidRPr="00DC098E" w:rsidRDefault="00DC098E" w:rsidP="00CF0609">
            <w:pPr>
              <w:snapToGrid w:val="0"/>
              <w:rPr>
                <w:b/>
              </w:rPr>
            </w:pPr>
          </w:p>
        </w:tc>
      </w:tr>
      <w:tr w:rsidR="00DC098E" w:rsidRPr="00DC098E" w:rsidTr="00CF0609">
        <w:tc>
          <w:tcPr>
            <w:tcW w:w="4297" w:type="dxa"/>
            <w:gridSpan w:val="3"/>
            <w:shd w:val="clear" w:color="auto" w:fill="auto"/>
          </w:tcPr>
          <w:p w:rsidR="00DC098E" w:rsidRPr="00DC098E" w:rsidRDefault="00DC098E" w:rsidP="00DC098E">
            <w:pPr>
              <w:numPr>
                <w:ilvl w:val="0"/>
                <w:numId w:val="8"/>
              </w:numPr>
              <w:tabs>
                <w:tab w:val="clear" w:pos="0"/>
                <w:tab w:val="num" w:pos="283"/>
              </w:tabs>
              <w:suppressAutoHyphens/>
              <w:ind w:left="0" w:firstLine="0"/>
            </w:pPr>
            <w:r w:rsidRPr="00DC098E">
              <w:rPr>
                <w:b/>
                <w:sz w:val="22"/>
                <w:szCs w:val="22"/>
              </w:rPr>
              <w:t>КОРМОВ</w:t>
            </w:r>
          </w:p>
        </w:tc>
        <w:tc>
          <w:tcPr>
            <w:tcW w:w="2993" w:type="dxa"/>
            <w:gridSpan w:val="6"/>
            <w:shd w:val="clear" w:color="auto" w:fill="auto"/>
          </w:tcPr>
          <w:p w:rsidR="00DC098E" w:rsidRPr="00DC098E" w:rsidRDefault="00DC098E" w:rsidP="00CF0609">
            <w:pPr>
              <w:jc w:val="center"/>
            </w:pPr>
            <w:r w:rsidRPr="00DC098E">
              <w:rPr>
                <w:b/>
                <w:sz w:val="22"/>
                <w:szCs w:val="22"/>
              </w:rPr>
              <w:t>0</w:t>
            </w:r>
          </w:p>
        </w:tc>
        <w:tc>
          <w:tcPr>
            <w:tcW w:w="2739" w:type="dxa"/>
            <w:gridSpan w:val="3"/>
            <w:shd w:val="clear" w:color="auto" w:fill="auto"/>
          </w:tcPr>
          <w:p w:rsidR="00DC098E" w:rsidRPr="00DC098E" w:rsidRDefault="00DC098E" w:rsidP="00CF0609">
            <w:pPr>
              <w:jc w:val="center"/>
            </w:pPr>
            <w:r w:rsidRPr="00DC098E">
              <w:rPr>
                <w:b/>
                <w:sz w:val="22"/>
                <w:szCs w:val="22"/>
              </w:rPr>
              <w:t>0</w:t>
            </w:r>
          </w:p>
        </w:tc>
        <w:tc>
          <w:tcPr>
            <w:tcW w:w="2739" w:type="dxa"/>
            <w:shd w:val="clear" w:color="auto" w:fill="auto"/>
          </w:tcPr>
          <w:p w:rsidR="00DC098E" w:rsidRPr="00DC098E" w:rsidRDefault="00DC098E" w:rsidP="00CF0609">
            <w:pPr>
              <w:snapToGrid w:val="0"/>
              <w:rPr>
                <w:b/>
              </w:rPr>
            </w:pPr>
          </w:p>
        </w:tc>
      </w:tr>
    </w:tbl>
    <w:p w:rsidR="00DC098E" w:rsidRPr="00DC098E" w:rsidRDefault="00DC098E" w:rsidP="00DC098E">
      <w:pPr>
        <w:ind w:firstLine="709"/>
        <w:jc w:val="both"/>
        <w:rPr>
          <w:sz w:val="22"/>
          <w:szCs w:val="22"/>
        </w:rPr>
      </w:pPr>
    </w:p>
    <w:p w:rsidR="00DC098E" w:rsidRPr="00DC098E" w:rsidRDefault="00DC098E" w:rsidP="00DC098E">
      <w:pPr>
        <w:ind w:firstLine="709"/>
        <w:jc w:val="both"/>
        <w:rPr>
          <w:sz w:val="22"/>
          <w:szCs w:val="22"/>
        </w:rPr>
      </w:pPr>
      <w:r w:rsidRPr="00DC098E">
        <w:rPr>
          <w:sz w:val="22"/>
          <w:szCs w:val="22"/>
        </w:rPr>
        <w:t>Рост количества подучетных пожаров был зарегистрирован на территории</w:t>
      </w:r>
      <w:r w:rsidR="00757F37">
        <w:rPr>
          <w:sz w:val="22"/>
          <w:szCs w:val="22"/>
        </w:rPr>
        <w:t xml:space="preserve"> Великосельского, Залучского </w:t>
      </w:r>
      <w:r w:rsidRPr="00DC098E">
        <w:rPr>
          <w:sz w:val="22"/>
          <w:szCs w:val="22"/>
        </w:rPr>
        <w:t>сельских поселений</w:t>
      </w:r>
      <w:r w:rsidR="00757F37">
        <w:rPr>
          <w:sz w:val="22"/>
          <w:szCs w:val="22"/>
        </w:rPr>
        <w:t>.</w:t>
      </w:r>
      <w:r w:rsidRPr="00DC098E">
        <w:rPr>
          <w:sz w:val="22"/>
          <w:szCs w:val="22"/>
        </w:rPr>
        <w:t xml:space="preserve"> Рост количества возгораний травы, мусора, бесхозных объектов и пр. зарегистрирован на территории </w:t>
      </w:r>
      <w:r w:rsidR="00757F37">
        <w:rPr>
          <w:sz w:val="22"/>
          <w:szCs w:val="22"/>
        </w:rPr>
        <w:t>Великосельского, Залучского, Наговского, Ивановского сельских поселений</w:t>
      </w:r>
      <w:r w:rsidRPr="00DC098E">
        <w:rPr>
          <w:sz w:val="22"/>
          <w:szCs w:val="22"/>
        </w:rPr>
        <w:t>.</w:t>
      </w:r>
    </w:p>
    <w:tbl>
      <w:tblPr>
        <w:tblW w:w="0" w:type="auto"/>
        <w:tblInd w:w="108" w:type="dxa"/>
        <w:tblLayout w:type="fixed"/>
        <w:tblLook w:val="0000"/>
      </w:tblPr>
      <w:tblGrid>
        <w:gridCol w:w="709"/>
        <w:gridCol w:w="4758"/>
        <w:gridCol w:w="1274"/>
        <w:gridCol w:w="1274"/>
        <w:gridCol w:w="1918"/>
      </w:tblGrid>
      <w:tr w:rsidR="00DC098E" w:rsidRPr="00DC098E" w:rsidTr="00CF0609">
        <w:trPr>
          <w:cantSplit/>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snapToGrid w:val="0"/>
              <w:rPr>
                <w:b/>
              </w:rPr>
            </w:pP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Количество пожаров</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DC098E" w:rsidP="00CF0609">
            <w:pPr>
              <w:jc w:val="center"/>
            </w:pPr>
            <w:r w:rsidRPr="00DC098E">
              <w:rPr>
                <w:b/>
                <w:sz w:val="22"/>
                <w:szCs w:val="22"/>
              </w:rPr>
              <w:t>-, + %</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snapToGrid w:val="0"/>
              <w:jc w:val="center"/>
              <w:rPr>
                <w:b/>
              </w:rPr>
            </w:pP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DC098E" w:rsidP="00757F37">
            <w:pPr>
              <w:jc w:val="center"/>
            </w:pPr>
            <w:r w:rsidRPr="00DC098E">
              <w:rPr>
                <w:b/>
                <w:sz w:val="22"/>
                <w:szCs w:val="22"/>
              </w:rPr>
              <w:t>202</w:t>
            </w:r>
            <w:r w:rsidR="00757F37">
              <w:rPr>
                <w:b/>
                <w:sz w:val="22"/>
                <w:szCs w:val="22"/>
              </w:rPr>
              <w:t>2</w:t>
            </w:r>
            <w:r w:rsidRPr="00DC098E">
              <w:rPr>
                <w:b/>
                <w:sz w:val="22"/>
                <w:szCs w:val="22"/>
              </w:rPr>
              <w:t>год</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DC098E" w:rsidP="00757F37">
            <w:pPr>
              <w:jc w:val="center"/>
            </w:pPr>
            <w:r w:rsidRPr="00DC098E">
              <w:rPr>
                <w:b/>
                <w:sz w:val="22"/>
                <w:szCs w:val="22"/>
              </w:rPr>
              <w:t>202</w:t>
            </w:r>
            <w:r w:rsidR="00757F37">
              <w:rPr>
                <w:b/>
                <w:sz w:val="22"/>
                <w:szCs w:val="22"/>
              </w:rPr>
              <w:t>3</w:t>
            </w:r>
            <w:r w:rsidRPr="00DC098E">
              <w:rPr>
                <w:b/>
                <w:sz w:val="22"/>
                <w:szCs w:val="22"/>
              </w:rPr>
              <w:t>год</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DC098E" w:rsidP="00CF0609">
            <w:pPr>
              <w:snapToGrid w:val="0"/>
              <w:jc w:val="center"/>
              <w:rPr>
                <w:b/>
              </w:rPr>
            </w:pP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1</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FFFFFF"/>
            <w:vAlign w:val="center"/>
          </w:tcPr>
          <w:p w:rsidR="00DC098E" w:rsidRPr="00DC098E" w:rsidRDefault="00757F37" w:rsidP="00CF0609">
            <w:pPr>
              <w:jc w:val="center"/>
            </w:pPr>
            <w:r>
              <w:rPr>
                <w:b/>
                <w:sz w:val="22"/>
                <w:szCs w:val="22"/>
              </w:rPr>
              <w:t>3/2</w:t>
            </w:r>
          </w:p>
        </w:tc>
        <w:tc>
          <w:tcPr>
            <w:tcW w:w="1274" w:type="dxa"/>
            <w:tcBorders>
              <w:top w:val="single" w:sz="4" w:space="0" w:color="000000"/>
              <w:left w:val="single" w:sz="4" w:space="0" w:color="000000"/>
              <w:bottom w:val="single" w:sz="4" w:space="0" w:color="000000"/>
            </w:tcBorders>
            <w:shd w:val="clear" w:color="auto" w:fill="FFFFFF"/>
          </w:tcPr>
          <w:p w:rsidR="00DC098E" w:rsidRPr="00DC098E" w:rsidRDefault="00757F37" w:rsidP="00CF0609">
            <w:pPr>
              <w:jc w:val="center"/>
            </w:pPr>
            <w:r>
              <w:rPr>
                <w:b/>
                <w:sz w:val="22"/>
                <w:szCs w:val="22"/>
              </w:rPr>
              <w:t>9/9</w:t>
            </w:r>
          </w:p>
        </w:tc>
        <w:tc>
          <w:tcPr>
            <w:tcW w:w="19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98E" w:rsidRPr="00DC098E" w:rsidRDefault="00757F37" w:rsidP="00CF0609">
            <w:pPr>
              <w:jc w:val="center"/>
            </w:pPr>
            <w:r>
              <w:rPr>
                <w:b/>
                <w:sz w:val="22"/>
                <w:szCs w:val="22"/>
              </w:rPr>
              <w:t>+200/+350</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2</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1</w:t>
            </w:r>
            <w:r w:rsidR="00DC098E" w:rsidRPr="00DC098E">
              <w:rPr>
                <w:b/>
                <w:sz w:val="22"/>
                <w:szCs w:val="22"/>
              </w:rPr>
              <w:t xml:space="preserve"> / 1</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757F37" w:rsidP="00CF0609">
            <w:pPr>
              <w:jc w:val="center"/>
            </w:pPr>
            <w:r>
              <w:rPr>
                <w:b/>
                <w:sz w:val="22"/>
                <w:szCs w:val="22"/>
              </w:rPr>
              <w:t>0/0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757F37" w:rsidP="00CF0609">
            <w:pPr>
              <w:jc w:val="center"/>
            </w:pPr>
            <w:r>
              <w:rPr>
                <w:b/>
                <w:sz w:val="22"/>
                <w:szCs w:val="22"/>
              </w:rPr>
              <w:t>-100/-100</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3</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5/4</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757F37" w:rsidP="00CF0609">
            <w:pPr>
              <w:jc w:val="center"/>
            </w:pPr>
            <w:r>
              <w:rPr>
                <w:b/>
                <w:sz w:val="22"/>
                <w:szCs w:val="22"/>
              </w:rPr>
              <w:t>8/7</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757F37" w:rsidP="00CF0609">
            <w:pPr>
              <w:jc w:val="center"/>
            </w:pPr>
            <w:r>
              <w:rPr>
                <w:b/>
                <w:sz w:val="22"/>
                <w:szCs w:val="22"/>
              </w:rPr>
              <w:t>+60/+75</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4</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3/6</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3 / 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757F37" w:rsidP="00CF0609">
            <w:pPr>
              <w:jc w:val="center"/>
            </w:pPr>
            <w:r>
              <w:rPr>
                <w:b/>
                <w:sz w:val="22"/>
                <w:szCs w:val="22"/>
              </w:rPr>
              <w:t>0/0</w:t>
            </w:r>
            <w:r w:rsidR="00DC098E" w:rsidRPr="00DC098E">
              <w:rPr>
                <w:b/>
                <w:sz w:val="22"/>
                <w:szCs w:val="22"/>
              </w:rPr>
              <w:t xml:space="preserve"> </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5</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15/5</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6/12</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757F37" w:rsidP="00CF0609">
            <w:pPr>
              <w:jc w:val="center"/>
            </w:pPr>
            <w:r>
              <w:rPr>
                <w:b/>
                <w:sz w:val="22"/>
                <w:szCs w:val="22"/>
              </w:rPr>
              <w:t>-60/+140</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6</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757F37">
            <w:r w:rsidRPr="00DC098E">
              <w:rPr>
                <w:b/>
                <w:sz w:val="22"/>
                <w:szCs w:val="22"/>
              </w:rPr>
              <w:t xml:space="preserve">      </w:t>
            </w:r>
            <w:r w:rsidR="00757F37">
              <w:rPr>
                <w:b/>
                <w:sz w:val="22"/>
                <w:szCs w:val="22"/>
              </w:rPr>
              <w:t>3/5</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757F37" w:rsidP="00CF0609">
            <w:pPr>
              <w:jc w:val="center"/>
            </w:pPr>
            <w:r>
              <w:rPr>
                <w:b/>
                <w:sz w:val="22"/>
                <w:szCs w:val="22"/>
              </w:rPr>
              <w:t>3/2</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757F37" w:rsidP="00CF0609">
            <w:pPr>
              <w:jc w:val="center"/>
            </w:pPr>
            <w:r>
              <w:rPr>
                <w:b/>
                <w:sz w:val="22"/>
                <w:szCs w:val="22"/>
              </w:rPr>
              <w:t>0/-60</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7</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2/2</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DC098E" w:rsidP="00757F37">
            <w:pPr>
              <w:jc w:val="center"/>
            </w:pPr>
            <w:r w:rsidRPr="00DC098E">
              <w:rPr>
                <w:b/>
                <w:sz w:val="22"/>
                <w:szCs w:val="22"/>
              </w:rPr>
              <w:t>2 /</w:t>
            </w:r>
            <w:r w:rsidR="00757F37">
              <w:rPr>
                <w:b/>
                <w:sz w:val="22"/>
                <w:szCs w:val="22"/>
              </w:rPr>
              <w:t>3</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757F37" w:rsidP="00CF0609">
            <w:pPr>
              <w:jc w:val="center"/>
            </w:pPr>
            <w:r>
              <w:rPr>
                <w:b/>
                <w:sz w:val="22"/>
                <w:szCs w:val="22"/>
              </w:rPr>
              <w:t>0/+50</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8</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42/53</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42/41</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757F37" w:rsidP="00CF0609">
            <w:pPr>
              <w:jc w:val="center"/>
            </w:pPr>
            <w:r>
              <w:rPr>
                <w:b/>
                <w:sz w:val="22"/>
                <w:szCs w:val="22"/>
              </w:rPr>
              <w:t>0/-22,6</w:t>
            </w:r>
          </w:p>
        </w:tc>
      </w:tr>
      <w:tr w:rsidR="00DC098E" w:rsidRPr="00DC098E" w:rsidTr="00CF0609">
        <w:trPr>
          <w:trHeight w:val="220"/>
        </w:trPr>
        <w:tc>
          <w:tcPr>
            <w:tcW w:w="709"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9</w:t>
            </w:r>
          </w:p>
        </w:tc>
        <w:tc>
          <w:tcPr>
            <w:tcW w:w="4758"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3/3</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757F37" w:rsidP="00CF0609">
            <w:pPr>
              <w:jc w:val="center"/>
            </w:pPr>
            <w:r>
              <w:rPr>
                <w:b/>
                <w:sz w:val="22"/>
                <w:szCs w:val="22"/>
              </w:rPr>
              <w:t>1/0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757F37" w:rsidP="00CF0609">
            <w:pPr>
              <w:jc w:val="center"/>
            </w:pPr>
            <w:r>
              <w:rPr>
                <w:b/>
                <w:sz w:val="22"/>
                <w:szCs w:val="22"/>
              </w:rPr>
              <w:t>-66,7/-100</w:t>
            </w:r>
          </w:p>
        </w:tc>
      </w:tr>
    </w:tbl>
    <w:p w:rsidR="00DC098E" w:rsidRPr="00DC098E" w:rsidRDefault="00DC098E" w:rsidP="00DC098E">
      <w:pPr>
        <w:jc w:val="both"/>
        <w:rPr>
          <w:sz w:val="22"/>
          <w:szCs w:val="22"/>
        </w:rPr>
      </w:pPr>
    </w:p>
    <w:p w:rsidR="00DC098E" w:rsidRPr="00DC098E" w:rsidRDefault="00DC098E" w:rsidP="00DC098E">
      <w:pPr>
        <w:ind w:firstLine="709"/>
        <w:jc w:val="both"/>
        <w:rPr>
          <w:sz w:val="22"/>
          <w:szCs w:val="22"/>
        </w:rPr>
      </w:pPr>
      <w:r w:rsidRPr="00DC098E">
        <w:rPr>
          <w:sz w:val="22"/>
          <w:szCs w:val="22"/>
        </w:rPr>
        <w:t xml:space="preserve">Рост числа погибших (обнаруженных на местах пожаров) </w:t>
      </w:r>
      <w:r w:rsidR="00757F37">
        <w:rPr>
          <w:sz w:val="22"/>
          <w:szCs w:val="22"/>
        </w:rPr>
        <w:t>на территории г. Старая Русса не зарегистрирован</w:t>
      </w:r>
      <w:r w:rsidRPr="00DC098E">
        <w:rPr>
          <w:sz w:val="22"/>
          <w:szCs w:val="22"/>
        </w:rPr>
        <w:t xml:space="preserve">. </w:t>
      </w:r>
    </w:p>
    <w:tbl>
      <w:tblPr>
        <w:tblW w:w="0" w:type="auto"/>
        <w:tblInd w:w="108" w:type="dxa"/>
        <w:tblLayout w:type="fixed"/>
        <w:tblLook w:val="0000"/>
      </w:tblPr>
      <w:tblGrid>
        <w:gridCol w:w="567"/>
        <w:gridCol w:w="4900"/>
        <w:gridCol w:w="1274"/>
        <w:gridCol w:w="1274"/>
        <w:gridCol w:w="1918"/>
      </w:tblGrid>
      <w:tr w:rsidR="00DC098E" w:rsidRPr="00DC098E" w:rsidTr="00CF0609">
        <w:trPr>
          <w:cantSplit/>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snapToGrid w:val="0"/>
              <w:rPr>
                <w:b/>
              </w:rPr>
            </w:pP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Количество погибших</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DC098E" w:rsidP="00CF0609">
            <w:pPr>
              <w:jc w:val="center"/>
            </w:pPr>
            <w:r w:rsidRPr="00DC098E">
              <w:rPr>
                <w:b/>
                <w:sz w:val="22"/>
                <w:szCs w:val="22"/>
              </w:rPr>
              <w:t>-, + %</w:t>
            </w:r>
          </w:p>
        </w:tc>
      </w:tr>
      <w:tr w:rsidR="00DC098E" w:rsidRPr="00DC098E" w:rsidTr="00592279">
        <w:trPr>
          <w:trHeight w:val="424"/>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snapToGrid w:val="0"/>
              <w:jc w:val="center"/>
              <w:rPr>
                <w:b/>
              </w:rPr>
            </w:pP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DC098E" w:rsidP="00592279">
            <w:pPr>
              <w:jc w:val="center"/>
            </w:pPr>
            <w:r w:rsidRPr="00DC098E">
              <w:rPr>
                <w:b/>
                <w:sz w:val="22"/>
                <w:szCs w:val="22"/>
              </w:rPr>
              <w:t>202</w:t>
            </w:r>
            <w:r w:rsidR="00592279">
              <w:rPr>
                <w:b/>
                <w:sz w:val="22"/>
                <w:szCs w:val="22"/>
              </w:rPr>
              <w:t>2</w:t>
            </w:r>
            <w:r w:rsidRPr="00DC098E">
              <w:rPr>
                <w:b/>
                <w:sz w:val="22"/>
                <w:szCs w:val="22"/>
              </w:rPr>
              <w:t>год</w:t>
            </w:r>
          </w:p>
        </w:tc>
        <w:tc>
          <w:tcPr>
            <w:tcW w:w="1274" w:type="dxa"/>
            <w:tcBorders>
              <w:top w:val="single" w:sz="4" w:space="0" w:color="000000"/>
              <w:left w:val="single" w:sz="4" w:space="0" w:color="000000"/>
              <w:bottom w:val="single" w:sz="4" w:space="0" w:color="000000"/>
            </w:tcBorders>
            <w:shd w:val="clear" w:color="auto" w:fill="auto"/>
          </w:tcPr>
          <w:p w:rsidR="00DC098E" w:rsidRPr="00DC098E" w:rsidRDefault="00DC098E" w:rsidP="00592279">
            <w:pPr>
              <w:jc w:val="center"/>
            </w:pPr>
            <w:r w:rsidRPr="00DC098E">
              <w:rPr>
                <w:b/>
                <w:sz w:val="22"/>
                <w:szCs w:val="22"/>
              </w:rPr>
              <w:t>202</w:t>
            </w:r>
            <w:r w:rsidR="00592279">
              <w:rPr>
                <w:b/>
                <w:sz w:val="22"/>
                <w:szCs w:val="22"/>
              </w:rPr>
              <w:t>3</w:t>
            </w:r>
            <w:r w:rsidRPr="00DC098E">
              <w:rPr>
                <w:b/>
                <w:sz w:val="22"/>
                <w:szCs w:val="22"/>
              </w:rPr>
              <w:t>год</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DC098E" w:rsidRPr="00DC098E" w:rsidRDefault="00DC098E" w:rsidP="00CF0609">
            <w:pPr>
              <w:snapToGrid w:val="0"/>
              <w:jc w:val="center"/>
              <w:rPr>
                <w:b/>
              </w:rPr>
            </w:pP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lastRenderedPageBreak/>
              <w:t>1</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4</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592279" w:rsidP="00CF0609">
            <w:pPr>
              <w:jc w:val="center"/>
            </w:pPr>
            <w:r>
              <w:rPr>
                <w:b/>
                <w:sz w:val="22"/>
                <w:szCs w:val="22"/>
              </w:rPr>
              <w:t>-75</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2</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DC098E" w:rsidP="00CF0609">
            <w:pPr>
              <w:jc w:val="center"/>
            </w:pPr>
            <w:r w:rsidRPr="00DC098E">
              <w:rPr>
                <w:b/>
                <w:sz w:val="22"/>
                <w:szCs w:val="22"/>
              </w:rPr>
              <w:t xml:space="preserve">0 </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3</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592279" w:rsidP="00CF0609">
            <w:pPr>
              <w:jc w:val="center"/>
            </w:pPr>
            <w:r>
              <w:rPr>
                <w:b/>
                <w:sz w:val="22"/>
                <w:szCs w:val="22"/>
              </w:rPr>
              <w:t>0</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4</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1</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592279" w:rsidP="00CF0609">
            <w:pPr>
              <w:jc w:val="center"/>
            </w:pPr>
            <w:r>
              <w:rPr>
                <w:b/>
                <w:sz w:val="22"/>
                <w:szCs w:val="22"/>
              </w:rPr>
              <w:t>-</w:t>
            </w:r>
            <w:r w:rsidR="00DC098E" w:rsidRPr="00DC098E">
              <w:rPr>
                <w:b/>
                <w:sz w:val="22"/>
                <w:szCs w:val="22"/>
              </w:rPr>
              <w:t xml:space="preserve">100 </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5</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1</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592279" w:rsidP="00CF0609">
            <w:pPr>
              <w:jc w:val="center"/>
            </w:pPr>
            <w:r>
              <w:rPr>
                <w:b/>
                <w:sz w:val="22"/>
                <w:szCs w:val="22"/>
              </w:rPr>
              <w:t>-</w:t>
            </w:r>
            <w:r w:rsidR="00DC098E" w:rsidRPr="00DC098E">
              <w:rPr>
                <w:b/>
                <w:sz w:val="22"/>
                <w:szCs w:val="22"/>
              </w:rPr>
              <w:t>100</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6</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1</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592279" w:rsidP="00CF0609">
            <w:pPr>
              <w:jc w:val="center"/>
            </w:pPr>
            <w:r>
              <w:rPr>
                <w:b/>
                <w:sz w:val="22"/>
                <w:szCs w:val="22"/>
              </w:rPr>
              <w:t>0</w:t>
            </w:r>
            <w:r w:rsidR="00DC098E" w:rsidRPr="00DC098E">
              <w:rPr>
                <w:b/>
                <w:sz w:val="22"/>
                <w:szCs w:val="22"/>
              </w:rPr>
              <w:t xml:space="preserve"> </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7</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DC098E" w:rsidP="00CF0609">
            <w:pPr>
              <w:jc w:val="center"/>
            </w:pPr>
            <w:r w:rsidRPr="00DC098E">
              <w:rPr>
                <w:b/>
                <w:sz w:val="22"/>
                <w:szCs w:val="22"/>
              </w:rPr>
              <w:t xml:space="preserve">0 </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8</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3</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3</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592279" w:rsidP="00CF0609">
            <w:pPr>
              <w:jc w:val="center"/>
            </w:pPr>
            <w:r>
              <w:rPr>
                <w:b/>
                <w:sz w:val="22"/>
                <w:szCs w:val="22"/>
              </w:rPr>
              <w:t>0</w:t>
            </w:r>
          </w:p>
        </w:tc>
      </w:tr>
      <w:tr w:rsidR="00DC098E" w:rsidRPr="00DC098E" w:rsidTr="00CF0609">
        <w:trPr>
          <w:trHeight w:val="220"/>
        </w:trPr>
        <w:tc>
          <w:tcPr>
            <w:tcW w:w="567"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9</w:t>
            </w:r>
          </w:p>
        </w:tc>
        <w:tc>
          <w:tcPr>
            <w:tcW w:w="4900" w:type="dxa"/>
            <w:tcBorders>
              <w:top w:val="single" w:sz="4" w:space="0" w:color="000000"/>
              <w:left w:val="single" w:sz="4" w:space="0" w:color="000000"/>
              <w:bottom w:val="single" w:sz="4" w:space="0" w:color="000000"/>
            </w:tcBorders>
            <w:shd w:val="clear" w:color="auto" w:fill="auto"/>
          </w:tcPr>
          <w:p w:rsidR="00DC098E" w:rsidRPr="00DC098E" w:rsidRDefault="00DC098E" w:rsidP="00CF0609">
            <w:pPr>
              <w:jc w:val="center"/>
            </w:pPr>
            <w:r w:rsidRPr="00DC098E">
              <w:rPr>
                <w:b/>
                <w:sz w:val="22"/>
                <w:szCs w:val="22"/>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DC098E" w:rsidP="00CF0609">
            <w:pPr>
              <w:jc w:val="center"/>
            </w:pPr>
            <w:r w:rsidRPr="00DC098E">
              <w:rPr>
                <w:b/>
                <w:sz w:val="22"/>
                <w:szCs w:val="22"/>
              </w:rPr>
              <w:t>0</w:t>
            </w:r>
          </w:p>
        </w:tc>
        <w:tc>
          <w:tcPr>
            <w:tcW w:w="1274" w:type="dxa"/>
            <w:tcBorders>
              <w:top w:val="single" w:sz="4" w:space="0" w:color="000000"/>
              <w:left w:val="single" w:sz="4" w:space="0" w:color="000000"/>
              <w:bottom w:val="single" w:sz="4" w:space="0" w:color="000000"/>
            </w:tcBorders>
            <w:shd w:val="clear" w:color="auto" w:fill="auto"/>
            <w:vAlign w:val="center"/>
          </w:tcPr>
          <w:p w:rsidR="00DC098E" w:rsidRPr="00DC098E" w:rsidRDefault="00592279" w:rsidP="00CF0609">
            <w:pPr>
              <w:jc w:val="center"/>
            </w:pPr>
            <w:r>
              <w:rPr>
                <w:b/>
                <w:sz w:val="22"/>
                <w:szCs w:val="22"/>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98E" w:rsidRPr="00DC098E" w:rsidRDefault="00592279" w:rsidP="00CF0609">
            <w:pPr>
              <w:jc w:val="center"/>
            </w:pPr>
            <w:r>
              <w:rPr>
                <w:b/>
                <w:sz w:val="22"/>
                <w:szCs w:val="22"/>
              </w:rPr>
              <w:t>0</w:t>
            </w:r>
            <w:r w:rsidR="00DC098E" w:rsidRPr="00DC098E">
              <w:rPr>
                <w:b/>
                <w:sz w:val="22"/>
                <w:szCs w:val="22"/>
              </w:rPr>
              <w:t xml:space="preserve"> </w:t>
            </w:r>
          </w:p>
        </w:tc>
      </w:tr>
    </w:tbl>
    <w:p w:rsidR="00DC098E" w:rsidRPr="00DC098E" w:rsidRDefault="00DC098E" w:rsidP="00DC098E">
      <w:pPr>
        <w:ind w:firstLine="709"/>
        <w:jc w:val="both"/>
        <w:rPr>
          <w:sz w:val="22"/>
          <w:szCs w:val="22"/>
        </w:rPr>
      </w:pPr>
      <w:r w:rsidRPr="00DC098E">
        <w:rPr>
          <w:sz w:val="22"/>
          <w:szCs w:val="22"/>
        </w:rPr>
        <w:t xml:space="preserve">Учитывая вышеизложенное, в целях стабилизации обстановки с пожарами, снижения гибели и травмирования людей на них, предлагаю: </w:t>
      </w:r>
    </w:p>
    <w:p w:rsidR="00DC098E" w:rsidRPr="00DC098E" w:rsidRDefault="00DC098E" w:rsidP="00DC098E">
      <w:pPr>
        <w:autoSpaceDE w:val="0"/>
        <w:ind w:firstLine="708"/>
        <w:jc w:val="both"/>
        <w:rPr>
          <w:sz w:val="22"/>
          <w:szCs w:val="22"/>
        </w:rPr>
      </w:pPr>
      <w:r w:rsidRPr="00DC098E">
        <w:rPr>
          <w:sz w:val="22"/>
          <w:szCs w:val="22"/>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DC098E" w:rsidRPr="00DC098E" w:rsidRDefault="00DC098E" w:rsidP="00DC098E">
      <w:pPr>
        <w:pStyle w:val="280"/>
        <w:ind w:left="0" w:firstLine="708"/>
        <w:rPr>
          <w:sz w:val="22"/>
          <w:szCs w:val="22"/>
        </w:rPr>
      </w:pPr>
      <w:r w:rsidRPr="00DC098E">
        <w:rPr>
          <w:sz w:val="22"/>
          <w:szCs w:val="22"/>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rsidR="00DC098E" w:rsidRPr="00DC098E" w:rsidRDefault="00DC098E" w:rsidP="00DC098E">
      <w:pPr>
        <w:autoSpaceDE w:val="0"/>
        <w:ind w:firstLine="709"/>
        <w:jc w:val="both"/>
        <w:rPr>
          <w:sz w:val="22"/>
          <w:szCs w:val="22"/>
        </w:rPr>
      </w:pPr>
      <w:r w:rsidRPr="00DC098E">
        <w:rPr>
          <w:sz w:val="22"/>
          <w:szCs w:val="22"/>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DC098E" w:rsidRPr="00DC098E" w:rsidRDefault="00DC098E" w:rsidP="00DC098E">
      <w:pPr>
        <w:pStyle w:val="280"/>
        <w:ind w:left="0" w:firstLine="708"/>
        <w:rPr>
          <w:sz w:val="22"/>
          <w:szCs w:val="22"/>
        </w:rPr>
      </w:pPr>
      <w:r w:rsidRPr="00DC098E">
        <w:rPr>
          <w:sz w:val="22"/>
          <w:szCs w:val="22"/>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rsidR="00DC098E" w:rsidRPr="00DC098E" w:rsidRDefault="00DC098E" w:rsidP="00DC098E">
      <w:pPr>
        <w:ind w:firstLine="708"/>
        <w:jc w:val="both"/>
        <w:rPr>
          <w:sz w:val="22"/>
          <w:szCs w:val="22"/>
        </w:rPr>
      </w:pPr>
      <w:r w:rsidRPr="00DC098E">
        <w:rPr>
          <w:sz w:val="22"/>
          <w:szCs w:val="22"/>
        </w:rPr>
        <w:t>- продолжить проведение рейдов по проверке бесхозных строений, в которых возможно проживание лиц без определенного места жительства;</w:t>
      </w:r>
    </w:p>
    <w:p w:rsidR="00DC098E" w:rsidRPr="00DC098E" w:rsidRDefault="00DC098E" w:rsidP="00DC098E">
      <w:pPr>
        <w:ind w:firstLine="709"/>
        <w:jc w:val="both"/>
        <w:rPr>
          <w:sz w:val="22"/>
          <w:szCs w:val="22"/>
        </w:rPr>
      </w:pPr>
      <w:r w:rsidRPr="00DC098E">
        <w:rPr>
          <w:sz w:val="22"/>
          <w:szCs w:val="22"/>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DC098E" w:rsidRPr="00DC098E" w:rsidRDefault="00DC098E" w:rsidP="00DC098E">
      <w:pPr>
        <w:ind w:firstLine="709"/>
        <w:jc w:val="both"/>
        <w:rPr>
          <w:sz w:val="22"/>
          <w:szCs w:val="22"/>
        </w:rPr>
      </w:pPr>
      <w:r w:rsidRPr="00DC098E">
        <w:rPr>
          <w:sz w:val="22"/>
          <w:szCs w:val="22"/>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DC098E" w:rsidRPr="00DC098E" w:rsidRDefault="00DC098E" w:rsidP="00DC098E">
      <w:pPr>
        <w:ind w:firstLine="709"/>
        <w:jc w:val="both"/>
        <w:rPr>
          <w:sz w:val="22"/>
          <w:szCs w:val="22"/>
        </w:rPr>
      </w:pPr>
      <w:r w:rsidRPr="00DC098E">
        <w:rPr>
          <w:sz w:val="22"/>
          <w:szCs w:val="22"/>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DC098E" w:rsidRPr="00DC098E" w:rsidRDefault="00DC098E" w:rsidP="00DC098E">
      <w:pPr>
        <w:ind w:firstLine="709"/>
        <w:jc w:val="both"/>
        <w:rPr>
          <w:sz w:val="22"/>
          <w:szCs w:val="22"/>
        </w:rPr>
      </w:pPr>
      <w:r w:rsidRPr="00DC098E">
        <w:rPr>
          <w:sz w:val="22"/>
          <w:szCs w:val="22"/>
        </w:rPr>
        <w:t>- организовать работу по очистке территорий частных домовладений, территорий объектов и учреждений всех форм собственности от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DC098E" w:rsidRPr="00DC098E" w:rsidRDefault="00DC098E" w:rsidP="00DC098E">
      <w:pPr>
        <w:ind w:firstLine="709"/>
        <w:jc w:val="both"/>
        <w:rPr>
          <w:sz w:val="22"/>
          <w:szCs w:val="22"/>
        </w:rPr>
      </w:pPr>
      <w:r w:rsidRPr="00DC098E">
        <w:rPr>
          <w:sz w:val="22"/>
          <w:szCs w:val="22"/>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DC098E" w:rsidRPr="00DC098E" w:rsidRDefault="00DC098E" w:rsidP="00DC098E">
      <w:pPr>
        <w:ind w:firstLine="709"/>
        <w:jc w:val="both"/>
        <w:rPr>
          <w:sz w:val="22"/>
          <w:szCs w:val="22"/>
        </w:rPr>
      </w:pPr>
      <w:r w:rsidRPr="00DC098E">
        <w:rPr>
          <w:sz w:val="22"/>
          <w:szCs w:val="22"/>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DC098E" w:rsidRPr="00DC098E" w:rsidRDefault="00DC098E" w:rsidP="00DC098E">
      <w:pPr>
        <w:ind w:firstLine="709"/>
        <w:jc w:val="both"/>
        <w:rPr>
          <w:sz w:val="22"/>
          <w:szCs w:val="22"/>
        </w:rPr>
      </w:pPr>
      <w:r w:rsidRPr="00DC098E">
        <w:rPr>
          <w:sz w:val="22"/>
          <w:szCs w:val="22"/>
        </w:rPr>
        <w:lastRenderedPageBreak/>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DC098E" w:rsidRPr="00DC098E" w:rsidRDefault="00DC098E" w:rsidP="00DC098E">
      <w:pPr>
        <w:ind w:firstLine="709"/>
        <w:jc w:val="both"/>
        <w:rPr>
          <w:sz w:val="22"/>
          <w:szCs w:val="22"/>
        </w:rPr>
      </w:pPr>
    </w:p>
    <w:p w:rsidR="00DC098E" w:rsidRPr="0039352E" w:rsidRDefault="0039352E" w:rsidP="0039352E">
      <w:pPr>
        <w:jc w:val="center"/>
        <w:rPr>
          <w:b/>
        </w:rPr>
      </w:pPr>
      <w:r w:rsidRPr="0039352E">
        <w:rPr>
          <w:b/>
        </w:rPr>
        <w:t>Финансовая грамотность</w:t>
      </w:r>
    </w:p>
    <w:p w:rsidR="00DC098E" w:rsidRDefault="00DC098E" w:rsidP="00DC098E"/>
    <w:p w:rsidR="00DC098E" w:rsidRDefault="0039352E" w:rsidP="00DC098E">
      <w:pPr>
        <w:rPr>
          <w:sz w:val="16"/>
          <w:szCs w:val="16"/>
        </w:rPr>
      </w:pPr>
      <w:r w:rsidRPr="0039352E">
        <w:rPr>
          <w:noProof/>
          <w:sz w:val="16"/>
          <w:szCs w:val="16"/>
        </w:rPr>
        <w:drawing>
          <wp:anchor distT="0" distB="0" distL="114300" distR="114300" simplePos="0" relativeHeight="251658240" behindDoc="1" locked="0" layoutInCell="1" allowOverlap="1">
            <wp:simplePos x="0" y="0"/>
            <wp:positionH relativeFrom="column">
              <wp:posOffset>20955</wp:posOffset>
            </wp:positionH>
            <wp:positionV relativeFrom="paragraph">
              <wp:posOffset>-635</wp:posOffset>
            </wp:positionV>
            <wp:extent cx="3325495" cy="3324225"/>
            <wp:effectExtent l="19050" t="0" r="8255" b="0"/>
            <wp:wrapTight wrapText="bothSides">
              <wp:wrapPolygon edited="0">
                <wp:start x="-124" y="0"/>
                <wp:lineTo x="-124" y="21538"/>
                <wp:lineTo x="21654" y="21538"/>
                <wp:lineTo x="21654" y="0"/>
                <wp:lineTo x="-124" y="0"/>
              </wp:wrapPolygon>
            </wp:wrapTight>
            <wp:docPr id="1" name="Рисунок 1" descr="IMG_256"/>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8" cstate="print"/>
                    <a:stretch>
                      <a:fillRect/>
                    </a:stretch>
                  </pic:blipFill>
                  <pic:spPr>
                    <a:xfrm>
                      <a:off x="0" y="0"/>
                      <a:ext cx="3325495" cy="3324225"/>
                    </a:xfrm>
                    <a:prstGeom prst="rect">
                      <a:avLst/>
                    </a:prstGeom>
                    <a:noFill/>
                    <a:ln w="9525">
                      <a:noFill/>
                    </a:ln>
                  </pic:spPr>
                </pic:pic>
              </a:graphicData>
            </a:graphic>
          </wp:anchor>
        </w:drawing>
      </w:r>
    </w:p>
    <w:p w:rsidR="00785DDA" w:rsidRDefault="00785DDA" w:rsidP="00785DDA">
      <w:pPr>
        <w:pStyle w:val="af0"/>
        <w:spacing w:before="0" w:beforeAutospacing="0" w:after="0" w:line="240" w:lineRule="exact"/>
        <w:jc w:val="both"/>
        <w:rPr>
          <w:sz w:val="28"/>
          <w:szCs w:val="28"/>
        </w:rPr>
      </w:pPr>
    </w:p>
    <w:p w:rsidR="0039352E" w:rsidRPr="0039352E" w:rsidRDefault="003D6550" w:rsidP="0039352E">
      <w:pPr>
        <w:rPr>
          <w:rFonts w:eastAsia="sans-serif"/>
          <w:sz w:val="22"/>
          <w:szCs w:val="22"/>
          <w:shd w:val="clear" w:color="auto" w:fill="FFFFFF"/>
        </w:rPr>
      </w:pPr>
      <w:hyperlink r:id="rId9" w:history="1">
        <w:r w:rsidR="0039352E" w:rsidRPr="0039352E">
          <w:rPr>
            <w:rStyle w:val="a5"/>
            <w:rFonts w:eastAsia="sans-serif"/>
            <w:sz w:val="22"/>
            <w:szCs w:val="22"/>
            <w:shd w:val="clear" w:color="auto" w:fill="FFFFFF"/>
          </w:rPr>
          <w:t>#минфин53</w:t>
        </w:r>
      </w:hyperlink>
      <w:r w:rsidR="0039352E" w:rsidRPr="0039352E">
        <w:rPr>
          <w:rFonts w:eastAsia="sans-serif"/>
          <w:color w:val="000000"/>
          <w:sz w:val="22"/>
          <w:szCs w:val="22"/>
          <w:shd w:val="clear" w:color="auto" w:fill="FFFFFF"/>
        </w:rPr>
        <w:br/>
        <w:t>В 202</w:t>
      </w:r>
      <w:r w:rsidR="001103C9">
        <w:rPr>
          <w:rFonts w:eastAsia="sans-serif"/>
          <w:color w:val="000000"/>
          <w:sz w:val="22"/>
          <w:szCs w:val="22"/>
          <w:shd w:val="clear" w:color="auto" w:fill="FFFFFF"/>
        </w:rPr>
        <w:t>4</w:t>
      </w:r>
      <w:r w:rsidR="0039352E" w:rsidRPr="0039352E">
        <w:rPr>
          <w:rFonts w:eastAsia="sans-serif"/>
          <w:color w:val="000000"/>
          <w:sz w:val="22"/>
          <w:szCs w:val="22"/>
          <w:shd w:val="clear" w:color="auto" w:fill="FFFFFF"/>
        </w:rPr>
        <w:t xml:space="preserve"> году повысят размер МРОТ и прожиточного минимума, ПФР и ФСС объединят в Социальный фонд России, появится новое единое пособие для семей с детьми от рождения и до 17 лет. Какие ещё новые законы вступают в силу в 202</w:t>
      </w:r>
      <w:r w:rsidR="001103C9">
        <w:rPr>
          <w:rFonts w:eastAsia="sans-serif"/>
          <w:color w:val="000000"/>
          <w:sz w:val="22"/>
          <w:szCs w:val="22"/>
          <w:shd w:val="clear" w:color="auto" w:fill="FFFFFF"/>
        </w:rPr>
        <w:t>4</w:t>
      </w:r>
      <w:r w:rsidR="0039352E" w:rsidRPr="0039352E">
        <w:rPr>
          <w:rFonts w:eastAsia="sans-serif"/>
          <w:color w:val="000000"/>
          <w:sz w:val="22"/>
          <w:szCs w:val="22"/>
          <w:shd w:val="clear" w:color="auto" w:fill="FFFFFF"/>
        </w:rPr>
        <w:t xml:space="preserve"> году, в дайджесте на портале </w:t>
      </w:r>
      <w:hyperlink r:id="rId10" w:tgtFrame="https://vk.com/_blank" w:history="1">
        <w:r w:rsidR="0039352E" w:rsidRPr="0039352E">
          <w:rPr>
            <w:rStyle w:val="a5"/>
            <w:rFonts w:eastAsia="sans-serif"/>
            <w:sz w:val="22"/>
            <w:szCs w:val="22"/>
            <w:shd w:val="clear" w:color="auto" w:fill="FFFFFF"/>
          </w:rPr>
          <w:t>моифинансы.рф</w:t>
        </w:r>
      </w:hyperlink>
      <w:r w:rsidR="0039352E" w:rsidRPr="0039352E">
        <w:rPr>
          <w:rFonts w:eastAsia="sans-serif"/>
          <w:color w:val="000000"/>
          <w:sz w:val="22"/>
          <w:szCs w:val="22"/>
          <w:shd w:val="clear" w:color="auto" w:fill="FFFFFF"/>
        </w:rPr>
        <w:t>.</w:t>
      </w:r>
      <w:r w:rsidR="0039352E" w:rsidRPr="0039352E">
        <w:rPr>
          <w:rFonts w:eastAsia="sans-serif"/>
          <w:color w:val="000000"/>
          <w:sz w:val="22"/>
          <w:szCs w:val="22"/>
          <w:shd w:val="clear" w:color="auto" w:fill="FFFFFF"/>
        </w:rPr>
        <w:br/>
        <w:t>Минимальный размер оплаты труда в новом году составит 1</w:t>
      </w:r>
      <w:r w:rsidR="001103C9">
        <w:rPr>
          <w:rFonts w:eastAsia="sans-serif"/>
          <w:color w:val="000000"/>
          <w:sz w:val="22"/>
          <w:szCs w:val="22"/>
          <w:shd w:val="clear" w:color="auto" w:fill="FFFFFF"/>
        </w:rPr>
        <w:t xml:space="preserve">9 </w:t>
      </w:r>
      <w:r w:rsidR="0039352E" w:rsidRPr="0039352E">
        <w:rPr>
          <w:rFonts w:eastAsia="sans-serif"/>
          <w:color w:val="000000"/>
          <w:sz w:val="22"/>
          <w:szCs w:val="22"/>
          <w:shd w:val="clear" w:color="auto" w:fill="FFFFFF"/>
        </w:rPr>
        <w:t>242 рубля в месяц.. Вместе с МРОТ увеличится и прожиточный минимум. С нового года его размер составит:</w:t>
      </w:r>
      <w:r w:rsidR="0039352E" w:rsidRPr="0039352E">
        <w:rPr>
          <w:rFonts w:eastAsia="sans-serif"/>
          <w:color w:val="000000"/>
          <w:sz w:val="22"/>
          <w:szCs w:val="22"/>
          <w:shd w:val="clear" w:color="auto" w:fill="FFFFFF"/>
        </w:rPr>
        <w:br/>
        <w:t xml:space="preserve">• на душу населения </w:t>
      </w:r>
      <w:r w:rsidR="009A18F0">
        <w:rPr>
          <w:rFonts w:eastAsia="sans-serif"/>
          <w:color w:val="000000"/>
          <w:sz w:val="22"/>
          <w:szCs w:val="22"/>
          <w:shd w:val="clear" w:color="auto" w:fill="FFFFFF"/>
        </w:rPr>
        <w:t>15144</w:t>
      </w:r>
      <w:r w:rsidR="0039352E" w:rsidRPr="0039352E">
        <w:rPr>
          <w:rFonts w:eastAsia="sans-serif"/>
          <w:color w:val="000000"/>
          <w:sz w:val="22"/>
          <w:szCs w:val="22"/>
          <w:shd w:val="clear" w:color="auto" w:fill="FFFFFF"/>
        </w:rPr>
        <w:t xml:space="preserve"> рублей,</w:t>
      </w:r>
      <w:r w:rsidR="0039352E" w:rsidRPr="0039352E">
        <w:rPr>
          <w:rFonts w:eastAsia="sans-serif"/>
          <w:color w:val="000000"/>
          <w:sz w:val="22"/>
          <w:szCs w:val="22"/>
          <w:shd w:val="clear" w:color="auto" w:fill="FFFFFF"/>
        </w:rPr>
        <w:br/>
        <w:t xml:space="preserve">• для трудоспособных россиян – </w:t>
      </w:r>
      <w:r w:rsidR="009A18F0">
        <w:rPr>
          <w:rFonts w:eastAsia="sans-serif"/>
          <w:color w:val="000000"/>
          <w:sz w:val="22"/>
          <w:szCs w:val="22"/>
          <w:shd w:val="clear" w:color="auto" w:fill="FFFFFF"/>
        </w:rPr>
        <w:t>16507</w:t>
      </w:r>
      <w:r w:rsidR="0039352E" w:rsidRPr="0039352E">
        <w:rPr>
          <w:rFonts w:eastAsia="sans-serif"/>
          <w:color w:val="000000"/>
          <w:sz w:val="22"/>
          <w:szCs w:val="22"/>
          <w:shd w:val="clear" w:color="auto" w:fill="FFFFFF"/>
        </w:rPr>
        <w:t xml:space="preserve"> рублей,</w:t>
      </w:r>
      <w:r w:rsidR="0039352E" w:rsidRPr="0039352E">
        <w:rPr>
          <w:rFonts w:eastAsia="sans-serif"/>
          <w:color w:val="000000"/>
          <w:sz w:val="22"/>
          <w:szCs w:val="22"/>
          <w:shd w:val="clear" w:color="auto" w:fill="FFFFFF"/>
        </w:rPr>
        <w:br/>
        <w:t xml:space="preserve">• для пенсионеров – </w:t>
      </w:r>
      <w:r w:rsidR="009A18F0">
        <w:rPr>
          <w:rFonts w:eastAsia="sans-serif"/>
          <w:color w:val="000000"/>
          <w:sz w:val="22"/>
          <w:szCs w:val="22"/>
          <w:shd w:val="clear" w:color="auto" w:fill="FFFFFF"/>
        </w:rPr>
        <w:t>13024</w:t>
      </w:r>
      <w:r w:rsidR="0039352E" w:rsidRPr="0039352E">
        <w:rPr>
          <w:rFonts w:eastAsia="sans-serif"/>
          <w:color w:val="000000"/>
          <w:sz w:val="22"/>
          <w:szCs w:val="22"/>
          <w:shd w:val="clear" w:color="auto" w:fill="FFFFFF"/>
        </w:rPr>
        <w:t xml:space="preserve"> рубля,</w:t>
      </w:r>
      <w:r w:rsidR="0039352E" w:rsidRPr="0039352E">
        <w:rPr>
          <w:rFonts w:eastAsia="sans-serif"/>
          <w:color w:val="000000"/>
          <w:sz w:val="22"/>
          <w:szCs w:val="22"/>
          <w:shd w:val="clear" w:color="auto" w:fill="FFFFFF"/>
        </w:rPr>
        <w:br/>
        <w:t xml:space="preserve">• для детей – </w:t>
      </w:r>
      <w:r w:rsidR="009A18F0">
        <w:rPr>
          <w:rFonts w:eastAsia="sans-serif"/>
          <w:color w:val="000000"/>
          <w:sz w:val="22"/>
          <w:szCs w:val="22"/>
          <w:shd w:val="clear" w:color="auto" w:fill="FFFFFF"/>
        </w:rPr>
        <w:t>14690</w:t>
      </w:r>
      <w:r w:rsidR="0039352E" w:rsidRPr="0039352E">
        <w:rPr>
          <w:rFonts w:eastAsia="sans-serif"/>
          <w:color w:val="000000"/>
          <w:sz w:val="22"/>
          <w:szCs w:val="22"/>
          <w:shd w:val="clear" w:color="auto" w:fill="FFFFFF"/>
        </w:rPr>
        <w:t xml:space="preserve"> рубля.</w:t>
      </w:r>
      <w:r w:rsidR="0039352E" w:rsidRPr="0039352E">
        <w:rPr>
          <w:rFonts w:eastAsia="sans-serif"/>
          <w:color w:val="000000"/>
          <w:sz w:val="22"/>
          <w:szCs w:val="22"/>
          <w:shd w:val="clear" w:color="auto" w:fill="FFFFFF"/>
        </w:rPr>
        <w:br/>
      </w:r>
      <w:r w:rsidR="0039352E" w:rsidRPr="0039352E">
        <w:rPr>
          <w:rFonts w:eastAsia="sans-serif"/>
          <w:color w:val="000000"/>
          <w:sz w:val="22"/>
          <w:szCs w:val="22"/>
          <w:shd w:val="clear" w:color="auto" w:fill="FFFFFF"/>
        </w:rPr>
        <w:br/>
        <w:t>Подробнее об изменениях в оформлении социальных пособий, льготах и выплатах, изменении порядка уплаты большинства обязательных налоговых платежей, снижении размера пошлины за регистрацию правок в ЕГРН при аренде недвижимости, а также налоговых льготах для компаний, оказывающих материальную поддержку образовательным учреждениям читайте в материале на портале </w:t>
      </w:r>
      <w:hyperlink r:id="rId11" w:tgtFrame="https://vk.com/_blank" w:history="1">
        <w:r w:rsidR="0039352E" w:rsidRPr="0039352E">
          <w:rPr>
            <w:rStyle w:val="a5"/>
            <w:rFonts w:eastAsia="sans-serif"/>
            <w:sz w:val="22"/>
            <w:szCs w:val="22"/>
            <w:shd w:val="clear" w:color="auto" w:fill="FFFFFF"/>
          </w:rPr>
          <w:t>моифинансы.рф</w:t>
        </w:r>
      </w:hyperlink>
      <w:r w:rsidR="0039352E" w:rsidRPr="0039352E">
        <w:rPr>
          <w:rFonts w:eastAsia="sans-serif"/>
          <w:color w:val="000000"/>
          <w:sz w:val="22"/>
          <w:szCs w:val="22"/>
          <w:shd w:val="clear" w:color="auto" w:fill="FFFFFF"/>
        </w:rPr>
        <w:t>: </w:t>
      </w:r>
      <w:hyperlink r:id="rId12" w:tgtFrame="https://vk.com/_blank" w:tooltip="https://моифинансы.рф/article/novyj-god---novye-pravila-kakie-zakony-vstupayut-v-silu-v-yanvare/" w:history="1">
        <w:r w:rsidR="0039352E" w:rsidRPr="0039352E">
          <w:rPr>
            <w:rStyle w:val="a5"/>
            <w:rFonts w:eastAsia="sans-serif"/>
            <w:sz w:val="22"/>
            <w:szCs w:val="22"/>
            <w:shd w:val="clear" w:color="auto" w:fill="FFFFFF"/>
          </w:rPr>
          <w:t>https://моифинансы.рф/article/novyj-god---novye-pravi..</w:t>
        </w:r>
      </w:hyperlink>
    </w:p>
    <w:p w:rsidR="0039352E" w:rsidRDefault="0039352E" w:rsidP="0039352E">
      <w:pPr>
        <w:rPr>
          <w:rFonts w:eastAsia="sans-serif"/>
          <w:sz w:val="22"/>
          <w:szCs w:val="22"/>
          <w:shd w:val="clear" w:color="auto" w:fill="FFFFFF"/>
        </w:rPr>
      </w:pPr>
    </w:p>
    <w:p w:rsidR="00CF0609" w:rsidRPr="00CF0609" w:rsidRDefault="00CF0609" w:rsidP="00CF0609">
      <w:pPr>
        <w:jc w:val="center"/>
        <w:rPr>
          <w:b/>
          <w:sz w:val="22"/>
          <w:szCs w:val="22"/>
        </w:rPr>
      </w:pPr>
      <w:r w:rsidRPr="00CF0609">
        <w:rPr>
          <w:b/>
          <w:sz w:val="22"/>
          <w:szCs w:val="22"/>
        </w:rPr>
        <w:t>Новгородская область Старорусский район</w:t>
      </w:r>
    </w:p>
    <w:p w:rsidR="00CF0609" w:rsidRPr="00CF0609" w:rsidRDefault="00CF0609" w:rsidP="00CF0609">
      <w:pPr>
        <w:spacing w:after="240"/>
        <w:jc w:val="center"/>
        <w:rPr>
          <w:b/>
          <w:sz w:val="22"/>
          <w:szCs w:val="22"/>
        </w:rPr>
      </w:pPr>
      <w:r w:rsidRPr="00CF0609">
        <w:rPr>
          <w:b/>
          <w:sz w:val="22"/>
          <w:szCs w:val="22"/>
        </w:rPr>
        <w:t>АДМИНИСТРАЦИЯ ЗАЛУЧСКОГО СЕЛЬСКОГО ПОСЕЛЕНИЯ</w:t>
      </w:r>
    </w:p>
    <w:p w:rsidR="00CF0609" w:rsidRPr="00CF0609" w:rsidRDefault="00CF0609" w:rsidP="00CF0609">
      <w:pPr>
        <w:jc w:val="center"/>
        <w:rPr>
          <w:b/>
          <w:sz w:val="22"/>
          <w:szCs w:val="22"/>
        </w:rPr>
      </w:pPr>
      <w:r w:rsidRPr="00CF0609">
        <w:rPr>
          <w:b/>
          <w:sz w:val="22"/>
          <w:szCs w:val="22"/>
        </w:rPr>
        <w:t>П О С Т А Н О В Л Е Н И Е</w:t>
      </w:r>
    </w:p>
    <w:p w:rsidR="00CF0609" w:rsidRPr="00CF0609" w:rsidRDefault="00CF0609" w:rsidP="00CF0609">
      <w:pPr>
        <w:jc w:val="center"/>
        <w:rPr>
          <w:sz w:val="22"/>
          <w:szCs w:val="22"/>
        </w:rPr>
      </w:pPr>
      <w:r w:rsidRPr="00CF0609">
        <w:rPr>
          <w:sz w:val="22"/>
          <w:szCs w:val="22"/>
        </w:rPr>
        <w:t>от</w:t>
      </w:r>
      <w:bookmarkStart w:id="0" w:name="_GoBack"/>
      <w:bookmarkEnd w:id="0"/>
      <w:r w:rsidRPr="00CF0609">
        <w:rPr>
          <w:sz w:val="22"/>
          <w:szCs w:val="22"/>
        </w:rPr>
        <w:t>12.01.2024№ 2</w:t>
      </w:r>
    </w:p>
    <w:p w:rsidR="00CF0609" w:rsidRPr="00CF0609" w:rsidRDefault="00CF0609" w:rsidP="00CF0609">
      <w:pPr>
        <w:jc w:val="center"/>
        <w:rPr>
          <w:sz w:val="22"/>
          <w:szCs w:val="22"/>
        </w:rPr>
      </w:pPr>
      <w:r w:rsidRPr="00CF0609">
        <w:rPr>
          <w:sz w:val="22"/>
          <w:szCs w:val="22"/>
        </w:rPr>
        <w:t>с. Залучье</w:t>
      </w:r>
    </w:p>
    <w:tbl>
      <w:tblPr>
        <w:tblW w:w="15372" w:type="dxa"/>
        <w:tblLook w:val="01E0"/>
      </w:tblPr>
      <w:tblGrid>
        <w:gridCol w:w="15372"/>
      </w:tblGrid>
      <w:tr w:rsidR="00CF0609" w:rsidRPr="00CF0609" w:rsidTr="00CF0609">
        <w:trPr>
          <w:trHeight w:val="308"/>
        </w:trPr>
        <w:tc>
          <w:tcPr>
            <w:tcW w:w="15372" w:type="dxa"/>
          </w:tcPr>
          <w:p w:rsidR="00CF0609" w:rsidRPr="00CF0609" w:rsidRDefault="00CF0609" w:rsidP="00CF0609">
            <w:pPr>
              <w:jc w:val="center"/>
              <w:rPr>
                <w:b/>
              </w:rPr>
            </w:pPr>
            <w:r w:rsidRPr="00CF0609">
              <w:rPr>
                <w:b/>
                <w:bCs/>
                <w:sz w:val="22"/>
                <w:szCs w:val="22"/>
              </w:rPr>
              <w:t xml:space="preserve">О внесении изменений в Муниципальную программу </w:t>
            </w:r>
            <w:r w:rsidRPr="00CF0609">
              <w:rPr>
                <w:b/>
                <w:sz w:val="22"/>
                <w:szCs w:val="22"/>
              </w:rPr>
              <w:t>«Совершенствование и содержание автомобильных дорог местного значения Залучского сельского поселения на 2022-2025 годы»</w:t>
            </w:r>
          </w:p>
          <w:p w:rsidR="00CF0609" w:rsidRPr="00CF0609" w:rsidRDefault="00CF0609" w:rsidP="00CF0609">
            <w:pPr>
              <w:jc w:val="both"/>
              <w:rPr>
                <w:b/>
              </w:rPr>
            </w:pPr>
          </w:p>
        </w:tc>
      </w:tr>
    </w:tbl>
    <w:p w:rsidR="00CF0609" w:rsidRPr="00CF0609" w:rsidRDefault="00CF0609" w:rsidP="00CF0609">
      <w:pPr>
        <w:autoSpaceDN w:val="0"/>
        <w:adjustRightInd w:val="0"/>
        <w:spacing w:line="360" w:lineRule="exact"/>
        <w:ind w:firstLine="567"/>
        <w:jc w:val="both"/>
        <w:rPr>
          <w:b/>
          <w:bCs/>
          <w:sz w:val="22"/>
          <w:szCs w:val="22"/>
        </w:rPr>
      </w:pPr>
      <w:r w:rsidRPr="00CF0609">
        <w:rPr>
          <w:sz w:val="22"/>
          <w:szCs w:val="22"/>
        </w:rPr>
        <w:t xml:space="preserve">В соответствии со статьей 179 Бюджетного кодекса Российской Федерации, руководствуясь </w:t>
      </w:r>
      <w:hyperlink r:id="rId13" w:anchor="Par32" w:history="1">
        <w:r w:rsidRPr="00CF0609">
          <w:rPr>
            <w:rStyle w:val="a5"/>
            <w:sz w:val="22"/>
            <w:szCs w:val="22"/>
          </w:rPr>
          <w:t>Порядк</w:t>
        </w:r>
      </w:hyperlink>
      <w:r w:rsidRPr="00CF0609">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CF0609">
        <w:rPr>
          <w:b/>
          <w:bCs/>
          <w:sz w:val="22"/>
          <w:szCs w:val="22"/>
        </w:rPr>
        <w:t>ПОСТАНОВЛЯЕТ:</w:t>
      </w:r>
    </w:p>
    <w:p w:rsidR="00CF0609" w:rsidRPr="00CF0609" w:rsidRDefault="00CF0609" w:rsidP="00CF0609">
      <w:pPr>
        <w:spacing w:line="100" w:lineRule="atLeast"/>
        <w:jc w:val="both"/>
        <w:rPr>
          <w:sz w:val="22"/>
          <w:szCs w:val="22"/>
        </w:rPr>
      </w:pPr>
      <w:r w:rsidRPr="00CF0609">
        <w:rPr>
          <w:sz w:val="22"/>
          <w:szCs w:val="22"/>
        </w:rPr>
        <w:lastRenderedPageBreak/>
        <w:t xml:space="preserve">        1. Внести изменения в муниципальную программу Залучского сельского поселения «Совершенствование и содержание автомобильных дорог местного значения Залучского сельского поселения на 2022-2025 годы», утвержденную постановлением Администрации Залучского сельского поселения 18.10.2021 № 79, изложив ее в прилагаемой редакции.</w:t>
      </w:r>
    </w:p>
    <w:p w:rsidR="00CF0609" w:rsidRPr="00CF0609" w:rsidRDefault="00CF0609" w:rsidP="00CF0609">
      <w:pPr>
        <w:autoSpaceDN w:val="0"/>
        <w:adjustRightInd w:val="0"/>
        <w:spacing w:line="360" w:lineRule="exact"/>
        <w:jc w:val="both"/>
        <w:rPr>
          <w:sz w:val="22"/>
          <w:szCs w:val="22"/>
        </w:rPr>
      </w:pPr>
      <w:r w:rsidRPr="00CF0609">
        <w:rPr>
          <w:sz w:val="22"/>
          <w:szCs w:val="22"/>
        </w:rPr>
        <w:t>2. Контроль за выполнением постановления оставляю за собой.</w:t>
      </w:r>
    </w:p>
    <w:p w:rsidR="00CF0609" w:rsidRPr="00CF0609" w:rsidRDefault="00CF0609" w:rsidP="00CF0609">
      <w:pPr>
        <w:autoSpaceDN w:val="0"/>
        <w:adjustRightInd w:val="0"/>
        <w:spacing w:line="360" w:lineRule="exact"/>
        <w:ind w:firstLine="567"/>
        <w:jc w:val="both"/>
        <w:rPr>
          <w:sz w:val="22"/>
          <w:szCs w:val="22"/>
        </w:rPr>
      </w:pPr>
      <w:r w:rsidRPr="00CF0609">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CF0609" w:rsidRPr="00CF0609" w:rsidRDefault="00CF0609" w:rsidP="00CF0609">
      <w:pPr>
        <w:jc w:val="both"/>
        <w:rPr>
          <w:sz w:val="22"/>
          <w:szCs w:val="22"/>
        </w:rPr>
      </w:pPr>
    </w:p>
    <w:p w:rsidR="00CF0609" w:rsidRPr="00CF0609" w:rsidRDefault="00CF0609" w:rsidP="00CF0609">
      <w:pPr>
        <w:rPr>
          <w:noProof/>
          <w:sz w:val="22"/>
          <w:szCs w:val="22"/>
        </w:rPr>
      </w:pPr>
      <w:r w:rsidRPr="00CF0609">
        <w:rPr>
          <w:b/>
          <w:bCs/>
          <w:sz w:val="22"/>
          <w:szCs w:val="22"/>
        </w:rPr>
        <w:t>Глава администрации Залучского сельского поселения                                                          Е.Н. Пятина</w:t>
      </w:r>
    </w:p>
    <w:p w:rsidR="00CF0609" w:rsidRPr="00CF0609" w:rsidRDefault="00CF0609" w:rsidP="00CF0609">
      <w:pPr>
        <w:ind w:firstLine="5040"/>
        <w:jc w:val="right"/>
        <w:rPr>
          <w:b/>
          <w:sz w:val="22"/>
          <w:szCs w:val="22"/>
        </w:rPr>
      </w:pPr>
    </w:p>
    <w:p w:rsidR="00CF0609" w:rsidRPr="00CF0609" w:rsidRDefault="00CF0609" w:rsidP="00CF0609">
      <w:pPr>
        <w:ind w:firstLine="5040"/>
        <w:jc w:val="right"/>
        <w:rPr>
          <w:b/>
          <w:sz w:val="22"/>
          <w:szCs w:val="22"/>
        </w:rPr>
      </w:pPr>
      <w:r w:rsidRPr="00CF0609">
        <w:rPr>
          <w:b/>
          <w:sz w:val="22"/>
          <w:szCs w:val="22"/>
        </w:rPr>
        <w:t>УТВЕРЖДЕНА</w:t>
      </w:r>
    </w:p>
    <w:p w:rsidR="00CF0609" w:rsidRPr="00CF0609" w:rsidRDefault="00CF0609" w:rsidP="00CF0609">
      <w:pPr>
        <w:ind w:firstLine="5040"/>
        <w:jc w:val="right"/>
        <w:rPr>
          <w:b/>
          <w:sz w:val="22"/>
          <w:szCs w:val="22"/>
        </w:rPr>
      </w:pPr>
      <w:r w:rsidRPr="00CF0609">
        <w:rPr>
          <w:b/>
          <w:sz w:val="22"/>
          <w:szCs w:val="22"/>
        </w:rPr>
        <w:t>постановлением Администрации</w:t>
      </w:r>
    </w:p>
    <w:p w:rsidR="00CF0609" w:rsidRPr="00CF0609" w:rsidRDefault="00CF0609" w:rsidP="00CF0609">
      <w:pPr>
        <w:ind w:firstLine="5040"/>
        <w:jc w:val="right"/>
        <w:rPr>
          <w:b/>
          <w:sz w:val="22"/>
          <w:szCs w:val="22"/>
        </w:rPr>
      </w:pPr>
      <w:r w:rsidRPr="00CF0609">
        <w:rPr>
          <w:b/>
          <w:sz w:val="22"/>
          <w:szCs w:val="22"/>
        </w:rPr>
        <w:t>Залучского сельского поселения</w:t>
      </w:r>
    </w:p>
    <w:p w:rsidR="00CF0609" w:rsidRPr="00CF0609" w:rsidRDefault="00CF0609" w:rsidP="00CF0609">
      <w:pPr>
        <w:jc w:val="right"/>
        <w:rPr>
          <w:sz w:val="22"/>
          <w:szCs w:val="22"/>
        </w:rPr>
      </w:pPr>
      <w:r w:rsidRPr="00CF0609">
        <w:rPr>
          <w:b/>
          <w:sz w:val="22"/>
          <w:szCs w:val="22"/>
        </w:rPr>
        <w:t>от 12.01.2024 № 2</w:t>
      </w:r>
    </w:p>
    <w:p w:rsidR="00CF0609" w:rsidRPr="00CF0609" w:rsidRDefault="00CF0609" w:rsidP="00CF0609">
      <w:pPr>
        <w:rPr>
          <w:b/>
          <w:sz w:val="22"/>
          <w:szCs w:val="22"/>
        </w:rPr>
      </w:pPr>
    </w:p>
    <w:p w:rsidR="00CF0609" w:rsidRPr="00CF0609" w:rsidRDefault="00CF0609" w:rsidP="00CF0609">
      <w:pPr>
        <w:jc w:val="center"/>
        <w:rPr>
          <w:b/>
          <w:sz w:val="22"/>
          <w:szCs w:val="22"/>
        </w:rPr>
      </w:pPr>
    </w:p>
    <w:p w:rsidR="00CF0609" w:rsidRPr="00CF0609" w:rsidRDefault="00CF0609" w:rsidP="00CF0609">
      <w:pPr>
        <w:jc w:val="center"/>
        <w:rPr>
          <w:b/>
          <w:sz w:val="22"/>
          <w:szCs w:val="22"/>
        </w:rPr>
      </w:pPr>
      <w:r w:rsidRPr="00CF0609">
        <w:rPr>
          <w:b/>
          <w:sz w:val="22"/>
          <w:szCs w:val="22"/>
        </w:rPr>
        <w:t>МУНИЦИПАЛЬНАЯ ПРОГРАММА</w:t>
      </w:r>
    </w:p>
    <w:p w:rsidR="00CF0609" w:rsidRPr="00CF0609" w:rsidRDefault="00CF0609" w:rsidP="00CF0609">
      <w:pPr>
        <w:jc w:val="center"/>
        <w:rPr>
          <w:b/>
          <w:sz w:val="22"/>
          <w:szCs w:val="22"/>
        </w:rPr>
      </w:pPr>
      <w:r w:rsidRPr="00CF0609">
        <w:rPr>
          <w:b/>
          <w:sz w:val="22"/>
          <w:szCs w:val="22"/>
        </w:rPr>
        <w:t>«Совершенствование и содержание автомобильных дорог местного значения Залучского сельского поселения на 2022-2025 годы»</w:t>
      </w:r>
    </w:p>
    <w:p w:rsidR="00CF0609" w:rsidRPr="00CF0609" w:rsidRDefault="00CF0609" w:rsidP="00CF0609">
      <w:pPr>
        <w:jc w:val="center"/>
        <w:rPr>
          <w:sz w:val="22"/>
          <w:szCs w:val="22"/>
        </w:rPr>
      </w:pPr>
    </w:p>
    <w:p w:rsidR="00CF0609" w:rsidRPr="00CF0609" w:rsidRDefault="00CF0609" w:rsidP="00CF0609">
      <w:pPr>
        <w:jc w:val="center"/>
        <w:rPr>
          <w:sz w:val="22"/>
          <w:szCs w:val="22"/>
        </w:rPr>
      </w:pPr>
      <w:r w:rsidRPr="00CF0609">
        <w:rPr>
          <w:sz w:val="22"/>
          <w:szCs w:val="22"/>
        </w:rPr>
        <w:t>с.Залучье</w:t>
      </w:r>
    </w:p>
    <w:p w:rsidR="00CF0609" w:rsidRDefault="00CF0609" w:rsidP="00CF0609">
      <w:pPr>
        <w:jc w:val="center"/>
        <w:rPr>
          <w:sz w:val="22"/>
          <w:szCs w:val="22"/>
        </w:rPr>
      </w:pPr>
      <w:r w:rsidRPr="00CF0609">
        <w:rPr>
          <w:sz w:val="22"/>
          <w:szCs w:val="22"/>
        </w:rPr>
        <w:t>2024г</w:t>
      </w:r>
    </w:p>
    <w:p w:rsidR="00CF0609" w:rsidRPr="00CF0609" w:rsidRDefault="00CF0609" w:rsidP="00CF0609">
      <w:pPr>
        <w:jc w:val="center"/>
        <w:rPr>
          <w:sz w:val="22"/>
          <w:szCs w:val="22"/>
        </w:rPr>
        <w:sectPr w:rsidR="00CF0609" w:rsidRPr="00CF0609" w:rsidSect="002E02C8">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pgMar w:top="567" w:right="567" w:bottom="1134" w:left="567" w:header="709" w:footer="709" w:gutter="0"/>
          <w:cols w:space="708"/>
          <w:docGrid w:linePitch="360"/>
        </w:sectPr>
      </w:pPr>
    </w:p>
    <w:p w:rsidR="00CF0609" w:rsidRPr="00CF0609" w:rsidRDefault="00CF0609" w:rsidP="00CF0609">
      <w:pPr>
        <w:jc w:val="center"/>
        <w:rPr>
          <w:b/>
          <w:bCs/>
          <w:sz w:val="22"/>
          <w:szCs w:val="22"/>
        </w:rPr>
      </w:pPr>
      <w:r w:rsidRPr="00CF0609">
        <w:rPr>
          <w:b/>
          <w:bCs/>
          <w:sz w:val="22"/>
          <w:szCs w:val="22"/>
        </w:rPr>
        <w:lastRenderedPageBreak/>
        <w:t>ПАСПОРТ ПРОГРАММЫ</w:t>
      </w:r>
    </w:p>
    <w:p w:rsidR="00CF0609" w:rsidRPr="00CF0609" w:rsidRDefault="00CF0609" w:rsidP="00CF0609">
      <w:pPr>
        <w:jc w:val="center"/>
        <w:rPr>
          <w:b/>
          <w:bCs/>
          <w:sz w:val="22"/>
          <w:szCs w:val="22"/>
        </w:rPr>
      </w:pPr>
    </w:p>
    <w:p w:rsidR="00CF0609" w:rsidRPr="00CF0609" w:rsidRDefault="00CF0609" w:rsidP="00CF0609">
      <w:pPr>
        <w:rPr>
          <w:sz w:val="22"/>
          <w:szCs w:val="22"/>
        </w:rPr>
      </w:pPr>
      <w:r w:rsidRPr="00CF0609">
        <w:rPr>
          <w:b/>
          <w:sz w:val="22"/>
          <w:szCs w:val="22"/>
        </w:rPr>
        <w:t>1.Наименование муниципальной программы:</w:t>
      </w:r>
      <w:r w:rsidRPr="00CF0609">
        <w:rPr>
          <w:bCs/>
          <w:sz w:val="22"/>
          <w:szCs w:val="22"/>
        </w:rPr>
        <w:t xml:space="preserve">Муниципальная программа Залучского сельского поселения </w:t>
      </w:r>
      <w:r w:rsidRPr="00CF0609">
        <w:rPr>
          <w:sz w:val="22"/>
          <w:szCs w:val="22"/>
        </w:rPr>
        <w:t>«Совершенствование и содержание автомобильных дорог местного значения Залучского сельского поселения на 2022-2025 годы»</w:t>
      </w:r>
      <w:r w:rsidRPr="00CF0609">
        <w:rPr>
          <w:bCs/>
          <w:spacing w:val="-2"/>
          <w:sz w:val="22"/>
          <w:szCs w:val="22"/>
        </w:rPr>
        <w:t xml:space="preserve"> (далее - </w:t>
      </w:r>
      <w:r w:rsidRPr="00CF0609">
        <w:rPr>
          <w:bCs/>
          <w:sz w:val="22"/>
          <w:szCs w:val="22"/>
        </w:rPr>
        <w:t>Муниципальная программа).</w:t>
      </w:r>
    </w:p>
    <w:p w:rsidR="00CF0609" w:rsidRPr="00CF0609" w:rsidRDefault="00CF0609" w:rsidP="00CF0609">
      <w:pPr>
        <w:autoSpaceDN w:val="0"/>
        <w:adjustRightInd w:val="0"/>
        <w:spacing w:line="360" w:lineRule="exact"/>
        <w:jc w:val="both"/>
        <w:rPr>
          <w:sz w:val="22"/>
          <w:szCs w:val="22"/>
        </w:rPr>
      </w:pPr>
      <w:r w:rsidRPr="00CF0609">
        <w:rPr>
          <w:b/>
          <w:sz w:val="22"/>
          <w:szCs w:val="22"/>
        </w:rPr>
        <w:t>2. Ответственный исполнитель муниципальной программы:</w:t>
      </w:r>
      <w:r w:rsidRPr="00CF0609">
        <w:rPr>
          <w:sz w:val="22"/>
          <w:szCs w:val="22"/>
        </w:rPr>
        <w:t xml:space="preserve"> Администрация Залучского сельского поселения (далее - Администрация).</w:t>
      </w:r>
    </w:p>
    <w:p w:rsidR="00CF0609" w:rsidRPr="00CF0609" w:rsidRDefault="00CF0609" w:rsidP="00CF0609">
      <w:pPr>
        <w:autoSpaceDN w:val="0"/>
        <w:adjustRightInd w:val="0"/>
        <w:spacing w:line="360" w:lineRule="exact"/>
        <w:jc w:val="both"/>
        <w:rPr>
          <w:sz w:val="22"/>
          <w:szCs w:val="22"/>
        </w:rPr>
      </w:pPr>
      <w:r w:rsidRPr="00CF0609">
        <w:rPr>
          <w:b/>
          <w:sz w:val="22"/>
          <w:szCs w:val="22"/>
        </w:rPr>
        <w:t>3. Соисполнители муниципальной программы:</w:t>
      </w:r>
      <w:r w:rsidRPr="00CF0609">
        <w:rPr>
          <w:sz w:val="22"/>
          <w:szCs w:val="22"/>
        </w:rPr>
        <w:t xml:space="preserve"> подрядные организации, определённые по итогам торгов, проведённых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F0609" w:rsidRPr="00CF0609" w:rsidRDefault="00CF0609" w:rsidP="00CF0609">
      <w:pPr>
        <w:autoSpaceDN w:val="0"/>
        <w:adjustRightInd w:val="0"/>
        <w:spacing w:line="360" w:lineRule="exact"/>
        <w:jc w:val="both"/>
        <w:rPr>
          <w:b/>
          <w:sz w:val="22"/>
          <w:szCs w:val="22"/>
        </w:rPr>
      </w:pPr>
      <w:r w:rsidRPr="00CF0609">
        <w:rPr>
          <w:b/>
          <w:sz w:val="22"/>
          <w:szCs w:val="22"/>
        </w:rPr>
        <w:t xml:space="preserve">4. Подпрограммы муниципальной программы: </w:t>
      </w:r>
    </w:p>
    <w:p w:rsidR="00CF0609" w:rsidRPr="00CF0609" w:rsidRDefault="00CF0609" w:rsidP="00CF0609">
      <w:pPr>
        <w:autoSpaceDN w:val="0"/>
        <w:adjustRightInd w:val="0"/>
        <w:spacing w:line="360" w:lineRule="exact"/>
        <w:jc w:val="both"/>
        <w:rPr>
          <w:sz w:val="22"/>
          <w:szCs w:val="22"/>
        </w:rPr>
      </w:pPr>
      <w:r w:rsidRPr="00CF0609">
        <w:rPr>
          <w:sz w:val="22"/>
          <w:szCs w:val="22"/>
        </w:rPr>
        <w:t>-«Капитальный ремонт и ремонт автомобильных дорог местного значения на территории Залучского сельского поселения на 2022-2025 годы»</w:t>
      </w:r>
    </w:p>
    <w:p w:rsidR="00CF0609" w:rsidRDefault="00CF0609" w:rsidP="00CF0609">
      <w:pPr>
        <w:autoSpaceDN w:val="0"/>
        <w:adjustRightInd w:val="0"/>
        <w:spacing w:line="360" w:lineRule="exact"/>
        <w:jc w:val="both"/>
        <w:rPr>
          <w:sz w:val="22"/>
          <w:szCs w:val="22"/>
        </w:rPr>
      </w:pPr>
      <w:r w:rsidRPr="00CF0609">
        <w:rPr>
          <w:sz w:val="22"/>
          <w:szCs w:val="22"/>
        </w:rPr>
        <w:t>-«Содержание автомобильных дорог местного значения на территории Залучского сельского поселения на 2022-2025 годы»</w:t>
      </w:r>
    </w:p>
    <w:p w:rsidR="00CF0609" w:rsidRPr="00CF0609" w:rsidRDefault="00CF0609" w:rsidP="00CF0609">
      <w:pPr>
        <w:jc w:val="both"/>
        <w:rPr>
          <w:b/>
          <w:sz w:val="22"/>
          <w:szCs w:val="22"/>
        </w:rPr>
      </w:pPr>
      <w:r w:rsidRPr="00CF0609">
        <w:rPr>
          <w:b/>
          <w:sz w:val="22"/>
          <w:szCs w:val="22"/>
        </w:rPr>
        <w:t>«5.Цели, задачи и целевые показатели»</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7657"/>
        <w:gridCol w:w="1562"/>
        <w:gridCol w:w="1698"/>
        <w:gridCol w:w="1701"/>
        <w:gridCol w:w="1131"/>
      </w:tblGrid>
      <w:tr w:rsidR="00CF0609" w:rsidRPr="00CD3B5A" w:rsidTr="00CF0609">
        <w:trPr>
          <w:jc w:val="center"/>
        </w:trPr>
        <w:tc>
          <w:tcPr>
            <w:tcW w:w="702" w:type="dxa"/>
            <w:vMerge w:val="restart"/>
          </w:tcPr>
          <w:p w:rsidR="00CF0609" w:rsidRPr="00F31ECD" w:rsidRDefault="00CF0609" w:rsidP="00CF0609">
            <w:pPr>
              <w:jc w:val="center"/>
            </w:pPr>
            <w:r w:rsidRPr="00F31ECD">
              <w:rPr>
                <w:sz w:val="22"/>
                <w:szCs w:val="22"/>
              </w:rPr>
              <w:t>№ п/п</w:t>
            </w:r>
          </w:p>
        </w:tc>
        <w:tc>
          <w:tcPr>
            <w:tcW w:w="7657" w:type="dxa"/>
            <w:vMerge w:val="restart"/>
          </w:tcPr>
          <w:p w:rsidR="00CF0609" w:rsidRPr="00F31ECD" w:rsidRDefault="00CF0609" w:rsidP="00CF0609">
            <w:pPr>
              <w:jc w:val="center"/>
            </w:pPr>
            <w:r w:rsidRPr="00F31ECD">
              <w:rPr>
                <w:sz w:val="22"/>
                <w:szCs w:val="22"/>
              </w:rPr>
              <w:t>Цели, задачи муниципальной программы, наименование и единица измерения целевого показателя</w:t>
            </w:r>
          </w:p>
        </w:tc>
        <w:tc>
          <w:tcPr>
            <w:tcW w:w="6092" w:type="dxa"/>
            <w:gridSpan w:val="4"/>
          </w:tcPr>
          <w:p w:rsidR="00CF0609" w:rsidRPr="00F31ECD" w:rsidRDefault="00CF0609" w:rsidP="00CF0609">
            <w:r w:rsidRPr="00F31ECD">
              <w:rPr>
                <w:sz w:val="22"/>
                <w:szCs w:val="22"/>
              </w:rPr>
              <w:t>Значение целевого показателя по годам</w:t>
            </w:r>
          </w:p>
        </w:tc>
      </w:tr>
      <w:tr w:rsidR="00CF0609" w:rsidRPr="00CD3B5A" w:rsidTr="00CF0609">
        <w:trPr>
          <w:jc w:val="center"/>
        </w:trPr>
        <w:tc>
          <w:tcPr>
            <w:tcW w:w="702" w:type="dxa"/>
            <w:vMerge/>
          </w:tcPr>
          <w:p w:rsidR="00CF0609" w:rsidRPr="00F31ECD" w:rsidRDefault="00CF0609" w:rsidP="00CF0609">
            <w:pPr>
              <w:jc w:val="center"/>
            </w:pPr>
          </w:p>
        </w:tc>
        <w:tc>
          <w:tcPr>
            <w:tcW w:w="7657" w:type="dxa"/>
            <w:vMerge/>
          </w:tcPr>
          <w:p w:rsidR="00CF0609" w:rsidRPr="00F31ECD" w:rsidRDefault="00CF0609" w:rsidP="00CF0609">
            <w:pPr>
              <w:jc w:val="center"/>
            </w:pPr>
          </w:p>
        </w:tc>
        <w:tc>
          <w:tcPr>
            <w:tcW w:w="1562" w:type="dxa"/>
          </w:tcPr>
          <w:p w:rsidR="00CF0609" w:rsidRPr="00F31ECD" w:rsidRDefault="00CF0609" w:rsidP="00CF0609">
            <w:pPr>
              <w:jc w:val="center"/>
            </w:pPr>
            <w:r>
              <w:rPr>
                <w:sz w:val="22"/>
                <w:szCs w:val="22"/>
              </w:rPr>
              <w:t>2022</w:t>
            </w:r>
          </w:p>
        </w:tc>
        <w:tc>
          <w:tcPr>
            <w:tcW w:w="1698" w:type="dxa"/>
          </w:tcPr>
          <w:p w:rsidR="00CF0609" w:rsidRPr="00F31ECD" w:rsidRDefault="00CF0609" w:rsidP="00CF0609">
            <w:pPr>
              <w:jc w:val="center"/>
            </w:pPr>
            <w:r>
              <w:rPr>
                <w:sz w:val="22"/>
                <w:szCs w:val="22"/>
              </w:rPr>
              <w:t>2023</w:t>
            </w:r>
          </w:p>
        </w:tc>
        <w:tc>
          <w:tcPr>
            <w:tcW w:w="1701" w:type="dxa"/>
          </w:tcPr>
          <w:p w:rsidR="00CF0609" w:rsidRPr="00F31ECD" w:rsidRDefault="00CF0609" w:rsidP="00CF0609">
            <w:pPr>
              <w:jc w:val="center"/>
            </w:pPr>
            <w:r>
              <w:rPr>
                <w:sz w:val="22"/>
                <w:szCs w:val="22"/>
              </w:rPr>
              <w:t>2024</w:t>
            </w:r>
          </w:p>
        </w:tc>
        <w:tc>
          <w:tcPr>
            <w:tcW w:w="1131" w:type="dxa"/>
          </w:tcPr>
          <w:p w:rsidR="00CF0609" w:rsidRPr="00F31ECD" w:rsidRDefault="00CF0609" w:rsidP="00CF0609">
            <w:pPr>
              <w:jc w:val="center"/>
            </w:pPr>
            <w:r>
              <w:rPr>
                <w:sz w:val="22"/>
                <w:szCs w:val="22"/>
              </w:rPr>
              <w:t>2025</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1</w:t>
            </w:r>
          </w:p>
        </w:tc>
        <w:tc>
          <w:tcPr>
            <w:tcW w:w="7657" w:type="dxa"/>
          </w:tcPr>
          <w:p w:rsidR="00CF0609" w:rsidRPr="00F31ECD" w:rsidRDefault="00CF0609" w:rsidP="00CF0609">
            <w:pPr>
              <w:tabs>
                <w:tab w:val="center" w:pos="1396"/>
                <w:tab w:val="left" w:pos="1908"/>
              </w:tabs>
            </w:pPr>
            <w:r w:rsidRPr="00F31ECD">
              <w:rPr>
                <w:sz w:val="22"/>
                <w:szCs w:val="22"/>
              </w:rPr>
              <w:tab/>
              <w:t>2</w:t>
            </w:r>
            <w:r w:rsidRPr="00F31ECD">
              <w:rPr>
                <w:sz w:val="22"/>
                <w:szCs w:val="22"/>
              </w:rPr>
              <w:tab/>
            </w:r>
          </w:p>
        </w:tc>
        <w:tc>
          <w:tcPr>
            <w:tcW w:w="1562" w:type="dxa"/>
          </w:tcPr>
          <w:p w:rsidR="00CF0609" w:rsidRPr="00F31ECD" w:rsidRDefault="00CF0609" w:rsidP="00CF0609">
            <w:pPr>
              <w:jc w:val="center"/>
            </w:pPr>
            <w:r>
              <w:rPr>
                <w:sz w:val="22"/>
                <w:szCs w:val="22"/>
              </w:rPr>
              <w:t>3</w:t>
            </w:r>
          </w:p>
        </w:tc>
        <w:tc>
          <w:tcPr>
            <w:tcW w:w="1698" w:type="dxa"/>
          </w:tcPr>
          <w:p w:rsidR="00CF0609" w:rsidRPr="00F31ECD" w:rsidRDefault="00CF0609" w:rsidP="00CF0609">
            <w:pPr>
              <w:jc w:val="center"/>
            </w:pPr>
            <w:r>
              <w:rPr>
                <w:sz w:val="22"/>
                <w:szCs w:val="22"/>
              </w:rPr>
              <w:t>4</w:t>
            </w:r>
          </w:p>
        </w:tc>
        <w:tc>
          <w:tcPr>
            <w:tcW w:w="1701" w:type="dxa"/>
          </w:tcPr>
          <w:p w:rsidR="00CF0609" w:rsidRPr="00F31ECD" w:rsidRDefault="00CF0609" w:rsidP="00CF0609">
            <w:pPr>
              <w:jc w:val="center"/>
            </w:pPr>
            <w:r>
              <w:rPr>
                <w:sz w:val="22"/>
                <w:szCs w:val="22"/>
              </w:rPr>
              <w:t>5</w:t>
            </w:r>
          </w:p>
        </w:tc>
        <w:tc>
          <w:tcPr>
            <w:tcW w:w="1131" w:type="dxa"/>
          </w:tcPr>
          <w:p w:rsidR="00CF0609" w:rsidRPr="00F31ECD" w:rsidRDefault="00CF0609" w:rsidP="00CF0609">
            <w:pPr>
              <w:jc w:val="center"/>
            </w:pPr>
            <w:r>
              <w:rPr>
                <w:sz w:val="22"/>
                <w:szCs w:val="22"/>
              </w:rPr>
              <w:t>6</w:t>
            </w:r>
          </w:p>
        </w:tc>
      </w:tr>
      <w:tr w:rsidR="00CF0609" w:rsidRPr="00CD3B5A" w:rsidTr="00CF0609">
        <w:trPr>
          <w:jc w:val="center"/>
        </w:trPr>
        <w:tc>
          <w:tcPr>
            <w:tcW w:w="702" w:type="dxa"/>
          </w:tcPr>
          <w:p w:rsidR="00CF0609" w:rsidRPr="00F31ECD" w:rsidRDefault="00CF0609" w:rsidP="00CF0609">
            <w:pPr>
              <w:jc w:val="center"/>
            </w:pPr>
          </w:p>
        </w:tc>
        <w:tc>
          <w:tcPr>
            <w:tcW w:w="13749" w:type="dxa"/>
            <w:gridSpan w:val="5"/>
          </w:tcPr>
          <w:p w:rsidR="00CF0609" w:rsidRPr="00F31ECD" w:rsidRDefault="00CF0609" w:rsidP="00CF0609">
            <w:r w:rsidRPr="00F31ECD">
              <w:rPr>
                <w:b/>
                <w:i/>
                <w:sz w:val="22"/>
                <w:szCs w:val="22"/>
              </w:rPr>
              <w:t>Цель: Совершенствование и содержание автомобильных дорог местного значения</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1.</w:t>
            </w:r>
          </w:p>
        </w:tc>
        <w:tc>
          <w:tcPr>
            <w:tcW w:w="13749" w:type="dxa"/>
            <w:gridSpan w:val="5"/>
          </w:tcPr>
          <w:p w:rsidR="00CF0609" w:rsidRPr="00F31ECD" w:rsidRDefault="00CF0609" w:rsidP="00CF0609">
            <w:r w:rsidRPr="00F31ECD">
              <w:rPr>
                <w:b/>
                <w:i/>
                <w:sz w:val="22"/>
                <w:szCs w:val="22"/>
              </w:rPr>
              <w:t xml:space="preserve">Задача 1: Капитальный ремонт и ремонт автомобильных дорог местного значения  </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1.1.</w:t>
            </w:r>
          </w:p>
        </w:tc>
        <w:tc>
          <w:tcPr>
            <w:tcW w:w="7657" w:type="dxa"/>
          </w:tcPr>
          <w:p w:rsidR="00CF0609" w:rsidRPr="00F31ECD" w:rsidRDefault="00CF0609" w:rsidP="00CF0609">
            <w:pPr>
              <w:jc w:val="both"/>
            </w:pPr>
            <w:r w:rsidRPr="00F31ECD">
              <w:rPr>
                <w:sz w:val="22"/>
                <w:szCs w:val="22"/>
              </w:rPr>
              <w:t>Протяжённость планируемых к ремонту автомобильных дорог   местного значения (км.)</w:t>
            </w:r>
          </w:p>
        </w:tc>
        <w:tc>
          <w:tcPr>
            <w:tcW w:w="1562" w:type="dxa"/>
          </w:tcPr>
          <w:p w:rsidR="00CF0609" w:rsidRPr="00A82873" w:rsidRDefault="00CF0609" w:rsidP="00CF0609">
            <w:pPr>
              <w:jc w:val="center"/>
            </w:pPr>
            <w:r>
              <w:rPr>
                <w:sz w:val="22"/>
                <w:szCs w:val="22"/>
              </w:rPr>
              <w:t>2,863</w:t>
            </w:r>
          </w:p>
        </w:tc>
        <w:tc>
          <w:tcPr>
            <w:tcW w:w="1698" w:type="dxa"/>
          </w:tcPr>
          <w:p w:rsidR="00CF0609" w:rsidRPr="00A82873" w:rsidRDefault="00CF0609" w:rsidP="00CF0609">
            <w:pPr>
              <w:jc w:val="center"/>
            </w:pPr>
            <w:r>
              <w:rPr>
                <w:sz w:val="22"/>
                <w:szCs w:val="22"/>
              </w:rPr>
              <w:t>1,9</w:t>
            </w:r>
          </w:p>
        </w:tc>
        <w:tc>
          <w:tcPr>
            <w:tcW w:w="1701" w:type="dxa"/>
          </w:tcPr>
          <w:p w:rsidR="00CF0609" w:rsidRPr="00A82873" w:rsidRDefault="00CF0609" w:rsidP="00CF0609">
            <w:pPr>
              <w:jc w:val="center"/>
            </w:pPr>
            <w:r>
              <w:rPr>
                <w:sz w:val="22"/>
                <w:szCs w:val="22"/>
              </w:rPr>
              <w:t>0,35</w:t>
            </w:r>
          </w:p>
        </w:tc>
        <w:tc>
          <w:tcPr>
            <w:tcW w:w="1131" w:type="dxa"/>
          </w:tcPr>
          <w:p w:rsidR="00CF0609" w:rsidRPr="00A82873" w:rsidRDefault="00CF0609" w:rsidP="00CF0609">
            <w:pPr>
              <w:jc w:val="center"/>
            </w:pPr>
            <w:r>
              <w:rPr>
                <w:sz w:val="22"/>
                <w:szCs w:val="22"/>
              </w:rPr>
              <w:t>1,76</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1,2</w:t>
            </w:r>
          </w:p>
        </w:tc>
        <w:tc>
          <w:tcPr>
            <w:tcW w:w="7657" w:type="dxa"/>
          </w:tcPr>
          <w:p w:rsidR="00CF0609" w:rsidRPr="00F31ECD" w:rsidRDefault="00CF0609" w:rsidP="00CF0609">
            <w:pPr>
              <w:jc w:val="both"/>
            </w:pPr>
            <w:r w:rsidRPr="00F31ECD">
              <w:rPr>
                <w:sz w:val="22"/>
                <w:szCs w:val="22"/>
              </w:rPr>
              <w:t xml:space="preserve">Процент отремонтированных дорог от общей протяжённости автомобильных дорог (%) </w:t>
            </w:r>
          </w:p>
        </w:tc>
        <w:tc>
          <w:tcPr>
            <w:tcW w:w="1562" w:type="dxa"/>
          </w:tcPr>
          <w:p w:rsidR="00CF0609" w:rsidRPr="00A82873" w:rsidRDefault="00CF0609" w:rsidP="00CF0609">
            <w:pPr>
              <w:jc w:val="center"/>
            </w:pPr>
            <w:r>
              <w:rPr>
                <w:sz w:val="22"/>
                <w:szCs w:val="22"/>
              </w:rPr>
              <w:t>10,7</w:t>
            </w:r>
          </w:p>
        </w:tc>
        <w:tc>
          <w:tcPr>
            <w:tcW w:w="1698" w:type="dxa"/>
          </w:tcPr>
          <w:p w:rsidR="00CF0609" w:rsidRPr="00A82873" w:rsidRDefault="00CF0609" w:rsidP="00CF0609">
            <w:pPr>
              <w:jc w:val="center"/>
            </w:pPr>
            <w:r>
              <w:rPr>
                <w:sz w:val="22"/>
                <w:szCs w:val="22"/>
              </w:rPr>
              <w:t>7,07</w:t>
            </w:r>
          </w:p>
        </w:tc>
        <w:tc>
          <w:tcPr>
            <w:tcW w:w="1701" w:type="dxa"/>
          </w:tcPr>
          <w:p w:rsidR="00CF0609" w:rsidRPr="00A82873" w:rsidRDefault="00CF0609" w:rsidP="00CF0609">
            <w:pPr>
              <w:jc w:val="center"/>
            </w:pPr>
            <w:r>
              <w:rPr>
                <w:sz w:val="22"/>
                <w:szCs w:val="22"/>
              </w:rPr>
              <w:t>1,3</w:t>
            </w:r>
          </w:p>
        </w:tc>
        <w:tc>
          <w:tcPr>
            <w:tcW w:w="1131" w:type="dxa"/>
          </w:tcPr>
          <w:p w:rsidR="00CF0609" w:rsidRPr="00A82873" w:rsidRDefault="00CF0609" w:rsidP="00CF0609">
            <w:pPr>
              <w:jc w:val="center"/>
            </w:pPr>
            <w:r>
              <w:rPr>
                <w:sz w:val="22"/>
                <w:szCs w:val="22"/>
              </w:rPr>
              <w:t>6,69</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2</w:t>
            </w:r>
          </w:p>
        </w:tc>
        <w:tc>
          <w:tcPr>
            <w:tcW w:w="13749" w:type="dxa"/>
            <w:gridSpan w:val="5"/>
          </w:tcPr>
          <w:p w:rsidR="00CF0609" w:rsidRPr="00F31ECD" w:rsidRDefault="00CF0609" w:rsidP="00CF0609">
            <w:r w:rsidRPr="00F31ECD">
              <w:rPr>
                <w:b/>
                <w:i/>
                <w:sz w:val="22"/>
                <w:szCs w:val="22"/>
              </w:rPr>
              <w:t>Задача 2: Содержание автомобильных дорог местного значения</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2.1</w:t>
            </w:r>
          </w:p>
        </w:tc>
        <w:tc>
          <w:tcPr>
            <w:tcW w:w="13749" w:type="dxa"/>
            <w:gridSpan w:val="5"/>
          </w:tcPr>
          <w:p w:rsidR="00CF0609" w:rsidRPr="00F31ECD" w:rsidRDefault="00CF0609" w:rsidP="00CF0609">
            <w:r w:rsidRPr="00F31ECD">
              <w:rPr>
                <w:b/>
                <w:i/>
                <w:sz w:val="22"/>
                <w:szCs w:val="22"/>
              </w:rPr>
              <w:t>Очистка автомобильных дорог местного значения  от снега</w:t>
            </w:r>
            <w:r>
              <w:rPr>
                <w:b/>
                <w:i/>
                <w:sz w:val="22"/>
                <w:szCs w:val="22"/>
              </w:rPr>
              <w:t>. Летнее содержание дорог</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2.1.1</w:t>
            </w:r>
          </w:p>
        </w:tc>
        <w:tc>
          <w:tcPr>
            <w:tcW w:w="7657" w:type="dxa"/>
          </w:tcPr>
          <w:p w:rsidR="00CF0609" w:rsidRPr="00F31ECD" w:rsidRDefault="00CF0609" w:rsidP="00CF0609">
            <w:pPr>
              <w:jc w:val="both"/>
            </w:pPr>
            <w:r w:rsidRPr="00F31ECD">
              <w:rPr>
                <w:sz w:val="22"/>
                <w:szCs w:val="22"/>
              </w:rPr>
              <w:t>Протяжённость автомобильных дорог местного значения планируемых к очистке от снега (км.)</w:t>
            </w:r>
          </w:p>
        </w:tc>
        <w:tc>
          <w:tcPr>
            <w:tcW w:w="1562" w:type="dxa"/>
          </w:tcPr>
          <w:p w:rsidR="00CF0609" w:rsidRPr="00F31ECD" w:rsidRDefault="00CF0609" w:rsidP="00CF0609">
            <w:pPr>
              <w:jc w:val="center"/>
            </w:pPr>
            <w:r>
              <w:rPr>
                <w:sz w:val="22"/>
                <w:szCs w:val="22"/>
              </w:rPr>
              <w:t>21,23</w:t>
            </w:r>
          </w:p>
        </w:tc>
        <w:tc>
          <w:tcPr>
            <w:tcW w:w="1698" w:type="dxa"/>
          </w:tcPr>
          <w:p w:rsidR="00CF0609" w:rsidRDefault="00CF0609" w:rsidP="00CF0609">
            <w:pPr>
              <w:jc w:val="center"/>
            </w:pPr>
            <w:r w:rsidRPr="00330D43">
              <w:t>21,23</w:t>
            </w:r>
          </w:p>
        </w:tc>
        <w:tc>
          <w:tcPr>
            <w:tcW w:w="1701" w:type="dxa"/>
          </w:tcPr>
          <w:p w:rsidR="00CF0609" w:rsidRDefault="00CF0609" w:rsidP="00CF0609">
            <w:pPr>
              <w:jc w:val="center"/>
            </w:pPr>
            <w:r w:rsidRPr="00330D43">
              <w:t>21,23</w:t>
            </w:r>
          </w:p>
        </w:tc>
        <w:tc>
          <w:tcPr>
            <w:tcW w:w="1131" w:type="dxa"/>
          </w:tcPr>
          <w:p w:rsidR="00CF0609" w:rsidRDefault="00CF0609" w:rsidP="00CF0609">
            <w:pPr>
              <w:jc w:val="center"/>
            </w:pPr>
            <w:r w:rsidRPr="00330D43">
              <w:t>21,23</w:t>
            </w:r>
          </w:p>
        </w:tc>
      </w:tr>
      <w:tr w:rsidR="00CF0609" w:rsidRPr="00CD3B5A" w:rsidTr="00CF0609">
        <w:trPr>
          <w:jc w:val="center"/>
        </w:trPr>
        <w:tc>
          <w:tcPr>
            <w:tcW w:w="702" w:type="dxa"/>
          </w:tcPr>
          <w:p w:rsidR="00CF0609" w:rsidRPr="00F31ECD" w:rsidRDefault="00CF0609" w:rsidP="00CF0609">
            <w:pPr>
              <w:jc w:val="center"/>
            </w:pPr>
            <w:r>
              <w:rPr>
                <w:sz w:val="22"/>
                <w:szCs w:val="22"/>
              </w:rPr>
              <w:t>2.1.2</w:t>
            </w:r>
          </w:p>
        </w:tc>
        <w:tc>
          <w:tcPr>
            <w:tcW w:w="7657" w:type="dxa"/>
          </w:tcPr>
          <w:p w:rsidR="00CF0609" w:rsidRPr="00F31ECD" w:rsidRDefault="00CF0609" w:rsidP="00CF0609">
            <w:pPr>
              <w:jc w:val="both"/>
            </w:pPr>
            <w:r w:rsidRPr="00F31ECD">
              <w:rPr>
                <w:sz w:val="22"/>
                <w:szCs w:val="22"/>
              </w:rPr>
              <w:t xml:space="preserve">Протяжённость автомобильных дорог местного значения планируемых к </w:t>
            </w:r>
            <w:r>
              <w:rPr>
                <w:sz w:val="22"/>
                <w:szCs w:val="22"/>
              </w:rPr>
              <w:t>посыпке песком</w:t>
            </w:r>
            <w:r w:rsidRPr="00F31ECD">
              <w:rPr>
                <w:sz w:val="22"/>
                <w:szCs w:val="22"/>
              </w:rPr>
              <w:t xml:space="preserve"> (км.)</w:t>
            </w:r>
          </w:p>
        </w:tc>
        <w:tc>
          <w:tcPr>
            <w:tcW w:w="1562" w:type="dxa"/>
          </w:tcPr>
          <w:p w:rsidR="00CF0609" w:rsidRPr="00F31ECD" w:rsidRDefault="00CF0609" w:rsidP="00CF0609">
            <w:pPr>
              <w:jc w:val="center"/>
            </w:pPr>
            <w:r>
              <w:rPr>
                <w:sz w:val="22"/>
                <w:szCs w:val="22"/>
              </w:rPr>
              <w:t>21,23</w:t>
            </w:r>
          </w:p>
        </w:tc>
        <w:tc>
          <w:tcPr>
            <w:tcW w:w="1698" w:type="dxa"/>
          </w:tcPr>
          <w:p w:rsidR="00CF0609" w:rsidRDefault="00CF0609" w:rsidP="00CF0609">
            <w:pPr>
              <w:jc w:val="center"/>
            </w:pPr>
            <w:r w:rsidRPr="00330D43">
              <w:t>21,23</w:t>
            </w:r>
          </w:p>
        </w:tc>
        <w:tc>
          <w:tcPr>
            <w:tcW w:w="1701" w:type="dxa"/>
          </w:tcPr>
          <w:p w:rsidR="00CF0609" w:rsidRDefault="00CF0609" w:rsidP="00CF0609">
            <w:pPr>
              <w:jc w:val="center"/>
            </w:pPr>
            <w:r w:rsidRPr="00330D43">
              <w:t>21,23</w:t>
            </w:r>
          </w:p>
        </w:tc>
        <w:tc>
          <w:tcPr>
            <w:tcW w:w="1131" w:type="dxa"/>
          </w:tcPr>
          <w:p w:rsidR="00CF0609" w:rsidRDefault="00CF0609" w:rsidP="00CF0609">
            <w:pPr>
              <w:jc w:val="center"/>
            </w:pPr>
            <w:r w:rsidRPr="00330D43">
              <w:t>21,23</w:t>
            </w:r>
          </w:p>
        </w:tc>
      </w:tr>
      <w:tr w:rsidR="00CF0609" w:rsidRPr="00CD3B5A" w:rsidTr="00CF0609">
        <w:trPr>
          <w:jc w:val="center"/>
        </w:trPr>
        <w:tc>
          <w:tcPr>
            <w:tcW w:w="702" w:type="dxa"/>
          </w:tcPr>
          <w:p w:rsidR="00CF0609" w:rsidRDefault="00CF0609" w:rsidP="00CF0609">
            <w:pPr>
              <w:jc w:val="center"/>
            </w:pPr>
            <w:r>
              <w:rPr>
                <w:sz w:val="22"/>
                <w:szCs w:val="22"/>
              </w:rPr>
              <w:t>2.1.3</w:t>
            </w:r>
          </w:p>
        </w:tc>
        <w:tc>
          <w:tcPr>
            <w:tcW w:w="7657" w:type="dxa"/>
          </w:tcPr>
          <w:p w:rsidR="00CF0609" w:rsidRPr="00F31ECD" w:rsidRDefault="00CF0609" w:rsidP="00CF0609">
            <w:pPr>
              <w:jc w:val="both"/>
            </w:pPr>
            <w:r>
              <w:rPr>
                <w:sz w:val="22"/>
                <w:szCs w:val="22"/>
              </w:rPr>
              <w:t>Профилирование дорожного полотна</w:t>
            </w:r>
          </w:p>
        </w:tc>
        <w:tc>
          <w:tcPr>
            <w:tcW w:w="1562" w:type="dxa"/>
          </w:tcPr>
          <w:p w:rsidR="00CF0609" w:rsidRDefault="00CF0609" w:rsidP="00CF0609">
            <w:pPr>
              <w:jc w:val="center"/>
            </w:pPr>
            <w:r>
              <w:rPr>
                <w:sz w:val="22"/>
                <w:szCs w:val="22"/>
              </w:rPr>
              <w:t>18,6</w:t>
            </w:r>
          </w:p>
        </w:tc>
        <w:tc>
          <w:tcPr>
            <w:tcW w:w="1698" w:type="dxa"/>
          </w:tcPr>
          <w:p w:rsidR="00CF0609" w:rsidRDefault="00CF0609" w:rsidP="00CF0609">
            <w:pPr>
              <w:jc w:val="center"/>
            </w:pPr>
            <w:r>
              <w:rPr>
                <w:sz w:val="22"/>
                <w:szCs w:val="22"/>
              </w:rPr>
              <w:t>18,6</w:t>
            </w:r>
          </w:p>
        </w:tc>
        <w:tc>
          <w:tcPr>
            <w:tcW w:w="1701" w:type="dxa"/>
          </w:tcPr>
          <w:p w:rsidR="00CF0609" w:rsidRDefault="00CF0609" w:rsidP="00CF0609">
            <w:pPr>
              <w:jc w:val="center"/>
            </w:pPr>
            <w:r>
              <w:rPr>
                <w:sz w:val="22"/>
                <w:szCs w:val="22"/>
              </w:rPr>
              <w:t>18,6</w:t>
            </w:r>
          </w:p>
        </w:tc>
        <w:tc>
          <w:tcPr>
            <w:tcW w:w="1131" w:type="dxa"/>
          </w:tcPr>
          <w:p w:rsidR="00CF0609" w:rsidRDefault="00CF0609" w:rsidP="00CF0609">
            <w:pPr>
              <w:jc w:val="center"/>
            </w:pPr>
            <w:r>
              <w:rPr>
                <w:sz w:val="22"/>
                <w:szCs w:val="22"/>
              </w:rPr>
              <w:t>18,6</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2.2</w:t>
            </w:r>
          </w:p>
        </w:tc>
        <w:tc>
          <w:tcPr>
            <w:tcW w:w="13749" w:type="dxa"/>
            <w:gridSpan w:val="5"/>
          </w:tcPr>
          <w:p w:rsidR="00CF0609" w:rsidRPr="00F31ECD" w:rsidRDefault="00CF0609" w:rsidP="00CF0609">
            <w:r w:rsidRPr="00F31ECD">
              <w:rPr>
                <w:b/>
                <w:i/>
                <w:sz w:val="22"/>
                <w:szCs w:val="22"/>
              </w:rPr>
              <w:t>Благоустройство автомобильных дорог</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2.2.5</w:t>
            </w:r>
          </w:p>
        </w:tc>
        <w:tc>
          <w:tcPr>
            <w:tcW w:w="7657" w:type="dxa"/>
          </w:tcPr>
          <w:p w:rsidR="00CF0609" w:rsidRPr="00F31ECD" w:rsidRDefault="00CF0609" w:rsidP="00CF0609">
            <w:pPr>
              <w:jc w:val="both"/>
            </w:pPr>
            <w:r w:rsidRPr="00F31ECD">
              <w:rPr>
                <w:sz w:val="22"/>
                <w:szCs w:val="22"/>
              </w:rPr>
              <w:t>Ремонт трубопереездов, пог.м</w:t>
            </w:r>
          </w:p>
        </w:tc>
        <w:tc>
          <w:tcPr>
            <w:tcW w:w="1562" w:type="dxa"/>
          </w:tcPr>
          <w:p w:rsidR="00CF0609" w:rsidRPr="00F31ECD" w:rsidRDefault="00CF0609" w:rsidP="00CF0609">
            <w:pPr>
              <w:jc w:val="center"/>
            </w:pPr>
            <w:r>
              <w:rPr>
                <w:sz w:val="22"/>
                <w:szCs w:val="22"/>
              </w:rPr>
              <w:t>9,0</w:t>
            </w:r>
          </w:p>
        </w:tc>
        <w:tc>
          <w:tcPr>
            <w:tcW w:w="1698" w:type="dxa"/>
          </w:tcPr>
          <w:p w:rsidR="00CF0609" w:rsidRPr="00F31ECD" w:rsidRDefault="00CF0609" w:rsidP="00CF0609">
            <w:pPr>
              <w:jc w:val="center"/>
            </w:pPr>
            <w:r>
              <w:rPr>
                <w:sz w:val="22"/>
                <w:szCs w:val="22"/>
              </w:rPr>
              <w:t>0</w:t>
            </w:r>
          </w:p>
        </w:tc>
        <w:tc>
          <w:tcPr>
            <w:tcW w:w="1701" w:type="dxa"/>
          </w:tcPr>
          <w:p w:rsidR="00CF0609" w:rsidRPr="00F31ECD" w:rsidRDefault="00CF0609" w:rsidP="00CF0609">
            <w:pPr>
              <w:jc w:val="center"/>
            </w:pPr>
            <w:r>
              <w:rPr>
                <w:sz w:val="22"/>
                <w:szCs w:val="22"/>
              </w:rPr>
              <w:t>0</w:t>
            </w:r>
          </w:p>
        </w:tc>
        <w:tc>
          <w:tcPr>
            <w:tcW w:w="1131" w:type="dxa"/>
          </w:tcPr>
          <w:p w:rsidR="00CF0609" w:rsidRPr="00F31ECD" w:rsidRDefault="00CF0609" w:rsidP="00CF0609">
            <w:pPr>
              <w:jc w:val="center"/>
            </w:pPr>
            <w:r>
              <w:rPr>
                <w:sz w:val="22"/>
                <w:szCs w:val="22"/>
              </w:rPr>
              <w:t>0</w:t>
            </w:r>
          </w:p>
        </w:tc>
      </w:tr>
      <w:tr w:rsidR="00CF0609" w:rsidRPr="00CD3B5A" w:rsidTr="00CF0609">
        <w:trPr>
          <w:jc w:val="center"/>
        </w:trPr>
        <w:tc>
          <w:tcPr>
            <w:tcW w:w="702" w:type="dxa"/>
          </w:tcPr>
          <w:p w:rsidR="00CF0609" w:rsidRPr="00F31ECD" w:rsidRDefault="00CF0609" w:rsidP="00CF0609">
            <w:pPr>
              <w:jc w:val="center"/>
            </w:pPr>
            <w:r w:rsidRPr="00F31ECD">
              <w:rPr>
                <w:sz w:val="22"/>
                <w:szCs w:val="22"/>
              </w:rPr>
              <w:t>2.3.</w:t>
            </w:r>
          </w:p>
        </w:tc>
        <w:tc>
          <w:tcPr>
            <w:tcW w:w="13749" w:type="dxa"/>
            <w:gridSpan w:val="5"/>
          </w:tcPr>
          <w:p w:rsidR="00CF0609" w:rsidRPr="00F31ECD" w:rsidRDefault="00CF0609" w:rsidP="00CF0609">
            <w:r>
              <w:rPr>
                <w:b/>
                <w:i/>
                <w:sz w:val="22"/>
                <w:szCs w:val="22"/>
              </w:rPr>
              <w:t xml:space="preserve"> Оплата услуг по проведению закупок, оценка сооружений, экспертиза смет, строительный контроль</w:t>
            </w:r>
          </w:p>
        </w:tc>
      </w:tr>
      <w:tr w:rsidR="00CF0609" w:rsidRPr="00CD3B5A" w:rsidTr="00CF0609">
        <w:trPr>
          <w:jc w:val="center"/>
        </w:trPr>
        <w:tc>
          <w:tcPr>
            <w:tcW w:w="702" w:type="dxa"/>
          </w:tcPr>
          <w:p w:rsidR="00CF0609" w:rsidRDefault="00CF0609" w:rsidP="00CF0609">
            <w:pPr>
              <w:jc w:val="center"/>
            </w:pPr>
            <w:r>
              <w:rPr>
                <w:sz w:val="22"/>
                <w:szCs w:val="22"/>
              </w:rPr>
              <w:t>2.3.1</w:t>
            </w:r>
          </w:p>
        </w:tc>
        <w:tc>
          <w:tcPr>
            <w:tcW w:w="7657" w:type="dxa"/>
          </w:tcPr>
          <w:p w:rsidR="00CF0609" w:rsidRPr="00E44407" w:rsidRDefault="00CF0609" w:rsidP="00CF0609">
            <w:pPr>
              <w:jc w:val="both"/>
              <w:rPr>
                <w:sz w:val="20"/>
                <w:szCs w:val="20"/>
              </w:rPr>
            </w:pPr>
            <w:r w:rsidRPr="00E44407">
              <w:rPr>
                <w:sz w:val="20"/>
                <w:szCs w:val="20"/>
              </w:rPr>
              <w:t>Оплата услуг по оказанию правового и организационно-технического сопровождения процедуры проведения закупки(аукцион по ремонту дорог)</w:t>
            </w:r>
            <w:r>
              <w:rPr>
                <w:sz w:val="20"/>
                <w:szCs w:val="20"/>
              </w:rPr>
              <w:t>,100%</w:t>
            </w:r>
          </w:p>
        </w:tc>
        <w:tc>
          <w:tcPr>
            <w:tcW w:w="1562" w:type="dxa"/>
          </w:tcPr>
          <w:p w:rsidR="00CF0609" w:rsidRDefault="00CF0609" w:rsidP="00CF0609">
            <w:pPr>
              <w:jc w:val="center"/>
            </w:pPr>
            <w:r>
              <w:rPr>
                <w:sz w:val="22"/>
                <w:szCs w:val="22"/>
              </w:rPr>
              <w:t>100</w:t>
            </w:r>
          </w:p>
        </w:tc>
        <w:tc>
          <w:tcPr>
            <w:tcW w:w="1698" w:type="dxa"/>
          </w:tcPr>
          <w:p w:rsidR="00CF0609" w:rsidRDefault="00CF0609" w:rsidP="00CF0609">
            <w:pPr>
              <w:jc w:val="center"/>
            </w:pPr>
            <w:r>
              <w:rPr>
                <w:sz w:val="22"/>
                <w:szCs w:val="22"/>
              </w:rPr>
              <w:t>100</w:t>
            </w:r>
          </w:p>
        </w:tc>
        <w:tc>
          <w:tcPr>
            <w:tcW w:w="1701" w:type="dxa"/>
          </w:tcPr>
          <w:p w:rsidR="00CF0609" w:rsidRDefault="00CF0609" w:rsidP="00CF0609">
            <w:pPr>
              <w:jc w:val="center"/>
            </w:pPr>
            <w:r>
              <w:rPr>
                <w:sz w:val="22"/>
                <w:szCs w:val="22"/>
              </w:rPr>
              <w:t>100</w:t>
            </w:r>
          </w:p>
        </w:tc>
        <w:tc>
          <w:tcPr>
            <w:tcW w:w="1131" w:type="dxa"/>
          </w:tcPr>
          <w:p w:rsidR="00CF0609" w:rsidRDefault="00CF0609" w:rsidP="00CF0609">
            <w:pPr>
              <w:jc w:val="center"/>
            </w:pPr>
            <w:r>
              <w:rPr>
                <w:sz w:val="22"/>
                <w:szCs w:val="22"/>
              </w:rPr>
              <w:t>100</w:t>
            </w:r>
          </w:p>
        </w:tc>
      </w:tr>
      <w:tr w:rsidR="00CF0609" w:rsidRPr="00CD3B5A" w:rsidTr="00CF0609">
        <w:trPr>
          <w:jc w:val="center"/>
        </w:trPr>
        <w:tc>
          <w:tcPr>
            <w:tcW w:w="702" w:type="dxa"/>
          </w:tcPr>
          <w:p w:rsidR="00CF0609" w:rsidRDefault="00CF0609" w:rsidP="00CF0609">
            <w:pPr>
              <w:jc w:val="center"/>
            </w:pPr>
            <w:r>
              <w:rPr>
                <w:sz w:val="22"/>
                <w:szCs w:val="22"/>
              </w:rPr>
              <w:t>2.3.2</w:t>
            </w:r>
          </w:p>
        </w:tc>
        <w:tc>
          <w:tcPr>
            <w:tcW w:w="7657" w:type="dxa"/>
          </w:tcPr>
          <w:p w:rsidR="00CF0609" w:rsidRPr="00F85F9C" w:rsidRDefault="00CF0609" w:rsidP="00CF0609">
            <w:pPr>
              <w:jc w:val="both"/>
            </w:pPr>
            <w:r>
              <w:t>Изготовление  смет, %</w:t>
            </w:r>
          </w:p>
        </w:tc>
        <w:tc>
          <w:tcPr>
            <w:tcW w:w="1562" w:type="dxa"/>
          </w:tcPr>
          <w:p w:rsidR="00CF0609" w:rsidRDefault="00CF0609" w:rsidP="00CF0609">
            <w:pPr>
              <w:jc w:val="center"/>
            </w:pPr>
            <w:r>
              <w:rPr>
                <w:sz w:val="22"/>
                <w:szCs w:val="22"/>
              </w:rPr>
              <w:t>100</w:t>
            </w:r>
          </w:p>
        </w:tc>
        <w:tc>
          <w:tcPr>
            <w:tcW w:w="1698" w:type="dxa"/>
          </w:tcPr>
          <w:p w:rsidR="00CF0609" w:rsidRDefault="00CF0609" w:rsidP="00CF0609">
            <w:pPr>
              <w:jc w:val="center"/>
            </w:pPr>
            <w:r>
              <w:rPr>
                <w:sz w:val="22"/>
                <w:szCs w:val="22"/>
              </w:rPr>
              <w:t>100</w:t>
            </w:r>
          </w:p>
        </w:tc>
        <w:tc>
          <w:tcPr>
            <w:tcW w:w="1701" w:type="dxa"/>
          </w:tcPr>
          <w:p w:rsidR="00CF0609" w:rsidRDefault="00CF0609" w:rsidP="00CF0609">
            <w:pPr>
              <w:jc w:val="center"/>
            </w:pPr>
            <w:r>
              <w:rPr>
                <w:sz w:val="22"/>
                <w:szCs w:val="22"/>
              </w:rPr>
              <w:t>100</w:t>
            </w:r>
          </w:p>
        </w:tc>
        <w:tc>
          <w:tcPr>
            <w:tcW w:w="1131" w:type="dxa"/>
          </w:tcPr>
          <w:p w:rsidR="00CF0609" w:rsidRDefault="00CF0609" w:rsidP="00CF0609">
            <w:pPr>
              <w:jc w:val="center"/>
            </w:pPr>
            <w:r>
              <w:rPr>
                <w:sz w:val="22"/>
                <w:szCs w:val="22"/>
              </w:rPr>
              <w:t>100</w:t>
            </w:r>
          </w:p>
        </w:tc>
      </w:tr>
      <w:tr w:rsidR="00CF0609" w:rsidRPr="00CD3B5A" w:rsidTr="00CF0609">
        <w:trPr>
          <w:jc w:val="center"/>
        </w:trPr>
        <w:tc>
          <w:tcPr>
            <w:tcW w:w="702" w:type="dxa"/>
          </w:tcPr>
          <w:p w:rsidR="00CF0609" w:rsidRDefault="00CF0609" w:rsidP="00CF0609">
            <w:pPr>
              <w:jc w:val="center"/>
            </w:pPr>
            <w:r>
              <w:rPr>
                <w:sz w:val="22"/>
                <w:szCs w:val="22"/>
              </w:rPr>
              <w:t>2.3.3</w:t>
            </w:r>
          </w:p>
        </w:tc>
        <w:tc>
          <w:tcPr>
            <w:tcW w:w="7657" w:type="dxa"/>
          </w:tcPr>
          <w:p w:rsidR="00CF0609" w:rsidRPr="00E44407" w:rsidRDefault="00CF0609" w:rsidP="00CF0609">
            <w:pPr>
              <w:jc w:val="both"/>
              <w:rPr>
                <w:sz w:val="20"/>
                <w:szCs w:val="20"/>
              </w:rPr>
            </w:pPr>
            <w:r>
              <w:rPr>
                <w:sz w:val="20"/>
                <w:szCs w:val="20"/>
              </w:rPr>
              <w:t>Экспертиза смет, %</w:t>
            </w:r>
          </w:p>
        </w:tc>
        <w:tc>
          <w:tcPr>
            <w:tcW w:w="1562" w:type="dxa"/>
          </w:tcPr>
          <w:p w:rsidR="00CF0609" w:rsidRDefault="00CF0609" w:rsidP="00CF0609">
            <w:pPr>
              <w:jc w:val="center"/>
            </w:pPr>
            <w:r>
              <w:rPr>
                <w:sz w:val="22"/>
                <w:szCs w:val="22"/>
              </w:rPr>
              <w:t>100</w:t>
            </w:r>
          </w:p>
        </w:tc>
        <w:tc>
          <w:tcPr>
            <w:tcW w:w="1698" w:type="dxa"/>
          </w:tcPr>
          <w:p w:rsidR="00CF0609" w:rsidRDefault="00CF0609" w:rsidP="00CF0609">
            <w:pPr>
              <w:jc w:val="center"/>
            </w:pPr>
            <w:r>
              <w:rPr>
                <w:sz w:val="22"/>
                <w:szCs w:val="22"/>
              </w:rPr>
              <w:t>100</w:t>
            </w:r>
          </w:p>
        </w:tc>
        <w:tc>
          <w:tcPr>
            <w:tcW w:w="1701" w:type="dxa"/>
          </w:tcPr>
          <w:p w:rsidR="00CF0609" w:rsidRDefault="00CF0609" w:rsidP="00CF0609">
            <w:pPr>
              <w:jc w:val="center"/>
            </w:pPr>
            <w:r>
              <w:rPr>
                <w:sz w:val="22"/>
                <w:szCs w:val="22"/>
              </w:rPr>
              <w:t>100</w:t>
            </w:r>
          </w:p>
        </w:tc>
        <w:tc>
          <w:tcPr>
            <w:tcW w:w="1131" w:type="dxa"/>
          </w:tcPr>
          <w:p w:rsidR="00CF0609" w:rsidRDefault="00CF0609" w:rsidP="00CF0609">
            <w:pPr>
              <w:jc w:val="center"/>
            </w:pPr>
            <w:r>
              <w:rPr>
                <w:sz w:val="22"/>
                <w:szCs w:val="22"/>
              </w:rPr>
              <w:t>100</w:t>
            </w:r>
          </w:p>
        </w:tc>
      </w:tr>
      <w:tr w:rsidR="00CF0609" w:rsidRPr="00CD3B5A" w:rsidTr="00CF0609">
        <w:trPr>
          <w:jc w:val="center"/>
        </w:trPr>
        <w:tc>
          <w:tcPr>
            <w:tcW w:w="702" w:type="dxa"/>
          </w:tcPr>
          <w:p w:rsidR="00CF0609" w:rsidRDefault="00CF0609" w:rsidP="00CF0609">
            <w:pPr>
              <w:jc w:val="center"/>
            </w:pPr>
            <w:r>
              <w:rPr>
                <w:sz w:val="22"/>
                <w:szCs w:val="22"/>
              </w:rPr>
              <w:t>2.3.4</w:t>
            </w:r>
          </w:p>
        </w:tc>
        <w:tc>
          <w:tcPr>
            <w:tcW w:w="7657" w:type="dxa"/>
          </w:tcPr>
          <w:p w:rsidR="00CF0609" w:rsidRDefault="00CF0609" w:rsidP="00CF0609">
            <w:pPr>
              <w:jc w:val="both"/>
            </w:pPr>
            <w:r>
              <w:rPr>
                <w:sz w:val="22"/>
                <w:szCs w:val="22"/>
              </w:rPr>
              <w:t>Оплата услуг по строительному контролю за выполнением работ по ремонту дорог</w:t>
            </w:r>
          </w:p>
        </w:tc>
        <w:tc>
          <w:tcPr>
            <w:tcW w:w="1562" w:type="dxa"/>
          </w:tcPr>
          <w:p w:rsidR="00CF0609" w:rsidRDefault="00CF0609" w:rsidP="00CF0609">
            <w:pPr>
              <w:jc w:val="center"/>
            </w:pPr>
            <w:r>
              <w:rPr>
                <w:sz w:val="22"/>
                <w:szCs w:val="22"/>
              </w:rPr>
              <w:t>100</w:t>
            </w:r>
          </w:p>
        </w:tc>
        <w:tc>
          <w:tcPr>
            <w:tcW w:w="1698" w:type="dxa"/>
          </w:tcPr>
          <w:p w:rsidR="00CF0609" w:rsidRDefault="00CF0609" w:rsidP="00CF0609">
            <w:pPr>
              <w:jc w:val="center"/>
            </w:pPr>
            <w:r>
              <w:rPr>
                <w:sz w:val="22"/>
                <w:szCs w:val="22"/>
              </w:rPr>
              <w:t>100</w:t>
            </w:r>
          </w:p>
        </w:tc>
        <w:tc>
          <w:tcPr>
            <w:tcW w:w="1701" w:type="dxa"/>
          </w:tcPr>
          <w:p w:rsidR="00CF0609" w:rsidRDefault="00CF0609" w:rsidP="00CF0609">
            <w:pPr>
              <w:jc w:val="center"/>
            </w:pPr>
            <w:r>
              <w:rPr>
                <w:sz w:val="22"/>
                <w:szCs w:val="22"/>
              </w:rPr>
              <w:t>100</w:t>
            </w:r>
          </w:p>
        </w:tc>
        <w:tc>
          <w:tcPr>
            <w:tcW w:w="1131" w:type="dxa"/>
          </w:tcPr>
          <w:p w:rsidR="00CF0609" w:rsidRDefault="00CF0609" w:rsidP="00CF0609">
            <w:pPr>
              <w:jc w:val="center"/>
            </w:pPr>
            <w:r>
              <w:rPr>
                <w:sz w:val="22"/>
                <w:szCs w:val="22"/>
              </w:rPr>
              <w:t>100</w:t>
            </w:r>
          </w:p>
        </w:tc>
      </w:tr>
    </w:tbl>
    <w:p w:rsidR="00CF0609" w:rsidRDefault="00CF0609" w:rsidP="00CF0609">
      <w:pPr>
        <w:rPr>
          <w:sz w:val="28"/>
          <w:szCs w:val="28"/>
        </w:rPr>
      </w:pPr>
    </w:p>
    <w:p w:rsidR="00CF0609" w:rsidRPr="00CF0609" w:rsidRDefault="00CF0609" w:rsidP="00CF0609">
      <w:pPr>
        <w:autoSpaceDN w:val="0"/>
        <w:adjustRightInd w:val="0"/>
        <w:spacing w:line="360" w:lineRule="exact"/>
        <w:ind w:firstLine="567"/>
        <w:jc w:val="both"/>
        <w:rPr>
          <w:b/>
          <w:sz w:val="22"/>
          <w:szCs w:val="22"/>
        </w:rPr>
      </w:pPr>
      <w:r w:rsidRPr="00CF0609">
        <w:rPr>
          <w:b/>
          <w:sz w:val="22"/>
          <w:szCs w:val="22"/>
        </w:rPr>
        <w:t>6.Основными источниками информации по целевым показателям являются</w:t>
      </w:r>
    </w:p>
    <w:p w:rsidR="00CF0609" w:rsidRPr="00CF0609" w:rsidRDefault="00CF0609" w:rsidP="00CF0609">
      <w:pPr>
        <w:autoSpaceDN w:val="0"/>
        <w:adjustRightInd w:val="0"/>
        <w:ind w:firstLine="540"/>
        <w:jc w:val="both"/>
        <w:rPr>
          <w:sz w:val="22"/>
          <w:szCs w:val="22"/>
        </w:rPr>
      </w:pPr>
      <w:r w:rsidRPr="00CF0609">
        <w:rPr>
          <w:sz w:val="22"/>
          <w:szCs w:val="22"/>
        </w:rPr>
        <w:t xml:space="preserve">Данные государственного (федерального) статистического наблюдения 3-ДГ»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CF0609" w:rsidRPr="00CF0609" w:rsidRDefault="00CF0609" w:rsidP="00CF0609">
      <w:pPr>
        <w:jc w:val="both"/>
        <w:rPr>
          <w:sz w:val="22"/>
          <w:szCs w:val="22"/>
        </w:rPr>
      </w:pPr>
    </w:p>
    <w:tbl>
      <w:tblPr>
        <w:tblW w:w="0" w:type="auto"/>
        <w:tblLook w:val="00A0"/>
      </w:tblPr>
      <w:tblGrid>
        <w:gridCol w:w="4962"/>
        <w:gridCol w:w="5777"/>
      </w:tblGrid>
      <w:tr w:rsidR="00CF0609" w:rsidRPr="00CF0609" w:rsidTr="00CF0609">
        <w:tc>
          <w:tcPr>
            <w:tcW w:w="4962" w:type="dxa"/>
          </w:tcPr>
          <w:p w:rsidR="00CF0609" w:rsidRPr="00CF0609" w:rsidRDefault="00CF0609" w:rsidP="00CF0609">
            <w:pPr>
              <w:ind w:left="-108"/>
              <w:jc w:val="both"/>
              <w:rPr>
                <w:b/>
              </w:rPr>
            </w:pPr>
            <w:r w:rsidRPr="00CF0609">
              <w:rPr>
                <w:b/>
                <w:sz w:val="22"/>
                <w:szCs w:val="22"/>
              </w:rPr>
              <w:t>7.Сроки реализациипрограммы</w:t>
            </w:r>
          </w:p>
        </w:tc>
        <w:tc>
          <w:tcPr>
            <w:tcW w:w="5777" w:type="dxa"/>
          </w:tcPr>
          <w:p w:rsidR="00CF0609" w:rsidRPr="00CF0609" w:rsidRDefault="00CF0609" w:rsidP="00CF0609">
            <w:pPr>
              <w:jc w:val="center"/>
            </w:pPr>
            <w:r w:rsidRPr="00CF0609">
              <w:rPr>
                <w:sz w:val="22"/>
                <w:szCs w:val="22"/>
              </w:rPr>
              <w:t>2022-2025годы</w:t>
            </w:r>
          </w:p>
        </w:tc>
      </w:tr>
    </w:tbl>
    <w:p w:rsidR="00CF0609" w:rsidRPr="00CF0609" w:rsidRDefault="00CF0609" w:rsidP="00CF0609">
      <w:pPr>
        <w:jc w:val="both"/>
        <w:rPr>
          <w:b/>
          <w:sz w:val="22"/>
          <w:szCs w:val="22"/>
        </w:rPr>
      </w:pPr>
      <w:r w:rsidRPr="00CF0609">
        <w:rPr>
          <w:b/>
          <w:sz w:val="22"/>
          <w:szCs w:val="22"/>
        </w:rPr>
        <w:t xml:space="preserve">8.Объемы и источники финансирования программы: </w:t>
      </w:r>
    </w:p>
    <w:p w:rsidR="00CF0609" w:rsidRPr="00CF0609" w:rsidRDefault="00CF0609" w:rsidP="00CF0609">
      <w:pPr>
        <w:jc w:val="both"/>
        <w:rPr>
          <w:sz w:val="22"/>
          <w:szCs w:val="22"/>
        </w:rPr>
      </w:pPr>
      <w:r w:rsidRPr="00CF0609">
        <w:rPr>
          <w:sz w:val="22"/>
          <w:szCs w:val="22"/>
        </w:rPr>
        <w:t>Источником финансирования программы является областной бюджет  и бюджет Залучского сельского поселения.</w:t>
      </w:r>
    </w:p>
    <w:p w:rsidR="00CF0609" w:rsidRPr="00CF0609" w:rsidRDefault="00CF0609" w:rsidP="00CF0609">
      <w:pPr>
        <w:jc w:val="both"/>
        <w:rPr>
          <w:sz w:val="22"/>
          <w:szCs w:val="22"/>
        </w:rPr>
      </w:pPr>
      <w:r w:rsidRPr="00CF0609">
        <w:rPr>
          <w:sz w:val="22"/>
          <w:szCs w:val="22"/>
        </w:rPr>
        <w:t>По годам реализации финансирование программы составляет:</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7"/>
        <w:gridCol w:w="993"/>
        <w:gridCol w:w="1559"/>
        <w:gridCol w:w="278"/>
        <w:gridCol w:w="1281"/>
        <w:gridCol w:w="1701"/>
        <w:gridCol w:w="1417"/>
        <w:gridCol w:w="1559"/>
        <w:gridCol w:w="386"/>
        <w:gridCol w:w="1032"/>
      </w:tblGrid>
      <w:tr w:rsidR="00CF0609" w:rsidRPr="00666C9E" w:rsidTr="00CF0609">
        <w:trPr>
          <w:gridBefore w:val="1"/>
          <w:wBefore w:w="397" w:type="dxa"/>
        </w:trPr>
        <w:tc>
          <w:tcPr>
            <w:tcW w:w="993" w:type="dxa"/>
          </w:tcPr>
          <w:p w:rsidR="00CF0609" w:rsidRPr="0011434A" w:rsidRDefault="00CF0609" w:rsidP="00CF0609">
            <w:pPr>
              <w:jc w:val="center"/>
            </w:pPr>
            <w:r w:rsidRPr="0011434A">
              <w:t>Год</w:t>
            </w:r>
          </w:p>
        </w:tc>
        <w:tc>
          <w:tcPr>
            <w:tcW w:w="1559" w:type="dxa"/>
          </w:tcPr>
          <w:p w:rsidR="00CF0609" w:rsidRPr="0011434A" w:rsidRDefault="00CF0609" w:rsidP="00CF0609">
            <w:pPr>
              <w:jc w:val="center"/>
            </w:pPr>
            <w:r>
              <w:t>Федеральный бюджет</w:t>
            </w:r>
          </w:p>
        </w:tc>
        <w:tc>
          <w:tcPr>
            <w:tcW w:w="1559" w:type="dxa"/>
            <w:gridSpan w:val="2"/>
          </w:tcPr>
          <w:p w:rsidR="00CF0609" w:rsidRPr="0011434A" w:rsidRDefault="00CF0609" w:rsidP="00CF0609">
            <w:pPr>
              <w:jc w:val="center"/>
            </w:pPr>
            <w:r w:rsidRPr="0011434A">
              <w:t>Областной бюджет</w:t>
            </w:r>
          </w:p>
        </w:tc>
        <w:tc>
          <w:tcPr>
            <w:tcW w:w="1701" w:type="dxa"/>
          </w:tcPr>
          <w:p w:rsidR="00CF0609" w:rsidRPr="0011434A" w:rsidRDefault="00CF0609" w:rsidP="00CF0609">
            <w:pPr>
              <w:jc w:val="center"/>
            </w:pPr>
            <w:r w:rsidRPr="0011434A">
              <w:t>Бюджет муниципального района</w:t>
            </w:r>
          </w:p>
        </w:tc>
        <w:tc>
          <w:tcPr>
            <w:tcW w:w="1417" w:type="dxa"/>
          </w:tcPr>
          <w:p w:rsidR="00CF0609" w:rsidRPr="0011434A" w:rsidRDefault="00CF0609" w:rsidP="00CF0609">
            <w:pPr>
              <w:jc w:val="center"/>
            </w:pPr>
            <w:r w:rsidRPr="0011434A">
              <w:t>Бюджет поселения</w:t>
            </w:r>
          </w:p>
        </w:tc>
        <w:tc>
          <w:tcPr>
            <w:tcW w:w="1559" w:type="dxa"/>
          </w:tcPr>
          <w:p w:rsidR="00CF0609" w:rsidRPr="0011434A" w:rsidRDefault="00CF0609" w:rsidP="00CF0609">
            <w:pPr>
              <w:jc w:val="center"/>
            </w:pPr>
            <w:r w:rsidRPr="0011434A">
              <w:t>Внебюджетные средства</w:t>
            </w:r>
          </w:p>
        </w:tc>
        <w:tc>
          <w:tcPr>
            <w:tcW w:w="1418" w:type="dxa"/>
            <w:gridSpan w:val="2"/>
          </w:tcPr>
          <w:p w:rsidR="00CF0609" w:rsidRPr="0011434A" w:rsidRDefault="00CF0609" w:rsidP="00CF0609">
            <w:pPr>
              <w:jc w:val="center"/>
            </w:pPr>
            <w:r w:rsidRPr="0011434A">
              <w:t>Всего</w:t>
            </w:r>
          </w:p>
        </w:tc>
      </w:tr>
      <w:tr w:rsidR="00CF0609" w:rsidRPr="00666C9E" w:rsidTr="00CF0609">
        <w:trPr>
          <w:gridBefore w:val="1"/>
          <w:wBefore w:w="397" w:type="dxa"/>
        </w:trPr>
        <w:tc>
          <w:tcPr>
            <w:tcW w:w="993" w:type="dxa"/>
          </w:tcPr>
          <w:p w:rsidR="00CF0609" w:rsidRPr="0011434A" w:rsidRDefault="00CF0609" w:rsidP="00CF0609">
            <w:pPr>
              <w:jc w:val="center"/>
            </w:pPr>
            <w:r w:rsidRPr="0011434A">
              <w:t>1</w:t>
            </w:r>
          </w:p>
        </w:tc>
        <w:tc>
          <w:tcPr>
            <w:tcW w:w="1559" w:type="dxa"/>
          </w:tcPr>
          <w:p w:rsidR="00CF0609" w:rsidRPr="0011434A" w:rsidRDefault="00CF0609" w:rsidP="00CF0609">
            <w:pPr>
              <w:jc w:val="center"/>
            </w:pPr>
            <w:r>
              <w:t>2</w:t>
            </w:r>
          </w:p>
        </w:tc>
        <w:tc>
          <w:tcPr>
            <w:tcW w:w="1559" w:type="dxa"/>
            <w:gridSpan w:val="2"/>
          </w:tcPr>
          <w:p w:rsidR="00CF0609" w:rsidRPr="0011434A" w:rsidRDefault="00CF0609" w:rsidP="00CF0609">
            <w:pPr>
              <w:jc w:val="center"/>
            </w:pPr>
            <w:r>
              <w:t>3</w:t>
            </w:r>
          </w:p>
        </w:tc>
        <w:tc>
          <w:tcPr>
            <w:tcW w:w="1701" w:type="dxa"/>
          </w:tcPr>
          <w:p w:rsidR="00CF0609" w:rsidRPr="0011434A" w:rsidRDefault="00CF0609" w:rsidP="00CF0609">
            <w:pPr>
              <w:jc w:val="center"/>
            </w:pPr>
            <w:r w:rsidRPr="0011434A">
              <w:t>4</w:t>
            </w:r>
          </w:p>
        </w:tc>
        <w:tc>
          <w:tcPr>
            <w:tcW w:w="1417" w:type="dxa"/>
          </w:tcPr>
          <w:p w:rsidR="00CF0609" w:rsidRPr="0011434A" w:rsidRDefault="00CF0609" w:rsidP="00CF0609">
            <w:pPr>
              <w:jc w:val="center"/>
            </w:pPr>
            <w:r w:rsidRPr="0011434A">
              <w:t>5</w:t>
            </w:r>
          </w:p>
        </w:tc>
        <w:tc>
          <w:tcPr>
            <w:tcW w:w="1559" w:type="dxa"/>
          </w:tcPr>
          <w:p w:rsidR="00CF0609" w:rsidRPr="0011434A" w:rsidRDefault="00CF0609" w:rsidP="00CF0609">
            <w:pPr>
              <w:jc w:val="center"/>
            </w:pPr>
            <w:r w:rsidRPr="0011434A">
              <w:t>6</w:t>
            </w:r>
          </w:p>
        </w:tc>
        <w:tc>
          <w:tcPr>
            <w:tcW w:w="1418" w:type="dxa"/>
            <w:gridSpan w:val="2"/>
          </w:tcPr>
          <w:p w:rsidR="00CF0609" w:rsidRPr="0011434A" w:rsidRDefault="00CF0609" w:rsidP="00CF0609">
            <w:pPr>
              <w:jc w:val="center"/>
            </w:pPr>
            <w:r w:rsidRPr="0011434A">
              <w:t>7</w:t>
            </w:r>
          </w:p>
        </w:tc>
      </w:tr>
      <w:tr w:rsidR="00CF0609" w:rsidRPr="00666C9E" w:rsidTr="00CF0609">
        <w:trPr>
          <w:gridBefore w:val="1"/>
          <w:wBefore w:w="397" w:type="dxa"/>
        </w:trPr>
        <w:tc>
          <w:tcPr>
            <w:tcW w:w="993" w:type="dxa"/>
          </w:tcPr>
          <w:p w:rsidR="00CF0609" w:rsidRPr="0011434A" w:rsidRDefault="00CF0609" w:rsidP="00CF0609">
            <w:pPr>
              <w:jc w:val="center"/>
            </w:pPr>
            <w:r w:rsidRPr="0011434A">
              <w:t>2022</w:t>
            </w:r>
          </w:p>
        </w:tc>
        <w:tc>
          <w:tcPr>
            <w:tcW w:w="1559" w:type="dxa"/>
          </w:tcPr>
          <w:p w:rsidR="00CF0609" w:rsidRPr="0011434A" w:rsidRDefault="00CF0609" w:rsidP="00CF0609">
            <w:pPr>
              <w:jc w:val="center"/>
            </w:pPr>
            <w:r>
              <w:t>0</w:t>
            </w:r>
          </w:p>
        </w:tc>
        <w:tc>
          <w:tcPr>
            <w:tcW w:w="1559" w:type="dxa"/>
            <w:gridSpan w:val="2"/>
          </w:tcPr>
          <w:p w:rsidR="00CF0609" w:rsidRPr="0011434A" w:rsidRDefault="00CF0609" w:rsidP="00CF0609">
            <w:pPr>
              <w:jc w:val="center"/>
            </w:pPr>
            <w:r>
              <w:t>2503,0</w:t>
            </w:r>
          </w:p>
        </w:tc>
        <w:tc>
          <w:tcPr>
            <w:tcW w:w="1701" w:type="dxa"/>
          </w:tcPr>
          <w:p w:rsidR="00CF0609" w:rsidRPr="0011434A" w:rsidRDefault="00CF0609" w:rsidP="00CF0609">
            <w:pPr>
              <w:jc w:val="center"/>
            </w:pPr>
            <w:r w:rsidRPr="0011434A">
              <w:t>0</w:t>
            </w:r>
          </w:p>
        </w:tc>
        <w:tc>
          <w:tcPr>
            <w:tcW w:w="1417" w:type="dxa"/>
          </w:tcPr>
          <w:p w:rsidR="00CF0609" w:rsidRPr="0011434A" w:rsidRDefault="00CF0609" w:rsidP="00CF0609">
            <w:pPr>
              <w:jc w:val="center"/>
            </w:pPr>
            <w:r>
              <w:t>1306,2</w:t>
            </w:r>
          </w:p>
        </w:tc>
        <w:tc>
          <w:tcPr>
            <w:tcW w:w="1559" w:type="dxa"/>
          </w:tcPr>
          <w:p w:rsidR="00CF0609" w:rsidRPr="0011434A" w:rsidRDefault="00CF0609" w:rsidP="00CF0609">
            <w:pPr>
              <w:jc w:val="center"/>
            </w:pPr>
            <w:r w:rsidRPr="0011434A">
              <w:t>0</w:t>
            </w:r>
          </w:p>
        </w:tc>
        <w:tc>
          <w:tcPr>
            <w:tcW w:w="1418" w:type="dxa"/>
            <w:gridSpan w:val="2"/>
          </w:tcPr>
          <w:p w:rsidR="00CF0609" w:rsidRPr="0011434A" w:rsidRDefault="00CF0609" w:rsidP="00CF0609">
            <w:pPr>
              <w:jc w:val="center"/>
            </w:pPr>
            <w:r>
              <w:t>3809,2</w:t>
            </w:r>
          </w:p>
        </w:tc>
      </w:tr>
      <w:tr w:rsidR="00CF0609" w:rsidRPr="00666C9E" w:rsidTr="00CF0609">
        <w:trPr>
          <w:gridBefore w:val="1"/>
          <w:wBefore w:w="397" w:type="dxa"/>
        </w:trPr>
        <w:tc>
          <w:tcPr>
            <w:tcW w:w="993" w:type="dxa"/>
          </w:tcPr>
          <w:p w:rsidR="00CF0609" w:rsidRPr="0011434A" w:rsidRDefault="00CF0609" w:rsidP="00CF0609">
            <w:pPr>
              <w:jc w:val="center"/>
            </w:pPr>
            <w:r w:rsidRPr="0011434A">
              <w:t>2023</w:t>
            </w:r>
          </w:p>
        </w:tc>
        <w:tc>
          <w:tcPr>
            <w:tcW w:w="1559" w:type="dxa"/>
          </w:tcPr>
          <w:p w:rsidR="00CF0609" w:rsidRPr="0011434A" w:rsidRDefault="00CF0609" w:rsidP="00CF0609">
            <w:pPr>
              <w:jc w:val="center"/>
            </w:pPr>
            <w:r>
              <w:t>0</w:t>
            </w:r>
          </w:p>
        </w:tc>
        <w:tc>
          <w:tcPr>
            <w:tcW w:w="1559" w:type="dxa"/>
            <w:gridSpan w:val="2"/>
          </w:tcPr>
          <w:p w:rsidR="00CF0609" w:rsidRPr="0011434A" w:rsidRDefault="00CF0609" w:rsidP="00CF0609">
            <w:pPr>
              <w:jc w:val="center"/>
            </w:pPr>
            <w:r>
              <w:t>2231,0</w:t>
            </w:r>
          </w:p>
        </w:tc>
        <w:tc>
          <w:tcPr>
            <w:tcW w:w="1701" w:type="dxa"/>
          </w:tcPr>
          <w:p w:rsidR="00CF0609" w:rsidRPr="0011434A" w:rsidRDefault="00CF0609" w:rsidP="00CF0609">
            <w:pPr>
              <w:jc w:val="center"/>
            </w:pPr>
            <w:r w:rsidRPr="0011434A">
              <w:t>0</w:t>
            </w:r>
          </w:p>
        </w:tc>
        <w:tc>
          <w:tcPr>
            <w:tcW w:w="1417" w:type="dxa"/>
          </w:tcPr>
          <w:p w:rsidR="00CF0609" w:rsidRPr="0011434A" w:rsidRDefault="00CF0609" w:rsidP="00CF0609">
            <w:pPr>
              <w:jc w:val="center"/>
            </w:pPr>
            <w:r>
              <w:t>1585,4</w:t>
            </w:r>
          </w:p>
        </w:tc>
        <w:tc>
          <w:tcPr>
            <w:tcW w:w="1559" w:type="dxa"/>
          </w:tcPr>
          <w:p w:rsidR="00CF0609" w:rsidRPr="0011434A" w:rsidRDefault="00CF0609" w:rsidP="00CF0609">
            <w:pPr>
              <w:jc w:val="center"/>
            </w:pPr>
            <w:r w:rsidRPr="0011434A">
              <w:t>0</w:t>
            </w:r>
          </w:p>
        </w:tc>
        <w:tc>
          <w:tcPr>
            <w:tcW w:w="1418" w:type="dxa"/>
            <w:gridSpan w:val="2"/>
          </w:tcPr>
          <w:p w:rsidR="00CF0609" w:rsidRPr="0011434A" w:rsidRDefault="00CF0609" w:rsidP="00CF0609">
            <w:pPr>
              <w:jc w:val="center"/>
            </w:pPr>
            <w:r>
              <w:t>3816,4</w:t>
            </w:r>
          </w:p>
        </w:tc>
      </w:tr>
      <w:tr w:rsidR="00CF0609" w:rsidRPr="00666C9E" w:rsidTr="00CF0609">
        <w:trPr>
          <w:gridBefore w:val="1"/>
          <w:wBefore w:w="397" w:type="dxa"/>
        </w:trPr>
        <w:tc>
          <w:tcPr>
            <w:tcW w:w="993" w:type="dxa"/>
          </w:tcPr>
          <w:p w:rsidR="00CF0609" w:rsidRPr="0011434A" w:rsidRDefault="00CF0609" w:rsidP="00CF0609">
            <w:pPr>
              <w:jc w:val="center"/>
            </w:pPr>
            <w:r>
              <w:lastRenderedPageBreak/>
              <w:t>2024</w:t>
            </w:r>
          </w:p>
        </w:tc>
        <w:tc>
          <w:tcPr>
            <w:tcW w:w="1559" w:type="dxa"/>
          </w:tcPr>
          <w:p w:rsidR="00CF0609" w:rsidRDefault="00CF0609" w:rsidP="00CF0609">
            <w:pPr>
              <w:jc w:val="center"/>
            </w:pPr>
            <w:r>
              <w:t>0</w:t>
            </w:r>
          </w:p>
        </w:tc>
        <w:tc>
          <w:tcPr>
            <w:tcW w:w="1559" w:type="dxa"/>
            <w:gridSpan w:val="2"/>
          </w:tcPr>
          <w:p w:rsidR="00CF0609" w:rsidRDefault="00CF0609" w:rsidP="00CF0609">
            <w:pPr>
              <w:jc w:val="center"/>
            </w:pPr>
            <w:r>
              <w:t>2265,0</w:t>
            </w:r>
          </w:p>
        </w:tc>
        <w:tc>
          <w:tcPr>
            <w:tcW w:w="1701" w:type="dxa"/>
          </w:tcPr>
          <w:p w:rsidR="00CF0609" w:rsidRPr="0011434A" w:rsidRDefault="00CF0609" w:rsidP="00CF0609">
            <w:pPr>
              <w:jc w:val="center"/>
            </w:pPr>
            <w:r>
              <w:t>0</w:t>
            </w:r>
          </w:p>
        </w:tc>
        <w:tc>
          <w:tcPr>
            <w:tcW w:w="1417" w:type="dxa"/>
          </w:tcPr>
          <w:p w:rsidR="00CF0609" w:rsidRDefault="00CF0609" w:rsidP="00CF0609">
            <w:pPr>
              <w:jc w:val="center"/>
            </w:pPr>
            <w:r>
              <w:t>1256,6</w:t>
            </w:r>
          </w:p>
        </w:tc>
        <w:tc>
          <w:tcPr>
            <w:tcW w:w="1559" w:type="dxa"/>
          </w:tcPr>
          <w:p w:rsidR="00CF0609" w:rsidRPr="0011434A" w:rsidRDefault="00CF0609" w:rsidP="00CF0609">
            <w:pPr>
              <w:jc w:val="center"/>
            </w:pPr>
            <w:r>
              <w:t>0</w:t>
            </w:r>
          </w:p>
        </w:tc>
        <w:tc>
          <w:tcPr>
            <w:tcW w:w="1418" w:type="dxa"/>
            <w:gridSpan w:val="2"/>
          </w:tcPr>
          <w:p w:rsidR="00CF0609" w:rsidRDefault="00CF0609" w:rsidP="00CF0609">
            <w:pPr>
              <w:jc w:val="center"/>
            </w:pPr>
            <w:r>
              <w:t>3521,6</w:t>
            </w:r>
          </w:p>
        </w:tc>
      </w:tr>
      <w:tr w:rsidR="00CF0609" w:rsidRPr="00666C9E" w:rsidTr="00CF0609">
        <w:trPr>
          <w:gridBefore w:val="1"/>
          <w:wBefore w:w="397" w:type="dxa"/>
        </w:trPr>
        <w:tc>
          <w:tcPr>
            <w:tcW w:w="993" w:type="dxa"/>
          </w:tcPr>
          <w:p w:rsidR="00CF0609" w:rsidRPr="0011434A" w:rsidRDefault="00CF0609" w:rsidP="00CF0609">
            <w:pPr>
              <w:jc w:val="center"/>
            </w:pPr>
            <w:r>
              <w:t>2025</w:t>
            </w:r>
          </w:p>
        </w:tc>
        <w:tc>
          <w:tcPr>
            <w:tcW w:w="1559" w:type="dxa"/>
          </w:tcPr>
          <w:p w:rsidR="00CF0609" w:rsidRDefault="00CF0609" w:rsidP="00CF0609">
            <w:pPr>
              <w:jc w:val="center"/>
            </w:pPr>
            <w:r>
              <w:t>0</w:t>
            </w:r>
          </w:p>
        </w:tc>
        <w:tc>
          <w:tcPr>
            <w:tcW w:w="1559" w:type="dxa"/>
            <w:gridSpan w:val="2"/>
          </w:tcPr>
          <w:p w:rsidR="00CF0609" w:rsidRDefault="00CF0609" w:rsidP="00CF0609">
            <w:pPr>
              <w:jc w:val="center"/>
            </w:pPr>
            <w:r>
              <w:t>1567,0</w:t>
            </w:r>
          </w:p>
        </w:tc>
        <w:tc>
          <w:tcPr>
            <w:tcW w:w="1701" w:type="dxa"/>
          </w:tcPr>
          <w:p w:rsidR="00CF0609" w:rsidRPr="0011434A" w:rsidRDefault="00CF0609" w:rsidP="00CF0609">
            <w:pPr>
              <w:jc w:val="center"/>
            </w:pPr>
            <w:r>
              <w:t>0</w:t>
            </w:r>
          </w:p>
        </w:tc>
        <w:tc>
          <w:tcPr>
            <w:tcW w:w="1417" w:type="dxa"/>
          </w:tcPr>
          <w:p w:rsidR="00CF0609" w:rsidRDefault="00CF0609" w:rsidP="00CF0609">
            <w:pPr>
              <w:jc w:val="center"/>
            </w:pPr>
            <w:r>
              <w:t>1263,7</w:t>
            </w:r>
          </w:p>
        </w:tc>
        <w:tc>
          <w:tcPr>
            <w:tcW w:w="1559" w:type="dxa"/>
          </w:tcPr>
          <w:p w:rsidR="00CF0609" w:rsidRPr="0011434A" w:rsidRDefault="00CF0609" w:rsidP="00CF0609">
            <w:pPr>
              <w:jc w:val="center"/>
            </w:pPr>
            <w:r>
              <w:t>0</w:t>
            </w:r>
          </w:p>
        </w:tc>
        <w:tc>
          <w:tcPr>
            <w:tcW w:w="1418" w:type="dxa"/>
            <w:gridSpan w:val="2"/>
          </w:tcPr>
          <w:p w:rsidR="00CF0609" w:rsidRDefault="00CF0609" w:rsidP="00CF0609">
            <w:pPr>
              <w:jc w:val="center"/>
            </w:pPr>
            <w:r>
              <w:t>2830,7</w:t>
            </w:r>
          </w:p>
        </w:tc>
      </w:tr>
      <w:tr w:rsidR="00CF0609" w:rsidRPr="00666C9E" w:rsidTr="00CF0609">
        <w:trPr>
          <w:gridBefore w:val="1"/>
          <w:wBefore w:w="397" w:type="dxa"/>
        </w:trPr>
        <w:tc>
          <w:tcPr>
            <w:tcW w:w="993" w:type="dxa"/>
          </w:tcPr>
          <w:p w:rsidR="00CF0609" w:rsidRDefault="00CF0609" w:rsidP="00CF0609">
            <w:pPr>
              <w:jc w:val="center"/>
            </w:pPr>
            <w:r>
              <w:t>итого</w:t>
            </w:r>
          </w:p>
        </w:tc>
        <w:tc>
          <w:tcPr>
            <w:tcW w:w="1559" w:type="dxa"/>
          </w:tcPr>
          <w:p w:rsidR="00CF0609" w:rsidRDefault="00CF0609" w:rsidP="00CF0609">
            <w:pPr>
              <w:jc w:val="center"/>
            </w:pPr>
            <w:r>
              <w:t>0</w:t>
            </w:r>
          </w:p>
        </w:tc>
        <w:tc>
          <w:tcPr>
            <w:tcW w:w="1559" w:type="dxa"/>
            <w:gridSpan w:val="2"/>
          </w:tcPr>
          <w:p w:rsidR="00CF0609" w:rsidRDefault="00CF0609" w:rsidP="00CF0609">
            <w:pPr>
              <w:jc w:val="center"/>
            </w:pPr>
            <w:r>
              <w:t>8566,0</w:t>
            </w:r>
          </w:p>
        </w:tc>
        <w:tc>
          <w:tcPr>
            <w:tcW w:w="1701" w:type="dxa"/>
          </w:tcPr>
          <w:p w:rsidR="00CF0609" w:rsidRDefault="00CF0609" w:rsidP="00CF0609">
            <w:pPr>
              <w:jc w:val="center"/>
            </w:pPr>
            <w:r>
              <w:t>0</w:t>
            </w:r>
          </w:p>
        </w:tc>
        <w:tc>
          <w:tcPr>
            <w:tcW w:w="1417" w:type="dxa"/>
          </w:tcPr>
          <w:p w:rsidR="00CF0609" w:rsidRDefault="00CF0609" w:rsidP="00CF0609">
            <w:pPr>
              <w:jc w:val="center"/>
            </w:pPr>
            <w:r>
              <w:t>5411,9</w:t>
            </w:r>
          </w:p>
        </w:tc>
        <w:tc>
          <w:tcPr>
            <w:tcW w:w="1559" w:type="dxa"/>
          </w:tcPr>
          <w:p w:rsidR="00CF0609" w:rsidRDefault="00CF0609" w:rsidP="00CF0609">
            <w:pPr>
              <w:jc w:val="center"/>
            </w:pPr>
            <w:r>
              <w:t>0</w:t>
            </w:r>
          </w:p>
        </w:tc>
        <w:tc>
          <w:tcPr>
            <w:tcW w:w="1418" w:type="dxa"/>
            <w:gridSpan w:val="2"/>
          </w:tcPr>
          <w:p w:rsidR="00CF0609" w:rsidRDefault="00CF0609" w:rsidP="00CF0609">
            <w:pPr>
              <w:jc w:val="center"/>
            </w:pPr>
            <w:r>
              <w:t>13977,9</w:t>
            </w:r>
          </w:p>
        </w:tc>
      </w:tr>
      <w:tr w:rsidR="00CF0609" w:rsidRPr="00CF0609" w:rsidTr="00CF0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32" w:type="dxa"/>
        </w:trPr>
        <w:tc>
          <w:tcPr>
            <w:tcW w:w="3227" w:type="dxa"/>
            <w:gridSpan w:val="4"/>
          </w:tcPr>
          <w:p w:rsidR="00CF0609" w:rsidRPr="00CF0609" w:rsidRDefault="00CF0609" w:rsidP="00CF0609">
            <w:pPr>
              <w:jc w:val="both"/>
              <w:rPr>
                <w:b/>
              </w:rPr>
            </w:pPr>
          </w:p>
          <w:p w:rsidR="00CF0609" w:rsidRPr="00CF0609" w:rsidRDefault="00CF0609" w:rsidP="00CF0609">
            <w:pPr>
              <w:jc w:val="both"/>
              <w:rPr>
                <w:b/>
              </w:rPr>
            </w:pPr>
            <w:r w:rsidRPr="00CF0609">
              <w:rPr>
                <w:b/>
                <w:sz w:val="22"/>
                <w:szCs w:val="22"/>
              </w:rPr>
              <w:t>9.Ожидаемые конечные результаты реализации программы</w:t>
            </w:r>
          </w:p>
        </w:tc>
        <w:tc>
          <w:tcPr>
            <w:tcW w:w="6344" w:type="dxa"/>
            <w:gridSpan w:val="5"/>
          </w:tcPr>
          <w:p w:rsidR="00CF0609" w:rsidRPr="00CF0609" w:rsidRDefault="00CF0609" w:rsidP="00CF0609">
            <w:pPr>
              <w:pStyle w:val="afffc"/>
              <w:jc w:val="both"/>
            </w:pPr>
          </w:p>
          <w:p w:rsidR="00CF0609" w:rsidRPr="00CF0609" w:rsidRDefault="00CF0609" w:rsidP="00CF0609">
            <w:pPr>
              <w:pStyle w:val="afffc"/>
              <w:jc w:val="both"/>
            </w:pPr>
            <w:r w:rsidRPr="00CF0609">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CF0609" w:rsidRPr="00CF0609" w:rsidRDefault="00CF0609" w:rsidP="00CF0609">
      <w:pPr>
        <w:jc w:val="both"/>
        <w:rPr>
          <w:sz w:val="22"/>
          <w:szCs w:val="22"/>
        </w:rPr>
      </w:pPr>
    </w:p>
    <w:p w:rsidR="00CF0609" w:rsidRPr="00CF0609" w:rsidRDefault="00CF0609" w:rsidP="00CF0609">
      <w:pPr>
        <w:jc w:val="center"/>
        <w:rPr>
          <w:b/>
          <w:sz w:val="22"/>
          <w:szCs w:val="22"/>
        </w:rPr>
      </w:pPr>
      <w:r w:rsidRPr="00CF0609">
        <w:rPr>
          <w:b/>
          <w:sz w:val="22"/>
          <w:szCs w:val="22"/>
        </w:rPr>
        <w:t>10. Характеристика текущего состояния автомобильных дорог местного значения на территории Залучского сельского поселения. Приоритеты и цели муниципальной политики в сфере дорожной деятельности.</w:t>
      </w:r>
    </w:p>
    <w:p w:rsidR="00CF0609" w:rsidRPr="00CF0609" w:rsidRDefault="00CF0609" w:rsidP="00CF0609">
      <w:pPr>
        <w:jc w:val="center"/>
        <w:rPr>
          <w:b/>
          <w:sz w:val="22"/>
          <w:szCs w:val="22"/>
        </w:rPr>
      </w:pPr>
    </w:p>
    <w:p w:rsidR="00CF0609" w:rsidRPr="00CF0609" w:rsidRDefault="00CF0609" w:rsidP="00CF0609">
      <w:pPr>
        <w:ind w:firstLine="709"/>
        <w:jc w:val="both"/>
        <w:rPr>
          <w:sz w:val="22"/>
          <w:szCs w:val="22"/>
        </w:rPr>
      </w:pPr>
      <w:r w:rsidRPr="00CF0609">
        <w:rPr>
          <w:sz w:val="22"/>
          <w:szCs w:val="22"/>
        </w:rPr>
        <w:t>Статус современного населённого пункта во многом определяют уровень внешнего благоустройства и развитая инженерная инфраструктура.</w:t>
      </w:r>
    </w:p>
    <w:p w:rsidR="00CF0609" w:rsidRPr="00CF0609" w:rsidRDefault="00CF0609" w:rsidP="00CF0609">
      <w:pPr>
        <w:jc w:val="both"/>
        <w:rPr>
          <w:sz w:val="22"/>
          <w:szCs w:val="22"/>
        </w:rPr>
      </w:pPr>
      <w:r w:rsidRPr="00CF0609">
        <w:rPr>
          <w:sz w:val="22"/>
          <w:szCs w:val="22"/>
        </w:rPr>
        <w:t>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местного значения.</w:t>
      </w:r>
    </w:p>
    <w:p w:rsidR="00CF0609" w:rsidRPr="00CF0609" w:rsidRDefault="00CF0609" w:rsidP="00CF0609">
      <w:pPr>
        <w:ind w:firstLine="709"/>
        <w:jc w:val="both"/>
        <w:rPr>
          <w:sz w:val="22"/>
          <w:szCs w:val="22"/>
        </w:rPr>
      </w:pPr>
      <w:r w:rsidRPr="00CF0609">
        <w:rPr>
          <w:sz w:val="22"/>
          <w:szCs w:val="22"/>
        </w:rPr>
        <w:t xml:space="preserve">  Вопрос состояния улично-дорожной сети местного значения, их ремонта   и содержания является одной из основных проблем сельского поселения.</w:t>
      </w:r>
    </w:p>
    <w:p w:rsidR="00CF0609" w:rsidRPr="00CF0609" w:rsidRDefault="00CF0609" w:rsidP="00CF0609">
      <w:pPr>
        <w:jc w:val="both"/>
        <w:rPr>
          <w:sz w:val="22"/>
          <w:szCs w:val="22"/>
        </w:rPr>
      </w:pPr>
      <w:r w:rsidRPr="00CF0609">
        <w:rPr>
          <w:sz w:val="22"/>
          <w:szCs w:val="22"/>
        </w:rPr>
        <w:t xml:space="preserve">            За последние годы значительно ухудшилось состояние дорожных покрытий автомобильных дорог местного значения, расположенных на территории Залучского сельского поселения. Одними из основных причин их разрушения являются:</w:t>
      </w:r>
    </w:p>
    <w:p w:rsidR="00CF0609" w:rsidRPr="00CF0609" w:rsidRDefault="00CF0609" w:rsidP="00CF0609">
      <w:pPr>
        <w:jc w:val="both"/>
        <w:rPr>
          <w:sz w:val="22"/>
          <w:szCs w:val="22"/>
        </w:rPr>
      </w:pPr>
      <w:r w:rsidRPr="00CF0609">
        <w:rPr>
          <w:sz w:val="22"/>
          <w:szCs w:val="22"/>
        </w:rPr>
        <w:t>- длительный срок эксплуатации дорог;</w:t>
      </w:r>
    </w:p>
    <w:p w:rsidR="00CF0609" w:rsidRPr="00CF0609" w:rsidRDefault="00CF0609" w:rsidP="00CF0609">
      <w:pPr>
        <w:jc w:val="both"/>
        <w:rPr>
          <w:sz w:val="22"/>
          <w:szCs w:val="22"/>
        </w:rPr>
      </w:pPr>
      <w:r w:rsidRPr="00CF0609">
        <w:rPr>
          <w:sz w:val="22"/>
          <w:szCs w:val="22"/>
        </w:rPr>
        <w:t>- увеличение интенсивности движения автотранспортных средств;</w:t>
      </w:r>
    </w:p>
    <w:p w:rsidR="00CF0609" w:rsidRPr="00CF0609" w:rsidRDefault="00CF0609" w:rsidP="00CF0609">
      <w:pPr>
        <w:jc w:val="both"/>
        <w:rPr>
          <w:sz w:val="22"/>
          <w:szCs w:val="22"/>
        </w:rPr>
      </w:pPr>
      <w:r w:rsidRPr="00CF0609">
        <w:rPr>
          <w:sz w:val="22"/>
          <w:szCs w:val="22"/>
        </w:rPr>
        <w:t>- погодно-климатические условия.</w:t>
      </w:r>
    </w:p>
    <w:p w:rsidR="00CF0609" w:rsidRPr="00CF0609" w:rsidRDefault="00CF0609" w:rsidP="00CF0609">
      <w:pPr>
        <w:jc w:val="both"/>
        <w:rPr>
          <w:sz w:val="22"/>
          <w:szCs w:val="22"/>
        </w:rPr>
      </w:pPr>
      <w:r w:rsidRPr="00CF0609">
        <w:rPr>
          <w:sz w:val="22"/>
          <w:szCs w:val="22"/>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CF0609" w:rsidRPr="00CF0609" w:rsidRDefault="00CF0609" w:rsidP="00CF0609">
      <w:pPr>
        <w:ind w:firstLine="540"/>
        <w:jc w:val="both"/>
        <w:rPr>
          <w:sz w:val="22"/>
          <w:szCs w:val="22"/>
        </w:rPr>
      </w:pPr>
      <w:r w:rsidRPr="00CF0609">
        <w:rPr>
          <w:sz w:val="22"/>
          <w:szCs w:val="22"/>
        </w:rPr>
        <w:t xml:space="preserve">             Большая часть автомобильных дорог местного значения  требуют приведения их в нормативное состояние.Для их соответствия нормативным требованиям необходимо выполнение различных видов дорожных работ:</w:t>
      </w:r>
    </w:p>
    <w:p w:rsidR="00CF0609" w:rsidRPr="00CF0609" w:rsidRDefault="00CF0609" w:rsidP="00CF0609">
      <w:pPr>
        <w:ind w:firstLine="540"/>
        <w:jc w:val="both"/>
        <w:rPr>
          <w:sz w:val="22"/>
          <w:szCs w:val="22"/>
        </w:rPr>
      </w:pPr>
      <w:r w:rsidRPr="00CF0609">
        <w:rPr>
          <w:sz w:val="22"/>
          <w:szCs w:val="22"/>
        </w:rPr>
        <w:t>-проведение текущего и капитального ремонта автомобильных дорог;</w:t>
      </w:r>
    </w:p>
    <w:p w:rsidR="00CF0609" w:rsidRPr="00CF0609" w:rsidRDefault="00CF0609" w:rsidP="00CF0609">
      <w:pPr>
        <w:autoSpaceDE w:val="0"/>
        <w:autoSpaceDN w:val="0"/>
        <w:adjustRightInd w:val="0"/>
        <w:ind w:firstLine="540"/>
        <w:jc w:val="both"/>
        <w:rPr>
          <w:sz w:val="22"/>
          <w:szCs w:val="22"/>
        </w:rPr>
      </w:pPr>
      <w:r w:rsidRPr="00CF0609">
        <w:rPr>
          <w:sz w:val="22"/>
          <w:szCs w:val="22"/>
        </w:rPr>
        <w:t>-содержание автомобильных дорог местного значения, что включает в себя комплекс работ по поддержанию надлежащего технического состояния автомобильных дорог, оценке ее технического состояния, а также по организации и обеспечению безопасности дорожного движения.</w:t>
      </w:r>
    </w:p>
    <w:p w:rsidR="00CF0609" w:rsidRPr="00CF0609" w:rsidRDefault="00CF0609" w:rsidP="00CF0609">
      <w:pPr>
        <w:jc w:val="both"/>
        <w:rPr>
          <w:sz w:val="22"/>
          <w:szCs w:val="22"/>
        </w:rPr>
      </w:pPr>
      <w:r w:rsidRPr="00CF0609">
        <w:rPr>
          <w:sz w:val="22"/>
          <w:szCs w:val="22"/>
        </w:rPr>
        <w:t xml:space="preserve">             На данный момент на территории сельского поселения 54 дорога местного значения, протяжённостью 26,88 км  из них 12,9 % имеют твердое покрытие. Паспортизировано 54 дорога общей протяжённостью 26,88 км. </w:t>
      </w:r>
    </w:p>
    <w:p w:rsidR="00CF0609" w:rsidRPr="00CF0609" w:rsidRDefault="00CF0609" w:rsidP="00CF0609">
      <w:pPr>
        <w:jc w:val="both"/>
        <w:rPr>
          <w:sz w:val="22"/>
          <w:szCs w:val="22"/>
        </w:rPr>
      </w:pPr>
      <w:r w:rsidRPr="00194E3C">
        <w:rPr>
          <w:sz w:val="28"/>
          <w:szCs w:val="28"/>
        </w:rPr>
        <w:t xml:space="preserve">        </w:t>
      </w:r>
      <w:r w:rsidRPr="00CF0609">
        <w:rPr>
          <w:sz w:val="22"/>
          <w:szCs w:val="22"/>
        </w:rPr>
        <w:t>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CF0609" w:rsidRPr="00CF0609" w:rsidRDefault="00CF0609" w:rsidP="00CF0609">
      <w:pPr>
        <w:ind w:firstLine="540"/>
        <w:jc w:val="both"/>
        <w:rPr>
          <w:sz w:val="22"/>
          <w:szCs w:val="22"/>
        </w:rPr>
      </w:pPr>
    </w:p>
    <w:p w:rsidR="00CF0609" w:rsidRPr="00CF0609" w:rsidRDefault="00CF0609" w:rsidP="00CF0609">
      <w:pPr>
        <w:autoSpaceDE w:val="0"/>
        <w:autoSpaceDN w:val="0"/>
        <w:adjustRightInd w:val="0"/>
        <w:ind w:firstLine="540"/>
        <w:jc w:val="both"/>
        <w:rPr>
          <w:b/>
          <w:sz w:val="22"/>
          <w:szCs w:val="22"/>
        </w:rPr>
      </w:pPr>
      <w:r w:rsidRPr="00CF0609">
        <w:rPr>
          <w:b/>
          <w:sz w:val="22"/>
          <w:szCs w:val="22"/>
        </w:rPr>
        <w:t>11. Перечень и анализ социальных, финансово-экономических и прочих рисков реализации программы</w:t>
      </w:r>
    </w:p>
    <w:p w:rsidR="00CF0609" w:rsidRPr="00CF0609" w:rsidRDefault="00CF0609" w:rsidP="00CF0609">
      <w:pPr>
        <w:jc w:val="center"/>
        <w:rPr>
          <w:b/>
          <w:sz w:val="22"/>
          <w:szCs w:val="22"/>
        </w:rPr>
      </w:pPr>
    </w:p>
    <w:p w:rsidR="00CF0609" w:rsidRPr="00CF0609" w:rsidRDefault="00CF0609" w:rsidP="00CF0609">
      <w:pPr>
        <w:jc w:val="both"/>
        <w:rPr>
          <w:sz w:val="22"/>
          <w:szCs w:val="22"/>
        </w:rPr>
      </w:pPr>
      <w:r w:rsidRPr="00CF0609">
        <w:rPr>
          <w:sz w:val="22"/>
          <w:szCs w:val="22"/>
        </w:rPr>
        <w:t xml:space="preserve">    К основным рискам реализации данной программы относятся:</w:t>
      </w:r>
    </w:p>
    <w:p w:rsidR="00CF0609" w:rsidRPr="00CF0609" w:rsidRDefault="00CF0609" w:rsidP="00CF0609">
      <w:pPr>
        <w:pStyle w:val="afffc"/>
        <w:numPr>
          <w:ilvl w:val="0"/>
          <w:numId w:val="10"/>
        </w:numPr>
        <w:spacing w:after="0" w:line="240" w:lineRule="auto"/>
        <w:contextualSpacing/>
        <w:jc w:val="both"/>
      </w:pPr>
      <w:r w:rsidRPr="00CF0609">
        <w:t>Рост цен на материально технические средства</w:t>
      </w:r>
    </w:p>
    <w:p w:rsidR="00CF0609" w:rsidRPr="00CF0609" w:rsidRDefault="00CF0609" w:rsidP="00CF0609">
      <w:pPr>
        <w:pStyle w:val="afffc"/>
        <w:numPr>
          <w:ilvl w:val="0"/>
          <w:numId w:val="10"/>
        </w:numPr>
        <w:spacing w:after="0" w:line="240" w:lineRule="auto"/>
        <w:contextualSpacing/>
        <w:jc w:val="both"/>
      </w:pPr>
      <w:r w:rsidRPr="00CF0609">
        <w:lastRenderedPageBreak/>
        <w:t>Финансовые риски (недостаток финансирования, снижение финансовой устойчивости предприятий и организаций);</w:t>
      </w:r>
    </w:p>
    <w:p w:rsidR="00CF0609" w:rsidRPr="00CF0609" w:rsidRDefault="00CF0609" w:rsidP="00CF0609">
      <w:pPr>
        <w:jc w:val="both"/>
        <w:rPr>
          <w:sz w:val="22"/>
          <w:szCs w:val="22"/>
        </w:rPr>
      </w:pPr>
      <w:r w:rsidRPr="00CF0609">
        <w:rPr>
          <w:sz w:val="22"/>
          <w:szCs w:val="22"/>
        </w:rPr>
        <w:t>Управление рисками реализации муниципальной программы будет осуществляться на основе:</w:t>
      </w:r>
    </w:p>
    <w:p w:rsidR="00CF0609" w:rsidRPr="00CF0609" w:rsidRDefault="00CF0609" w:rsidP="00CF0609">
      <w:pPr>
        <w:jc w:val="both"/>
        <w:rPr>
          <w:sz w:val="22"/>
          <w:szCs w:val="22"/>
        </w:rPr>
      </w:pPr>
      <w:r w:rsidRPr="00CF0609">
        <w:rPr>
          <w:sz w:val="22"/>
          <w:szCs w:val="22"/>
        </w:rPr>
        <w:t>- проведение мониторинга реализации мероприятий муниципальной программы, выработке прогнозов, решений и рекомендаций по реализации мероприятий программы;</w:t>
      </w:r>
    </w:p>
    <w:p w:rsidR="00CF0609" w:rsidRPr="00CF0609" w:rsidRDefault="00CF0609" w:rsidP="00CF0609">
      <w:pPr>
        <w:jc w:val="both"/>
        <w:rPr>
          <w:sz w:val="22"/>
          <w:szCs w:val="22"/>
        </w:rPr>
      </w:pPr>
      <w:r w:rsidRPr="00CF0609">
        <w:rPr>
          <w:sz w:val="22"/>
          <w:szCs w:val="22"/>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CF0609" w:rsidRPr="00CF0609" w:rsidRDefault="00CF0609" w:rsidP="00CF0609">
      <w:pPr>
        <w:jc w:val="both"/>
        <w:rPr>
          <w:sz w:val="22"/>
          <w:szCs w:val="22"/>
        </w:rPr>
      </w:pPr>
    </w:p>
    <w:p w:rsidR="00CF0609" w:rsidRPr="00CF0609" w:rsidRDefault="00CF0609" w:rsidP="00CF0609">
      <w:pPr>
        <w:jc w:val="center"/>
        <w:rPr>
          <w:b/>
          <w:sz w:val="22"/>
          <w:szCs w:val="22"/>
        </w:rPr>
      </w:pPr>
      <w:r w:rsidRPr="00CF0609">
        <w:rPr>
          <w:b/>
          <w:sz w:val="22"/>
          <w:szCs w:val="22"/>
        </w:rPr>
        <w:t>12. Механизм управления реализацией муниципальной программы</w:t>
      </w:r>
    </w:p>
    <w:p w:rsidR="00CF0609" w:rsidRPr="00CF0609" w:rsidRDefault="00CF0609" w:rsidP="00CF0609">
      <w:pPr>
        <w:jc w:val="both"/>
        <w:rPr>
          <w:sz w:val="22"/>
          <w:szCs w:val="22"/>
        </w:rPr>
      </w:pPr>
    </w:p>
    <w:p w:rsidR="00CF0609" w:rsidRPr="00CF0609" w:rsidRDefault="00CF0609" w:rsidP="00CF0609">
      <w:pPr>
        <w:jc w:val="both"/>
        <w:rPr>
          <w:sz w:val="22"/>
          <w:szCs w:val="22"/>
        </w:rPr>
      </w:pPr>
      <w:r w:rsidRPr="00CF0609">
        <w:rPr>
          <w:sz w:val="22"/>
          <w:szCs w:val="22"/>
        </w:rPr>
        <w:t xml:space="preserve">    Управление реализацией Программы осуществляет Глава администрации Залучского сельского поселения, вносит в установленном порядке предложения по упорядочению мероприятий, предусмотренных Программой, у учетом складывающейся социально-экономической ситуации.</w:t>
      </w:r>
    </w:p>
    <w:p w:rsidR="00CF0609" w:rsidRPr="00CF0609" w:rsidRDefault="00CF0609" w:rsidP="00CF0609">
      <w:pPr>
        <w:jc w:val="both"/>
        <w:rPr>
          <w:sz w:val="22"/>
          <w:szCs w:val="22"/>
        </w:rPr>
      </w:pPr>
      <w:r w:rsidRPr="00CF0609">
        <w:rPr>
          <w:sz w:val="22"/>
          <w:szCs w:val="22"/>
        </w:rPr>
        <w:t xml:space="preserve">      Администрация Залучского сельского поселения: ежеквартально до 20 числа месяца, следующего за отчетным периодом, направляет в Совет депутатов Залучского сельского поселения ежеквартальный отчет о ходе реализации Программы по утвержденной форме.</w:t>
      </w:r>
    </w:p>
    <w:p w:rsidR="00CF0609" w:rsidRPr="00CF0609" w:rsidRDefault="00CF0609" w:rsidP="00CF0609">
      <w:pPr>
        <w:jc w:val="both"/>
        <w:rPr>
          <w:sz w:val="22"/>
          <w:szCs w:val="22"/>
        </w:rPr>
      </w:pPr>
      <w:r w:rsidRPr="00CF0609">
        <w:rPr>
          <w:sz w:val="22"/>
          <w:szCs w:val="22"/>
        </w:rPr>
        <w:t xml:space="preserve">      Ежегодно до 1 марта года, следующего за отчетным, направляет в Совет депутатов Залучского сельского поселения годовой отчет о ходе реализации Программы по утвержденной форме.</w:t>
      </w:r>
    </w:p>
    <w:p w:rsidR="00CF0609" w:rsidRPr="00CF0609" w:rsidRDefault="00CF0609" w:rsidP="00CF0609">
      <w:pPr>
        <w:jc w:val="both"/>
        <w:rPr>
          <w:sz w:val="22"/>
          <w:szCs w:val="22"/>
        </w:rPr>
      </w:pPr>
      <w:r w:rsidRPr="00CF0609">
        <w:rPr>
          <w:sz w:val="22"/>
          <w:szCs w:val="22"/>
        </w:rPr>
        <w:t xml:space="preserve">       Администрация сельского поселения осуществляет:</w:t>
      </w:r>
    </w:p>
    <w:p w:rsidR="00CF0609" w:rsidRPr="00CF0609" w:rsidRDefault="00CF0609" w:rsidP="00CF0609">
      <w:pPr>
        <w:pStyle w:val="afffc"/>
        <w:numPr>
          <w:ilvl w:val="0"/>
          <w:numId w:val="10"/>
        </w:numPr>
        <w:spacing w:after="0" w:line="240" w:lineRule="auto"/>
        <w:contextualSpacing/>
        <w:jc w:val="both"/>
      </w:pPr>
      <w:r w:rsidRPr="00CF0609">
        <w:t>Координацию выполнения мероприятий муниципальной Программы;</w:t>
      </w:r>
    </w:p>
    <w:p w:rsidR="00CF0609" w:rsidRPr="00CF0609" w:rsidRDefault="00CF0609" w:rsidP="00CF0609">
      <w:pPr>
        <w:pStyle w:val="afffc"/>
        <w:numPr>
          <w:ilvl w:val="0"/>
          <w:numId w:val="10"/>
        </w:numPr>
        <w:spacing w:after="0" w:line="240" w:lineRule="auto"/>
        <w:contextualSpacing/>
        <w:jc w:val="both"/>
      </w:pPr>
      <w:r w:rsidRPr="00CF0609">
        <w:t>Обеспечение эффективности реализации муниципальной Программы, целевого использования средств;</w:t>
      </w:r>
    </w:p>
    <w:p w:rsidR="00CF0609" w:rsidRPr="00CF0609" w:rsidRDefault="00CF0609" w:rsidP="00CF0609">
      <w:pPr>
        <w:pStyle w:val="afffc"/>
        <w:numPr>
          <w:ilvl w:val="0"/>
          <w:numId w:val="10"/>
        </w:numPr>
        <w:spacing w:after="0" w:line="240" w:lineRule="auto"/>
        <w:contextualSpacing/>
        <w:jc w:val="both"/>
      </w:pPr>
      <w:r w:rsidRPr="00CF0609">
        <w:t>Организацию внедрения информационных технологий в целях управления реализацией муниципальной Программы;</w:t>
      </w:r>
    </w:p>
    <w:p w:rsidR="00CF0609" w:rsidRPr="00CF0609" w:rsidRDefault="00CF0609" w:rsidP="00CF0609">
      <w:pPr>
        <w:pStyle w:val="afffc"/>
        <w:numPr>
          <w:ilvl w:val="0"/>
          <w:numId w:val="10"/>
        </w:numPr>
        <w:spacing w:after="0" w:line="240" w:lineRule="auto"/>
        <w:contextualSpacing/>
        <w:jc w:val="both"/>
      </w:pPr>
      <w:r w:rsidRPr="00CF0609">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CF0609" w:rsidRPr="00CF0609" w:rsidRDefault="00CF0609" w:rsidP="00CF0609">
      <w:pPr>
        <w:pStyle w:val="afffc"/>
        <w:numPr>
          <w:ilvl w:val="0"/>
          <w:numId w:val="10"/>
        </w:numPr>
        <w:spacing w:after="0" w:line="240" w:lineRule="auto"/>
        <w:contextualSpacing/>
        <w:jc w:val="both"/>
      </w:pPr>
      <w:r w:rsidRPr="00CF0609">
        <w:t>Составление отчётов о ходе реализации муниципальной Программы.</w:t>
      </w:r>
    </w:p>
    <w:p w:rsidR="00CF0609" w:rsidRPr="00CF0609" w:rsidRDefault="00CF0609" w:rsidP="00CF0609">
      <w:pPr>
        <w:jc w:val="both"/>
        <w:rPr>
          <w:sz w:val="22"/>
          <w:szCs w:val="22"/>
        </w:rPr>
      </w:pPr>
    </w:p>
    <w:p w:rsidR="00CF0609" w:rsidRPr="00CF0609" w:rsidRDefault="00CF0609" w:rsidP="00CF0609">
      <w:pPr>
        <w:jc w:val="center"/>
        <w:rPr>
          <w:b/>
          <w:sz w:val="22"/>
          <w:szCs w:val="22"/>
        </w:rPr>
      </w:pPr>
      <w:r w:rsidRPr="00CF0609">
        <w:rPr>
          <w:b/>
          <w:sz w:val="22"/>
          <w:szCs w:val="22"/>
        </w:rPr>
        <w:t>13. Мероприятия муниципальной программы</w:t>
      </w:r>
    </w:p>
    <w:p w:rsidR="001103C9" w:rsidRDefault="00CF0609" w:rsidP="00CF0609">
      <w:pPr>
        <w:ind w:firstLine="709"/>
        <w:rPr>
          <w:sz w:val="22"/>
          <w:szCs w:val="22"/>
        </w:rPr>
      </w:pPr>
      <w:r w:rsidRPr="00CF0609">
        <w:rPr>
          <w:sz w:val="22"/>
          <w:szCs w:val="22"/>
        </w:rPr>
        <w:t xml:space="preserve">Программа реализуется в соответствии с </w:t>
      </w:r>
      <w:r w:rsidRPr="00CF0609">
        <w:rPr>
          <w:b/>
          <w:sz w:val="22"/>
          <w:szCs w:val="22"/>
        </w:rPr>
        <w:t>приложением  к муниципальной программе</w:t>
      </w:r>
      <w:r w:rsidRPr="00CF0609">
        <w:rPr>
          <w:sz w:val="22"/>
          <w:szCs w:val="22"/>
        </w:rPr>
        <w:t xml:space="preserve">.  </w:t>
      </w:r>
    </w:p>
    <w:p w:rsidR="001103C9" w:rsidRPr="001103C9" w:rsidRDefault="001103C9" w:rsidP="001103C9">
      <w:pPr>
        <w:rPr>
          <w:sz w:val="22"/>
          <w:szCs w:val="22"/>
        </w:rPr>
      </w:pPr>
    </w:p>
    <w:p w:rsidR="001103C9" w:rsidRPr="001103C9" w:rsidRDefault="001103C9" w:rsidP="001103C9">
      <w:pPr>
        <w:rPr>
          <w:sz w:val="22"/>
          <w:szCs w:val="22"/>
        </w:rPr>
      </w:pPr>
    </w:p>
    <w:p w:rsidR="001103C9" w:rsidRDefault="001103C9" w:rsidP="001103C9">
      <w:pPr>
        <w:rPr>
          <w:sz w:val="22"/>
          <w:szCs w:val="22"/>
        </w:rPr>
      </w:pPr>
    </w:p>
    <w:p w:rsidR="00CB30CD" w:rsidRDefault="00CB30CD" w:rsidP="001103C9">
      <w:pPr>
        <w:rPr>
          <w:sz w:val="22"/>
          <w:szCs w:val="22"/>
        </w:rPr>
      </w:pPr>
    </w:p>
    <w:p w:rsidR="00CB30CD" w:rsidRPr="00CF0609" w:rsidRDefault="00CB30CD" w:rsidP="00CB30CD">
      <w:pPr>
        <w:rPr>
          <w:b/>
          <w:bCs/>
          <w:sz w:val="22"/>
          <w:szCs w:val="22"/>
          <w:lang w:eastAsia="en-US"/>
        </w:rPr>
      </w:pPr>
      <w:r>
        <w:rPr>
          <w:b/>
          <w:bCs/>
          <w:sz w:val="22"/>
          <w:szCs w:val="22"/>
          <w:lang w:eastAsia="en-US"/>
        </w:rPr>
        <w:t xml:space="preserve">                                                                                                                                                                                                                                                                              </w:t>
      </w:r>
      <w:r w:rsidRPr="00CF0609">
        <w:rPr>
          <w:b/>
          <w:bCs/>
          <w:sz w:val="22"/>
          <w:szCs w:val="22"/>
          <w:lang w:eastAsia="en-US"/>
        </w:rPr>
        <w:t xml:space="preserve">Приложение </w:t>
      </w:r>
    </w:p>
    <w:p w:rsidR="00CB30CD" w:rsidRPr="00CF0609" w:rsidRDefault="00CB30CD" w:rsidP="00CB30CD">
      <w:pPr>
        <w:jc w:val="right"/>
        <w:rPr>
          <w:b/>
          <w:sz w:val="22"/>
          <w:szCs w:val="22"/>
        </w:rPr>
      </w:pPr>
      <w:r w:rsidRPr="00CF0609">
        <w:rPr>
          <w:bCs/>
          <w:sz w:val="22"/>
          <w:szCs w:val="22"/>
          <w:lang w:eastAsia="en-US"/>
        </w:rPr>
        <w:t>к программе «</w:t>
      </w:r>
      <w:r w:rsidRPr="00CF0609">
        <w:rPr>
          <w:b/>
          <w:sz w:val="22"/>
          <w:szCs w:val="22"/>
        </w:rPr>
        <w:t>Совершенствование и содержание автомобильных дорог местного значения Залучского сельского поселения на 2022-2025 годы»</w:t>
      </w:r>
    </w:p>
    <w:p w:rsidR="00CB30CD" w:rsidRPr="00CF0609" w:rsidRDefault="00CB30CD" w:rsidP="00CB30CD">
      <w:pPr>
        <w:tabs>
          <w:tab w:val="left" w:pos="6825"/>
        </w:tabs>
        <w:spacing w:after="200" w:line="276" w:lineRule="auto"/>
        <w:rPr>
          <w:b/>
          <w:sz w:val="22"/>
          <w:szCs w:val="22"/>
        </w:rPr>
      </w:pPr>
      <w:r w:rsidRPr="00CF0609">
        <w:rPr>
          <w:sz w:val="22"/>
          <w:szCs w:val="22"/>
        </w:rPr>
        <w:tab/>
      </w:r>
      <w:r w:rsidRPr="00CF0609">
        <w:rPr>
          <w:b/>
          <w:sz w:val="22"/>
          <w:szCs w:val="22"/>
        </w:rPr>
        <w:t>МЕРОПРИЯТИЯ</w:t>
      </w:r>
    </w:p>
    <w:p w:rsidR="00CB30CD" w:rsidRPr="00CF0609" w:rsidRDefault="00CB30CD" w:rsidP="00CB30CD">
      <w:pPr>
        <w:jc w:val="center"/>
        <w:rPr>
          <w:b/>
          <w:sz w:val="22"/>
          <w:szCs w:val="22"/>
        </w:rPr>
      </w:pPr>
      <w:r w:rsidRPr="00CF0609">
        <w:rPr>
          <w:b/>
          <w:sz w:val="22"/>
          <w:szCs w:val="22"/>
        </w:rPr>
        <w:t xml:space="preserve"> муниципальной программы «Совершенствование и содержание автомобильных дорог местного значения Залучского сельского поселения на 2022-2025годы»</w:t>
      </w:r>
    </w:p>
    <w:tbl>
      <w:tblPr>
        <w:tblW w:w="156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4047"/>
        <w:gridCol w:w="1843"/>
        <w:gridCol w:w="1134"/>
        <w:gridCol w:w="1404"/>
        <w:gridCol w:w="13"/>
        <w:gridCol w:w="1671"/>
        <w:gridCol w:w="34"/>
        <w:gridCol w:w="1130"/>
        <w:gridCol w:w="18"/>
        <w:gridCol w:w="1258"/>
        <w:gridCol w:w="18"/>
        <w:gridCol w:w="1399"/>
        <w:gridCol w:w="19"/>
        <w:gridCol w:w="1115"/>
      </w:tblGrid>
      <w:tr w:rsidR="00CB30CD" w:rsidRPr="0073185A" w:rsidTr="005E3CB2">
        <w:tc>
          <w:tcPr>
            <w:tcW w:w="518" w:type="dxa"/>
            <w:vMerge w:val="restart"/>
          </w:tcPr>
          <w:p w:rsidR="00CB30CD" w:rsidRPr="0073185A" w:rsidRDefault="00CB30CD" w:rsidP="005E3CB2">
            <w:pPr>
              <w:spacing w:line="276" w:lineRule="auto"/>
              <w:jc w:val="center"/>
            </w:pPr>
            <w:r w:rsidRPr="0073185A">
              <w:rPr>
                <w:sz w:val="22"/>
                <w:szCs w:val="22"/>
              </w:rPr>
              <w:t>№ п/п</w:t>
            </w:r>
          </w:p>
        </w:tc>
        <w:tc>
          <w:tcPr>
            <w:tcW w:w="4047" w:type="dxa"/>
            <w:vMerge w:val="restart"/>
          </w:tcPr>
          <w:p w:rsidR="00CB30CD" w:rsidRPr="0073185A" w:rsidRDefault="00CB30CD" w:rsidP="005E3CB2">
            <w:pPr>
              <w:spacing w:line="276" w:lineRule="auto"/>
              <w:jc w:val="center"/>
            </w:pPr>
            <w:r w:rsidRPr="0073185A">
              <w:rPr>
                <w:sz w:val="22"/>
                <w:szCs w:val="22"/>
              </w:rPr>
              <w:t>Наименование мероприятия</w:t>
            </w:r>
          </w:p>
        </w:tc>
        <w:tc>
          <w:tcPr>
            <w:tcW w:w="1843" w:type="dxa"/>
            <w:vMerge w:val="restart"/>
          </w:tcPr>
          <w:p w:rsidR="00CB30CD" w:rsidRPr="0073185A" w:rsidRDefault="00CB30CD" w:rsidP="005E3CB2">
            <w:pPr>
              <w:spacing w:line="276" w:lineRule="auto"/>
              <w:jc w:val="center"/>
            </w:pPr>
            <w:r w:rsidRPr="0073185A">
              <w:rPr>
                <w:sz w:val="22"/>
                <w:szCs w:val="22"/>
              </w:rPr>
              <w:t>Исполнитель</w:t>
            </w:r>
          </w:p>
        </w:tc>
        <w:tc>
          <w:tcPr>
            <w:tcW w:w="1134" w:type="dxa"/>
            <w:vMerge w:val="restart"/>
          </w:tcPr>
          <w:p w:rsidR="00CB30CD" w:rsidRPr="0073185A" w:rsidRDefault="00CB30CD" w:rsidP="005E3CB2">
            <w:pPr>
              <w:spacing w:line="276" w:lineRule="auto"/>
              <w:jc w:val="center"/>
            </w:pPr>
            <w:r w:rsidRPr="0073185A">
              <w:rPr>
                <w:sz w:val="22"/>
                <w:szCs w:val="22"/>
              </w:rPr>
              <w:t>Протяжённость, (км),</w:t>
            </w:r>
          </w:p>
          <w:p w:rsidR="00CB30CD" w:rsidRPr="0073185A" w:rsidRDefault="00CB30CD" w:rsidP="005E3CB2">
            <w:pPr>
              <w:spacing w:line="276" w:lineRule="auto"/>
              <w:jc w:val="center"/>
            </w:pPr>
            <w:r>
              <w:rPr>
                <w:sz w:val="22"/>
                <w:szCs w:val="22"/>
              </w:rPr>
              <w:t xml:space="preserve">Длина </w:t>
            </w:r>
            <w:r>
              <w:rPr>
                <w:sz w:val="22"/>
                <w:szCs w:val="22"/>
              </w:rPr>
              <w:lastRenderedPageBreak/>
              <w:t>(</w:t>
            </w:r>
            <w:r w:rsidRPr="0073185A">
              <w:rPr>
                <w:sz w:val="22"/>
                <w:szCs w:val="22"/>
              </w:rPr>
              <w:t>пог.м)</w:t>
            </w:r>
          </w:p>
        </w:tc>
        <w:tc>
          <w:tcPr>
            <w:tcW w:w="1404" w:type="dxa"/>
            <w:vMerge w:val="restart"/>
          </w:tcPr>
          <w:p w:rsidR="00CB30CD" w:rsidRPr="0073185A" w:rsidRDefault="00CB30CD" w:rsidP="005E3CB2">
            <w:pPr>
              <w:jc w:val="center"/>
            </w:pPr>
            <w:r w:rsidRPr="0073185A">
              <w:rPr>
                <w:sz w:val="22"/>
                <w:szCs w:val="22"/>
              </w:rPr>
              <w:lastRenderedPageBreak/>
              <w:t xml:space="preserve">Целевой показатель (номер целевого показателя </w:t>
            </w:r>
            <w:r w:rsidRPr="0073185A">
              <w:rPr>
                <w:sz w:val="22"/>
                <w:szCs w:val="22"/>
              </w:rPr>
              <w:lastRenderedPageBreak/>
              <w:t>из паспорта муниципальной программы)</w:t>
            </w:r>
          </w:p>
        </w:tc>
        <w:tc>
          <w:tcPr>
            <w:tcW w:w="1684" w:type="dxa"/>
            <w:gridSpan w:val="2"/>
            <w:vMerge w:val="restart"/>
          </w:tcPr>
          <w:p w:rsidR="00CB30CD" w:rsidRPr="0073185A" w:rsidRDefault="00CB30CD" w:rsidP="005E3CB2">
            <w:pPr>
              <w:spacing w:line="276" w:lineRule="auto"/>
              <w:jc w:val="center"/>
            </w:pPr>
            <w:r w:rsidRPr="0073185A">
              <w:rPr>
                <w:sz w:val="22"/>
                <w:szCs w:val="22"/>
              </w:rPr>
              <w:lastRenderedPageBreak/>
              <w:t>Источник финансирования</w:t>
            </w:r>
          </w:p>
        </w:tc>
        <w:tc>
          <w:tcPr>
            <w:tcW w:w="4991" w:type="dxa"/>
            <w:gridSpan w:val="8"/>
          </w:tcPr>
          <w:p w:rsidR="00CB30CD" w:rsidRPr="0073185A" w:rsidRDefault="00CB30CD" w:rsidP="005E3CB2">
            <w:r w:rsidRPr="0073185A">
              <w:rPr>
                <w:sz w:val="22"/>
                <w:szCs w:val="22"/>
              </w:rPr>
              <w:t>Объем финансирования по годам (тыс.руб.)</w:t>
            </w:r>
          </w:p>
        </w:tc>
      </w:tr>
      <w:tr w:rsidR="00CB30CD" w:rsidRPr="0073185A" w:rsidTr="005E3CB2">
        <w:tc>
          <w:tcPr>
            <w:tcW w:w="518" w:type="dxa"/>
            <w:vMerge/>
          </w:tcPr>
          <w:p w:rsidR="00CB30CD" w:rsidRPr="0073185A" w:rsidRDefault="00CB30CD" w:rsidP="005E3CB2">
            <w:pPr>
              <w:spacing w:line="276" w:lineRule="auto"/>
              <w:jc w:val="center"/>
            </w:pPr>
          </w:p>
        </w:tc>
        <w:tc>
          <w:tcPr>
            <w:tcW w:w="4047" w:type="dxa"/>
            <w:vMerge/>
          </w:tcPr>
          <w:p w:rsidR="00CB30CD" w:rsidRPr="0073185A" w:rsidRDefault="00CB30CD" w:rsidP="005E3CB2">
            <w:pPr>
              <w:spacing w:line="276" w:lineRule="auto"/>
              <w:jc w:val="center"/>
            </w:pPr>
          </w:p>
        </w:tc>
        <w:tc>
          <w:tcPr>
            <w:tcW w:w="1843" w:type="dxa"/>
            <w:vMerge/>
          </w:tcPr>
          <w:p w:rsidR="00CB30CD" w:rsidRPr="0073185A" w:rsidRDefault="00CB30CD" w:rsidP="005E3CB2">
            <w:pPr>
              <w:spacing w:line="276" w:lineRule="auto"/>
              <w:jc w:val="center"/>
            </w:pPr>
          </w:p>
        </w:tc>
        <w:tc>
          <w:tcPr>
            <w:tcW w:w="1134" w:type="dxa"/>
            <w:vMerge/>
          </w:tcPr>
          <w:p w:rsidR="00CB30CD" w:rsidRPr="0073185A" w:rsidRDefault="00CB30CD" w:rsidP="005E3CB2">
            <w:pPr>
              <w:spacing w:line="276" w:lineRule="auto"/>
              <w:jc w:val="center"/>
            </w:pPr>
          </w:p>
        </w:tc>
        <w:tc>
          <w:tcPr>
            <w:tcW w:w="1404" w:type="dxa"/>
            <w:vMerge/>
          </w:tcPr>
          <w:p w:rsidR="00CB30CD" w:rsidRPr="0073185A" w:rsidRDefault="00CB30CD" w:rsidP="005E3CB2">
            <w:pPr>
              <w:spacing w:line="276" w:lineRule="auto"/>
              <w:jc w:val="center"/>
            </w:pPr>
          </w:p>
        </w:tc>
        <w:tc>
          <w:tcPr>
            <w:tcW w:w="1684" w:type="dxa"/>
            <w:gridSpan w:val="2"/>
            <w:vMerge/>
          </w:tcPr>
          <w:p w:rsidR="00CB30CD" w:rsidRPr="0073185A" w:rsidRDefault="00CB30CD" w:rsidP="005E3CB2">
            <w:pPr>
              <w:spacing w:line="276" w:lineRule="auto"/>
              <w:jc w:val="center"/>
            </w:pPr>
          </w:p>
        </w:tc>
        <w:tc>
          <w:tcPr>
            <w:tcW w:w="1182" w:type="dxa"/>
            <w:gridSpan w:val="3"/>
          </w:tcPr>
          <w:p w:rsidR="00CB30CD" w:rsidRPr="0073185A" w:rsidRDefault="00CB30CD" w:rsidP="005E3CB2">
            <w:r>
              <w:rPr>
                <w:sz w:val="22"/>
                <w:szCs w:val="22"/>
              </w:rPr>
              <w:t xml:space="preserve"> 2022</w:t>
            </w:r>
          </w:p>
        </w:tc>
        <w:tc>
          <w:tcPr>
            <w:tcW w:w="1276" w:type="dxa"/>
            <w:gridSpan w:val="2"/>
            <w:shd w:val="clear" w:color="auto" w:fill="auto"/>
          </w:tcPr>
          <w:p w:rsidR="00CB30CD" w:rsidRPr="0073185A" w:rsidRDefault="00CB30CD" w:rsidP="005E3CB2">
            <w:r>
              <w:rPr>
                <w:sz w:val="22"/>
                <w:szCs w:val="22"/>
              </w:rPr>
              <w:t>2023</w:t>
            </w:r>
          </w:p>
        </w:tc>
        <w:tc>
          <w:tcPr>
            <w:tcW w:w="1418" w:type="dxa"/>
            <w:gridSpan w:val="2"/>
            <w:shd w:val="clear" w:color="auto" w:fill="auto"/>
          </w:tcPr>
          <w:p w:rsidR="00CB30CD" w:rsidRPr="0073185A" w:rsidRDefault="00CB30CD" w:rsidP="005E3CB2">
            <w:r>
              <w:rPr>
                <w:sz w:val="22"/>
                <w:szCs w:val="22"/>
              </w:rPr>
              <w:t>2024</w:t>
            </w:r>
          </w:p>
        </w:tc>
        <w:tc>
          <w:tcPr>
            <w:tcW w:w="1115" w:type="dxa"/>
            <w:shd w:val="clear" w:color="auto" w:fill="auto"/>
          </w:tcPr>
          <w:p w:rsidR="00CB30CD" w:rsidRPr="0073185A" w:rsidRDefault="00CB30CD" w:rsidP="005E3CB2">
            <w:r>
              <w:rPr>
                <w:sz w:val="22"/>
                <w:szCs w:val="22"/>
              </w:rPr>
              <w:t>2025</w:t>
            </w:r>
          </w:p>
        </w:tc>
      </w:tr>
      <w:tr w:rsidR="00CB30CD" w:rsidRPr="0073185A" w:rsidTr="005E3CB2">
        <w:tc>
          <w:tcPr>
            <w:tcW w:w="518" w:type="dxa"/>
          </w:tcPr>
          <w:p w:rsidR="00CB30CD" w:rsidRPr="0073185A" w:rsidRDefault="00CB30CD" w:rsidP="005E3CB2">
            <w:pPr>
              <w:spacing w:line="276" w:lineRule="auto"/>
              <w:jc w:val="center"/>
            </w:pPr>
            <w:r w:rsidRPr="0073185A">
              <w:rPr>
                <w:sz w:val="22"/>
                <w:szCs w:val="22"/>
              </w:rPr>
              <w:lastRenderedPageBreak/>
              <w:t>1</w:t>
            </w:r>
          </w:p>
        </w:tc>
        <w:tc>
          <w:tcPr>
            <w:tcW w:w="4047" w:type="dxa"/>
          </w:tcPr>
          <w:p w:rsidR="00CB30CD" w:rsidRPr="0073185A" w:rsidRDefault="00CB30CD" w:rsidP="005E3CB2">
            <w:pPr>
              <w:spacing w:line="276" w:lineRule="auto"/>
              <w:jc w:val="center"/>
            </w:pPr>
            <w:r w:rsidRPr="0073185A">
              <w:rPr>
                <w:sz w:val="22"/>
                <w:szCs w:val="22"/>
              </w:rPr>
              <w:t>2</w:t>
            </w:r>
          </w:p>
        </w:tc>
        <w:tc>
          <w:tcPr>
            <w:tcW w:w="1843" w:type="dxa"/>
          </w:tcPr>
          <w:p w:rsidR="00CB30CD" w:rsidRPr="0073185A" w:rsidRDefault="00CB30CD" w:rsidP="005E3CB2">
            <w:pPr>
              <w:spacing w:line="276" w:lineRule="auto"/>
              <w:jc w:val="center"/>
            </w:pPr>
            <w:r w:rsidRPr="0073185A">
              <w:rPr>
                <w:sz w:val="22"/>
                <w:szCs w:val="22"/>
              </w:rPr>
              <w:t>3</w:t>
            </w:r>
          </w:p>
        </w:tc>
        <w:tc>
          <w:tcPr>
            <w:tcW w:w="1134" w:type="dxa"/>
          </w:tcPr>
          <w:p w:rsidR="00CB30CD" w:rsidRPr="0073185A" w:rsidRDefault="00CB30CD" w:rsidP="005E3CB2">
            <w:pPr>
              <w:spacing w:line="276" w:lineRule="auto"/>
              <w:jc w:val="center"/>
            </w:pPr>
            <w:r w:rsidRPr="0073185A">
              <w:rPr>
                <w:sz w:val="22"/>
                <w:szCs w:val="22"/>
              </w:rPr>
              <w:t>4</w:t>
            </w:r>
          </w:p>
        </w:tc>
        <w:tc>
          <w:tcPr>
            <w:tcW w:w="1404" w:type="dxa"/>
          </w:tcPr>
          <w:p w:rsidR="00CB30CD" w:rsidRPr="0073185A" w:rsidRDefault="00CB30CD" w:rsidP="005E3CB2">
            <w:pPr>
              <w:spacing w:line="276" w:lineRule="auto"/>
              <w:jc w:val="center"/>
            </w:pPr>
            <w:r w:rsidRPr="0073185A">
              <w:rPr>
                <w:sz w:val="22"/>
                <w:szCs w:val="22"/>
              </w:rPr>
              <w:t>5</w:t>
            </w:r>
          </w:p>
        </w:tc>
        <w:tc>
          <w:tcPr>
            <w:tcW w:w="1684" w:type="dxa"/>
            <w:gridSpan w:val="2"/>
          </w:tcPr>
          <w:p w:rsidR="00CB30CD" w:rsidRPr="0073185A" w:rsidRDefault="00CB30CD" w:rsidP="005E3CB2">
            <w:pPr>
              <w:spacing w:line="276" w:lineRule="auto"/>
              <w:jc w:val="center"/>
            </w:pPr>
            <w:r w:rsidRPr="0073185A">
              <w:rPr>
                <w:sz w:val="22"/>
                <w:szCs w:val="22"/>
              </w:rPr>
              <w:t>6</w:t>
            </w:r>
          </w:p>
        </w:tc>
        <w:tc>
          <w:tcPr>
            <w:tcW w:w="1182" w:type="dxa"/>
            <w:gridSpan w:val="3"/>
          </w:tcPr>
          <w:p w:rsidR="00CB30CD" w:rsidRPr="0073185A" w:rsidRDefault="00CB30CD" w:rsidP="005E3CB2">
            <w:r>
              <w:rPr>
                <w:sz w:val="22"/>
                <w:szCs w:val="22"/>
              </w:rPr>
              <w:t xml:space="preserve"> 7</w:t>
            </w:r>
          </w:p>
        </w:tc>
        <w:tc>
          <w:tcPr>
            <w:tcW w:w="1276" w:type="dxa"/>
            <w:gridSpan w:val="2"/>
            <w:tcBorders>
              <w:bottom w:val="single" w:sz="4" w:space="0" w:color="auto"/>
            </w:tcBorders>
            <w:shd w:val="clear" w:color="auto" w:fill="auto"/>
          </w:tcPr>
          <w:p w:rsidR="00CB30CD" w:rsidRPr="0073185A" w:rsidRDefault="00CB30CD" w:rsidP="005E3CB2">
            <w:r>
              <w:rPr>
                <w:sz w:val="22"/>
                <w:szCs w:val="22"/>
              </w:rPr>
              <w:t>8</w:t>
            </w:r>
          </w:p>
        </w:tc>
        <w:tc>
          <w:tcPr>
            <w:tcW w:w="1418" w:type="dxa"/>
            <w:gridSpan w:val="2"/>
            <w:tcBorders>
              <w:bottom w:val="single" w:sz="4" w:space="0" w:color="auto"/>
            </w:tcBorders>
            <w:shd w:val="clear" w:color="auto" w:fill="auto"/>
          </w:tcPr>
          <w:p w:rsidR="00CB30CD" w:rsidRPr="0073185A" w:rsidRDefault="00CB30CD" w:rsidP="005E3CB2">
            <w:r>
              <w:rPr>
                <w:sz w:val="22"/>
                <w:szCs w:val="22"/>
              </w:rPr>
              <w:t>9</w:t>
            </w:r>
          </w:p>
        </w:tc>
        <w:tc>
          <w:tcPr>
            <w:tcW w:w="1115" w:type="dxa"/>
            <w:tcBorders>
              <w:bottom w:val="single" w:sz="4" w:space="0" w:color="auto"/>
            </w:tcBorders>
            <w:shd w:val="clear" w:color="auto" w:fill="auto"/>
          </w:tcPr>
          <w:p w:rsidR="00CB30CD" w:rsidRPr="0073185A" w:rsidRDefault="00CB30CD" w:rsidP="005E3CB2">
            <w:r>
              <w:rPr>
                <w:sz w:val="22"/>
                <w:szCs w:val="22"/>
              </w:rPr>
              <w:t>10</w:t>
            </w:r>
          </w:p>
        </w:tc>
      </w:tr>
      <w:tr w:rsidR="00CB30CD" w:rsidRPr="0073185A" w:rsidTr="005E3CB2">
        <w:tc>
          <w:tcPr>
            <w:tcW w:w="518" w:type="dxa"/>
          </w:tcPr>
          <w:p w:rsidR="00CB30CD" w:rsidRPr="0073185A" w:rsidRDefault="00CB30CD" w:rsidP="005E3CB2">
            <w:pPr>
              <w:spacing w:line="276" w:lineRule="auto"/>
              <w:jc w:val="center"/>
            </w:pPr>
            <w:r w:rsidRPr="0073185A">
              <w:rPr>
                <w:sz w:val="22"/>
                <w:szCs w:val="22"/>
              </w:rPr>
              <w:t>1</w:t>
            </w:r>
          </w:p>
        </w:tc>
        <w:tc>
          <w:tcPr>
            <w:tcW w:w="15103" w:type="dxa"/>
            <w:gridSpan w:val="14"/>
          </w:tcPr>
          <w:p w:rsidR="00CB30CD" w:rsidRPr="0073185A" w:rsidRDefault="00CB30CD" w:rsidP="005E3CB2">
            <w:pPr>
              <w:jc w:val="center"/>
            </w:pPr>
            <w:r>
              <w:rPr>
                <w:b/>
                <w:i/>
                <w:sz w:val="22"/>
                <w:szCs w:val="22"/>
              </w:rPr>
              <w:t xml:space="preserve">Задача 1: </w:t>
            </w:r>
            <w:r w:rsidRPr="0073185A">
              <w:rPr>
                <w:b/>
                <w:i/>
                <w:sz w:val="22"/>
                <w:szCs w:val="22"/>
              </w:rPr>
              <w:t xml:space="preserve">Капитальный ремонт и ремонт автомобильных дорог местного значения  </w:t>
            </w:r>
          </w:p>
        </w:tc>
      </w:tr>
      <w:tr w:rsidR="00CB30CD" w:rsidRPr="0073185A" w:rsidTr="005E3CB2">
        <w:trPr>
          <w:trHeight w:val="620"/>
        </w:trPr>
        <w:tc>
          <w:tcPr>
            <w:tcW w:w="518" w:type="dxa"/>
            <w:vMerge w:val="restart"/>
          </w:tcPr>
          <w:p w:rsidR="00CB30CD" w:rsidRPr="0073185A" w:rsidRDefault="00CB30CD" w:rsidP="005E3CB2">
            <w:pPr>
              <w:spacing w:line="276" w:lineRule="auto"/>
              <w:jc w:val="center"/>
            </w:pPr>
            <w:r w:rsidRPr="0073185A">
              <w:rPr>
                <w:sz w:val="22"/>
                <w:szCs w:val="22"/>
              </w:rPr>
              <w:t>1.1.</w:t>
            </w:r>
          </w:p>
        </w:tc>
        <w:tc>
          <w:tcPr>
            <w:tcW w:w="4047" w:type="dxa"/>
            <w:vMerge w:val="restart"/>
          </w:tcPr>
          <w:p w:rsidR="00CB30CD" w:rsidRPr="0073185A" w:rsidRDefault="00CB30CD" w:rsidP="005E3CB2">
            <w:pPr>
              <w:spacing w:line="276" w:lineRule="auto"/>
              <w:jc w:val="center"/>
            </w:pPr>
            <w:r>
              <w:rPr>
                <w:sz w:val="22"/>
                <w:szCs w:val="22"/>
              </w:rPr>
              <w:t>Реализация программы «</w:t>
            </w:r>
            <w:r w:rsidRPr="00B772C2">
              <w:rPr>
                <w:sz w:val="22"/>
                <w:szCs w:val="22"/>
              </w:rPr>
              <w:t>Капитальный ремонт и ремонт автомобильных дорог местного значения</w:t>
            </w:r>
          </w:p>
        </w:tc>
        <w:tc>
          <w:tcPr>
            <w:tcW w:w="1843" w:type="dxa"/>
            <w:vMerge w:val="restart"/>
          </w:tcPr>
          <w:p w:rsidR="00CB30CD" w:rsidRPr="0073185A" w:rsidRDefault="00CB30CD" w:rsidP="005E3CB2">
            <w:pPr>
              <w:spacing w:line="276" w:lineRule="auto"/>
              <w:jc w:val="center"/>
            </w:pPr>
            <w:r w:rsidRPr="0073185A">
              <w:rPr>
                <w:sz w:val="22"/>
                <w:szCs w:val="22"/>
              </w:rPr>
              <w:t>Администрация Залучского сельского поселения</w:t>
            </w:r>
          </w:p>
        </w:tc>
        <w:tc>
          <w:tcPr>
            <w:tcW w:w="1134" w:type="dxa"/>
            <w:vMerge w:val="restart"/>
          </w:tcPr>
          <w:p w:rsidR="00CB30CD" w:rsidRPr="0073185A" w:rsidRDefault="00CB30CD" w:rsidP="005E3CB2">
            <w:pPr>
              <w:spacing w:line="276" w:lineRule="auto"/>
              <w:jc w:val="center"/>
            </w:pPr>
          </w:p>
        </w:tc>
        <w:tc>
          <w:tcPr>
            <w:tcW w:w="1404" w:type="dxa"/>
            <w:vMerge w:val="restart"/>
          </w:tcPr>
          <w:p w:rsidR="00CB30CD" w:rsidRPr="0073185A" w:rsidRDefault="00CB30CD" w:rsidP="005E3CB2">
            <w:pPr>
              <w:spacing w:line="276" w:lineRule="auto"/>
              <w:jc w:val="center"/>
            </w:pPr>
            <w:r w:rsidRPr="0073185A">
              <w:rPr>
                <w:sz w:val="22"/>
                <w:szCs w:val="22"/>
              </w:rPr>
              <w:t>1.1</w:t>
            </w:r>
          </w:p>
        </w:tc>
        <w:tc>
          <w:tcPr>
            <w:tcW w:w="1684" w:type="dxa"/>
            <w:gridSpan w:val="2"/>
            <w:tcBorders>
              <w:bottom w:val="single" w:sz="4" w:space="0" w:color="auto"/>
            </w:tcBorders>
          </w:tcPr>
          <w:p w:rsidR="00CB30CD" w:rsidRPr="0073185A" w:rsidRDefault="00CB30CD" w:rsidP="005E3CB2">
            <w:pPr>
              <w:spacing w:line="276" w:lineRule="auto"/>
              <w:jc w:val="center"/>
            </w:pPr>
            <w:r>
              <w:rPr>
                <w:sz w:val="22"/>
                <w:szCs w:val="22"/>
              </w:rPr>
              <w:t>Областной бюджет</w:t>
            </w:r>
          </w:p>
        </w:tc>
        <w:tc>
          <w:tcPr>
            <w:tcW w:w="1182" w:type="dxa"/>
            <w:gridSpan w:val="3"/>
            <w:tcBorders>
              <w:bottom w:val="single" w:sz="4" w:space="0" w:color="auto"/>
            </w:tcBorders>
          </w:tcPr>
          <w:p w:rsidR="00CB30CD" w:rsidRPr="0073185A" w:rsidRDefault="00CB30CD" w:rsidP="005E3CB2">
            <w:r>
              <w:rPr>
                <w:sz w:val="22"/>
                <w:szCs w:val="22"/>
              </w:rPr>
              <w:t>2503,0</w:t>
            </w:r>
          </w:p>
        </w:tc>
        <w:tc>
          <w:tcPr>
            <w:tcW w:w="1276" w:type="dxa"/>
            <w:gridSpan w:val="2"/>
            <w:tcBorders>
              <w:top w:val="nil"/>
              <w:bottom w:val="single" w:sz="4" w:space="0" w:color="auto"/>
            </w:tcBorders>
            <w:shd w:val="clear" w:color="auto" w:fill="auto"/>
          </w:tcPr>
          <w:p w:rsidR="00CB30CD" w:rsidRPr="0073185A" w:rsidRDefault="00CB30CD" w:rsidP="005E3CB2">
            <w:r>
              <w:rPr>
                <w:sz w:val="22"/>
                <w:szCs w:val="22"/>
              </w:rPr>
              <w:t>2231,0</w:t>
            </w:r>
          </w:p>
        </w:tc>
        <w:tc>
          <w:tcPr>
            <w:tcW w:w="1418" w:type="dxa"/>
            <w:gridSpan w:val="2"/>
            <w:tcBorders>
              <w:top w:val="nil"/>
              <w:bottom w:val="single" w:sz="4" w:space="0" w:color="auto"/>
            </w:tcBorders>
            <w:shd w:val="clear" w:color="auto" w:fill="auto"/>
          </w:tcPr>
          <w:p w:rsidR="00CB30CD" w:rsidRPr="0073185A" w:rsidRDefault="00CB30CD" w:rsidP="005E3CB2">
            <w:r>
              <w:rPr>
                <w:sz w:val="22"/>
                <w:szCs w:val="22"/>
              </w:rPr>
              <w:t>2265,0</w:t>
            </w:r>
          </w:p>
        </w:tc>
        <w:tc>
          <w:tcPr>
            <w:tcW w:w="1115" w:type="dxa"/>
            <w:tcBorders>
              <w:top w:val="nil"/>
              <w:bottom w:val="single" w:sz="4" w:space="0" w:color="auto"/>
            </w:tcBorders>
            <w:shd w:val="clear" w:color="auto" w:fill="auto"/>
          </w:tcPr>
          <w:p w:rsidR="00CB30CD" w:rsidRPr="0073185A" w:rsidRDefault="00CB30CD" w:rsidP="005E3CB2">
            <w:r>
              <w:rPr>
                <w:sz w:val="22"/>
                <w:szCs w:val="22"/>
              </w:rPr>
              <w:t>1510,0</w:t>
            </w:r>
          </w:p>
        </w:tc>
      </w:tr>
      <w:tr w:rsidR="00CB30CD" w:rsidRPr="0073185A" w:rsidTr="005E3CB2">
        <w:trPr>
          <w:trHeight w:val="545"/>
        </w:trPr>
        <w:tc>
          <w:tcPr>
            <w:tcW w:w="518" w:type="dxa"/>
            <w:vMerge/>
          </w:tcPr>
          <w:p w:rsidR="00CB30CD" w:rsidRPr="0073185A" w:rsidRDefault="00CB30CD" w:rsidP="005E3CB2">
            <w:pPr>
              <w:spacing w:line="276" w:lineRule="auto"/>
              <w:jc w:val="center"/>
            </w:pPr>
          </w:p>
        </w:tc>
        <w:tc>
          <w:tcPr>
            <w:tcW w:w="4047" w:type="dxa"/>
            <w:vMerge/>
          </w:tcPr>
          <w:p w:rsidR="00CB30CD" w:rsidRDefault="00CB30CD" w:rsidP="005E3CB2">
            <w:pPr>
              <w:spacing w:line="276" w:lineRule="auto"/>
              <w:jc w:val="center"/>
            </w:pPr>
          </w:p>
        </w:tc>
        <w:tc>
          <w:tcPr>
            <w:tcW w:w="1843" w:type="dxa"/>
            <w:vMerge/>
          </w:tcPr>
          <w:p w:rsidR="00CB30CD" w:rsidRPr="0073185A" w:rsidRDefault="00CB30CD" w:rsidP="005E3CB2">
            <w:pPr>
              <w:spacing w:line="276" w:lineRule="auto"/>
              <w:jc w:val="center"/>
            </w:pPr>
          </w:p>
        </w:tc>
        <w:tc>
          <w:tcPr>
            <w:tcW w:w="1134" w:type="dxa"/>
            <w:vMerge/>
          </w:tcPr>
          <w:p w:rsidR="00CB30CD" w:rsidRDefault="00CB30CD" w:rsidP="005E3CB2">
            <w:pPr>
              <w:spacing w:line="276" w:lineRule="auto"/>
              <w:jc w:val="center"/>
            </w:pPr>
          </w:p>
        </w:tc>
        <w:tc>
          <w:tcPr>
            <w:tcW w:w="1404" w:type="dxa"/>
            <w:vMerge/>
          </w:tcPr>
          <w:p w:rsidR="00CB30CD" w:rsidRPr="0073185A" w:rsidRDefault="00CB30CD" w:rsidP="005E3CB2">
            <w:pPr>
              <w:spacing w:line="276" w:lineRule="auto"/>
              <w:jc w:val="center"/>
            </w:pPr>
          </w:p>
        </w:tc>
        <w:tc>
          <w:tcPr>
            <w:tcW w:w="1684" w:type="dxa"/>
            <w:gridSpan w:val="2"/>
            <w:tcBorders>
              <w:top w:val="single" w:sz="4" w:space="0" w:color="auto"/>
            </w:tcBorders>
          </w:tcPr>
          <w:p w:rsidR="00CB30CD" w:rsidRDefault="00CB30CD" w:rsidP="005E3CB2">
            <w:pPr>
              <w:spacing w:line="276" w:lineRule="auto"/>
              <w:jc w:val="center"/>
            </w:pPr>
            <w:r w:rsidRPr="0073185A">
              <w:rPr>
                <w:sz w:val="22"/>
                <w:szCs w:val="22"/>
              </w:rPr>
              <w:t>Бюджет Залучского с/п</w:t>
            </w:r>
          </w:p>
        </w:tc>
        <w:tc>
          <w:tcPr>
            <w:tcW w:w="1182" w:type="dxa"/>
            <w:gridSpan w:val="3"/>
            <w:tcBorders>
              <w:top w:val="single" w:sz="4" w:space="0" w:color="auto"/>
            </w:tcBorders>
          </w:tcPr>
          <w:p w:rsidR="00CB30CD" w:rsidRDefault="00CB30CD" w:rsidP="005E3CB2">
            <w:r>
              <w:rPr>
                <w:sz w:val="22"/>
                <w:szCs w:val="22"/>
              </w:rPr>
              <w:t>496,0</w:t>
            </w:r>
          </w:p>
        </w:tc>
        <w:tc>
          <w:tcPr>
            <w:tcW w:w="1276" w:type="dxa"/>
            <w:gridSpan w:val="2"/>
            <w:tcBorders>
              <w:top w:val="single" w:sz="4" w:space="0" w:color="auto"/>
              <w:bottom w:val="nil"/>
            </w:tcBorders>
            <w:shd w:val="clear" w:color="auto" w:fill="auto"/>
          </w:tcPr>
          <w:p w:rsidR="00CB30CD" w:rsidRDefault="00CB30CD" w:rsidP="005E3CB2">
            <w:r>
              <w:rPr>
                <w:sz w:val="22"/>
                <w:szCs w:val="22"/>
              </w:rPr>
              <w:t>445,0</w:t>
            </w:r>
          </w:p>
        </w:tc>
        <w:tc>
          <w:tcPr>
            <w:tcW w:w="1418" w:type="dxa"/>
            <w:gridSpan w:val="2"/>
            <w:tcBorders>
              <w:top w:val="single" w:sz="4" w:space="0" w:color="auto"/>
              <w:bottom w:val="nil"/>
            </w:tcBorders>
            <w:shd w:val="clear" w:color="auto" w:fill="auto"/>
          </w:tcPr>
          <w:p w:rsidR="00CB30CD" w:rsidRDefault="00CB30CD" w:rsidP="005E3CB2">
            <w:r>
              <w:rPr>
                <w:sz w:val="22"/>
                <w:szCs w:val="22"/>
              </w:rPr>
              <w:t>495,0</w:t>
            </w:r>
          </w:p>
        </w:tc>
        <w:tc>
          <w:tcPr>
            <w:tcW w:w="1115" w:type="dxa"/>
            <w:tcBorders>
              <w:top w:val="single" w:sz="4" w:space="0" w:color="auto"/>
              <w:bottom w:val="nil"/>
            </w:tcBorders>
            <w:shd w:val="clear" w:color="auto" w:fill="auto"/>
          </w:tcPr>
          <w:p w:rsidR="00CB30CD" w:rsidRDefault="00CB30CD" w:rsidP="005E3CB2">
            <w:r>
              <w:rPr>
                <w:sz w:val="22"/>
                <w:szCs w:val="22"/>
              </w:rPr>
              <w:t>460,0</w:t>
            </w:r>
          </w:p>
        </w:tc>
      </w:tr>
      <w:tr w:rsidR="00CB30CD" w:rsidRPr="0073185A" w:rsidTr="005E3CB2">
        <w:tc>
          <w:tcPr>
            <w:tcW w:w="518" w:type="dxa"/>
          </w:tcPr>
          <w:p w:rsidR="00CB30CD" w:rsidRPr="0073185A" w:rsidRDefault="00CB30CD" w:rsidP="005E3CB2">
            <w:pPr>
              <w:spacing w:line="276" w:lineRule="auto"/>
              <w:jc w:val="center"/>
            </w:pPr>
            <w:r>
              <w:rPr>
                <w:sz w:val="22"/>
                <w:szCs w:val="22"/>
              </w:rPr>
              <w:t>2</w:t>
            </w:r>
          </w:p>
        </w:tc>
        <w:tc>
          <w:tcPr>
            <w:tcW w:w="15103" w:type="dxa"/>
            <w:gridSpan w:val="14"/>
          </w:tcPr>
          <w:p w:rsidR="00CB30CD" w:rsidRPr="00090EDE" w:rsidRDefault="00CB30CD" w:rsidP="005E3CB2">
            <w:pPr>
              <w:rPr>
                <w:b/>
                <w:i/>
              </w:rPr>
            </w:pPr>
            <w:r>
              <w:rPr>
                <w:b/>
                <w:i/>
                <w:sz w:val="22"/>
                <w:szCs w:val="22"/>
              </w:rPr>
              <w:t>Задача 2:</w:t>
            </w:r>
            <w:r w:rsidRPr="00F31ECD">
              <w:rPr>
                <w:b/>
                <w:i/>
                <w:sz w:val="22"/>
                <w:szCs w:val="22"/>
              </w:rPr>
              <w:t xml:space="preserve"> Содержание автомобильных дорог местного значения</w:t>
            </w:r>
          </w:p>
        </w:tc>
      </w:tr>
      <w:tr w:rsidR="00CB30CD" w:rsidRPr="0073185A" w:rsidTr="005E3CB2">
        <w:trPr>
          <w:trHeight w:val="450"/>
        </w:trPr>
        <w:tc>
          <w:tcPr>
            <w:tcW w:w="518" w:type="dxa"/>
            <w:vMerge w:val="restart"/>
          </w:tcPr>
          <w:p w:rsidR="00CB30CD" w:rsidRPr="0073185A" w:rsidRDefault="00CB30CD" w:rsidP="005E3CB2">
            <w:pPr>
              <w:spacing w:line="276" w:lineRule="auto"/>
              <w:jc w:val="center"/>
            </w:pPr>
            <w:r>
              <w:rPr>
                <w:sz w:val="22"/>
                <w:szCs w:val="22"/>
              </w:rPr>
              <w:t>2.1</w:t>
            </w:r>
          </w:p>
        </w:tc>
        <w:tc>
          <w:tcPr>
            <w:tcW w:w="4047" w:type="dxa"/>
            <w:vMerge w:val="restart"/>
          </w:tcPr>
          <w:p w:rsidR="00CB30CD" w:rsidRDefault="00CB30CD" w:rsidP="005E3CB2">
            <w:pPr>
              <w:spacing w:line="276" w:lineRule="auto"/>
              <w:jc w:val="center"/>
            </w:pPr>
            <w:r>
              <w:rPr>
                <w:sz w:val="22"/>
                <w:szCs w:val="22"/>
              </w:rPr>
              <w:t>Реализация программы «Содержание</w:t>
            </w:r>
            <w:r w:rsidRPr="00B772C2">
              <w:rPr>
                <w:sz w:val="22"/>
                <w:szCs w:val="22"/>
              </w:rPr>
              <w:t xml:space="preserve"> автомобильных дорог местного значения</w:t>
            </w:r>
          </w:p>
        </w:tc>
        <w:tc>
          <w:tcPr>
            <w:tcW w:w="1843" w:type="dxa"/>
            <w:vMerge w:val="restart"/>
          </w:tcPr>
          <w:p w:rsidR="00CB30CD" w:rsidRPr="0073185A" w:rsidRDefault="00CB30CD" w:rsidP="005E3CB2">
            <w:pPr>
              <w:spacing w:line="276" w:lineRule="auto"/>
              <w:jc w:val="center"/>
            </w:pPr>
            <w:r w:rsidRPr="0073185A">
              <w:rPr>
                <w:sz w:val="22"/>
                <w:szCs w:val="22"/>
              </w:rPr>
              <w:t>Администрация Залучского сельского поселения</w:t>
            </w:r>
          </w:p>
        </w:tc>
        <w:tc>
          <w:tcPr>
            <w:tcW w:w="1134" w:type="dxa"/>
            <w:vMerge w:val="restart"/>
          </w:tcPr>
          <w:p w:rsidR="00CB30CD" w:rsidRDefault="00CB30CD" w:rsidP="005E3CB2">
            <w:pPr>
              <w:spacing w:line="276" w:lineRule="auto"/>
              <w:jc w:val="center"/>
            </w:pPr>
          </w:p>
        </w:tc>
        <w:tc>
          <w:tcPr>
            <w:tcW w:w="1417" w:type="dxa"/>
            <w:gridSpan w:val="2"/>
            <w:vMerge w:val="restart"/>
          </w:tcPr>
          <w:p w:rsidR="00CB30CD" w:rsidRPr="0073185A" w:rsidRDefault="00CB30CD" w:rsidP="005E3CB2">
            <w:pPr>
              <w:spacing w:line="276" w:lineRule="auto"/>
              <w:jc w:val="center"/>
            </w:pPr>
            <w:r>
              <w:rPr>
                <w:sz w:val="22"/>
                <w:szCs w:val="22"/>
              </w:rPr>
              <w:t>2.1-2.2.5</w:t>
            </w:r>
          </w:p>
        </w:tc>
        <w:tc>
          <w:tcPr>
            <w:tcW w:w="1705" w:type="dxa"/>
            <w:gridSpan w:val="2"/>
          </w:tcPr>
          <w:p w:rsidR="00CB30CD" w:rsidRPr="0073185A" w:rsidRDefault="00CB30CD" w:rsidP="005E3CB2">
            <w:pPr>
              <w:spacing w:line="276" w:lineRule="auto"/>
              <w:jc w:val="center"/>
            </w:pPr>
            <w:r>
              <w:rPr>
                <w:sz w:val="22"/>
                <w:szCs w:val="22"/>
              </w:rPr>
              <w:t>Областной бюджет</w:t>
            </w:r>
          </w:p>
        </w:tc>
        <w:tc>
          <w:tcPr>
            <w:tcW w:w="1130" w:type="dxa"/>
          </w:tcPr>
          <w:p w:rsidR="00CB30CD" w:rsidRDefault="00CB30CD" w:rsidP="005E3CB2">
            <w:r>
              <w:rPr>
                <w:sz w:val="22"/>
                <w:szCs w:val="22"/>
              </w:rPr>
              <w:t xml:space="preserve"> 0</w:t>
            </w:r>
          </w:p>
        </w:tc>
        <w:tc>
          <w:tcPr>
            <w:tcW w:w="1276" w:type="dxa"/>
            <w:gridSpan w:val="2"/>
            <w:tcBorders>
              <w:top w:val="nil"/>
              <w:bottom w:val="single" w:sz="4" w:space="0" w:color="auto"/>
            </w:tcBorders>
            <w:shd w:val="clear" w:color="auto" w:fill="auto"/>
          </w:tcPr>
          <w:p w:rsidR="00CB30CD" w:rsidRDefault="00CB30CD" w:rsidP="005E3CB2">
            <w:r>
              <w:rPr>
                <w:sz w:val="22"/>
                <w:szCs w:val="22"/>
              </w:rPr>
              <w:t>0</w:t>
            </w:r>
          </w:p>
        </w:tc>
        <w:tc>
          <w:tcPr>
            <w:tcW w:w="1417" w:type="dxa"/>
            <w:gridSpan w:val="2"/>
            <w:tcBorders>
              <w:top w:val="nil"/>
              <w:bottom w:val="single" w:sz="4" w:space="0" w:color="auto"/>
            </w:tcBorders>
            <w:shd w:val="clear" w:color="auto" w:fill="auto"/>
          </w:tcPr>
          <w:p w:rsidR="00CB30CD" w:rsidRDefault="00CB30CD" w:rsidP="005E3CB2">
            <w:r>
              <w:rPr>
                <w:sz w:val="22"/>
                <w:szCs w:val="22"/>
              </w:rPr>
              <w:t>0</w:t>
            </w:r>
          </w:p>
        </w:tc>
        <w:tc>
          <w:tcPr>
            <w:tcW w:w="1134" w:type="dxa"/>
            <w:gridSpan w:val="2"/>
            <w:tcBorders>
              <w:top w:val="nil"/>
              <w:bottom w:val="single" w:sz="4" w:space="0" w:color="auto"/>
            </w:tcBorders>
            <w:shd w:val="clear" w:color="auto" w:fill="auto"/>
          </w:tcPr>
          <w:p w:rsidR="00CB30CD" w:rsidRDefault="00CB30CD" w:rsidP="005E3CB2">
            <w:r>
              <w:rPr>
                <w:sz w:val="22"/>
                <w:szCs w:val="22"/>
              </w:rPr>
              <w:t>0</w:t>
            </w:r>
          </w:p>
        </w:tc>
      </w:tr>
      <w:tr w:rsidR="00CB30CD" w:rsidRPr="0073185A" w:rsidTr="005E3CB2">
        <w:trPr>
          <w:trHeight w:val="396"/>
        </w:trPr>
        <w:tc>
          <w:tcPr>
            <w:tcW w:w="518" w:type="dxa"/>
            <w:vMerge/>
          </w:tcPr>
          <w:p w:rsidR="00CB30CD" w:rsidRPr="0073185A" w:rsidRDefault="00CB30CD" w:rsidP="005E3CB2">
            <w:pPr>
              <w:spacing w:line="276" w:lineRule="auto"/>
              <w:jc w:val="center"/>
            </w:pPr>
          </w:p>
        </w:tc>
        <w:tc>
          <w:tcPr>
            <w:tcW w:w="4047" w:type="dxa"/>
            <w:vMerge/>
          </w:tcPr>
          <w:p w:rsidR="00CB30CD" w:rsidRDefault="00CB30CD" w:rsidP="005E3CB2">
            <w:pPr>
              <w:spacing w:line="276" w:lineRule="auto"/>
              <w:jc w:val="center"/>
            </w:pPr>
          </w:p>
        </w:tc>
        <w:tc>
          <w:tcPr>
            <w:tcW w:w="1843" w:type="dxa"/>
            <w:vMerge/>
          </w:tcPr>
          <w:p w:rsidR="00CB30CD" w:rsidRPr="0073185A" w:rsidRDefault="00CB30CD" w:rsidP="005E3CB2">
            <w:pPr>
              <w:spacing w:line="276" w:lineRule="auto"/>
              <w:jc w:val="center"/>
            </w:pPr>
          </w:p>
        </w:tc>
        <w:tc>
          <w:tcPr>
            <w:tcW w:w="1134" w:type="dxa"/>
            <w:vMerge/>
          </w:tcPr>
          <w:p w:rsidR="00CB30CD" w:rsidRDefault="00CB30CD" w:rsidP="005E3CB2">
            <w:pPr>
              <w:spacing w:line="276" w:lineRule="auto"/>
              <w:jc w:val="center"/>
            </w:pPr>
          </w:p>
        </w:tc>
        <w:tc>
          <w:tcPr>
            <w:tcW w:w="1417" w:type="dxa"/>
            <w:gridSpan w:val="2"/>
            <w:vMerge/>
          </w:tcPr>
          <w:p w:rsidR="00CB30CD" w:rsidRPr="0073185A" w:rsidRDefault="00CB30CD" w:rsidP="005E3CB2">
            <w:pPr>
              <w:spacing w:line="276" w:lineRule="auto"/>
              <w:jc w:val="center"/>
            </w:pPr>
          </w:p>
        </w:tc>
        <w:tc>
          <w:tcPr>
            <w:tcW w:w="1705" w:type="dxa"/>
            <w:gridSpan w:val="2"/>
            <w:tcBorders>
              <w:top w:val="single" w:sz="4" w:space="0" w:color="auto"/>
              <w:bottom w:val="single" w:sz="4" w:space="0" w:color="auto"/>
            </w:tcBorders>
          </w:tcPr>
          <w:p w:rsidR="00CB30CD" w:rsidRDefault="00CB30CD" w:rsidP="005E3CB2">
            <w:pPr>
              <w:spacing w:line="276" w:lineRule="auto"/>
              <w:jc w:val="center"/>
            </w:pPr>
            <w:r w:rsidRPr="0073185A">
              <w:rPr>
                <w:sz w:val="22"/>
                <w:szCs w:val="22"/>
              </w:rPr>
              <w:t>Бюджет Залучского с/п</w:t>
            </w:r>
          </w:p>
        </w:tc>
        <w:tc>
          <w:tcPr>
            <w:tcW w:w="1130" w:type="dxa"/>
            <w:tcBorders>
              <w:top w:val="single" w:sz="4" w:space="0" w:color="auto"/>
              <w:bottom w:val="single" w:sz="4" w:space="0" w:color="auto"/>
            </w:tcBorders>
          </w:tcPr>
          <w:p w:rsidR="00CB30CD" w:rsidRDefault="00CB30CD" w:rsidP="005E3CB2">
            <w:r>
              <w:rPr>
                <w:sz w:val="22"/>
                <w:szCs w:val="22"/>
              </w:rPr>
              <w:t>810,2</w:t>
            </w:r>
          </w:p>
        </w:tc>
        <w:tc>
          <w:tcPr>
            <w:tcW w:w="1276" w:type="dxa"/>
            <w:gridSpan w:val="2"/>
            <w:tcBorders>
              <w:top w:val="single" w:sz="4" w:space="0" w:color="auto"/>
              <w:bottom w:val="single" w:sz="4" w:space="0" w:color="auto"/>
            </w:tcBorders>
            <w:shd w:val="clear" w:color="auto" w:fill="auto"/>
          </w:tcPr>
          <w:p w:rsidR="00CB30CD" w:rsidRDefault="00CB30CD" w:rsidP="005E3CB2">
            <w:r>
              <w:rPr>
                <w:sz w:val="22"/>
                <w:szCs w:val="22"/>
              </w:rPr>
              <w:t>1140,4</w:t>
            </w:r>
          </w:p>
        </w:tc>
        <w:tc>
          <w:tcPr>
            <w:tcW w:w="1417" w:type="dxa"/>
            <w:gridSpan w:val="2"/>
            <w:tcBorders>
              <w:top w:val="single" w:sz="4" w:space="0" w:color="auto"/>
              <w:bottom w:val="single" w:sz="4" w:space="0" w:color="auto"/>
            </w:tcBorders>
            <w:shd w:val="clear" w:color="auto" w:fill="auto"/>
          </w:tcPr>
          <w:p w:rsidR="00CB30CD" w:rsidRDefault="00CB30CD" w:rsidP="005E3CB2">
            <w:r>
              <w:rPr>
                <w:sz w:val="22"/>
                <w:szCs w:val="22"/>
              </w:rPr>
              <w:t>761,6</w:t>
            </w:r>
          </w:p>
        </w:tc>
        <w:tc>
          <w:tcPr>
            <w:tcW w:w="1134" w:type="dxa"/>
            <w:gridSpan w:val="2"/>
            <w:tcBorders>
              <w:top w:val="single" w:sz="4" w:space="0" w:color="auto"/>
              <w:bottom w:val="single" w:sz="4" w:space="0" w:color="auto"/>
            </w:tcBorders>
            <w:shd w:val="clear" w:color="auto" w:fill="auto"/>
          </w:tcPr>
          <w:p w:rsidR="00CB30CD" w:rsidRDefault="00CB30CD" w:rsidP="005E3CB2">
            <w:r>
              <w:rPr>
                <w:sz w:val="22"/>
                <w:szCs w:val="22"/>
              </w:rPr>
              <w:t>860,7</w:t>
            </w:r>
          </w:p>
        </w:tc>
      </w:tr>
      <w:tr w:rsidR="00CB30CD" w:rsidRPr="0073185A" w:rsidTr="005E3CB2">
        <w:trPr>
          <w:trHeight w:val="420"/>
        </w:trPr>
        <w:tc>
          <w:tcPr>
            <w:tcW w:w="518" w:type="dxa"/>
          </w:tcPr>
          <w:p w:rsidR="00CB30CD" w:rsidRPr="0073185A" w:rsidRDefault="00CB30CD" w:rsidP="005E3CB2">
            <w:pPr>
              <w:spacing w:line="276" w:lineRule="auto"/>
              <w:jc w:val="center"/>
            </w:pPr>
          </w:p>
        </w:tc>
        <w:tc>
          <w:tcPr>
            <w:tcW w:w="4047" w:type="dxa"/>
          </w:tcPr>
          <w:p w:rsidR="00CB30CD" w:rsidRDefault="00CB30CD" w:rsidP="005E3CB2">
            <w:pPr>
              <w:spacing w:line="276" w:lineRule="auto"/>
              <w:jc w:val="center"/>
            </w:pPr>
            <w:r>
              <w:rPr>
                <w:sz w:val="22"/>
                <w:szCs w:val="22"/>
              </w:rPr>
              <w:t>итого</w:t>
            </w:r>
          </w:p>
        </w:tc>
        <w:tc>
          <w:tcPr>
            <w:tcW w:w="1843" w:type="dxa"/>
          </w:tcPr>
          <w:p w:rsidR="00CB30CD" w:rsidRPr="0073185A" w:rsidRDefault="00CB30CD" w:rsidP="005E3CB2">
            <w:pPr>
              <w:spacing w:line="276" w:lineRule="auto"/>
              <w:jc w:val="center"/>
            </w:pPr>
          </w:p>
        </w:tc>
        <w:tc>
          <w:tcPr>
            <w:tcW w:w="1134" w:type="dxa"/>
          </w:tcPr>
          <w:p w:rsidR="00CB30CD" w:rsidRDefault="00CB30CD" w:rsidP="005E3CB2">
            <w:pPr>
              <w:spacing w:line="276" w:lineRule="auto"/>
              <w:jc w:val="center"/>
            </w:pPr>
          </w:p>
        </w:tc>
        <w:tc>
          <w:tcPr>
            <w:tcW w:w="1417" w:type="dxa"/>
            <w:gridSpan w:val="2"/>
          </w:tcPr>
          <w:p w:rsidR="00CB30CD" w:rsidRPr="0073185A" w:rsidRDefault="00CB30CD" w:rsidP="005E3CB2">
            <w:pPr>
              <w:spacing w:line="276" w:lineRule="auto"/>
              <w:jc w:val="center"/>
            </w:pPr>
          </w:p>
        </w:tc>
        <w:tc>
          <w:tcPr>
            <w:tcW w:w="1705" w:type="dxa"/>
            <w:gridSpan w:val="2"/>
            <w:tcBorders>
              <w:top w:val="single" w:sz="4" w:space="0" w:color="auto"/>
              <w:bottom w:val="single" w:sz="4" w:space="0" w:color="auto"/>
            </w:tcBorders>
          </w:tcPr>
          <w:p w:rsidR="00CB30CD" w:rsidRPr="0073185A" w:rsidRDefault="00CB30CD" w:rsidP="005E3CB2">
            <w:pPr>
              <w:spacing w:line="276" w:lineRule="auto"/>
              <w:jc w:val="center"/>
            </w:pPr>
          </w:p>
        </w:tc>
        <w:tc>
          <w:tcPr>
            <w:tcW w:w="1130" w:type="dxa"/>
            <w:tcBorders>
              <w:top w:val="single" w:sz="4" w:space="0" w:color="auto"/>
              <w:bottom w:val="single" w:sz="4" w:space="0" w:color="auto"/>
            </w:tcBorders>
          </w:tcPr>
          <w:p w:rsidR="00CB30CD" w:rsidRDefault="00CB30CD" w:rsidP="005E3CB2">
            <w:r>
              <w:rPr>
                <w:sz w:val="22"/>
                <w:szCs w:val="22"/>
              </w:rPr>
              <w:t>3809,2</w:t>
            </w:r>
          </w:p>
        </w:tc>
        <w:tc>
          <w:tcPr>
            <w:tcW w:w="1276" w:type="dxa"/>
            <w:gridSpan w:val="2"/>
            <w:tcBorders>
              <w:top w:val="single" w:sz="4" w:space="0" w:color="auto"/>
              <w:bottom w:val="single" w:sz="4" w:space="0" w:color="auto"/>
            </w:tcBorders>
            <w:shd w:val="clear" w:color="auto" w:fill="auto"/>
          </w:tcPr>
          <w:p w:rsidR="00CB30CD" w:rsidRDefault="00CB30CD" w:rsidP="005E3CB2">
            <w:r>
              <w:rPr>
                <w:sz w:val="22"/>
                <w:szCs w:val="22"/>
              </w:rPr>
              <w:t>3816,4</w:t>
            </w:r>
          </w:p>
        </w:tc>
        <w:tc>
          <w:tcPr>
            <w:tcW w:w="1417" w:type="dxa"/>
            <w:gridSpan w:val="2"/>
            <w:tcBorders>
              <w:top w:val="single" w:sz="4" w:space="0" w:color="auto"/>
              <w:bottom w:val="single" w:sz="4" w:space="0" w:color="auto"/>
            </w:tcBorders>
            <w:shd w:val="clear" w:color="auto" w:fill="auto"/>
          </w:tcPr>
          <w:p w:rsidR="00CB30CD" w:rsidRDefault="00CB30CD" w:rsidP="005E3CB2">
            <w:r>
              <w:rPr>
                <w:sz w:val="22"/>
                <w:szCs w:val="22"/>
              </w:rPr>
              <w:t>3521,6</w:t>
            </w:r>
          </w:p>
        </w:tc>
        <w:tc>
          <w:tcPr>
            <w:tcW w:w="1134" w:type="dxa"/>
            <w:gridSpan w:val="2"/>
            <w:tcBorders>
              <w:top w:val="single" w:sz="4" w:space="0" w:color="auto"/>
              <w:bottom w:val="single" w:sz="4" w:space="0" w:color="auto"/>
            </w:tcBorders>
            <w:shd w:val="clear" w:color="auto" w:fill="auto"/>
          </w:tcPr>
          <w:p w:rsidR="00CB30CD" w:rsidRDefault="00CB30CD" w:rsidP="005E3CB2">
            <w:r>
              <w:rPr>
                <w:sz w:val="22"/>
                <w:szCs w:val="22"/>
              </w:rPr>
              <w:t>2830,7</w:t>
            </w:r>
          </w:p>
        </w:tc>
      </w:tr>
    </w:tbl>
    <w:p w:rsidR="00CB30CD" w:rsidRDefault="00CB30CD" w:rsidP="00CB30CD">
      <w:pPr>
        <w:spacing w:line="276" w:lineRule="auto"/>
        <w:jc w:val="both"/>
        <w:rPr>
          <w:sz w:val="22"/>
          <w:szCs w:val="22"/>
        </w:rPr>
        <w:sectPr w:rsidR="00CB30CD" w:rsidSect="002E02C8">
          <w:type w:val="continuous"/>
          <w:pgSz w:w="16838" w:h="11906" w:orient="landscape"/>
          <w:pgMar w:top="851" w:right="284" w:bottom="284" w:left="284" w:header="709" w:footer="709" w:gutter="0"/>
          <w:cols w:space="708"/>
          <w:docGrid w:linePitch="360"/>
        </w:sectPr>
      </w:pPr>
    </w:p>
    <w:p w:rsidR="00CB30CD" w:rsidRPr="00CF0609" w:rsidRDefault="00CB30CD" w:rsidP="00CB30CD">
      <w:pPr>
        <w:rPr>
          <w:b/>
          <w:sz w:val="22"/>
          <w:szCs w:val="22"/>
        </w:rPr>
      </w:pPr>
      <w:r>
        <w:rPr>
          <w:b/>
          <w:sz w:val="22"/>
          <w:szCs w:val="22"/>
        </w:rPr>
        <w:lastRenderedPageBreak/>
        <w:t xml:space="preserve">                                                                                                                </w:t>
      </w:r>
      <w:r w:rsidRPr="00CF0609">
        <w:rPr>
          <w:b/>
          <w:sz w:val="22"/>
          <w:szCs w:val="22"/>
        </w:rPr>
        <w:t>Подпрограмма</w:t>
      </w:r>
    </w:p>
    <w:p w:rsidR="00CB30CD" w:rsidRPr="00CF0609" w:rsidRDefault="00CB30CD" w:rsidP="00CB30CD">
      <w:pPr>
        <w:jc w:val="center"/>
        <w:rPr>
          <w:sz w:val="22"/>
          <w:szCs w:val="22"/>
        </w:rPr>
      </w:pPr>
      <w:r w:rsidRPr="00CF0609">
        <w:rPr>
          <w:sz w:val="22"/>
          <w:szCs w:val="22"/>
        </w:rPr>
        <w:t>«Капитальный ремонт и ремонт автомобильных дорог местного значения на территории Залучского сельского поселения на 2022-2025 г.г.»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w:t>
      </w:r>
    </w:p>
    <w:p w:rsidR="00CB30CD" w:rsidRPr="00CF0609" w:rsidRDefault="00CB30CD" w:rsidP="00CB30CD">
      <w:pPr>
        <w:jc w:val="center"/>
        <w:rPr>
          <w:sz w:val="22"/>
          <w:szCs w:val="22"/>
        </w:rPr>
      </w:pPr>
      <w:r w:rsidRPr="00CF0609">
        <w:rPr>
          <w:sz w:val="22"/>
          <w:szCs w:val="22"/>
        </w:rPr>
        <w:t>Паспорт подпрограммы</w:t>
      </w:r>
    </w:p>
    <w:p w:rsidR="00CB30CD" w:rsidRPr="00CF0609" w:rsidRDefault="00CB30CD" w:rsidP="00CB30CD">
      <w:pPr>
        <w:autoSpaceDN w:val="0"/>
        <w:adjustRightInd w:val="0"/>
        <w:spacing w:line="360" w:lineRule="exact"/>
        <w:jc w:val="both"/>
        <w:rPr>
          <w:sz w:val="22"/>
          <w:szCs w:val="22"/>
        </w:rPr>
      </w:pPr>
      <w:r w:rsidRPr="00CF0609">
        <w:rPr>
          <w:b/>
          <w:sz w:val="22"/>
          <w:szCs w:val="22"/>
        </w:rPr>
        <w:t>1.Ответственный исполнитель подпрограммы:</w:t>
      </w:r>
      <w:r w:rsidRPr="00CF0609">
        <w:rPr>
          <w:sz w:val="22"/>
          <w:szCs w:val="22"/>
        </w:rPr>
        <w:t xml:space="preserve"> Администрация Залучского сельского поселения (далее - Администрация).</w:t>
      </w:r>
    </w:p>
    <w:p w:rsidR="00CB30CD" w:rsidRPr="00CF0609" w:rsidRDefault="00CB30CD" w:rsidP="00CB30CD">
      <w:pPr>
        <w:autoSpaceDN w:val="0"/>
        <w:adjustRightInd w:val="0"/>
        <w:spacing w:line="360" w:lineRule="exact"/>
        <w:jc w:val="both"/>
        <w:rPr>
          <w:sz w:val="22"/>
          <w:szCs w:val="22"/>
        </w:rPr>
      </w:pPr>
      <w:r w:rsidRPr="00CF0609">
        <w:rPr>
          <w:b/>
          <w:sz w:val="22"/>
          <w:szCs w:val="22"/>
        </w:rPr>
        <w:t>2. Соисполнители подпрограммы:</w:t>
      </w:r>
      <w:r w:rsidRPr="00CF0609">
        <w:rPr>
          <w:sz w:val="22"/>
          <w:szCs w:val="22"/>
        </w:rPr>
        <w:t xml:space="preserve"> подрядные организации, определённые по итогам торгов, проведённых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B30CD" w:rsidRPr="00CF0609" w:rsidRDefault="00CB30CD" w:rsidP="00CB30CD">
      <w:pPr>
        <w:jc w:val="both"/>
        <w:rPr>
          <w:b/>
          <w:sz w:val="22"/>
          <w:szCs w:val="22"/>
        </w:rPr>
      </w:pPr>
      <w:r w:rsidRPr="00CF0609">
        <w:rPr>
          <w:b/>
          <w:sz w:val="22"/>
          <w:szCs w:val="22"/>
        </w:rPr>
        <w:t>3. Задачи и целевые показатели подпрограммы</w:t>
      </w:r>
    </w:p>
    <w:p w:rsidR="00CB30CD" w:rsidRPr="00CF0609" w:rsidRDefault="00CB30CD" w:rsidP="00CB30CD">
      <w:pPr>
        <w:jc w:val="both"/>
        <w:rPr>
          <w:sz w:val="22"/>
          <w:szCs w:val="22"/>
        </w:rPr>
      </w:pPr>
      <w:r w:rsidRPr="00CF0609">
        <w:rPr>
          <w:sz w:val="22"/>
          <w:szCs w:val="22"/>
        </w:rPr>
        <w:t>-раздел 3.Цели, задачи и целевые показатели</w:t>
      </w:r>
    </w:p>
    <w:p w:rsidR="00CB30CD" w:rsidRPr="00CF0609" w:rsidRDefault="00CB30CD" w:rsidP="00CB30CD">
      <w:pPr>
        <w:jc w:val="both"/>
        <w:rPr>
          <w:b/>
          <w:sz w:val="22"/>
          <w:szCs w:val="22"/>
        </w:rPr>
      </w:pPr>
      <w:r w:rsidRPr="00CF0609">
        <w:rPr>
          <w:b/>
          <w:sz w:val="22"/>
          <w:szCs w:val="22"/>
        </w:rPr>
        <w:t xml:space="preserve"> «3.Цели, задачи и целевые показатели»</w:t>
      </w:r>
    </w:p>
    <w:tbl>
      <w:tblPr>
        <w:tblW w:w="1462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1726"/>
        <w:gridCol w:w="1985"/>
        <w:gridCol w:w="2126"/>
        <w:gridCol w:w="1446"/>
      </w:tblGrid>
      <w:tr w:rsidR="00CB30CD" w:rsidRPr="00CD3B5A" w:rsidTr="005E3CB2">
        <w:tc>
          <w:tcPr>
            <w:tcW w:w="702" w:type="dxa"/>
            <w:vMerge w:val="restart"/>
          </w:tcPr>
          <w:p w:rsidR="00CB30CD" w:rsidRPr="00F31ECD" w:rsidRDefault="00CB30CD" w:rsidP="005E3CB2">
            <w:pPr>
              <w:jc w:val="center"/>
            </w:pPr>
            <w:r w:rsidRPr="00F31ECD">
              <w:rPr>
                <w:sz w:val="22"/>
                <w:szCs w:val="22"/>
              </w:rPr>
              <w:t>№ п/п</w:t>
            </w:r>
          </w:p>
        </w:tc>
        <w:tc>
          <w:tcPr>
            <w:tcW w:w="6642" w:type="dxa"/>
            <w:vMerge w:val="restart"/>
          </w:tcPr>
          <w:p w:rsidR="00CB30CD" w:rsidRPr="00F31ECD" w:rsidRDefault="00CB30CD" w:rsidP="005E3CB2">
            <w:pPr>
              <w:jc w:val="center"/>
            </w:pPr>
            <w:r w:rsidRPr="00F31ECD">
              <w:rPr>
                <w:sz w:val="22"/>
                <w:szCs w:val="22"/>
              </w:rPr>
              <w:t>Цели, задачи муниципальной программы, наименование и единица измерения целевого показателя</w:t>
            </w:r>
          </w:p>
        </w:tc>
        <w:tc>
          <w:tcPr>
            <w:tcW w:w="7283" w:type="dxa"/>
            <w:gridSpan w:val="4"/>
          </w:tcPr>
          <w:p w:rsidR="00CB30CD" w:rsidRPr="00F31ECD" w:rsidRDefault="00CB30CD" w:rsidP="005E3CB2">
            <w:r w:rsidRPr="00F31ECD">
              <w:rPr>
                <w:sz w:val="22"/>
                <w:szCs w:val="22"/>
              </w:rPr>
              <w:t>Значение целевого показателя по годам</w:t>
            </w:r>
          </w:p>
        </w:tc>
      </w:tr>
      <w:tr w:rsidR="00CB30CD" w:rsidRPr="00CD3B5A" w:rsidTr="005E3CB2">
        <w:tc>
          <w:tcPr>
            <w:tcW w:w="702" w:type="dxa"/>
            <w:vMerge/>
          </w:tcPr>
          <w:p w:rsidR="00CB30CD" w:rsidRPr="00F31ECD" w:rsidRDefault="00CB30CD" w:rsidP="005E3CB2">
            <w:pPr>
              <w:jc w:val="center"/>
            </w:pPr>
          </w:p>
        </w:tc>
        <w:tc>
          <w:tcPr>
            <w:tcW w:w="6642" w:type="dxa"/>
            <w:vMerge/>
          </w:tcPr>
          <w:p w:rsidR="00CB30CD" w:rsidRPr="00F31ECD" w:rsidRDefault="00CB30CD" w:rsidP="005E3CB2">
            <w:pPr>
              <w:jc w:val="center"/>
            </w:pPr>
          </w:p>
        </w:tc>
        <w:tc>
          <w:tcPr>
            <w:tcW w:w="1726" w:type="dxa"/>
          </w:tcPr>
          <w:p w:rsidR="00CB30CD" w:rsidRPr="00F31ECD" w:rsidRDefault="00CB30CD" w:rsidP="005E3CB2">
            <w:r>
              <w:rPr>
                <w:sz w:val="22"/>
                <w:szCs w:val="22"/>
              </w:rPr>
              <w:t xml:space="preserve"> 2022</w:t>
            </w:r>
          </w:p>
        </w:tc>
        <w:tc>
          <w:tcPr>
            <w:tcW w:w="1985" w:type="dxa"/>
          </w:tcPr>
          <w:p w:rsidR="00CB30CD" w:rsidRPr="00F31ECD" w:rsidRDefault="00CB30CD" w:rsidP="005E3CB2">
            <w:r>
              <w:rPr>
                <w:sz w:val="22"/>
                <w:szCs w:val="22"/>
              </w:rPr>
              <w:t>2023</w:t>
            </w:r>
          </w:p>
        </w:tc>
        <w:tc>
          <w:tcPr>
            <w:tcW w:w="2126" w:type="dxa"/>
          </w:tcPr>
          <w:p w:rsidR="00CB30CD" w:rsidRPr="00F31ECD" w:rsidRDefault="00CB30CD" w:rsidP="005E3CB2">
            <w:r>
              <w:rPr>
                <w:sz w:val="22"/>
                <w:szCs w:val="22"/>
              </w:rPr>
              <w:t>2024</w:t>
            </w:r>
          </w:p>
        </w:tc>
        <w:tc>
          <w:tcPr>
            <w:tcW w:w="1446" w:type="dxa"/>
          </w:tcPr>
          <w:p w:rsidR="00CB30CD" w:rsidRPr="00F31ECD" w:rsidRDefault="00CB30CD" w:rsidP="005E3CB2">
            <w:r>
              <w:rPr>
                <w:sz w:val="22"/>
                <w:szCs w:val="22"/>
              </w:rPr>
              <w:t>2025</w:t>
            </w:r>
          </w:p>
        </w:tc>
      </w:tr>
      <w:tr w:rsidR="00CB30CD" w:rsidRPr="00CD3B5A" w:rsidTr="005E3CB2">
        <w:tc>
          <w:tcPr>
            <w:tcW w:w="702" w:type="dxa"/>
          </w:tcPr>
          <w:p w:rsidR="00CB30CD" w:rsidRPr="00F31ECD" w:rsidRDefault="00CB30CD" w:rsidP="005E3CB2">
            <w:pPr>
              <w:jc w:val="center"/>
            </w:pPr>
            <w:r w:rsidRPr="00F31ECD">
              <w:rPr>
                <w:sz w:val="22"/>
                <w:szCs w:val="22"/>
              </w:rPr>
              <w:t>1</w:t>
            </w:r>
          </w:p>
        </w:tc>
        <w:tc>
          <w:tcPr>
            <w:tcW w:w="6642" w:type="dxa"/>
          </w:tcPr>
          <w:p w:rsidR="00CB30CD" w:rsidRPr="00F31ECD" w:rsidRDefault="00CB30CD" w:rsidP="005E3CB2">
            <w:pPr>
              <w:tabs>
                <w:tab w:val="center" w:pos="1396"/>
                <w:tab w:val="left" w:pos="1908"/>
              </w:tabs>
            </w:pPr>
            <w:r w:rsidRPr="00F31ECD">
              <w:rPr>
                <w:sz w:val="22"/>
                <w:szCs w:val="22"/>
              </w:rPr>
              <w:tab/>
              <w:t>2</w:t>
            </w:r>
            <w:r w:rsidRPr="00F31ECD">
              <w:rPr>
                <w:sz w:val="22"/>
                <w:szCs w:val="22"/>
              </w:rPr>
              <w:tab/>
            </w:r>
          </w:p>
        </w:tc>
        <w:tc>
          <w:tcPr>
            <w:tcW w:w="1726" w:type="dxa"/>
          </w:tcPr>
          <w:p w:rsidR="00CB30CD" w:rsidRPr="00F31ECD" w:rsidRDefault="00CB30CD" w:rsidP="005E3CB2">
            <w:r>
              <w:rPr>
                <w:sz w:val="22"/>
                <w:szCs w:val="22"/>
              </w:rPr>
              <w:t xml:space="preserve"> 3</w:t>
            </w:r>
          </w:p>
        </w:tc>
        <w:tc>
          <w:tcPr>
            <w:tcW w:w="1985" w:type="dxa"/>
          </w:tcPr>
          <w:p w:rsidR="00CB30CD" w:rsidRPr="00F31ECD" w:rsidRDefault="00CB30CD" w:rsidP="005E3CB2">
            <w:r>
              <w:rPr>
                <w:sz w:val="22"/>
                <w:szCs w:val="22"/>
              </w:rPr>
              <w:t>4</w:t>
            </w:r>
          </w:p>
        </w:tc>
        <w:tc>
          <w:tcPr>
            <w:tcW w:w="2126" w:type="dxa"/>
          </w:tcPr>
          <w:p w:rsidR="00CB30CD" w:rsidRPr="00F31ECD" w:rsidRDefault="00CB30CD" w:rsidP="005E3CB2">
            <w:r>
              <w:rPr>
                <w:sz w:val="22"/>
                <w:szCs w:val="22"/>
              </w:rPr>
              <w:t>5</w:t>
            </w:r>
          </w:p>
        </w:tc>
        <w:tc>
          <w:tcPr>
            <w:tcW w:w="1446" w:type="dxa"/>
          </w:tcPr>
          <w:p w:rsidR="00CB30CD" w:rsidRPr="00F31ECD" w:rsidRDefault="00CB30CD" w:rsidP="005E3CB2">
            <w:r>
              <w:rPr>
                <w:sz w:val="22"/>
                <w:szCs w:val="22"/>
              </w:rPr>
              <w:t>6</w:t>
            </w:r>
          </w:p>
        </w:tc>
      </w:tr>
      <w:tr w:rsidR="00CB30CD" w:rsidRPr="00CD3B5A" w:rsidTr="005E3CB2">
        <w:tc>
          <w:tcPr>
            <w:tcW w:w="702" w:type="dxa"/>
          </w:tcPr>
          <w:p w:rsidR="00CB30CD" w:rsidRPr="00F31ECD" w:rsidRDefault="00CB30CD" w:rsidP="005E3CB2">
            <w:pPr>
              <w:jc w:val="center"/>
            </w:pPr>
          </w:p>
        </w:tc>
        <w:tc>
          <w:tcPr>
            <w:tcW w:w="13925" w:type="dxa"/>
            <w:gridSpan w:val="5"/>
          </w:tcPr>
          <w:p w:rsidR="00CB30CD" w:rsidRPr="00F31ECD" w:rsidRDefault="00CB30CD" w:rsidP="005E3CB2">
            <w:r w:rsidRPr="00F31ECD">
              <w:rPr>
                <w:b/>
                <w:i/>
                <w:sz w:val="22"/>
                <w:szCs w:val="22"/>
              </w:rPr>
              <w:t>Цель: Совершенствование и содержание автомобильных дорог местного значения</w:t>
            </w:r>
          </w:p>
        </w:tc>
      </w:tr>
      <w:tr w:rsidR="00CB30CD" w:rsidRPr="00CD3B5A" w:rsidTr="005E3CB2">
        <w:tc>
          <w:tcPr>
            <w:tcW w:w="702" w:type="dxa"/>
          </w:tcPr>
          <w:p w:rsidR="00CB30CD" w:rsidRPr="00F31ECD" w:rsidRDefault="00CB30CD" w:rsidP="005E3CB2">
            <w:pPr>
              <w:jc w:val="center"/>
            </w:pPr>
            <w:r w:rsidRPr="00F31ECD">
              <w:rPr>
                <w:sz w:val="22"/>
                <w:szCs w:val="22"/>
              </w:rPr>
              <w:t>1.</w:t>
            </w:r>
          </w:p>
        </w:tc>
        <w:tc>
          <w:tcPr>
            <w:tcW w:w="13925" w:type="dxa"/>
            <w:gridSpan w:val="5"/>
          </w:tcPr>
          <w:p w:rsidR="00CB30CD" w:rsidRPr="00F31ECD" w:rsidRDefault="00CB30CD" w:rsidP="005E3CB2">
            <w:r w:rsidRPr="00F31ECD">
              <w:rPr>
                <w:b/>
                <w:i/>
                <w:sz w:val="22"/>
                <w:szCs w:val="22"/>
              </w:rPr>
              <w:t xml:space="preserve">Задача 1: Капитальный ремонт и ремонт автомобильных дорог местного значения  </w:t>
            </w:r>
          </w:p>
        </w:tc>
      </w:tr>
      <w:tr w:rsidR="00CB30CD" w:rsidRPr="00CD3B5A" w:rsidTr="005E3CB2">
        <w:tc>
          <w:tcPr>
            <w:tcW w:w="702" w:type="dxa"/>
          </w:tcPr>
          <w:p w:rsidR="00CB30CD" w:rsidRPr="00F31ECD" w:rsidRDefault="00CB30CD" w:rsidP="005E3CB2">
            <w:pPr>
              <w:jc w:val="center"/>
            </w:pPr>
            <w:r w:rsidRPr="00F31ECD">
              <w:rPr>
                <w:sz w:val="22"/>
                <w:szCs w:val="22"/>
              </w:rPr>
              <w:t>1.1.</w:t>
            </w:r>
          </w:p>
        </w:tc>
        <w:tc>
          <w:tcPr>
            <w:tcW w:w="6642" w:type="dxa"/>
          </w:tcPr>
          <w:p w:rsidR="00CB30CD" w:rsidRPr="00F31ECD" w:rsidRDefault="00CB30CD" w:rsidP="005E3CB2">
            <w:pPr>
              <w:jc w:val="both"/>
            </w:pPr>
            <w:r w:rsidRPr="00F31ECD">
              <w:rPr>
                <w:sz w:val="22"/>
                <w:szCs w:val="22"/>
              </w:rPr>
              <w:t>Протяжённость планируемых к ремонту автомобильных дорог   местного значения (км.)</w:t>
            </w:r>
          </w:p>
        </w:tc>
        <w:tc>
          <w:tcPr>
            <w:tcW w:w="1726" w:type="dxa"/>
          </w:tcPr>
          <w:p w:rsidR="00CB30CD" w:rsidRPr="00A82873" w:rsidRDefault="00CB30CD" w:rsidP="005E3CB2">
            <w:pPr>
              <w:jc w:val="center"/>
            </w:pPr>
            <w:r>
              <w:rPr>
                <w:sz w:val="22"/>
                <w:szCs w:val="22"/>
              </w:rPr>
              <w:t>2,863</w:t>
            </w:r>
          </w:p>
        </w:tc>
        <w:tc>
          <w:tcPr>
            <w:tcW w:w="1985" w:type="dxa"/>
          </w:tcPr>
          <w:p w:rsidR="00CB30CD" w:rsidRPr="00A82873" w:rsidRDefault="00CB30CD" w:rsidP="005E3CB2">
            <w:pPr>
              <w:jc w:val="center"/>
            </w:pPr>
            <w:r>
              <w:rPr>
                <w:sz w:val="22"/>
                <w:szCs w:val="22"/>
              </w:rPr>
              <w:t>1,9</w:t>
            </w:r>
          </w:p>
        </w:tc>
        <w:tc>
          <w:tcPr>
            <w:tcW w:w="2126" w:type="dxa"/>
          </w:tcPr>
          <w:p w:rsidR="00CB30CD" w:rsidRPr="00A82873" w:rsidRDefault="00CB30CD" w:rsidP="005E3CB2">
            <w:pPr>
              <w:jc w:val="center"/>
            </w:pPr>
            <w:r>
              <w:rPr>
                <w:sz w:val="22"/>
                <w:szCs w:val="22"/>
              </w:rPr>
              <w:t>0,35</w:t>
            </w:r>
          </w:p>
        </w:tc>
        <w:tc>
          <w:tcPr>
            <w:tcW w:w="1446" w:type="dxa"/>
          </w:tcPr>
          <w:p w:rsidR="00CB30CD" w:rsidRPr="00A82873" w:rsidRDefault="00CB30CD" w:rsidP="005E3CB2">
            <w:pPr>
              <w:jc w:val="center"/>
            </w:pPr>
            <w:r>
              <w:rPr>
                <w:sz w:val="22"/>
                <w:szCs w:val="22"/>
              </w:rPr>
              <w:t>1,76</w:t>
            </w:r>
          </w:p>
        </w:tc>
      </w:tr>
      <w:tr w:rsidR="00CB30CD" w:rsidRPr="00CD3B5A" w:rsidTr="005E3CB2">
        <w:tc>
          <w:tcPr>
            <w:tcW w:w="702" w:type="dxa"/>
          </w:tcPr>
          <w:p w:rsidR="00CB30CD" w:rsidRPr="00F31ECD" w:rsidRDefault="00CB30CD" w:rsidP="005E3CB2">
            <w:pPr>
              <w:jc w:val="center"/>
            </w:pPr>
            <w:r w:rsidRPr="00F31ECD">
              <w:rPr>
                <w:sz w:val="22"/>
                <w:szCs w:val="22"/>
              </w:rPr>
              <w:t>1,2</w:t>
            </w:r>
          </w:p>
        </w:tc>
        <w:tc>
          <w:tcPr>
            <w:tcW w:w="6642" w:type="dxa"/>
          </w:tcPr>
          <w:p w:rsidR="00CB30CD" w:rsidRPr="00F31ECD" w:rsidRDefault="00CB30CD" w:rsidP="005E3CB2">
            <w:pPr>
              <w:jc w:val="both"/>
            </w:pPr>
            <w:r w:rsidRPr="00F31ECD">
              <w:rPr>
                <w:sz w:val="22"/>
                <w:szCs w:val="22"/>
              </w:rPr>
              <w:t xml:space="preserve">Процент отремонтированных дорог от общей протяжённости автомобильных дорог (%) </w:t>
            </w:r>
          </w:p>
        </w:tc>
        <w:tc>
          <w:tcPr>
            <w:tcW w:w="1726" w:type="dxa"/>
          </w:tcPr>
          <w:p w:rsidR="00CB30CD" w:rsidRPr="00A82873" w:rsidRDefault="00CB30CD" w:rsidP="005E3CB2">
            <w:pPr>
              <w:jc w:val="center"/>
            </w:pPr>
            <w:r>
              <w:rPr>
                <w:sz w:val="22"/>
                <w:szCs w:val="22"/>
              </w:rPr>
              <w:t>10,7</w:t>
            </w:r>
          </w:p>
        </w:tc>
        <w:tc>
          <w:tcPr>
            <w:tcW w:w="1985" w:type="dxa"/>
          </w:tcPr>
          <w:p w:rsidR="00CB30CD" w:rsidRPr="00A82873" w:rsidRDefault="00CB30CD" w:rsidP="005E3CB2">
            <w:pPr>
              <w:jc w:val="center"/>
            </w:pPr>
            <w:r>
              <w:rPr>
                <w:sz w:val="22"/>
                <w:szCs w:val="22"/>
              </w:rPr>
              <w:t>7,07</w:t>
            </w:r>
          </w:p>
        </w:tc>
        <w:tc>
          <w:tcPr>
            <w:tcW w:w="2126" w:type="dxa"/>
          </w:tcPr>
          <w:p w:rsidR="00CB30CD" w:rsidRPr="00A82873" w:rsidRDefault="00CB30CD" w:rsidP="005E3CB2">
            <w:pPr>
              <w:jc w:val="center"/>
            </w:pPr>
            <w:r>
              <w:rPr>
                <w:sz w:val="22"/>
                <w:szCs w:val="22"/>
              </w:rPr>
              <w:t>1,3</w:t>
            </w:r>
          </w:p>
        </w:tc>
        <w:tc>
          <w:tcPr>
            <w:tcW w:w="1446" w:type="dxa"/>
          </w:tcPr>
          <w:p w:rsidR="00CB30CD" w:rsidRPr="00A82873" w:rsidRDefault="00CB30CD" w:rsidP="005E3CB2">
            <w:pPr>
              <w:jc w:val="center"/>
            </w:pPr>
            <w:r>
              <w:rPr>
                <w:sz w:val="22"/>
                <w:szCs w:val="22"/>
              </w:rPr>
              <w:t>6,69</w:t>
            </w:r>
          </w:p>
        </w:tc>
      </w:tr>
    </w:tbl>
    <w:p w:rsidR="00CB30CD" w:rsidRPr="00CF0609" w:rsidRDefault="00CB30CD" w:rsidP="00CB30CD">
      <w:pPr>
        <w:autoSpaceDN w:val="0"/>
        <w:adjustRightInd w:val="0"/>
        <w:ind w:firstLine="540"/>
        <w:jc w:val="both"/>
        <w:rPr>
          <w:b/>
          <w:sz w:val="22"/>
          <w:szCs w:val="22"/>
        </w:rPr>
      </w:pPr>
      <w:r w:rsidRPr="00CF0609">
        <w:rPr>
          <w:b/>
          <w:sz w:val="22"/>
          <w:szCs w:val="22"/>
        </w:rPr>
        <w:t>4.Основными источниками информации по целевым показателям являются</w:t>
      </w:r>
    </w:p>
    <w:p w:rsidR="00CB30CD" w:rsidRPr="00CF0609" w:rsidRDefault="00CB30CD" w:rsidP="00CB30CD">
      <w:pPr>
        <w:autoSpaceDN w:val="0"/>
        <w:adjustRightInd w:val="0"/>
        <w:ind w:firstLine="540"/>
        <w:jc w:val="both"/>
        <w:rPr>
          <w:sz w:val="22"/>
          <w:szCs w:val="22"/>
        </w:rPr>
      </w:pPr>
      <w:r w:rsidRPr="00CF0609">
        <w:rPr>
          <w:sz w:val="22"/>
          <w:szCs w:val="22"/>
        </w:rPr>
        <w:t xml:space="preserve">Данные государственного (федерального) статистического наблюдения 3-ДГ»Сведения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CB30CD" w:rsidRPr="00CF0609" w:rsidRDefault="00CB30CD" w:rsidP="00CB30CD">
      <w:pPr>
        <w:jc w:val="both"/>
        <w:rPr>
          <w:b/>
          <w:sz w:val="22"/>
          <w:szCs w:val="22"/>
        </w:rPr>
        <w:sectPr w:rsidR="00CB30CD" w:rsidRPr="00CF0609" w:rsidSect="002E02C8">
          <w:pgSz w:w="16838" w:h="11906" w:orient="landscape"/>
          <w:pgMar w:top="851" w:right="1134" w:bottom="1418" w:left="1134" w:header="709" w:footer="709" w:gutter="0"/>
          <w:cols w:space="708"/>
          <w:docGrid w:linePitch="360"/>
        </w:sectPr>
      </w:pPr>
    </w:p>
    <w:tbl>
      <w:tblPr>
        <w:tblW w:w="0" w:type="auto"/>
        <w:tblLook w:val="00A0"/>
      </w:tblPr>
      <w:tblGrid>
        <w:gridCol w:w="3794"/>
        <w:gridCol w:w="5777"/>
      </w:tblGrid>
      <w:tr w:rsidR="00CB30CD" w:rsidRPr="00CF0609" w:rsidTr="005E3CB2">
        <w:tc>
          <w:tcPr>
            <w:tcW w:w="3794" w:type="dxa"/>
          </w:tcPr>
          <w:p w:rsidR="00CB30CD" w:rsidRPr="00CF0609" w:rsidRDefault="00CB30CD" w:rsidP="005E3CB2">
            <w:pPr>
              <w:jc w:val="both"/>
              <w:rPr>
                <w:b/>
              </w:rPr>
            </w:pPr>
            <w:r w:rsidRPr="00CF0609">
              <w:rPr>
                <w:b/>
                <w:sz w:val="22"/>
                <w:szCs w:val="22"/>
              </w:rPr>
              <w:lastRenderedPageBreak/>
              <w:t xml:space="preserve"> 5. Сроки реализации  подпрограммы</w:t>
            </w:r>
          </w:p>
        </w:tc>
        <w:tc>
          <w:tcPr>
            <w:tcW w:w="5777" w:type="dxa"/>
          </w:tcPr>
          <w:p w:rsidR="00CB30CD" w:rsidRPr="00CF0609" w:rsidRDefault="00CB30CD" w:rsidP="005E3CB2">
            <w:pPr>
              <w:jc w:val="center"/>
            </w:pPr>
            <w:r w:rsidRPr="00CF0609">
              <w:rPr>
                <w:sz w:val="22"/>
                <w:szCs w:val="22"/>
              </w:rPr>
              <w:t>2022-2025 годы</w:t>
            </w:r>
          </w:p>
        </w:tc>
      </w:tr>
    </w:tbl>
    <w:p w:rsidR="00CB30CD" w:rsidRPr="00CF0609" w:rsidRDefault="00CB30CD" w:rsidP="00CB30CD">
      <w:pPr>
        <w:jc w:val="both"/>
        <w:rPr>
          <w:b/>
          <w:sz w:val="22"/>
          <w:szCs w:val="22"/>
        </w:rPr>
      </w:pPr>
      <w:r w:rsidRPr="00CF0609">
        <w:rPr>
          <w:b/>
          <w:sz w:val="22"/>
          <w:szCs w:val="22"/>
        </w:rPr>
        <w:t xml:space="preserve">«6.Объемы и источники финансирования подпрограммы»: </w:t>
      </w:r>
    </w:p>
    <w:p w:rsidR="00CB30CD" w:rsidRPr="00CF0609" w:rsidRDefault="00CB30CD" w:rsidP="00CB30CD">
      <w:pPr>
        <w:jc w:val="both"/>
        <w:rPr>
          <w:sz w:val="22"/>
          <w:szCs w:val="22"/>
        </w:rPr>
      </w:pPr>
      <w:r w:rsidRPr="00CF0609">
        <w:rPr>
          <w:sz w:val="22"/>
          <w:szCs w:val="22"/>
        </w:rPr>
        <w:t>Источником финансирования подпрограммы является областной бюджет  и бюджет Залучского сельского поселения.</w:t>
      </w:r>
    </w:p>
    <w:p w:rsidR="00CB30CD" w:rsidRPr="00CF0609" w:rsidRDefault="00CB30CD" w:rsidP="00CB30CD">
      <w:pPr>
        <w:jc w:val="both"/>
        <w:rPr>
          <w:sz w:val="22"/>
          <w:szCs w:val="22"/>
        </w:rPr>
      </w:pPr>
      <w:r w:rsidRPr="00CF0609">
        <w:rPr>
          <w:sz w:val="22"/>
          <w:szCs w:val="22"/>
        </w:rPr>
        <w:t>По годам реализации финансирование подпрограммы составляет: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60"/>
        <w:gridCol w:w="1701"/>
        <w:gridCol w:w="1417"/>
        <w:gridCol w:w="1559"/>
        <w:gridCol w:w="1418"/>
      </w:tblGrid>
      <w:tr w:rsidR="00CB30CD" w:rsidRPr="00666C9E" w:rsidTr="005E3CB2">
        <w:tc>
          <w:tcPr>
            <w:tcW w:w="993" w:type="dxa"/>
            <w:vMerge w:val="restart"/>
          </w:tcPr>
          <w:p w:rsidR="00CB30CD" w:rsidRPr="00666C9E" w:rsidRDefault="00CB30CD" w:rsidP="005E3CB2">
            <w:pPr>
              <w:jc w:val="center"/>
              <w:rPr>
                <w:sz w:val="28"/>
                <w:szCs w:val="28"/>
              </w:rPr>
            </w:pPr>
            <w:r w:rsidRPr="00666C9E">
              <w:rPr>
                <w:sz w:val="28"/>
                <w:szCs w:val="28"/>
              </w:rPr>
              <w:t>Год</w:t>
            </w:r>
          </w:p>
        </w:tc>
        <w:tc>
          <w:tcPr>
            <w:tcW w:w="9214" w:type="dxa"/>
            <w:gridSpan w:val="6"/>
          </w:tcPr>
          <w:p w:rsidR="00CB30CD" w:rsidRPr="00666C9E" w:rsidRDefault="00CB30CD" w:rsidP="005E3CB2">
            <w:pPr>
              <w:jc w:val="center"/>
              <w:rPr>
                <w:sz w:val="28"/>
                <w:szCs w:val="28"/>
              </w:rPr>
            </w:pPr>
            <w:r w:rsidRPr="00666C9E">
              <w:rPr>
                <w:sz w:val="28"/>
                <w:szCs w:val="28"/>
              </w:rPr>
              <w:t>Источник финансирования (тыс.руб.)</w:t>
            </w:r>
          </w:p>
        </w:tc>
      </w:tr>
      <w:tr w:rsidR="00CB30CD" w:rsidRPr="00666C9E" w:rsidTr="005E3CB2">
        <w:tc>
          <w:tcPr>
            <w:tcW w:w="993" w:type="dxa"/>
            <w:vMerge/>
          </w:tcPr>
          <w:p w:rsidR="00CB30CD" w:rsidRPr="00666C9E" w:rsidRDefault="00CB30CD" w:rsidP="005E3CB2">
            <w:pPr>
              <w:jc w:val="center"/>
              <w:rPr>
                <w:sz w:val="28"/>
                <w:szCs w:val="28"/>
              </w:rPr>
            </w:pPr>
          </w:p>
        </w:tc>
        <w:tc>
          <w:tcPr>
            <w:tcW w:w="1559" w:type="dxa"/>
          </w:tcPr>
          <w:p w:rsidR="00CB30CD" w:rsidRPr="00666C9E" w:rsidRDefault="00CB30CD" w:rsidP="005E3CB2">
            <w:pPr>
              <w:jc w:val="center"/>
              <w:rPr>
                <w:sz w:val="28"/>
                <w:szCs w:val="28"/>
              </w:rPr>
            </w:pPr>
            <w:r w:rsidRPr="00666C9E">
              <w:rPr>
                <w:sz w:val="28"/>
                <w:szCs w:val="28"/>
              </w:rPr>
              <w:t>Областной бюджет</w:t>
            </w:r>
          </w:p>
        </w:tc>
        <w:tc>
          <w:tcPr>
            <w:tcW w:w="1560" w:type="dxa"/>
          </w:tcPr>
          <w:p w:rsidR="00CB30CD" w:rsidRPr="00666C9E" w:rsidRDefault="00CB30CD" w:rsidP="005E3CB2">
            <w:pPr>
              <w:jc w:val="center"/>
              <w:rPr>
                <w:sz w:val="28"/>
                <w:szCs w:val="28"/>
              </w:rPr>
            </w:pPr>
            <w:r w:rsidRPr="00666C9E">
              <w:rPr>
                <w:sz w:val="28"/>
                <w:szCs w:val="28"/>
              </w:rPr>
              <w:t>Федеральный бюджет</w:t>
            </w:r>
          </w:p>
        </w:tc>
        <w:tc>
          <w:tcPr>
            <w:tcW w:w="1701" w:type="dxa"/>
          </w:tcPr>
          <w:p w:rsidR="00CB30CD" w:rsidRPr="00666C9E" w:rsidRDefault="00CB30CD" w:rsidP="005E3CB2">
            <w:pPr>
              <w:jc w:val="center"/>
              <w:rPr>
                <w:sz w:val="28"/>
                <w:szCs w:val="28"/>
              </w:rPr>
            </w:pPr>
            <w:r w:rsidRPr="00666C9E">
              <w:rPr>
                <w:sz w:val="28"/>
                <w:szCs w:val="28"/>
              </w:rPr>
              <w:t>Бюджет муниципального района</w:t>
            </w:r>
          </w:p>
        </w:tc>
        <w:tc>
          <w:tcPr>
            <w:tcW w:w="1417" w:type="dxa"/>
          </w:tcPr>
          <w:p w:rsidR="00CB30CD" w:rsidRPr="00666C9E" w:rsidRDefault="00CB30CD" w:rsidP="005E3CB2">
            <w:pPr>
              <w:jc w:val="center"/>
              <w:rPr>
                <w:sz w:val="28"/>
                <w:szCs w:val="28"/>
              </w:rPr>
            </w:pPr>
            <w:r w:rsidRPr="00666C9E">
              <w:rPr>
                <w:sz w:val="28"/>
                <w:szCs w:val="28"/>
              </w:rPr>
              <w:t>Бюджет поселения</w:t>
            </w:r>
          </w:p>
        </w:tc>
        <w:tc>
          <w:tcPr>
            <w:tcW w:w="1559" w:type="dxa"/>
          </w:tcPr>
          <w:p w:rsidR="00CB30CD" w:rsidRPr="00666C9E" w:rsidRDefault="00CB30CD" w:rsidP="005E3CB2">
            <w:pPr>
              <w:jc w:val="center"/>
              <w:rPr>
                <w:sz w:val="28"/>
                <w:szCs w:val="28"/>
              </w:rPr>
            </w:pPr>
            <w:r w:rsidRPr="00666C9E">
              <w:rPr>
                <w:sz w:val="28"/>
                <w:szCs w:val="28"/>
              </w:rPr>
              <w:t>Внебюджетные средства</w:t>
            </w:r>
          </w:p>
        </w:tc>
        <w:tc>
          <w:tcPr>
            <w:tcW w:w="1418" w:type="dxa"/>
          </w:tcPr>
          <w:p w:rsidR="00CB30CD" w:rsidRPr="00666C9E" w:rsidRDefault="00CB30CD" w:rsidP="005E3CB2">
            <w:pPr>
              <w:jc w:val="center"/>
              <w:rPr>
                <w:sz w:val="28"/>
                <w:szCs w:val="28"/>
              </w:rPr>
            </w:pPr>
            <w:r w:rsidRPr="00666C9E">
              <w:rPr>
                <w:sz w:val="28"/>
                <w:szCs w:val="28"/>
              </w:rPr>
              <w:t>Всего</w:t>
            </w:r>
          </w:p>
        </w:tc>
      </w:tr>
      <w:tr w:rsidR="00CB30CD" w:rsidRPr="00666C9E" w:rsidTr="005E3CB2">
        <w:tc>
          <w:tcPr>
            <w:tcW w:w="993" w:type="dxa"/>
          </w:tcPr>
          <w:p w:rsidR="00CB30CD" w:rsidRPr="00666C9E" w:rsidRDefault="00CB30CD" w:rsidP="005E3CB2">
            <w:pPr>
              <w:jc w:val="center"/>
              <w:rPr>
                <w:sz w:val="28"/>
                <w:szCs w:val="28"/>
              </w:rPr>
            </w:pPr>
            <w:r w:rsidRPr="00666C9E">
              <w:rPr>
                <w:sz w:val="28"/>
                <w:szCs w:val="28"/>
              </w:rPr>
              <w:t>1</w:t>
            </w:r>
          </w:p>
        </w:tc>
        <w:tc>
          <w:tcPr>
            <w:tcW w:w="1559" w:type="dxa"/>
          </w:tcPr>
          <w:p w:rsidR="00CB30CD" w:rsidRPr="00666C9E" w:rsidRDefault="00CB30CD" w:rsidP="005E3CB2">
            <w:pPr>
              <w:jc w:val="center"/>
              <w:rPr>
                <w:sz w:val="28"/>
                <w:szCs w:val="28"/>
              </w:rPr>
            </w:pPr>
            <w:r w:rsidRPr="00666C9E">
              <w:rPr>
                <w:sz w:val="28"/>
                <w:szCs w:val="28"/>
              </w:rPr>
              <w:t>2</w:t>
            </w:r>
          </w:p>
        </w:tc>
        <w:tc>
          <w:tcPr>
            <w:tcW w:w="1560" w:type="dxa"/>
          </w:tcPr>
          <w:p w:rsidR="00CB30CD" w:rsidRPr="00666C9E" w:rsidRDefault="00CB30CD" w:rsidP="005E3CB2">
            <w:pPr>
              <w:jc w:val="center"/>
              <w:rPr>
                <w:sz w:val="28"/>
                <w:szCs w:val="28"/>
              </w:rPr>
            </w:pPr>
            <w:r w:rsidRPr="00666C9E">
              <w:rPr>
                <w:sz w:val="28"/>
                <w:szCs w:val="28"/>
              </w:rPr>
              <w:t>3</w:t>
            </w:r>
          </w:p>
        </w:tc>
        <w:tc>
          <w:tcPr>
            <w:tcW w:w="1701" w:type="dxa"/>
          </w:tcPr>
          <w:p w:rsidR="00CB30CD" w:rsidRPr="00666C9E" w:rsidRDefault="00CB30CD" w:rsidP="005E3CB2">
            <w:pPr>
              <w:jc w:val="center"/>
              <w:rPr>
                <w:sz w:val="28"/>
                <w:szCs w:val="28"/>
              </w:rPr>
            </w:pPr>
            <w:r w:rsidRPr="00666C9E">
              <w:rPr>
                <w:sz w:val="28"/>
                <w:szCs w:val="28"/>
              </w:rPr>
              <w:t>4</w:t>
            </w:r>
          </w:p>
        </w:tc>
        <w:tc>
          <w:tcPr>
            <w:tcW w:w="1417" w:type="dxa"/>
          </w:tcPr>
          <w:p w:rsidR="00CB30CD" w:rsidRPr="00666C9E" w:rsidRDefault="00CB30CD" w:rsidP="005E3CB2">
            <w:pPr>
              <w:jc w:val="center"/>
              <w:rPr>
                <w:sz w:val="28"/>
                <w:szCs w:val="28"/>
              </w:rPr>
            </w:pPr>
            <w:r w:rsidRPr="00666C9E">
              <w:rPr>
                <w:sz w:val="28"/>
                <w:szCs w:val="28"/>
              </w:rPr>
              <w:t>5</w:t>
            </w:r>
          </w:p>
        </w:tc>
        <w:tc>
          <w:tcPr>
            <w:tcW w:w="1559" w:type="dxa"/>
          </w:tcPr>
          <w:p w:rsidR="00CB30CD" w:rsidRPr="00666C9E" w:rsidRDefault="00CB30CD" w:rsidP="005E3CB2">
            <w:pPr>
              <w:jc w:val="center"/>
              <w:rPr>
                <w:sz w:val="28"/>
                <w:szCs w:val="28"/>
              </w:rPr>
            </w:pPr>
            <w:r w:rsidRPr="00666C9E">
              <w:rPr>
                <w:sz w:val="28"/>
                <w:szCs w:val="28"/>
              </w:rPr>
              <w:t>6</w:t>
            </w:r>
          </w:p>
        </w:tc>
        <w:tc>
          <w:tcPr>
            <w:tcW w:w="1418" w:type="dxa"/>
          </w:tcPr>
          <w:p w:rsidR="00CB30CD" w:rsidRPr="00666C9E" w:rsidRDefault="00CB30CD" w:rsidP="005E3CB2">
            <w:pPr>
              <w:jc w:val="center"/>
              <w:rPr>
                <w:sz w:val="28"/>
                <w:szCs w:val="28"/>
              </w:rPr>
            </w:pPr>
            <w:r w:rsidRPr="00666C9E">
              <w:rPr>
                <w:sz w:val="28"/>
                <w:szCs w:val="28"/>
              </w:rPr>
              <w:t>7</w:t>
            </w:r>
          </w:p>
        </w:tc>
      </w:tr>
      <w:tr w:rsidR="00CB30CD" w:rsidRPr="00666C9E" w:rsidTr="005E3CB2">
        <w:tc>
          <w:tcPr>
            <w:tcW w:w="993" w:type="dxa"/>
          </w:tcPr>
          <w:p w:rsidR="00CB30CD" w:rsidRDefault="00CB30CD" w:rsidP="005E3CB2">
            <w:pPr>
              <w:jc w:val="center"/>
              <w:rPr>
                <w:sz w:val="28"/>
                <w:szCs w:val="28"/>
              </w:rPr>
            </w:pPr>
            <w:r>
              <w:rPr>
                <w:sz w:val="28"/>
                <w:szCs w:val="28"/>
              </w:rPr>
              <w:t>2022</w:t>
            </w:r>
          </w:p>
        </w:tc>
        <w:tc>
          <w:tcPr>
            <w:tcW w:w="1559" w:type="dxa"/>
          </w:tcPr>
          <w:p w:rsidR="00CB30CD" w:rsidRDefault="00CB30CD" w:rsidP="005E3CB2">
            <w:pPr>
              <w:jc w:val="center"/>
              <w:rPr>
                <w:sz w:val="28"/>
                <w:szCs w:val="28"/>
              </w:rPr>
            </w:pPr>
            <w:r>
              <w:rPr>
                <w:sz w:val="28"/>
                <w:szCs w:val="28"/>
              </w:rPr>
              <w:t>2503,0</w:t>
            </w:r>
          </w:p>
        </w:tc>
        <w:tc>
          <w:tcPr>
            <w:tcW w:w="1560" w:type="dxa"/>
          </w:tcPr>
          <w:p w:rsidR="00CB30CD" w:rsidRDefault="00CB30CD" w:rsidP="005E3CB2">
            <w:pPr>
              <w:jc w:val="center"/>
              <w:rPr>
                <w:sz w:val="28"/>
                <w:szCs w:val="28"/>
              </w:rPr>
            </w:pPr>
            <w:r>
              <w:rPr>
                <w:sz w:val="28"/>
                <w:szCs w:val="28"/>
              </w:rPr>
              <w:t>0</w:t>
            </w:r>
          </w:p>
        </w:tc>
        <w:tc>
          <w:tcPr>
            <w:tcW w:w="1701" w:type="dxa"/>
          </w:tcPr>
          <w:p w:rsidR="00CB30CD" w:rsidRDefault="00CB30CD" w:rsidP="005E3CB2">
            <w:pPr>
              <w:jc w:val="center"/>
              <w:rPr>
                <w:sz w:val="28"/>
                <w:szCs w:val="28"/>
              </w:rPr>
            </w:pPr>
            <w:r>
              <w:rPr>
                <w:sz w:val="28"/>
                <w:szCs w:val="28"/>
              </w:rPr>
              <w:t>0</w:t>
            </w:r>
          </w:p>
        </w:tc>
        <w:tc>
          <w:tcPr>
            <w:tcW w:w="1417" w:type="dxa"/>
          </w:tcPr>
          <w:p w:rsidR="00CB30CD" w:rsidRDefault="00CB30CD" w:rsidP="005E3CB2">
            <w:pPr>
              <w:jc w:val="center"/>
              <w:rPr>
                <w:sz w:val="28"/>
                <w:szCs w:val="28"/>
              </w:rPr>
            </w:pPr>
            <w:r>
              <w:rPr>
                <w:sz w:val="28"/>
                <w:szCs w:val="28"/>
              </w:rPr>
              <w:t>496,0</w:t>
            </w:r>
          </w:p>
        </w:tc>
        <w:tc>
          <w:tcPr>
            <w:tcW w:w="1559" w:type="dxa"/>
          </w:tcPr>
          <w:p w:rsidR="00CB30CD" w:rsidRDefault="00CB30CD" w:rsidP="005E3CB2">
            <w:pPr>
              <w:jc w:val="center"/>
              <w:rPr>
                <w:sz w:val="28"/>
                <w:szCs w:val="28"/>
              </w:rPr>
            </w:pPr>
            <w:r>
              <w:rPr>
                <w:sz w:val="28"/>
                <w:szCs w:val="28"/>
              </w:rPr>
              <w:t>0</w:t>
            </w:r>
          </w:p>
        </w:tc>
        <w:tc>
          <w:tcPr>
            <w:tcW w:w="1418" w:type="dxa"/>
          </w:tcPr>
          <w:p w:rsidR="00CB30CD" w:rsidRDefault="00CB30CD" w:rsidP="005E3CB2">
            <w:pPr>
              <w:jc w:val="center"/>
              <w:rPr>
                <w:sz w:val="28"/>
                <w:szCs w:val="28"/>
              </w:rPr>
            </w:pPr>
            <w:r>
              <w:rPr>
                <w:sz w:val="28"/>
                <w:szCs w:val="28"/>
              </w:rPr>
              <w:t>2999,0</w:t>
            </w:r>
          </w:p>
        </w:tc>
      </w:tr>
      <w:tr w:rsidR="00CB30CD" w:rsidRPr="00666C9E" w:rsidTr="005E3CB2">
        <w:tc>
          <w:tcPr>
            <w:tcW w:w="993" w:type="dxa"/>
          </w:tcPr>
          <w:p w:rsidR="00CB30CD" w:rsidRDefault="00CB30CD" w:rsidP="005E3CB2">
            <w:pPr>
              <w:jc w:val="center"/>
              <w:rPr>
                <w:sz w:val="28"/>
                <w:szCs w:val="28"/>
              </w:rPr>
            </w:pPr>
            <w:r>
              <w:rPr>
                <w:sz w:val="28"/>
                <w:szCs w:val="28"/>
              </w:rPr>
              <w:lastRenderedPageBreak/>
              <w:t>2023</w:t>
            </w:r>
          </w:p>
        </w:tc>
        <w:tc>
          <w:tcPr>
            <w:tcW w:w="1559" w:type="dxa"/>
          </w:tcPr>
          <w:p w:rsidR="00CB30CD" w:rsidRDefault="00CB30CD" w:rsidP="005E3CB2">
            <w:pPr>
              <w:jc w:val="center"/>
              <w:rPr>
                <w:sz w:val="28"/>
                <w:szCs w:val="28"/>
              </w:rPr>
            </w:pPr>
            <w:r>
              <w:rPr>
                <w:sz w:val="28"/>
                <w:szCs w:val="28"/>
              </w:rPr>
              <w:t>2231,0</w:t>
            </w:r>
          </w:p>
        </w:tc>
        <w:tc>
          <w:tcPr>
            <w:tcW w:w="1560" w:type="dxa"/>
          </w:tcPr>
          <w:p w:rsidR="00CB30CD" w:rsidRDefault="00CB30CD" w:rsidP="005E3CB2">
            <w:pPr>
              <w:jc w:val="center"/>
              <w:rPr>
                <w:sz w:val="28"/>
                <w:szCs w:val="28"/>
              </w:rPr>
            </w:pPr>
            <w:r>
              <w:rPr>
                <w:sz w:val="28"/>
                <w:szCs w:val="28"/>
              </w:rPr>
              <w:t>0</w:t>
            </w:r>
          </w:p>
        </w:tc>
        <w:tc>
          <w:tcPr>
            <w:tcW w:w="1701" w:type="dxa"/>
          </w:tcPr>
          <w:p w:rsidR="00CB30CD" w:rsidRDefault="00CB30CD" w:rsidP="005E3CB2">
            <w:pPr>
              <w:jc w:val="center"/>
              <w:rPr>
                <w:sz w:val="28"/>
                <w:szCs w:val="28"/>
              </w:rPr>
            </w:pPr>
            <w:r>
              <w:rPr>
                <w:sz w:val="28"/>
                <w:szCs w:val="28"/>
              </w:rPr>
              <w:t>0</w:t>
            </w:r>
          </w:p>
        </w:tc>
        <w:tc>
          <w:tcPr>
            <w:tcW w:w="1417" w:type="dxa"/>
          </w:tcPr>
          <w:p w:rsidR="00CB30CD" w:rsidRDefault="00CB30CD" w:rsidP="005E3CB2">
            <w:pPr>
              <w:jc w:val="center"/>
              <w:rPr>
                <w:sz w:val="28"/>
                <w:szCs w:val="28"/>
              </w:rPr>
            </w:pPr>
            <w:r>
              <w:rPr>
                <w:sz w:val="28"/>
                <w:szCs w:val="28"/>
              </w:rPr>
              <w:t>445,0</w:t>
            </w:r>
          </w:p>
        </w:tc>
        <w:tc>
          <w:tcPr>
            <w:tcW w:w="1559" w:type="dxa"/>
          </w:tcPr>
          <w:p w:rsidR="00CB30CD" w:rsidRDefault="00CB30CD" w:rsidP="005E3CB2">
            <w:pPr>
              <w:jc w:val="center"/>
              <w:rPr>
                <w:sz w:val="28"/>
                <w:szCs w:val="28"/>
              </w:rPr>
            </w:pPr>
            <w:r>
              <w:rPr>
                <w:sz w:val="28"/>
                <w:szCs w:val="28"/>
              </w:rPr>
              <w:t>0</w:t>
            </w:r>
          </w:p>
        </w:tc>
        <w:tc>
          <w:tcPr>
            <w:tcW w:w="1418" w:type="dxa"/>
          </w:tcPr>
          <w:p w:rsidR="00CB30CD" w:rsidRDefault="00CB30CD" w:rsidP="005E3CB2">
            <w:pPr>
              <w:jc w:val="center"/>
              <w:rPr>
                <w:sz w:val="28"/>
                <w:szCs w:val="28"/>
              </w:rPr>
            </w:pPr>
            <w:r>
              <w:rPr>
                <w:sz w:val="28"/>
                <w:szCs w:val="28"/>
              </w:rPr>
              <w:t>2676,0</w:t>
            </w:r>
          </w:p>
        </w:tc>
      </w:tr>
      <w:tr w:rsidR="00CB30CD" w:rsidRPr="00666C9E" w:rsidTr="005E3CB2">
        <w:tc>
          <w:tcPr>
            <w:tcW w:w="993" w:type="dxa"/>
          </w:tcPr>
          <w:p w:rsidR="00CB30CD" w:rsidRDefault="00CB30CD" w:rsidP="005E3CB2">
            <w:pPr>
              <w:jc w:val="center"/>
              <w:rPr>
                <w:sz w:val="28"/>
                <w:szCs w:val="28"/>
              </w:rPr>
            </w:pPr>
            <w:r>
              <w:rPr>
                <w:sz w:val="28"/>
                <w:szCs w:val="28"/>
              </w:rPr>
              <w:t>2024</w:t>
            </w:r>
          </w:p>
        </w:tc>
        <w:tc>
          <w:tcPr>
            <w:tcW w:w="1559" w:type="dxa"/>
          </w:tcPr>
          <w:p w:rsidR="00CB30CD" w:rsidRDefault="00CB30CD" w:rsidP="005E3CB2">
            <w:pPr>
              <w:jc w:val="center"/>
              <w:rPr>
                <w:sz w:val="28"/>
                <w:szCs w:val="28"/>
              </w:rPr>
            </w:pPr>
            <w:r>
              <w:rPr>
                <w:sz w:val="28"/>
                <w:szCs w:val="28"/>
              </w:rPr>
              <w:t>2265,0</w:t>
            </w:r>
          </w:p>
        </w:tc>
        <w:tc>
          <w:tcPr>
            <w:tcW w:w="1560" w:type="dxa"/>
          </w:tcPr>
          <w:p w:rsidR="00CB30CD" w:rsidRDefault="00CB30CD" w:rsidP="005E3CB2">
            <w:pPr>
              <w:jc w:val="center"/>
              <w:rPr>
                <w:sz w:val="28"/>
                <w:szCs w:val="28"/>
              </w:rPr>
            </w:pPr>
            <w:r>
              <w:rPr>
                <w:sz w:val="28"/>
                <w:szCs w:val="28"/>
              </w:rPr>
              <w:t>0</w:t>
            </w:r>
          </w:p>
        </w:tc>
        <w:tc>
          <w:tcPr>
            <w:tcW w:w="1701" w:type="dxa"/>
          </w:tcPr>
          <w:p w:rsidR="00CB30CD" w:rsidRDefault="00CB30CD" w:rsidP="005E3CB2">
            <w:pPr>
              <w:jc w:val="center"/>
              <w:rPr>
                <w:sz w:val="28"/>
                <w:szCs w:val="28"/>
              </w:rPr>
            </w:pPr>
            <w:r>
              <w:rPr>
                <w:sz w:val="28"/>
                <w:szCs w:val="28"/>
              </w:rPr>
              <w:t>0</w:t>
            </w:r>
          </w:p>
        </w:tc>
        <w:tc>
          <w:tcPr>
            <w:tcW w:w="1417" w:type="dxa"/>
          </w:tcPr>
          <w:p w:rsidR="00CB30CD" w:rsidRDefault="00CB30CD" w:rsidP="005E3CB2">
            <w:pPr>
              <w:jc w:val="center"/>
              <w:rPr>
                <w:sz w:val="28"/>
                <w:szCs w:val="28"/>
              </w:rPr>
            </w:pPr>
            <w:r>
              <w:rPr>
                <w:sz w:val="28"/>
                <w:szCs w:val="28"/>
              </w:rPr>
              <w:t>495,0</w:t>
            </w:r>
          </w:p>
        </w:tc>
        <w:tc>
          <w:tcPr>
            <w:tcW w:w="1559" w:type="dxa"/>
          </w:tcPr>
          <w:p w:rsidR="00CB30CD" w:rsidRDefault="00CB30CD" w:rsidP="005E3CB2">
            <w:pPr>
              <w:jc w:val="center"/>
              <w:rPr>
                <w:sz w:val="28"/>
                <w:szCs w:val="28"/>
              </w:rPr>
            </w:pPr>
            <w:r>
              <w:rPr>
                <w:sz w:val="28"/>
                <w:szCs w:val="28"/>
              </w:rPr>
              <w:t>0</w:t>
            </w:r>
          </w:p>
        </w:tc>
        <w:tc>
          <w:tcPr>
            <w:tcW w:w="1418" w:type="dxa"/>
          </w:tcPr>
          <w:p w:rsidR="00CB30CD" w:rsidRDefault="00CB30CD" w:rsidP="005E3CB2">
            <w:pPr>
              <w:jc w:val="center"/>
            </w:pPr>
            <w:r>
              <w:rPr>
                <w:sz w:val="28"/>
                <w:szCs w:val="28"/>
              </w:rPr>
              <w:t>2760,0</w:t>
            </w:r>
          </w:p>
        </w:tc>
      </w:tr>
      <w:tr w:rsidR="00CB30CD" w:rsidRPr="00666C9E" w:rsidTr="005E3CB2">
        <w:tc>
          <w:tcPr>
            <w:tcW w:w="993" w:type="dxa"/>
          </w:tcPr>
          <w:p w:rsidR="00CB30CD" w:rsidRDefault="00CB30CD" w:rsidP="005E3CB2">
            <w:pPr>
              <w:jc w:val="center"/>
              <w:rPr>
                <w:sz w:val="28"/>
                <w:szCs w:val="28"/>
              </w:rPr>
            </w:pPr>
            <w:r>
              <w:rPr>
                <w:sz w:val="28"/>
                <w:szCs w:val="28"/>
              </w:rPr>
              <w:t>2025</w:t>
            </w:r>
          </w:p>
        </w:tc>
        <w:tc>
          <w:tcPr>
            <w:tcW w:w="1559" w:type="dxa"/>
          </w:tcPr>
          <w:p w:rsidR="00CB30CD" w:rsidRDefault="00CB30CD" w:rsidP="005E3CB2">
            <w:pPr>
              <w:jc w:val="center"/>
              <w:rPr>
                <w:sz w:val="28"/>
                <w:szCs w:val="28"/>
              </w:rPr>
            </w:pPr>
            <w:r>
              <w:rPr>
                <w:sz w:val="28"/>
                <w:szCs w:val="28"/>
              </w:rPr>
              <w:t>1510,0</w:t>
            </w:r>
          </w:p>
        </w:tc>
        <w:tc>
          <w:tcPr>
            <w:tcW w:w="1560" w:type="dxa"/>
          </w:tcPr>
          <w:p w:rsidR="00CB30CD" w:rsidRDefault="00CB30CD" w:rsidP="005E3CB2">
            <w:pPr>
              <w:jc w:val="center"/>
              <w:rPr>
                <w:sz w:val="28"/>
                <w:szCs w:val="28"/>
              </w:rPr>
            </w:pPr>
            <w:r>
              <w:rPr>
                <w:sz w:val="28"/>
                <w:szCs w:val="28"/>
              </w:rPr>
              <w:t>0</w:t>
            </w:r>
          </w:p>
        </w:tc>
        <w:tc>
          <w:tcPr>
            <w:tcW w:w="1701" w:type="dxa"/>
          </w:tcPr>
          <w:p w:rsidR="00CB30CD" w:rsidRDefault="00CB30CD" w:rsidP="005E3CB2">
            <w:pPr>
              <w:jc w:val="center"/>
              <w:rPr>
                <w:sz w:val="28"/>
                <w:szCs w:val="28"/>
              </w:rPr>
            </w:pPr>
            <w:r>
              <w:rPr>
                <w:sz w:val="28"/>
                <w:szCs w:val="28"/>
              </w:rPr>
              <w:t>0</w:t>
            </w:r>
          </w:p>
        </w:tc>
        <w:tc>
          <w:tcPr>
            <w:tcW w:w="1417" w:type="dxa"/>
          </w:tcPr>
          <w:p w:rsidR="00CB30CD" w:rsidRDefault="00CB30CD" w:rsidP="005E3CB2">
            <w:pPr>
              <w:jc w:val="center"/>
              <w:rPr>
                <w:sz w:val="28"/>
                <w:szCs w:val="28"/>
              </w:rPr>
            </w:pPr>
            <w:r>
              <w:rPr>
                <w:sz w:val="28"/>
                <w:szCs w:val="28"/>
              </w:rPr>
              <w:t>460,0</w:t>
            </w:r>
          </w:p>
        </w:tc>
        <w:tc>
          <w:tcPr>
            <w:tcW w:w="1559" w:type="dxa"/>
          </w:tcPr>
          <w:p w:rsidR="00CB30CD" w:rsidRDefault="00CB30CD" w:rsidP="005E3CB2">
            <w:pPr>
              <w:jc w:val="center"/>
              <w:rPr>
                <w:sz w:val="28"/>
                <w:szCs w:val="28"/>
              </w:rPr>
            </w:pPr>
            <w:r>
              <w:rPr>
                <w:sz w:val="28"/>
                <w:szCs w:val="28"/>
              </w:rPr>
              <w:t>0</w:t>
            </w:r>
          </w:p>
        </w:tc>
        <w:tc>
          <w:tcPr>
            <w:tcW w:w="1418" w:type="dxa"/>
          </w:tcPr>
          <w:p w:rsidR="00CB30CD" w:rsidRDefault="00CB30CD" w:rsidP="005E3CB2">
            <w:pPr>
              <w:jc w:val="center"/>
            </w:pPr>
            <w:r>
              <w:rPr>
                <w:sz w:val="28"/>
                <w:szCs w:val="28"/>
              </w:rPr>
              <w:t>1970,0</w:t>
            </w:r>
          </w:p>
        </w:tc>
      </w:tr>
      <w:tr w:rsidR="00CB30CD" w:rsidRPr="00666C9E" w:rsidTr="005E3CB2">
        <w:tc>
          <w:tcPr>
            <w:tcW w:w="993" w:type="dxa"/>
          </w:tcPr>
          <w:p w:rsidR="00CB30CD" w:rsidRDefault="00CB30CD" w:rsidP="005E3CB2">
            <w:pPr>
              <w:jc w:val="center"/>
              <w:rPr>
                <w:sz w:val="28"/>
                <w:szCs w:val="28"/>
              </w:rPr>
            </w:pPr>
            <w:r>
              <w:rPr>
                <w:sz w:val="28"/>
                <w:szCs w:val="28"/>
              </w:rPr>
              <w:t>итого</w:t>
            </w:r>
          </w:p>
        </w:tc>
        <w:tc>
          <w:tcPr>
            <w:tcW w:w="1559" w:type="dxa"/>
          </w:tcPr>
          <w:p w:rsidR="00CB30CD" w:rsidRDefault="00CB30CD" w:rsidP="005E3CB2">
            <w:pPr>
              <w:jc w:val="center"/>
              <w:rPr>
                <w:sz w:val="28"/>
                <w:szCs w:val="28"/>
              </w:rPr>
            </w:pPr>
            <w:r>
              <w:rPr>
                <w:sz w:val="28"/>
                <w:szCs w:val="28"/>
              </w:rPr>
              <w:t>8509,0</w:t>
            </w:r>
          </w:p>
        </w:tc>
        <w:tc>
          <w:tcPr>
            <w:tcW w:w="1560" w:type="dxa"/>
          </w:tcPr>
          <w:p w:rsidR="00CB30CD" w:rsidRDefault="00CB30CD" w:rsidP="005E3CB2">
            <w:pPr>
              <w:jc w:val="center"/>
              <w:rPr>
                <w:sz w:val="28"/>
                <w:szCs w:val="28"/>
              </w:rPr>
            </w:pPr>
            <w:r>
              <w:rPr>
                <w:sz w:val="28"/>
                <w:szCs w:val="28"/>
              </w:rPr>
              <w:t>0</w:t>
            </w:r>
          </w:p>
        </w:tc>
        <w:tc>
          <w:tcPr>
            <w:tcW w:w="1701" w:type="dxa"/>
          </w:tcPr>
          <w:p w:rsidR="00CB30CD" w:rsidRDefault="00CB30CD" w:rsidP="005E3CB2">
            <w:pPr>
              <w:jc w:val="center"/>
              <w:rPr>
                <w:sz w:val="28"/>
                <w:szCs w:val="28"/>
              </w:rPr>
            </w:pPr>
            <w:r>
              <w:rPr>
                <w:sz w:val="28"/>
                <w:szCs w:val="28"/>
              </w:rPr>
              <w:t>0</w:t>
            </w:r>
          </w:p>
        </w:tc>
        <w:tc>
          <w:tcPr>
            <w:tcW w:w="1417" w:type="dxa"/>
          </w:tcPr>
          <w:p w:rsidR="00CB30CD" w:rsidRDefault="00CB30CD" w:rsidP="005E3CB2">
            <w:pPr>
              <w:jc w:val="center"/>
              <w:rPr>
                <w:sz w:val="28"/>
                <w:szCs w:val="28"/>
              </w:rPr>
            </w:pPr>
            <w:r>
              <w:rPr>
                <w:sz w:val="28"/>
                <w:szCs w:val="28"/>
              </w:rPr>
              <w:t>1896,0</w:t>
            </w:r>
          </w:p>
        </w:tc>
        <w:tc>
          <w:tcPr>
            <w:tcW w:w="1559" w:type="dxa"/>
          </w:tcPr>
          <w:p w:rsidR="00CB30CD" w:rsidRDefault="00CB30CD" w:rsidP="005E3CB2">
            <w:pPr>
              <w:jc w:val="center"/>
              <w:rPr>
                <w:sz w:val="28"/>
                <w:szCs w:val="28"/>
              </w:rPr>
            </w:pPr>
            <w:r>
              <w:rPr>
                <w:sz w:val="28"/>
                <w:szCs w:val="28"/>
              </w:rPr>
              <w:t>0</w:t>
            </w:r>
          </w:p>
        </w:tc>
        <w:tc>
          <w:tcPr>
            <w:tcW w:w="1418" w:type="dxa"/>
          </w:tcPr>
          <w:p w:rsidR="00CB30CD" w:rsidRDefault="00CB30CD" w:rsidP="005E3CB2">
            <w:pPr>
              <w:jc w:val="center"/>
              <w:rPr>
                <w:sz w:val="28"/>
                <w:szCs w:val="28"/>
              </w:rPr>
            </w:pPr>
            <w:r>
              <w:rPr>
                <w:sz w:val="28"/>
                <w:szCs w:val="28"/>
              </w:rPr>
              <w:t>10405,0</w:t>
            </w:r>
          </w:p>
        </w:tc>
      </w:tr>
    </w:tbl>
    <w:p w:rsidR="00CB30CD" w:rsidRPr="00194E3C" w:rsidRDefault="00CB30CD" w:rsidP="00CB30CD">
      <w:pPr>
        <w:jc w:val="both"/>
        <w:rPr>
          <w:sz w:val="28"/>
          <w:szCs w:val="28"/>
        </w:rPr>
      </w:pPr>
    </w:p>
    <w:p w:rsidR="00CB30CD" w:rsidRPr="00194E3C" w:rsidRDefault="00CB30CD" w:rsidP="00CB30CD">
      <w:pPr>
        <w:jc w:val="both"/>
        <w:rPr>
          <w:sz w:val="28"/>
          <w:szCs w:val="28"/>
        </w:rPr>
      </w:pPr>
    </w:p>
    <w:tbl>
      <w:tblPr>
        <w:tblW w:w="0" w:type="auto"/>
        <w:tblLook w:val="00A0"/>
      </w:tblPr>
      <w:tblGrid>
        <w:gridCol w:w="3227"/>
        <w:gridCol w:w="6343"/>
      </w:tblGrid>
      <w:tr w:rsidR="00CB30CD" w:rsidRPr="00CF0609" w:rsidTr="005E3CB2">
        <w:tc>
          <w:tcPr>
            <w:tcW w:w="3227" w:type="dxa"/>
          </w:tcPr>
          <w:p w:rsidR="00CB30CD" w:rsidRPr="00CF0609" w:rsidRDefault="00CB30CD" w:rsidP="005E3CB2">
            <w:pPr>
              <w:jc w:val="both"/>
              <w:rPr>
                <w:b/>
              </w:rPr>
            </w:pPr>
            <w:r w:rsidRPr="00CF0609">
              <w:rPr>
                <w:b/>
                <w:sz w:val="22"/>
                <w:szCs w:val="22"/>
              </w:rPr>
              <w:t>7.Ожидаемые конечные результаты реализации подпрограммы</w:t>
            </w:r>
          </w:p>
        </w:tc>
        <w:tc>
          <w:tcPr>
            <w:tcW w:w="6343" w:type="dxa"/>
          </w:tcPr>
          <w:p w:rsidR="00CB30CD" w:rsidRPr="00CF0609" w:rsidRDefault="00CB30CD" w:rsidP="005E3CB2">
            <w:pPr>
              <w:pStyle w:val="afffc"/>
              <w:jc w:val="both"/>
            </w:pPr>
            <w:r w:rsidRPr="00CF0609">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CB30CD" w:rsidRPr="00CF0609" w:rsidRDefault="00CB30CD" w:rsidP="00CB30CD">
      <w:pPr>
        <w:jc w:val="center"/>
        <w:rPr>
          <w:b/>
          <w:sz w:val="22"/>
          <w:szCs w:val="22"/>
        </w:rPr>
      </w:pPr>
    </w:p>
    <w:p w:rsidR="00CB30CD" w:rsidRPr="00CF0609" w:rsidRDefault="00CB30CD" w:rsidP="00CB30CD">
      <w:pPr>
        <w:jc w:val="center"/>
        <w:rPr>
          <w:b/>
          <w:sz w:val="22"/>
          <w:szCs w:val="22"/>
        </w:rPr>
      </w:pPr>
      <w:r w:rsidRPr="00CF0609">
        <w:rPr>
          <w:b/>
          <w:sz w:val="22"/>
          <w:szCs w:val="22"/>
        </w:rPr>
        <w:t>8. Мероприятия  подпрограммы</w:t>
      </w:r>
    </w:p>
    <w:p w:rsidR="00CB30CD" w:rsidRPr="00CF0609" w:rsidRDefault="00CB30CD" w:rsidP="00CB30CD">
      <w:pPr>
        <w:jc w:val="center"/>
        <w:rPr>
          <w:sz w:val="22"/>
          <w:szCs w:val="22"/>
        </w:rPr>
      </w:pPr>
    </w:p>
    <w:p w:rsidR="00CB30CD" w:rsidRPr="00D017FA" w:rsidRDefault="00CB30CD" w:rsidP="00CB30CD">
      <w:pPr>
        <w:ind w:firstLine="709"/>
        <w:rPr>
          <w:sz w:val="28"/>
          <w:szCs w:val="28"/>
        </w:rPr>
        <w:sectPr w:rsidR="00CB30CD" w:rsidRPr="00D017FA" w:rsidSect="002E02C8">
          <w:type w:val="continuous"/>
          <w:pgSz w:w="16838" w:h="11906" w:orient="landscape"/>
          <w:pgMar w:top="851" w:right="1134" w:bottom="1418" w:left="1134" w:header="709" w:footer="709" w:gutter="0"/>
          <w:cols w:space="708"/>
          <w:docGrid w:linePitch="360"/>
        </w:sectPr>
      </w:pPr>
      <w:r w:rsidRPr="00CF0609">
        <w:rPr>
          <w:sz w:val="22"/>
          <w:szCs w:val="22"/>
        </w:rPr>
        <w:t xml:space="preserve">Подпрограмма реализуется в соответствии с </w:t>
      </w:r>
      <w:r w:rsidRPr="00CF0609">
        <w:rPr>
          <w:b/>
          <w:sz w:val="22"/>
          <w:szCs w:val="22"/>
        </w:rPr>
        <w:t>приложением</w:t>
      </w:r>
      <w:r>
        <w:rPr>
          <w:b/>
          <w:sz w:val="28"/>
          <w:szCs w:val="28"/>
        </w:rPr>
        <w:t>.</w:t>
      </w:r>
    </w:p>
    <w:p w:rsidR="00CB30CD" w:rsidRPr="00F00B58" w:rsidRDefault="00CB30CD" w:rsidP="00CB30CD">
      <w:pPr>
        <w:rPr>
          <w:b/>
          <w:sz w:val="20"/>
          <w:szCs w:val="20"/>
        </w:rPr>
      </w:pPr>
      <w:r>
        <w:rPr>
          <w:b/>
          <w:sz w:val="20"/>
          <w:szCs w:val="20"/>
        </w:rPr>
        <w:lastRenderedPageBreak/>
        <w:t xml:space="preserve">                                                                                                                                                                                                                                                     </w:t>
      </w:r>
      <w:r w:rsidR="009A18F0">
        <w:rPr>
          <w:b/>
          <w:sz w:val="20"/>
          <w:szCs w:val="20"/>
        </w:rPr>
        <w:t xml:space="preserve">                                 </w:t>
      </w:r>
      <w:r>
        <w:rPr>
          <w:b/>
          <w:sz w:val="20"/>
          <w:szCs w:val="20"/>
        </w:rPr>
        <w:t xml:space="preserve"> </w:t>
      </w:r>
      <w:r w:rsidRPr="00F00B58">
        <w:rPr>
          <w:b/>
          <w:sz w:val="20"/>
          <w:szCs w:val="20"/>
        </w:rPr>
        <w:t xml:space="preserve">Приложение </w:t>
      </w:r>
    </w:p>
    <w:p w:rsidR="00CB30CD" w:rsidRPr="00F00B58" w:rsidRDefault="00CB30CD" w:rsidP="00CB30CD">
      <w:pPr>
        <w:jc w:val="right"/>
        <w:rPr>
          <w:b/>
          <w:sz w:val="20"/>
          <w:szCs w:val="20"/>
        </w:rPr>
      </w:pPr>
      <w:r w:rsidRPr="00F00B58">
        <w:rPr>
          <w:b/>
          <w:sz w:val="20"/>
          <w:szCs w:val="20"/>
        </w:rPr>
        <w:t xml:space="preserve"> К Подпрограмме «Капитальный ремонт и ремонт автомобильных дорог </w:t>
      </w:r>
    </w:p>
    <w:p w:rsidR="00CB30CD" w:rsidRPr="00F00B58" w:rsidRDefault="00CB30CD" w:rsidP="00CB30CD">
      <w:pPr>
        <w:jc w:val="right"/>
        <w:rPr>
          <w:b/>
          <w:sz w:val="20"/>
          <w:szCs w:val="20"/>
        </w:rPr>
      </w:pPr>
      <w:r w:rsidRPr="00F00B58">
        <w:rPr>
          <w:b/>
          <w:sz w:val="20"/>
          <w:szCs w:val="20"/>
        </w:rPr>
        <w:t>местного значения на территории Залучского</w:t>
      </w:r>
      <w:r>
        <w:rPr>
          <w:b/>
          <w:sz w:val="20"/>
          <w:szCs w:val="20"/>
        </w:rPr>
        <w:t xml:space="preserve"> сельского поселения на 2022-2025</w:t>
      </w:r>
      <w:r w:rsidRPr="00F00B58">
        <w:rPr>
          <w:b/>
          <w:sz w:val="20"/>
          <w:szCs w:val="20"/>
        </w:rPr>
        <w:t xml:space="preserve">г.г.»  муниципальной  программы «Совершенствование и содержание </w:t>
      </w:r>
    </w:p>
    <w:p w:rsidR="00CB30CD" w:rsidRPr="00F00B58" w:rsidRDefault="00CB30CD" w:rsidP="00CB30CD">
      <w:pPr>
        <w:jc w:val="right"/>
        <w:rPr>
          <w:b/>
          <w:sz w:val="20"/>
          <w:szCs w:val="20"/>
        </w:rPr>
      </w:pPr>
      <w:r w:rsidRPr="00F00B58">
        <w:rPr>
          <w:b/>
          <w:sz w:val="20"/>
          <w:szCs w:val="20"/>
        </w:rPr>
        <w:t xml:space="preserve">автомобильных дорог местного значения Залучского сельского поселения </w:t>
      </w:r>
    </w:p>
    <w:p w:rsidR="00CB30CD" w:rsidRPr="00F00B58" w:rsidRDefault="00CB30CD" w:rsidP="00CB30CD">
      <w:pPr>
        <w:jc w:val="right"/>
        <w:rPr>
          <w:b/>
          <w:sz w:val="20"/>
          <w:szCs w:val="20"/>
        </w:rPr>
      </w:pPr>
      <w:r w:rsidRPr="00F00B58">
        <w:rPr>
          <w:b/>
          <w:sz w:val="20"/>
          <w:szCs w:val="20"/>
        </w:rPr>
        <w:t>на 20</w:t>
      </w:r>
      <w:r>
        <w:rPr>
          <w:b/>
          <w:sz w:val="20"/>
          <w:szCs w:val="20"/>
        </w:rPr>
        <w:t>22</w:t>
      </w:r>
      <w:r w:rsidRPr="00F00B58">
        <w:rPr>
          <w:b/>
          <w:sz w:val="20"/>
          <w:szCs w:val="20"/>
        </w:rPr>
        <w:t>-20</w:t>
      </w:r>
      <w:r>
        <w:rPr>
          <w:b/>
          <w:sz w:val="20"/>
          <w:szCs w:val="20"/>
        </w:rPr>
        <w:t>25</w:t>
      </w:r>
      <w:r w:rsidRPr="00F00B58">
        <w:rPr>
          <w:b/>
          <w:sz w:val="20"/>
          <w:szCs w:val="20"/>
        </w:rPr>
        <w:t xml:space="preserve"> годы »</w:t>
      </w:r>
    </w:p>
    <w:p w:rsidR="00CB30CD" w:rsidRPr="0064050C" w:rsidRDefault="00CB30CD" w:rsidP="00CB30CD">
      <w:pPr>
        <w:rPr>
          <w:b/>
          <w:bCs/>
          <w:lang w:eastAsia="en-US"/>
        </w:rPr>
      </w:pPr>
    </w:p>
    <w:p w:rsidR="00CB30CD" w:rsidRPr="00194E3C" w:rsidRDefault="00CB30CD" w:rsidP="00CB30CD">
      <w:pPr>
        <w:jc w:val="right"/>
        <w:rPr>
          <w:bCs/>
          <w:sz w:val="28"/>
          <w:szCs w:val="28"/>
          <w:lang w:eastAsia="en-US"/>
        </w:rPr>
      </w:pPr>
    </w:p>
    <w:p w:rsidR="00CB30CD" w:rsidRPr="00D017FA" w:rsidRDefault="00CB30CD" w:rsidP="00CB30CD">
      <w:pPr>
        <w:tabs>
          <w:tab w:val="left" w:pos="6825"/>
        </w:tabs>
        <w:spacing w:after="200" w:line="276" w:lineRule="auto"/>
        <w:rPr>
          <w:b/>
          <w:sz w:val="22"/>
          <w:szCs w:val="22"/>
        </w:rPr>
      </w:pPr>
      <w:r w:rsidRPr="00D017FA">
        <w:rPr>
          <w:sz w:val="22"/>
          <w:szCs w:val="22"/>
        </w:rPr>
        <w:tab/>
      </w:r>
      <w:r w:rsidRPr="00D017FA">
        <w:rPr>
          <w:b/>
          <w:sz w:val="22"/>
          <w:szCs w:val="22"/>
        </w:rPr>
        <w:t>МЕРОПРИЯТИЯ</w:t>
      </w:r>
    </w:p>
    <w:p w:rsidR="00CB30CD" w:rsidRPr="00D017FA" w:rsidRDefault="00CB30CD" w:rsidP="00CB30CD">
      <w:pPr>
        <w:tabs>
          <w:tab w:val="left" w:pos="6825"/>
        </w:tabs>
        <w:spacing w:after="200" w:line="276" w:lineRule="auto"/>
        <w:jc w:val="center"/>
        <w:rPr>
          <w:b/>
          <w:sz w:val="22"/>
          <w:szCs w:val="22"/>
        </w:rPr>
      </w:pPr>
      <w:r w:rsidRPr="00D017FA">
        <w:rPr>
          <w:b/>
          <w:sz w:val="22"/>
          <w:szCs w:val="22"/>
        </w:rPr>
        <w:t>Подпрограммы «Капитальный ремонт и ремонт автомобильных дорог местного значения на территории Залучского сельского поселения на 2022-2025г.г.»муниципальной  программы«Совершенствование и содержание автомобильных дорог местного значения Залучского сельского поселения на 2022-2025 годы»</w:t>
      </w:r>
    </w:p>
    <w:p w:rsidR="00CB30CD" w:rsidRDefault="00CB30CD" w:rsidP="00CB30CD">
      <w:pPr>
        <w:jc w:val="center"/>
        <w:rPr>
          <w:b/>
          <w:sz w:val="28"/>
          <w:szCs w:val="28"/>
        </w:rPr>
      </w:pPr>
    </w:p>
    <w:tbl>
      <w:tblPr>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4678"/>
        <w:gridCol w:w="2340"/>
        <w:gridCol w:w="850"/>
        <w:gridCol w:w="992"/>
        <w:gridCol w:w="2268"/>
        <w:gridCol w:w="1025"/>
        <w:gridCol w:w="993"/>
        <w:gridCol w:w="822"/>
        <w:gridCol w:w="917"/>
      </w:tblGrid>
      <w:tr w:rsidR="00CB30CD" w:rsidRPr="003B19B8" w:rsidTr="005E3CB2">
        <w:tc>
          <w:tcPr>
            <w:tcW w:w="704" w:type="dxa"/>
            <w:vMerge w:val="restart"/>
          </w:tcPr>
          <w:p w:rsidR="00CB30CD" w:rsidRPr="003B19B8" w:rsidRDefault="00CB30CD" w:rsidP="005E3CB2">
            <w:pPr>
              <w:spacing w:line="276" w:lineRule="auto"/>
              <w:jc w:val="center"/>
              <w:rPr>
                <w:sz w:val="20"/>
                <w:szCs w:val="20"/>
              </w:rPr>
            </w:pPr>
            <w:r w:rsidRPr="003B19B8">
              <w:rPr>
                <w:sz w:val="20"/>
                <w:szCs w:val="20"/>
              </w:rPr>
              <w:t>№ п/п</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Наименование мероприятия</w:t>
            </w:r>
          </w:p>
        </w:tc>
        <w:tc>
          <w:tcPr>
            <w:tcW w:w="2340" w:type="dxa"/>
            <w:vMerge w:val="restart"/>
          </w:tcPr>
          <w:p w:rsidR="00CB30CD" w:rsidRPr="003B19B8" w:rsidRDefault="00CB30CD" w:rsidP="005E3CB2">
            <w:pPr>
              <w:spacing w:line="276" w:lineRule="auto"/>
              <w:jc w:val="center"/>
              <w:rPr>
                <w:sz w:val="20"/>
                <w:szCs w:val="20"/>
              </w:rPr>
            </w:pPr>
            <w:r w:rsidRPr="003B19B8">
              <w:rPr>
                <w:sz w:val="20"/>
                <w:szCs w:val="20"/>
              </w:rPr>
              <w:t>Исполнитель</w:t>
            </w:r>
          </w:p>
        </w:tc>
        <w:tc>
          <w:tcPr>
            <w:tcW w:w="850" w:type="dxa"/>
            <w:vMerge w:val="restart"/>
          </w:tcPr>
          <w:p w:rsidR="00CB30CD" w:rsidRPr="003B19B8" w:rsidRDefault="00CB30CD" w:rsidP="005E3CB2">
            <w:pPr>
              <w:spacing w:line="276" w:lineRule="auto"/>
              <w:jc w:val="center"/>
              <w:rPr>
                <w:sz w:val="20"/>
                <w:szCs w:val="20"/>
              </w:rPr>
            </w:pPr>
            <w:r w:rsidRPr="003B19B8">
              <w:rPr>
                <w:sz w:val="20"/>
                <w:szCs w:val="20"/>
              </w:rPr>
              <w:t>Протяжён-ность, (км),</w:t>
            </w:r>
          </w:p>
          <w:p w:rsidR="00CB30CD" w:rsidRPr="003B19B8" w:rsidRDefault="00CB30CD" w:rsidP="005E3CB2">
            <w:pPr>
              <w:spacing w:line="276" w:lineRule="auto"/>
              <w:jc w:val="center"/>
              <w:rPr>
                <w:sz w:val="20"/>
                <w:szCs w:val="20"/>
              </w:rPr>
            </w:pPr>
            <w:r w:rsidRPr="003B19B8">
              <w:rPr>
                <w:sz w:val="20"/>
                <w:szCs w:val="20"/>
              </w:rPr>
              <w:t>Длина (пог.м)</w:t>
            </w:r>
          </w:p>
        </w:tc>
        <w:tc>
          <w:tcPr>
            <w:tcW w:w="992" w:type="dxa"/>
            <w:vMerge w:val="restart"/>
          </w:tcPr>
          <w:p w:rsidR="00CB30CD" w:rsidRPr="003B19B8" w:rsidRDefault="00CB30CD" w:rsidP="005E3CB2">
            <w:pPr>
              <w:jc w:val="center"/>
              <w:rPr>
                <w:sz w:val="20"/>
                <w:szCs w:val="20"/>
              </w:rPr>
            </w:pPr>
            <w:r w:rsidRPr="000D1875">
              <w:rPr>
                <w:sz w:val="18"/>
                <w:szCs w:val="18"/>
              </w:rPr>
              <w:t>Целевой показатель (номер целевого показателя из паспорта муниципальной программы</w:t>
            </w:r>
            <w:r w:rsidRPr="003B19B8">
              <w:rPr>
                <w:sz w:val="20"/>
                <w:szCs w:val="20"/>
              </w:rPr>
              <w:t>)</w:t>
            </w:r>
          </w:p>
        </w:tc>
        <w:tc>
          <w:tcPr>
            <w:tcW w:w="2268" w:type="dxa"/>
            <w:vMerge w:val="restart"/>
          </w:tcPr>
          <w:p w:rsidR="00CB30CD" w:rsidRPr="003B19B8" w:rsidRDefault="00CB30CD" w:rsidP="005E3CB2">
            <w:pPr>
              <w:spacing w:line="276" w:lineRule="auto"/>
              <w:jc w:val="center"/>
              <w:rPr>
                <w:sz w:val="20"/>
                <w:szCs w:val="20"/>
              </w:rPr>
            </w:pPr>
            <w:r w:rsidRPr="003B19B8">
              <w:rPr>
                <w:sz w:val="20"/>
                <w:szCs w:val="20"/>
              </w:rPr>
              <w:t>Источник финанси-рования</w:t>
            </w:r>
          </w:p>
        </w:tc>
        <w:tc>
          <w:tcPr>
            <w:tcW w:w="3757" w:type="dxa"/>
            <w:gridSpan w:val="4"/>
          </w:tcPr>
          <w:p w:rsidR="00CB30CD" w:rsidRPr="003B19B8" w:rsidRDefault="00CB30CD" w:rsidP="005E3CB2">
            <w:pPr>
              <w:jc w:val="center"/>
              <w:rPr>
                <w:sz w:val="20"/>
                <w:szCs w:val="20"/>
              </w:rPr>
            </w:pPr>
            <w:r w:rsidRPr="003B19B8">
              <w:rPr>
                <w:sz w:val="20"/>
                <w:szCs w:val="20"/>
              </w:rPr>
              <w:t>Объем финансирования по годам (тыс.руб.)</w:t>
            </w:r>
          </w:p>
        </w:tc>
      </w:tr>
      <w:tr w:rsidR="00CB30CD" w:rsidRPr="003B19B8" w:rsidTr="005E3CB2">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3B19B8" w:rsidRDefault="00CB30CD" w:rsidP="005E3CB2">
            <w:pPr>
              <w:spacing w:line="276" w:lineRule="auto"/>
              <w:jc w:val="center"/>
              <w:rPr>
                <w:sz w:val="20"/>
                <w:szCs w:val="20"/>
              </w:rPr>
            </w:pPr>
          </w:p>
        </w:tc>
        <w:tc>
          <w:tcPr>
            <w:tcW w:w="850" w:type="dxa"/>
            <w:vMerge/>
          </w:tcPr>
          <w:p w:rsidR="00CB30CD" w:rsidRPr="003B19B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vMerge/>
          </w:tcPr>
          <w:p w:rsidR="00CB30CD" w:rsidRPr="003B19B8" w:rsidRDefault="00CB30CD" w:rsidP="005E3CB2">
            <w:pPr>
              <w:spacing w:line="276" w:lineRule="auto"/>
              <w:jc w:val="center"/>
              <w:rPr>
                <w:sz w:val="20"/>
                <w:szCs w:val="20"/>
              </w:rPr>
            </w:pPr>
          </w:p>
        </w:tc>
        <w:tc>
          <w:tcPr>
            <w:tcW w:w="1025" w:type="dxa"/>
          </w:tcPr>
          <w:p w:rsidR="00CB30CD" w:rsidRPr="003B19B8" w:rsidRDefault="00CB30CD" w:rsidP="005E3CB2">
            <w:pPr>
              <w:jc w:val="center"/>
              <w:rPr>
                <w:sz w:val="20"/>
                <w:szCs w:val="20"/>
              </w:rPr>
            </w:pPr>
            <w:r>
              <w:rPr>
                <w:sz w:val="20"/>
                <w:szCs w:val="20"/>
              </w:rPr>
              <w:t xml:space="preserve">2022 </w:t>
            </w:r>
          </w:p>
        </w:tc>
        <w:tc>
          <w:tcPr>
            <w:tcW w:w="993" w:type="dxa"/>
          </w:tcPr>
          <w:p w:rsidR="00CB30CD" w:rsidRPr="003B19B8" w:rsidRDefault="00CB30CD" w:rsidP="005E3CB2">
            <w:pPr>
              <w:jc w:val="center"/>
              <w:rPr>
                <w:sz w:val="20"/>
                <w:szCs w:val="20"/>
              </w:rPr>
            </w:pPr>
            <w:r w:rsidRPr="003B19B8">
              <w:rPr>
                <w:sz w:val="20"/>
                <w:szCs w:val="20"/>
              </w:rPr>
              <w:t>202</w:t>
            </w:r>
            <w:r>
              <w:rPr>
                <w:sz w:val="20"/>
                <w:szCs w:val="20"/>
              </w:rPr>
              <w:t>3</w:t>
            </w:r>
          </w:p>
        </w:tc>
        <w:tc>
          <w:tcPr>
            <w:tcW w:w="822" w:type="dxa"/>
          </w:tcPr>
          <w:p w:rsidR="00CB30CD" w:rsidRPr="003B19B8" w:rsidRDefault="00CB30CD" w:rsidP="005E3CB2">
            <w:pPr>
              <w:jc w:val="center"/>
              <w:rPr>
                <w:sz w:val="20"/>
                <w:szCs w:val="20"/>
              </w:rPr>
            </w:pPr>
            <w:r w:rsidRPr="003B19B8">
              <w:rPr>
                <w:sz w:val="20"/>
                <w:szCs w:val="20"/>
              </w:rPr>
              <w:t>202</w:t>
            </w:r>
            <w:r>
              <w:rPr>
                <w:sz w:val="20"/>
                <w:szCs w:val="20"/>
              </w:rPr>
              <w:t>4</w:t>
            </w:r>
          </w:p>
        </w:tc>
        <w:tc>
          <w:tcPr>
            <w:tcW w:w="917" w:type="dxa"/>
          </w:tcPr>
          <w:p w:rsidR="00CB30CD" w:rsidRPr="003B19B8" w:rsidRDefault="00CB30CD" w:rsidP="005E3CB2">
            <w:pPr>
              <w:jc w:val="center"/>
              <w:rPr>
                <w:sz w:val="20"/>
                <w:szCs w:val="20"/>
              </w:rPr>
            </w:pPr>
            <w:r w:rsidRPr="003B19B8">
              <w:rPr>
                <w:sz w:val="20"/>
                <w:szCs w:val="20"/>
              </w:rPr>
              <w:t>202</w:t>
            </w:r>
            <w:r>
              <w:rPr>
                <w:sz w:val="20"/>
                <w:szCs w:val="20"/>
              </w:rPr>
              <w:t>5</w:t>
            </w:r>
          </w:p>
        </w:tc>
      </w:tr>
      <w:tr w:rsidR="00CB30CD" w:rsidRPr="003B19B8" w:rsidTr="005E3CB2">
        <w:tc>
          <w:tcPr>
            <w:tcW w:w="704" w:type="dxa"/>
          </w:tcPr>
          <w:p w:rsidR="00CB30CD" w:rsidRPr="003B19B8" w:rsidRDefault="00CB30CD" w:rsidP="005E3CB2">
            <w:pPr>
              <w:spacing w:line="276" w:lineRule="auto"/>
              <w:jc w:val="center"/>
              <w:rPr>
                <w:sz w:val="20"/>
                <w:szCs w:val="20"/>
              </w:rPr>
            </w:pPr>
            <w:r w:rsidRPr="003B19B8">
              <w:rPr>
                <w:sz w:val="20"/>
                <w:szCs w:val="20"/>
              </w:rPr>
              <w:t>1</w:t>
            </w:r>
          </w:p>
        </w:tc>
        <w:tc>
          <w:tcPr>
            <w:tcW w:w="4678" w:type="dxa"/>
          </w:tcPr>
          <w:p w:rsidR="00CB30CD" w:rsidRPr="003B19B8" w:rsidRDefault="00CB30CD" w:rsidP="005E3CB2">
            <w:pPr>
              <w:spacing w:line="276" w:lineRule="auto"/>
              <w:jc w:val="center"/>
              <w:rPr>
                <w:sz w:val="20"/>
                <w:szCs w:val="20"/>
              </w:rPr>
            </w:pPr>
            <w:r w:rsidRPr="003B19B8">
              <w:rPr>
                <w:sz w:val="20"/>
                <w:szCs w:val="20"/>
              </w:rPr>
              <w:t>2</w:t>
            </w:r>
          </w:p>
        </w:tc>
        <w:tc>
          <w:tcPr>
            <w:tcW w:w="2340" w:type="dxa"/>
          </w:tcPr>
          <w:p w:rsidR="00CB30CD" w:rsidRPr="003B19B8" w:rsidRDefault="00CB30CD" w:rsidP="005E3CB2">
            <w:pPr>
              <w:spacing w:line="276" w:lineRule="auto"/>
              <w:jc w:val="center"/>
              <w:rPr>
                <w:sz w:val="20"/>
                <w:szCs w:val="20"/>
              </w:rPr>
            </w:pPr>
            <w:r w:rsidRPr="003B19B8">
              <w:rPr>
                <w:sz w:val="20"/>
                <w:szCs w:val="20"/>
              </w:rPr>
              <w:t>3</w:t>
            </w:r>
          </w:p>
        </w:tc>
        <w:tc>
          <w:tcPr>
            <w:tcW w:w="850" w:type="dxa"/>
          </w:tcPr>
          <w:p w:rsidR="00CB30CD" w:rsidRPr="003B19B8" w:rsidRDefault="00CB30CD" w:rsidP="005E3CB2">
            <w:pPr>
              <w:spacing w:line="276" w:lineRule="auto"/>
              <w:jc w:val="center"/>
              <w:rPr>
                <w:sz w:val="20"/>
                <w:szCs w:val="20"/>
              </w:rPr>
            </w:pPr>
            <w:r w:rsidRPr="003B19B8">
              <w:rPr>
                <w:sz w:val="20"/>
                <w:szCs w:val="20"/>
              </w:rPr>
              <w:t>4</w:t>
            </w:r>
          </w:p>
        </w:tc>
        <w:tc>
          <w:tcPr>
            <w:tcW w:w="992" w:type="dxa"/>
          </w:tcPr>
          <w:p w:rsidR="00CB30CD" w:rsidRPr="003B19B8" w:rsidRDefault="00CB30CD" w:rsidP="005E3CB2">
            <w:pPr>
              <w:spacing w:line="276" w:lineRule="auto"/>
              <w:jc w:val="center"/>
              <w:rPr>
                <w:sz w:val="20"/>
                <w:szCs w:val="20"/>
              </w:rPr>
            </w:pPr>
            <w:r w:rsidRPr="003B19B8">
              <w:rPr>
                <w:sz w:val="20"/>
                <w:szCs w:val="20"/>
              </w:rPr>
              <w:t>5</w:t>
            </w:r>
          </w:p>
        </w:tc>
        <w:tc>
          <w:tcPr>
            <w:tcW w:w="2268" w:type="dxa"/>
          </w:tcPr>
          <w:p w:rsidR="00CB30CD" w:rsidRPr="003B19B8" w:rsidRDefault="00CB30CD" w:rsidP="005E3CB2">
            <w:pPr>
              <w:spacing w:line="276" w:lineRule="auto"/>
              <w:jc w:val="center"/>
              <w:rPr>
                <w:sz w:val="20"/>
                <w:szCs w:val="20"/>
              </w:rPr>
            </w:pPr>
            <w:r w:rsidRPr="003B19B8">
              <w:rPr>
                <w:sz w:val="20"/>
                <w:szCs w:val="20"/>
              </w:rPr>
              <w:t>6</w:t>
            </w:r>
          </w:p>
        </w:tc>
        <w:tc>
          <w:tcPr>
            <w:tcW w:w="1025" w:type="dxa"/>
          </w:tcPr>
          <w:p w:rsidR="00CB30CD" w:rsidRPr="003B19B8" w:rsidRDefault="00CB30CD" w:rsidP="005E3CB2">
            <w:pPr>
              <w:tabs>
                <w:tab w:val="left" w:pos="1615"/>
                <w:tab w:val="center" w:pos="1876"/>
              </w:tabs>
              <w:jc w:val="center"/>
              <w:rPr>
                <w:sz w:val="20"/>
                <w:szCs w:val="20"/>
              </w:rPr>
            </w:pPr>
            <w:r>
              <w:rPr>
                <w:sz w:val="20"/>
                <w:szCs w:val="20"/>
              </w:rPr>
              <w:t xml:space="preserve"> 7</w:t>
            </w:r>
          </w:p>
        </w:tc>
        <w:tc>
          <w:tcPr>
            <w:tcW w:w="993" w:type="dxa"/>
          </w:tcPr>
          <w:p w:rsidR="00CB30CD" w:rsidRPr="003B19B8" w:rsidRDefault="00CB30CD" w:rsidP="005E3CB2">
            <w:pPr>
              <w:tabs>
                <w:tab w:val="left" w:pos="1615"/>
                <w:tab w:val="center" w:pos="1876"/>
              </w:tabs>
              <w:jc w:val="center"/>
              <w:rPr>
                <w:sz w:val="20"/>
                <w:szCs w:val="20"/>
              </w:rPr>
            </w:pPr>
            <w:r>
              <w:rPr>
                <w:sz w:val="20"/>
                <w:szCs w:val="20"/>
              </w:rPr>
              <w:t>8</w:t>
            </w:r>
          </w:p>
        </w:tc>
        <w:tc>
          <w:tcPr>
            <w:tcW w:w="822" w:type="dxa"/>
          </w:tcPr>
          <w:p w:rsidR="00CB30CD" w:rsidRPr="003B19B8" w:rsidRDefault="00CB30CD" w:rsidP="005E3CB2">
            <w:pPr>
              <w:tabs>
                <w:tab w:val="left" w:pos="1615"/>
                <w:tab w:val="center" w:pos="1876"/>
              </w:tabs>
              <w:jc w:val="center"/>
              <w:rPr>
                <w:sz w:val="20"/>
                <w:szCs w:val="20"/>
              </w:rPr>
            </w:pPr>
            <w:r>
              <w:rPr>
                <w:sz w:val="20"/>
                <w:szCs w:val="20"/>
              </w:rPr>
              <w:t>9</w:t>
            </w:r>
          </w:p>
        </w:tc>
        <w:tc>
          <w:tcPr>
            <w:tcW w:w="917" w:type="dxa"/>
          </w:tcPr>
          <w:p w:rsidR="00CB30CD" w:rsidRPr="003B19B8" w:rsidRDefault="00CB30CD" w:rsidP="005E3CB2">
            <w:pPr>
              <w:tabs>
                <w:tab w:val="left" w:pos="1615"/>
                <w:tab w:val="center" w:pos="1876"/>
              </w:tabs>
              <w:jc w:val="center"/>
              <w:rPr>
                <w:sz w:val="20"/>
                <w:szCs w:val="20"/>
              </w:rPr>
            </w:pPr>
            <w:r>
              <w:rPr>
                <w:sz w:val="20"/>
                <w:szCs w:val="20"/>
              </w:rPr>
              <w:t>10</w:t>
            </w:r>
          </w:p>
        </w:tc>
      </w:tr>
      <w:tr w:rsidR="00CB30CD" w:rsidRPr="003B19B8" w:rsidTr="005E3CB2">
        <w:tc>
          <w:tcPr>
            <w:tcW w:w="704" w:type="dxa"/>
          </w:tcPr>
          <w:p w:rsidR="00CB30CD" w:rsidRPr="003B19B8" w:rsidRDefault="00CB30CD" w:rsidP="005E3CB2">
            <w:pPr>
              <w:spacing w:line="276" w:lineRule="auto"/>
              <w:jc w:val="center"/>
              <w:rPr>
                <w:sz w:val="20"/>
                <w:szCs w:val="20"/>
              </w:rPr>
            </w:pPr>
            <w:r w:rsidRPr="003B19B8">
              <w:rPr>
                <w:sz w:val="20"/>
                <w:szCs w:val="20"/>
              </w:rPr>
              <w:t>1</w:t>
            </w:r>
          </w:p>
        </w:tc>
        <w:tc>
          <w:tcPr>
            <w:tcW w:w="14885" w:type="dxa"/>
            <w:gridSpan w:val="9"/>
          </w:tcPr>
          <w:p w:rsidR="00CB30CD" w:rsidRPr="003B19B8" w:rsidRDefault="00CB30CD" w:rsidP="005E3CB2">
            <w:pPr>
              <w:jc w:val="center"/>
              <w:rPr>
                <w:sz w:val="20"/>
                <w:szCs w:val="20"/>
              </w:rPr>
            </w:pPr>
            <w:r w:rsidRPr="003B19B8">
              <w:rPr>
                <w:b/>
                <w:i/>
                <w:sz w:val="20"/>
                <w:szCs w:val="20"/>
              </w:rPr>
              <w:t xml:space="preserve">Капитальный ремонт и ремонт автомобильных дорог местного значения  </w:t>
            </w:r>
          </w:p>
        </w:tc>
      </w:tr>
      <w:tr w:rsidR="00CB30CD" w:rsidRPr="003B19B8" w:rsidTr="005E3CB2">
        <w:trPr>
          <w:trHeight w:val="281"/>
        </w:trPr>
        <w:tc>
          <w:tcPr>
            <w:tcW w:w="704" w:type="dxa"/>
            <w:vMerge w:val="restart"/>
          </w:tcPr>
          <w:p w:rsidR="00CB30CD" w:rsidRPr="003B19B8" w:rsidRDefault="00CB30CD" w:rsidP="005E3CB2">
            <w:pPr>
              <w:spacing w:line="276" w:lineRule="auto"/>
              <w:jc w:val="center"/>
              <w:rPr>
                <w:sz w:val="20"/>
                <w:szCs w:val="20"/>
              </w:rPr>
            </w:pPr>
            <w:r w:rsidRPr="003B19B8">
              <w:rPr>
                <w:sz w:val="20"/>
                <w:szCs w:val="20"/>
              </w:rPr>
              <w:t>1</w:t>
            </w:r>
            <w:r>
              <w:rPr>
                <w:sz w:val="20"/>
                <w:szCs w:val="20"/>
              </w:rPr>
              <w:t>.1</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ис.Залучье пер. Советский ,</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0,168</w:t>
            </w:r>
          </w:p>
        </w:tc>
        <w:tc>
          <w:tcPr>
            <w:tcW w:w="992" w:type="dxa"/>
            <w:vMerge w:val="restart"/>
          </w:tcPr>
          <w:p w:rsidR="00CB30CD" w:rsidRPr="003B19B8" w:rsidRDefault="00CB30CD" w:rsidP="005E3CB2">
            <w:pPr>
              <w:spacing w:line="276" w:lineRule="auto"/>
              <w:jc w:val="center"/>
              <w:rPr>
                <w:sz w:val="20"/>
                <w:szCs w:val="20"/>
              </w:rPr>
            </w:pPr>
            <w:r w:rsidRPr="003B19B8">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Pr="003B19B8" w:rsidRDefault="00CB30CD" w:rsidP="005E3CB2">
            <w:pPr>
              <w:spacing w:line="276" w:lineRule="auto"/>
              <w:jc w:val="center"/>
              <w:rPr>
                <w:sz w:val="20"/>
                <w:szCs w:val="20"/>
              </w:rPr>
            </w:pPr>
            <w:r>
              <w:rPr>
                <w:sz w:val="20"/>
                <w:szCs w:val="20"/>
              </w:rPr>
              <w:t>131,2</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58"/>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3B19B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3B19B8">
              <w:rPr>
                <w:sz w:val="20"/>
                <w:szCs w:val="20"/>
              </w:rPr>
              <w:t>Бюджет Залучского с/п</w:t>
            </w:r>
          </w:p>
        </w:tc>
        <w:tc>
          <w:tcPr>
            <w:tcW w:w="1025" w:type="dxa"/>
          </w:tcPr>
          <w:p w:rsidR="00CB30CD" w:rsidRPr="003B19B8" w:rsidRDefault="00CB30CD" w:rsidP="005E3CB2">
            <w:pPr>
              <w:spacing w:line="276" w:lineRule="auto"/>
              <w:jc w:val="center"/>
              <w:rPr>
                <w:sz w:val="20"/>
                <w:szCs w:val="20"/>
              </w:rPr>
            </w:pPr>
            <w:r>
              <w:rPr>
                <w:sz w:val="20"/>
                <w:szCs w:val="20"/>
              </w:rPr>
              <w:t>6,9</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92"/>
        </w:trPr>
        <w:tc>
          <w:tcPr>
            <w:tcW w:w="704" w:type="dxa"/>
            <w:vMerge w:val="restart"/>
          </w:tcPr>
          <w:p w:rsidR="00CB30CD" w:rsidRPr="003B19B8" w:rsidRDefault="00CB30CD" w:rsidP="005E3CB2">
            <w:pPr>
              <w:spacing w:line="276" w:lineRule="auto"/>
              <w:jc w:val="center"/>
              <w:rPr>
                <w:sz w:val="20"/>
                <w:szCs w:val="20"/>
              </w:rPr>
            </w:pPr>
            <w:r>
              <w:rPr>
                <w:sz w:val="20"/>
                <w:szCs w:val="20"/>
              </w:rPr>
              <w:t>1.2</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      с.Залучьеул. Советская</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0,07</w:t>
            </w:r>
          </w:p>
        </w:tc>
        <w:tc>
          <w:tcPr>
            <w:tcW w:w="992" w:type="dxa"/>
            <w:vMerge w:val="restart"/>
          </w:tcPr>
          <w:p w:rsidR="00CB30CD" w:rsidRPr="003B19B8" w:rsidRDefault="00CB30CD" w:rsidP="005E3CB2">
            <w:pPr>
              <w:spacing w:line="276" w:lineRule="auto"/>
              <w:jc w:val="center"/>
              <w:rPr>
                <w:sz w:val="20"/>
                <w:szCs w:val="20"/>
              </w:rPr>
            </w:pPr>
            <w:r>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31,0</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51"/>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3B19B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3B19B8">
              <w:rPr>
                <w:sz w:val="20"/>
                <w:szCs w:val="20"/>
              </w:rPr>
              <w:t>Бюджет Залучского с/п</w:t>
            </w:r>
          </w:p>
        </w:tc>
        <w:tc>
          <w:tcPr>
            <w:tcW w:w="1025" w:type="dxa"/>
          </w:tcPr>
          <w:p w:rsidR="00CB30CD" w:rsidRDefault="00CB30CD" w:rsidP="005E3CB2">
            <w:pPr>
              <w:spacing w:line="276" w:lineRule="auto"/>
              <w:jc w:val="center"/>
              <w:rPr>
                <w:sz w:val="20"/>
                <w:szCs w:val="20"/>
              </w:rPr>
            </w:pPr>
            <w:r>
              <w:rPr>
                <w:sz w:val="20"/>
                <w:szCs w:val="20"/>
              </w:rPr>
              <w:t>1,7</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55"/>
        </w:trPr>
        <w:tc>
          <w:tcPr>
            <w:tcW w:w="704" w:type="dxa"/>
            <w:vMerge w:val="restart"/>
          </w:tcPr>
          <w:p w:rsidR="00CB30CD" w:rsidRPr="003B19B8" w:rsidRDefault="00CB30CD" w:rsidP="005E3CB2">
            <w:pPr>
              <w:spacing w:line="276" w:lineRule="auto"/>
              <w:jc w:val="center"/>
              <w:rPr>
                <w:sz w:val="20"/>
                <w:szCs w:val="20"/>
              </w:rPr>
            </w:pPr>
            <w:r>
              <w:rPr>
                <w:sz w:val="20"/>
                <w:szCs w:val="20"/>
              </w:rPr>
              <w:t>1.3</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      с.Залучьеул. Мельничная</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0,07</w:t>
            </w:r>
          </w:p>
        </w:tc>
        <w:tc>
          <w:tcPr>
            <w:tcW w:w="992" w:type="dxa"/>
            <w:vMerge w:val="restart"/>
          </w:tcPr>
          <w:p w:rsidR="00CB30CD" w:rsidRPr="003B19B8" w:rsidRDefault="00CB30CD" w:rsidP="005E3CB2">
            <w:pPr>
              <w:spacing w:line="276" w:lineRule="auto"/>
              <w:jc w:val="center"/>
              <w:rPr>
                <w:sz w:val="20"/>
                <w:szCs w:val="20"/>
              </w:rPr>
            </w:pPr>
            <w:r>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89,4</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3"/>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3B19B8">
              <w:rPr>
                <w:sz w:val="20"/>
                <w:szCs w:val="20"/>
              </w:rPr>
              <w:t>Бюджет Залучского с/п</w:t>
            </w:r>
          </w:p>
        </w:tc>
        <w:tc>
          <w:tcPr>
            <w:tcW w:w="1025" w:type="dxa"/>
          </w:tcPr>
          <w:p w:rsidR="00CB30CD" w:rsidRDefault="00CB30CD" w:rsidP="005E3CB2">
            <w:pPr>
              <w:spacing w:line="276" w:lineRule="auto"/>
              <w:jc w:val="center"/>
              <w:rPr>
                <w:sz w:val="20"/>
                <w:szCs w:val="20"/>
              </w:rPr>
            </w:pPr>
            <w:r>
              <w:rPr>
                <w:sz w:val="20"/>
                <w:szCs w:val="20"/>
              </w:rPr>
              <w:t>4,8</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63"/>
        </w:trPr>
        <w:tc>
          <w:tcPr>
            <w:tcW w:w="704" w:type="dxa"/>
            <w:vMerge w:val="restart"/>
          </w:tcPr>
          <w:p w:rsidR="00CB30CD" w:rsidRPr="003B19B8" w:rsidRDefault="00CB30CD" w:rsidP="005E3CB2">
            <w:pPr>
              <w:spacing w:line="276" w:lineRule="auto"/>
              <w:jc w:val="center"/>
              <w:rPr>
                <w:sz w:val="20"/>
                <w:szCs w:val="20"/>
              </w:rPr>
            </w:pPr>
            <w:r>
              <w:rPr>
                <w:sz w:val="20"/>
                <w:szCs w:val="20"/>
              </w:rPr>
              <w:t>1.4</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      с.Залучьепер. Аптекарский</w:t>
            </w:r>
          </w:p>
        </w:tc>
        <w:tc>
          <w:tcPr>
            <w:tcW w:w="2340" w:type="dxa"/>
            <w:vMerge w:val="restart"/>
          </w:tcPr>
          <w:p w:rsidR="00CB30CD" w:rsidRDefault="00CB30CD" w:rsidP="005E3CB2">
            <w:pPr>
              <w:jc w:val="center"/>
            </w:pPr>
            <w:r w:rsidRPr="00143437">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0,139</w:t>
            </w:r>
          </w:p>
        </w:tc>
        <w:tc>
          <w:tcPr>
            <w:tcW w:w="992" w:type="dxa"/>
            <w:vMerge w:val="restart"/>
          </w:tcPr>
          <w:p w:rsidR="00CB30CD" w:rsidRDefault="00CB30CD" w:rsidP="005E3CB2">
            <w:pPr>
              <w:jc w:val="center"/>
            </w:pPr>
            <w:r w:rsidRPr="00F3636A">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123,2</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8"/>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3B19B8">
              <w:rPr>
                <w:sz w:val="20"/>
                <w:szCs w:val="20"/>
              </w:rPr>
              <w:t>Бюджет Залучского с/п</w:t>
            </w:r>
          </w:p>
        </w:tc>
        <w:tc>
          <w:tcPr>
            <w:tcW w:w="1025" w:type="dxa"/>
          </w:tcPr>
          <w:p w:rsidR="00CB30CD" w:rsidRDefault="00CB30CD" w:rsidP="005E3CB2">
            <w:pPr>
              <w:spacing w:line="276" w:lineRule="auto"/>
              <w:jc w:val="center"/>
              <w:rPr>
                <w:sz w:val="20"/>
                <w:szCs w:val="20"/>
              </w:rPr>
            </w:pPr>
            <w:r>
              <w:rPr>
                <w:sz w:val="20"/>
                <w:szCs w:val="20"/>
              </w:rPr>
              <w:t>6,6</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8"/>
        </w:trPr>
        <w:tc>
          <w:tcPr>
            <w:tcW w:w="704" w:type="dxa"/>
            <w:vMerge w:val="restart"/>
          </w:tcPr>
          <w:p w:rsidR="00CB30CD" w:rsidRPr="003B19B8" w:rsidRDefault="00CB30CD" w:rsidP="005E3CB2">
            <w:pPr>
              <w:spacing w:line="276" w:lineRule="auto"/>
              <w:jc w:val="center"/>
              <w:rPr>
                <w:sz w:val="20"/>
                <w:szCs w:val="20"/>
              </w:rPr>
            </w:pPr>
            <w:r>
              <w:rPr>
                <w:sz w:val="20"/>
                <w:szCs w:val="20"/>
              </w:rPr>
              <w:t>1.5</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Пинаевы Горки ул. Зелёная</w:t>
            </w:r>
          </w:p>
        </w:tc>
        <w:tc>
          <w:tcPr>
            <w:tcW w:w="2340" w:type="dxa"/>
            <w:vMerge w:val="restart"/>
          </w:tcPr>
          <w:p w:rsidR="00CB30CD" w:rsidRDefault="00CB30CD" w:rsidP="005E3CB2">
            <w:pPr>
              <w:jc w:val="center"/>
            </w:pPr>
            <w:r w:rsidRPr="00143437">
              <w:rPr>
                <w:sz w:val="18"/>
                <w:szCs w:val="18"/>
              </w:rPr>
              <w:t xml:space="preserve">Администрация Залучского сельского </w:t>
            </w:r>
            <w:r w:rsidRPr="00143437">
              <w:rPr>
                <w:sz w:val="18"/>
                <w:szCs w:val="18"/>
              </w:rPr>
              <w:lastRenderedPageBreak/>
              <w:t>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lastRenderedPageBreak/>
              <w:t>0,29</w:t>
            </w:r>
          </w:p>
        </w:tc>
        <w:tc>
          <w:tcPr>
            <w:tcW w:w="992" w:type="dxa"/>
            <w:vMerge w:val="restart"/>
          </w:tcPr>
          <w:p w:rsidR="00CB30CD" w:rsidRDefault="00CB30CD" w:rsidP="005E3CB2">
            <w:pPr>
              <w:jc w:val="center"/>
            </w:pPr>
            <w:r w:rsidRPr="00F3636A">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231,3</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181"/>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12,2</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8"/>
        </w:trPr>
        <w:tc>
          <w:tcPr>
            <w:tcW w:w="704" w:type="dxa"/>
            <w:vMerge w:val="restart"/>
          </w:tcPr>
          <w:p w:rsidR="00CB30CD" w:rsidRPr="003B19B8" w:rsidRDefault="00CB30CD" w:rsidP="005E3CB2">
            <w:pPr>
              <w:spacing w:line="276" w:lineRule="auto"/>
              <w:jc w:val="center"/>
              <w:rPr>
                <w:sz w:val="20"/>
                <w:szCs w:val="20"/>
              </w:rPr>
            </w:pPr>
            <w:r>
              <w:rPr>
                <w:sz w:val="20"/>
                <w:szCs w:val="20"/>
              </w:rPr>
              <w:lastRenderedPageBreak/>
              <w:t>1.6</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Пинаевы Горки ул. Хуторская</w:t>
            </w:r>
          </w:p>
        </w:tc>
        <w:tc>
          <w:tcPr>
            <w:tcW w:w="2340" w:type="dxa"/>
            <w:vMerge w:val="restart"/>
          </w:tcPr>
          <w:p w:rsidR="00CB30CD" w:rsidRDefault="00CB30CD" w:rsidP="005E3CB2">
            <w:pPr>
              <w:jc w:val="center"/>
            </w:pPr>
            <w:r w:rsidRPr="00143437">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0,471</w:t>
            </w:r>
          </w:p>
        </w:tc>
        <w:tc>
          <w:tcPr>
            <w:tcW w:w="992" w:type="dxa"/>
            <w:vMerge w:val="restart"/>
          </w:tcPr>
          <w:p w:rsidR="00CB30CD" w:rsidRDefault="00CB30CD" w:rsidP="005E3CB2">
            <w:pPr>
              <w:jc w:val="center"/>
            </w:pPr>
            <w:r w:rsidRPr="00F3636A">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501,2</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347"/>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26,2</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300"/>
        </w:trPr>
        <w:tc>
          <w:tcPr>
            <w:tcW w:w="704" w:type="dxa"/>
            <w:vMerge w:val="restart"/>
          </w:tcPr>
          <w:p w:rsidR="00CB30CD" w:rsidRPr="003B19B8" w:rsidRDefault="00CB30CD" w:rsidP="005E3CB2">
            <w:pPr>
              <w:spacing w:line="276" w:lineRule="auto"/>
              <w:jc w:val="center"/>
              <w:rPr>
                <w:sz w:val="20"/>
                <w:szCs w:val="20"/>
              </w:rPr>
            </w:pPr>
            <w:r>
              <w:rPr>
                <w:sz w:val="20"/>
                <w:szCs w:val="20"/>
              </w:rPr>
              <w:t>1.7</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Ляховичи ул. Береговая</w:t>
            </w:r>
          </w:p>
        </w:tc>
        <w:tc>
          <w:tcPr>
            <w:tcW w:w="2340" w:type="dxa"/>
            <w:vMerge w:val="restart"/>
          </w:tcPr>
          <w:p w:rsidR="00CB30CD" w:rsidRDefault="00CB30CD" w:rsidP="005E3CB2">
            <w:pPr>
              <w:jc w:val="center"/>
            </w:pPr>
            <w:r w:rsidRPr="00143437">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0,26</w:t>
            </w:r>
          </w:p>
        </w:tc>
        <w:tc>
          <w:tcPr>
            <w:tcW w:w="992" w:type="dxa"/>
            <w:vMerge w:val="restart"/>
          </w:tcPr>
          <w:p w:rsidR="00CB30CD" w:rsidRDefault="00CB30CD" w:rsidP="005E3CB2">
            <w:pPr>
              <w:jc w:val="center"/>
            </w:pPr>
            <w:r w:rsidRPr="00F3636A">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209,1</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133"/>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11,0</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9"/>
        </w:trPr>
        <w:tc>
          <w:tcPr>
            <w:tcW w:w="704" w:type="dxa"/>
            <w:vMerge w:val="restart"/>
          </w:tcPr>
          <w:p w:rsidR="00CB30CD" w:rsidRPr="003B19B8" w:rsidRDefault="00CB30CD" w:rsidP="005E3CB2">
            <w:pPr>
              <w:spacing w:line="276" w:lineRule="auto"/>
              <w:jc w:val="center"/>
              <w:rPr>
                <w:sz w:val="20"/>
                <w:szCs w:val="20"/>
              </w:rPr>
            </w:pPr>
            <w:r>
              <w:rPr>
                <w:sz w:val="20"/>
                <w:szCs w:val="20"/>
              </w:rPr>
              <w:t>1.8</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Шотово</w:t>
            </w:r>
          </w:p>
        </w:tc>
        <w:tc>
          <w:tcPr>
            <w:tcW w:w="2340" w:type="dxa"/>
            <w:vMerge w:val="restart"/>
          </w:tcPr>
          <w:p w:rsidR="00CB30CD" w:rsidRDefault="00CB30CD" w:rsidP="005E3CB2">
            <w:pPr>
              <w:jc w:val="center"/>
            </w:pPr>
            <w:r w:rsidRPr="00143437">
              <w:rPr>
                <w:sz w:val="18"/>
                <w:szCs w:val="18"/>
              </w:rPr>
              <w:t>Администрация Залучского сельского поселения</w:t>
            </w:r>
          </w:p>
        </w:tc>
        <w:tc>
          <w:tcPr>
            <w:tcW w:w="850" w:type="dxa"/>
            <w:vMerge w:val="restart"/>
          </w:tcPr>
          <w:p w:rsidR="00CB30CD" w:rsidRDefault="00CB30CD" w:rsidP="005E3CB2">
            <w:pPr>
              <w:spacing w:line="276" w:lineRule="auto"/>
              <w:jc w:val="center"/>
              <w:rPr>
                <w:sz w:val="20"/>
                <w:szCs w:val="20"/>
              </w:rPr>
            </w:pPr>
            <w:r>
              <w:rPr>
                <w:sz w:val="20"/>
                <w:szCs w:val="20"/>
              </w:rPr>
              <w:t>0,48</w:t>
            </w:r>
          </w:p>
        </w:tc>
        <w:tc>
          <w:tcPr>
            <w:tcW w:w="992" w:type="dxa"/>
            <w:vMerge w:val="restart"/>
          </w:tcPr>
          <w:p w:rsidR="00CB30CD" w:rsidRPr="003B19B8" w:rsidRDefault="00CB30CD" w:rsidP="005E3CB2">
            <w:pPr>
              <w:spacing w:line="276" w:lineRule="auto"/>
              <w:jc w:val="center"/>
              <w:rPr>
                <w:sz w:val="20"/>
                <w:szCs w:val="20"/>
              </w:rPr>
            </w:pPr>
            <w:r>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377,3</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83"/>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19,9</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3"/>
        </w:trPr>
        <w:tc>
          <w:tcPr>
            <w:tcW w:w="704" w:type="dxa"/>
            <w:vMerge w:val="restart"/>
          </w:tcPr>
          <w:p w:rsidR="00CB30CD" w:rsidRPr="003B19B8" w:rsidRDefault="00CB30CD" w:rsidP="005E3CB2">
            <w:pPr>
              <w:spacing w:line="276" w:lineRule="auto"/>
              <w:jc w:val="center"/>
              <w:rPr>
                <w:sz w:val="20"/>
                <w:szCs w:val="20"/>
              </w:rPr>
            </w:pPr>
            <w:r>
              <w:rPr>
                <w:sz w:val="20"/>
                <w:szCs w:val="20"/>
              </w:rPr>
              <w:t>1.9</w:t>
            </w:r>
          </w:p>
        </w:tc>
        <w:tc>
          <w:tcPr>
            <w:tcW w:w="4678" w:type="dxa"/>
            <w:vMerge w:val="restart"/>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Заробье</w:t>
            </w:r>
          </w:p>
        </w:tc>
        <w:tc>
          <w:tcPr>
            <w:tcW w:w="2340" w:type="dxa"/>
            <w:vMerge w:val="restart"/>
          </w:tcPr>
          <w:p w:rsidR="00CB30CD" w:rsidRDefault="00CB30CD" w:rsidP="005E3CB2">
            <w:pPr>
              <w:jc w:val="center"/>
            </w:pPr>
            <w:r w:rsidRPr="00143437">
              <w:rPr>
                <w:sz w:val="18"/>
                <w:szCs w:val="18"/>
              </w:rPr>
              <w:t>Администрация Залучского сельского поселения</w:t>
            </w:r>
          </w:p>
        </w:tc>
        <w:tc>
          <w:tcPr>
            <w:tcW w:w="850" w:type="dxa"/>
            <w:vMerge w:val="restart"/>
          </w:tcPr>
          <w:p w:rsidR="00CB30CD" w:rsidRDefault="00CB30CD" w:rsidP="005E3CB2">
            <w:pPr>
              <w:spacing w:line="276" w:lineRule="auto"/>
              <w:jc w:val="center"/>
              <w:rPr>
                <w:sz w:val="20"/>
                <w:szCs w:val="20"/>
              </w:rPr>
            </w:pPr>
            <w:r>
              <w:rPr>
                <w:sz w:val="20"/>
                <w:szCs w:val="20"/>
              </w:rPr>
              <w:t>0,097</w:t>
            </w:r>
          </w:p>
        </w:tc>
        <w:tc>
          <w:tcPr>
            <w:tcW w:w="992" w:type="dxa"/>
            <w:vMerge w:val="restart"/>
          </w:tcPr>
          <w:p w:rsidR="00CB30CD" w:rsidRPr="003B19B8" w:rsidRDefault="00CB30CD" w:rsidP="005E3CB2">
            <w:pPr>
              <w:spacing w:line="276" w:lineRule="auto"/>
              <w:jc w:val="center"/>
              <w:rPr>
                <w:sz w:val="20"/>
                <w:szCs w:val="20"/>
              </w:rPr>
            </w:pPr>
            <w:r>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126,4</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63"/>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8,8</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81"/>
        </w:trPr>
        <w:tc>
          <w:tcPr>
            <w:tcW w:w="704" w:type="dxa"/>
            <w:vMerge w:val="restart"/>
          </w:tcPr>
          <w:p w:rsidR="00CB30CD" w:rsidRPr="003B19B8" w:rsidRDefault="00CB30CD" w:rsidP="005E3CB2">
            <w:pPr>
              <w:spacing w:line="276" w:lineRule="auto"/>
              <w:ind w:left="-113"/>
              <w:jc w:val="center"/>
              <w:rPr>
                <w:sz w:val="20"/>
                <w:szCs w:val="20"/>
              </w:rPr>
            </w:pPr>
            <w:r>
              <w:rPr>
                <w:sz w:val="20"/>
                <w:szCs w:val="20"/>
              </w:rPr>
              <w:t>1.10</w:t>
            </w:r>
          </w:p>
        </w:tc>
        <w:tc>
          <w:tcPr>
            <w:tcW w:w="4678" w:type="dxa"/>
            <w:vMerge w:val="restart"/>
          </w:tcPr>
          <w:p w:rsidR="00CB30CD" w:rsidRPr="00552FFD" w:rsidRDefault="00CB30CD" w:rsidP="005E3CB2">
            <w:pPr>
              <w:jc w:val="center"/>
              <w:rPr>
                <w:sz w:val="20"/>
                <w:szCs w:val="20"/>
              </w:rPr>
            </w:pPr>
            <w:r w:rsidRPr="00552FFD">
              <w:rPr>
                <w:rFonts w:ascii="Times New Roman CYR" w:hAnsi="Times New Roman CYR" w:cs="Times New Roman CYR"/>
                <w:color w:val="000000"/>
                <w:sz w:val="20"/>
                <w:szCs w:val="20"/>
              </w:rPr>
              <w:t>Ремонт участка автомобильной дороги д. Дубки (от автомобильной дороги подъезд к д. Дубки от дома №30 по населённому пункту)</w:t>
            </w:r>
          </w:p>
        </w:tc>
        <w:tc>
          <w:tcPr>
            <w:tcW w:w="2340" w:type="dxa"/>
            <w:vMerge w:val="restart"/>
          </w:tcPr>
          <w:p w:rsidR="00CB30CD" w:rsidRDefault="00CB30CD" w:rsidP="005E3CB2">
            <w:pPr>
              <w:jc w:val="center"/>
            </w:pPr>
            <w:r w:rsidRPr="00143437">
              <w:rPr>
                <w:sz w:val="18"/>
                <w:szCs w:val="18"/>
              </w:rPr>
              <w:t>Администрация Залучского сельского поселения</w:t>
            </w:r>
          </w:p>
        </w:tc>
        <w:tc>
          <w:tcPr>
            <w:tcW w:w="850" w:type="dxa"/>
            <w:vMerge w:val="restart"/>
          </w:tcPr>
          <w:p w:rsidR="00CB30CD" w:rsidRDefault="00CB30CD" w:rsidP="005E3CB2">
            <w:pPr>
              <w:spacing w:line="276" w:lineRule="auto"/>
              <w:jc w:val="center"/>
              <w:rPr>
                <w:sz w:val="20"/>
                <w:szCs w:val="20"/>
              </w:rPr>
            </w:pPr>
            <w:r>
              <w:rPr>
                <w:sz w:val="20"/>
                <w:szCs w:val="20"/>
              </w:rPr>
              <w:t>0,43</w:t>
            </w:r>
          </w:p>
        </w:tc>
        <w:tc>
          <w:tcPr>
            <w:tcW w:w="992" w:type="dxa"/>
            <w:vMerge w:val="restart"/>
          </w:tcPr>
          <w:p w:rsidR="00CB30CD" w:rsidRPr="003B19B8" w:rsidRDefault="00CB30CD" w:rsidP="005E3CB2">
            <w:pPr>
              <w:spacing w:line="276" w:lineRule="auto"/>
              <w:jc w:val="center"/>
              <w:rPr>
                <w:sz w:val="20"/>
                <w:szCs w:val="20"/>
              </w:rPr>
            </w:pPr>
            <w:r>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560,4</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303"/>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Default="00CB30CD" w:rsidP="005E3CB2">
            <w:pPr>
              <w:jc w:val="cente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39,1</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6"/>
        </w:trPr>
        <w:tc>
          <w:tcPr>
            <w:tcW w:w="704" w:type="dxa"/>
            <w:vMerge w:val="restart"/>
          </w:tcPr>
          <w:p w:rsidR="00CB30CD" w:rsidRPr="003B19B8" w:rsidRDefault="00CB30CD" w:rsidP="005E3CB2">
            <w:pPr>
              <w:spacing w:line="276" w:lineRule="auto"/>
              <w:jc w:val="center"/>
              <w:rPr>
                <w:sz w:val="20"/>
                <w:szCs w:val="20"/>
              </w:rPr>
            </w:pPr>
            <w:r>
              <w:rPr>
                <w:sz w:val="20"/>
                <w:szCs w:val="20"/>
              </w:rPr>
              <w:t>1.11</w:t>
            </w:r>
          </w:p>
        </w:tc>
        <w:tc>
          <w:tcPr>
            <w:tcW w:w="4678" w:type="dxa"/>
            <w:vMerge w:val="restart"/>
          </w:tcPr>
          <w:p w:rsidR="00CB30CD" w:rsidRPr="00552FFD" w:rsidRDefault="00CB30CD" w:rsidP="005E3CB2">
            <w:pPr>
              <w:jc w:val="center"/>
              <w:rPr>
                <w:sz w:val="20"/>
                <w:szCs w:val="20"/>
              </w:rPr>
            </w:pPr>
            <w:r w:rsidRPr="00552FFD">
              <w:rPr>
                <w:rFonts w:ascii="Times New Roman CYR" w:hAnsi="Times New Roman CYR" w:cs="Times New Roman CYR"/>
                <w:color w:val="000000"/>
                <w:sz w:val="20"/>
                <w:szCs w:val="20"/>
              </w:rPr>
              <w:t>Ремонт участка автомобильной дороги д. Дубки (от  д.21 до поворота перед д. 41)</w:t>
            </w:r>
          </w:p>
        </w:tc>
        <w:tc>
          <w:tcPr>
            <w:tcW w:w="2340" w:type="dxa"/>
            <w:vMerge w:val="restart"/>
          </w:tcPr>
          <w:p w:rsidR="00CB30CD" w:rsidRDefault="00CB30CD" w:rsidP="005E3CB2">
            <w:pPr>
              <w:jc w:val="center"/>
            </w:pPr>
            <w:r w:rsidRPr="00143437">
              <w:rPr>
                <w:sz w:val="18"/>
                <w:szCs w:val="18"/>
              </w:rPr>
              <w:t>Администрация Залучского сельского поселения</w:t>
            </w:r>
          </w:p>
        </w:tc>
        <w:tc>
          <w:tcPr>
            <w:tcW w:w="850" w:type="dxa"/>
            <w:vMerge w:val="restart"/>
          </w:tcPr>
          <w:p w:rsidR="00CB30CD" w:rsidRDefault="00CB30CD" w:rsidP="005E3CB2">
            <w:pPr>
              <w:spacing w:line="276" w:lineRule="auto"/>
              <w:jc w:val="center"/>
              <w:rPr>
                <w:sz w:val="20"/>
                <w:szCs w:val="20"/>
              </w:rPr>
            </w:pPr>
            <w:r>
              <w:rPr>
                <w:sz w:val="20"/>
                <w:szCs w:val="20"/>
              </w:rPr>
              <w:t>0,094</w:t>
            </w:r>
          </w:p>
        </w:tc>
        <w:tc>
          <w:tcPr>
            <w:tcW w:w="992" w:type="dxa"/>
            <w:vMerge w:val="restart"/>
          </w:tcPr>
          <w:p w:rsidR="00CB30CD" w:rsidRPr="003B19B8" w:rsidRDefault="00CB30CD" w:rsidP="005E3CB2">
            <w:pPr>
              <w:spacing w:line="276" w:lineRule="auto"/>
              <w:jc w:val="center"/>
              <w:rPr>
                <w:sz w:val="20"/>
                <w:szCs w:val="20"/>
              </w:rPr>
            </w:pPr>
            <w:r>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122,5</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81"/>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3B19B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8,6</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454"/>
        </w:trPr>
        <w:tc>
          <w:tcPr>
            <w:tcW w:w="704" w:type="dxa"/>
          </w:tcPr>
          <w:p w:rsidR="00CB30CD" w:rsidRPr="003B19B8" w:rsidRDefault="00CB30CD" w:rsidP="005E3CB2">
            <w:pPr>
              <w:spacing w:line="276" w:lineRule="auto"/>
              <w:jc w:val="center"/>
              <w:rPr>
                <w:sz w:val="20"/>
                <w:szCs w:val="20"/>
              </w:rPr>
            </w:pPr>
            <w:r>
              <w:rPr>
                <w:sz w:val="20"/>
                <w:szCs w:val="20"/>
              </w:rPr>
              <w:t>112</w:t>
            </w:r>
          </w:p>
        </w:tc>
        <w:tc>
          <w:tcPr>
            <w:tcW w:w="4678" w:type="dxa"/>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Дубки(от границы участка д.3 до конца дороги)</w:t>
            </w:r>
          </w:p>
        </w:tc>
        <w:tc>
          <w:tcPr>
            <w:tcW w:w="2340" w:type="dxa"/>
          </w:tcPr>
          <w:p w:rsidR="00CB30CD" w:rsidRDefault="00CB30CD" w:rsidP="005E3CB2">
            <w:pPr>
              <w:jc w:val="center"/>
            </w:pPr>
            <w:r w:rsidRPr="00143437">
              <w:rPr>
                <w:sz w:val="18"/>
                <w:szCs w:val="18"/>
              </w:rPr>
              <w:t>Администрация Залучского сельского поселения</w:t>
            </w:r>
          </w:p>
        </w:tc>
        <w:tc>
          <w:tcPr>
            <w:tcW w:w="850" w:type="dxa"/>
          </w:tcPr>
          <w:p w:rsidR="00CB30CD" w:rsidRDefault="00CB30CD" w:rsidP="005E3CB2">
            <w:pPr>
              <w:spacing w:line="276" w:lineRule="auto"/>
              <w:jc w:val="center"/>
              <w:rPr>
                <w:sz w:val="20"/>
                <w:szCs w:val="20"/>
              </w:rPr>
            </w:pPr>
            <w:r>
              <w:rPr>
                <w:sz w:val="20"/>
                <w:szCs w:val="20"/>
              </w:rPr>
              <w:t>0,094</w:t>
            </w:r>
          </w:p>
        </w:tc>
        <w:tc>
          <w:tcPr>
            <w:tcW w:w="992" w:type="dxa"/>
          </w:tcPr>
          <w:p w:rsidR="00CB30CD" w:rsidRDefault="00CB30CD" w:rsidP="005E3CB2">
            <w:pPr>
              <w:jc w:val="center"/>
            </w:pPr>
            <w:r w:rsidRPr="00F3636A">
              <w:rPr>
                <w:sz w:val="20"/>
                <w:szCs w:val="20"/>
              </w:rPr>
              <w:t>1.1</w:t>
            </w:r>
          </w:p>
        </w:tc>
        <w:tc>
          <w:tcPr>
            <w:tcW w:w="2268" w:type="dxa"/>
          </w:tcPr>
          <w:p w:rsidR="00CB30CD" w:rsidRPr="003B19B8" w:rsidRDefault="00CB30CD" w:rsidP="005E3CB2">
            <w:pPr>
              <w:spacing w:line="276" w:lineRule="auto"/>
              <w:jc w:val="center"/>
              <w:rPr>
                <w:sz w:val="20"/>
                <w:szCs w:val="20"/>
              </w:rPr>
            </w:pPr>
            <w:r w:rsidRPr="000D787A">
              <w:rPr>
                <w:sz w:val="20"/>
                <w:szCs w:val="20"/>
              </w:rPr>
              <w:t xml:space="preserve">Бюджет поселения </w:t>
            </w:r>
          </w:p>
        </w:tc>
        <w:tc>
          <w:tcPr>
            <w:tcW w:w="1025" w:type="dxa"/>
          </w:tcPr>
          <w:p w:rsidR="00CB30CD" w:rsidRDefault="00CB30CD" w:rsidP="005E3CB2">
            <w:pPr>
              <w:spacing w:line="276" w:lineRule="auto"/>
              <w:jc w:val="center"/>
              <w:rPr>
                <w:sz w:val="20"/>
                <w:szCs w:val="20"/>
              </w:rPr>
            </w:pPr>
            <w:r>
              <w:rPr>
                <w:sz w:val="20"/>
                <w:szCs w:val="20"/>
              </w:rPr>
              <w:t>131,1</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552"/>
        </w:trPr>
        <w:tc>
          <w:tcPr>
            <w:tcW w:w="704" w:type="dxa"/>
          </w:tcPr>
          <w:p w:rsidR="00CB30CD" w:rsidRPr="003B19B8" w:rsidRDefault="00CB30CD" w:rsidP="005E3CB2">
            <w:pPr>
              <w:spacing w:line="276" w:lineRule="auto"/>
              <w:jc w:val="center"/>
              <w:rPr>
                <w:sz w:val="20"/>
                <w:szCs w:val="20"/>
              </w:rPr>
            </w:pPr>
            <w:r>
              <w:rPr>
                <w:sz w:val="20"/>
                <w:szCs w:val="20"/>
              </w:rPr>
              <w:t>113</w:t>
            </w:r>
          </w:p>
        </w:tc>
        <w:tc>
          <w:tcPr>
            <w:tcW w:w="4678" w:type="dxa"/>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Ляховичи ул.Луговая</w:t>
            </w:r>
          </w:p>
        </w:tc>
        <w:tc>
          <w:tcPr>
            <w:tcW w:w="2340" w:type="dxa"/>
          </w:tcPr>
          <w:p w:rsidR="00CB30CD" w:rsidRDefault="00CB30CD" w:rsidP="005E3CB2">
            <w:pPr>
              <w:jc w:val="center"/>
            </w:pPr>
            <w:r w:rsidRPr="00143437">
              <w:rPr>
                <w:sz w:val="18"/>
                <w:szCs w:val="18"/>
              </w:rPr>
              <w:t>Администрация Залучского сельского поселения</w:t>
            </w:r>
          </w:p>
        </w:tc>
        <w:tc>
          <w:tcPr>
            <w:tcW w:w="850" w:type="dxa"/>
          </w:tcPr>
          <w:p w:rsidR="00CB30CD" w:rsidRPr="003B19B8" w:rsidRDefault="00CB30CD" w:rsidP="005E3CB2">
            <w:pPr>
              <w:spacing w:line="276" w:lineRule="auto"/>
              <w:jc w:val="center"/>
              <w:rPr>
                <w:sz w:val="20"/>
                <w:szCs w:val="20"/>
              </w:rPr>
            </w:pPr>
            <w:r>
              <w:rPr>
                <w:sz w:val="20"/>
                <w:szCs w:val="20"/>
              </w:rPr>
              <w:t>0,1</w:t>
            </w:r>
          </w:p>
        </w:tc>
        <w:tc>
          <w:tcPr>
            <w:tcW w:w="992" w:type="dxa"/>
          </w:tcPr>
          <w:p w:rsidR="00CB30CD" w:rsidRDefault="00CB30CD" w:rsidP="005E3CB2">
            <w:pPr>
              <w:jc w:val="center"/>
            </w:pPr>
            <w:r w:rsidRPr="00F3636A">
              <w:rPr>
                <w:sz w:val="20"/>
                <w:szCs w:val="20"/>
              </w:rPr>
              <w:t>1.1</w:t>
            </w: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125,5</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419"/>
        </w:trPr>
        <w:tc>
          <w:tcPr>
            <w:tcW w:w="704" w:type="dxa"/>
          </w:tcPr>
          <w:p w:rsidR="00CB30CD" w:rsidRDefault="00CB30CD" w:rsidP="005E3CB2">
            <w:pPr>
              <w:spacing w:line="276" w:lineRule="auto"/>
              <w:jc w:val="center"/>
              <w:rPr>
                <w:sz w:val="20"/>
                <w:szCs w:val="20"/>
              </w:rPr>
            </w:pPr>
            <w:r>
              <w:rPr>
                <w:sz w:val="20"/>
                <w:szCs w:val="20"/>
              </w:rPr>
              <w:t>1.14</w:t>
            </w:r>
          </w:p>
        </w:tc>
        <w:tc>
          <w:tcPr>
            <w:tcW w:w="4678" w:type="dxa"/>
          </w:tcPr>
          <w:p w:rsidR="00CB30CD" w:rsidRPr="003B19B8" w:rsidRDefault="00CB30CD" w:rsidP="005E3CB2">
            <w:pPr>
              <w:spacing w:line="276" w:lineRule="auto"/>
              <w:jc w:val="center"/>
              <w:rPr>
                <w:sz w:val="20"/>
                <w:szCs w:val="20"/>
              </w:rPr>
            </w:pPr>
            <w:r w:rsidRPr="003B19B8">
              <w:rPr>
                <w:sz w:val="20"/>
                <w:szCs w:val="20"/>
              </w:rPr>
              <w:t>Ремонт участк</w:t>
            </w:r>
            <w:r>
              <w:rPr>
                <w:sz w:val="20"/>
                <w:szCs w:val="20"/>
              </w:rPr>
              <w:t>а</w:t>
            </w:r>
            <w:r w:rsidRPr="003B19B8">
              <w:rPr>
                <w:sz w:val="20"/>
                <w:szCs w:val="20"/>
              </w:rPr>
              <w:t xml:space="preserve">  автомобильн</w:t>
            </w:r>
            <w:r>
              <w:rPr>
                <w:sz w:val="20"/>
                <w:szCs w:val="20"/>
              </w:rPr>
              <w:t>ой</w:t>
            </w:r>
            <w:r w:rsidRPr="003B19B8">
              <w:rPr>
                <w:sz w:val="20"/>
                <w:szCs w:val="20"/>
              </w:rPr>
              <w:t xml:space="preserve"> дорог</w:t>
            </w:r>
            <w:r>
              <w:rPr>
                <w:sz w:val="20"/>
                <w:szCs w:val="20"/>
              </w:rPr>
              <w:t>ид. Рыто</w:t>
            </w:r>
          </w:p>
        </w:tc>
        <w:tc>
          <w:tcPr>
            <w:tcW w:w="2340" w:type="dxa"/>
          </w:tcPr>
          <w:p w:rsidR="00CB30CD" w:rsidRDefault="00CB30CD" w:rsidP="005E3CB2">
            <w:pPr>
              <w:jc w:val="center"/>
            </w:pPr>
            <w:r w:rsidRPr="00143437">
              <w:rPr>
                <w:sz w:val="18"/>
                <w:szCs w:val="18"/>
              </w:rPr>
              <w:t>Администрация Залучского сельского поселения</w:t>
            </w:r>
          </w:p>
        </w:tc>
        <w:tc>
          <w:tcPr>
            <w:tcW w:w="850" w:type="dxa"/>
          </w:tcPr>
          <w:p w:rsidR="00CB30CD" w:rsidRDefault="00CB30CD" w:rsidP="005E3CB2">
            <w:pPr>
              <w:spacing w:line="276" w:lineRule="auto"/>
              <w:jc w:val="center"/>
              <w:rPr>
                <w:sz w:val="20"/>
                <w:szCs w:val="20"/>
              </w:rPr>
            </w:pPr>
            <w:r>
              <w:rPr>
                <w:sz w:val="20"/>
                <w:szCs w:val="20"/>
              </w:rPr>
              <w:t>0,1</w:t>
            </w:r>
          </w:p>
        </w:tc>
        <w:tc>
          <w:tcPr>
            <w:tcW w:w="992" w:type="dxa"/>
          </w:tcPr>
          <w:p w:rsidR="00CB30CD" w:rsidRPr="00F3636A" w:rsidRDefault="00CB30CD" w:rsidP="005E3CB2">
            <w:pPr>
              <w:jc w:val="center"/>
              <w:rPr>
                <w:sz w:val="20"/>
                <w:szCs w:val="20"/>
              </w:rPr>
            </w:pPr>
            <w:r>
              <w:rPr>
                <w:sz w:val="20"/>
                <w:szCs w:val="20"/>
              </w:rPr>
              <w:t>1.1</w:t>
            </w: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93,6</w:t>
            </w:r>
          </w:p>
        </w:tc>
        <w:tc>
          <w:tcPr>
            <w:tcW w:w="993" w:type="dxa"/>
          </w:tcPr>
          <w:p w:rsidR="00CB30CD" w:rsidRDefault="00CB30CD" w:rsidP="005E3CB2">
            <w:pPr>
              <w:jc w:val="center"/>
            </w:pPr>
            <w:r w:rsidRPr="00E26D14">
              <w:rPr>
                <w:sz w:val="20"/>
                <w:szCs w:val="20"/>
              </w:rPr>
              <w:t>0</w:t>
            </w:r>
          </w:p>
        </w:tc>
        <w:tc>
          <w:tcPr>
            <w:tcW w:w="822" w:type="dxa"/>
          </w:tcPr>
          <w:p w:rsidR="00CB30CD" w:rsidRDefault="00CB30CD" w:rsidP="005E3CB2">
            <w:pPr>
              <w:jc w:val="center"/>
            </w:pPr>
            <w:r w:rsidRPr="00E26D14">
              <w:rPr>
                <w:sz w:val="20"/>
                <w:szCs w:val="20"/>
              </w:rPr>
              <w:t>0</w:t>
            </w:r>
          </w:p>
        </w:tc>
        <w:tc>
          <w:tcPr>
            <w:tcW w:w="917" w:type="dxa"/>
          </w:tcPr>
          <w:p w:rsidR="00CB30CD" w:rsidRDefault="00CB30CD" w:rsidP="005E3CB2">
            <w:pPr>
              <w:jc w:val="center"/>
            </w:pPr>
            <w:r w:rsidRPr="00E26D14">
              <w:rPr>
                <w:sz w:val="20"/>
                <w:szCs w:val="20"/>
              </w:rPr>
              <w:t>0</w:t>
            </w:r>
          </w:p>
        </w:tc>
      </w:tr>
      <w:tr w:rsidR="00CB30CD" w:rsidRPr="003B19B8" w:rsidTr="005E3CB2">
        <w:trPr>
          <w:trHeight w:val="271"/>
        </w:trPr>
        <w:tc>
          <w:tcPr>
            <w:tcW w:w="704" w:type="dxa"/>
            <w:vMerge w:val="restart"/>
          </w:tcPr>
          <w:p w:rsidR="00CB30CD" w:rsidRPr="003B19B8" w:rsidRDefault="00CB30CD" w:rsidP="005E3CB2">
            <w:pPr>
              <w:spacing w:line="276" w:lineRule="auto"/>
              <w:jc w:val="center"/>
              <w:rPr>
                <w:sz w:val="20"/>
                <w:szCs w:val="20"/>
              </w:rPr>
            </w:pPr>
            <w:r w:rsidRPr="003B19B8">
              <w:rPr>
                <w:sz w:val="20"/>
                <w:szCs w:val="20"/>
              </w:rPr>
              <w:t>1</w:t>
            </w:r>
            <w:r>
              <w:rPr>
                <w:sz w:val="20"/>
                <w:szCs w:val="20"/>
              </w:rPr>
              <w:t>.15</w:t>
            </w:r>
          </w:p>
        </w:tc>
        <w:tc>
          <w:tcPr>
            <w:tcW w:w="4678" w:type="dxa"/>
            <w:vMerge w:val="restart"/>
          </w:tcPr>
          <w:p w:rsidR="00CB30CD" w:rsidRPr="00213C6F" w:rsidRDefault="00CB30CD" w:rsidP="005E3CB2">
            <w:pPr>
              <w:spacing w:line="276" w:lineRule="auto"/>
              <w:jc w:val="center"/>
              <w:rPr>
                <w:sz w:val="20"/>
                <w:szCs w:val="20"/>
                <w:highlight w:val="yellow"/>
              </w:rPr>
            </w:pPr>
            <w:r w:rsidRPr="00532A6C">
              <w:rPr>
                <w:sz w:val="20"/>
                <w:szCs w:val="20"/>
              </w:rPr>
              <w:t>Ремонт участк</w:t>
            </w:r>
            <w:r>
              <w:rPr>
                <w:sz w:val="20"/>
                <w:szCs w:val="20"/>
              </w:rPr>
              <w:t>а</w:t>
            </w:r>
            <w:r w:rsidRPr="00532A6C">
              <w:rPr>
                <w:sz w:val="20"/>
                <w:szCs w:val="20"/>
              </w:rPr>
              <w:t xml:space="preserve">  автомобильн</w:t>
            </w:r>
            <w:r>
              <w:rPr>
                <w:sz w:val="20"/>
                <w:szCs w:val="20"/>
              </w:rPr>
              <w:t>ой</w:t>
            </w:r>
            <w:r w:rsidRPr="00532A6C">
              <w:rPr>
                <w:sz w:val="20"/>
                <w:szCs w:val="20"/>
              </w:rPr>
              <w:t xml:space="preserve"> дорог</w:t>
            </w:r>
            <w:r>
              <w:rPr>
                <w:sz w:val="20"/>
                <w:szCs w:val="20"/>
              </w:rPr>
              <w:t xml:space="preserve">и д. Дубки  </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0,05</w:t>
            </w:r>
          </w:p>
        </w:tc>
        <w:tc>
          <w:tcPr>
            <w:tcW w:w="992" w:type="dxa"/>
            <w:vMerge w:val="restart"/>
          </w:tcPr>
          <w:p w:rsidR="00CB30CD" w:rsidRPr="003B19B8" w:rsidRDefault="00CB30CD" w:rsidP="005E3CB2">
            <w:pPr>
              <w:spacing w:line="276" w:lineRule="auto"/>
              <w:jc w:val="center"/>
              <w:rPr>
                <w:sz w:val="20"/>
                <w:szCs w:val="20"/>
              </w:rPr>
            </w:pPr>
            <w:r w:rsidRPr="003B19B8">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Pr="003B19B8" w:rsidRDefault="00CB30CD" w:rsidP="005E3CB2">
            <w:pPr>
              <w:spacing w:line="276" w:lineRule="auto"/>
              <w:jc w:val="center"/>
              <w:rPr>
                <w:sz w:val="20"/>
                <w:szCs w:val="20"/>
              </w:rPr>
            </w:pPr>
            <w:r>
              <w:rPr>
                <w:sz w:val="20"/>
                <w:szCs w:val="20"/>
              </w:rPr>
              <w:t>0</w:t>
            </w:r>
          </w:p>
        </w:tc>
        <w:tc>
          <w:tcPr>
            <w:tcW w:w="993" w:type="dxa"/>
          </w:tcPr>
          <w:p w:rsidR="00CB30CD" w:rsidRPr="003B19B8" w:rsidRDefault="00CB30CD" w:rsidP="005E3CB2">
            <w:pPr>
              <w:jc w:val="center"/>
              <w:rPr>
                <w:sz w:val="20"/>
                <w:szCs w:val="20"/>
              </w:rPr>
            </w:pPr>
            <w:r>
              <w:rPr>
                <w:sz w:val="20"/>
                <w:szCs w:val="20"/>
              </w:rPr>
              <w:t>68,8</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70"/>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213C6F" w:rsidRDefault="00CB30CD" w:rsidP="005E3CB2">
            <w:pPr>
              <w:spacing w:line="276" w:lineRule="auto"/>
              <w:jc w:val="center"/>
              <w:rPr>
                <w:sz w:val="20"/>
                <w:szCs w:val="20"/>
                <w:highlight w:val="yellow"/>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3B19B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Pr="003B19B8" w:rsidRDefault="00CB30CD" w:rsidP="005E3CB2">
            <w:pPr>
              <w:spacing w:line="276" w:lineRule="auto"/>
              <w:jc w:val="center"/>
              <w:rPr>
                <w:sz w:val="20"/>
                <w:szCs w:val="20"/>
              </w:rPr>
            </w:pPr>
            <w:r>
              <w:rPr>
                <w:sz w:val="20"/>
                <w:szCs w:val="20"/>
              </w:rPr>
              <w:t>0</w:t>
            </w:r>
          </w:p>
        </w:tc>
        <w:tc>
          <w:tcPr>
            <w:tcW w:w="993" w:type="dxa"/>
          </w:tcPr>
          <w:p w:rsidR="00CB30CD" w:rsidRPr="003B19B8" w:rsidRDefault="00CB30CD" w:rsidP="005E3CB2">
            <w:pPr>
              <w:jc w:val="center"/>
              <w:rPr>
                <w:sz w:val="20"/>
                <w:szCs w:val="20"/>
              </w:rPr>
            </w:pPr>
            <w:r>
              <w:rPr>
                <w:sz w:val="20"/>
                <w:szCs w:val="20"/>
              </w:rPr>
              <w:t>3,7</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79"/>
        </w:trPr>
        <w:tc>
          <w:tcPr>
            <w:tcW w:w="704" w:type="dxa"/>
            <w:vMerge w:val="restart"/>
          </w:tcPr>
          <w:p w:rsidR="00CB30CD" w:rsidRPr="003B19B8" w:rsidRDefault="00CB30CD" w:rsidP="005E3CB2">
            <w:pPr>
              <w:spacing w:line="276" w:lineRule="auto"/>
              <w:jc w:val="center"/>
              <w:rPr>
                <w:sz w:val="20"/>
                <w:szCs w:val="20"/>
              </w:rPr>
            </w:pPr>
            <w:r w:rsidRPr="003B19B8">
              <w:rPr>
                <w:sz w:val="20"/>
                <w:szCs w:val="20"/>
              </w:rPr>
              <w:t>1</w:t>
            </w:r>
            <w:r>
              <w:rPr>
                <w:sz w:val="20"/>
                <w:szCs w:val="20"/>
              </w:rPr>
              <w:t>.16</w:t>
            </w:r>
          </w:p>
        </w:tc>
        <w:tc>
          <w:tcPr>
            <w:tcW w:w="4678" w:type="dxa"/>
            <w:vMerge w:val="restart"/>
          </w:tcPr>
          <w:p w:rsidR="00CB30CD" w:rsidRPr="00532A6C" w:rsidRDefault="00CB30CD" w:rsidP="005E3CB2">
            <w:pPr>
              <w:spacing w:line="276" w:lineRule="auto"/>
              <w:jc w:val="center"/>
              <w:rPr>
                <w:sz w:val="20"/>
                <w:szCs w:val="20"/>
              </w:rPr>
            </w:pPr>
            <w:r w:rsidRPr="00532A6C">
              <w:rPr>
                <w:sz w:val="20"/>
                <w:szCs w:val="20"/>
              </w:rPr>
              <w:t>Ремонт участк</w:t>
            </w:r>
            <w:r>
              <w:rPr>
                <w:sz w:val="20"/>
                <w:szCs w:val="20"/>
              </w:rPr>
              <w:t>ов</w:t>
            </w:r>
            <w:r w:rsidRPr="00532A6C">
              <w:rPr>
                <w:sz w:val="20"/>
                <w:szCs w:val="20"/>
              </w:rPr>
              <w:t xml:space="preserve">  автомобильн</w:t>
            </w:r>
            <w:r>
              <w:rPr>
                <w:sz w:val="20"/>
                <w:szCs w:val="20"/>
              </w:rPr>
              <w:t>ой</w:t>
            </w:r>
            <w:r w:rsidRPr="00532A6C">
              <w:rPr>
                <w:sz w:val="20"/>
                <w:szCs w:val="20"/>
              </w:rPr>
              <w:t xml:space="preserve"> дорог</w:t>
            </w:r>
            <w:r>
              <w:rPr>
                <w:sz w:val="20"/>
                <w:szCs w:val="20"/>
              </w:rPr>
              <w:t>и в д.  Заробье</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3B19B8" w:rsidRDefault="00CB30CD" w:rsidP="005E3CB2">
            <w:pPr>
              <w:spacing w:line="276" w:lineRule="auto"/>
              <w:jc w:val="center"/>
              <w:rPr>
                <w:sz w:val="20"/>
                <w:szCs w:val="20"/>
              </w:rPr>
            </w:pPr>
            <w:r>
              <w:rPr>
                <w:sz w:val="20"/>
                <w:szCs w:val="20"/>
              </w:rPr>
              <w:t>0,278</w:t>
            </w:r>
          </w:p>
        </w:tc>
        <w:tc>
          <w:tcPr>
            <w:tcW w:w="992" w:type="dxa"/>
            <w:vMerge w:val="restart"/>
          </w:tcPr>
          <w:p w:rsidR="00CB30CD" w:rsidRPr="003B19B8" w:rsidRDefault="00CB30CD" w:rsidP="005E3CB2">
            <w:pPr>
              <w:spacing w:line="276" w:lineRule="auto"/>
              <w:jc w:val="center"/>
              <w:rPr>
                <w:sz w:val="20"/>
                <w:szCs w:val="20"/>
              </w:rPr>
            </w:pPr>
            <w:r w:rsidRPr="003B19B8">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Pr="003B19B8" w:rsidRDefault="00CB30CD" w:rsidP="005E3CB2">
            <w:pPr>
              <w:spacing w:line="276" w:lineRule="auto"/>
              <w:jc w:val="center"/>
              <w:rPr>
                <w:sz w:val="20"/>
                <w:szCs w:val="20"/>
              </w:rPr>
            </w:pPr>
            <w:r>
              <w:rPr>
                <w:sz w:val="20"/>
                <w:szCs w:val="20"/>
              </w:rPr>
              <w:t>0</w:t>
            </w:r>
          </w:p>
        </w:tc>
        <w:tc>
          <w:tcPr>
            <w:tcW w:w="993" w:type="dxa"/>
          </w:tcPr>
          <w:p w:rsidR="00CB30CD" w:rsidRPr="003B19B8" w:rsidRDefault="00CB30CD" w:rsidP="005E3CB2">
            <w:pPr>
              <w:jc w:val="center"/>
              <w:rPr>
                <w:sz w:val="20"/>
                <w:szCs w:val="20"/>
              </w:rPr>
            </w:pPr>
            <w:r>
              <w:rPr>
                <w:sz w:val="20"/>
                <w:szCs w:val="20"/>
              </w:rPr>
              <w:t>382,7</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82"/>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532A6C"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F72C8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20,1</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87"/>
        </w:trPr>
        <w:tc>
          <w:tcPr>
            <w:tcW w:w="704" w:type="dxa"/>
            <w:vMerge w:val="restart"/>
          </w:tcPr>
          <w:p w:rsidR="00CB30CD" w:rsidRPr="003B19B8" w:rsidRDefault="00CB30CD" w:rsidP="005E3CB2">
            <w:pPr>
              <w:spacing w:line="276" w:lineRule="auto"/>
              <w:jc w:val="center"/>
              <w:rPr>
                <w:sz w:val="20"/>
                <w:szCs w:val="20"/>
              </w:rPr>
            </w:pPr>
            <w:r>
              <w:rPr>
                <w:sz w:val="20"/>
                <w:szCs w:val="20"/>
              </w:rPr>
              <w:t>1.17</w:t>
            </w:r>
          </w:p>
        </w:tc>
        <w:tc>
          <w:tcPr>
            <w:tcW w:w="4678" w:type="dxa"/>
            <w:vMerge w:val="restart"/>
          </w:tcPr>
          <w:p w:rsidR="00CB30CD" w:rsidRPr="00532A6C" w:rsidRDefault="00CB30CD" w:rsidP="005E3CB2">
            <w:pPr>
              <w:spacing w:line="276" w:lineRule="auto"/>
              <w:jc w:val="center"/>
              <w:rPr>
                <w:sz w:val="20"/>
                <w:szCs w:val="20"/>
              </w:rPr>
            </w:pPr>
            <w:r w:rsidRPr="00532A6C">
              <w:rPr>
                <w:sz w:val="20"/>
                <w:szCs w:val="20"/>
              </w:rPr>
              <w:t>Ремонт участк</w:t>
            </w:r>
            <w:r>
              <w:rPr>
                <w:sz w:val="20"/>
                <w:szCs w:val="20"/>
              </w:rPr>
              <w:t>ов</w:t>
            </w:r>
            <w:r w:rsidRPr="00532A6C">
              <w:rPr>
                <w:sz w:val="20"/>
                <w:szCs w:val="20"/>
              </w:rPr>
              <w:t xml:space="preserve">  автомобильн</w:t>
            </w:r>
            <w:r>
              <w:rPr>
                <w:sz w:val="20"/>
                <w:szCs w:val="20"/>
              </w:rPr>
              <w:t>ой</w:t>
            </w:r>
            <w:r w:rsidRPr="00532A6C">
              <w:rPr>
                <w:sz w:val="20"/>
                <w:szCs w:val="20"/>
              </w:rPr>
              <w:t xml:space="preserve"> дорог</w:t>
            </w:r>
            <w:r>
              <w:rPr>
                <w:sz w:val="20"/>
                <w:szCs w:val="20"/>
              </w:rPr>
              <w:t>и в с. Залучье по ул. Васильева</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F72C88" w:rsidRDefault="00CB30CD" w:rsidP="005E3CB2">
            <w:pPr>
              <w:spacing w:line="276" w:lineRule="auto"/>
              <w:jc w:val="center"/>
              <w:rPr>
                <w:sz w:val="20"/>
                <w:szCs w:val="20"/>
              </w:rPr>
            </w:pPr>
            <w:r>
              <w:rPr>
                <w:sz w:val="20"/>
                <w:szCs w:val="20"/>
              </w:rPr>
              <w:t>0,211</w:t>
            </w:r>
          </w:p>
        </w:tc>
        <w:tc>
          <w:tcPr>
            <w:tcW w:w="992" w:type="dxa"/>
            <w:vMerge w:val="restart"/>
          </w:tcPr>
          <w:p w:rsidR="00CB30CD" w:rsidRDefault="00CB30CD" w:rsidP="005E3CB2">
            <w:pPr>
              <w:jc w:val="center"/>
            </w:pPr>
            <w:r w:rsidRPr="009E4417">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285,1</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90"/>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532A6C"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F72C8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15,0</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81"/>
        </w:trPr>
        <w:tc>
          <w:tcPr>
            <w:tcW w:w="704" w:type="dxa"/>
            <w:vMerge w:val="restart"/>
          </w:tcPr>
          <w:p w:rsidR="00CB30CD" w:rsidRPr="003B19B8" w:rsidRDefault="00CB30CD" w:rsidP="005E3CB2">
            <w:pPr>
              <w:spacing w:line="276" w:lineRule="auto"/>
              <w:jc w:val="center"/>
              <w:rPr>
                <w:sz w:val="20"/>
                <w:szCs w:val="20"/>
              </w:rPr>
            </w:pPr>
            <w:r>
              <w:rPr>
                <w:sz w:val="20"/>
                <w:szCs w:val="20"/>
              </w:rPr>
              <w:t>1.18</w:t>
            </w:r>
          </w:p>
        </w:tc>
        <w:tc>
          <w:tcPr>
            <w:tcW w:w="4678" w:type="dxa"/>
            <w:vMerge w:val="restart"/>
          </w:tcPr>
          <w:p w:rsidR="00CB30CD" w:rsidRPr="00532A6C" w:rsidRDefault="00CB30CD" w:rsidP="005E3CB2">
            <w:pPr>
              <w:spacing w:line="276" w:lineRule="auto"/>
              <w:jc w:val="center"/>
              <w:rPr>
                <w:sz w:val="20"/>
                <w:szCs w:val="20"/>
              </w:rPr>
            </w:pPr>
            <w:r w:rsidRPr="00532A6C">
              <w:rPr>
                <w:sz w:val="20"/>
                <w:szCs w:val="20"/>
              </w:rPr>
              <w:t>Ремонт участк</w:t>
            </w:r>
            <w:r>
              <w:rPr>
                <w:sz w:val="20"/>
                <w:szCs w:val="20"/>
              </w:rPr>
              <w:t>а</w:t>
            </w:r>
            <w:r w:rsidRPr="00532A6C">
              <w:rPr>
                <w:sz w:val="20"/>
                <w:szCs w:val="20"/>
              </w:rPr>
              <w:t xml:space="preserve">  автомобильн</w:t>
            </w:r>
            <w:r>
              <w:rPr>
                <w:sz w:val="20"/>
                <w:szCs w:val="20"/>
              </w:rPr>
              <w:t>ой</w:t>
            </w:r>
            <w:r w:rsidRPr="00532A6C">
              <w:rPr>
                <w:sz w:val="20"/>
                <w:szCs w:val="20"/>
              </w:rPr>
              <w:t xml:space="preserve"> дорог</w:t>
            </w:r>
            <w:r>
              <w:rPr>
                <w:sz w:val="20"/>
                <w:szCs w:val="20"/>
              </w:rPr>
              <w:t>и в</w:t>
            </w:r>
          </w:p>
          <w:p w:rsidR="00CB30CD" w:rsidRPr="00532A6C" w:rsidRDefault="00CB30CD" w:rsidP="005E3CB2">
            <w:pPr>
              <w:spacing w:line="276" w:lineRule="auto"/>
              <w:jc w:val="center"/>
              <w:rPr>
                <w:sz w:val="20"/>
                <w:szCs w:val="20"/>
              </w:rPr>
            </w:pPr>
            <w:r>
              <w:rPr>
                <w:sz w:val="20"/>
                <w:szCs w:val="20"/>
              </w:rPr>
              <w:t>д. Коровитчино</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F72C88" w:rsidRDefault="00CB30CD" w:rsidP="005E3CB2">
            <w:pPr>
              <w:spacing w:line="276" w:lineRule="auto"/>
              <w:jc w:val="center"/>
              <w:rPr>
                <w:sz w:val="20"/>
                <w:szCs w:val="20"/>
              </w:rPr>
            </w:pPr>
            <w:r>
              <w:rPr>
                <w:sz w:val="20"/>
                <w:szCs w:val="20"/>
              </w:rPr>
              <w:t>0,166</w:t>
            </w:r>
          </w:p>
        </w:tc>
        <w:tc>
          <w:tcPr>
            <w:tcW w:w="992" w:type="dxa"/>
            <w:vMerge w:val="restart"/>
          </w:tcPr>
          <w:p w:rsidR="00CB30CD" w:rsidRDefault="00CB30CD" w:rsidP="005E3CB2">
            <w:pPr>
              <w:jc w:val="center"/>
            </w:pPr>
            <w:r w:rsidRPr="009E4417">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219,2</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57"/>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532A6C"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F72C8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11,6</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75"/>
        </w:trPr>
        <w:tc>
          <w:tcPr>
            <w:tcW w:w="704" w:type="dxa"/>
            <w:vMerge w:val="restart"/>
          </w:tcPr>
          <w:p w:rsidR="00CB30CD" w:rsidRPr="003B19B8" w:rsidRDefault="00CB30CD" w:rsidP="005E3CB2">
            <w:pPr>
              <w:spacing w:line="276" w:lineRule="auto"/>
              <w:jc w:val="center"/>
              <w:rPr>
                <w:sz w:val="20"/>
                <w:szCs w:val="20"/>
              </w:rPr>
            </w:pPr>
            <w:r>
              <w:rPr>
                <w:sz w:val="20"/>
                <w:szCs w:val="20"/>
              </w:rPr>
              <w:t>1.19</w:t>
            </w:r>
          </w:p>
        </w:tc>
        <w:tc>
          <w:tcPr>
            <w:tcW w:w="4678" w:type="dxa"/>
            <w:vMerge w:val="restart"/>
          </w:tcPr>
          <w:p w:rsidR="00CB30CD" w:rsidRPr="00532A6C" w:rsidRDefault="00CB30CD" w:rsidP="005E3CB2">
            <w:pPr>
              <w:spacing w:line="276" w:lineRule="auto"/>
              <w:jc w:val="center"/>
              <w:rPr>
                <w:sz w:val="20"/>
                <w:szCs w:val="20"/>
              </w:rPr>
            </w:pPr>
            <w:r w:rsidRPr="00532A6C">
              <w:rPr>
                <w:sz w:val="20"/>
                <w:szCs w:val="20"/>
              </w:rPr>
              <w:t>Ремонт участк</w:t>
            </w:r>
            <w:r>
              <w:rPr>
                <w:sz w:val="20"/>
                <w:szCs w:val="20"/>
              </w:rPr>
              <w:t>а</w:t>
            </w:r>
            <w:r w:rsidRPr="00532A6C">
              <w:rPr>
                <w:sz w:val="20"/>
                <w:szCs w:val="20"/>
              </w:rPr>
              <w:t xml:space="preserve">  автомобильн</w:t>
            </w:r>
            <w:r>
              <w:rPr>
                <w:sz w:val="20"/>
                <w:szCs w:val="20"/>
              </w:rPr>
              <w:t>ой</w:t>
            </w:r>
            <w:r w:rsidRPr="00532A6C">
              <w:rPr>
                <w:sz w:val="20"/>
                <w:szCs w:val="20"/>
              </w:rPr>
              <w:t xml:space="preserve"> дорог</w:t>
            </w:r>
            <w:r>
              <w:rPr>
                <w:sz w:val="20"/>
                <w:szCs w:val="20"/>
              </w:rPr>
              <w:t>и</w:t>
            </w:r>
            <w:r w:rsidRPr="00532A6C">
              <w:rPr>
                <w:sz w:val="20"/>
                <w:szCs w:val="20"/>
              </w:rPr>
              <w:t>:</w:t>
            </w:r>
          </w:p>
          <w:p w:rsidR="00CB30CD" w:rsidRPr="00532A6C" w:rsidRDefault="00CB30CD" w:rsidP="005E3CB2">
            <w:pPr>
              <w:spacing w:line="276" w:lineRule="auto"/>
              <w:jc w:val="center"/>
              <w:rPr>
                <w:sz w:val="20"/>
                <w:szCs w:val="20"/>
              </w:rPr>
            </w:pPr>
            <w:r>
              <w:rPr>
                <w:sz w:val="20"/>
                <w:szCs w:val="20"/>
              </w:rPr>
              <w:t>п. Шубино</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F72C88" w:rsidRDefault="00CB30CD" w:rsidP="005E3CB2">
            <w:pPr>
              <w:spacing w:line="276" w:lineRule="auto"/>
              <w:jc w:val="center"/>
              <w:rPr>
                <w:sz w:val="20"/>
                <w:szCs w:val="20"/>
              </w:rPr>
            </w:pPr>
            <w:r>
              <w:rPr>
                <w:sz w:val="20"/>
                <w:szCs w:val="20"/>
              </w:rPr>
              <w:t>0,43</w:t>
            </w:r>
          </w:p>
        </w:tc>
        <w:tc>
          <w:tcPr>
            <w:tcW w:w="992" w:type="dxa"/>
            <w:vMerge w:val="restart"/>
          </w:tcPr>
          <w:p w:rsidR="00CB30CD" w:rsidRDefault="00CB30CD" w:rsidP="005E3CB2">
            <w:pPr>
              <w:jc w:val="center"/>
            </w:pPr>
            <w:r w:rsidRPr="009E4417">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528,8</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65"/>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532A6C"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F72C8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27,9</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83"/>
        </w:trPr>
        <w:tc>
          <w:tcPr>
            <w:tcW w:w="704" w:type="dxa"/>
            <w:vMerge w:val="restart"/>
          </w:tcPr>
          <w:p w:rsidR="00CB30CD" w:rsidRPr="003B19B8" w:rsidRDefault="00CB30CD" w:rsidP="005E3CB2">
            <w:pPr>
              <w:spacing w:line="276" w:lineRule="auto"/>
              <w:jc w:val="center"/>
              <w:rPr>
                <w:sz w:val="20"/>
                <w:szCs w:val="20"/>
              </w:rPr>
            </w:pPr>
            <w:r>
              <w:rPr>
                <w:sz w:val="20"/>
                <w:szCs w:val="20"/>
              </w:rPr>
              <w:t>1.20</w:t>
            </w:r>
          </w:p>
        </w:tc>
        <w:tc>
          <w:tcPr>
            <w:tcW w:w="4678" w:type="dxa"/>
            <w:vMerge w:val="restart"/>
          </w:tcPr>
          <w:p w:rsidR="00CB30CD" w:rsidRPr="00532A6C" w:rsidRDefault="00CB30CD" w:rsidP="005E3CB2">
            <w:pPr>
              <w:spacing w:line="276" w:lineRule="auto"/>
              <w:jc w:val="center"/>
              <w:rPr>
                <w:sz w:val="20"/>
                <w:szCs w:val="20"/>
              </w:rPr>
            </w:pPr>
            <w:r w:rsidRPr="00532A6C">
              <w:rPr>
                <w:sz w:val="20"/>
                <w:szCs w:val="20"/>
              </w:rPr>
              <w:t>Ремонт участк</w:t>
            </w:r>
            <w:r>
              <w:rPr>
                <w:sz w:val="20"/>
                <w:szCs w:val="20"/>
              </w:rPr>
              <w:t>ов</w:t>
            </w:r>
            <w:r w:rsidRPr="00532A6C">
              <w:rPr>
                <w:sz w:val="20"/>
                <w:szCs w:val="20"/>
              </w:rPr>
              <w:t xml:space="preserve">  автомобильн</w:t>
            </w:r>
            <w:r>
              <w:rPr>
                <w:sz w:val="20"/>
                <w:szCs w:val="20"/>
              </w:rPr>
              <w:t>ой</w:t>
            </w:r>
            <w:r w:rsidRPr="00532A6C">
              <w:rPr>
                <w:sz w:val="20"/>
                <w:szCs w:val="20"/>
              </w:rPr>
              <w:t xml:space="preserve"> дорог</w:t>
            </w:r>
            <w:r>
              <w:rPr>
                <w:sz w:val="20"/>
                <w:szCs w:val="20"/>
              </w:rPr>
              <w:t>и</w:t>
            </w:r>
            <w:r w:rsidRPr="00532A6C">
              <w:rPr>
                <w:sz w:val="20"/>
                <w:szCs w:val="20"/>
              </w:rPr>
              <w:t>:</w:t>
            </w:r>
          </w:p>
          <w:p w:rsidR="00CB30CD" w:rsidRPr="00532A6C" w:rsidRDefault="00CB30CD" w:rsidP="005E3CB2">
            <w:pPr>
              <w:spacing w:line="276" w:lineRule="auto"/>
              <w:jc w:val="center"/>
              <w:rPr>
                <w:sz w:val="20"/>
                <w:szCs w:val="20"/>
              </w:rPr>
            </w:pPr>
            <w:r>
              <w:rPr>
                <w:sz w:val="20"/>
                <w:szCs w:val="20"/>
              </w:rPr>
              <w:lastRenderedPageBreak/>
              <w:t>в с..Залучье по ул. Молодёжная</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lastRenderedPageBreak/>
              <w:t xml:space="preserve">Администрация </w:t>
            </w:r>
            <w:r w:rsidRPr="000D1875">
              <w:rPr>
                <w:sz w:val="18"/>
                <w:szCs w:val="18"/>
              </w:rPr>
              <w:lastRenderedPageBreak/>
              <w:t>Залучского сельского поселения</w:t>
            </w:r>
          </w:p>
        </w:tc>
        <w:tc>
          <w:tcPr>
            <w:tcW w:w="850" w:type="dxa"/>
            <w:vMerge w:val="restart"/>
          </w:tcPr>
          <w:p w:rsidR="00CB30CD" w:rsidRPr="00F72C88" w:rsidRDefault="00CB30CD" w:rsidP="005E3CB2">
            <w:pPr>
              <w:spacing w:line="276" w:lineRule="auto"/>
              <w:jc w:val="center"/>
              <w:rPr>
                <w:sz w:val="20"/>
                <w:szCs w:val="20"/>
              </w:rPr>
            </w:pPr>
            <w:r>
              <w:rPr>
                <w:sz w:val="20"/>
                <w:szCs w:val="20"/>
              </w:rPr>
              <w:lastRenderedPageBreak/>
              <w:t>0,525</w:t>
            </w:r>
          </w:p>
        </w:tc>
        <w:tc>
          <w:tcPr>
            <w:tcW w:w="992" w:type="dxa"/>
            <w:vMerge w:val="restart"/>
          </w:tcPr>
          <w:p w:rsidR="00CB30CD" w:rsidRDefault="00CB30CD" w:rsidP="005E3CB2">
            <w:pPr>
              <w:jc w:val="center"/>
            </w:pPr>
            <w:r w:rsidRPr="009E4417">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501,1</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73"/>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532A6C"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F72C8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26,4</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83"/>
        </w:trPr>
        <w:tc>
          <w:tcPr>
            <w:tcW w:w="704" w:type="dxa"/>
            <w:vMerge w:val="restart"/>
          </w:tcPr>
          <w:p w:rsidR="00CB30CD" w:rsidRPr="003B19B8" w:rsidRDefault="00CB30CD" w:rsidP="005E3CB2">
            <w:pPr>
              <w:spacing w:line="276" w:lineRule="auto"/>
              <w:jc w:val="center"/>
              <w:rPr>
                <w:sz w:val="20"/>
                <w:szCs w:val="20"/>
              </w:rPr>
            </w:pPr>
            <w:r>
              <w:rPr>
                <w:sz w:val="20"/>
                <w:szCs w:val="20"/>
              </w:rPr>
              <w:lastRenderedPageBreak/>
              <w:t>1.21</w:t>
            </w:r>
          </w:p>
        </w:tc>
        <w:tc>
          <w:tcPr>
            <w:tcW w:w="4678" w:type="dxa"/>
            <w:vMerge w:val="restart"/>
          </w:tcPr>
          <w:p w:rsidR="00CB30CD" w:rsidRPr="00532A6C" w:rsidRDefault="00CB30CD" w:rsidP="005E3CB2">
            <w:pPr>
              <w:spacing w:line="276" w:lineRule="auto"/>
              <w:jc w:val="center"/>
              <w:rPr>
                <w:sz w:val="20"/>
                <w:szCs w:val="20"/>
              </w:rPr>
            </w:pPr>
            <w:r w:rsidRPr="00532A6C">
              <w:rPr>
                <w:sz w:val="20"/>
                <w:szCs w:val="20"/>
              </w:rPr>
              <w:t>Ремонт участк</w:t>
            </w:r>
            <w:r>
              <w:rPr>
                <w:sz w:val="20"/>
                <w:szCs w:val="20"/>
              </w:rPr>
              <w:t>ов</w:t>
            </w:r>
            <w:r w:rsidRPr="00532A6C">
              <w:rPr>
                <w:sz w:val="20"/>
                <w:szCs w:val="20"/>
              </w:rPr>
              <w:t xml:space="preserve">  автомобильн</w:t>
            </w:r>
            <w:r>
              <w:rPr>
                <w:sz w:val="20"/>
                <w:szCs w:val="20"/>
              </w:rPr>
              <w:t>ой</w:t>
            </w:r>
            <w:r w:rsidRPr="00532A6C">
              <w:rPr>
                <w:sz w:val="20"/>
                <w:szCs w:val="20"/>
              </w:rPr>
              <w:t xml:space="preserve"> дорог</w:t>
            </w:r>
            <w:r>
              <w:rPr>
                <w:sz w:val="20"/>
                <w:szCs w:val="20"/>
              </w:rPr>
              <w:t>и</w:t>
            </w:r>
            <w:r w:rsidRPr="00532A6C">
              <w:rPr>
                <w:sz w:val="20"/>
                <w:szCs w:val="20"/>
              </w:rPr>
              <w:t>:</w:t>
            </w:r>
          </w:p>
          <w:p w:rsidR="00CB30CD" w:rsidRPr="00532A6C" w:rsidRDefault="00CB30CD" w:rsidP="005E3CB2">
            <w:pPr>
              <w:spacing w:line="276" w:lineRule="auto"/>
              <w:jc w:val="center"/>
              <w:rPr>
                <w:sz w:val="20"/>
                <w:szCs w:val="20"/>
              </w:rPr>
            </w:pPr>
            <w:r>
              <w:rPr>
                <w:sz w:val="20"/>
                <w:szCs w:val="20"/>
              </w:rPr>
              <w:t>в д. Дубки</w:t>
            </w:r>
            <w:r w:rsidRPr="001259C0">
              <w:rPr>
                <w:sz w:val="20"/>
                <w:szCs w:val="20"/>
              </w:rPr>
              <w:t xml:space="preserve"> от д.36 до перекрёстка за д. 40, от д. 41 до д. 47, общей протяжённостью 215 метров, шириной 3 метра</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Pr="00F72C88" w:rsidRDefault="00CB30CD" w:rsidP="005E3CB2">
            <w:pPr>
              <w:spacing w:line="276" w:lineRule="auto"/>
              <w:jc w:val="center"/>
              <w:rPr>
                <w:sz w:val="20"/>
                <w:szCs w:val="20"/>
              </w:rPr>
            </w:pPr>
            <w:r>
              <w:rPr>
                <w:sz w:val="20"/>
                <w:szCs w:val="20"/>
              </w:rPr>
              <w:t>0,215</w:t>
            </w:r>
          </w:p>
        </w:tc>
        <w:tc>
          <w:tcPr>
            <w:tcW w:w="992" w:type="dxa"/>
            <w:vMerge w:val="restart"/>
          </w:tcPr>
          <w:p w:rsidR="00CB30CD" w:rsidRDefault="00CB30CD" w:rsidP="005E3CB2">
            <w:pPr>
              <w:jc w:val="center"/>
            </w:pPr>
            <w:r w:rsidRPr="009E4417">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245,3</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73"/>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532A6C"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Pr="00F72C88" w:rsidRDefault="00CB30CD" w:rsidP="005E3CB2">
            <w:pPr>
              <w:spacing w:line="276" w:lineRule="auto"/>
              <w:jc w:val="center"/>
              <w:rPr>
                <w:sz w:val="20"/>
                <w:szCs w:val="20"/>
              </w:rPr>
            </w:pPr>
          </w:p>
        </w:tc>
        <w:tc>
          <w:tcPr>
            <w:tcW w:w="992" w:type="dxa"/>
            <w:vMerge/>
          </w:tcPr>
          <w:p w:rsidR="00CB30CD" w:rsidRPr="003B19B8" w:rsidRDefault="00CB30CD" w:rsidP="005E3CB2">
            <w:pPr>
              <w:spacing w:line="276" w:lineRule="auto"/>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95,7</w:t>
            </w:r>
          </w:p>
        </w:tc>
        <w:tc>
          <w:tcPr>
            <w:tcW w:w="822" w:type="dxa"/>
          </w:tcPr>
          <w:p w:rsidR="00CB30CD" w:rsidRPr="003B19B8" w:rsidRDefault="00CB30CD" w:rsidP="005E3CB2">
            <w:pPr>
              <w:jc w:val="center"/>
              <w:rPr>
                <w:sz w:val="20"/>
                <w:szCs w:val="20"/>
              </w:rPr>
            </w:pPr>
            <w:r>
              <w:rPr>
                <w:sz w:val="20"/>
                <w:szCs w:val="20"/>
              </w:rPr>
              <w:t>0</w:t>
            </w:r>
          </w:p>
        </w:tc>
        <w:tc>
          <w:tcPr>
            <w:tcW w:w="917" w:type="dxa"/>
          </w:tcPr>
          <w:p w:rsidR="00CB30CD" w:rsidRPr="003B19B8" w:rsidRDefault="00CB30CD" w:rsidP="005E3CB2">
            <w:pPr>
              <w:jc w:val="center"/>
              <w:rPr>
                <w:sz w:val="20"/>
                <w:szCs w:val="20"/>
              </w:rPr>
            </w:pPr>
            <w:r>
              <w:rPr>
                <w:sz w:val="20"/>
                <w:szCs w:val="20"/>
              </w:rPr>
              <w:t>0</w:t>
            </w:r>
          </w:p>
        </w:tc>
      </w:tr>
      <w:tr w:rsidR="00CB30CD" w:rsidRPr="003B19B8" w:rsidTr="005E3CB2">
        <w:trPr>
          <w:trHeight w:val="273"/>
        </w:trPr>
        <w:tc>
          <w:tcPr>
            <w:tcW w:w="704" w:type="dxa"/>
          </w:tcPr>
          <w:p w:rsidR="00CB30CD" w:rsidRPr="003B19B8" w:rsidRDefault="00CB30CD" w:rsidP="005E3CB2">
            <w:pPr>
              <w:spacing w:line="276" w:lineRule="auto"/>
              <w:jc w:val="center"/>
              <w:rPr>
                <w:sz w:val="20"/>
                <w:szCs w:val="20"/>
              </w:rPr>
            </w:pPr>
          </w:p>
        </w:tc>
        <w:tc>
          <w:tcPr>
            <w:tcW w:w="4678" w:type="dxa"/>
          </w:tcPr>
          <w:p w:rsidR="00CB30CD" w:rsidRPr="00532A6C" w:rsidRDefault="00CB30CD" w:rsidP="005E3CB2">
            <w:pPr>
              <w:spacing w:line="276" w:lineRule="auto"/>
              <w:jc w:val="center"/>
              <w:rPr>
                <w:sz w:val="20"/>
                <w:szCs w:val="20"/>
              </w:rPr>
            </w:pPr>
            <w:r>
              <w:rPr>
                <w:sz w:val="20"/>
                <w:szCs w:val="20"/>
              </w:rPr>
              <w:t>Ремонт участка дороги в д. Омычкино</w:t>
            </w:r>
          </w:p>
        </w:tc>
        <w:tc>
          <w:tcPr>
            <w:tcW w:w="2340" w:type="dxa"/>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tcPr>
          <w:p w:rsidR="00CB30CD" w:rsidRPr="00F72C88" w:rsidRDefault="00CB30CD" w:rsidP="005E3CB2">
            <w:pPr>
              <w:spacing w:line="276" w:lineRule="auto"/>
              <w:jc w:val="center"/>
              <w:rPr>
                <w:sz w:val="20"/>
                <w:szCs w:val="20"/>
              </w:rPr>
            </w:pPr>
            <w:r>
              <w:rPr>
                <w:sz w:val="20"/>
                <w:szCs w:val="20"/>
              </w:rPr>
              <w:t>0,150</w:t>
            </w:r>
          </w:p>
        </w:tc>
        <w:tc>
          <w:tcPr>
            <w:tcW w:w="992" w:type="dxa"/>
          </w:tcPr>
          <w:p w:rsidR="00CB30CD" w:rsidRDefault="00CB30CD" w:rsidP="005E3CB2">
            <w:pPr>
              <w:jc w:val="center"/>
            </w:pPr>
            <w:r w:rsidRPr="009E4417">
              <w:rPr>
                <w:sz w:val="20"/>
                <w:szCs w:val="20"/>
              </w:rPr>
              <w:t>1.1</w:t>
            </w:r>
          </w:p>
        </w:tc>
        <w:tc>
          <w:tcPr>
            <w:tcW w:w="2268" w:type="dxa"/>
          </w:tcPr>
          <w:p w:rsidR="00CB30CD" w:rsidRPr="000D787A" w:rsidRDefault="00CB30CD" w:rsidP="005E3CB2">
            <w:pPr>
              <w:spacing w:line="276" w:lineRule="auto"/>
              <w:jc w:val="center"/>
              <w:rPr>
                <w:sz w:val="20"/>
                <w:szCs w:val="20"/>
              </w:rPr>
            </w:pPr>
            <w:r w:rsidRPr="00DB1855">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244,6</w:t>
            </w:r>
          </w:p>
        </w:tc>
        <w:tc>
          <w:tcPr>
            <w:tcW w:w="822" w:type="dxa"/>
          </w:tcPr>
          <w:p w:rsidR="00CB30CD" w:rsidRDefault="00CB30CD" w:rsidP="005E3CB2">
            <w:pPr>
              <w:jc w:val="center"/>
              <w:rPr>
                <w:sz w:val="20"/>
                <w:szCs w:val="20"/>
              </w:rPr>
            </w:pPr>
            <w:r>
              <w:rPr>
                <w:sz w:val="20"/>
                <w:szCs w:val="20"/>
              </w:rPr>
              <w:t>0</w:t>
            </w:r>
          </w:p>
        </w:tc>
        <w:tc>
          <w:tcPr>
            <w:tcW w:w="917" w:type="dxa"/>
          </w:tcPr>
          <w:p w:rsidR="00CB30CD" w:rsidRDefault="00CB30CD" w:rsidP="005E3CB2">
            <w:pPr>
              <w:jc w:val="center"/>
              <w:rPr>
                <w:sz w:val="20"/>
                <w:szCs w:val="20"/>
              </w:rPr>
            </w:pPr>
            <w:r>
              <w:rPr>
                <w:sz w:val="20"/>
                <w:szCs w:val="20"/>
              </w:rPr>
              <w:t>0</w:t>
            </w:r>
          </w:p>
        </w:tc>
      </w:tr>
      <w:tr w:rsidR="00CB30CD" w:rsidRPr="003B19B8" w:rsidTr="005E3CB2">
        <w:trPr>
          <w:trHeight w:val="601"/>
        </w:trPr>
        <w:tc>
          <w:tcPr>
            <w:tcW w:w="704" w:type="dxa"/>
            <w:vMerge w:val="restart"/>
          </w:tcPr>
          <w:p w:rsidR="00CB30CD" w:rsidRPr="003B19B8" w:rsidRDefault="00CB30CD" w:rsidP="005E3CB2">
            <w:pPr>
              <w:spacing w:line="276" w:lineRule="auto"/>
              <w:jc w:val="center"/>
              <w:rPr>
                <w:sz w:val="20"/>
                <w:szCs w:val="20"/>
              </w:rPr>
            </w:pPr>
            <w:r>
              <w:rPr>
                <w:sz w:val="20"/>
                <w:szCs w:val="20"/>
              </w:rPr>
              <w:t>1.22</w:t>
            </w:r>
          </w:p>
        </w:tc>
        <w:tc>
          <w:tcPr>
            <w:tcW w:w="4678" w:type="dxa"/>
            <w:vMerge w:val="restart"/>
          </w:tcPr>
          <w:p w:rsidR="00CB30CD" w:rsidRPr="00F72C88" w:rsidRDefault="00CB30CD" w:rsidP="005E3CB2">
            <w:pPr>
              <w:spacing w:line="276" w:lineRule="auto"/>
              <w:jc w:val="center"/>
              <w:rPr>
                <w:sz w:val="20"/>
                <w:szCs w:val="20"/>
              </w:rPr>
            </w:pPr>
            <w:r w:rsidRPr="00B230A9">
              <w:rPr>
                <w:sz w:val="20"/>
                <w:szCs w:val="20"/>
              </w:rPr>
              <w:t xml:space="preserve">Ремонт участка автомобильной дороги общего пользования местного значения, расположенной по адресу: Новгородская область, Старорусский район, д. Пинаевы Горки, ул. Садовая, протяжённость 350 м., ширина 4 м. </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Default="00CB30CD" w:rsidP="005E3CB2">
            <w:pPr>
              <w:spacing w:line="276" w:lineRule="auto"/>
              <w:jc w:val="center"/>
              <w:rPr>
                <w:sz w:val="20"/>
                <w:szCs w:val="20"/>
              </w:rPr>
            </w:pPr>
            <w:r>
              <w:rPr>
                <w:sz w:val="20"/>
                <w:szCs w:val="20"/>
              </w:rPr>
              <w:t>0,35</w:t>
            </w:r>
          </w:p>
        </w:tc>
        <w:tc>
          <w:tcPr>
            <w:tcW w:w="992" w:type="dxa"/>
            <w:vMerge w:val="restart"/>
          </w:tcPr>
          <w:p w:rsidR="00CB30CD" w:rsidRDefault="00CB30CD" w:rsidP="005E3CB2">
            <w:pPr>
              <w:jc w:val="center"/>
            </w:pPr>
            <w:r w:rsidRPr="003513ED">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Default="00CB30CD" w:rsidP="005E3CB2">
            <w:pPr>
              <w:jc w:val="center"/>
              <w:rPr>
                <w:sz w:val="20"/>
                <w:szCs w:val="20"/>
              </w:rPr>
            </w:pPr>
            <w:r>
              <w:rPr>
                <w:sz w:val="20"/>
                <w:szCs w:val="20"/>
              </w:rPr>
              <w:t>1886,9</w:t>
            </w:r>
          </w:p>
        </w:tc>
        <w:tc>
          <w:tcPr>
            <w:tcW w:w="917" w:type="dxa"/>
          </w:tcPr>
          <w:p w:rsidR="00CB30CD" w:rsidRDefault="00CB30CD" w:rsidP="005E3CB2">
            <w:pPr>
              <w:jc w:val="center"/>
              <w:rPr>
                <w:sz w:val="20"/>
                <w:szCs w:val="20"/>
              </w:rPr>
            </w:pPr>
            <w:r>
              <w:rPr>
                <w:sz w:val="20"/>
                <w:szCs w:val="20"/>
              </w:rPr>
              <w:t>0</w:t>
            </w:r>
          </w:p>
        </w:tc>
      </w:tr>
      <w:tr w:rsidR="00CB30CD" w:rsidRPr="003B19B8" w:rsidTr="005E3CB2">
        <w:trPr>
          <w:trHeight w:val="268"/>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F72C8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513ED" w:rsidRDefault="00CB30CD" w:rsidP="005E3CB2">
            <w:pPr>
              <w:jc w:val="center"/>
              <w:rPr>
                <w:sz w:val="20"/>
                <w:szCs w:val="20"/>
              </w:rPr>
            </w:pPr>
          </w:p>
        </w:tc>
        <w:tc>
          <w:tcPr>
            <w:tcW w:w="2268" w:type="dxa"/>
          </w:tcPr>
          <w:p w:rsidR="00CB30CD" w:rsidRPr="003B19B8" w:rsidRDefault="00CB30CD" w:rsidP="005E3CB2">
            <w:pPr>
              <w:spacing w:line="276" w:lineRule="auto"/>
              <w:jc w:val="center"/>
              <w:rPr>
                <w:sz w:val="20"/>
                <w:szCs w:val="20"/>
              </w:rPr>
            </w:pPr>
            <w:r w:rsidRPr="003B19B8">
              <w:rPr>
                <w:sz w:val="20"/>
                <w:szCs w:val="20"/>
              </w:rPr>
              <w:t xml:space="preserve">Бюджет </w:t>
            </w:r>
            <w:r>
              <w:rPr>
                <w:sz w:val="20"/>
                <w:szCs w:val="20"/>
              </w:rPr>
              <w:t>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Default="00CB30CD" w:rsidP="005E3CB2">
            <w:pPr>
              <w:spacing w:line="276" w:lineRule="auto"/>
              <w:jc w:val="center"/>
              <w:rPr>
                <w:sz w:val="20"/>
                <w:szCs w:val="20"/>
              </w:rPr>
            </w:pPr>
            <w:r>
              <w:rPr>
                <w:sz w:val="20"/>
                <w:szCs w:val="20"/>
              </w:rPr>
              <w:t>90,1</w:t>
            </w:r>
          </w:p>
        </w:tc>
        <w:tc>
          <w:tcPr>
            <w:tcW w:w="917" w:type="dxa"/>
          </w:tcPr>
          <w:p w:rsidR="00CB30CD" w:rsidRDefault="00CB30CD" w:rsidP="005E3CB2">
            <w:pPr>
              <w:jc w:val="center"/>
              <w:rPr>
                <w:sz w:val="20"/>
                <w:szCs w:val="20"/>
              </w:rPr>
            </w:pPr>
            <w:r>
              <w:rPr>
                <w:sz w:val="20"/>
                <w:szCs w:val="20"/>
              </w:rPr>
              <w:t>0</w:t>
            </w:r>
          </w:p>
        </w:tc>
      </w:tr>
      <w:tr w:rsidR="00CB30CD" w:rsidRPr="003B19B8" w:rsidTr="005E3CB2">
        <w:trPr>
          <w:trHeight w:val="443"/>
        </w:trPr>
        <w:tc>
          <w:tcPr>
            <w:tcW w:w="704" w:type="dxa"/>
            <w:vMerge w:val="restart"/>
          </w:tcPr>
          <w:p w:rsidR="00CB30CD" w:rsidRPr="003B19B8" w:rsidRDefault="00CB30CD" w:rsidP="005E3CB2">
            <w:pPr>
              <w:spacing w:line="276" w:lineRule="auto"/>
              <w:jc w:val="center"/>
              <w:rPr>
                <w:sz w:val="20"/>
                <w:szCs w:val="20"/>
              </w:rPr>
            </w:pPr>
            <w:r>
              <w:rPr>
                <w:sz w:val="20"/>
                <w:szCs w:val="20"/>
              </w:rPr>
              <w:t>1.23</w:t>
            </w:r>
          </w:p>
        </w:tc>
        <w:tc>
          <w:tcPr>
            <w:tcW w:w="4678" w:type="dxa"/>
            <w:vMerge w:val="restart"/>
          </w:tcPr>
          <w:p w:rsidR="00CB30CD" w:rsidRPr="00F72C88" w:rsidRDefault="00CB30CD" w:rsidP="005E3CB2">
            <w:pPr>
              <w:spacing w:line="276" w:lineRule="auto"/>
              <w:jc w:val="center"/>
              <w:rPr>
                <w:sz w:val="20"/>
                <w:szCs w:val="20"/>
              </w:rPr>
            </w:pPr>
            <w:r w:rsidRPr="00B230A9">
              <w:rPr>
                <w:sz w:val="20"/>
                <w:szCs w:val="20"/>
              </w:rPr>
              <w:t xml:space="preserve">Ремонт участка автомобильной дороги общего пользования местного значения, расположенной по адресу: Новгородская область, Старорусский район, д. </w:t>
            </w:r>
            <w:r>
              <w:rPr>
                <w:sz w:val="20"/>
                <w:szCs w:val="20"/>
              </w:rPr>
              <w:t>Ляховичи подъезд к ул. Луговая</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Default="00CB30CD" w:rsidP="005E3CB2">
            <w:pPr>
              <w:spacing w:line="276" w:lineRule="auto"/>
              <w:jc w:val="center"/>
              <w:rPr>
                <w:sz w:val="20"/>
                <w:szCs w:val="20"/>
              </w:rPr>
            </w:pPr>
            <w:r>
              <w:rPr>
                <w:sz w:val="20"/>
                <w:szCs w:val="20"/>
              </w:rPr>
              <w:t>0,72</w:t>
            </w:r>
          </w:p>
        </w:tc>
        <w:tc>
          <w:tcPr>
            <w:tcW w:w="992" w:type="dxa"/>
            <w:vMerge w:val="restart"/>
          </w:tcPr>
          <w:p w:rsidR="00CB30CD" w:rsidRDefault="00CB30CD" w:rsidP="005E3CB2">
            <w:pPr>
              <w:jc w:val="center"/>
            </w:pPr>
            <w:r w:rsidRPr="003513ED">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Pr="003B19B8" w:rsidRDefault="00CB30CD" w:rsidP="005E3CB2">
            <w:pPr>
              <w:spacing w:line="276" w:lineRule="auto"/>
              <w:jc w:val="center"/>
              <w:rPr>
                <w:sz w:val="20"/>
                <w:szCs w:val="20"/>
              </w:rPr>
            </w:pPr>
            <w:r>
              <w:rPr>
                <w:sz w:val="20"/>
                <w:szCs w:val="20"/>
              </w:rPr>
              <w:t>378,1</w:t>
            </w:r>
          </w:p>
        </w:tc>
        <w:tc>
          <w:tcPr>
            <w:tcW w:w="917" w:type="dxa"/>
          </w:tcPr>
          <w:p w:rsidR="00CB30CD" w:rsidRDefault="00CB30CD" w:rsidP="005E3CB2">
            <w:pPr>
              <w:jc w:val="center"/>
              <w:rPr>
                <w:sz w:val="20"/>
                <w:szCs w:val="20"/>
              </w:rPr>
            </w:pPr>
            <w:r>
              <w:rPr>
                <w:sz w:val="20"/>
                <w:szCs w:val="20"/>
              </w:rPr>
              <w:t>0</w:t>
            </w:r>
          </w:p>
        </w:tc>
      </w:tr>
      <w:tr w:rsidR="00CB30CD" w:rsidRPr="003B19B8" w:rsidTr="005E3CB2">
        <w:trPr>
          <w:trHeight w:val="600"/>
        </w:trPr>
        <w:tc>
          <w:tcPr>
            <w:tcW w:w="704" w:type="dxa"/>
            <w:vMerge/>
          </w:tcPr>
          <w:p w:rsidR="00CB30CD" w:rsidRDefault="00CB30CD" w:rsidP="005E3CB2">
            <w:pPr>
              <w:spacing w:line="276" w:lineRule="auto"/>
              <w:jc w:val="center"/>
              <w:rPr>
                <w:sz w:val="20"/>
                <w:szCs w:val="20"/>
              </w:rPr>
            </w:pPr>
          </w:p>
        </w:tc>
        <w:tc>
          <w:tcPr>
            <w:tcW w:w="4678" w:type="dxa"/>
            <w:vMerge/>
          </w:tcPr>
          <w:p w:rsidR="00CB30CD" w:rsidRPr="00B230A9"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513ED" w:rsidRDefault="00CB30CD" w:rsidP="005E3CB2">
            <w:pPr>
              <w:jc w:val="center"/>
              <w:rPr>
                <w:sz w:val="20"/>
                <w:szCs w:val="20"/>
              </w:rPr>
            </w:pPr>
          </w:p>
        </w:tc>
        <w:tc>
          <w:tcPr>
            <w:tcW w:w="2268" w:type="dxa"/>
          </w:tcPr>
          <w:p w:rsidR="00CB30CD" w:rsidRPr="003B19B8" w:rsidRDefault="00CB30CD" w:rsidP="005E3CB2">
            <w:pPr>
              <w:spacing w:line="276" w:lineRule="auto"/>
              <w:jc w:val="center"/>
              <w:rPr>
                <w:sz w:val="20"/>
                <w:szCs w:val="20"/>
              </w:rPr>
            </w:pPr>
            <w:r w:rsidRPr="003B19B8">
              <w:rPr>
                <w:sz w:val="20"/>
                <w:szCs w:val="20"/>
              </w:rPr>
              <w:t xml:space="preserve">Бюджет </w:t>
            </w:r>
            <w:r>
              <w:rPr>
                <w:sz w:val="20"/>
                <w:szCs w:val="20"/>
              </w:rPr>
              <w:t>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Default="00CB30CD" w:rsidP="005E3CB2">
            <w:pPr>
              <w:spacing w:line="276" w:lineRule="auto"/>
              <w:jc w:val="center"/>
              <w:rPr>
                <w:sz w:val="20"/>
                <w:szCs w:val="20"/>
              </w:rPr>
            </w:pPr>
            <w:r>
              <w:rPr>
                <w:sz w:val="20"/>
                <w:szCs w:val="20"/>
              </w:rPr>
              <w:t>19,9</w:t>
            </w:r>
          </w:p>
        </w:tc>
        <w:tc>
          <w:tcPr>
            <w:tcW w:w="917" w:type="dxa"/>
          </w:tcPr>
          <w:p w:rsidR="00CB30CD" w:rsidRDefault="00CB30CD" w:rsidP="005E3CB2">
            <w:pPr>
              <w:jc w:val="center"/>
              <w:rPr>
                <w:sz w:val="20"/>
                <w:szCs w:val="20"/>
              </w:rPr>
            </w:pPr>
            <w:r>
              <w:rPr>
                <w:sz w:val="20"/>
                <w:szCs w:val="20"/>
              </w:rPr>
              <w:t>0</w:t>
            </w:r>
          </w:p>
        </w:tc>
      </w:tr>
      <w:tr w:rsidR="00CB30CD" w:rsidRPr="003B19B8" w:rsidTr="005E3CB2">
        <w:trPr>
          <w:trHeight w:val="600"/>
        </w:trPr>
        <w:tc>
          <w:tcPr>
            <w:tcW w:w="704" w:type="dxa"/>
          </w:tcPr>
          <w:p w:rsidR="00CB30CD" w:rsidRDefault="00CB30CD" w:rsidP="005E3CB2">
            <w:pPr>
              <w:spacing w:line="276" w:lineRule="auto"/>
              <w:jc w:val="center"/>
              <w:rPr>
                <w:sz w:val="20"/>
                <w:szCs w:val="20"/>
              </w:rPr>
            </w:pPr>
            <w:r>
              <w:rPr>
                <w:sz w:val="20"/>
                <w:szCs w:val="20"/>
              </w:rPr>
              <w:t>1.24</w:t>
            </w:r>
          </w:p>
        </w:tc>
        <w:tc>
          <w:tcPr>
            <w:tcW w:w="4678" w:type="dxa"/>
          </w:tcPr>
          <w:p w:rsidR="00CB30CD" w:rsidRPr="00B230A9" w:rsidRDefault="00CB30CD" w:rsidP="005E3CB2">
            <w:pPr>
              <w:spacing w:line="276" w:lineRule="auto"/>
              <w:jc w:val="center"/>
              <w:rPr>
                <w:sz w:val="20"/>
                <w:szCs w:val="20"/>
              </w:rPr>
            </w:pPr>
            <w:r w:rsidRPr="000D787A">
              <w:rPr>
                <w:sz w:val="20"/>
                <w:szCs w:val="20"/>
              </w:rPr>
              <w:t xml:space="preserve">Ремонт участка автомобильной дороги общего пользования местного значения, расположенной по адресу: Новгородская область, Старорусский район, д. </w:t>
            </w:r>
            <w:r>
              <w:rPr>
                <w:sz w:val="20"/>
                <w:szCs w:val="20"/>
              </w:rPr>
              <w:t>Средняя Ловать подъезд к д. 5</w:t>
            </w:r>
          </w:p>
        </w:tc>
        <w:tc>
          <w:tcPr>
            <w:tcW w:w="2340" w:type="dxa"/>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tcPr>
          <w:p w:rsidR="00CB30CD" w:rsidRDefault="00CB30CD" w:rsidP="005E3CB2">
            <w:pPr>
              <w:spacing w:line="276" w:lineRule="auto"/>
              <w:jc w:val="center"/>
              <w:rPr>
                <w:sz w:val="20"/>
                <w:szCs w:val="20"/>
              </w:rPr>
            </w:pPr>
            <w:r>
              <w:rPr>
                <w:sz w:val="20"/>
                <w:szCs w:val="20"/>
              </w:rPr>
              <w:t>0,085</w:t>
            </w:r>
          </w:p>
        </w:tc>
        <w:tc>
          <w:tcPr>
            <w:tcW w:w="992" w:type="dxa"/>
          </w:tcPr>
          <w:p w:rsidR="00CB30CD" w:rsidRDefault="00CB30CD" w:rsidP="005E3CB2">
            <w:pPr>
              <w:jc w:val="center"/>
            </w:pPr>
            <w:r w:rsidRPr="003513ED">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 xml:space="preserve">Бюджет </w:t>
            </w:r>
            <w:r>
              <w:rPr>
                <w:sz w:val="20"/>
                <w:szCs w:val="20"/>
              </w:rPr>
              <w:t>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Default="00CB30CD" w:rsidP="005E3CB2">
            <w:pPr>
              <w:spacing w:line="276" w:lineRule="auto"/>
              <w:jc w:val="center"/>
              <w:rPr>
                <w:sz w:val="20"/>
                <w:szCs w:val="20"/>
              </w:rPr>
            </w:pPr>
            <w:r>
              <w:rPr>
                <w:sz w:val="20"/>
                <w:szCs w:val="20"/>
              </w:rPr>
              <w:t>385,0</w:t>
            </w:r>
          </w:p>
        </w:tc>
        <w:tc>
          <w:tcPr>
            <w:tcW w:w="917" w:type="dxa"/>
          </w:tcPr>
          <w:p w:rsidR="00CB30CD" w:rsidRDefault="00CB30CD" w:rsidP="005E3CB2">
            <w:pPr>
              <w:jc w:val="center"/>
              <w:rPr>
                <w:sz w:val="20"/>
                <w:szCs w:val="20"/>
              </w:rPr>
            </w:pPr>
            <w:r>
              <w:rPr>
                <w:sz w:val="20"/>
                <w:szCs w:val="20"/>
              </w:rPr>
              <w:t>0</w:t>
            </w:r>
          </w:p>
        </w:tc>
      </w:tr>
      <w:tr w:rsidR="00CB30CD" w:rsidRPr="003B19B8" w:rsidTr="005E3CB2">
        <w:trPr>
          <w:trHeight w:val="272"/>
        </w:trPr>
        <w:tc>
          <w:tcPr>
            <w:tcW w:w="704" w:type="dxa"/>
            <w:vMerge w:val="restart"/>
          </w:tcPr>
          <w:p w:rsidR="00CB30CD" w:rsidRPr="003B19B8" w:rsidRDefault="00CB30CD" w:rsidP="005E3CB2">
            <w:pPr>
              <w:spacing w:line="276" w:lineRule="auto"/>
              <w:jc w:val="center"/>
              <w:rPr>
                <w:sz w:val="20"/>
                <w:szCs w:val="20"/>
              </w:rPr>
            </w:pPr>
            <w:r>
              <w:rPr>
                <w:sz w:val="20"/>
                <w:szCs w:val="20"/>
              </w:rPr>
              <w:t>1.25</w:t>
            </w:r>
          </w:p>
        </w:tc>
        <w:tc>
          <w:tcPr>
            <w:tcW w:w="4678" w:type="dxa"/>
            <w:vMerge w:val="restart"/>
          </w:tcPr>
          <w:p w:rsidR="00CB30CD" w:rsidRPr="00F72C88" w:rsidRDefault="00CB30CD" w:rsidP="005E3CB2">
            <w:pPr>
              <w:spacing w:line="276" w:lineRule="auto"/>
              <w:jc w:val="center"/>
              <w:rPr>
                <w:sz w:val="20"/>
                <w:szCs w:val="20"/>
              </w:rPr>
            </w:pPr>
            <w:r w:rsidRPr="000D787A">
              <w:rPr>
                <w:sz w:val="20"/>
                <w:szCs w:val="20"/>
              </w:rPr>
              <w:t>Ремонт участка автомобильной дороги общего пользования местного значения, расположенной по адресу: Новгородская область, Старорусский район, д. Пинаевы Горки, ул. Новая, протяжённость 220 м., ширина 3,45 м</w:t>
            </w:r>
          </w:p>
        </w:tc>
        <w:tc>
          <w:tcPr>
            <w:tcW w:w="2340" w:type="dxa"/>
            <w:vMerge w:val="restart"/>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vMerge w:val="restart"/>
          </w:tcPr>
          <w:p w:rsidR="00CB30CD" w:rsidRDefault="00CB30CD" w:rsidP="005E3CB2">
            <w:pPr>
              <w:spacing w:line="276" w:lineRule="auto"/>
              <w:jc w:val="center"/>
              <w:rPr>
                <w:sz w:val="20"/>
                <w:szCs w:val="20"/>
              </w:rPr>
            </w:pPr>
            <w:r>
              <w:rPr>
                <w:sz w:val="20"/>
                <w:szCs w:val="20"/>
              </w:rPr>
              <w:t>0,22</w:t>
            </w:r>
          </w:p>
        </w:tc>
        <w:tc>
          <w:tcPr>
            <w:tcW w:w="992" w:type="dxa"/>
            <w:vMerge w:val="restart"/>
          </w:tcPr>
          <w:p w:rsidR="00CB30CD" w:rsidRDefault="00CB30CD" w:rsidP="005E3CB2">
            <w:pPr>
              <w:jc w:val="center"/>
            </w:pPr>
            <w:r w:rsidRPr="003513ED">
              <w:rPr>
                <w:sz w:val="20"/>
                <w:szCs w:val="20"/>
              </w:rPr>
              <w:t>1.1</w:t>
            </w:r>
          </w:p>
        </w:tc>
        <w:tc>
          <w:tcPr>
            <w:tcW w:w="2268" w:type="dxa"/>
          </w:tcPr>
          <w:p w:rsidR="00CB30CD" w:rsidRPr="003B19B8" w:rsidRDefault="00CB30CD" w:rsidP="005E3CB2">
            <w:pPr>
              <w:spacing w:line="276" w:lineRule="auto"/>
              <w:jc w:val="center"/>
              <w:rPr>
                <w:sz w:val="20"/>
                <w:szCs w:val="20"/>
              </w:rPr>
            </w:pPr>
            <w:r w:rsidRPr="003B19B8">
              <w:rPr>
                <w:sz w:val="20"/>
                <w:szCs w:val="20"/>
              </w:rPr>
              <w:t>Областной бюджет</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Default="00CB30CD" w:rsidP="005E3CB2">
            <w:pPr>
              <w:jc w:val="center"/>
              <w:rPr>
                <w:sz w:val="20"/>
                <w:szCs w:val="20"/>
              </w:rPr>
            </w:pPr>
            <w:r>
              <w:rPr>
                <w:sz w:val="20"/>
                <w:szCs w:val="20"/>
              </w:rPr>
              <w:t>0</w:t>
            </w:r>
          </w:p>
        </w:tc>
        <w:tc>
          <w:tcPr>
            <w:tcW w:w="917" w:type="dxa"/>
          </w:tcPr>
          <w:p w:rsidR="00CB30CD" w:rsidRDefault="00CB30CD" w:rsidP="005E3CB2">
            <w:pPr>
              <w:jc w:val="center"/>
              <w:rPr>
                <w:sz w:val="20"/>
                <w:szCs w:val="20"/>
              </w:rPr>
            </w:pPr>
            <w:r>
              <w:rPr>
                <w:sz w:val="20"/>
                <w:szCs w:val="20"/>
              </w:rPr>
              <w:t>1510,0</w:t>
            </w:r>
          </w:p>
        </w:tc>
      </w:tr>
      <w:tr w:rsidR="00CB30CD" w:rsidRPr="003B19B8" w:rsidTr="005E3CB2">
        <w:trPr>
          <w:trHeight w:val="275"/>
        </w:trPr>
        <w:tc>
          <w:tcPr>
            <w:tcW w:w="704" w:type="dxa"/>
            <w:vMerge/>
          </w:tcPr>
          <w:p w:rsidR="00CB30CD" w:rsidRPr="003B19B8" w:rsidRDefault="00CB30CD" w:rsidP="005E3CB2">
            <w:pPr>
              <w:spacing w:line="276" w:lineRule="auto"/>
              <w:jc w:val="center"/>
              <w:rPr>
                <w:sz w:val="20"/>
                <w:szCs w:val="20"/>
              </w:rPr>
            </w:pPr>
          </w:p>
        </w:tc>
        <w:tc>
          <w:tcPr>
            <w:tcW w:w="4678" w:type="dxa"/>
            <w:vMerge/>
          </w:tcPr>
          <w:p w:rsidR="00CB30CD" w:rsidRPr="00F72C88" w:rsidRDefault="00CB30CD" w:rsidP="005E3CB2">
            <w:pPr>
              <w:spacing w:line="276" w:lineRule="auto"/>
              <w:jc w:val="center"/>
              <w:rPr>
                <w:sz w:val="20"/>
                <w:szCs w:val="20"/>
              </w:rPr>
            </w:pPr>
          </w:p>
        </w:tc>
        <w:tc>
          <w:tcPr>
            <w:tcW w:w="2340" w:type="dxa"/>
            <w:vMerge/>
          </w:tcPr>
          <w:p w:rsidR="00CB30CD" w:rsidRPr="000D1875" w:rsidRDefault="00CB30CD" w:rsidP="005E3CB2">
            <w:pPr>
              <w:spacing w:line="276" w:lineRule="auto"/>
              <w:jc w:val="center"/>
              <w:rPr>
                <w:sz w:val="18"/>
                <w:szCs w:val="18"/>
              </w:rPr>
            </w:pPr>
          </w:p>
        </w:tc>
        <w:tc>
          <w:tcPr>
            <w:tcW w:w="850" w:type="dxa"/>
            <w:vMerge/>
          </w:tcPr>
          <w:p w:rsidR="00CB30CD" w:rsidRDefault="00CB30CD" w:rsidP="005E3CB2">
            <w:pPr>
              <w:spacing w:line="276" w:lineRule="auto"/>
              <w:jc w:val="center"/>
              <w:rPr>
                <w:sz w:val="20"/>
                <w:szCs w:val="20"/>
              </w:rPr>
            </w:pPr>
          </w:p>
        </w:tc>
        <w:tc>
          <w:tcPr>
            <w:tcW w:w="992" w:type="dxa"/>
            <w:vMerge/>
          </w:tcPr>
          <w:p w:rsidR="00CB30CD" w:rsidRPr="003513ED" w:rsidRDefault="00CB30CD" w:rsidP="005E3CB2">
            <w:pPr>
              <w:jc w:val="center"/>
              <w:rPr>
                <w:sz w:val="20"/>
                <w:szCs w:val="20"/>
              </w:rPr>
            </w:pP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Default="00CB30CD" w:rsidP="005E3CB2">
            <w:pPr>
              <w:jc w:val="center"/>
              <w:rPr>
                <w:sz w:val="20"/>
                <w:szCs w:val="20"/>
              </w:rPr>
            </w:pPr>
            <w:r>
              <w:rPr>
                <w:sz w:val="20"/>
                <w:szCs w:val="20"/>
              </w:rPr>
              <w:t>0</w:t>
            </w:r>
          </w:p>
        </w:tc>
        <w:tc>
          <w:tcPr>
            <w:tcW w:w="917" w:type="dxa"/>
          </w:tcPr>
          <w:p w:rsidR="00CB30CD" w:rsidRDefault="00CB30CD" w:rsidP="005E3CB2">
            <w:pPr>
              <w:spacing w:line="276" w:lineRule="auto"/>
              <w:jc w:val="center"/>
              <w:rPr>
                <w:sz w:val="20"/>
                <w:szCs w:val="20"/>
              </w:rPr>
            </w:pPr>
            <w:r>
              <w:rPr>
                <w:sz w:val="20"/>
                <w:szCs w:val="20"/>
              </w:rPr>
              <w:t>75,0</w:t>
            </w:r>
          </w:p>
        </w:tc>
      </w:tr>
      <w:tr w:rsidR="00CB30CD" w:rsidRPr="003B19B8" w:rsidTr="005E3CB2">
        <w:trPr>
          <w:trHeight w:val="406"/>
        </w:trPr>
        <w:tc>
          <w:tcPr>
            <w:tcW w:w="704" w:type="dxa"/>
          </w:tcPr>
          <w:p w:rsidR="00CB30CD" w:rsidRPr="003B19B8" w:rsidRDefault="00CB30CD" w:rsidP="005E3CB2">
            <w:pPr>
              <w:spacing w:line="276" w:lineRule="auto"/>
              <w:jc w:val="center"/>
              <w:rPr>
                <w:sz w:val="20"/>
                <w:szCs w:val="20"/>
              </w:rPr>
            </w:pPr>
            <w:r>
              <w:rPr>
                <w:sz w:val="20"/>
                <w:szCs w:val="20"/>
              </w:rPr>
              <w:t>1.26</w:t>
            </w:r>
          </w:p>
        </w:tc>
        <w:tc>
          <w:tcPr>
            <w:tcW w:w="4678" w:type="dxa"/>
          </w:tcPr>
          <w:p w:rsidR="00CB30CD" w:rsidRPr="00F72C88" w:rsidRDefault="00CB30CD" w:rsidP="005E3CB2">
            <w:pPr>
              <w:spacing w:line="276" w:lineRule="auto"/>
              <w:jc w:val="center"/>
              <w:rPr>
                <w:sz w:val="20"/>
                <w:szCs w:val="20"/>
              </w:rPr>
            </w:pPr>
            <w:r w:rsidRPr="00F72C88">
              <w:rPr>
                <w:sz w:val="20"/>
                <w:szCs w:val="20"/>
              </w:rPr>
              <w:t>Ремонт участков  автомобильных дорог:</w:t>
            </w:r>
          </w:p>
          <w:p w:rsidR="00CB30CD" w:rsidRPr="00F72C88" w:rsidRDefault="00CB30CD" w:rsidP="005E3CB2">
            <w:pPr>
              <w:spacing w:line="276" w:lineRule="auto"/>
              <w:jc w:val="center"/>
              <w:rPr>
                <w:sz w:val="20"/>
                <w:szCs w:val="20"/>
              </w:rPr>
            </w:pPr>
            <w:r>
              <w:rPr>
                <w:sz w:val="20"/>
                <w:szCs w:val="20"/>
              </w:rPr>
              <w:t xml:space="preserve">    д. Залучье-2.</w:t>
            </w:r>
          </w:p>
        </w:tc>
        <w:tc>
          <w:tcPr>
            <w:tcW w:w="2340" w:type="dxa"/>
          </w:tcPr>
          <w:p w:rsidR="00CB30CD" w:rsidRPr="000D1875" w:rsidRDefault="00CB30CD" w:rsidP="005E3CB2">
            <w:pPr>
              <w:spacing w:line="276" w:lineRule="auto"/>
              <w:jc w:val="center"/>
              <w:rPr>
                <w:sz w:val="18"/>
                <w:szCs w:val="18"/>
              </w:rPr>
            </w:pPr>
            <w:r w:rsidRPr="000D1875">
              <w:rPr>
                <w:sz w:val="18"/>
                <w:szCs w:val="18"/>
              </w:rPr>
              <w:t>Администрация Залучского сельского поселения</w:t>
            </w:r>
          </w:p>
        </w:tc>
        <w:tc>
          <w:tcPr>
            <w:tcW w:w="850" w:type="dxa"/>
          </w:tcPr>
          <w:p w:rsidR="00CB30CD" w:rsidRDefault="00CB30CD" w:rsidP="005E3CB2">
            <w:pPr>
              <w:spacing w:line="276" w:lineRule="auto"/>
              <w:jc w:val="center"/>
              <w:rPr>
                <w:sz w:val="20"/>
                <w:szCs w:val="20"/>
              </w:rPr>
            </w:pPr>
            <w:r>
              <w:rPr>
                <w:sz w:val="20"/>
                <w:szCs w:val="20"/>
              </w:rPr>
              <w:t>0,51</w:t>
            </w:r>
          </w:p>
        </w:tc>
        <w:tc>
          <w:tcPr>
            <w:tcW w:w="992" w:type="dxa"/>
          </w:tcPr>
          <w:p w:rsidR="00CB30CD" w:rsidRDefault="00CB30CD" w:rsidP="005E3CB2">
            <w:pPr>
              <w:jc w:val="center"/>
            </w:pPr>
            <w:r w:rsidRPr="003513ED">
              <w:rPr>
                <w:sz w:val="20"/>
                <w:szCs w:val="20"/>
              </w:rPr>
              <w:t>1.1</w:t>
            </w:r>
          </w:p>
        </w:tc>
        <w:tc>
          <w:tcPr>
            <w:tcW w:w="2268" w:type="dxa"/>
          </w:tcPr>
          <w:p w:rsidR="00CB30CD" w:rsidRPr="003B19B8" w:rsidRDefault="00CB30CD" w:rsidP="005E3CB2">
            <w:pPr>
              <w:spacing w:line="276" w:lineRule="auto"/>
              <w:jc w:val="center"/>
              <w:rPr>
                <w:sz w:val="20"/>
                <w:szCs w:val="20"/>
              </w:rPr>
            </w:pPr>
            <w:r w:rsidRPr="000D787A">
              <w:rPr>
                <w:sz w:val="20"/>
                <w:szCs w:val="20"/>
              </w:rPr>
              <w:t>Бюджет поселения</w:t>
            </w:r>
          </w:p>
        </w:tc>
        <w:tc>
          <w:tcPr>
            <w:tcW w:w="1025" w:type="dxa"/>
          </w:tcPr>
          <w:p w:rsidR="00CB30CD" w:rsidRDefault="00CB30CD" w:rsidP="005E3CB2">
            <w:pPr>
              <w:spacing w:line="276" w:lineRule="auto"/>
              <w:jc w:val="center"/>
              <w:rPr>
                <w:sz w:val="20"/>
                <w:szCs w:val="20"/>
              </w:rPr>
            </w:pPr>
            <w:r>
              <w:rPr>
                <w:sz w:val="20"/>
                <w:szCs w:val="20"/>
              </w:rPr>
              <w:t>0</w:t>
            </w:r>
          </w:p>
        </w:tc>
        <w:tc>
          <w:tcPr>
            <w:tcW w:w="993" w:type="dxa"/>
          </w:tcPr>
          <w:p w:rsidR="00CB30CD" w:rsidRDefault="00CB30CD" w:rsidP="005E3CB2">
            <w:pPr>
              <w:jc w:val="center"/>
              <w:rPr>
                <w:sz w:val="20"/>
                <w:szCs w:val="20"/>
              </w:rPr>
            </w:pPr>
            <w:r>
              <w:rPr>
                <w:sz w:val="20"/>
                <w:szCs w:val="20"/>
              </w:rPr>
              <w:t>0</w:t>
            </w:r>
          </w:p>
        </w:tc>
        <w:tc>
          <w:tcPr>
            <w:tcW w:w="822" w:type="dxa"/>
          </w:tcPr>
          <w:p w:rsidR="00CB30CD" w:rsidRDefault="00CB30CD" w:rsidP="005E3CB2">
            <w:pPr>
              <w:jc w:val="center"/>
              <w:rPr>
                <w:sz w:val="20"/>
                <w:szCs w:val="20"/>
              </w:rPr>
            </w:pPr>
            <w:r>
              <w:rPr>
                <w:sz w:val="20"/>
                <w:szCs w:val="20"/>
              </w:rPr>
              <w:t>0</w:t>
            </w:r>
          </w:p>
        </w:tc>
        <w:tc>
          <w:tcPr>
            <w:tcW w:w="917" w:type="dxa"/>
          </w:tcPr>
          <w:p w:rsidR="00CB30CD" w:rsidRPr="003B19B8" w:rsidRDefault="00CB30CD" w:rsidP="005E3CB2">
            <w:pPr>
              <w:spacing w:line="276" w:lineRule="auto"/>
              <w:jc w:val="center"/>
              <w:rPr>
                <w:sz w:val="20"/>
                <w:szCs w:val="20"/>
              </w:rPr>
            </w:pPr>
            <w:r>
              <w:rPr>
                <w:sz w:val="20"/>
                <w:szCs w:val="20"/>
              </w:rPr>
              <w:t>385,0</w:t>
            </w:r>
          </w:p>
        </w:tc>
      </w:tr>
    </w:tbl>
    <w:p w:rsidR="00CB30CD" w:rsidRDefault="00CB30CD" w:rsidP="00CB30CD">
      <w:pPr>
        <w:jc w:val="center"/>
        <w:rPr>
          <w:b/>
          <w:sz w:val="28"/>
          <w:szCs w:val="28"/>
        </w:rPr>
        <w:sectPr w:rsidR="00CB30CD" w:rsidSect="002E02C8">
          <w:pgSz w:w="16838" w:h="11906" w:orient="landscape"/>
          <w:pgMar w:top="851" w:right="1134" w:bottom="851" w:left="567" w:header="709" w:footer="709" w:gutter="0"/>
          <w:cols w:space="708"/>
          <w:docGrid w:linePitch="360"/>
        </w:sectPr>
      </w:pPr>
    </w:p>
    <w:p w:rsidR="00CB30CD" w:rsidRPr="00D017FA" w:rsidRDefault="00CB30CD" w:rsidP="00CB30CD">
      <w:pPr>
        <w:jc w:val="center"/>
        <w:rPr>
          <w:b/>
          <w:sz w:val="22"/>
          <w:szCs w:val="22"/>
        </w:rPr>
      </w:pPr>
      <w:r w:rsidRPr="00D017FA">
        <w:rPr>
          <w:b/>
          <w:sz w:val="22"/>
          <w:szCs w:val="22"/>
        </w:rPr>
        <w:lastRenderedPageBreak/>
        <w:t>Подпрограмма</w:t>
      </w:r>
    </w:p>
    <w:p w:rsidR="00CB30CD" w:rsidRPr="00D017FA" w:rsidRDefault="00CB30CD" w:rsidP="00CB30CD">
      <w:pPr>
        <w:jc w:val="center"/>
        <w:rPr>
          <w:b/>
          <w:sz w:val="22"/>
          <w:szCs w:val="22"/>
        </w:rPr>
      </w:pPr>
      <w:r w:rsidRPr="00D017FA">
        <w:rPr>
          <w:b/>
          <w:sz w:val="22"/>
          <w:szCs w:val="22"/>
        </w:rPr>
        <w:t>«Содержание автомобильных дорог местного значения на территории Залучского сельского поселения на 2022-2025г.г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CB30CD" w:rsidRPr="00D017FA" w:rsidRDefault="00CB30CD" w:rsidP="00CB30CD">
      <w:pPr>
        <w:jc w:val="center"/>
        <w:rPr>
          <w:b/>
          <w:sz w:val="22"/>
          <w:szCs w:val="22"/>
        </w:rPr>
      </w:pPr>
    </w:p>
    <w:p w:rsidR="00CB30CD" w:rsidRPr="00D017FA" w:rsidRDefault="00CB30CD" w:rsidP="00CB30CD">
      <w:pPr>
        <w:jc w:val="center"/>
        <w:rPr>
          <w:b/>
          <w:sz w:val="22"/>
          <w:szCs w:val="22"/>
        </w:rPr>
      </w:pPr>
      <w:r w:rsidRPr="00D017FA">
        <w:rPr>
          <w:b/>
          <w:sz w:val="22"/>
          <w:szCs w:val="22"/>
        </w:rPr>
        <w:t>Паспорт подпрограммы</w:t>
      </w:r>
    </w:p>
    <w:p w:rsidR="00CB30CD" w:rsidRPr="00D017FA" w:rsidRDefault="00CB30CD" w:rsidP="00CB30CD">
      <w:pPr>
        <w:autoSpaceDN w:val="0"/>
        <w:adjustRightInd w:val="0"/>
        <w:spacing w:line="360" w:lineRule="exact"/>
        <w:jc w:val="both"/>
        <w:rPr>
          <w:sz w:val="22"/>
          <w:szCs w:val="22"/>
        </w:rPr>
      </w:pPr>
      <w:r w:rsidRPr="00D017FA">
        <w:rPr>
          <w:b/>
          <w:sz w:val="22"/>
          <w:szCs w:val="22"/>
        </w:rPr>
        <w:t>1.Ответственный исполнитель   подпрограммы:</w:t>
      </w:r>
      <w:r w:rsidRPr="00D017FA">
        <w:rPr>
          <w:sz w:val="22"/>
          <w:szCs w:val="22"/>
        </w:rPr>
        <w:t xml:space="preserve"> Администрация Залучского сельского поселения (далее - Администрация).</w:t>
      </w:r>
    </w:p>
    <w:p w:rsidR="00CB30CD" w:rsidRPr="00D017FA" w:rsidRDefault="00CB30CD" w:rsidP="00CB30CD">
      <w:pPr>
        <w:autoSpaceDN w:val="0"/>
        <w:adjustRightInd w:val="0"/>
        <w:spacing w:line="360" w:lineRule="exact"/>
        <w:jc w:val="both"/>
        <w:rPr>
          <w:sz w:val="22"/>
          <w:szCs w:val="22"/>
        </w:rPr>
      </w:pPr>
      <w:r w:rsidRPr="00D017FA">
        <w:rPr>
          <w:b/>
          <w:sz w:val="22"/>
          <w:szCs w:val="22"/>
        </w:rPr>
        <w:t>2. Соисполнители   подпрограммы:</w:t>
      </w:r>
      <w:r w:rsidRPr="00D017FA">
        <w:rPr>
          <w:sz w:val="22"/>
          <w:szCs w:val="22"/>
        </w:rPr>
        <w:t xml:space="preserve"> подрядные организации, определённые по итогам торгов, проведённых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B30CD" w:rsidRPr="00D017FA" w:rsidRDefault="00CB30CD" w:rsidP="00CB30CD">
      <w:pPr>
        <w:jc w:val="both"/>
        <w:rPr>
          <w:b/>
          <w:sz w:val="22"/>
          <w:szCs w:val="22"/>
        </w:rPr>
      </w:pPr>
      <w:r w:rsidRPr="00D017FA">
        <w:rPr>
          <w:b/>
          <w:sz w:val="22"/>
          <w:szCs w:val="22"/>
        </w:rPr>
        <w:t>3. Задачи и целевые показатели подпрограммы</w:t>
      </w:r>
    </w:p>
    <w:tbl>
      <w:tblPr>
        <w:tblW w:w="1569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11026"/>
        <w:gridCol w:w="831"/>
        <w:gridCol w:w="1012"/>
        <w:gridCol w:w="992"/>
        <w:gridCol w:w="1134"/>
      </w:tblGrid>
      <w:tr w:rsidR="00CB30CD" w:rsidRPr="00CD3B5A" w:rsidTr="005E3CB2">
        <w:tc>
          <w:tcPr>
            <w:tcW w:w="702" w:type="dxa"/>
            <w:vMerge w:val="restart"/>
          </w:tcPr>
          <w:p w:rsidR="00CB30CD" w:rsidRPr="00F31ECD" w:rsidRDefault="00CB30CD" w:rsidP="005E3CB2">
            <w:pPr>
              <w:jc w:val="center"/>
            </w:pPr>
            <w:r w:rsidRPr="00F31ECD">
              <w:rPr>
                <w:sz w:val="22"/>
                <w:szCs w:val="22"/>
              </w:rPr>
              <w:t>№ п/п</w:t>
            </w:r>
          </w:p>
        </w:tc>
        <w:tc>
          <w:tcPr>
            <w:tcW w:w="11026" w:type="dxa"/>
            <w:vMerge w:val="restart"/>
          </w:tcPr>
          <w:p w:rsidR="00CB30CD" w:rsidRPr="00F31ECD" w:rsidRDefault="00CB30CD" w:rsidP="005E3CB2">
            <w:pPr>
              <w:jc w:val="center"/>
            </w:pPr>
            <w:r w:rsidRPr="00F31ECD">
              <w:rPr>
                <w:sz w:val="22"/>
                <w:szCs w:val="22"/>
              </w:rPr>
              <w:t>Цели, задачи муниципальной программы, наименование и единица измерения целевого показателя</w:t>
            </w:r>
          </w:p>
        </w:tc>
        <w:tc>
          <w:tcPr>
            <w:tcW w:w="3969" w:type="dxa"/>
            <w:gridSpan w:val="4"/>
          </w:tcPr>
          <w:p w:rsidR="00CB30CD" w:rsidRPr="00F31ECD" w:rsidRDefault="00CB30CD" w:rsidP="005E3CB2">
            <w:r w:rsidRPr="00F31ECD">
              <w:rPr>
                <w:sz w:val="22"/>
                <w:szCs w:val="22"/>
              </w:rPr>
              <w:t>Значение целевого показателя по годам</w:t>
            </w:r>
          </w:p>
        </w:tc>
      </w:tr>
      <w:tr w:rsidR="00CB30CD" w:rsidRPr="00CD3B5A" w:rsidTr="005E3CB2">
        <w:tc>
          <w:tcPr>
            <w:tcW w:w="702" w:type="dxa"/>
            <w:vMerge/>
          </w:tcPr>
          <w:p w:rsidR="00CB30CD" w:rsidRPr="00F31ECD" w:rsidRDefault="00CB30CD" w:rsidP="005E3CB2">
            <w:pPr>
              <w:jc w:val="center"/>
            </w:pPr>
          </w:p>
        </w:tc>
        <w:tc>
          <w:tcPr>
            <w:tcW w:w="11026" w:type="dxa"/>
            <w:vMerge/>
          </w:tcPr>
          <w:p w:rsidR="00CB30CD" w:rsidRPr="00F31ECD" w:rsidRDefault="00CB30CD" w:rsidP="005E3CB2">
            <w:pPr>
              <w:jc w:val="center"/>
            </w:pPr>
          </w:p>
        </w:tc>
        <w:tc>
          <w:tcPr>
            <w:tcW w:w="831" w:type="dxa"/>
          </w:tcPr>
          <w:p w:rsidR="00CB30CD" w:rsidRPr="00F31ECD" w:rsidRDefault="00CB30CD" w:rsidP="005E3CB2">
            <w:r>
              <w:rPr>
                <w:sz w:val="22"/>
                <w:szCs w:val="22"/>
              </w:rPr>
              <w:t xml:space="preserve"> 2022</w:t>
            </w:r>
          </w:p>
        </w:tc>
        <w:tc>
          <w:tcPr>
            <w:tcW w:w="1012" w:type="dxa"/>
          </w:tcPr>
          <w:p w:rsidR="00CB30CD" w:rsidRPr="00F31ECD" w:rsidRDefault="00CB30CD" w:rsidP="005E3CB2">
            <w:r>
              <w:rPr>
                <w:sz w:val="22"/>
                <w:szCs w:val="22"/>
              </w:rPr>
              <w:t>2023</w:t>
            </w:r>
          </w:p>
        </w:tc>
        <w:tc>
          <w:tcPr>
            <w:tcW w:w="992" w:type="dxa"/>
          </w:tcPr>
          <w:p w:rsidR="00CB30CD" w:rsidRPr="00F31ECD" w:rsidRDefault="00CB30CD" w:rsidP="005E3CB2">
            <w:r>
              <w:rPr>
                <w:sz w:val="22"/>
                <w:szCs w:val="22"/>
              </w:rPr>
              <w:t>2024</w:t>
            </w:r>
          </w:p>
        </w:tc>
        <w:tc>
          <w:tcPr>
            <w:tcW w:w="1134" w:type="dxa"/>
          </w:tcPr>
          <w:p w:rsidR="00CB30CD" w:rsidRPr="00F31ECD" w:rsidRDefault="00CB30CD" w:rsidP="005E3CB2">
            <w:r>
              <w:rPr>
                <w:sz w:val="22"/>
                <w:szCs w:val="22"/>
              </w:rPr>
              <w:t>2025</w:t>
            </w:r>
          </w:p>
        </w:tc>
      </w:tr>
      <w:tr w:rsidR="00CB30CD" w:rsidRPr="00CD3B5A" w:rsidTr="005E3CB2">
        <w:tc>
          <w:tcPr>
            <w:tcW w:w="702" w:type="dxa"/>
          </w:tcPr>
          <w:p w:rsidR="00CB30CD" w:rsidRPr="00F31ECD" w:rsidRDefault="00CB30CD" w:rsidP="005E3CB2">
            <w:pPr>
              <w:jc w:val="center"/>
            </w:pPr>
            <w:r w:rsidRPr="00F31ECD">
              <w:rPr>
                <w:sz w:val="22"/>
                <w:szCs w:val="22"/>
              </w:rPr>
              <w:t>1</w:t>
            </w:r>
          </w:p>
        </w:tc>
        <w:tc>
          <w:tcPr>
            <w:tcW w:w="11026" w:type="dxa"/>
          </w:tcPr>
          <w:p w:rsidR="00CB30CD" w:rsidRPr="00F31ECD" w:rsidRDefault="00CB30CD" w:rsidP="005E3CB2">
            <w:pPr>
              <w:tabs>
                <w:tab w:val="center" w:pos="1396"/>
                <w:tab w:val="left" w:pos="1908"/>
              </w:tabs>
            </w:pPr>
            <w:r w:rsidRPr="00F31ECD">
              <w:rPr>
                <w:sz w:val="22"/>
                <w:szCs w:val="22"/>
              </w:rPr>
              <w:tab/>
              <w:t>2</w:t>
            </w:r>
            <w:r w:rsidRPr="00F31ECD">
              <w:rPr>
                <w:sz w:val="22"/>
                <w:szCs w:val="22"/>
              </w:rPr>
              <w:tab/>
            </w:r>
          </w:p>
        </w:tc>
        <w:tc>
          <w:tcPr>
            <w:tcW w:w="831" w:type="dxa"/>
          </w:tcPr>
          <w:p w:rsidR="00CB30CD" w:rsidRPr="00F31ECD" w:rsidRDefault="00CB30CD" w:rsidP="005E3CB2">
            <w:r>
              <w:rPr>
                <w:sz w:val="22"/>
                <w:szCs w:val="22"/>
              </w:rPr>
              <w:t xml:space="preserve"> 3</w:t>
            </w:r>
          </w:p>
        </w:tc>
        <w:tc>
          <w:tcPr>
            <w:tcW w:w="1012" w:type="dxa"/>
          </w:tcPr>
          <w:p w:rsidR="00CB30CD" w:rsidRPr="00F31ECD" w:rsidRDefault="00CB30CD" w:rsidP="005E3CB2">
            <w:r>
              <w:rPr>
                <w:sz w:val="22"/>
                <w:szCs w:val="22"/>
              </w:rPr>
              <w:t>4</w:t>
            </w:r>
          </w:p>
        </w:tc>
        <w:tc>
          <w:tcPr>
            <w:tcW w:w="992" w:type="dxa"/>
          </w:tcPr>
          <w:p w:rsidR="00CB30CD" w:rsidRPr="00F31ECD" w:rsidRDefault="00CB30CD" w:rsidP="005E3CB2">
            <w:r>
              <w:rPr>
                <w:sz w:val="22"/>
                <w:szCs w:val="22"/>
              </w:rPr>
              <w:t>5</w:t>
            </w:r>
          </w:p>
        </w:tc>
        <w:tc>
          <w:tcPr>
            <w:tcW w:w="1134" w:type="dxa"/>
          </w:tcPr>
          <w:p w:rsidR="00CB30CD" w:rsidRPr="00F31ECD" w:rsidRDefault="00CB30CD" w:rsidP="005E3CB2">
            <w:r>
              <w:rPr>
                <w:sz w:val="22"/>
                <w:szCs w:val="22"/>
              </w:rPr>
              <w:t>6</w:t>
            </w:r>
          </w:p>
        </w:tc>
      </w:tr>
      <w:tr w:rsidR="00CB30CD" w:rsidRPr="00CD3B5A" w:rsidTr="005E3CB2">
        <w:tc>
          <w:tcPr>
            <w:tcW w:w="702" w:type="dxa"/>
          </w:tcPr>
          <w:p w:rsidR="00CB30CD" w:rsidRPr="00F31ECD" w:rsidRDefault="00CB30CD" w:rsidP="005E3CB2">
            <w:pPr>
              <w:jc w:val="center"/>
            </w:pPr>
            <w:r>
              <w:rPr>
                <w:sz w:val="22"/>
                <w:szCs w:val="22"/>
              </w:rPr>
              <w:t>1</w:t>
            </w:r>
          </w:p>
        </w:tc>
        <w:tc>
          <w:tcPr>
            <w:tcW w:w="14995" w:type="dxa"/>
            <w:gridSpan w:val="5"/>
          </w:tcPr>
          <w:p w:rsidR="00CB30CD" w:rsidRPr="00F31ECD" w:rsidRDefault="00CB30CD" w:rsidP="005E3CB2">
            <w:r w:rsidRPr="00F31ECD">
              <w:rPr>
                <w:b/>
                <w:i/>
                <w:sz w:val="22"/>
                <w:szCs w:val="22"/>
              </w:rPr>
              <w:t xml:space="preserve">Задача </w:t>
            </w:r>
            <w:r>
              <w:rPr>
                <w:b/>
                <w:i/>
                <w:sz w:val="22"/>
                <w:szCs w:val="22"/>
              </w:rPr>
              <w:t>1</w:t>
            </w:r>
            <w:r w:rsidRPr="00F31ECD">
              <w:rPr>
                <w:b/>
                <w:i/>
                <w:sz w:val="22"/>
                <w:szCs w:val="22"/>
              </w:rPr>
              <w:t>: Содержание автомобильных дорог местного значения</w:t>
            </w:r>
          </w:p>
        </w:tc>
      </w:tr>
      <w:tr w:rsidR="00CB30CD" w:rsidRPr="00CD3B5A" w:rsidTr="005E3CB2">
        <w:tc>
          <w:tcPr>
            <w:tcW w:w="702" w:type="dxa"/>
          </w:tcPr>
          <w:p w:rsidR="00CB30CD" w:rsidRPr="00F31ECD" w:rsidRDefault="00CB30CD" w:rsidP="005E3CB2">
            <w:pPr>
              <w:jc w:val="center"/>
            </w:pPr>
            <w:r>
              <w:rPr>
                <w:sz w:val="22"/>
                <w:szCs w:val="22"/>
              </w:rPr>
              <w:t>1</w:t>
            </w:r>
            <w:r w:rsidRPr="00F31ECD">
              <w:rPr>
                <w:sz w:val="22"/>
                <w:szCs w:val="22"/>
              </w:rPr>
              <w:t>.1</w:t>
            </w:r>
          </w:p>
        </w:tc>
        <w:tc>
          <w:tcPr>
            <w:tcW w:w="14995" w:type="dxa"/>
            <w:gridSpan w:val="5"/>
          </w:tcPr>
          <w:p w:rsidR="00CB30CD" w:rsidRPr="00F31ECD" w:rsidRDefault="00CB30CD" w:rsidP="005E3CB2">
            <w:r w:rsidRPr="00F31ECD">
              <w:rPr>
                <w:b/>
                <w:i/>
                <w:sz w:val="22"/>
                <w:szCs w:val="22"/>
              </w:rPr>
              <w:t>Очистка автомобильных дорог местного значения  от снега</w:t>
            </w:r>
            <w:r>
              <w:rPr>
                <w:b/>
                <w:i/>
                <w:sz w:val="22"/>
                <w:szCs w:val="22"/>
              </w:rPr>
              <w:t>. Летнее содержание автомобильных  дорог</w:t>
            </w:r>
          </w:p>
        </w:tc>
      </w:tr>
      <w:tr w:rsidR="00CB30CD" w:rsidRPr="00CD3B5A" w:rsidTr="005E3CB2">
        <w:tc>
          <w:tcPr>
            <w:tcW w:w="702" w:type="dxa"/>
          </w:tcPr>
          <w:p w:rsidR="00CB30CD" w:rsidRPr="00F31ECD" w:rsidRDefault="00CB30CD" w:rsidP="005E3CB2">
            <w:pPr>
              <w:jc w:val="center"/>
            </w:pPr>
            <w:r w:rsidRPr="00F31ECD">
              <w:rPr>
                <w:sz w:val="22"/>
                <w:szCs w:val="22"/>
              </w:rPr>
              <w:t>1.1</w:t>
            </w:r>
            <w:r>
              <w:rPr>
                <w:sz w:val="22"/>
                <w:szCs w:val="22"/>
              </w:rPr>
              <w:t>,1</w:t>
            </w:r>
          </w:p>
        </w:tc>
        <w:tc>
          <w:tcPr>
            <w:tcW w:w="11026" w:type="dxa"/>
          </w:tcPr>
          <w:p w:rsidR="00CB30CD" w:rsidRPr="00F31ECD" w:rsidRDefault="00CB30CD" w:rsidP="005E3CB2">
            <w:pPr>
              <w:jc w:val="both"/>
            </w:pPr>
            <w:r w:rsidRPr="00F31ECD">
              <w:rPr>
                <w:sz w:val="22"/>
                <w:szCs w:val="22"/>
              </w:rPr>
              <w:t>Протяжённость  автомобильных дорог местного значения планируемых к очистке от снега (км.)</w:t>
            </w:r>
          </w:p>
        </w:tc>
        <w:tc>
          <w:tcPr>
            <w:tcW w:w="831" w:type="dxa"/>
          </w:tcPr>
          <w:p w:rsidR="00CB30CD" w:rsidRPr="00F31ECD" w:rsidRDefault="00CB30CD" w:rsidP="005E3CB2">
            <w:r>
              <w:rPr>
                <w:sz w:val="22"/>
                <w:szCs w:val="22"/>
              </w:rPr>
              <w:t>21,23</w:t>
            </w:r>
          </w:p>
        </w:tc>
        <w:tc>
          <w:tcPr>
            <w:tcW w:w="1012" w:type="dxa"/>
          </w:tcPr>
          <w:p w:rsidR="00CB30CD" w:rsidRPr="00F31ECD" w:rsidRDefault="00CB30CD" w:rsidP="005E3CB2">
            <w:r>
              <w:rPr>
                <w:sz w:val="22"/>
                <w:szCs w:val="22"/>
              </w:rPr>
              <w:t>21,23</w:t>
            </w:r>
          </w:p>
        </w:tc>
        <w:tc>
          <w:tcPr>
            <w:tcW w:w="992" w:type="dxa"/>
          </w:tcPr>
          <w:p w:rsidR="00CB30CD" w:rsidRPr="00F31ECD" w:rsidRDefault="00CB30CD" w:rsidP="005E3CB2">
            <w:r>
              <w:rPr>
                <w:sz w:val="22"/>
                <w:szCs w:val="22"/>
              </w:rPr>
              <w:t>21,23</w:t>
            </w:r>
          </w:p>
        </w:tc>
        <w:tc>
          <w:tcPr>
            <w:tcW w:w="1134" w:type="dxa"/>
          </w:tcPr>
          <w:p w:rsidR="00CB30CD" w:rsidRPr="00F31ECD" w:rsidRDefault="00CB30CD" w:rsidP="005E3CB2">
            <w:r>
              <w:rPr>
                <w:sz w:val="22"/>
                <w:szCs w:val="22"/>
              </w:rPr>
              <w:t>21,23</w:t>
            </w:r>
          </w:p>
        </w:tc>
      </w:tr>
      <w:tr w:rsidR="00CB30CD" w:rsidRPr="00CD3B5A" w:rsidTr="005E3CB2">
        <w:tc>
          <w:tcPr>
            <w:tcW w:w="702" w:type="dxa"/>
          </w:tcPr>
          <w:p w:rsidR="00CB30CD" w:rsidRPr="00F31ECD" w:rsidRDefault="00CB30CD" w:rsidP="005E3CB2">
            <w:pPr>
              <w:jc w:val="center"/>
            </w:pPr>
            <w:r>
              <w:rPr>
                <w:sz w:val="22"/>
                <w:szCs w:val="22"/>
              </w:rPr>
              <w:t>1.1.2</w:t>
            </w:r>
          </w:p>
        </w:tc>
        <w:tc>
          <w:tcPr>
            <w:tcW w:w="11026" w:type="dxa"/>
          </w:tcPr>
          <w:p w:rsidR="00CB30CD" w:rsidRPr="00F31ECD" w:rsidRDefault="00CB30CD" w:rsidP="005E3CB2">
            <w:pPr>
              <w:jc w:val="both"/>
            </w:pPr>
            <w:r w:rsidRPr="00F31ECD">
              <w:rPr>
                <w:sz w:val="22"/>
                <w:szCs w:val="22"/>
              </w:rPr>
              <w:t xml:space="preserve">Протяжённость  автомобильных дорог местного значения планируемых к </w:t>
            </w:r>
            <w:r>
              <w:rPr>
                <w:sz w:val="22"/>
                <w:szCs w:val="22"/>
              </w:rPr>
              <w:t>посыпке песком</w:t>
            </w:r>
            <w:r w:rsidRPr="00F31ECD">
              <w:rPr>
                <w:sz w:val="22"/>
                <w:szCs w:val="22"/>
              </w:rPr>
              <w:t xml:space="preserve"> (км.)</w:t>
            </w:r>
          </w:p>
        </w:tc>
        <w:tc>
          <w:tcPr>
            <w:tcW w:w="831" w:type="dxa"/>
          </w:tcPr>
          <w:p w:rsidR="00CB30CD" w:rsidRPr="00F31ECD" w:rsidRDefault="00CB30CD" w:rsidP="005E3CB2">
            <w:r>
              <w:rPr>
                <w:sz w:val="22"/>
                <w:szCs w:val="22"/>
              </w:rPr>
              <w:t>21,23</w:t>
            </w:r>
          </w:p>
        </w:tc>
        <w:tc>
          <w:tcPr>
            <w:tcW w:w="1012" w:type="dxa"/>
          </w:tcPr>
          <w:p w:rsidR="00CB30CD" w:rsidRDefault="00CB30CD" w:rsidP="005E3CB2">
            <w:r>
              <w:rPr>
                <w:sz w:val="22"/>
                <w:szCs w:val="22"/>
              </w:rPr>
              <w:t>21,23</w:t>
            </w:r>
          </w:p>
        </w:tc>
        <w:tc>
          <w:tcPr>
            <w:tcW w:w="992" w:type="dxa"/>
          </w:tcPr>
          <w:p w:rsidR="00CB30CD" w:rsidRDefault="00CB30CD" w:rsidP="005E3CB2">
            <w:r>
              <w:rPr>
                <w:sz w:val="22"/>
                <w:szCs w:val="22"/>
              </w:rPr>
              <w:t>21,23</w:t>
            </w:r>
          </w:p>
        </w:tc>
        <w:tc>
          <w:tcPr>
            <w:tcW w:w="1134" w:type="dxa"/>
          </w:tcPr>
          <w:p w:rsidR="00CB30CD" w:rsidRDefault="00CB30CD" w:rsidP="005E3CB2">
            <w:r>
              <w:rPr>
                <w:sz w:val="22"/>
                <w:szCs w:val="22"/>
              </w:rPr>
              <w:t>21,23</w:t>
            </w:r>
          </w:p>
        </w:tc>
      </w:tr>
      <w:tr w:rsidR="00CB30CD" w:rsidRPr="00CD3B5A" w:rsidTr="005E3CB2">
        <w:tc>
          <w:tcPr>
            <w:tcW w:w="702" w:type="dxa"/>
          </w:tcPr>
          <w:p w:rsidR="00CB30CD" w:rsidRDefault="00CB30CD" w:rsidP="005E3CB2">
            <w:pPr>
              <w:jc w:val="center"/>
            </w:pPr>
            <w:r>
              <w:rPr>
                <w:sz w:val="22"/>
                <w:szCs w:val="22"/>
              </w:rPr>
              <w:t>1.1.3</w:t>
            </w:r>
          </w:p>
        </w:tc>
        <w:tc>
          <w:tcPr>
            <w:tcW w:w="11026" w:type="dxa"/>
          </w:tcPr>
          <w:p w:rsidR="00CB30CD" w:rsidRPr="00F31ECD" w:rsidRDefault="00CB30CD" w:rsidP="005E3CB2">
            <w:pPr>
              <w:jc w:val="both"/>
            </w:pPr>
            <w:r>
              <w:rPr>
                <w:sz w:val="22"/>
                <w:szCs w:val="22"/>
              </w:rPr>
              <w:t>Профилирование дорожного полотна</w:t>
            </w:r>
          </w:p>
        </w:tc>
        <w:tc>
          <w:tcPr>
            <w:tcW w:w="831" w:type="dxa"/>
          </w:tcPr>
          <w:p w:rsidR="00CB30CD" w:rsidRDefault="00CB30CD" w:rsidP="005E3CB2">
            <w:r>
              <w:rPr>
                <w:sz w:val="22"/>
                <w:szCs w:val="22"/>
              </w:rPr>
              <w:t>18,6</w:t>
            </w:r>
          </w:p>
        </w:tc>
        <w:tc>
          <w:tcPr>
            <w:tcW w:w="1012" w:type="dxa"/>
          </w:tcPr>
          <w:p w:rsidR="00CB30CD" w:rsidRDefault="00CB30CD" w:rsidP="005E3CB2">
            <w:r>
              <w:rPr>
                <w:sz w:val="22"/>
                <w:szCs w:val="22"/>
              </w:rPr>
              <w:t>18,6</w:t>
            </w:r>
          </w:p>
        </w:tc>
        <w:tc>
          <w:tcPr>
            <w:tcW w:w="992" w:type="dxa"/>
          </w:tcPr>
          <w:p w:rsidR="00CB30CD" w:rsidRDefault="00CB30CD" w:rsidP="005E3CB2">
            <w:r>
              <w:rPr>
                <w:sz w:val="22"/>
                <w:szCs w:val="22"/>
              </w:rPr>
              <w:t>18,6</w:t>
            </w:r>
          </w:p>
        </w:tc>
        <w:tc>
          <w:tcPr>
            <w:tcW w:w="1134" w:type="dxa"/>
          </w:tcPr>
          <w:p w:rsidR="00CB30CD" w:rsidRDefault="00CB30CD" w:rsidP="005E3CB2">
            <w:r>
              <w:rPr>
                <w:sz w:val="22"/>
                <w:szCs w:val="22"/>
              </w:rPr>
              <w:t>18,6</w:t>
            </w:r>
          </w:p>
        </w:tc>
      </w:tr>
      <w:tr w:rsidR="00CB30CD" w:rsidRPr="00CD3B5A" w:rsidTr="005E3CB2">
        <w:tc>
          <w:tcPr>
            <w:tcW w:w="702" w:type="dxa"/>
          </w:tcPr>
          <w:p w:rsidR="00CB30CD" w:rsidRDefault="00CB30CD" w:rsidP="005E3CB2">
            <w:pPr>
              <w:jc w:val="center"/>
            </w:pPr>
            <w:r>
              <w:rPr>
                <w:sz w:val="22"/>
                <w:szCs w:val="22"/>
              </w:rPr>
              <w:t>1.1.4</w:t>
            </w:r>
          </w:p>
        </w:tc>
        <w:tc>
          <w:tcPr>
            <w:tcW w:w="11026" w:type="dxa"/>
          </w:tcPr>
          <w:p w:rsidR="00CB30CD" w:rsidRPr="00841391" w:rsidRDefault="00CB30CD" w:rsidP="005E3CB2">
            <w:pPr>
              <w:jc w:val="both"/>
            </w:pPr>
            <w:r w:rsidRPr="00841391">
              <w:rPr>
                <w:sz w:val="22"/>
                <w:szCs w:val="22"/>
              </w:rPr>
              <w:t>Восстановление профиля и расчистка планировочной структуры дорог</w:t>
            </w:r>
            <w:r>
              <w:rPr>
                <w:sz w:val="22"/>
                <w:szCs w:val="22"/>
              </w:rPr>
              <w:t xml:space="preserve"> (машина/час)</w:t>
            </w:r>
          </w:p>
        </w:tc>
        <w:tc>
          <w:tcPr>
            <w:tcW w:w="831" w:type="dxa"/>
          </w:tcPr>
          <w:p w:rsidR="00CB30CD" w:rsidRDefault="00CB30CD" w:rsidP="005E3CB2">
            <w:r>
              <w:rPr>
                <w:sz w:val="22"/>
                <w:szCs w:val="22"/>
              </w:rPr>
              <w:t>0</w:t>
            </w:r>
          </w:p>
        </w:tc>
        <w:tc>
          <w:tcPr>
            <w:tcW w:w="1012" w:type="dxa"/>
          </w:tcPr>
          <w:p w:rsidR="00CB30CD" w:rsidRDefault="00CB30CD" w:rsidP="005E3CB2">
            <w:r>
              <w:rPr>
                <w:sz w:val="22"/>
                <w:szCs w:val="22"/>
              </w:rPr>
              <w:t>100,7</w:t>
            </w:r>
          </w:p>
        </w:tc>
        <w:tc>
          <w:tcPr>
            <w:tcW w:w="992" w:type="dxa"/>
          </w:tcPr>
          <w:p w:rsidR="00CB30CD" w:rsidRDefault="00CB30CD" w:rsidP="005E3CB2">
            <w:r>
              <w:rPr>
                <w:sz w:val="22"/>
                <w:szCs w:val="22"/>
              </w:rPr>
              <w:t>0</w:t>
            </w:r>
          </w:p>
        </w:tc>
        <w:tc>
          <w:tcPr>
            <w:tcW w:w="1134" w:type="dxa"/>
          </w:tcPr>
          <w:p w:rsidR="00CB30CD" w:rsidRDefault="00CB30CD" w:rsidP="005E3CB2">
            <w:r>
              <w:rPr>
                <w:sz w:val="22"/>
                <w:szCs w:val="22"/>
              </w:rPr>
              <w:t>0</w:t>
            </w:r>
          </w:p>
        </w:tc>
      </w:tr>
      <w:tr w:rsidR="00CB30CD" w:rsidRPr="00CD3B5A" w:rsidTr="005E3CB2">
        <w:tc>
          <w:tcPr>
            <w:tcW w:w="702" w:type="dxa"/>
          </w:tcPr>
          <w:p w:rsidR="00CB30CD" w:rsidRPr="00F31ECD" w:rsidRDefault="00CB30CD" w:rsidP="005E3CB2">
            <w:pPr>
              <w:jc w:val="center"/>
            </w:pPr>
            <w:r>
              <w:rPr>
                <w:sz w:val="22"/>
                <w:szCs w:val="22"/>
              </w:rPr>
              <w:t>1</w:t>
            </w:r>
            <w:r w:rsidRPr="00F31ECD">
              <w:rPr>
                <w:sz w:val="22"/>
                <w:szCs w:val="22"/>
              </w:rPr>
              <w:t>.2</w:t>
            </w:r>
          </w:p>
        </w:tc>
        <w:tc>
          <w:tcPr>
            <w:tcW w:w="14995" w:type="dxa"/>
            <w:gridSpan w:val="5"/>
          </w:tcPr>
          <w:p w:rsidR="00CB30CD" w:rsidRPr="00F31ECD" w:rsidRDefault="00CB30CD" w:rsidP="005E3CB2">
            <w:r w:rsidRPr="00F31ECD">
              <w:rPr>
                <w:b/>
                <w:i/>
                <w:sz w:val="22"/>
                <w:szCs w:val="22"/>
              </w:rPr>
              <w:t>Благоустройство автомобильных дорог</w:t>
            </w:r>
          </w:p>
        </w:tc>
      </w:tr>
      <w:tr w:rsidR="00CB30CD" w:rsidRPr="00CD3B5A" w:rsidTr="005E3CB2">
        <w:tc>
          <w:tcPr>
            <w:tcW w:w="702" w:type="dxa"/>
          </w:tcPr>
          <w:p w:rsidR="00CB30CD" w:rsidRPr="00F31ECD" w:rsidRDefault="00CB30CD" w:rsidP="005E3CB2">
            <w:pPr>
              <w:jc w:val="center"/>
            </w:pPr>
            <w:r>
              <w:rPr>
                <w:sz w:val="22"/>
                <w:szCs w:val="22"/>
              </w:rPr>
              <w:t>1</w:t>
            </w:r>
            <w:r w:rsidRPr="00F31ECD">
              <w:rPr>
                <w:sz w:val="22"/>
                <w:szCs w:val="22"/>
              </w:rPr>
              <w:t>.2.</w:t>
            </w:r>
            <w:r>
              <w:rPr>
                <w:sz w:val="22"/>
                <w:szCs w:val="22"/>
              </w:rPr>
              <w:t>1</w:t>
            </w:r>
          </w:p>
        </w:tc>
        <w:tc>
          <w:tcPr>
            <w:tcW w:w="11026" w:type="dxa"/>
          </w:tcPr>
          <w:p w:rsidR="00CB30CD" w:rsidRPr="00F31ECD" w:rsidRDefault="00CB30CD" w:rsidP="005E3CB2">
            <w:pPr>
              <w:jc w:val="both"/>
            </w:pPr>
            <w:r>
              <w:rPr>
                <w:sz w:val="22"/>
                <w:szCs w:val="22"/>
              </w:rPr>
              <w:t>Ремонт трубопереездов, кол</w:t>
            </w:r>
          </w:p>
        </w:tc>
        <w:tc>
          <w:tcPr>
            <w:tcW w:w="831" w:type="dxa"/>
          </w:tcPr>
          <w:p w:rsidR="00CB30CD" w:rsidRPr="00F31ECD" w:rsidRDefault="00CB30CD" w:rsidP="005E3CB2">
            <w:r>
              <w:rPr>
                <w:sz w:val="22"/>
                <w:szCs w:val="22"/>
              </w:rPr>
              <w:t>1</w:t>
            </w:r>
          </w:p>
        </w:tc>
        <w:tc>
          <w:tcPr>
            <w:tcW w:w="1012" w:type="dxa"/>
          </w:tcPr>
          <w:p w:rsidR="00CB30CD" w:rsidRPr="00F31ECD" w:rsidRDefault="00CB30CD" w:rsidP="005E3CB2">
            <w:r>
              <w:rPr>
                <w:sz w:val="22"/>
                <w:szCs w:val="22"/>
              </w:rPr>
              <w:t>0</w:t>
            </w:r>
          </w:p>
        </w:tc>
        <w:tc>
          <w:tcPr>
            <w:tcW w:w="992" w:type="dxa"/>
          </w:tcPr>
          <w:p w:rsidR="00CB30CD" w:rsidRPr="00F31ECD" w:rsidRDefault="00CB30CD" w:rsidP="005E3CB2">
            <w:r>
              <w:rPr>
                <w:sz w:val="22"/>
                <w:szCs w:val="22"/>
              </w:rPr>
              <w:t>0</w:t>
            </w:r>
          </w:p>
        </w:tc>
        <w:tc>
          <w:tcPr>
            <w:tcW w:w="1134" w:type="dxa"/>
          </w:tcPr>
          <w:p w:rsidR="00CB30CD" w:rsidRPr="00F31ECD" w:rsidRDefault="00CB30CD" w:rsidP="005E3CB2">
            <w:r>
              <w:rPr>
                <w:sz w:val="22"/>
                <w:szCs w:val="22"/>
              </w:rPr>
              <w:t>0</w:t>
            </w:r>
          </w:p>
        </w:tc>
      </w:tr>
      <w:tr w:rsidR="00CB30CD" w:rsidRPr="00CD3B5A" w:rsidTr="005E3CB2">
        <w:tc>
          <w:tcPr>
            <w:tcW w:w="702" w:type="dxa"/>
          </w:tcPr>
          <w:p w:rsidR="00CB30CD" w:rsidRPr="00F31ECD" w:rsidRDefault="00CB30CD" w:rsidP="005E3CB2">
            <w:pPr>
              <w:jc w:val="center"/>
            </w:pPr>
            <w:r>
              <w:rPr>
                <w:sz w:val="22"/>
                <w:szCs w:val="22"/>
              </w:rPr>
              <w:t>1</w:t>
            </w:r>
            <w:r w:rsidRPr="00F31ECD">
              <w:rPr>
                <w:sz w:val="22"/>
                <w:szCs w:val="22"/>
              </w:rPr>
              <w:t>.3.</w:t>
            </w:r>
          </w:p>
        </w:tc>
        <w:tc>
          <w:tcPr>
            <w:tcW w:w="14995" w:type="dxa"/>
            <w:gridSpan w:val="5"/>
          </w:tcPr>
          <w:p w:rsidR="00CB30CD" w:rsidRPr="00F31ECD" w:rsidRDefault="00CB30CD" w:rsidP="005E3CB2">
            <w:r w:rsidRPr="00B013AD">
              <w:rPr>
                <w:b/>
                <w:i/>
                <w:sz w:val="22"/>
                <w:szCs w:val="22"/>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CB30CD" w:rsidTr="005E3CB2">
        <w:tc>
          <w:tcPr>
            <w:tcW w:w="702" w:type="dxa"/>
          </w:tcPr>
          <w:p w:rsidR="00CB30CD" w:rsidRDefault="00CB30CD" w:rsidP="005E3CB2">
            <w:pPr>
              <w:jc w:val="center"/>
            </w:pPr>
            <w:r>
              <w:rPr>
                <w:sz w:val="22"/>
                <w:szCs w:val="22"/>
              </w:rPr>
              <w:t>1.3.1</w:t>
            </w:r>
          </w:p>
        </w:tc>
        <w:tc>
          <w:tcPr>
            <w:tcW w:w="11026" w:type="dxa"/>
          </w:tcPr>
          <w:p w:rsidR="00CB30CD" w:rsidRPr="00E44407" w:rsidRDefault="00CB30CD" w:rsidP="005E3CB2">
            <w:pPr>
              <w:jc w:val="both"/>
              <w:rPr>
                <w:sz w:val="20"/>
                <w:szCs w:val="20"/>
              </w:rPr>
            </w:pPr>
            <w:r>
              <w:rPr>
                <w:sz w:val="20"/>
                <w:szCs w:val="20"/>
              </w:rPr>
              <w:t>У</w:t>
            </w:r>
            <w:r w:rsidRPr="00E44407">
              <w:rPr>
                <w:sz w:val="20"/>
                <w:szCs w:val="20"/>
              </w:rPr>
              <w:t>слуг</w:t>
            </w:r>
            <w:r>
              <w:rPr>
                <w:sz w:val="20"/>
                <w:szCs w:val="20"/>
              </w:rPr>
              <w:t>и</w:t>
            </w:r>
            <w:r w:rsidRPr="00E44407">
              <w:rPr>
                <w:sz w:val="20"/>
                <w:szCs w:val="20"/>
              </w:rPr>
              <w:t xml:space="preserve"> по оказанию правового и организационно-технического сопровождения процедуры проведения закупки(аукцион по ремонту дорог)</w:t>
            </w:r>
            <w:r>
              <w:rPr>
                <w:sz w:val="20"/>
                <w:szCs w:val="20"/>
              </w:rPr>
              <w:t>, %</w:t>
            </w:r>
          </w:p>
        </w:tc>
        <w:tc>
          <w:tcPr>
            <w:tcW w:w="831" w:type="dxa"/>
          </w:tcPr>
          <w:p w:rsidR="00CB30CD" w:rsidRDefault="00CB30CD" w:rsidP="005E3CB2">
            <w:r>
              <w:rPr>
                <w:sz w:val="22"/>
                <w:szCs w:val="22"/>
              </w:rPr>
              <w:t xml:space="preserve"> 100</w:t>
            </w:r>
          </w:p>
        </w:tc>
        <w:tc>
          <w:tcPr>
            <w:tcW w:w="1012" w:type="dxa"/>
          </w:tcPr>
          <w:p w:rsidR="00CB30CD" w:rsidRDefault="00CB30CD" w:rsidP="005E3CB2">
            <w:r>
              <w:rPr>
                <w:sz w:val="22"/>
                <w:szCs w:val="22"/>
              </w:rPr>
              <w:t>100</w:t>
            </w:r>
          </w:p>
        </w:tc>
        <w:tc>
          <w:tcPr>
            <w:tcW w:w="992" w:type="dxa"/>
          </w:tcPr>
          <w:p w:rsidR="00CB30CD" w:rsidRDefault="00CB30CD" w:rsidP="005E3CB2">
            <w:r>
              <w:rPr>
                <w:sz w:val="22"/>
                <w:szCs w:val="22"/>
              </w:rPr>
              <w:t>100</w:t>
            </w:r>
          </w:p>
        </w:tc>
        <w:tc>
          <w:tcPr>
            <w:tcW w:w="1134" w:type="dxa"/>
          </w:tcPr>
          <w:p w:rsidR="00CB30CD" w:rsidRDefault="00CB30CD" w:rsidP="005E3CB2">
            <w:r>
              <w:rPr>
                <w:sz w:val="22"/>
                <w:szCs w:val="22"/>
              </w:rPr>
              <w:t>100</w:t>
            </w:r>
          </w:p>
        </w:tc>
      </w:tr>
      <w:tr w:rsidR="00CB30CD" w:rsidTr="005E3CB2">
        <w:tc>
          <w:tcPr>
            <w:tcW w:w="702" w:type="dxa"/>
          </w:tcPr>
          <w:p w:rsidR="00CB30CD" w:rsidRDefault="00CB30CD" w:rsidP="005E3CB2">
            <w:pPr>
              <w:jc w:val="center"/>
            </w:pPr>
            <w:r>
              <w:rPr>
                <w:sz w:val="22"/>
                <w:szCs w:val="22"/>
              </w:rPr>
              <w:t>1.3.2</w:t>
            </w:r>
          </w:p>
        </w:tc>
        <w:tc>
          <w:tcPr>
            <w:tcW w:w="11026" w:type="dxa"/>
          </w:tcPr>
          <w:p w:rsidR="00CB30CD" w:rsidRPr="00F85F9C" w:rsidRDefault="00CB30CD" w:rsidP="005E3CB2">
            <w:pPr>
              <w:jc w:val="both"/>
            </w:pPr>
            <w:r>
              <w:t>Изготовление  смет, %</w:t>
            </w:r>
          </w:p>
        </w:tc>
        <w:tc>
          <w:tcPr>
            <w:tcW w:w="831" w:type="dxa"/>
          </w:tcPr>
          <w:p w:rsidR="00CB30CD" w:rsidRDefault="00CB30CD" w:rsidP="005E3CB2">
            <w:r>
              <w:rPr>
                <w:sz w:val="22"/>
                <w:szCs w:val="22"/>
              </w:rPr>
              <w:t xml:space="preserve"> 100</w:t>
            </w:r>
          </w:p>
        </w:tc>
        <w:tc>
          <w:tcPr>
            <w:tcW w:w="1012" w:type="dxa"/>
          </w:tcPr>
          <w:p w:rsidR="00CB30CD" w:rsidRDefault="00CB30CD" w:rsidP="005E3CB2">
            <w:r>
              <w:rPr>
                <w:sz w:val="22"/>
                <w:szCs w:val="22"/>
              </w:rPr>
              <w:t xml:space="preserve"> 100</w:t>
            </w:r>
          </w:p>
        </w:tc>
        <w:tc>
          <w:tcPr>
            <w:tcW w:w="992" w:type="dxa"/>
          </w:tcPr>
          <w:p w:rsidR="00CB30CD" w:rsidRDefault="00CB30CD" w:rsidP="005E3CB2">
            <w:r>
              <w:rPr>
                <w:sz w:val="22"/>
                <w:szCs w:val="22"/>
              </w:rPr>
              <w:t xml:space="preserve"> 100</w:t>
            </w:r>
          </w:p>
        </w:tc>
        <w:tc>
          <w:tcPr>
            <w:tcW w:w="1134" w:type="dxa"/>
          </w:tcPr>
          <w:p w:rsidR="00CB30CD" w:rsidRDefault="00CB30CD" w:rsidP="005E3CB2">
            <w:r>
              <w:rPr>
                <w:sz w:val="22"/>
                <w:szCs w:val="22"/>
              </w:rPr>
              <w:t xml:space="preserve"> 100</w:t>
            </w:r>
          </w:p>
        </w:tc>
      </w:tr>
      <w:tr w:rsidR="00CB30CD" w:rsidTr="005E3CB2">
        <w:tc>
          <w:tcPr>
            <w:tcW w:w="702" w:type="dxa"/>
          </w:tcPr>
          <w:p w:rsidR="00CB30CD" w:rsidRDefault="00CB30CD" w:rsidP="005E3CB2">
            <w:pPr>
              <w:jc w:val="center"/>
            </w:pPr>
            <w:r>
              <w:rPr>
                <w:sz w:val="22"/>
                <w:szCs w:val="22"/>
              </w:rPr>
              <w:t>1.3.3</w:t>
            </w:r>
          </w:p>
        </w:tc>
        <w:tc>
          <w:tcPr>
            <w:tcW w:w="11026" w:type="dxa"/>
          </w:tcPr>
          <w:p w:rsidR="00CB30CD" w:rsidRPr="00E44407" w:rsidRDefault="00CB30CD" w:rsidP="005E3CB2">
            <w:pPr>
              <w:jc w:val="both"/>
              <w:rPr>
                <w:sz w:val="20"/>
                <w:szCs w:val="20"/>
              </w:rPr>
            </w:pPr>
            <w:r>
              <w:rPr>
                <w:sz w:val="20"/>
                <w:szCs w:val="20"/>
              </w:rPr>
              <w:t>Экспертиза смет, %</w:t>
            </w:r>
          </w:p>
        </w:tc>
        <w:tc>
          <w:tcPr>
            <w:tcW w:w="831" w:type="dxa"/>
          </w:tcPr>
          <w:p w:rsidR="00CB30CD" w:rsidRDefault="00CB30CD" w:rsidP="005E3CB2">
            <w:r>
              <w:rPr>
                <w:sz w:val="22"/>
                <w:szCs w:val="22"/>
              </w:rPr>
              <w:t xml:space="preserve"> 100</w:t>
            </w:r>
          </w:p>
        </w:tc>
        <w:tc>
          <w:tcPr>
            <w:tcW w:w="1012" w:type="dxa"/>
          </w:tcPr>
          <w:p w:rsidR="00CB30CD" w:rsidRDefault="00CB30CD" w:rsidP="005E3CB2">
            <w:r>
              <w:rPr>
                <w:sz w:val="22"/>
                <w:szCs w:val="22"/>
              </w:rPr>
              <w:t>100</w:t>
            </w:r>
          </w:p>
        </w:tc>
        <w:tc>
          <w:tcPr>
            <w:tcW w:w="992" w:type="dxa"/>
          </w:tcPr>
          <w:p w:rsidR="00CB30CD" w:rsidRDefault="00CB30CD" w:rsidP="005E3CB2">
            <w:r>
              <w:rPr>
                <w:sz w:val="22"/>
                <w:szCs w:val="22"/>
              </w:rPr>
              <w:t>100</w:t>
            </w:r>
          </w:p>
        </w:tc>
        <w:tc>
          <w:tcPr>
            <w:tcW w:w="1134" w:type="dxa"/>
          </w:tcPr>
          <w:p w:rsidR="00CB30CD" w:rsidRDefault="00CB30CD" w:rsidP="005E3CB2">
            <w:r>
              <w:rPr>
                <w:sz w:val="22"/>
                <w:szCs w:val="22"/>
              </w:rPr>
              <w:t>100</w:t>
            </w:r>
          </w:p>
        </w:tc>
      </w:tr>
      <w:tr w:rsidR="00CB30CD" w:rsidTr="005E3CB2">
        <w:tc>
          <w:tcPr>
            <w:tcW w:w="702" w:type="dxa"/>
          </w:tcPr>
          <w:p w:rsidR="00CB30CD" w:rsidRDefault="00CB30CD" w:rsidP="005E3CB2">
            <w:pPr>
              <w:jc w:val="center"/>
            </w:pPr>
            <w:r>
              <w:rPr>
                <w:sz w:val="22"/>
                <w:szCs w:val="22"/>
              </w:rPr>
              <w:t>1.3.4</w:t>
            </w:r>
          </w:p>
        </w:tc>
        <w:tc>
          <w:tcPr>
            <w:tcW w:w="11026" w:type="dxa"/>
          </w:tcPr>
          <w:p w:rsidR="00CB30CD" w:rsidRDefault="00CB30CD" w:rsidP="005E3CB2">
            <w:pPr>
              <w:jc w:val="both"/>
            </w:pPr>
            <w:r>
              <w:rPr>
                <w:sz w:val="22"/>
                <w:szCs w:val="22"/>
              </w:rPr>
              <w:t>Услуги по строительному контролю за выполнением работ по ремонту дорог, %</w:t>
            </w:r>
          </w:p>
        </w:tc>
        <w:tc>
          <w:tcPr>
            <w:tcW w:w="831" w:type="dxa"/>
          </w:tcPr>
          <w:p w:rsidR="00CB30CD" w:rsidRDefault="00CB30CD" w:rsidP="005E3CB2">
            <w:r>
              <w:rPr>
                <w:sz w:val="22"/>
                <w:szCs w:val="22"/>
              </w:rPr>
              <w:t xml:space="preserve"> 100</w:t>
            </w:r>
          </w:p>
        </w:tc>
        <w:tc>
          <w:tcPr>
            <w:tcW w:w="1012" w:type="dxa"/>
          </w:tcPr>
          <w:p w:rsidR="00CB30CD" w:rsidRDefault="00CB30CD" w:rsidP="005E3CB2">
            <w:r>
              <w:rPr>
                <w:sz w:val="22"/>
                <w:szCs w:val="22"/>
              </w:rPr>
              <w:t xml:space="preserve"> 100</w:t>
            </w:r>
          </w:p>
        </w:tc>
        <w:tc>
          <w:tcPr>
            <w:tcW w:w="992" w:type="dxa"/>
          </w:tcPr>
          <w:p w:rsidR="00CB30CD" w:rsidRDefault="00CB30CD" w:rsidP="005E3CB2">
            <w:r>
              <w:rPr>
                <w:sz w:val="22"/>
                <w:szCs w:val="22"/>
              </w:rPr>
              <w:t xml:space="preserve"> 100</w:t>
            </w:r>
          </w:p>
        </w:tc>
        <w:tc>
          <w:tcPr>
            <w:tcW w:w="1134" w:type="dxa"/>
          </w:tcPr>
          <w:p w:rsidR="00CB30CD" w:rsidRDefault="00CB30CD" w:rsidP="005E3CB2">
            <w:r>
              <w:rPr>
                <w:sz w:val="22"/>
                <w:szCs w:val="22"/>
              </w:rPr>
              <w:t xml:space="preserve"> 100</w:t>
            </w:r>
          </w:p>
        </w:tc>
      </w:tr>
      <w:tr w:rsidR="00CB30CD" w:rsidTr="005E3CB2">
        <w:tc>
          <w:tcPr>
            <w:tcW w:w="702" w:type="dxa"/>
          </w:tcPr>
          <w:p w:rsidR="00CB30CD" w:rsidRDefault="00CB30CD" w:rsidP="005E3CB2">
            <w:pPr>
              <w:spacing w:line="276" w:lineRule="auto"/>
              <w:jc w:val="center"/>
            </w:pPr>
            <w:r>
              <w:rPr>
                <w:sz w:val="22"/>
                <w:szCs w:val="22"/>
              </w:rPr>
              <w:t>1.3.5</w:t>
            </w:r>
          </w:p>
        </w:tc>
        <w:tc>
          <w:tcPr>
            <w:tcW w:w="11026" w:type="dxa"/>
          </w:tcPr>
          <w:p w:rsidR="00CB30CD" w:rsidRDefault="00CB30CD" w:rsidP="005E3CB2">
            <w:r>
              <w:rPr>
                <w:sz w:val="22"/>
                <w:szCs w:val="22"/>
              </w:rPr>
              <w:t>Услуги по проведению кадастровых работ по уточнению границ, %</w:t>
            </w:r>
          </w:p>
        </w:tc>
        <w:tc>
          <w:tcPr>
            <w:tcW w:w="831" w:type="dxa"/>
          </w:tcPr>
          <w:p w:rsidR="00CB30CD" w:rsidRDefault="00CB30CD" w:rsidP="005E3CB2">
            <w:r>
              <w:rPr>
                <w:sz w:val="22"/>
                <w:szCs w:val="22"/>
              </w:rPr>
              <w:t xml:space="preserve"> 100</w:t>
            </w:r>
          </w:p>
        </w:tc>
        <w:tc>
          <w:tcPr>
            <w:tcW w:w="1012" w:type="dxa"/>
          </w:tcPr>
          <w:p w:rsidR="00CB30CD" w:rsidRDefault="00CB30CD" w:rsidP="005E3CB2">
            <w:r>
              <w:rPr>
                <w:sz w:val="22"/>
                <w:szCs w:val="22"/>
              </w:rPr>
              <w:t xml:space="preserve"> 100</w:t>
            </w:r>
          </w:p>
        </w:tc>
        <w:tc>
          <w:tcPr>
            <w:tcW w:w="992" w:type="dxa"/>
          </w:tcPr>
          <w:p w:rsidR="00CB30CD" w:rsidRDefault="00CB30CD" w:rsidP="005E3CB2">
            <w:r>
              <w:rPr>
                <w:sz w:val="22"/>
                <w:szCs w:val="22"/>
              </w:rPr>
              <w:t xml:space="preserve"> 100</w:t>
            </w:r>
          </w:p>
        </w:tc>
        <w:tc>
          <w:tcPr>
            <w:tcW w:w="1134" w:type="dxa"/>
          </w:tcPr>
          <w:p w:rsidR="00CB30CD" w:rsidRDefault="00CB30CD" w:rsidP="005E3CB2">
            <w:r>
              <w:rPr>
                <w:sz w:val="22"/>
                <w:szCs w:val="22"/>
              </w:rPr>
              <w:t xml:space="preserve"> 100</w:t>
            </w:r>
          </w:p>
        </w:tc>
      </w:tr>
    </w:tbl>
    <w:p w:rsidR="00CB30CD" w:rsidRPr="00C13048" w:rsidRDefault="00CB30CD" w:rsidP="00CB30CD">
      <w:pPr>
        <w:jc w:val="both"/>
        <w:rPr>
          <w:b/>
          <w:sz w:val="20"/>
          <w:szCs w:val="20"/>
        </w:rPr>
      </w:pPr>
    </w:p>
    <w:p w:rsidR="00CB30CD" w:rsidRPr="00D017FA" w:rsidRDefault="00CB30CD" w:rsidP="00CB30CD">
      <w:pPr>
        <w:autoSpaceDN w:val="0"/>
        <w:adjustRightInd w:val="0"/>
        <w:ind w:firstLine="540"/>
        <w:jc w:val="both"/>
        <w:rPr>
          <w:b/>
          <w:sz w:val="22"/>
          <w:szCs w:val="22"/>
        </w:rPr>
      </w:pPr>
      <w:r w:rsidRPr="00D017FA">
        <w:rPr>
          <w:b/>
          <w:sz w:val="22"/>
          <w:szCs w:val="22"/>
        </w:rPr>
        <w:t>4.Основными источниками информации по целевым показателям являются</w:t>
      </w:r>
    </w:p>
    <w:p w:rsidR="00CB30CD" w:rsidRPr="00D017FA" w:rsidRDefault="00CB30CD" w:rsidP="00CB30CD">
      <w:pPr>
        <w:autoSpaceDN w:val="0"/>
        <w:adjustRightInd w:val="0"/>
        <w:ind w:firstLine="540"/>
        <w:jc w:val="both"/>
        <w:rPr>
          <w:sz w:val="22"/>
          <w:szCs w:val="22"/>
        </w:rPr>
      </w:pPr>
      <w:r w:rsidRPr="00D017FA">
        <w:rPr>
          <w:sz w:val="22"/>
          <w:szCs w:val="22"/>
        </w:rPr>
        <w:t xml:space="preserve">Данные государственного (федерального) статистического наблюдения 3-ДГ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CB30CD" w:rsidRPr="00194E3C" w:rsidRDefault="00CB30CD" w:rsidP="00CB30CD">
      <w:pPr>
        <w:jc w:val="both"/>
        <w:rPr>
          <w:sz w:val="28"/>
          <w:szCs w:val="28"/>
        </w:rPr>
      </w:pPr>
    </w:p>
    <w:tbl>
      <w:tblPr>
        <w:tblW w:w="0" w:type="auto"/>
        <w:tblLook w:val="00A0"/>
      </w:tblPr>
      <w:tblGrid>
        <w:gridCol w:w="3794"/>
        <w:gridCol w:w="5777"/>
      </w:tblGrid>
      <w:tr w:rsidR="00CB30CD" w:rsidRPr="00194E3C" w:rsidTr="005E3CB2">
        <w:tc>
          <w:tcPr>
            <w:tcW w:w="3794" w:type="dxa"/>
          </w:tcPr>
          <w:p w:rsidR="00CB30CD" w:rsidRPr="00D017FA" w:rsidRDefault="00CB30CD" w:rsidP="005E3CB2">
            <w:pPr>
              <w:jc w:val="both"/>
              <w:rPr>
                <w:b/>
              </w:rPr>
            </w:pPr>
            <w:r w:rsidRPr="00D017FA">
              <w:rPr>
                <w:b/>
                <w:sz w:val="22"/>
                <w:szCs w:val="22"/>
              </w:rPr>
              <w:t xml:space="preserve">5.Сроки реализации </w:t>
            </w:r>
            <w:r w:rsidRPr="00D017FA">
              <w:rPr>
                <w:b/>
                <w:sz w:val="22"/>
                <w:szCs w:val="22"/>
              </w:rPr>
              <w:lastRenderedPageBreak/>
              <w:t>подпрограммы</w:t>
            </w:r>
          </w:p>
        </w:tc>
        <w:tc>
          <w:tcPr>
            <w:tcW w:w="5777" w:type="dxa"/>
          </w:tcPr>
          <w:p w:rsidR="00CB30CD" w:rsidRPr="00D017FA" w:rsidRDefault="00CB30CD" w:rsidP="005E3CB2">
            <w:pPr>
              <w:jc w:val="center"/>
            </w:pPr>
            <w:r w:rsidRPr="00D017FA">
              <w:rPr>
                <w:sz w:val="22"/>
                <w:szCs w:val="22"/>
              </w:rPr>
              <w:lastRenderedPageBreak/>
              <w:t>2022-2025 годы</w:t>
            </w:r>
          </w:p>
        </w:tc>
      </w:tr>
    </w:tbl>
    <w:p w:rsidR="00CB30CD" w:rsidRPr="00D017FA" w:rsidRDefault="00CB30CD" w:rsidP="00CB30CD">
      <w:pPr>
        <w:jc w:val="both"/>
        <w:rPr>
          <w:b/>
          <w:sz w:val="22"/>
          <w:szCs w:val="22"/>
        </w:rPr>
      </w:pPr>
      <w:r w:rsidRPr="00D017FA">
        <w:rPr>
          <w:b/>
          <w:sz w:val="22"/>
          <w:szCs w:val="22"/>
        </w:rPr>
        <w:lastRenderedPageBreak/>
        <w:t xml:space="preserve">6.Объемы и источники финансирования подпрограммы: </w:t>
      </w:r>
    </w:p>
    <w:p w:rsidR="00CB30CD" w:rsidRPr="00D017FA" w:rsidRDefault="00CB30CD" w:rsidP="00CB30CD">
      <w:pPr>
        <w:jc w:val="both"/>
        <w:rPr>
          <w:sz w:val="22"/>
          <w:szCs w:val="22"/>
        </w:rPr>
      </w:pPr>
      <w:r w:rsidRPr="00D017FA">
        <w:rPr>
          <w:sz w:val="22"/>
          <w:szCs w:val="22"/>
        </w:rPr>
        <w:t>Источником финансирования программы являются областной бюджет и  бюджет  Залучского сельского поселения.</w:t>
      </w:r>
    </w:p>
    <w:p w:rsidR="00CB30CD" w:rsidRPr="00D017FA" w:rsidRDefault="00CB30CD" w:rsidP="00CB30CD">
      <w:pPr>
        <w:jc w:val="both"/>
        <w:rPr>
          <w:sz w:val="22"/>
          <w:szCs w:val="22"/>
        </w:rPr>
      </w:pPr>
      <w:r w:rsidRPr="00D017FA">
        <w:rPr>
          <w:sz w:val="22"/>
          <w:szCs w:val="22"/>
        </w:rPr>
        <w:t>По годам реализации финансирование подпрограммы составляет:</w:t>
      </w:r>
    </w:p>
    <w:tbl>
      <w:tblPr>
        <w:tblW w:w="9570" w:type="dxa"/>
        <w:tblLook w:val="00A0"/>
      </w:tblPr>
      <w:tblGrid>
        <w:gridCol w:w="222"/>
        <w:gridCol w:w="11443"/>
      </w:tblGrid>
      <w:tr w:rsidR="00CB30CD" w:rsidRPr="00A60D9D" w:rsidTr="005E3CB2">
        <w:tc>
          <w:tcPr>
            <w:tcW w:w="3227" w:type="dxa"/>
          </w:tcPr>
          <w:p w:rsidR="00CB30CD" w:rsidRPr="00445142" w:rsidRDefault="00CB30CD" w:rsidP="005E3CB2">
            <w:pPr>
              <w:jc w:val="both"/>
              <w:rPr>
                <w:b/>
                <w:sz w:val="28"/>
                <w:szCs w:val="28"/>
              </w:rPr>
            </w:pPr>
          </w:p>
        </w:tc>
        <w:tc>
          <w:tcPr>
            <w:tcW w:w="6343" w:type="dxa"/>
          </w:tcPr>
          <w:p w:rsidR="00CB30CD" w:rsidRPr="00A60D9D" w:rsidRDefault="00CB30CD" w:rsidP="005E3CB2">
            <w:pPr>
              <w:pStyle w:val="afffc"/>
              <w:jc w:val="both"/>
              <w:rPr>
                <w:sz w:val="28"/>
                <w:szCs w:val="28"/>
              </w:rPr>
            </w:pPr>
          </w:p>
        </w:tc>
      </w:tr>
      <w:tr w:rsidR="00CB30CD" w:rsidRPr="00194E3C" w:rsidTr="005E3CB2">
        <w:trPr>
          <w:trHeight w:val="70"/>
        </w:trPr>
        <w:tc>
          <w:tcPr>
            <w:tcW w:w="3227" w:type="dxa"/>
          </w:tcPr>
          <w:p w:rsidR="00CB30CD" w:rsidRPr="00692A0F" w:rsidRDefault="00CB30CD" w:rsidP="005E3CB2">
            <w:pPr>
              <w:jc w:val="both"/>
              <w:rPr>
                <w:b/>
                <w:sz w:val="28"/>
                <w:szCs w:val="28"/>
              </w:rPr>
            </w:pPr>
          </w:p>
        </w:tc>
        <w:tc>
          <w:tcPr>
            <w:tcW w:w="6343" w:type="dxa"/>
          </w:tcPr>
          <w:tbl>
            <w:tblPr>
              <w:tblW w:w="11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848"/>
              <w:gridCol w:w="1511"/>
              <w:gridCol w:w="2219"/>
              <w:gridCol w:w="1447"/>
              <w:gridCol w:w="2074"/>
              <w:gridCol w:w="1126"/>
            </w:tblGrid>
            <w:tr w:rsidR="00CB30CD" w:rsidRPr="00A60D9D" w:rsidTr="005E3CB2">
              <w:tc>
                <w:tcPr>
                  <w:tcW w:w="884" w:type="dxa"/>
                  <w:vMerge w:val="restart"/>
                </w:tcPr>
                <w:p w:rsidR="00CB30CD" w:rsidRPr="00A60D9D" w:rsidRDefault="00CB30CD" w:rsidP="005E3CB2">
                  <w:pPr>
                    <w:jc w:val="center"/>
                    <w:rPr>
                      <w:sz w:val="28"/>
                      <w:szCs w:val="28"/>
                    </w:rPr>
                  </w:pPr>
                  <w:r w:rsidRPr="00A60D9D">
                    <w:rPr>
                      <w:sz w:val="28"/>
                      <w:szCs w:val="28"/>
                    </w:rPr>
                    <w:t>Год</w:t>
                  </w:r>
                </w:p>
              </w:tc>
              <w:tc>
                <w:tcPr>
                  <w:tcW w:w="10225" w:type="dxa"/>
                  <w:gridSpan w:val="6"/>
                </w:tcPr>
                <w:p w:rsidR="00CB30CD" w:rsidRPr="00A60D9D" w:rsidRDefault="00CB30CD" w:rsidP="005E3CB2">
                  <w:pPr>
                    <w:jc w:val="center"/>
                    <w:rPr>
                      <w:sz w:val="28"/>
                      <w:szCs w:val="28"/>
                    </w:rPr>
                  </w:pPr>
                  <w:r w:rsidRPr="00A60D9D">
                    <w:rPr>
                      <w:sz w:val="28"/>
                      <w:szCs w:val="28"/>
                    </w:rPr>
                    <w:t>Источник финансирования (тыс.руб.)</w:t>
                  </w:r>
                </w:p>
              </w:tc>
            </w:tr>
            <w:tr w:rsidR="00CB30CD" w:rsidRPr="00A60D9D" w:rsidTr="005E3CB2">
              <w:tc>
                <w:tcPr>
                  <w:tcW w:w="884" w:type="dxa"/>
                  <w:vMerge/>
                </w:tcPr>
                <w:p w:rsidR="00CB30CD" w:rsidRPr="00A60D9D" w:rsidRDefault="00CB30CD" w:rsidP="005E3CB2">
                  <w:pPr>
                    <w:jc w:val="center"/>
                    <w:rPr>
                      <w:sz w:val="28"/>
                      <w:szCs w:val="28"/>
                    </w:rPr>
                  </w:pPr>
                </w:p>
              </w:tc>
              <w:tc>
                <w:tcPr>
                  <w:tcW w:w="1848" w:type="dxa"/>
                </w:tcPr>
                <w:p w:rsidR="00CB30CD" w:rsidRDefault="00CB30CD" w:rsidP="005E3CB2">
                  <w:pPr>
                    <w:jc w:val="center"/>
                    <w:rPr>
                      <w:sz w:val="28"/>
                      <w:szCs w:val="28"/>
                    </w:rPr>
                  </w:pPr>
                  <w:r>
                    <w:rPr>
                      <w:sz w:val="28"/>
                      <w:szCs w:val="28"/>
                    </w:rPr>
                    <w:t>Федеральный</w:t>
                  </w:r>
                </w:p>
                <w:p w:rsidR="00CB30CD" w:rsidRPr="00A60D9D" w:rsidRDefault="00CB30CD" w:rsidP="005E3CB2">
                  <w:pPr>
                    <w:jc w:val="center"/>
                    <w:rPr>
                      <w:sz w:val="28"/>
                      <w:szCs w:val="28"/>
                    </w:rPr>
                  </w:pPr>
                  <w:r w:rsidRPr="00A60D9D">
                    <w:rPr>
                      <w:sz w:val="28"/>
                      <w:szCs w:val="28"/>
                    </w:rPr>
                    <w:t xml:space="preserve"> бюджет</w:t>
                  </w:r>
                </w:p>
              </w:tc>
              <w:tc>
                <w:tcPr>
                  <w:tcW w:w="1511" w:type="dxa"/>
                </w:tcPr>
                <w:p w:rsidR="00CB30CD" w:rsidRPr="00A60D9D" w:rsidRDefault="00CB30CD" w:rsidP="005E3CB2">
                  <w:pPr>
                    <w:jc w:val="center"/>
                    <w:rPr>
                      <w:sz w:val="28"/>
                      <w:szCs w:val="28"/>
                    </w:rPr>
                  </w:pPr>
                  <w:r w:rsidRPr="00A60D9D">
                    <w:rPr>
                      <w:sz w:val="28"/>
                      <w:szCs w:val="28"/>
                    </w:rPr>
                    <w:t>Областной бюджет</w:t>
                  </w:r>
                </w:p>
              </w:tc>
              <w:tc>
                <w:tcPr>
                  <w:tcW w:w="2219" w:type="dxa"/>
                </w:tcPr>
                <w:p w:rsidR="00CB30CD" w:rsidRPr="00A60D9D" w:rsidRDefault="00CB30CD" w:rsidP="005E3CB2">
                  <w:pPr>
                    <w:jc w:val="center"/>
                    <w:rPr>
                      <w:sz w:val="28"/>
                      <w:szCs w:val="28"/>
                    </w:rPr>
                  </w:pPr>
                  <w:r w:rsidRPr="00A60D9D">
                    <w:rPr>
                      <w:sz w:val="28"/>
                      <w:szCs w:val="28"/>
                    </w:rPr>
                    <w:t>Бюджет муниципального района</w:t>
                  </w:r>
                </w:p>
              </w:tc>
              <w:tc>
                <w:tcPr>
                  <w:tcW w:w="1447" w:type="dxa"/>
                </w:tcPr>
                <w:p w:rsidR="00CB30CD" w:rsidRPr="00A60D9D" w:rsidRDefault="00CB30CD" w:rsidP="005E3CB2">
                  <w:pPr>
                    <w:jc w:val="center"/>
                    <w:rPr>
                      <w:sz w:val="28"/>
                      <w:szCs w:val="28"/>
                    </w:rPr>
                  </w:pPr>
                  <w:r w:rsidRPr="00A60D9D">
                    <w:rPr>
                      <w:sz w:val="28"/>
                      <w:szCs w:val="28"/>
                    </w:rPr>
                    <w:t>Бюджет поселения</w:t>
                  </w:r>
                </w:p>
              </w:tc>
              <w:tc>
                <w:tcPr>
                  <w:tcW w:w="2074" w:type="dxa"/>
                </w:tcPr>
                <w:p w:rsidR="00CB30CD" w:rsidRPr="00A60D9D" w:rsidRDefault="00CB30CD" w:rsidP="005E3CB2">
                  <w:pPr>
                    <w:jc w:val="center"/>
                    <w:rPr>
                      <w:sz w:val="28"/>
                      <w:szCs w:val="28"/>
                    </w:rPr>
                  </w:pPr>
                  <w:r w:rsidRPr="00A60D9D">
                    <w:rPr>
                      <w:sz w:val="28"/>
                      <w:szCs w:val="28"/>
                    </w:rPr>
                    <w:t>Внебюджетные средства</w:t>
                  </w:r>
                </w:p>
              </w:tc>
              <w:tc>
                <w:tcPr>
                  <w:tcW w:w="1126" w:type="dxa"/>
                </w:tcPr>
                <w:p w:rsidR="00CB30CD" w:rsidRPr="00A60D9D" w:rsidRDefault="00CB30CD" w:rsidP="005E3CB2">
                  <w:pPr>
                    <w:jc w:val="center"/>
                    <w:rPr>
                      <w:sz w:val="28"/>
                      <w:szCs w:val="28"/>
                    </w:rPr>
                  </w:pPr>
                  <w:r w:rsidRPr="00A60D9D">
                    <w:rPr>
                      <w:sz w:val="28"/>
                      <w:szCs w:val="28"/>
                    </w:rPr>
                    <w:t>Всего</w:t>
                  </w:r>
                </w:p>
              </w:tc>
            </w:tr>
            <w:tr w:rsidR="00CB30CD" w:rsidRPr="00A60D9D" w:rsidTr="005E3CB2">
              <w:tc>
                <w:tcPr>
                  <w:tcW w:w="884" w:type="dxa"/>
                </w:tcPr>
                <w:p w:rsidR="00CB30CD" w:rsidRPr="00A60D9D" w:rsidRDefault="00CB30CD" w:rsidP="005E3CB2">
                  <w:pPr>
                    <w:jc w:val="center"/>
                    <w:rPr>
                      <w:sz w:val="28"/>
                      <w:szCs w:val="28"/>
                    </w:rPr>
                  </w:pPr>
                  <w:r w:rsidRPr="00A60D9D">
                    <w:rPr>
                      <w:sz w:val="28"/>
                      <w:szCs w:val="28"/>
                    </w:rPr>
                    <w:t>1</w:t>
                  </w:r>
                </w:p>
              </w:tc>
              <w:tc>
                <w:tcPr>
                  <w:tcW w:w="1848" w:type="dxa"/>
                </w:tcPr>
                <w:p w:rsidR="00CB30CD" w:rsidRPr="00A60D9D" w:rsidRDefault="00CB30CD" w:rsidP="005E3CB2">
                  <w:pPr>
                    <w:jc w:val="center"/>
                    <w:rPr>
                      <w:sz w:val="28"/>
                      <w:szCs w:val="28"/>
                    </w:rPr>
                  </w:pPr>
                  <w:r w:rsidRPr="00A60D9D">
                    <w:rPr>
                      <w:sz w:val="28"/>
                      <w:szCs w:val="28"/>
                    </w:rPr>
                    <w:t>2</w:t>
                  </w:r>
                </w:p>
              </w:tc>
              <w:tc>
                <w:tcPr>
                  <w:tcW w:w="1511" w:type="dxa"/>
                </w:tcPr>
                <w:p w:rsidR="00CB30CD" w:rsidRPr="00A60D9D" w:rsidRDefault="00CB30CD" w:rsidP="005E3CB2">
                  <w:pPr>
                    <w:jc w:val="center"/>
                    <w:rPr>
                      <w:sz w:val="28"/>
                      <w:szCs w:val="28"/>
                    </w:rPr>
                  </w:pPr>
                  <w:r w:rsidRPr="00A60D9D">
                    <w:rPr>
                      <w:sz w:val="28"/>
                      <w:szCs w:val="28"/>
                    </w:rPr>
                    <w:t>3</w:t>
                  </w:r>
                </w:p>
              </w:tc>
              <w:tc>
                <w:tcPr>
                  <w:tcW w:w="2219" w:type="dxa"/>
                </w:tcPr>
                <w:p w:rsidR="00CB30CD" w:rsidRPr="00A60D9D" w:rsidRDefault="00CB30CD" w:rsidP="005E3CB2">
                  <w:pPr>
                    <w:jc w:val="center"/>
                    <w:rPr>
                      <w:sz w:val="28"/>
                      <w:szCs w:val="28"/>
                    </w:rPr>
                  </w:pPr>
                  <w:r w:rsidRPr="00A60D9D">
                    <w:rPr>
                      <w:sz w:val="28"/>
                      <w:szCs w:val="28"/>
                    </w:rPr>
                    <w:t>4</w:t>
                  </w:r>
                </w:p>
              </w:tc>
              <w:tc>
                <w:tcPr>
                  <w:tcW w:w="1447" w:type="dxa"/>
                </w:tcPr>
                <w:p w:rsidR="00CB30CD" w:rsidRPr="00A60D9D" w:rsidRDefault="00CB30CD" w:rsidP="005E3CB2">
                  <w:pPr>
                    <w:jc w:val="center"/>
                    <w:rPr>
                      <w:sz w:val="28"/>
                      <w:szCs w:val="28"/>
                    </w:rPr>
                  </w:pPr>
                  <w:r w:rsidRPr="00A60D9D">
                    <w:rPr>
                      <w:sz w:val="28"/>
                      <w:szCs w:val="28"/>
                    </w:rPr>
                    <w:t>5</w:t>
                  </w:r>
                </w:p>
              </w:tc>
              <w:tc>
                <w:tcPr>
                  <w:tcW w:w="2074" w:type="dxa"/>
                </w:tcPr>
                <w:p w:rsidR="00CB30CD" w:rsidRPr="00A60D9D" w:rsidRDefault="00CB30CD" w:rsidP="005E3CB2">
                  <w:pPr>
                    <w:jc w:val="center"/>
                    <w:rPr>
                      <w:sz w:val="28"/>
                      <w:szCs w:val="28"/>
                    </w:rPr>
                  </w:pPr>
                  <w:r w:rsidRPr="00A60D9D">
                    <w:rPr>
                      <w:sz w:val="28"/>
                      <w:szCs w:val="28"/>
                    </w:rPr>
                    <w:t>6</w:t>
                  </w:r>
                </w:p>
              </w:tc>
              <w:tc>
                <w:tcPr>
                  <w:tcW w:w="1126" w:type="dxa"/>
                </w:tcPr>
                <w:p w:rsidR="00CB30CD" w:rsidRPr="00A60D9D" w:rsidRDefault="00CB30CD" w:rsidP="005E3CB2">
                  <w:pPr>
                    <w:jc w:val="center"/>
                    <w:rPr>
                      <w:sz w:val="28"/>
                      <w:szCs w:val="28"/>
                    </w:rPr>
                  </w:pPr>
                  <w:r w:rsidRPr="00A60D9D">
                    <w:rPr>
                      <w:sz w:val="28"/>
                      <w:szCs w:val="28"/>
                    </w:rPr>
                    <w:t>7</w:t>
                  </w:r>
                </w:p>
              </w:tc>
            </w:tr>
            <w:tr w:rsidR="00CB30CD" w:rsidRPr="00A60D9D" w:rsidTr="005E3CB2">
              <w:tc>
                <w:tcPr>
                  <w:tcW w:w="884" w:type="dxa"/>
                </w:tcPr>
                <w:p w:rsidR="00CB30CD" w:rsidRDefault="00CB30CD" w:rsidP="005E3CB2">
                  <w:pPr>
                    <w:jc w:val="center"/>
                    <w:rPr>
                      <w:sz w:val="28"/>
                      <w:szCs w:val="28"/>
                    </w:rPr>
                  </w:pPr>
                  <w:r>
                    <w:rPr>
                      <w:sz w:val="28"/>
                      <w:szCs w:val="28"/>
                    </w:rPr>
                    <w:t>2022</w:t>
                  </w:r>
                </w:p>
              </w:tc>
              <w:tc>
                <w:tcPr>
                  <w:tcW w:w="1848" w:type="dxa"/>
                </w:tcPr>
                <w:p w:rsidR="00CB30CD" w:rsidRDefault="00CB30CD" w:rsidP="005E3CB2">
                  <w:pPr>
                    <w:jc w:val="center"/>
                    <w:rPr>
                      <w:sz w:val="28"/>
                      <w:szCs w:val="28"/>
                    </w:rPr>
                  </w:pPr>
                  <w:r>
                    <w:rPr>
                      <w:sz w:val="28"/>
                      <w:szCs w:val="28"/>
                    </w:rPr>
                    <w:t>0</w:t>
                  </w:r>
                </w:p>
              </w:tc>
              <w:tc>
                <w:tcPr>
                  <w:tcW w:w="1511" w:type="dxa"/>
                </w:tcPr>
                <w:p w:rsidR="00CB30CD" w:rsidRDefault="00CB30CD" w:rsidP="005E3CB2">
                  <w:pPr>
                    <w:jc w:val="center"/>
                    <w:rPr>
                      <w:sz w:val="28"/>
                      <w:szCs w:val="28"/>
                    </w:rPr>
                  </w:pPr>
                  <w:r>
                    <w:rPr>
                      <w:sz w:val="28"/>
                      <w:szCs w:val="28"/>
                    </w:rPr>
                    <w:t>0</w:t>
                  </w:r>
                </w:p>
              </w:tc>
              <w:tc>
                <w:tcPr>
                  <w:tcW w:w="2219" w:type="dxa"/>
                </w:tcPr>
                <w:p w:rsidR="00CB30CD" w:rsidRDefault="00CB30CD" w:rsidP="005E3CB2">
                  <w:pPr>
                    <w:jc w:val="center"/>
                    <w:rPr>
                      <w:sz w:val="28"/>
                      <w:szCs w:val="28"/>
                    </w:rPr>
                  </w:pPr>
                  <w:r>
                    <w:rPr>
                      <w:sz w:val="28"/>
                      <w:szCs w:val="28"/>
                    </w:rPr>
                    <w:t>0</w:t>
                  </w:r>
                </w:p>
              </w:tc>
              <w:tc>
                <w:tcPr>
                  <w:tcW w:w="1447" w:type="dxa"/>
                </w:tcPr>
                <w:p w:rsidR="00CB30CD" w:rsidRDefault="00CB30CD" w:rsidP="005E3CB2">
                  <w:pPr>
                    <w:jc w:val="center"/>
                    <w:rPr>
                      <w:sz w:val="28"/>
                      <w:szCs w:val="28"/>
                    </w:rPr>
                  </w:pPr>
                  <w:r>
                    <w:rPr>
                      <w:sz w:val="28"/>
                      <w:szCs w:val="28"/>
                    </w:rPr>
                    <w:t>810,2</w:t>
                  </w:r>
                </w:p>
              </w:tc>
              <w:tc>
                <w:tcPr>
                  <w:tcW w:w="2074" w:type="dxa"/>
                </w:tcPr>
                <w:p w:rsidR="00CB30CD" w:rsidRDefault="00CB30CD" w:rsidP="005E3CB2">
                  <w:pPr>
                    <w:jc w:val="center"/>
                    <w:rPr>
                      <w:sz w:val="28"/>
                      <w:szCs w:val="28"/>
                    </w:rPr>
                  </w:pPr>
                  <w:r>
                    <w:rPr>
                      <w:sz w:val="28"/>
                      <w:szCs w:val="28"/>
                    </w:rPr>
                    <w:t>0</w:t>
                  </w:r>
                </w:p>
              </w:tc>
              <w:tc>
                <w:tcPr>
                  <w:tcW w:w="1126" w:type="dxa"/>
                </w:tcPr>
                <w:p w:rsidR="00CB30CD" w:rsidRDefault="00CB30CD" w:rsidP="005E3CB2">
                  <w:pPr>
                    <w:jc w:val="center"/>
                    <w:rPr>
                      <w:sz w:val="28"/>
                      <w:szCs w:val="28"/>
                    </w:rPr>
                  </w:pPr>
                  <w:r>
                    <w:rPr>
                      <w:sz w:val="28"/>
                      <w:szCs w:val="28"/>
                    </w:rPr>
                    <w:t>810,2</w:t>
                  </w:r>
                </w:p>
              </w:tc>
            </w:tr>
            <w:tr w:rsidR="00CB30CD" w:rsidRPr="00A60D9D" w:rsidTr="005E3CB2">
              <w:tc>
                <w:tcPr>
                  <w:tcW w:w="884" w:type="dxa"/>
                </w:tcPr>
                <w:p w:rsidR="00CB30CD" w:rsidRDefault="00CB30CD" w:rsidP="005E3CB2">
                  <w:pPr>
                    <w:jc w:val="center"/>
                    <w:rPr>
                      <w:sz w:val="28"/>
                      <w:szCs w:val="28"/>
                    </w:rPr>
                  </w:pPr>
                  <w:r>
                    <w:rPr>
                      <w:sz w:val="28"/>
                      <w:szCs w:val="28"/>
                    </w:rPr>
                    <w:t>2023</w:t>
                  </w:r>
                </w:p>
              </w:tc>
              <w:tc>
                <w:tcPr>
                  <w:tcW w:w="1848" w:type="dxa"/>
                </w:tcPr>
                <w:p w:rsidR="00CB30CD" w:rsidRDefault="00CB30CD" w:rsidP="005E3CB2">
                  <w:pPr>
                    <w:jc w:val="center"/>
                    <w:rPr>
                      <w:sz w:val="28"/>
                      <w:szCs w:val="28"/>
                    </w:rPr>
                  </w:pPr>
                  <w:r>
                    <w:rPr>
                      <w:sz w:val="28"/>
                      <w:szCs w:val="28"/>
                    </w:rPr>
                    <w:t>0</w:t>
                  </w:r>
                </w:p>
              </w:tc>
              <w:tc>
                <w:tcPr>
                  <w:tcW w:w="1511" w:type="dxa"/>
                </w:tcPr>
                <w:p w:rsidR="00CB30CD" w:rsidRDefault="00CB30CD" w:rsidP="005E3CB2">
                  <w:pPr>
                    <w:jc w:val="center"/>
                    <w:rPr>
                      <w:sz w:val="28"/>
                      <w:szCs w:val="28"/>
                    </w:rPr>
                  </w:pPr>
                  <w:r>
                    <w:rPr>
                      <w:sz w:val="28"/>
                      <w:szCs w:val="28"/>
                    </w:rPr>
                    <w:t>0</w:t>
                  </w:r>
                </w:p>
              </w:tc>
              <w:tc>
                <w:tcPr>
                  <w:tcW w:w="2219" w:type="dxa"/>
                </w:tcPr>
                <w:p w:rsidR="00CB30CD" w:rsidRDefault="00CB30CD" w:rsidP="005E3CB2">
                  <w:pPr>
                    <w:jc w:val="center"/>
                    <w:rPr>
                      <w:sz w:val="28"/>
                      <w:szCs w:val="28"/>
                    </w:rPr>
                  </w:pPr>
                  <w:r>
                    <w:rPr>
                      <w:sz w:val="28"/>
                      <w:szCs w:val="28"/>
                    </w:rPr>
                    <w:t>0</w:t>
                  </w:r>
                </w:p>
              </w:tc>
              <w:tc>
                <w:tcPr>
                  <w:tcW w:w="1447" w:type="dxa"/>
                </w:tcPr>
                <w:p w:rsidR="00CB30CD" w:rsidRDefault="00CB30CD" w:rsidP="005E3CB2">
                  <w:pPr>
                    <w:jc w:val="center"/>
                    <w:rPr>
                      <w:sz w:val="28"/>
                      <w:szCs w:val="28"/>
                    </w:rPr>
                  </w:pPr>
                  <w:r>
                    <w:rPr>
                      <w:sz w:val="28"/>
                      <w:szCs w:val="28"/>
                    </w:rPr>
                    <w:t>1140,4</w:t>
                  </w:r>
                </w:p>
              </w:tc>
              <w:tc>
                <w:tcPr>
                  <w:tcW w:w="2074" w:type="dxa"/>
                </w:tcPr>
                <w:p w:rsidR="00CB30CD" w:rsidRDefault="00CB30CD" w:rsidP="005E3CB2">
                  <w:pPr>
                    <w:jc w:val="center"/>
                    <w:rPr>
                      <w:sz w:val="28"/>
                      <w:szCs w:val="28"/>
                    </w:rPr>
                  </w:pPr>
                  <w:r>
                    <w:rPr>
                      <w:sz w:val="28"/>
                      <w:szCs w:val="28"/>
                    </w:rPr>
                    <w:t>0</w:t>
                  </w:r>
                </w:p>
              </w:tc>
              <w:tc>
                <w:tcPr>
                  <w:tcW w:w="1126" w:type="dxa"/>
                </w:tcPr>
                <w:p w:rsidR="00CB30CD" w:rsidRDefault="00CB30CD" w:rsidP="005E3CB2">
                  <w:pPr>
                    <w:jc w:val="center"/>
                    <w:rPr>
                      <w:sz w:val="28"/>
                      <w:szCs w:val="28"/>
                    </w:rPr>
                  </w:pPr>
                  <w:r>
                    <w:rPr>
                      <w:sz w:val="28"/>
                      <w:szCs w:val="28"/>
                    </w:rPr>
                    <w:t>1140,4</w:t>
                  </w:r>
                </w:p>
              </w:tc>
            </w:tr>
            <w:tr w:rsidR="00CB30CD" w:rsidRPr="00A60D9D" w:rsidTr="005E3CB2">
              <w:tc>
                <w:tcPr>
                  <w:tcW w:w="884" w:type="dxa"/>
                </w:tcPr>
                <w:p w:rsidR="00CB30CD" w:rsidRDefault="00CB30CD" w:rsidP="005E3CB2">
                  <w:pPr>
                    <w:jc w:val="center"/>
                    <w:rPr>
                      <w:sz w:val="28"/>
                      <w:szCs w:val="28"/>
                    </w:rPr>
                  </w:pPr>
                  <w:r>
                    <w:rPr>
                      <w:sz w:val="28"/>
                      <w:szCs w:val="28"/>
                    </w:rPr>
                    <w:t>2024</w:t>
                  </w:r>
                </w:p>
              </w:tc>
              <w:tc>
                <w:tcPr>
                  <w:tcW w:w="1848" w:type="dxa"/>
                </w:tcPr>
                <w:p w:rsidR="00CB30CD" w:rsidRDefault="00CB30CD" w:rsidP="005E3CB2">
                  <w:pPr>
                    <w:jc w:val="center"/>
                    <w:rPr>
                      <w:sz w:val="28"/>
                      <w:szCs w:val="28"/>
                    </w:rPr>
                  </w:pPr>
                  <w:r>
                    <w:rPr>
                      <w:sz w:val="28"/>
                      <w:szCs w:val="28"/>
                    </w:rPr>
                    <w:t>0</w:t>
                  </w:r>
                </w:p>
              </w:tc>
              <w:tc>
                <w:tcPr>
                  <w:tcW w:w="1511" w:type="dxa"/>
                </w:tcPr>
                <w:p w:rsidR="00CB30CD" w:rsidRDefault="00CB30CD" w:rsidP="005E3CB2">
                  <w:pPr>
                    <w:jc w:val="center"/>
                    <w:rPr>
                      <w:sz w:val="28"/>
                      <w:szCs w:val="28"/>
                    </w:rPr>
                  </w:pPr>
                  <w:r>
                    <w:rPr>
                      <w:sz w:val="28"/>
                      <w:szCs w:val="28"/>
                    </w:rPr>
                    <w:t>0</w:t>
                  </w:r>
                </w:p>
              </w:tc>
              <w:tc>
                <w:tcPr>
                  <w:tcW w:w="2219" w:type="dxa"/>
                </w:tcPr>
                <w:p w:rsidR="00CB30CD" w:rsidRDefault="00CB30CD" w:rsidP="005E3CB2">
                  <w:pPr>
                    <w:jc w:val="center"/>
                    <w:rPr>
                      <w:sz w:val="28"/>
                      <w:szCs w:val="28"/>
                    </w:rPr>
                  </w:pPr>
                  <w:r>
                    <w:rPr>
                      <w:sz w:val="28"/>
                      <w:szCs w:val="28"/>
                    </w:rPr>
                    <w:t>0</w:t>
                  </w:r>
                </w:p>
              </w:tc>
              <w:tc>
                <w:tcPr>
                  <w:tcW w:w="1447" w:type="dxa"/>
                </w:tcPr>
                <w:p w:rsidR="00CB30CD" w:rsidRDefault="00CB30CD" w:rsidP="005E3CB2">
                  <w:pPr>
                    <w:jc w:val="center"/>
                  </w:pPr>
                  <w:r>
                    <w:rPr>
                      <w:sz w:val="28"/>
                      <w:szCs w:val="28"/>
                    </w:rPr>
                    <w:t>761,6</w:t>
                  </w:r>
                </w:p>
              </w:tc>
              <w:tc>
                <w:tcPr>
                  <w:tcW w:w="2074" w:type="dxa"/>
                </w:tcPr>
                <w:p w:rsidR="00CB30CD" w:rsidRDefault="00CB30CD" w:rsidP="005E3CB2">
                  <w:pPr>
                    <w:jc w:val="center"/>
                    <w:rPr>
                      <w:sz w:val="28"/>
                      <w:szCs w:val="28"/>
                    </w:rPr>
                  </w:pPr>
                  <w:r>
                    <w:rPr>
                      <w:sz w:val="28"/>
                      <w:szCs w:val="28"/>
                    </w:rPr>
                    <w:t>0</w:t>
                  </w:r>
                </w:p>
              </w:tc>
              <w:tc>
                <w:tcPr>
                  <w:tcW w:w="1126" w:type="dxa"/>
                </w:tcPr>
                <w:p w:rsidR="00CB30CD" w:rsidRDefault="00CB30CD" w:rsidP="005E3CB2">
                  <w:pPr>
                    <w:jc w:val="center"/>
                  </w:pPr>
                  <w:r>
                    <w:rPr>
                      <w:sz w:val="28"/>
                      <w:szCs w:val="28"/>
                    </w:rPr>
                    <w:t>761,6</w:t>
                  </w:r>
                </w:p>
              </w:tc>
            </w:tr>
            <w:tr w:rsidR="00CB30CD" w:rsidRPr="00A60D9D" w:rsidTr="005E3CB2">
              <w:tc>
                <w:tcPr>
                  <w:tcW w:w="884" w:type="dxa"/>
                </w:tcPr>
                <w:p w:rsidR="00CB30CD" w:rsidRDefault="00CB30CD" w:rsidP="005E3CB2">
                  <w:pPr>
                    <w:jc w:val="center"/>
                    <w:rPr>
                      <w:sz w:val="28"/>
                      <w:szCs w:val="28"/>
                    </w:rPr>
                  </w:pPr>
                  <w:r>
                    <w:rPr>
                      <w:sz w:val="28"/>
                      <w:szCs w:val="28"/>
                    </w:rPr>
                    <w:t>2025</w:t>
                  </w:r>
                </w:p>
              </w:tc>
              <w:tc>
                <w:tcPr>
                  <w:tcW w:w="1848" w:type="dxa"/>
                </w:tcPr>
                <w:p w:rsidR="00CB30CD" w:rsidRDefault="00CB30CD" w:rsidP="005E3CB2">
                  <w:pPr>
                    <w:jc w:val="center"/>
                    <w:rPr>
                      <w:sz w:val="28"/>
                      <w:szCs w:val="28"/>
                    </w:rPr>
                  </w:pPr>
                  <w:r>
                    <w:rPr>
                      <w:sz w:val="28"/>
                      <w:szCs w:val="28"/>
                    </w:rPr>
                    <w:t>0</w:t>
                  </w:r>
                </w:p>
              </w:tc>
              <w:tc>
                <w:tcPr>
                  <w:tcW w:w="1511" w:type="dxa"/>
                </w:tcPr>
                <w:p w:rsidR="00CB30CD" w:rsidRDefault="00CB30CD" w:rsidP="005E3CB2">
                  <w:pPr>
                    <w:jc w:val="center"/>
                    <w:rPr>
                      <w:sz w:val="28"/>
                      <w:szCs w:val="28"/>
                    </w:rPr>
                  </w:pPr>
                  <w:r>
                    <w:rPr>
                      <w:sz w:val="28"/>
                      <w:szCs w:val="28"/>
                    </w:rPr>
                    <w:t>0</w:t>
                  </w:r>
                </w:p>
              </w:tc>
              <w:tc>
                <w:tcPr>
                  <w:tcW w:w="2219" w:type="dxa"/>
                </w:tcPr>
                <w:p w:rsidR="00CB30CD" w:rsidRDefault="00CB30CD" w:rsidP="005E3CB2">
                  <w:pPr>
                    <w:jc w:val="center"/>
                    <w:rPr>
                      <w:sz w:val="28"/>
                      <w:szCs w:val="28"/>
                    </w:rPr>
                  </w:pPr>
                  <w:r>
                    <w:rPr>
                      <w:sz w:val="28"/>
                      <w:szCs w:val="28"/>
                    </w:rPr>
                    <w:t>0</w:t>
                  </w:r>
                </w:p>
              </w:tc>
              <w:tc>
                <w:tcPr>
                  <w:tcW w:w="1447" w:type="dxa"/>
                </w:tcPr>
                <w:p w:rsidR="00CB30CD" w:rsidRDefault="00CB30CD" w:rsidP="005E3CB2">
                  <w:pPr>
                    <w:jc w:val="center"/>
                  </w:pPr>
                  <w:r>
                    <w:rPr>
                      <w:sz w:val="28"/>
                      <w:szCs w:val="28"/>
                    </w:rPr>
                    <w:t>860,7</w:t>
                  </w:r>
                </w:p>
              </w:tc>
              <w:tc>
                <w:tcPr>
                  <w:tcW w:w="2074" w:type="dxa"/>
                </w:tcPr>
                <w:p w:rsidR="00CB30CD" w:rsidRDefault="00CB30CD" w:rsidP="005E3CB2">
                  <w:pPr>
                    <w:jc w:val="center"/>
                    <w:rPr>
                      <w:sz w:val="28"/>
                      <w:szCs w:val="28"/>
                    </w:rPr>
                  </w:pPr>
                  <w:r>
                    <w:rPr>
                      <w:sz w:val="28"/>
                      <w:szCs w:val="28"/>
                    </w:rPr>
                    <w:t>0</w:t>
                  </w:r>
                </w:p>
              </w:tc>
              <w:tc>
                <w:tcPr>
                  <w:tcW w:w="1126" w:type="dxa"/>
                </w:tcPr>
                <w:p w:rsidR="00CB30CD" w:rsidRDefault="00CB30CD" w:rsidP="005E3CB2">
                  <w:pPr>
                    <w:jc w:val="center"/>
                  </w:pPr>
                  <w:r>
                    <w:rPr>
                      <w:sz w:val="28"/>
                      <w:szCs w:val="28"/>
                    </w:rPr>
                    <w:t>860,7</w:t>
                  </w:r>
                </w:p>
              </w:tc>
            </w:tr>
            <w:tr w:rsidR="00CB30CD" w:rsidRPr="00A60D9D" w:rsidTr="005E3CB2">
              <w:tc>
                <w:tcPr>
                  <w:tcW w:w="884" w:type="dxa"/>
                </w:tcPr>
                <w:p w:rsidR="00CB30CD" w:rsidRDefault="00CB30CD" w:rsidP="005E3CB2">
                  <w:pPr>
                    <w:jc w:val="center"/>
                    <w:rPr>
                      <w:sz w:val="28"/>
                      <w:szCs w:val="28"/>
                    </w:rPr>
                  </w:pPr>
                  <w:r>
                    <w:rPr>
                      <w:sz w:val="28"/>
                      <w:szCs w:val="28"/>
                    </w:rPr>
                    <w:t>итого</w:t>
                  </w:r>
                </w:p>
              </w:tc>
              <w:tc>
                <w:tcPr>
                  <w:tcW w:w="1848" w:type="dxa"/>
                </w:tcPr>
                <w:p w:rsidR="00CB30CD" w:rsidRDefault="00CB30CD" w:rsidP="005E3CB2">
                  <w:pPr>
                    <w:jc w:val="center"/>
                    <w:rPr>
                      <w:sz w:val="28"/>
                      <w:szCs w:val="28"/>
                    </w:rPr>
                  </w:pPr>
                  <w:r>
                    <w:rPr>
                      <w:sz w:val="28"/>
                      <w:szCs w:val="28"/>
                    </w:rPr>
                    <w:t>0</w:t>
                  </w:r>
                </w:p>
              </w:tc>
              <w:tc>
                <w:tcPr>
                  <w:tcW w:w="1511" w:type="dxa"/>
                </w:tcPr>
                <w:p w:rsidR="00CB30CD" w:rsidRDefault="00CB30CD" w:rsidP="005E3CB2">
                  <w:pPr>
                    <w:jc w:val="center"/>
                    <w:rPr>
                      <w:sz w:val="28"/>
                      <w:szCs w:val="28"/>
                    </w:rPr>
                  </w:pPr>
                  <w:r>
                    <w:rPr>
                      <w:sz w:val="28"/>
                      <w:szCs w:val="28"/>
                    </w:rPr>
                    <w:t>0</w:t>
                  </w:r>
                </w:p>
              </w:tc>
              <w:tc>
                <w:tcPr>
                  <w:tcW w:w="2219" w:type="dxa"/>
                </w:tcPr>
                <w:p w:rsidR="00CB30CD" w:rsidRDefault="00CB30CD" w:rsidP="005E3CB2">
                  <w:pPr>
                    <w:jc w:val="center"/>
                    <w:rPr>
                      <w:sz w:val="28"/>
                      <w:szCs w:val="28"/>
                    </w:rPr>
                  </w:pPr>
                  <w:r>
                    <w:rPr>
                      <w:sz w:val="28"/>
                      <w:szCs w:val="28"/>
                    </w:rPr>
                    <w:t>0</w:t>
                  </w:r>
                </w:p>
              </w:tc>
              <w:tc>
                <w:tcPr>
                  <w:tcW w:w="1447" w:type="dxa"/>
                </w:tcPr>
                <w:p w:rsidR="00CB30CD" w:rsidRDefault="00CB30CD" w:rsidP="005E3CB2">
                  <w:pPr>
                    <w:jc w:val="center"/>
                    <w:rPr>
                      <w:sz w:val="28"/>
                      <w:szCs w:val="28"/>
                    </w:rPr>
                  </w:pPr>
                  <w:r>
                    <w:rPr>
                      <w:sz w:val="28"/>
                      <w:szCs w:val="28"/>
                    </w:rPr>
                    <w:t>3572,9</w:t>
                  </w:r>
                </w:p>
              </w:tc>
              <w:tc>
                <w:tcPr>
                  <w:tcW w:w="2074" w:type="dxa"/>
                </w:tcPr>
                <w:p w:rsidR="00CB30CD" w:rsidRDefault="00CB30CD" w:rsidP="005E3CB2">
                  <w:pPr>
                    <w:jc w:val="center"/>
                    <w:rPr>
                      <w:sz w:val="28"/>
                      <w:szCs w:val="28"/>
                    </w:rPr>
                  </w:pPr>
                  <w:r>
                    <w:rPr>
                      <w:sz w:val="28"/>
                      <w:szCs w:val="28"/>
                    </w:rPr>
                    <w:t>0</w:t>
                  </w:r>
                </w:p>
              </w:tc>
              <w:tc>
                <w:tcPr>
                  <w:tcW w:w="1126" w:type="dxa"/>
                </w:tcPr>
                <w:p w:rsidR="00CB30CD" w:rsidRDefault="00CB30CD" w:rsidP="005E3CB2">
                  <w:pPr>
                    <w:jc w:val="center"/>
                    <w:rPr>
                      <w:sz w:val="28"/>
                      <w:szCs w:val="28"/>
                    </w:rPr>
                  </w:pPr>
                  <w:r>
                    <w:rPr>
                      <w:sz w:val="28"/>
                      <w:szCs w:val="28"/>
                    </w:rPr>
                    <w:t>3572,9</w:t>
                  </w:r>
                </w:p>
              </w:tc>
            </w:tr>
          </w:tbl>
          <w:p w:rsidR="00CB30CD" w:rsidRPr="00692A0F" w:rsidRDefault="00CB30CD" w:rsidP="005E3CB2">
            <w:pPr>
              <w:pStyle w:val="afffc"/>
              <w:jc w:val="both"/>
              <w:rPr>
                <w:sz w:val="28"/>
                <w:szCs w:val="28"/>
              </w:rPr>
            </w:pPr>
          </w:p>
        </w:tc>
      </w:tr>
    </w:tbl>
    <w:p w:rsidR="00CB30CD" w:rsidRDefault="00CB30CD" w:rsidP="00CB30CD">
      <w:pPr>
        <w:jc w:val="center"/>
        <w:rPr>
          <w:b/>
          <w:sz w:val="28"/>
          <w:szCs w:val="28"/>
        </w:rPr>
      </w:pPr>
    </w:p>
    <w:tbl>
      <w:tblPr>
        <w:tblW w:w="9570" w:type="dxa"/>
        <w:tblLook w:val="00A0"/>
      </w:tblPr>
      <w:tblGrid>
        <w:gridCol w:w="3227"/>
        <w:gridCol w:w="6343"/>
      </w:tblGrid>
      <w:tr w:rsidR="00CB30CD" w:rsidRPr="00D017FA" w:rsidTr="005E3CB2">
        <w:tc>
          <w:tcPr>
            <w:tcW w:w="3227" w:type="dxa"/>
          </w:tcPr>
          <w:p w:rsidR="00CB30CD" w:rsidRPr="00D017FA" w:rsidRDefault="00CB30CD" w:rsidP="005E3CB2">
            <w:pPr>
              <w:jc w:val="both"/>
              <w:rPr>
                <w:b/>
              </w:rPr>
            </w:pPr>
            <w:r w:rsidRPr="00D017FA">
              <w:rPr>
                <w:b/>
                <w:sz w:val="22"/>
                <w:szCs w:val="22"/>
              </w:rPr>
              <w:t>7.Ожидаемые конечные результаты реализации подпрограммы</w:t>
            </w:r>
          </w:p>
        </w:tc>
        <w:tc>
          <w:tcPr>
            <w:tcW w:w="6343" w:type="dxa"/>
          </w:tcPr>
          <w:p w:rsidR="00CB30CD" w:rsidRPr="00D017FA" w:rsidRDefault="00CB30CD" w:rsidP="005E3CB2">
            <w:pPr>
              <w:pStyle w:val="afffc"/>
              <w:jc w:val="both"/>
            </w:pPr>
            <w:r w:rsidRPr="00D017FA">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CB30CD" w:rsidRPr="00D017FA" w:rsidRDefault="00CB30CD" w:rsidP="00CB30CD">
      <w:pPr>
        <w:jc w:val="center"/>
        <w:rPr>
          <w:b/>
          <w:sz w:val="22"/>
          <w:szCs w:val="22"/>
        </w:rPr>
      </w:pPr>
    </w:p>
    <w:p w:rsidR="00CB30CD" w:rsidRPr="00D017FA" w:rsidRDefault="00CB30CD" w:rsidP="00CB30CD">
      <w:pPr>
        <w:rPr>
          <w:b/>
          <w:sz w:val="22"/>
          <w:szCs w:val="22"/>
        </w:rPr>
      </w:pPr>
      <w:r w:rsidRPr="00D017FA">
        <w:rPr>
          <w:b/>
          <w:sz w:val="22"/>
          <w:szCs w:val="22"/>
        </w:rPr>
        <w:t>8. Мероприятия  подпрограммы</w:t>
      </w:r>
    </w:p>
    <w:p w:rsidR="00CB30CD" w:rsidRPr="00D017FA" w:rsidRDefault="00CB30CD" w:rsidP="00CB30CD">
      <w:pPr>
        <w:rPr>
          <w:sz w:val="22"/>
          <w:szCs w:val="22"/>
        </w:rPr>
        <w:sectPr w:rsidR="00CB30CD" w:rsidRPr="00D017FA" w:rsidSect="002E02C8">
          <w:pgSz w:w="16838" w:h="11906" w:orient="landscape"/>
          <w:pgMar w:top="851" w:right="567" w:bottom="1418" w:left="567" w:header="709" w:footer="709" w:gutter="0"/>
          <w:cols w:space="708"/>
          <w:docGrid w:linePitch="360"/>
        </w:sectPr>
      </w:pPr>
      <w:r w:rsidRPr="00D017FA">
        <w:rPr>
          <w:sz w:val="22"/>
          <w:szCs w:val="22"/>
        </w:rPr>
        <w:t xml:space="preserve">Подпрограмма реализуется в соответствии с </w:t>
      </w:r>
      <w:r w:rsidRPr="00D017FA">
        <w:rPr>
          <w:b/>
          <w:sz w:val="22"/>
          <w:szCs w:val="22"/>
        </w:rPr>
        <w:t>приложением.</w:t>
      </w:r>
    </w:p>
    <w:p w:rsidR="00CB30CD" w:rsidRPr="00F00B58" w:rsidRDefault="00CB30CD" w:rsidP="00CB30CD">
      <w:pPr>
        <w:jc w:val="right"/>
        <w:rPr>
          <w:b/>
          <w:bCs/>
          <w:sz w:val="20"/>
          <w:szCs w:val="20"/>
          <w:lang w:eastAsia="en-US"/>
        </w:rPr>
      </w:pPr>
      <w:r w:rsidRPr="00F00B58">
        <w:rPr>
          <w:b/>
          <w:bCs/>
          <w:sz w:val="20"/>
          <w:szCs w:val="20"/>
          <w:lang w:eastAsia="en-US"/>
        </w:rPr>
        <w:lastRenderedPageBreak/>
        <w:t xml:space="preserve">Приложение  </w:t>
      </w:r>
    </w:p>
    <w:p w:rsidR="00CB30CD" w:rsidRPr="00F00B58" w:rsidRDefault="00CB30CD" w:rsidP="00CB30CD">
      <w:pPr>
        <w:jc w:val="right"/>
        <w:rPr>
          <w:b/>
          <w:sz w:val="20"/>
          <w:szCs w:val="20"/>
        </w:rPr>
      </w:pPr>
      <w:r w:rsidRPr="00F00B58">
        <w:rPr>
          <w:b/>
          <w:sz w:val="20"/>
          <w:szCs w:val="20"/>
        </w:rPr>
        <w:t xml:space="preserve">к подпрограмме «Содержание автомобильных дорог местного значения </w:t>
      </w:r>
    </w:p>
    <w:p w:rsidR="00CB30CD" w:rsidRPr="00F00B58" w:rsidRDefault="00CB30CD" w:rsidP="00CB30CD">
      <w:pPr>
        <w:jc w:val="right"/>
        <w:rPr>
          <w:b/>
          <w:bCs/>
          <w:sz w:val="20"/>
          <w:szCs w:val="20"/>
          <w:lang w:eastAsia="en-US"/>
        </w:rPr>
      </w:pPr>
      <w:r w:rsidRPr="00F00B58">
        <w:rPr>
          <w:b/>
          <w:sz w:val="20"/>
          <w:szCs w:val="20"/>
        </w:rPr>
        <w:t>на территории Залучского сельского поселения на 20</w:t>
      </w:r>
      <w:r>
        <w:rPr>
          <w:b/>
          <w:sz w:val="20"/>
          <w:szCs w:val="20"/>
        </w:rPr>
        <w:t>22</w:t>
      </w:r>
      <w:r w:rsidRPr="00F00B58">
        <w:rPr>
          <w:b/>
          <w:sz w:val="20"/>
          <w:szCs w:val="20"/>
        </w:rPr>
        <w:t>-20</w:t>
      </w:r>
      <w:r>
        <w:rPr>
          <w:b/>
          <w:sz w:val="20"/>
          <w:szCs w:val="20"/>
        </w:rPr>
        <w:t>25</w:t>
      </w:r>
      <w:r w:rsidRPr="00F00B58">
        <w:rPr>
          <w:b/>
          <w:sz w:val="20"/>
          <w:szCs w:val="20"/>
        </w:rPr>
        <w:t>г.г»</w:t>
      </w:r>
    </w:p>
    <w:p w:rsidR="00CB30CD" w:rsidRPr="00F00B58" w:rsidRDefault="00CB30CD" w:rsidP="00CB30CD">
      <w:pPr>
        <w:jc w:val="right"/>
        <w:rPr>
          <w:b/>
          <w:sz w:val="20"/>
          <w:szCs w:val="20"/>
        </w:rPr>
      </w:pPr>
      <w:r w:rsidRPr="00F00B58">
        <w:rPr>
          <w:b/>
          <w:bCs/>
          <w:sz w:val="20"/>
          <w:szCs w:val="20"/>
          <w:lang w:eastAsia="en-US"/>
        </w:rPr>
        <w:t>муниципальной программы</w:t>
      </w:r>
      <w:r w:rsidRPr="00F00B58">
        <w:rPr>
          <w:bCs/>
          <w:sz w:val="20"/>
          <w:szCs w:val="20"/>
          <w:lang w:eastAsia="en-US"/>
        </w:rPr>
        <w:t xml:space="preserve"> «</w:t>
      </w:r>
      <w:r w:rsidRPr="00F00B58">
        <w:rPr>
          <w:b/>
          <w:sz w:val="20"/>
          <w:szCs w:val="20"/>
        </w:rPr>
        <w:t xml:space="preserve">Совершенствование и содержание </w:t>
      </w:r>
    </w:p>
    <w:p w:rsidR="00CB30CD" w:rsidRPr="00F00B58" w:rsidRDefault="00CB30CD" w:rsidP="00CB30CD">
      <w:pPr>
        <w:jc w:val="right"/>
        <w:rPr>
          <w:b/>
          <w:sz w:val="20"/>
          <w:szCs w:val="20"/>
        </w:rPr>
      </w:pPr>
      <w:r w:rsidRPr="00F00B58">
        <w:rPr>
          <w:b/>
          <w:sz w:val="20"/>
          <w:szCs w:val="20"/>
        </w:rPr>
        <w:t xml:space="preserve">автомобильных дорог местного значения Залучского сельского </w:t>
      </w:r>
    </w:p>
    <w:p w:rsidR="00CB30CD" w:rsidRPr="00F00B58" w:rsidRDefault="00CB30CD" w:rsidP="00CB30CD">
      <w:pPr>
        <w:jc w:val="right"/>
        <w:rPr>
          <w:b/>
          <w:sz w:val="20"/>
          <w:szCs w:val="20"/>
        </w:rPr>
      </w:pPr>
      <w:r w:rsidRPr="00F00B58">
        <w:rPr>
          <w:b/>
          <w:sz w:val="20"/>
          <w:szCs w:val="20"/>
        </w:rPr>
        <w:t>поселения на 20</w:t>
      </w:r>
      <w:r>
        <w:rPr>
          <w:b/>
          <w:sz w:val="20"/>
          <w:szCs w:val="20"/>
        </w:rPr>
        <w:t>22</w:t>
      </w:r>
      <w:r w:rsidRPr="00F00B58">
        <w:rPr>
          <w:b/>
          <w:sz w:val="20"/>
          <w:szCs w:val="20"/>
        </w:rPr>
        <w:t>-20</w:t>
      </w:r>
      <w:r>
        <w:rPr>
          <w:b/>
          <w:sz w:val="20"/>
          <w:szCs w:val="20"/>
        </w:rPr>
        <w:t>25</w:t>
      </w:r>
      <w:r w:rsidRPr="00F00B58">
        <w:rPr>
          <w:b/>
          <w:sz w:val="20"/>
          <w:szCs w:val="20"/>
        </w:rPr>
        <w:t xml:space="preserve"> годы »</w:t>
      </w:r>
    </w:p>
    <w:p w:rsidR="00CB30CD" w:rsidRPr="00D017FA" w:rsidRDefault="00CB30CD" w:rsidP="00CB30CD">
      <w:pPr>
        <w:tabs>
          <w:tab w:val="left" w:pos="6825"/>
        </w:tabs>
        <w:spacing w:after="200" w:line="276" w:lineRule="auto"/>
        <w:rPr>
          <w:b/>
          <w:sz w:val="22"/>
          <w:szCs w:val="22"/>
        </w:rPr>
      </w:pPr>
      <w:r>
        <w:rPr>
          <w:sz w:val="28"/>
          <w:szCs w:val="28"/>
        </w:rPr>
        <w:tab/>
      </w:r>
      <w:r w:rsidRPr="00D017FA">
        <w:rPr>
          <w:b/>
          <w:sz w:val="22"/>
          <w:szCs w:val="22"/>
        </w:rPr>
        <w:t>МЕРОПРИЯТИЯ</w:t>
      </w:r>
    </w:p>
    <w:p w:rsidR="00CB30CD" w:rsidRPr="00D017FA" w:rsidRDefault="00CB30CD" w:rsidP="00CB30CD">
      <w:pPr>
        <w:jc w:val="center"/>
        <w:rPr>
          <w:b/>
          <w:sz w:val="22"/>
          <w:szCs w:val="22"/>
        </w:rPr>
      </w:pPr>
      <w:r w:rsidRPr="00D017FA">
        <w:rPr>
          <w:b/>
          <w:sz w:val="22"/>
          <w:szCs w:val="22"/>
        </w:rPr>
        <w:t>Подпрограммы «Содержание автомобильных дорог местного значения на территории Залучского сельского поселения на 2022-2025годы»  муниципальной  программы «Совершенствование и содержание автомобильных дорог местного значения Залучского сельского поселения на 2022-2025 годы»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4"/>
        <w:gridCol w:w="4680"/>
        <w:gridCol w:w="2401"/>
        <w:gridCol w:w="32"/>
        <w:gridCol w:w="1110"/>
        <w:gridCol w:w="1130"/>
        <w:gridCol w:w="1138"/>
        <w:gridCol w:w="993"/>
        <w:gridCol w:w="992"/>
        <w:gridCol w:w="850"/>
        <w:gridCol w:w="993"/>
      </w:tblGrid>
      <w:tr w:rsidR="00CB30CD" w:rsidRPr="0073185A" w:rsidTr="005E3CB2">
        <w:tc>
          <w:tcPr>
            <w:tcW w:w="844" w:type="dxa"/>
            <w:vMerge w:val="restart"/>
          </w:tcPr>
          <w:p w:rsidR="00CB30CD" w:rsidRPr="0073185A" w:rsidRDefault="00CB30CD" w:rsidP="005E3CB2">
            <w:pPr>
              <w:spacing w:line="276" w:lineRule="auto"/>
              <w:jc w:val="center"/>
            </w:pPr>
            <w:r w:rsidRPr="0073185A">
              <w:rPr>
                <w:sz w:val="22"/>
                <w:szCs w:val="22"/>
              </w:rPr>
              <w:lastRenderedPageBreak/>
              <w:t>№ п/п</w:t>
            </w:r>
          </w:p>
        </w:tc>
        <w:tc>
          <w:tcPr>
            <w:tcW w:w="4680" w:type="dxa"/>
            <w:vMerge w:val="restart"/>
          </w:tcPr>
          <w:p w:rsidR="00CB30CD" w:rsidRPr="0073185A" w:rsidRDefault="00CB30CD" w:rsidP="005E3CB2">
            <w:pPr>
              <w:spacing w:line="276" w:lineRule="auto"/>
              <w:jc w:val="center"/>
            </w:pPr>
            <w:r w:rsidRPr="0073185A">
              <w:rPr>
                <w:sz w:val="22"/>
                <w:szCs w:val="22"/>
              </w:rPr>
              <w:t>Наименование мероприятия</w:t>
            </w:r>
          </w:p>
        </w:tc>
        <w:tc>
          <w:tcPr>
            <w:tcW w:w="2433" w:type="dxa"/>
            <w:gridSpan w:val="2"/>
            <w:vMerge w:val="restart"/>
          </w:tcPr>
          <w:p w:rsidR="00CB30CD" w:rsidRPr="0073185A" w:rsidRDefault="00CB30CD" w:rsidP="005E3CB2">
            <w:pPr>
              <w:spacing w:line="276" w:lineRule="auto"/>
              <w:jc w:val="center"/>
            </w:pPr>
            <w:r w:rsidRPr="0073185A">
              <w:rPr>
                <w:sz w:val="22"/>
                <w:szCs w:val="22"/>
              </w:rPr>
              <w:t>Исполнитель</w:t>
            </w:r>
          </w:p>
        </w:tc>
        <w:tc>
          <w:tcPr>
            <w:tcW w:w="1110" w:type="dxa"/>
            <w:vMerge w:val="restart"/>
          </w:tcPr>
          <w:p w:rsidR="00CB30CD" w:rsidRPr="0073185A" w:rsidRDefault="00CB30CD" w:rsidP="005E3CB2">
            <w:pPr>
              <w:spacing w:line="276" w:lineRule="auto"/>
              <w:jc w:val="center"/>
            </w:pPr>
            <w:r w:rsidRPr="0073185A">
              <w:rPr>
                <w:sz w:val="22"/>
                <w:szCs w:val="22"/>
              </w:rPr>
              <w:t>Протяжённость, (км),</w:t>
            </w:r>
          </w:p>
          <w:p w:rsidR="00CB30CD" w:rsidRDefault="00CB30CD" w:rsidP="005E3CB2">
            <w:pPr>
              <w:spacing w:line="276" w:lineRule="auto"/>
              <w:jc w:val="center"/>
            </w:pPr>
            <w:r w:rsidRPr="0073185A">
              <w:rPr>
                <w:sz w:val="22"/>
                <w:szCs w:val="22"/>
              </w:rPr>
              <w:t>Длина (пог. м)</w:t>
            </w:r>
          </w:p>
          <w:p w:rsidR="00CB30CD" w:rsidRDefault="00CB30CD" w:rsidP="005E3CB2">
            <w:pPr>
              <w:spacing w:line="276" w:lineRule="auto"/>
              <w:jc w:val="center"/>
            </w:pPr>
            <w:r>
              <w:rPr>
                <w:sz w:val="22"/>
                <w:szCs w:val="22"/>
              </w:rPr>
              <w:t>%, Машина/час,</w:t>
            </w:r>
          </w:p>
          <w:p w:rsidR="00CB30CD" w:rsidRPr="0073185A" w:rsidRDefault="00CB30CD" w:rsidP="005E3CB2">
            <w:pPr>
              <w:spacing w:line="276" w:lineRule="auto"/>
              <w:jc w:val="center"/>
            </w:pPr>
            <w:r>
              <w:rPr>
                <w:sz w:val="22"/>
                <w:szCs w:val="22"/>
              </w:rPr>
              <w:t>Количество</w:t>
            </w:r>
          </w:p>
        </w:tc>
        <w:tc>
          <w:tcPr>
            <w:tcW w:w="1130" w:type="dxa"/>
            <w:vMerge w:val="restart"/>
          </w:tcPr>
          <w:p w:rsidR="00CB30CD" w:rsidRPr="000D1875" w:rsidRDefault="00CB30CD" w:rsidP="005E3CB2">
            <w:pPr>
              <w:jc w:val="center"/>
              <w:rPr>
                <w:sz w:val="18"/>
                <w:szCs w:val="18"/>
              </w:rPr>
            </w:pPr>
            <w:r w:rsidRPr="000D1875">
              <w:rPr>
                <w:sz w:val="18"/>
                <w:szCs w:val="18"/>
              </w:rPr>
              <w:t>Целевой показатель (номер целевого показателя из паспорта муниципальной программы</w:t>
            </w:r>
            <w:r>
              <w:rPr>
                <w:sz w:val="18"/>
                <w:szCs w:val="18"/>
              </w:rPr>
              <w:t>)</w:t>
            </w:r>
          </w:p>
        </w:tc>
        <w:tc>
          <w:tcPr>
            <w:tcW w:w="1138" w:type="dxa"/>
            <w:vMerge w:val="restart"/>
          </w:tcPr>
          <w:p w:rsidR="00CB30CD" w:rsidRPr="0073185A" w:rsidRDefault="00CB30CD" w:rsidP="005E3CB2">
            <w:pPr>
              <w:spacing w:line="276" w:lineRule="auto"/>
              <w:jc w:val="center"/>
            </w:pPr>
            <w:r w:rsidRPr="0073185A">
              <w:rPr>
                <w:sz w:val="22"/>
                <w:szCs w:val="22"/>
              </w:rPr>
              <w:t>Источник финанси-рования</w:t>
            </w:r>
          </w:p>
        </w:tc>
        <w:tc>
          <w:tcPr>
            <w:tcW w:w="3828" w:type="dxa"/>
            <w:gridSpan w:val="4"/>
          </w:tcPr>
          <w:p w:rsidR="00CB30CD" w:rsidRPr="0073185A" w:rsidRDefault="00CB30CD" w:rsidP="005E3CB2">
            <w:r w:rsidRPr="0073185A">
              <w:rPr>
                <w:sz w:val="22"/>
                <w:szCs w:val="22"/>
              </w:rPr>
              <w:t>Объем финансирования по годам (тыс.руб.)</w:t>
            </w:r>
          </w:p>
        </w:tc>
      </w:tr>
      <w:tr w:rsidR="00CB30CD" w:rsidRPr="0073185A" w:rsidTr="005E3CB2">
        <w:tc>
          <w:tcPr>
            <w:tcW w:w="844" w:type="dxa"/>
            <w:vMerge/>
          </w:tcPr>
          <w:p w:rsidR="00CB30CD" w:rsidRPr="0073185A" w:rsidRDefault="00CB30CD" w:rsidP="005E3CB2">
            <w:pPr>
              <w:spacing w:line="276" w:lineRule="auto"/>
              <w:jc w:val="center"/>
            </w:pPr>
          </w:p>
        </w:tc>
        <w:tc>
          <w:tcPr>
            <w:tcW w:w="4680" w:type="dxa"/>
            <w:vMerge/>
          </w:tcPr>
          <w:p w:rsidR="00CB30CD" w:rsidRPr="0073185A" w:rsidRDefault="00CB30CD" w:rsidP="005E3CB2">
            <w:pPr>
              <w:spacing w:line="276" w:lineRule="auto"/>
              <w:jc w:val="center"/>
            </w:pPr>
          </w:p>
        </w:tc>
        <w:tc>
          <w:tcPr>
            <w:tcW w:w="2433" w:type="dxa"/>
            <w:gridSpan w:val="2"/>
            <w:vMerge/>
          </w:tcPr>
          <w:p w:rsidR="00CB30CD" w:rsidRPr="0073185A" w:rsidRDefault="00CB30CD" w:rsidP="005E3CB2">
            <w:pPr>
              <w:spacing w:line="276" w:lineRule="auto"/>
              <w:jc w:val="center"/>
            </w:pPr>
          </w:p>
        </w:tc>
        <w:tc>
          <w:tcPr>
            <w:tcW w:w="1110" w:type="dxa"/>
            <w:vMerge/>
          </w:tcPr>
          <w:p w:rsidR="00CB30CD" w:rsidRPr="0073185A" w:rsidRDefault="00CB30CD" w:rsidP="005E3CB2">
            <w:pPr>
              <w:spacing w:line="276" w:lineRule="auto"/>
              <w:jc w:val="center"/>
            </w:pPr>
          </w:p>
        </w:tc>
        <w:tc>
          <w:tcPr>
            <w:tcW w:w="1130" w:type="dxa"/>
            <w:vMerge/>
          </w:tcPr>
          <w:p w:rsidR="00CB30CD" w:rsidRPr="0073185A" w:rsidRDefault="00CB30CD" w:rsidP="005E3CB2">
            <w:pPr>
              <w:spacing w:line="276" w:lineRule="auto"/>
              <w:jc w:val="center"/>
            </w:pPr>
          </w:p>
        </w:tc>
        <w:tc>
          <w:tcPr>
            <w:tcW w:w="1138" w:type="dxa"/>
            <w:vMerge/>
          </w:tcPr>
          <w:p w:rsidR="00CB30CD" w:rsidRPr="0073185A" w:rsidRDefault="00CB30CD" w:rsidP="005E3CB2">
            <w:pPr>
              <w:spacing w:line="276" w:lineRule="auto"/>
              <w:jc w:val="center"/>
            </w:pPr>
          </w:p>
        </w:tc>
        <w:tc>
          <w:tcPr>
            <w:tcW w:w="993" w:type="dxa"/>
          </w:tcPr>
          <w:p w:rsidR="00CB30CD" w:rsidRPr="0073185A" w:rsidRDefault="00CB30CD" w:rsidP="005E3CB2">
            <w:r>
              <w:rPr>
                <w:sz w:val="22"/>
                <w:szCs w:val="22"/>
              </w:rPr>
              <w:t xml:space="preserve"> 2022</w:t>
            </w:r>
          </w:p>
        </w:tc>
        <w:tc>
          <w:tcPr>
            <w:tcW w:w="992" w:type="dxa"/>
          </w:tcPr>
          <w:p w:rsidR="00CB30CD" w:rsidRPr="0073185A" w:rsidRDefault="00CB30CD" w:rsidP="005E3CB2">
            <w:r>
              <w:rPr>
                <w:sz w:val="22"/>
                <w:szCs w:val="22"/>
              </w:rPr>
              <w:t>2023</w:t>
            </w:r>
          </w:p>
        </w:tc>
        <w:tc>
          <w:tcPr>
            <w:tcW w:w="850" w:type="dxa"/>
          </w:tcPr>
          <w:p w:rsidR="00CB30CD" w:rsidRPr="0073185A" w:rsidRDefault="00CB30CD" w:rsidP="005E3CB2">
            <w:r>
              <w:rPr>
                <w:sz w:val="22"/>
                <w:szCs w:val="22"/>
              </w:rPr>
              <w:t>2024</w:t>
            </w:r>
          </w:p>
        </w:tc>
        <w:tc>
          <w:tcPr>
            <w:tcW w:w="993" w:type="dxa"/>
          </w:tcPr>
          <w:p w:rsidR="00CB30CD" w:rsidRPr="0073185A" w:rsidRDefault="00CB30CD" w:rsidP="005E3CB2">
            <w:pPr>
              <w:jc w:val="center"/>
            </w:pPr>
            <w:r>
              <w:rPr>
                <w:sz w:val="22"/>
                <w:szCs w:val="22"/>
              </w:rPr>
              <w:t>2025</w:t>
            </w:r>
          </w:p>
        </w:tc>
      </w:tr>
      <w:tr w:rsidR="00CB30CD" w:rsidRPr="0073185A" w:rsidTr="005E3CB2">
        <w:tc>
          <w:tcPr>
            <w:tcW w:w="844" w:type="dxa"/>
          </w:tcPr>
          <w:p w:rsidR="00CB30CD" w:rsidRPr="0073185A" w:rsidRDefault="00CB30CD" w:rsidP="005E3CB2">
            <w:pPr>
              <w:spacing w:line="276" w:lineRule="auto"/>
              <w:jc w:val="center"/>
            </w:pPr>
            <w:r w:rsidRPr="0073185A">
              <w:rPr>
                <w:sz w:val="22"/>
                <w:szCs w:val="22"/>
              </w:rPr>
              <w:t>1</w:t>
            </w:r>
          </w:p>
        </w:tc>
        <w:tc>
          <w:tcPr>
            <w:tcW w:w="4680" w:type="dxa"/>
          </w:tcPr>
          <w:p w:rsidR="00CB30CD" w:rsidRPr="0073185A" w:rsidRDefault="00CB30CD" w:rsidP="005E3CB2">
            <w:pPr>
              <w:spacing w:line="276" w:lineRule="auto"/>
              <w:jc w:val="center"/>
            </w:pPr>
            <w:r w:rsidRPr="0073185A">
              <w:rPr>
                <w:sz w:val="22"/>
                <w:szCs w:val="22"/>
              </w:rPr>
              <w:t>2</w:t>
            </w:r>
          </w:p>
        </w:tc>
        <w:tc>
          <w:tcPr>
            <w:tcW w:w="2433" w:type="dxa"/>
            <w:gridSpan w:val="2"/>
          </w:tcPr>
          <w:p w:rsidR="00CB30CD" w:rsidRPr="0073185A" w:rsidRDefault="00CB30CD" w:rsidP="005E3CB2">
            <w:pPr>
              <w:spacing w:line="276" w:lineRule="auto"/>
              <w:jc w:val="center"/>
            </w:pPr>
            <w:r w:rsidRPr="0073185A">
              <w:rPr>
                <w:sz w:val="22"/>
                <w:szCs w:val="22"/>
              </w:rPr>
              <w:t>3</w:t>
            </w:r>
          </w:p>
        </w:tc>
        <w:tc>
          <w:tcPr>
            <w:tcW w:w="1110" w:type="dxa"/>
          </w:tcPr>
          <w:p w:rsidR="00CB30CD" w:rsidRPr="0073185A" w:rsidRDefault="00CB30CD" w:rsidP="005E3CB2">
            <w:pPr>
              <w:spacing w:line="276" w:lineRule="auto"/>
              <w:jc w:val="center"/>
            </w:pPr>
            <w:r w:rsidRPr="0073185A">
              <w:rPr>
                <w:sz w:val="22"/>
                <w:szCs w:val="22"/>
              </w:rPr>
              <w:t>4</w:t>
            </w:r>
          </w:p>
        </w:tc>
        <w:tc>
          <w:tcPr>
            <w:tcW w:w="1130" w:type="dxa"/>
          </w:tcPr>
          <w:p w:rsidR="00CB30CD" w:rsidRPr="0073185A" w:rsidRDefault="00CB30CD" w:rsidP="005E3CB2">
            <w:pPr>
              <w:spacing w:line="276" w:lineRule="auto"/>
              <w:jc w:val="center"/>
            </w:pPr>
            <w:r w:rsidRPr="0073185A">
              <w:rPr>
                <w:sz w:val="22"/>
                <w:szCs w:val="22"/>
              </w:rPr>
              <w:t>5</w:t>
            </w:r>
          </w:p>
        </w:tc>
        <w:tc>
          <w:tcPr>
            <w:tcW w:w="1138" w:type="dxa"/>
          </w:tcPr>
          <w:p w:rsidR="00CB30CD" w:rsidRPr="0073185A" w:rsidRDefault="00CB30CD" w:rsidP="005E3CB2">
            <w:pPr>
              <w:spacing w:line="276" w:lineRule="auto"/>
              <w:jc w:val="center"/>
            </w:pPr>
            <w:r w:rsidRPr="0073185A">
              <w:rPr>
                <w:sz w:val="22"/>
                <w:szCs w:val="22"/>
              </w:rPr>
              <w:t>6</w:t>
            </w:r>
          </w:p>
        </w:tc>
        <w:tc>
          <w:tcPr>
            <w:tcW w:w="993" w:type="dxa"/>
          </w:tcPr>
          <w:p w:rsidR="00CB30CD" w:rsidRPr="0073185A" w:rsidRDefault="00CB30CD" w:rsidP="005E3CB2">
            <w:pPr>
              <w:jc w:val="center"/>
            </w:pPr>
            <w:r>
              <w:rPr>
                <w:sz w:val="22"/>
                <w:szCs w:val="22"/>
              </w:rPr>
              <w:t>7</w:t>
            </w:r>
          </w:p>
        </w:tc>
        <w:tc>
          <w:tcPr>
            <w:tcW w:w="992" w:type="dxa"/>
          </w:tcPr>
          <w:p w:rsidR="00CB30CD" w:rsidRPr="0073185A" w:rsidRDefault="00CB30CD" w:rsidP="005E3CB2">
            <w:pPr>
              <w:jc w:val="center"/>
            </w:pPr>
            <w:r>
              <w:rPr>
                <w:sz w:val="22"/>
                <w:szCs w:val="22"/>
              </w:rPr>
              <w:t>8</w:t>
            </w:r>
          </w:p>
        </w:tc>
        <w:tc>
          <w:tcPr>
            <w:tcW w:w="850" w:type="dxa"/>
          </w:tcPr>
          <w:p w:rsidR="00CB30CD" w:rsidRPr="0073185A" w:rsidRDefault="00CB30CD" w:rsidP="005E3CB2">
            <w:pPr>
              <w:jc w:val="center"/>
            </w:pPr>
            <w:r>
              <w:rPr>
                <w:sz w:val="22"/>
                <w:szCs w:val="22"/>
              </w:rPr>
              <w:t>9</w:t>
            </w:r>
          </w:p>
        </w:tc>
        <w:tc>
          <w:tcPr>
            <w:tcW w:w="993" w:type="dxa"/>
          </w:tcPr>
          <w:p w:rsidR="00CB30CD" w:rsidRPr="0073185A" w:rsidRDefault="00CB30CD" w:rsidP="005E3CB2">
            <w:pPr>
              <w:jc w:val="center"/>
            </w:pPr>
            <w:r>
              <w:rPr>
                <w:sz w:val="22"/>
                <w:szCs w:val="22"/>
              </w:rPr>
              <w:t>10</w:t>
            </w:r>
          </w:p>
        </w:tc>
      </w:tr>
      <w:tr w:rsidR="00CB30CD" w:rsidRPr="0073185A" w:rsidTr="005E3CB2">
        <w:tc>
          <w:tcPr>
            <w:tcW w:w="844" w:type="dxa"/>
          </w:tcPr>
          <w:p w:rsidR="00CB30CD" w:rsidRPr="0073185A" w:rsidRDefault="00CB30CD" w:rsidP="005E3CB2">
            <w:pPr>
              <w:spacing w:line="276" w:lineRule="auto"/>
              <w:jc w:val="center"/>
            </w:pPr>
            <w:r>
              <w:rPr>
                <w:sz w:val="22"/>
                <w:szCs w:val="22"/>
              </w:rPr>
              <w:t>1</w:t>
            </w:r>
          </w:p>
        </w:tc>
        <w:tc>
          <w:tcPr>
            <w:tcW w:w="14319" w:type="dxa"/>
            <w:gridSpan w:val="10"/>
          </w:tcPr>
          <w:p w:rsidR="00CB30CD" w:rsidRPr="0073185A" w:rsidRDefault="00CB30CD" w:rsidP="005E3CB2">
            <w:r w:rsidRPr="0073185A">
              <w:rPr>
                <w:b/>
                <w:i/>
                <w:sz w:val="22"/>
                <w:szCs w:val="22"/>
              </w:rPr>
              <w:t>Содержание автомобильных дорог местного значения</w:t>
            </w:r>
          </w:p>
        </w:tc>
      </w:tr>
      <w:tr w:rsidR="00CB30CD" w:rsidRPr="0073185A" w:rsidTr="005E3CB2">
        <w:trPr>
          <w:trHeight w:val="348"/>
        </w:trPr>
        <w:tc>
          <w:tcPr>
            <w:tcW w:w="844" w:type="dxa"/>
          </w:tcPr>
          <w:p w:rsidR="00CB30CD" w:rsidRPr="0073185A" w:rsidRDefault="00CB30CD" w:rsidP="005E3CB2">
            <w:pPr>
              <w:spacing w:line="276" w:lineRule="auto"/>
              <w:jc w:val="center"/>
            </w:pPr>
            <w:r>
              <w:rPr>
                <w:sz w:val="22"/>
                <w:szCs w:val="22"/>
              </w:rPr>
              <w:t>1</w:t>
            </w:r>
            <w:r w:rsidRPr="0073185A">
              <w:rPr>
                <w:sz w:val="22"/>
                <w:szCs w:val="22"/>
              </w:rPr>
              <w:t>.1</w:t>
            </w:r>
          </w:p>
        </w:tc>
        <w:tc>
          <w:tcPr>
            <w:tcW w:w="14319" w:type="dxa"/>
            <w:gridSpan w:val="10"/>
          </w:tcPr>
          <w:p w:rsidR="00CB30CD" w:rsidRPr="0073185A" w:rsidRDefault="00CB30CD" w:rsidP="005E3CB2">
            <w:r w:rsidRPr="0073185A">
              <w:rPr>
                <w:b/>
                <w:i/>
                <w:sz w:val="22"/>
                <w:szCs w:val="22"/>
              </w:rPr>
              <w:t>Очистка автомобильных дорог местного значения от снега</w:t>
            </w:r>
            <w:r>
              <w:rPr>
                <w:b/>
                <w:i/>
                <w:sz w:val="22"/>
                <w:szCs w:val="22"/>
              </w:rPr>
              <w:t>. Летнее содержание дорог.</w:t>
            </w:r>
          </w:p>
        </w:tc>
      </w:tr>
      <w:tr w:rsidR="00CB30CD" w:rsidRPr="0073185A" w:rsidTr="005E3CB2">
        <w:tc>
          <w:tcPr>
            <w:tcW w:w="844" w:type="dxa"/>
          </w:tcPr>
          <w:p w:rsidR="00CB30CD" w:rsidRPr="0073185A" w:rsidRDefault="00CB30CD" w:rsidP="005E3CB2">
            <w:pPr>
              <w:spacing w:line="276" w:lineRule="auto"/>
              <w:jc w:val="center"/>
            </w:pPr>
            <w:r>
              <w:rPr>
                <w:sz w:val="22"/>
                <w:szCs w:val="22"/>
              </w:rPr>
              <w:t>1</w:t>
            </w:r>
            <w:r w:rsidRPr="0073185A">
              <w:rPr>
                <w:sz w:val="22"/>
                <w:szCs w:val="22"/>
              </w:rPr>
              <w:t>.1.1</w:t>
            </w:r>
          </w:p>
        </w:tc>
        <w:tc>
          <w:tcPr>
            <w:tcW w:w="4680" w:type="dxa"/>
          </w:tcPr>
          <w:p w:rsidR="00CB30CD" w:rsidRPr="006C7AC6" w:rsidRDefault="00CB30CD" w:rsidP="005E3CB2">
            <w:pPr>
              <w:jc w:val="both"/>
              <w:rPr>
                <w:sz w:val="18"/>
                <w:szCs w:val="18"/>
              </w:rPr>
            </w:pPr>
            <w:r w:rsidRPr="006C7AC6">
              <w:rPr>
                <w:sz w:val="18"/>
                <w:szCs w:val="18"/>
              </w:rPr>
              <w:t xml:space="preserve">  Автомобильные дороги   местного значения планируемые к очистке от снега  и обработке </w:t>
            </w:r>
            <w:r>
              <w:rPr>
                <w:sz w:val="18"/>
                <w:szCs w:val="18"/>
              </w:rPr>
              <w:t>песком</w:t>
            </w:r>
          </w:p>
        </w:tc>
        <w:tc>
          <w:tcPr>
            <w:tcW w:w="2433" w:type="dxa"/>
            <w:gridSpan w:val="2"/>
          </w:tcPr>
          <w:p w:rsidR="00CB30CD" w:rsidRPr="00927549" w:rsidRDefault="00CB30CD" w:rsidP="005E3CB2">
            <w:pPr>
              <w:spacing w:line="276" w:lineRule="auto"/>
              <w:jc w:val="center"/>
              <w:rPr>
                <w:sz w:val="18"/>
                <w:szCs w:val="18"/>
              </w:rPr>
            </w:pPr>
            <w:r w:rsidRPr="00927549">
              <w:rPr>
                <w:sz w:val="18"/>
                <w:szCs w:val="18"/>
              </w:rPr>
              <w:t>Администрация Залучского сельского поселения</w:t>
            </w:r>
          </w:p>
        </w:tc>
        <w:tc>
          <w:tcPr>
            <w:tcW w:w="1110" w:type="dxa"/>
          </w:tcPr>
          <w:p w:rsidR="00CB30CD" w:rsidRPr="0073185A" w:rsidRDefault="00CB30CD" w:rsidP="005E3CB2">
            <w:pPr>
              <w:spacing w:line="276" w:lineRule="auto"/>
              <w:jc w:val="center"/>
            </w:pPr>
            <w:r w:rsidRPr="0073185A">
              <w:rPr>
                <w:sz w:val="22"/>
                <w:szCs w:val="22"/>
              </w:rPr>
              <w:t xml:space="preserve">21,23 </w:t>
            </w:r>
          </w:p>
        </w:tc>
        <w:tc>
          <w:tcPr>
            <w:tcW w:w="1130" w:type="dxa"/>
          </w:tcPr>
          <w:p w:rsidR="00CB30CD" w:rsidRPr="0073185A" w:rsidRDefault="00CB30CD" w:rsidP="005E3CB2">
            <w:pPr>
              <w:spacing w:line="276" w:lineRule="auto"/>
              <w:jc w:val="center"/>
            </w:pPr>
            <w:r>
              <w:rPr>
                <w:sz w:val="22"/>
                <w:szCs w:val="22"/>
              </w:rPr>
              <w:t>1</w:t>
            </w:r>
            <w:r w:rsidRPr="0073185A">
              <w:rPr>
                <w:sz w:val="22"/>
                <w:szCs w:val="22"/>
              </w:rPr>
              <w:t>.1.1</w:t>
            </w:r>
            <w:r>
              <w:rPr>
                <w:sz w:val="22"/>
                <w:szCs w:val="22"/>
              </w:rPr>
              <w:t>-1.1.2</w:t>
            </w:r>
          </w:p>
        </w:tc>
        <w:tc>
          <w:tcPr>
            <w:tcW w:w="1138" w:type="dxa"/>
          </w:tcPr>
          <w:p w:rsidR="00CB30CD" w:rsidRPr="006C7AC6" w:rsidRDefault="00CB30CD" w:rsidP="005E3CB2">
            <w:pPr>
              <w:spacing w:line="276" w:lineRule="auto"/>
              <w:jc w:val="center"/>
              <w:rPr>
                <w:sz w:val="18"/>
                <w:szCs w:val="18"/>
              </w:rPr>
            </w:pPr>
            <w:r w:rsidRPr="00920761">
              <w:rPr>
                <w:sz w:val="18"/>
                <w:szCs w:val="18"/>
              </w:rPr>
              <w:t>Бюджет поселения</w:t>
            </w:r>
          </w:p>
        </w:tc>
        <w:tc>
          <w:tcPr>
            <w:tcW w:w="993" w:type="dxa"/>
          </w:tcPr>
          <w:p w:rsidR="00CB30CD" w:rsidRDefault="00CB30CD" w:rsidP="005E3CB2">
            <w:pPr>
              <w:jc w:val="center"/>
            </w:pPr>
            <w:r>
              <w:rPr>
                <w:sz w:val="22"/>
                <w:szCs w:val="22"/>
              </w:rPr>
              <w:t>345,5</w:t>
            </w:r>
          </w:p>
          <w:p w:rsidR="00CB30CD" w:rsidRPr="00920761" w:rsidRDefault="00CB30CD" w:rsidP="005E3CB2">
            <w:pPr>
              <w:tabs>
                <w:tab w:val="left" w:pos="750"/>
              </w:tabs>
              <w:jc w:val="center"/>
            </w:pPr>
          </w:p>
        </w:tc>
        <w:tc>
          <w:tcPr>
            <w:tcW w:w="992" w:type="dxa"/>
          </w:tcPr>
          <w:p w:rsidR="00CB30CD" w:rsidRPr="0073185A" w:rsidRDefault="00CB30CD" w:rsidP="005E3CB2">
            <w:pPr>
              <w:jc w:val="center"/>
            </w:pPr>
            <w:r>
              <w:rPr>
                <w:sz w:val="22"/>
                <w:szCs w:val="22"/>
              </w:rPr>
              <w:t>599,0</w:t>
            </w:r>
          </w:p>
        </w:tc>
        <w:tc>
          <w:tcPr>
            <w:tcW w:w="850" w:type="dxa"/>
          </w:tcPr>
          <w:p w:rsidR="00CB30CD" w:rsidRPr="0073185A" w:rsidRDefault="00CB30CD" w:rsidP="005E3CB2">
            <w:pPr>
              <w:jc w:val="center"/>
            </w:pPr>
            <w:r>
              <w:rPr>
                <w:sz w:val="22"/>
                <w:szCs w:val="22"/>
              </w:rPr>
              <w:t>519,0</w:t>
            </w:r>
          </w:p>
        </w:tc>
        <w:tc>
          <w:tcPr>
            <w:tcW w:w="993" w:type="dxa"/>
          </w:tcPr>
          <w:p w:rsidR="00CB30CD" w:rsidRPr="0073185A" w:rsidRDefault="00CB30CD" w:rsidP="005E3CB2">
            <w:pPr>
              <w:jc w:val="center"/>
            </w:pPr>
            <w:r>
              <w:rPr>
                <w:sz w:val="22"/>
                <w:szCs w:val="22"/>
              </w:rPr>
              <w:t>599,0</w:t>
            </w:r>
          </w:p>
        </w:tc>
      </w:tr>
      <w:tr w:rsidR="00CB30CD" w:rsidRPr="0073185A" w:rsidTr="005E3CB2">
        <w:tc>
          <w:tcPr>
            <w:tcW w:w="844" w:type="dxa"/>
          </w:tcPr>
          <w:p w:rsidR="00CB30CD" w:rsidRDefault="00CB30CD" w:rsidP="005E3CB2">
            <w:pPr>
              <w:spacing w:line="276" w:lineRule="auto"/>
              <w:jc w:val="center"/>
            </w:pPr>
            <w:r>
              <w:rPr>
                <w:sz w:val="22"/>
                <w:szCs w:val="22"/>
              </w:rPr>
              <w:t>1.1.2</w:t>
            </w:r>
          </w:p>
        </w:tc>
        <w:tc>
          <w:tcPr>
            <w:tcW w:w="4680" w:type="dxa"/>
          </w:tcPr>
          <w:p w:rsidR="00CB30CD" w:rsidRPr="006C7AC6" w:rsidRDefault="00CB30CD" w:rsidP="005E3CB2">
            <w:pPr>
              <w:jc w:val="both"/>
              <w:rPr>
                <w:sz w:val="18"/>
                <w:szCs w:val="18"/>
              </w:rPr>
            </w:pPr>
            <w:r w:rsidRPr="006C7AC6">
              <w:rPr>
                <w:sz w:val="18"/>
                <w:szCs w:val="18"/>
              </w:rPr>
              <w:t>Профилирование дорожного полотна</w:t>
            </w:r>
          </w:p>
        </w:tc>
        <w:tc>
          <w:tcPr>
            <w:tcW w:w="2433" w:type="dxa"/>
            <w:gridSpan w:val="2"/>
          </w:tcPr>
          <w:p w:rsidR="00CB30CD" w:rsidRPr="00927549" w:rsidRDefault="00CB30CD" w:rsidP="005E3CB2">
            <w:pPr>
              <w:spacing w:line="276" w:lineRule="auto"/>
              <w:jc w:val="center"/>
              <w:rPr>
                <w:sz w:val="18"/>
                <w:szCs w:val="18"/>
              </w:rPr>
            </w:pPr>
            <w:r w:rsidRPr="00927549">
              <w:rPr>
                <w:sz w:val="18"/>
                <w:szCs w:val="18"/>
              </w:rPr>
              <w:t>Администрация Залучского сельского поселения</w:t>
            </w:r>
          </w:p>
        </w:tc>
        <w:tc>
          <w:tcPr>
            <w:tcW w:w="1110" w:type="dxa"/>
          </w:tcPr>
          <w:p w:rsidR="00CB30CD" w:rsidRPr="0073185A" w:rsidRDefault="00CB30CD" w:rsidP="005E3CB2">
            <w:pPr>
              <w:spacing w:line="276" w:lineRule="auto"/>
              <w:jc w:val="center"/>
            </w:pPr>
            <w:r>
              <w:rPr>
                <w:sz w:val="22"/>
                <w:szCs w:val="22"/>
              </w:rPr>
              <w:t>21,23</w:t>
            </w:r>
          </w:p>
        </w:tc>
        <w:tc>
          <w:tcPr>
            <w:tcW w:w="1130" w:type="dxa"/>
          </w:tcPr>
          <w:p w:rsidR="00CB30CD" w:rsidRDefault="00CB30CD" w:rsidP="005E3CB2">
            <w:pPr>
              <w:spacing w:line="276" w:lineRule="auto"/>
              <w:jc w:val="center"/>
            </w:pPr>
            <w:r>
              <w:rPr>
                <w:sz w:val="22"/>
                <w:szCs w:val="22"/>
              </w:rPr>
              <w:t>1.1.3</w:t>
            </w:r>
          </w:p>
        </w:tc>
        <w:tc>
          <w:tcPr>
            <w:tcW w:w="1138" w:type="dxa"/>
          </w:tcPr>
          <w:p w:rsidR="00CB30CD" w:rsidRPr="006C7AC6" w:rsidRDefault="00CB30CD" w:rsidP="005E3CB2">
            <w:pPr>
              <w:spacing w:line="276" w:lineRule="auto"/>
              <w:jc w:val="center"/>
              <w:rPr>
                <w:sz w:val="18"/>
                <w:szCs w:val="18"/>
              </w:rPr>
            </w:pPr>
            <w:r w:rsidRPr="00920761">
              <w:rPr>
                <w:sz w:val="18"/>
                <w:szCs w:val="18"/>
              </w:rPr>
              <w:t>Бюджет поселения</w:t>
            </w:r>
          </w:p>
        </w:tc>
        <w:tc>
          <w:tcPr>
            <w:tcW w:w="993" w:type="dxa"/>
          </w:tcPr>
          <w:p w:rsidR="00CB30CD" w:rsidRDefault="00CB30CD" w:rsidP="005E3CB2">
            <w:pPr>
              <w:jc w:val="center"/>
            </w:pPr>
            <w:r>
              <w:rPr>
                <w:sz w:val="22"/>
                <w:szCs w:val="22"/>
              </w:rPr>
              <w:t>0</w:t>
            </w:r>
          </w:p>
        </w:tc>
        <w:tc>
          <w:tcPr>
            <w:tcW w:w="992" w:type="dxa"/>
          </w:tcPr>
          <w:p w:rsidR="00CB30CD" w:rsidRDefault="00CB30CD" w:rsidP="005E3CB2">
            <w:pPr>
              <w:jc w:val="center"/>
            </w:pPr>
            <w:r>
              <w:rPr>
                <w:sz w:val="22"/>
                <w:szCs w:val="22"/>
              </w:rPr>
              <w:t>0</w:t>
            </w:r>
          </w:p>
        </w:tc>
        <w:tc>
          <w:tcPr>
            <w:tcW w:w="850" w:type="dxa"/>
          </w:tcPr>
          <w:p w:rsidR="00CB30CD" w:rsidRDefault="00CB30CD" w:rsidP="005E3CB2">
            <w:pPr>
              <w:jc w:val="center"/>
            </w:pPr>
            <w:r>
              <w:rPr>
                <w:sz w:val="22"/>
                <w:szCs w:val="22"/>
              </w:rPr>
              <w:t>67,6</w:t>
            </w:r>
          </w:p>
        </w:tc>
        <w:tc>
          <w:tcPr>
            <w:tcW w:w="993" w:type="dxa"/>
          </w:tcPr>
          <w:p w:rsidR="00CB30CD" w:rsidRDefault="00CB30CD" w:rsidP="005E3CB2">
            <w:pPr>
              <w:jc w:val="center"/>
            </w:pPr>
            <w:r>
              <w:rPr>
                <w:sz w:val="22"/>
                <w:szCs w:val="22"/>
              </w:rPr>
              <w:t>101,7</w:t>
            </w:r>
          </w:p>
        </w:tc>
      </w:tr>
      <w:tr w:rsidR="00CB30CD" w:rsidRPr="0073185A" w:rsidTr="005E3CB2">
        <w:tc>
          <w:tcPr>
            <w:tcW w:w="844" w:type="dxa"/>
          </w:tcPr>
          <w:p w:rsidR="00CB30CD" w:rsidRDefault="00CB30CD" w:rsidP="005E3CB2">
            <w:pPr>
              <w:spacing w:line="276" w:lineRule="auto"/>
              <w:jc w:val="center"/>
            </w:pPr>
            <w:r>
              <w:rPr>
                <w:sz w:val="22"/>
                <w:szCs w:val="22"/>
              </w:rPr>
              <w:t>1.1.3</w:t>
            </w:r>
          </w:p>
        </w:tc>
        <w:tc>
          <w:tcPr>
            <w:tcW w:w="4680" w:type="dxa"/>
          </w:tcPr>
          <w:p w:rsidR="00CB30CD" w:rsidRPr="006C7AC6" w:rsidRDefault="00CB30CD" w:rsidP="005E3CB2">
            <w:pPr>
              <w:jc w:val="both"/>
              <w:rPr>
                <w:sz w:val="18"/>
                <w:szCs w:val="18"/>
              </w:rPr>
            </w:pPr>
            <w:r>
              <w:rPr>
                <w:sz w:val="18"/>
                <w:szCs w:val="18"/>
              </w:rPr>
              <w:t>Восстановление профиля и расчистка планировочной структуры дорог</w:t>
            </w:r>
          </w:p>
        </w:tc>
        <w:tc>
          <w:tcPr>
            <w:tcW w:w="2433" w:type="dxa"/>
            <w:gridSpan w:val="2"/>
          </w:tcPr>
          <w:p w:rsidR="00CB30CD" w:rsidRPr="00927549" w:rsidRDefault="00CB30CD" w:rsidP="005E3CB2">
            <w:pPr>
              <w:spacing w:line="276" w:lineRule="auto"/>
              <w:jc w:val="center"/>
              <w:rPr>
                <w:sz w:val="18"/>
                <w:szCs w:val="18"/>
              </w:rPr>
            </w:pPr>
            <w:r w:rsidRPr="00841391">
              <w:rPr>
                <w:sz w:val="18"/>
                <w:szCs w:val="18"/>
              </w:rPr>
              <w:t>Администрация Залучского сельского поселения</w:t>
            </w:r>
          </w:p>
        </w:tc>
        <w:tc>
          <w:tcPr>
            <w:tcW w:w="1110" w:type="dxa"/>
          </w:tcPr>
          <w:p w:rsidR="00CB30CD" w:rsidRDefault="00CB30CD" w:rsidP="005E3CB2">
            <w:pPr>
              <w:spacing w:line="276" w:lineRule="auto"/>
              <w:jc w:val="center"/>
            </w:pPr>
            <w:r>
              <w:rPr>
                <w:sz w:val="22"/>
                <w:szCs w:val="22"/>
              </w:rPr>
              <w:t>100,7</w:t>
            </w:r>
          </w:p>
        </w:tc>
        <w:tc>
          <w:tcPr>
            <w:tcW w:w="1130" w:type="dxa"/>
          </w:tcPr>
          <w:p w:rsidR="00CB30CD" w:rsidRDefault="00CB30CD" w:rsidP="005E3CB2">
            <w:pPr>
              <w:spacing w:line="276" w:lineRule="auto"/>
              <w:jc w:val="center"/>
            </w:pPr>
            <w:r>
              <w:rPr>
                <w:sz w:val="22"/>
                <w:szCs w:val="22"/>
              </w:rPr>
              <w:t>1.1.4</w:t>
            </w:r>
          </w:p>
        </w:tc>
        <w:tc>
          <w:tcPr>
            <w:tcW w:w="1138" w:type="dxa"/>
          </w:tcPr>
          <w:p w:rsidR="00CB30CD" w:rsidRPr="00920761" w:rsidRDefault="00CB30CD" w:rsidP="005E3CB2">
            <w:pPr>
              <w:spacing w:line="276" w:lineRule="auto"/>
              <w:jc w:val="center"/>
              <w:rPr>
                <w:sz w:val="18"/>
                <w:szCs w:val="18"/>
              </w:rPr>
            </w:pPr>
            <w:r w:rsidRPr="00841391">
              <w:rPr>
                <w:sz w:val="18"/>
                <w:szCs w:val="18"/>
              </w:rPr>
              <w:t>Бюджет поселения</w:t>
            </w:r>
          </w:p>
        </w:tc>
        <w:tc>
          <w:tcPr>
            <w:tcW w:w="993" w:type="dxa"/>
          </w:tcPr>
          <w:p w:rsidR="00CB30CD" w:rsidRDefault="00CB30CD" w:rsidP="005E3CB2">
            <w:pPr>
              <w:jc w:val="center"/>
            </w:pPr>
            <w:r>
              <w:rPr>
                <w:sz w:val="22"/>
                <w:szCs w:val="22"/>
              </w:rPr>
              <w:t>0</w:t>
            </w:r>
          </w:p>
        </w:tc>
        <w:tc>
          <w:tcPr>
            <w:tcW w:w="992" w:type="dxa"/>
          </w:tcPr>
          <w:p w:rsidR="00CB30CD" w:rsidRDefault="00CB30CD" w:rsidP="005E3CB2">
            <w:pPr>
              <w:jc w:val="center"/>
            </w:pPr>
            <w:r>
              <w:rPr>
                <w:sz w:val="22"/>
                <w:szCs w:val="22"/>
              </w:rPr>
              <w:t>251,75</w:t>
            </w:r>
          </w:p>
        </w:tc>
        <w:tc>
          <w:tcPr>
            <w:tcW w:w="850" w:type="dxa"/>
          </w:tcPr>
          <w:p w:rsidR="00CB30CD" w:rsidRDefault="00CB30CD" w:rsidP="005E3CB2">
            <w:pPr>
              <w:jc w:val="center"/>
            </w:pPr>
            <w:r>
              <w:rPr>
                <w:sz w:val="22"/>
                <w:szCs w:val="22"/>
              </w:rPr>
              <w:t>0</w:t>
            </w:r>
          </w:p>
        </w:tc>
        <w:tc>
          <w:tcPr>
            <w:tcW w:w="993" w:type="dxa"/>
          </w:tcPr>
          <w:p w:rsidR="00CB30CD" w:rsidRDefault="00CB30CD" w:rsidP="005E3CB2">
            <w:pPr>
              <w:jc w:val="center"/>
            </w:pPr>
            <w:r>
              <w:rPr>
                <w:sz w:val="22"/>
                <w:szCs w:val="22"/>
              </w:rPr>
              <w:t>0</w:t>
            </w:r>
          </w:p>
        </w:tc>
      </w:tr>
      <w:tr w:rsidR="00CB30CD" w:rsidRPr="0073185A" w:rsidTr="005E3CB2">
        <w:tc>
          <w:tcPr>
            <w:tcW w:w="844" w:type="dxa"/>
            <w:vMerge w:val="restart"/>
          </w:tcPr>
          <w:p w:rsidR="00CB30CD" w:rsidRPr="0073185A" w:rsidRDefault="00CB30CD" w:rsidP="005E3CB2">
            <w:pPr>
              <w:spacing w:line="276" w:lineRule="auto"/>
              <w:jc w:val="center"/>
            </w:pPr>
            <w:r>
              <w:rPr>
                <w:sz w:val="22"/>
                <w:szCs w:val="22"/>
              </w:rPr>
              <w:t>1</w:t>
            </w:r>
            <w:r w:rsidRPr="0073185A">
              <w:rPr>
                <w:sz w:val="22"/>
                <w:szCs w:val="22"/>
              </w:rPr>
              <w:t>.2</w:t>
            </w:r>
          </w:p>
          <w:p w:rsidR="00CB30CD" w:rsidRPr="0073185A" w:rsidRDefault="00CB30CD" w:rsidP="005E3CB2">
            <w:pPr>
              <w:spacing w:line="276" w:lineRule="auto"/>
              <w:jc w:val="center"/>
            </w:pPr>
            <w:r>
              <w:rPr>
                <w:sz w:val="22"/>
                <w:szCs w:val="22"/>
              </w:rPr>
              <w:t>1.2.1</w:t>
            </w:r>
          </w:p>
        </w:tc>
        <w:tc>
          <w:tcPr>
            <w:tcW w:w="14319" w:type="dxa"/>
            <w:gridSpan w:val="10"/>
          </w:tcPr>
          <w:p w:rsidR="00CB30CD" w:rsidRPr="0073185A" w:rsidRDefault="00CB30CD" w:rsidP="005E3CB2">
            <w:r w:rsidRPr="0073185A">
              <w:rPr>
                <w:b/>
                <w:i/>
                <w:sz w:val="22"/>
                <w:szCs w:val="22"/>
              </w:rPr>
              <w:t>Благоустройство автомобильных дорог</w:t>
            </w:r>
          </w:p>
        </w:tc>
      </w:tr>
      <w:tr w:rsidR="00CB30CD" w:rsidRPr="0073185A" w:rsidTr="005E3CB2">
        <w:trPr>
          <w:trHeight w:val="312"/>
        </w:trPr>
        <w:tc>
          <w:tcPr>
            <w:tcW w:w="844" w:type="dxa"/>
            <w:vMerge/>
          </w:tcPr>
          <w:p w:rsidR="00CB30CD" w:rsidRDefault="00CB30CD" w:rsidP="005E3CB2">
            <w:pPr>
              <w:spacing w:line="276" w:lineRule="auto"/>
              <w:jc w:val="center"/>
            </w:pPr>
          </w:p>
        </w:tc>
        <w:tc>
          <w:tcPr>
            <w:tcW w:w="4680" w:type="dxa"/>
          </w:tcPr>
          <w:p w:rsidR="00CB30CD" w:rsidRPr="006C7AC6" w:rsidRDefault="00CB30CD" w:rsidP="005E3CB2">
            <w:pPr>
              <w:jc w:val="both"/>
              <w:rPr>
                <w:sz w:val="18"/>
                <w:szCs w:val="18"/>
              </w:rPr>
            </w:pPr>
            <w:r w:rsidRPr="00DA4894">
              <w:rPr>
                <w:sz w:val="18"/>
                <w:szCs w:val="18"/>
              </w:rPr>
              <w:t>Ремонт трубопереездов</w:t>
            </w:r>
          </w:p>
        </w:tc>
        <w:tc>
          <w:tcPr>
            <w:tcW w:w="2401" w:type="dxa"/>
          </w:tcPr>
          <w:p w:rsidR="00CB30CD" w:rsidRPr="00927549" w:rsidRDefault="00CB30CD" w:rsidP="005E3CB2">
            <w:pPr>
              <w:spacing w:line="276" w:lineRule="auto"/>
              <w:jc w:val="center"/>
              <w:rPr>
                <w:sz w:val="18"/>
                <w:szCs w:val="18"/>
              </w:rPr>
            </w:pPr>
            <w:r w:rsidRPr="00841391">
              <w:rPr>
                <w:sz w:val="18"/>
                <w:szCs w:val="18"/>
              </w:rPr>
              <w:t>Администрация Залучского сельского поселения</w:t>
            </w:r>
          </w:p>
        </w:tc>
        <w:tc>
          <w:tcPr>
            <w:tcW w:w="1142" w:type="dxa"/>
            <w:gridSpan w:val="2"/>
          </w:tcPr>
          <w:p w:rsidR="00CB30CD" w:rsidRDefault="00CB30CD" w:rsidP="005E3CB2">
            <w:pPr>
              <w:spacing w:line="276" w:lineRule="auto"/>
              <w:jc w:val="center"/>
            </w:pPr>
            <w:r>
              <w:rPr>
                <w:sz w:val="22"/>
                <w:szCs w:val="22"/>
              </w:rPr>
              <w:t>1</w:t>
            </w:r>
          </w:p>
        </w:tc>
        <w:tc>
          <w:tcPr>
            <w:tcW w:w="1130" w:type="dxa"/>
          </w:tcPr>
          <w:p w:rsidR="00CB30CD" w:rsidRDefault="00CB30CD" w:rsidP="005E3CB2">
            <w:pPr>
              <w:spacing w:line="276" w:lineRule="auto"/>
              <w:jc w:val="center"/>
            </w:pPr>
            <w:r>
              <w:rPr>
                <w:sz w:val="22"/>
                <w:szCs w:val="22"/>
              </w:rPr>
              <w:t>1.2.1</w:t>
            </w:r>
          </w:p>
        </w:tc>
        <w:tc>
          <w:tcPr>
            <w:tcW w:w="1138" w:type="dxa"/>
          </w:tcPr>
          <w:p w:rsidR="00CB30CD" w:rsidRPr="00920761" w:rsidRDefault="00CB30CD" w:rsidP="005E3CB2">
            <w:pPr>
              <w:spacing w:line="276" w:lineRule="auto"/>
              <w:jc w:val="center"/>
              <w:rPr>
                <w:sz w:val="18"/>
                <w:szCs w:val="18"/>
              </w:rPr>
            </w:pPr>
            <w:r w:rsidRPr="00841391">
              <w:rPr>
                <w:sz w:val="18"/>
                <w:szCs w:val="18"/>
              </w:rPr>
              <w:t>Бюджет поселения</w:t>
            </w:r>
          </w:p>
        </w:tc>
        <w:tc>
          <w:tcPr>
            <w:tcW w:w="993" w:type="dxa"/>
          </w:tcPr>
          <w:p w:rsidR="00CB30CD" w:rsidRDefault="00CB30CD" w:rsidP="005E3CB2">
            <w:pPr>
              <w:tabs>
                <w:tab w:val="left" w:pos="300"/>
                <w:tab w:val="center" w:pos="388"/>
              </w:tabs>
            </w:pPr>
            <w:r>
              <w:rPr>
                <w:sz w:val="22"/>
                <w:szCs w:val="22"/>
              </w:rPr>
              <w:tab/>
              <w:t>40,7</w:t>
            </w:r>
          </w:p>
        </w:tc>
        <w:tc>
          <w:tcPr>
            <w:tcW w:w="992" w:type="dxa"/>
          </w:tcPr>
          <w:p w:rsidR="00CB30CD" w:rsidRDefault="00CB30CD" w:rsidP="005E3CB2">
            <w:pPr>
              <w:jc w:val="center"/>
            </w:pPr>
            <w:r>
              <w:rPr>
                <w:sz w:val="22"/>
                <w:szCs w:val="22"/>
              </w:rPr>
              <w:t>0</w:t>
            </w:r>
          </w:p>
        </w:tc>
        <w:tc>
          <w:tcPr>
            <w:tcW w:w="850" w:type="dxa"/>
          </w:tcPr>
          <w:p w:rsidR="00CB30CD" w:rsidRDefault="00CB30CD" w:rsidP="005E3CB2">
            <w:pPr>
              <w:jc w:val="center"/>
            </w:pPr>
            <w:r>
              <w:rPr>
                <w:sz w:val="22"/>
                <w:szCs w:val="22"/>
              </w:rPr>
              <w:t>0</w:t>
            </w:r>
          </w:p>
        </w:tc>
        <w:tc>
          <w:tcPr>
            <w:tcW w:w="993" w:type="dxa"/>
          </w:tcPr>
          <w:p w:rsidR="00CB30CD" w:rsidRDefault="00CB30CD" w:rsidP="005E3CB2">
            <w:pPr>
              <w:jc w:val="center"/>
            </w:pPr>
            <w:r>
              <w:rPr>
                <w:sz w:val="22"/>
                <w:szCs w:val="22"/>
              </w:rPr>
              <w:t>0</w:t>
            </w:r>
          </w:p>
        </w:tc>
      </w:tr>
      <w:tr w:rsidR="00CB30CD" w:rsidRPr="0073185A" w:rsidTr="005E3CB2">
        <w:trPr>
          <w:trHeight w:val="312"/>
        </w:trPr>
        <w:tc>
          <w:tcPr>
            <w:tcW w:w="844" w:type="dxa"/>
          </w:tcPr>
          <w:p w:rsidR="00CB30CD" w:rsidRDefault="00CB30CD" w:rsidP="005E3CB2">
            <w:pPr>
              <w:spacing w:line="276" w:lineRule="auto"/>
              <w:jc w:val="center"/>
            </w:pPr>
            <w:r>
              <w:rPr>
                <w:sz w:val="22"/>
                <w:szCs w:val="22"/>
              </w:rPr>
              <w:t>1.2.2</w:t>
            </w:r>
          </w:p>
        </w:tc>
        <w:tc>
          <w:tcPr>
            <w:tcW w:w="4680" w:type="dxa"/>
          </w:tcPr>
          <w:p w:rsidR="00CB30CD" w:rsidRPr="00DA4894" w:rsidRDefault="00CB30CD" w:rsidP="005E3CB2">
            <w:pPr>
              <w:jc w:val="both"/>
              <w:rPr>
                <w:sz w:val="18"/>
                <w:szCs w:val="18"/>
              </w:rPr>
            </w:pPr>
            <w:r>
              <w:rPr>
                <w:sz w:val="18"/>
                <w:szCs w:val="18"/>
              </w:rPr>
              <w:t>Организация дорожного движения (установка дорожных знаков, нанесение разметки)</w:t>
            </w:r>
          </w:p>
        </w:tc>
        <w:tc>
          <w:tcPr>
            <w:tcW w:w="2401" w:type="dxa"/>
          </w:tcPr>
          <w:p w:rsidR="00CB30CD" w:rsidRPr="00927549" w:rsidRDefault="00CB30CD" w:rsidP="005E3CB2">
            <w:pPr>
              <w:spacing w:line="276" w:lineRule="auto"/>
              <w:jc w:val="center"/>
              <w:rPr>
                <w:sz w:val="18"/>
                <w:szCs w:val="18"/>
              </w:rPr>
            </w:pPr>
            <w:r w:rsidRPr="00841391">
              <w:rPr>
                <w:sz w:val="18"/>
                <w:szCs w:val="18"/>
              </w:rPr>
              <w:t>Администрация Залучского сельского поселения</w:t>
            </w:r>
          </w:p>
        </w:tc>
        <w:tc>
          <w:tcPr>
            <w:tcW w:w="1142" w:type="dxa"/>
            <w:gridSpan w:val="2"/>
          </w:tcPr>
          <w:p w:rsidR="00CB30CD" w:rsidRDefault="00CB30CD" w:rsidP="005E3CB2">
            <w:pPr>
              <w:spacing w:line="276" w:lineRule="auto"/>
              <w:jc w:val="center"/>
            </w:pPr>
            <w:r>
              <w:rPr>
                <w:sz w:val="22"/>
                <w:szCs w:val="22"/>
              </w:rPr>
              <w:t>100%</w:t>
            </w:r>
          </w:p>
        </w:tc>
        <w:tc>
          <w:tcPr>
            <w:tcW w:w="1130" w:type="dxa"/>
          </w:tcPr>
          <w:p w:rsidR="00CB30CD" w:rsidRDefault="00CB30CD" w:rsidP="005E3CB2">
            <w:pPr>
              <w:spacing w:line="276" w:lineRule="auto"/>
              <w:jc w:val="center"/>
            </w:pPr>
            <w:r>
              <w:rPr>
                <w:sz w:val="22"/>
                <w:szCs w:val="22"/>
              </w:rPr>
              <w:t>1.2.1</w:t>
            </w:r>
          </w:p>
        </w:tc>
        <w:tc>
          <w:tcPr>
            <w:tcW w:w="1138" w:type="dxa"/>
          </w:tcPr>
          <w:p w:rsidR="00CB30CD" w:rsidRPr="00920761" w:rsidRDefault="00CB30CD" w:rsidP="005E3CB2">
            <w:pPr>
              <w:spacing w:line="276" w:lineRule="auto"/>
              <w:jc w:val="center"/>
              <w:rPr>
                <w:sz w:val="18"/>
                <w:szCs w:val="18"/>
              </w:rPr>
            </w:pPr>
            <w:r w:rsidRPr="00841391">
              <w:rPr>
                <w:sz w:val="18"/>
                <w:szCs w:val="18"/>
              </w:rPr>
              <w:t>Бюджет поселения</w:t>
            </w:r>
          </w:p>
        </w:tc>
        <w:tc>
          <w:tcPr>
            <w:tcW w:w="993" w:type="dxa"/>
          </w:tcPr>
          <w:p w:rsidR="00CB30CD" w:rsidRDefault="00CB30CD" w:rsidP="005E3CB2">
            <w:pPr>
              <w:tabs>
                <w:tab w:val="left" w:pos="300"/>
                <w:tab w:val="center" w:pos="388"/>
              </w:tabs>
            </w:pPr>
            <w:r>
              <w:rPr>
                <w:sz w:val="22"/>
                <w:szCs w:val="22"/>
              </w:rPr>
              <w:tab/>
              <w:t>28,4</w:t>
            </w:r>
          </w:p>
        </w:tc>
        <w:tc>
          <w:tcPr>
            <w:tcW w:w="992" w:type="dxa"/>
          </w:tcPr>
          <w:p w:rsidR="00CB30CD" w:rsidRDefault="00CB30CD" w:rsidP="005E3CB2">
            <w:pPr>
              <w:jc w:val="center"/>
            </w:pPr>
            <w:r>
              <w:rPr>
                <w:sz w:val="22"/>
                <w:szCs w:val="22"/>
              </w:rPr>
              <w:t>0</w:t>
            </w:r>
          </w:p>
        </w:tc>
        <w:tc>
          <w:tcPr>
            <w:tcW w:w="850" w:type="dxa"/>
          </w:tcPr>
          <w:p w:rsidR="00CB30CD" w:rsidRDefault="00CB30CD" w:rsidP="005E3CB2">
            <w:pPr>
              <w:jc w:val="center"/>
            </w:pPr>
            <w:r>
              <w:rPr>
                <w:sz w:val="22"/>
                <w:szCs w:val="22"/>
              </w:rPr>
              <w:t>0</w:t>
            </w:r>
          </w:p>
        </w:tc>
        <w:tc>
          <w:tcPr>
            <w:tcW w:w="993" w:type="dxa"/>
          </w:tcPr>
          <w:p w:rsidR="00CB30CD" w:rsidRDefault="00CB30CD" w:rsidP="005E3CB2">
            <w:pPr>
              <w:jc w:val="center"/>
            </w:pPr>
            <w:r>
              <w:rPr>
                <w:sz w:val="22"/>
                <w:szCs w:val="22"/>
              </w:rPr>
              <w:t>0</w:t>
            </w:r>
          </w:p>
        </w:tc>
      </w:tr>
      <w:tr w:rsidR="00CB30CD" w:rsidRPr="0073185A" w:rsidTr="005E3CB2">
        <w:tc>
          <w:tcPr>
            <w:tcW w:w="844" w:type="dxa"/>
          </w:tcPr>
          <w:p w:rsidR="00CB30CD" w:rsidRDefault="00CB30CD" w:rsidP="005E3CB2">
            <w:pPr>
              <w:spacing w:line="276" w:lineRule="auto"/>
              <w:jc w:val="center"/>
            </w:pPr>
            <w:r>
              <w:rPr>
                <w:sz w:val="22"/>
                <w:szCs w:val="22"/>
              </w:rPr>
              <w:t>1</w:t>
            </w:r>
            <w:r w:rsidRPr="0073185A">
              <w:rPr>
                <w:sz w:val="22"/>
                <w:szCs w:val="22"/>
              </w:rPr>
              <w:t>.3.</w:t>
            </w:r>
          </w:p>
        </w:tc>
        <w:tc>
          <w:tcPr>
            <w:tcW w:w="14319" w:type="dxa"/>
            <w:gridSpan w:val="10"/>
          </w:tcPr>
          <w:p w:rsidR="00CB30CD" w:rsidRDefault="00CB30CD" w:rsidP="005E3CB2">
            <w:r w:rsidRPr="0073185A">
              <w:rPr>
                <w:b/>
                <w:i/>
                <w:sz w:val="22"/>
                <w:szCs w:val="22"/>
              </w:rPr>
              <w:t>Паспортизация и регистрация в собственность сельского поселения автомобильных дорог местного значения</w:t>
            </w:r>
            <w:r>
              <w:rPr>
                <w:b/>
                <w:i/>
                <w:sz w:val="22"/>
                <w:szCs w:val="22"/>
              </w:rPr>
              <w:t>, изготовление межевых планов, оплата услуг по проведению закупок, оценка сооружений, экспертиза смет</w:t>
            </w:r>
          </w:p>
        </w:tc>
      </w:tr>
      <w:tr w:rsidR="00CB30CD" w:rsidRPr="0073185A" w:rsidTr="005E3CB2">
        <w:tc>
          <w:tcPr>
            <w:tcW w:w="844" w:type="dxa"/>
          </w:tcPr>
          <w:p w:rsidR="00CB30CD" w:rsidRPr="0073185A" w:rsidRDefault="00CB30CD" w:rsidP="005E3CB2">
            <w:pPr>
              <w:spacing w:line="276" w:lineRule="auto"/>
              <w:jc w:val="center"/>
            </w:pPr>
            <w:r>
              <w:rPr>
                <w:sz w:val="22"/>
                <w:szCs w:val="22"/>
              </w:rPr>
              <w:t>1.3.1</w:t>
            </w:r>
          </w:p>
        </w:tc>
        <w:tc>
          <w:tcPr>
            <w:tcW w:w="4680" w:type="dxa"/>
          </w:tcPr>
          <w:p w:rsidR="00CB30CD" w:rsidRPr="0073185A" w:rsidRDefault="00CB30CD" w:rsidP="005E3CB2">
            <w:pPr>
              <w:jc w:val="both"/>
            </w:pPr>
            <w:r>
              <w:rPr>
                <w:sz w:val="20"/>
                <w:szCs w:val="20"/>
              </w:rPr>
              <w:t>У</w:t>
            </w:r>
            <w:r w:rsidRPr="00E44407">
              <w:rPr>
                <w:sz w:val="20"/>
                <w:szCs w:val="20"/>
              </w:rPr>
              <w:t>слуг</w:t>
            </w:r>
            <w:r>
              <w:rPr>
                <w:sz w:val="20"/>
                <w:szCs w:val="20"/>
              </w:rPr>
              <w:t>и</w:t>
            </w:r>
            <w:r w:rsidRPr="00E44407">
              <w:rPr>
                <w:sz w:val="20"/>
                <w:szCs w:val="20"/>
              </w:rPr>
              <w:t xml:space="preserve"> по оказанию правового и организационно-технического сопровождения процедуры проведения закупки(аукцион по ремонту дорог)</w:t>
            </w:r>
          </w:p>
        </w:tc>
        <w:tc>
          <w:tcPr>
            <w:tcW w:w="2433" w:type="dxa"/>
            <w:gridSpan w:val="2"/>
          </w:tcPr>
          <w:p w:rsidR="00CB30CD" w:rsidRPr="00927549" w:rsidRDefault="00CB30CD" w:rsidP="005E3CB2">
            <w:pPr>
              <w:spacing w:line="276" w:lineRule="auto"/>
              <w:jc w:val="center"/>
              <w:rPr>
                <w:sz w:val="18"/>
                <w:szCs w:val="18"/>
              </w:rPr>
            </w:pPr>
            <w:r w:rsidRPr="00927549">
              <w:rPr>
                <w:sz w:val="18"/>
                <w:szCs w:val="18"/>
              </w:rPr>
              <w:t>Администрация Залучского сельского поселения</w:t>
            </w:r>
          </w:p>
        </w:tc>
        <w:tc>
          <w:tcPr>
            <w:tcW w:w="1110" w:type="dxa"/>
          </w:tcPr>
          <w:p w:rsidR="00CB30CD" w:rsidRPr="0073185A" w:rsidRDefault="00CB30CD" w:rsidP="005E3CB2">
            <w:pPr>
              <w:spacing w:line="276" w:lineRule="auto"/>
              <w:jc w:val="center"/>
            </w:pPr>
            <w:r>
              <w:rPr>
                <w:sz w:val="22"/>
                <w:szCs w:val="22"/>
              </w:rPr>
              <w:t xml:space="preserve"> 100%</w:t>
            </w:r>
          </w:p>
        </w:tc>
        <w:tc>
          <w:tcPr>
            <w:tcW w:w="1130" w:type="dxa"/>
          </w:tcPr>
          <w:p w:rsidR="00CB30CD" w:rsidRDefault="00CB30CD" w:rsidP="005E3CB2">
            <w:pPr>
              <w:jc w:val="center"/>
            </w:pPr>
            <w:r>
              <w:rPr>
                <w:sz w:val="22"/>
                <w:szCs w:val="22"/>
              </w:rPr>
              <w:t>1.3.1</w:t>
            </w:r>
          </w:p>
        </w:tc>
        <w:tc>
          <w:tcPr>
            <w:tcW w:w="1138" w:type="dxa"/>
          </w:tcPr>
          <w:p w:rsidR="00CB30CD" w:rsidRPr="004030A4" w:rsidRDefault="00CB30CD" w:rsidP="005E3CB2">
            <w:pPr>
              <w:spacing w:line="276" w:lineRule="auto"/>
              <w:jc w:val="center"/>
              <w:rPr>
                <w:sz w:val="18"/>
                <w:szCs w:val="18"/>
              </w:rPr>
            </w:pPr>
            <w:r w:rsidRPr="00920761">
              <w:rPr>
                <w:sz w:val="18"/>
                <w:szCs w:val="18"/>
              </w:rPr>
              <w:t>Бюджет поселения</w:t>
            </w:r>
          </w:p>
        </w:tc>
        <w:tc>
          <w:tcPr>
            <w:tcW w:w="993" w:type="dxa"/>
          </w:tcPr>
          <w:p w:rsidR="00CB30CD" w:rsidRDefault="00CB30CD" w:rsidP="005E3CB2">
            <w:pPr>
              <w:jc w:val="center"/>
            </w:pPr>
            <w:r>
              <w:rPr>
                <w:sz w:val="22"/>
                <w:szCs w:val="22"/>
              </w:rPr>
              <w:t>15,0</w:t>
            </w:r>
          </w:p>
        </w:tc>
        <w:tc>
          <w:tcPr>
            <w:tcW w:w="992" w:type="dxa"/>
          </w:tcPr>
          <w:p w:rsidR="00CB30CD" w:rsidRDefault="00CB30CD" w:rsidP="005E3CB2">
            <w:pPr>
              <w:jc w:val="center"/>
            </w:pPr>
            <w:r>
              <w:rPr>
                <w:sz w:val="22"/>
                <w:szCs w:val="22"/>
              </w:rPr>
              <w:t>25,0</w:t>
            </w:r>
          </w:p>
        </w:tc>
        <w:tc>
          <w:tcPr>
            <w:tcW w:w="850" w:type="dxa"/>
          </w:tcPr>
          <w:p w:rsidR="00CB30CD" w:rsidRDefault="00CB30CD" w:rsidP="005E3CB2">
            <w:pPr>
              <w:jc w:val="center"/>
            </w:pPr>
            <w:r>
              <w:rPr>
                <w:sz w:val="22"/>
                <w:szCs w:val="22"/>
              </w:rPr>
              <w:t>25,0</w:t>
            </w:r>
          </w:p>
        </w:tc>
        <w:tc>
          <w:tcPr>
            <w:tcW w:w="993" w:type="dxa"/>
          </w:tcPr>
          <w:p w:rsidR="00CB30CD" w:rsidRDefault="00CB30CD" w:rsidP="005E3CB2">
            <w:pPr>
              <w:jc w:val="center"/>
            </w:pPr>
            <w:r>
              <w:rPr>
                <w:sz w:val="22"/>
                <w:szCs w:val="22"/>
              </w:rPr>
              <w:t>30,0</w:t>
            </w:r>
          </w:p>
        </w:tc>
      </w:tr>
      <w:tr w:rsidR="00CB30CD" w:rsidRPr="0073185A" w:rsidTr="005E3CB2">
        <w:tc>
          <w:tcPr>
            <w:tcW w:w="844" w:type="dxa"/>
          </w:tcPr>
          <w:p w:rsidR="00CB30CD" w:rsidRDefault="00CB30CD" w:rsidP="005E3CB2">
            <w:pPr>
              <w:spacing w:line="276" w:lineRule="auto"/>
              <w:jc w:val="center"/>
            </w:pPr>
            <w:r>
              <w:rPr>
                <w:sz w:val="22"/>
                <w:szCs w:val="22"/>
              </w:rPr>
              <w:t>1</w:t>
            </w:r>
            <w:r w:rsidRPr="0073185A">
              <w:rPr>
                <w:sz w:val="22"/>
                <w:szCs w:val="22"/>
              </w:rPr>
              <w:t>.</w:t>
            </w:r>
            <w:r>
              <w:rPr>
                <w:sz w:val="22"/>
                <w:szCs w:val="22"/>
              </w:rPr>
              <w:t>3.2</w:t>
            </w:r>
          </w:p>
        </w:tc>
        <w:tc>
          <w:tcPr>
            <w:tcW w:w="4680" w:type="dxa"/>
          </w:tcPr>
          <w:p w:rsidR="00CB30CD" w:rsidRPr="0073185A" w:rsidRDefault="00CB30CD" w:rsidP="005E3CB2">
            <w:pPr>
              <w:jc w:val="both"/>
            </w:pPr>
            <w:r w:rsidRPr="0073185A">
              <w:rPr>
                <w:sz w:val="22"/>
                <w:szCs w:val="22"/>
              </w:rPr>
              <w:t xml:space="preserve">Экспертиза смет, </w:t>
            </w:r>
            <w:r>
              <w:rPr>
                <w:sz w:val="22"/>
                <w:szCs w:val="22"/>
              </w:rPr>
              <w:t>руб</w:t>
            </w:r>
          </w:p>
        </w:tc>
        <w:tc>
          <w:tcPr>
            <w:tcW w:w="2433" w:type="dxa"/>
            <w:gridSpan w:val="2"/>
          </w:tcPr>
          <w:p w:rsidR="00CB30CD" w:rsidRPr="00927549" w:rsidRDefault="00CB30CD" w:rsidP="005E3CB2">
            <w:pPr>
              <w:spacing w:line="276" w:lineRule="auto"/>
              <w:jc w:val="center"/>
              <w:rPr>
                <w:sz w:val="18"/>
                <w:szCs w:val="18"/>
              </w:rPr>
            </w:pPr>
            <w:r w:rsidRPr="00927549">
              <w:rPr>
                <w:sz w:val="18"/>
                <w:szCs w:val="18"/>
              </w:rPr>
              <w:t>Администрация Залучского сельского поселения</w:t>
            </w:r>
          </w:p>
        </w:tc>
        <w:tc>
          <w:tcPr>
            <w:tcW w:w="1110" w:type="dxa"/>
          </w:tcPr>
          <w:p w:rsidR="00CB30CD" w:rsidRPr="0073185A" w:rsidRDefault="00CB30CD" w:rsidP="005E3CB2">
            <w:pPr>
              <w:spacing w:line="276" w:lineRule="auto"/>
              <w:jc w:val="center"/>
            </w:pPr>
            <w:r>
              <w:rPr>
                <w:sz w:val="22"/>
                <w:szCs w:val="22"/>
              </w:rPr>
              <w:t>100%</w:t>
            </w:r>
          </w:p>
        </w:tc>
        <w:tc>
          <w:tcPr>
            <w:tcW w:w="1130" w:type="dxa"/>
          </w:tcPr>
          <w:p w:rsidR="00CB30CD" w:rsidRDefault="00CB30CD" w:rsidP="005E3CB2">
            <w:pPr>
              <w:jc w:val="center"/>
            </w:pPr>
            <w:r>
              <w:rPr>
                <w:sz w:val="22"/>
                <w:szCs w:val="22"/>
              </w:rPr>
              <w:t>1.3.2</w:t>
            </w:r>
          </w:p>
        </w:tc>
        <w:tc>
          <w:tcPr>
            <w:tcW w:w="1138" w:type="dxa"/>
          </w:tcPr>
          <w:p w:rsidR="00CB30CD" w:rsidRPr="004030A4" w:rsidRDefault="00CB30CD" w:rsidP="005E3CB2">
            <w:pPr>
              <w:spacing w:line="276" w:lineRule="auto"/>
              <w:jc w:val="center"/>
              <w:rPr>
                <w:sz w:val="18"/>
                <w:szCs w:val="18"/>
              </w:rPr>
            </w:pPr>
            <w:r w:rsidRPr="004030A4">
              <w:rPr>
                <w:sz w:val="18"/>
                <w:szCs w:val="18"/>
              </w:rPr>
              <w:t xml:space="preserve">Бюджет </w:t>
            </w:r>
            <w:r>
              <w:rPr>
                <w:sz w:val="18"/>
                <w:szCs w:val="18"/>
              </w:rPr>
              <w:t>поселения</w:t>
            </w:r>
          </w:p>
        </w:tc>
        <w:tc>
          <w:tcPr>
            <w:tcW w:w="993" w:type="dxa"/>
          </w:tcPr>
          <w:p w:rsidR="00CB30CD" w:rsidRPr="0073185A" w:rsidRDefault="00CB30CD" w:rsidP="005E3CB2">
            <w:pPr>
              <w:jc w:val="center"/>
            </w:pPr>
            <w:r>
              <w:rPr>
                <w:sz w:val="22"/>
                <w:szCs w:val="22"/>
              </w:rPr>
              <w:t>71,1</w:t>
            </w:r>
          </w:p>
        </w:tc>
        <w:tc>
          <w:tcPr>
            <w:tcW w:w="992" w:type="dxa"/>
          </w:tcPr>
          <w:p w:rsidR="00CB30CD" w:rsidRPr="0073185A" w:rsidRDefault="00CB30CD" w:rsidP="005E3CB2">
            <w:pPr>
              <w:jc w:val="center"/>
            </w:pPr>
            <w:r>
              <w:rPr>
                <w:sz w:val="22"/>
                <w:szCs w:val="22"/>
              </w:rPr>
              <w:t>73,1</w:t>
            </w:r>
          </w:p>
        </w:tc>
        <w:tc>
          <w:tcPr>
            <w:tcW w:w="850" w:type="dxa"/>
          </w:tcPr>
          <w:p w:rsidR="00CB30CD" w:rsidRPr="0073185A" w:rsidRDefault="00CB30CD" w:rsidP="005E3CB2">
            <w:pPr>
              <w:jc w:val="center"/>
            </w:pPr>
            <w:r>
              <w:rPr>
                <w:sz w:val="22"/>
                <w:szCs w:val="22"/>
              </w:rPr>
              <w:t>40,0</w:t>
            </w:r>
          </w:p>
        </w:tc>
        <w:tc>
          <w:tcPr>
            <w:tcW w:w="993" w:type="dxa"/>
          </w:tcPr>
          <w:p w:rsidR="00CB30CD" w:rsidRPr="0073185A" w:rsidRDefault="00CB30CD" w:rsidP="005E3CB2">
            <w:pPr>
              <w:jc w:val="center"/>
            </w:pPr>
            <w:r>
              <w:rPr>
                <w:sz w:val="22"/>
                <w:szCs w:val="22"/>
              </w:rPr>
              <w:t>40,0</w:t>
            </w:r>
          </w:p>
        </w:tc>
      </w:tr>
      <w:tr w:rsidR="00CB30CD" w:rsidRPr="0073185A" w:rsidTr="005E3CB2">
        <w:tc>
          <w:tcPr>
            <w:tcW w:w="844" w:type="dxa"/>
          </w:tcPr>
          <w:p w:rsidR="00CB30CD" w:rsidRDefault="00CB30CD" w:rsidP="005E3CB2">
            <w:pPr>
              <w:spacing w:line="276" w:lineRule="auto"/>
              <w:jc w:val="center"/>
            </w:pPr>
            <w:r>
              <w:rPr>
                <w:sz w:val="22"/>
                <w:szCs w:val="22"/>
              </w:rPr>
              <w:t>1.3.3</w:t>
            </w:r>
          </w:p>
        </w:tc>
        <w:tc>
          <w:tcPr>
            <w:tcW w:w="4680" w:type="dxa"/>
          </w:tcPr>
          <w:p w:rsidR="00CB30CD" w:rsidRDefault="00CB30CD" w:rsidP="005E3CB2">
            <w:pPr>
              <w:jc w:val="both"/>
            </w:pPr>
            <w:r>
              <w:rPr>
                <w:sz w:val="22"/>
                <w:szCs w:val="22"/>
              </w:rPr>
              <w:t>Изготовление смет, руб.</w:t>
            </w:r>
          </w:p>
        </w:tc>
        <w:tc>
          <w:tcPr>
            <w:tcW w:w="2433" w:type="dxa"/>
            <w:gridSpan w:val="2"/>
          </w:tcPr>
          <w:p w:rsidR="00CB30CD" w:rsidRPr="00927549" w:rsidRDefault="00CB30CD" w:rsidP="005E3CB2">
            <w:pPr>
              <w:spacing w:line="276" w:lineRule="auto"/>
              <w:jc w:val="center"/>
              <w:rPr>
                <w:sz w:val="18"/>
                <w:szCs w:val="18"/>
              </w:rPr>
            </w:pPr>
            <w:r w:rsidRPr="00927549">
              <w:rPr>
                <w:sz w:val="18"/>
                <w:szCs w:val="18"/>
              </w:rPr>
              <w:t>Администрация Залучского сельского поселения</w:t>
            </w:r>
          </w:p>
        </w:tc>
        <w:tc>
          <w:tcPr>
            <w:tcW w:w="1110" w:type="dxa"/>
          </w:tcPr>
          <w:p w:rsidR="00CB30CD" w:rsidRPr="0073185A" w:rsidRDefault="00CB30CD" w:rsidP="005E3CB2">
            <w:pPr>
              <w:spacing w:line="276" w:lineRule="auto"/>
              <w:jc w:val="center"/>
            </w:pPr>
            <w:r>
              <w:rPr>
                <w:sz w:val="22"/>
                <w:szCs w:val="22"/>
              </w:rPr>
              <w:t>100%</w:t>
            </w:r>
          </w:p>
        </w:tc>
        <w:tc>
          <w:tcPr>
            <w:tcW w:w="1130" w:type="dxa"/>
          </w:tcPr>
          <w:p w:rsidR="00CB30CD" w:rsidRDefault="00CB30CD" w:rsidP="005E3CB2">
            <w:pPr>
              <w:jc w:val="center"/>
            </w:pPr>
            <w:r>
              <w:rPr>
                <w:sz w:val="22"/>
                <w:szCs w:val="22"/>
              </w:rPr>
              <w:t>1.3.3</w:t>
            </w:r>
          </w:p>
        </w:tc>
        <w:tc>
          <w:tcPr>
            <w:tcW w:w="1138" w:type="dxa"/>
          </w:tcPr>
          <w:p w:rsidR="00CB30CD" w:rsidRPr="004030A4" w:rsidRDefault="00CB30CD" w:rsidP="005E3CB2">
            <w:pPr>
              <w:spacing w:line="276" w:lineRule="auto"/>
              <w:jc w:val="center"/>
              <w:rPr>
                <w:sz w:val="18"/>
                <w:szCs w:val="18"/>
              </w:rPr>
            </w:pPr>
            <w:r w:rsidRPr="00920761">
              <w:rPr>
                <w:sz w:val="18"/>
                <w:szCs w:val="18"/>
              </w:rPr>
              <w:t>Бюджет поселения</w:t>
            </w:r>
          </w:p>
        </w:tc>
        <w:tc>
          <w:tcPr>
            <w:tcW w:w="993" w:type="dxa"/>
          </w:tcPr>
          <w:p w:rsidR="00CB30CD" w:rsidRDefault="00CB30CD" w:rsidP="005E3CB2">
            <w:pPr>
              <w:jc w:val="center"/>
            </w:pPr>
            <w:r>
              <w:rPr>
                <w:sz w:val="22"/>
                <w:szCs w:val="22"/>
              </w:rPr>
              <w:t>32,6</w:t>
            </w:r>
          </w:p>
        </w:tc>
        <w:tc>
          <w:tcPr>
            <w:tcW w:w="992" w:type="dxa"/>
          </w:tcPr>
          <w:p w:rsidR="00CB30CD" w:rsidRDefault="00CB30CD" w:rsidP="005E3CB2">
            <w:pPr>
              <w:jc w:val="center"/>
            </w:pPr>
            <w:r>
              <w:rPr>
                <w:sz w:val="22"/>
                <w:szCs w:val="22"/>
              </w:rPr>
              <w:t>22,1</w:t>
            </w:r>
          </w:p>
        </w:tc>
        <w:tc>
          <w:tcPr>
            <w:tcW w:w="850" w:type="dxa"/>
          </w:tcPr>
          <w:p w:rsidR="00CB30CD" w:rsidRDefault="00CB30CD" w:rsidP="005E3CB2">
            <w:pPr>
              <w:jc w:val="center"/>
            </w:pPr>
            <w:r>
              <w:rPr>
                <w:sz w:val="22"/>
                <w:szCs w:val="22"/>
              </w:rPr>
              <w:t>30,0</w:t>
            </w:r>
          </w:p>
        </w:tc>
        <w:tc>
          <w:tcPr>
            <w:tcW w:w="993" w:type="dxa"/>
          </w:tcPr>
          <w:p w:rsidR="00CB30CD" w:rsidRDefault="00CB30CD" w:rsidP="005E3CB2">
            <w:pPr>
              <w:jc w:val="center"/>
            </w:pPr>
            <w:r>
              <w:rPr>
                <w:sz w:val="22"/>
                <w:szCs w:val="22"/>
              </w:rPr>
              <w:t>30,0</w:t>
            </w:r>
          </w:p>
        </w:tc>
      </w:tr>
      <w:tr w:rsidR="00CB30CD" w:rsidRPr="0073185A" w:rsidTr="005E3CB2">
        <w:tc>
          <w:tcPr>
            <w:tcW w:w="844" w:type="dxa"/>
          </w:tcPr>
          <w:p w:rsidR="00CB30CD" w:rsidRDefault="00CB30CD" w:rsidP="005E3CB2">
            <w:pPr>
              <w:spacing w:line="276" w:lineRule="auto"/>
              <w:jc w:val="center"/>
            </w:pPr>
            <w:r>
              <w:rPr>
                <w:sz w:val="22"/>
                <w:szCs w:val="22"/>
              </w:rPr>
              <w:t>1.3.4</w:t>
            </w:r>
          </w:p>
        </w:tc>
        <w:tc>
          <w:tcPr>
            <w:tcW w:w="4680" w:type="dxa"/>
          </w:tcPr>
          <w:p w:rsidR="00CB30CD" w:rsidRDefault="00CB30CD" w:rsidP="005E3CB2">
            <w:pPr>
              <w:jc w:val="both"/>
            </w:pPr>
            <w:r>
              <w:rPr>
                <w:sz w:val="22"/>
                <w:szCs w:val="22"/>
              </w:rPr>
              <w:t>Услуги по строительному контролю за выполнением работ по ремонту дорог</w:t>
            </w:r>
          </w:p>
        </w:tc>
        <w:tc>
          <w:tcPr>
            <w:tcW w:w="2433" w:type="dxa"/>
            <w:gridSpan w:val="2"/>
          </w:tcPr>
          <w:p w:rsidR="00CB30CD" w:rsidRDefault="00CB30CD" w:rsidP="005E3CB2">
            <w:r w:rsidRPr="00357848">
              <w:rPr>
                <w:sz w:val="18"/>
                <w:szCs w:val="18"/>
              </w:rPr>
              <w:t>Администрация Залучского сельского поселения</w:t>
            </w:r>
          </w:p>
        </w:tc>
        <w:tc>
          <w:tcPr>
            <w:tcW w:w="1110" w:type="dxa"/>
          </w:tcPr>
          <w:p w:rsidR="00CB30CD" w:rsidRPr="0073185A" w:rsidRDefault="00CB30CD" w:rsidP="005E3CB2">
            <w:pPr>
              <w:spacing w:line="276" w:lineRule="auto"/>
              <w:jc w:val="center"/>
            </w:pPr>
            <w:r>
              <w:rPr>
                <w:sz w:val="22"/>
                <w:szCs w:val="22"/>
              </w:rPr>
              <w:t>100%</w:t>
            </w:r>
          </w:p>
        </w:tc>
        <w:tc>
          <w:tcPr>
            <w:tcW w:w="1130" w:type="dxa"/>
          </w:tcPr>
          <w:p w:rsidR="00CB30CD" w:rsidRDefault="00CB30CD" w:rsidP="005E3CB2">
            <w:pPr>
              <w:jc w:val="center"/>
            </w:pPr>
            <w:r>
              <w:rPr>
                <w:sz w:val="22"/>
                <w:szCs w:val="22"/>
              </w:rPr>
              <w:t>1.3.4</w:t>
            </w:r>
          </w:p>
        </w:tc>
        <w:tc>
          <w:tcPr>
            <w:tcW w:w="1138" w:type="dxa"/>
          </w:tcPr>
          <w:p w:rsidR="00CB30CD" w:rsidRDefault="00CB30CD" w:rsidP="005E3CB2">
            <w:pPr>
              <w:jc w:val="center"/>
            </w:pPr>
            <w:r w:rsidRPr="00617FD2">
              <w:rPr>
                <w:sz w:val="18"/>
                <w:szCs w:val="18"/>
              </w:rPr>
              <w:t>Бюджет поселения</w:t>
            </w:r>
          </w:p>
        </w:tc>
        <w:tc>
          <w:tcPr>
            <w:tcW w:w="993" w:type="dxa"/>
          </w:tcPr>
          <w:p w:rsidR="00CB30CD" w:rsidRDefault="00CB30CD" w:rsidP="005E3CB2">
            <w:pPr>
              <w:jc w:val="center"/>
            </w:pPr>
            <w:r>
              <w:rPr>
                <w:sz w:val="22"/>
                <w:szCs w:val="22"/>
              </w:rPr>
              <w:t>56,7</w:t>
            </w:r>
          </w:p>
        </w:tc>
        <w:tc>
          <w:tcPr>
            <w:tcW w:w="992" w:type="dxa"/>
          </w:tcPr>
          <w:p w:rsidR="00CB30CD" w:rsidRDefault="00CB30CD" w:rsidP="005E3CB2">
            <w:pPr>
              <w:jc w:val="center"/>
            </w:pPr>
            <w:r>
              <w:rPr>
                <w:sz w:val="22"/>
                <w:szCs w:val="22"/>
              </w:rPr>
              <w:t>52,0</w:t>
            </w:r>
          </w:p>
        </w:tc>
        <w:tc>
          <w:tcPr>
            <w:tcW w:w="850" w:type="dxa"/>
          </w:tcPr>
          <w:p w:rsidR="00CB30CD" w:rsidRDefault="00CB30CD" w:rsidP="005E3CB2">
            <w:pPr>
              <w:jc w:val="center"/>
            </w:pPr>
            <w:r>
              <w:rPr>
                <w:sz w:val="22"/>
                <w:szCs w:val="22"/>
              </w:rPr>
              <w:t>0</w:t>
            </w:r>
          </w:p>
        </w:tc>
        <w:tc>
          <w:tcPr>
            <w:tcW w:w="993" w:type="dxa"/>
          </w:tcPr>
          <w:p w:rsidR="00CB30CD" w:rsidRDefault="00CB30CD" w:rsidP="005E3CB2">
            <w:pPr>
              <w:jc w:val="center"/>
            </w:pPr>
            <w:r>
              <w:rPr>
                <w:sz w:val="22"/>
                <w:szCs w:val="22"/>
              </w:rPr>
              <w:t>60,0</w:t>
            </w:r>
          </w:p>
        </w:tc>
      </w:tr>
      <w:tr w:rsidR="00CB30CD" w:rsidRPr="0073185A" w:rsidTr="005E3CB2">
        <w:tc>
          <w:tcPr>
            <w:tcW w:w="844" w:type="dxa"/>
          </w:tcPr>
          <w:p w:rsidR="00CB30CD" w:rsidRDefault="00CB30CD" w:rsidP="005E3CB2">
            <w:pPr>
              <w:spacing w:line="276" w:lineRule="auto"/>
              <w:jc w:val="center"/>
            </w:pPr>
            <w:r>
              <w:rPr>
                <w:sz w:val="22"/>
                <w:szCs w:val="22"/>
              </w:rPr>
              <w:lastRenderedPageBreak/>
              <w:t>1.3.5</w:t>
            </w:r>
          </w:p>
        </w:tc>
        <w:tc>
          <w:tcPr>
            <w:tcW w:w="4680" w:type="dxa"/>
          </w:tcPr>
          <w:p w:rsidR="00CB30CD" w:rsidRDefault="00CB30CD" w:rsidP="005E3CB2">
            <w:r>
              <w:rPr>
                <w:sz w:val="22"/>
                <w:szCs w:val="22"/>
              </w:rPr>
              <w:t>Услуги по проведению кадастровых работ по уточнению границ</w:t>
            </w:r>
          </w:p>
        </w:tc>
        <w:tc>
          <w:tcPr>
            <w:tcW w:w="2433" w:type="dxa"/>
            <w:gridSpan w:val="2"/>
          </w:tcPr>
          <w:p w:rsidR="00CB30CD" w:rsidRDefault="00CB30CD" w:rsidP="005E3CB2">
            <w:r w:rsidRPr="00357848">
              <w:rPr>
                <w:sz w:val="18"/>
                <w:szCs w:val="18"/>
              </w:rPr>
              <w:t>Администрация Залучского сельского поселения</w:t>
            </w:r>
          </w:p>
        </w:tc>
        <w:tc>
          <w:tcPr>
            <w:tcW w:w="1110" w:type="dxa"/>
          </w:tcPr>
          <w:p w:rsidR="00CB30CD" w:rsidRPr="0073185A" w:rsidRDefault="00CB30CD" w:rsidP="005E3CB2">
            <w:pPr>
              <w:spacing w:line="276" w:lineRule="auto"/>
              <w:jc w:val="center"/>
            </w:pPr>
            <w:r>
              <w:rPr>
                <w:sz w:val="22"/>
                <w:szCs w:val="22"/>
              </w:rPr>
              <w:t>100%</w:t>
            </w:r>
          </w:p>
        </w:tc>
        <w:tc>
          <w:tcPr>
            <w:tcW w:w="1130" w:type="dxa"/>
          </w:tcPr>
          <w:p w:rsidR="00CB30CD" w:rsidRDefault="00CB30CD" w:rsidP="005E3CB2">
            <w:pPr>
              <w:spacing w:line="276" w:lineRule="auto"/>
              <w:jc w:val="center"/>
            </w:pPr>
            <w:r>
              <w:rPr>
                <w:sz w:val="22"/>
                <w:szCs w:val="22"/>
              </w:rPr>
              <w:t>1.3.5</w:t>
            </w:r>
          </w:p>
        </w:tc>
        <w:tc>
          <w:tcPr>
            <w:tcW w:w="1138" w:type="dxa"/>
          </w:tcPr>
          <w:p w:rsidR="00CB30CD" w:rsidRDefault="00CB30CD" w:rsidP="005E3CB2">
            <w:pPr>
              <w:jc w:val="center"/>
            </w:pPr>
            <w:r w:rsidRPr="00617FD2">
              <w:rPr>
                <w:sz w:val="18"/>
                <w:szCs w:val="18"/>
              </w:rPr>
              <w:t>Бюджет поселения</w:t>
            </w:r>
          </w:p>
        </w:tc>
        <w:tc>
          <w:tcPr>
            <w:tcW w:w="993" w:type="dxa"/>
          </w:tcPr>
          <w:p w:rsidR="00CB30CD" w:rsidRDefault="00CB30CD" w:rsidP="005E3CB2">
            <w:pPr>
              <w:jc w:val="center"/>
            </w:pPr>
            <w:r>
              <w:t>19,6</w:t>
            </w:r>
          </w:p>
        </w:tc>
        <w:tc>
          <w:tcPr>
            <w:tcW w:w="992" w:type="dxa"/>
          </w:tcPr>
          <w:p w:rsidR="00CB30CD" w:rsidRDefault="00CB30CD" w:rsidP="005E3CB2">
            <w:pPr>
              <w:jc w:val="center"/>
            </w:pPr>
            <w:r>
              <w:t>117,45</w:t>
            </w:r>
          </w:p>
        </w:tc>
        <w:tc>
          <w:tcPr>
            <w:tcW w:w="850" w:type="dxa"/>
          </w:tcPr>
          <w:p w:rsidR="00CB30CD" w:rsidRDefault="00CB30CD" w:rsidP="005E3CB2">
            <w:pPr>
              <w:jc w:val="center"/>
            </w:pPr>
            <w:r>
              <w:rPr>
                <w:sz w:val="22"/>
                <w:szCs w:val="22"/>
              </w:rPr>
              <w:t>80,0</w:t>
            </w:r>
          </w:p>
        </w:tc>
        <w:tc>
          <w:tcPr>
            <w:tcW w:w="993" w:type="dxa"/>
          </w:tcPr>
          <w:p w:rsidR="00CB30CD" w:rsidRDefault="00CB30CD" w:rsidP="005E3CB2">
            <w:pPr>
              <w:jc w:val="center"/>
            </w:pPr>
            <w:r>
              <w:rPr>
                <w:sz w:val="22"/>
                <w:szCs w:val="22"/>
              </w:rPr>
              <w:t>0</w:t>
            </w:r>
          </w:p>
        </w:tc>
      </w:tr>
      <w:tr w:rsidR="00CB30CD" w:rsidRPr="0073185A" w:rsidTr="005E3CB2">
        <w:tc>
          <w:tcPr>
            <w:tcW w:w="844" w:type="dxa"/>
          </w:tcPr>
          <w:p w:rsidR="00CB30CD" w:rsidRDefault="00CB30CD" w:rsidP="005E3CB2">
            <w:pPr>
              <w:spacing w:line="276" w:lineRule="auto"/>
              <w:jc w:val="center"/>
            </w:pPr>
          </w:p>
        </w:tc>
        <w:tc>
          <w:tcPr>
            <w:tcW w:w="4680" w:type="dxa"/>
          </w:tcPr>
          <w:p w:rsidR="00CB30CD" w:rsidRDefault="00CB30CD" w:rsidP="005E3CB2">
            <w:pPr>
              <w:jc w:val="both"/>
            </w:pPr>
            <w:r>
              <w:rPr>
                <w:sz w:val="22"/>
                <w:szCs w:val="22"/>
              </w:rPr>
              <w:t>итого</w:t>
            </w:r>
          </w:p>
        </w:tc>
        <w:tc>
          <w:tcPr>
            <w:tcW w:w="2433" w:type="dxa"/>
            <w:gridSpan w:val="2"/>
          </w:tcPr>
          <w:p w:rsidR="00CB30CD" w:rsidRPr="00927549" w:rsidRDefault="00CB30CD" w:rsidP="005E3CB2">
            <w:pPr>
              <w:spacing w:line="276" w:lineRule="auto"/>
              <w:jc w:val="center"/>
              <w:rPr>
                <w:sz w:val="18"/>
                <w:szCs w:val="18"/>
              </w:rPr>
            </w:pPr>
          </w:p>
        </w:tc>
        <w:tc>
          <w:tcPr>
            <w:tcW w:w="1110" w:type="dxa"/>
          </w:tcPr>
          <w:p w:rsidR="00CB30CD" w:rsidRDefault="00CB30CD" w:rsidP="005E3CB2">
            <w:pPr>
              <w:spacing w:line="276" w:lineRule="auto"/>
              <w:jc w:val="center"/>
            </w:pPr>
          </w:p>
        </w:tc>
        <w:tc>
          <w:tcPr>
            <w:tcW w:w="1130" w:type="dxa"/>
          </w:tcPr>
          <w:p w:rsidR="00CB30CD" w:rsidRDefault="00CB30CD" w:rsidP="005E3CB2">
            <w:pPr>
              <w:spacing w:line="276" w:lineRule="auto"/>
              <w:jc w:val="center"/>
            </w:pPr>
          </w:p>
        </w:tc>
        <w:tc>
          <w:tcPr>
            <w:tcW w:w="1138" w:type="dxa"/>
          </w:tcPr>
          <w:p w:rsidR="00CB30CD" w:rsidRPr="004030A4" w:rsidRDefault="00CB30CD" w:rsidP="005E3CB2">
            <w:pPr>
              <w:spacing w:line="276" w:lineRule="auto"/>
              <w:jc w:val="center"/>
              <w:rPr>
                <w:sz w:val="18"/>
                <w:szCs w:val="18"/>
              </w:rPr>
            </w:pPr>
          </w:p>
        </w:tc>
        <w:tc>
          <w:tcPr>
            <w:tcW w:w="993" w:type="dxa"/>
          </w:tcPr>
          <w:p w:rsidR="00CB30CD" w:rsidRDefault="00CB30CD" w:rsidP="005E3CB2">
            <w:r>
              <w:rPr>
                <w:sz w:val="22"/>
                <w:szCs w:val="22"/>
              </w:rPr>
              <w:t>810,2</w:t>
            </w:r>
          </w:p>
        </w:tc>
        <w:tc>
          <w:tcPr>
            <w:tcW w:w="992" w:type="dxa"/>
          </w:tcPr>
          <w:p w:rsidR="00CB30CD" w:rsidRDefault="00CB30CD" w:rsidP="005E3CB2">
            <w:r>
              <w:t>1140,4</w:t>
            </w:r>
          </w:p>
        </w:tc>
        <w:tc>
          <w:tcPr>
            <w:tcW w:w="850" w:type="dxa"/>
          </w:tcPr>
          <w:p w:rsidR="00CB30CD" w:rsidRDefault="00CB30CD" w:rsidP="005E3CB2">
            <w:r>
              <w:rPr>
                <w:sz w:val="22"/>
                <w:szCs w:val="22"/>
              </w:rPr>
              <w:t>761,6</w:t>
            </w:r>
          </w:p>
        </w:tc>
        <w:tc>
          <w:tcPr>
            <w:tcW w:w="993" w:type="dxa"/>
          </w:tcPr>
          <w:p w:rsidR="00CB30CD" w:rsidRDefault="00CB30CD" w:rsidP="005E3CB2">
            <w:r>
              <w:rPr>
                <w:sz w:val="22"/>
                <w:szCs w:val="22"/>
              </w:rPr>
              <w:t>860,7</w:t>
            </w:r>
          </w:p>
        </w:tc>
      </w:tr>
    </w:tbl>
    <w:p w:rsidR="00CB30CD" w:rsidRDefault="00CB30CD" w:rsidP="001103C9">
      <w:pPr>
        <w:rPr>
          <w:sz w:val="22"/>
          <w:szCs w:val="22"/>
        </w:rPr>
      </w:pPr>
    </w:p>
    <w:p w:rsidR="00CB30CD" w:rsidRPr="001103C9" w:rsidRDefault="00CB30CD" w:rsidP="001103C9">
      <w:pPr>
        <w:rPr>
          <w:sz w:val="22"/>
          <w:szCs w:val="22"/>
        </w:rPr>
      </w:pPr>
    </w:p>
    <w:p w:rsidR="001103C9" w:rsidRDefault="001103C9" w:rsidP="001103C9">
      <w:pPr>
        <w:rPr>
          <w:sz w:val="22"/>
          <w:szCs w:val="22"/>
        </w:rPr>
      </w:pPr>
    </w:p>
    <w:p w:rsidR="001103C9" w:rsidRPr="00E5485C" w:rsidRDefault="001103C9" w:rsidP="001103C9">
      <w:pPr>
        <w:pBdr>
          <w:top w:val="nil"/>
          <w:left w:val="nil"/>
          <w:bottom w:val="nil"/>
          <w:right w:val="nil"/>
          <w:between w:val="nil"/>
        </w:pBdr>
        <w:jc w:val="center"/>
        <w:rPr>
          <w:color w:val="000000"/>
          <w:sz w:val="22"/>
          <w:szCs w:val="22"/>
        </w:rPr>
      </w:pPr>
      <w:r w:rsidRPr="00E5485C">
        <w:rPr>
          <w:sz w:val="22"/>
          <w:szCs w:val="22"/>
        </w:rPr>
        <w:tab/>
      </w:r>
      <w:r w:rsidRPr="00E5485C">
        <w:rPr>
          <w:b/>
          <w:color w:val="000000"/>
          <w:sz w:val="22"/>
          <w:szCs w:val="22"/>
        </w:rPr>
        <w:t>Новгородская область Старорусский район</w:t>
      </w: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АДМИНИСТРАЦИЯ ЗАЛУЧСКОГО СЕЛЬСКОГО ПОСЕЛЕНИЯ</w:t>
      </w: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 xml:space="preserve">П О С Т А Н О В Л Е Н И Е  </w:t>
      </w:r>
    </w:p>
    <w:p w:rsidR="001103C9" w:rsidRPr="00E5485C" w:rsidRDefault="001103C9" w:rsidP="001103C9">
      <w:pPr>
        <w:pBdr>
          <w:top w:val="nil"/>
          <w:left w:val="nil"/>
          <w:bottom w:val="nil"/>
          <w:right w:val="nil"/>
          <w:between w:val="nil"/>
        </w:pBdr>
        <w:spacing w:before="480"/>
        <w:jc w:val="center"/>
        <w:rPr>
          <w:color w:val="000000"/>
          <w:sz w:val="22"/>
          <w:szCs w:val="22"/>
        </w:rPr>
      </w:pPr>
      <w:r w:rsidRPr="00E5485C">
        <w:rPr>
          <w:color w:val="000000"/>
          <w:sz w:val="22"/>
          <w:szCs w:val="22"/>
        </w:rPr>
        <w:t xml:space="preserve">от </w:t>
      </w:r>
      <w:r w:rsidRPr="00E5485C">
        <w:rPr>
          <w:sz w:val="22"/>
          <w:szCs w:val="22"/>
        </w:rPr>
        <w:t>12.01.2024</w:t>
      </w:r>
      <w:r w:rsidRPr="00E5485C">
        <w:rPr>
          <w:color w:val="000000"/>
          <w:sz w:val="22"/>
          <w:szCs w:val="22"/>
        </w:rPr>
        <w:t xml:space="preserve"> № 3</w:t>
      </w:r>
    </w:p>
    <w:p w:rsidR="001103C9" w:rsidRPr="00E5485C" w:rsidRDefault="001103C9" w:rsidP="001103C9">
      <w:pPr>
        <w:pBdr>
          <w:top w:val="nil"/>
          <w:left w:val="nil"/>
          <w:bottom w:val="nil"/>
          <w:right w:val="nil"/>
          <w:between w:val="nil"/>
        </w:pBdr>
        <w:jc w:val="center"/>
        <w:rPr>
          <w:color w:val="000000"/>
          <w:sz w:val="22"/>
          <w:szCs w:val="22"/>
        </w:rPr>
      </w:pPr>
      <w:r w:rsidRPr="00E5485C">
        <w:rPr>
          <w:color w:val="000000"/>
          <w:sz w:val="22"/>
          <w:szCs w:val="22"/>
        </w:rPr>
        <w:t xml:space="preserve"> с. Залучье</w:t>
      </w:r>
    </w:p>
    <w:p w:rsidR="001103C9" w:rsidRDefault="001103C9" w:rsidP="001103C9">
      <w:pPr>
        <w:pBdr>
          <w:top w:val="nil"/>
          <w:left w:val="nil"/>
          <w:bottom w:val="nil"/>
          <w:right w:val="nil"/>
          <w:between w:val="nil"/>
        </w:pBdr>
        <w:jc w:val="center"/>
        <w:rPr>
          <w:color w:val="000000"/>
          <w:sz w:val="28"/>
          <w:szCs w:val="28"/>
        </w:rPr>
      </w:pPr>
    </w:p>
    <w:tbl>
      <w:tblPr>
        <w:tblW w:w="10456" w:type="dxa"/>
        <w:tblInd w:w="-108" w:type="dxa"/>
        <w:tblLayout w:type="fixed"/>
        <w:tblLook w:val="0000"/>
      </w:tblPr>
      <w:tblGrid>
        <w:gridCol w:w="10456"/>
      </w:tblGrid>
      <w:tr w:rsidR="001103C9" w:rsidTr="005E3CB2">
        <w:trPr>
          <w:trHeight w:val="4158"/>
        </w:trPr>
        <w:tc>
          <w:tcPr>
            <w:tcW w:w="10456" w:type="dxa"/>
          </w:tcPr>
          <w:p w:rsidR="001103C9" w:rsidRPr="00E5485C" w:rsidRDefault="001103C9" w:rsidP="005E3CB2">
            <w:pPr>
              <w:widowControl w:val="0"/>
              <w:pBdr>
                <w:top w:val="nil"/>
                <w:left w:val="nil"/>
                <w:bottom w:val="nil"/>
                <w:right w:val="nil"/>
                <w:between w:val="nil"/>
              </w:pBdr>
              <w:spacing w:line="276" w:lineRule="auto"/>
              <w:jc w:val="center"/>
              <w:rPr>
                <w:color w:val="000000"/>
              </w:rPr>
            </w:pPr>
            <w:r w:rsidRPr="00E5485C">
              <w:rPr>
                <w:b/>
                <w:color w:val="000000"/>
                <w:sz w:val="22"/>
                <w:szCs w:val="22"/>
              </w:rPr>
              <w:t>О внесении изменений в Муниципальную программу «Развитие культуры на территории Залучского сельского поселения на 2022-2025 годы»</w:t>
            </w:r>
          </w:p>
          <w:p w:rsidR="001103C9" w:rsidRDefault="001103C9" w:rsidP="005E3CB2">
            <w:pPr>
              <w:widowControl w:val="0"/>
              <w:pBdr>
                <w:top w:val="nil"/>
                <w:left w:val="nil"/>
                <w:bottom w:val="nil"/>
                <w:right w:val="nil"/>
                <w:between w:val="nil"/>
              </w:pBdr>
              <w:spacing w:line="276" w:lineRule="auto"/>
              <w:rPr>
                <w:color w:val="000000"/>
                <w:sz w:val="28"/>
                <w:szCs w:val="28"/>
              </w:rPr>
            </w:pPr>
          </w:p>
          <w:p w:rsidR="001103C9" w:rsidRPr="00E5485C" w:rsidRDefault="001103C9" w:rsidP="005E3CB2">
            <w:pPr>
              <w:pBdr>
                <w:top w:val="nil"/>
                <w:left w:val="nil"/>
                <w:bottom w:val="nil"/>
                <w:right w:val="nil"/>
                <w:between w:val="nil"/>
              </w:pBdr>
              <w:ind w:firstLine="567"/>
              <w:jc w:val="both"/>
              <w:rPr>
                <w:color w:val="000000"/>
              </w:rPr>
            </w:pPr>
            <w:r w:rsidRPr="00E5485C">
              <w:rPr>
                <w:color w:val="000000"/>
                <w:sz w:val="22"/>
                <w:szCs w:val="22"/>
              </w:rPr>
              <w:t xml:space="preserve">В связи с продлением срока реализации муниципальной программы до 2027года и на основании распоряжения Администрации Залучского сельскогопоселения от 09.01.2024 № 6-рг «О внесении изменений в Перечень муниципальных программ Залучского сельского поселения», в соответствии со статьей 179 Бюджетного кодекса Российской Федерации, руководствуясь </w:t>
            </w:r>
            <w:hyperlink r:id="rId20" w:anchor="Par32">
              <w:r w:rsidRPr="00E5485C">
                <w:rPr>
                  <w:color w:val="000000"/>
                  <w:sz w:val="22"/>
                  <w:szCs w:val="22"/>
                </w:rPr>
                <w:t>Порядк</w:t>
              </w:r>
            </w:hyperlink>
            <w:r w:rsidRPr="00E5485C">
              <w:rPr>
                <w:color w:val="000000"/>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p>
          <w:p w:rsidR="001103C9" w:rsidRPr="00E5485C" w:rsidRDefault="001103C9" w:rsidP="005E3CB2">
            <w:pPr>
              <w:pBdr>
                <w:top w:val="nil"/>
                <w:left w:val="nil"/>
                <w:bottom w:val="nil"/>
                <w:right w:val="nil"/>
                <w:between w:val="nil"/>
              </w:pBdr>
              <w:rPr>
                <w:color w:val="000000"/>
              </w:rPr>
            </w:pPr>
            <w:r w:rsidRPr="00E5485C">
              <w:rPr>
                <w:b/>
                <w:color w:val="000000"/>
                <w:sz w:val="22"/>
                <w:szCs w:val="22"/>
              </w:rPr>
              <w:t>ПОСТАНОВЛЯЕТ:</w:t>
            </w:r>
          </w:p>
          <w:p w:rsidR="001103C9" w:rsidRPr="00E5485C" w:rsidRDefault="001103C9" w:rsidP="005E3CB2">
            <w:pPr>
              <w:pBdr>
                <w:top w:val="nil"/>
                <w:left w:val="nil"/>
                <w:bottom w:val="nil"/>
                <w:right w:val="nil"/>
                <w:between w:val="nil"/>
              </w:pBdr>
              <w:ind w:firstLine="567"/>
              <w:jc w:val="both"/>
              <w:rPr>
                <w:color w:val="000000"/>
              </w:rPr>
            </w:pPr>
            <w:r w:rsidRPr="00E5485C">
              <w:rPr>
                <w:color w:val="000000"/>
                <w:sz w:val="22"/>
                <w:szCs w:val="22"/>
              </w:rPr>
              <w:t>1. Внести изменения в наименование программы, заменив в пункте 1постановления Администрации Залучского сельского поселения от 18.10.2021 № 77 «Развитие культуры на территории Залучского сельского поселения на 2022-2025 годы» цифру «…2025..»цифрой «…2027…».</w:t>
            </w:r>
          </w:p>
          <w:p w:rsidR="001103C9" w:rsidRPr="00E5485C" w:rsidRDefault="001103C9" w:rsidP="005E3CB2">
            <w:pPr>
              <w:pBdr>
                <w:top w:val="nil"/>
                <w:left w:val="nil"/>
                <w:bottom w:val="nil"/>
                <w:right w:val="nil"/>
                <w:between w:val="nil"/>
              </w:pBdr>
              <w:ind w:firstLine="567"/>
              <w:jc w:val="both"/>
              <w:rPr>
                <w:color w:val="000000"/>
              </w:rPr>
            </w:pPr>
            <w:r w:rsidRPr="00E5485C">
              <w:rPr>
                <w:color w:val="000000"/>
                <w:sz w:val="22"/>
                <w:szCs w:val="22"/>
              </w:rPr>
              <w:t>2. Внести изменения в муниципальную программу Залучского сельского поселения «Развитие культуры на территории Залучского сельского поселения на 2022-2027 годы», изложив её в новой редакции.</w:t>
            </w:r>
          </w:p>
        </w:tc>
      </w:tr>
    </w:tbl>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3. Контроль за выполнением постановления оставляю за собой.</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4.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1103C9" w:rsidRDefault="001103C9" w:rsidP="001103C9">
      <w:pPr>
        <w:pBdr>
          <w:top w:val="nil"/>
          <w:left w:val="nil"/>
          <w:bottom w:val="nil"/>
          <w:right w:val="nil"/>
          <w:between w:val="nil"/>
        </w:pBdr>
        <w:jc w:val="both"/>
        <w:rPr>
          <w:color w:val="000000"/>
          <w:sz w:val="28"/>
          <w:szCs w:val="28"/>
        </w:rPr>
      </w:pPr>
    </w:p>
    <w:p w:rsidR="001103C9" w:rsidRDefault="001103C9" w:rsidP="001103C9">
      <w:pPr>
        <w:pBdr>
          <w:top w:val="nil"/>
          <w:left w:val="nil"/>
          <w:bottom w:val="nil"/>
          <w:right w:val="nil"/>
          <w:between w:val="nil"/>
        </w:pBdr>
        <w:rPr>
          <w:color w:val="000000"/>
          <w:sz w:val="28"/>
          <w:szCs w:val="28"/>
        </w:rPr>
      </w:pPr>
    </w:p>
    <w:p w:rsidR="001103C9" w:rsidRPr="00E5485C" w:rsidRDefault="001103C9" w:rsidP="001103C9">
      <w:pPr>
        <w:pBdr>
          <w:top w:val="nil"/>
          <w:left w:val="nil"/>
          <w:bottom w:val="nil"/>
          <w:right w:val="nil"/>
          <w:between w:val="nil"/>
        </w:pBdr>
        <w:rPr>
          <w:color w:val="000000"/>
          <w:sz w:val="22"/>
          <w:szCs w:val="22"/>
        </w:rPr>
      </w:pPr>
      <w:r w:rsidRPr="00E5485C">
        <w:rPr>
          <w:b/>
          <w:color w:val="000000"/>
          <w:sz w:val="22"/>
          <w:szCs w:val="22"/>
        </w:rPr>
        <w:t>Глава Администрации Залучского сельского поселения                                                           Е.Н.Пятина</w:t>
      </w:r>
    </w:p>
    <w:p w:rsidR="001103C9" w:rsidRDefault="001103C9" w:rsidP="001103C9">
      <w:pPr>
        <w:pBdr>
          <w:top w:val="nil"/>
          <w:left w:val="nil"/>
          <w:bottom w:val="nil"/>
          <w:right w:val="nil"/>
          <w:between w:val="nil"/>
        </w:pBdr>
        <w:rPr>
          <w:color w:val="000000"/>
          <w:sz w:val="28"/>
          <w:szCs w:val="28"/>
        </w:rPr>
      </w:pPr>
    </w:p>
    <w:p w:rsidR="001103C9" w:rsidRDefault="001103C9" w:rsidP="001103C9">
      <w:pPr>
        <w:pBdr>
          <w:top w:val="nil"/>
          <w:left w:val="nil"/>
          <w:bottom w:val="nil"/>
          <w:right w:val="nil"/>
          <w:between w:val="nil"/>
        </w:pBdr>
        <w:rPr>
          <w:color w:val="000000"/>
          <w:sz w:val="28"/>
          <w:szCs w:val="28"/>
        </w:rPr>
      </w:pPr>
    </w:p>
    <w:p w:rsidR="001103C9" w:rsidRPr="009A18F0" w:rsidRDefault="00135A73" w:rsidP="00135A73">
      <w:pPr>
        <w:pBdr>
          <w:top w:val="nil"/>
          <w:left w:val="nil"/>
          <w:bottom w:val="nil"/>
          <w:right w:val="nil"/>
          <w:between w:val="nil"/>
        </w:pBdr>
        <w:rPr>
          <w:b/>
          <w:color w:val="000000"/>
          <w:sz w:val="22"/>
          <w:szCs w:val="22"/>
        </w:rPr>
      </w:pPr>
      <w:r w:rsidRPr="009A18F0">
        <w:rPr>
          <w:b/>
          <w:color w:val="000000"/>
          <w:sz w:val="22"/>
          <w:szCs w:val="22"/>
        </w:rPr>
        <w:t xml:space="preserve">                                                                                                                   </w:t>
      </w:r>
      <w:r w:rsidR="007034CD" w:rsidRPr="009A18F0">
        <w:rPr>
          <w:b/>
          <w:color w:val="000000"/>
          <w:sz w:val="22"/>
          <w:szCs w:val="22"/>
        </w:rPr>
        <w:t xml:space="preserve">                                                                              </w:t>
      </w:r>
      <w:r w:rsidR="009A18F0">
        <w:rPr>
          <w:b/>
          <w:color w:val="000000"/>
          <w:sz w:val="22"/>
          <w:szCs w:val="22"/>
        </w:rPr>
        <w:t xml:space="preserve">                                                              </w:t>
      </w:r>
      <w:r w:rsidRPr="009A18F0">
        <w:rPr>
          <w:b/>
          <w:color w:val="000000"/>
          <w:sz w:val="22"/>
          <w:szCs w:val="22"/>
        </w:rPr>
        <w:t xml:space="preserve"> </w:t>
      </w:r>
      <w:r w:rsidR="001103C9" w:rsidRPr="009A18F0">
        <w:rPr>
          <w:b/>
          <w:color w:val="000000"/>
          <w:sz w:val="22"/>
          <w:szCs w:val="22"/>
        </w:rPr>
        <w:t>УТВЕРЖДЕНА</w:t>
      </w:r>
    </w:p>
    <w:p w:rsidR="001103C9" w:rsidRPr="009A18F0" w:rsidRDefault="001103C9" w:rsidP="001103C9">
      <w:pPr>
        <w:pBdr>
          <w:top w:val="nil"/>
          <w:left w:val="nil"/>
          <w:bottom w:val="nil"/>
          <w:right w:val="nil"/>
          <w:between w:val="nil"/>
        </w:pBdr>
        <w:jc w:val="right"/>
        <w:rPr>
          <w:b/>
          <w:color w:val="000000"/>
          <w:sz w:val="22"/>
          <w:szCs w:val="22"/>
        </w:rPr>
      </w:pPr>
      <w:r w:rsidRPr="009A18F0">
        <w:rPr>
          <w:b/>
          <w:color w:val="000000"/>
          <w:sz w:val="22"/>
          <w:szCs w:val="22"/>
        </w:rPr>
        <w:t xml:space="preserve">постановлением Администрации </w:t>
      </w:r>
    </w:p>
    <w:p w:rsidR="001103C9" w:rsidRPr="009A18F0" w:rsidRDefault="001103C9" w:rsidP="001103C9">
      <w:pPr>
        <w:pBdr>
          <w:top w:val="nil"/>
          <w:left w:val="nil"/>
          <w:bottom w:val="nil"/>
          <w:right w:val="nil"/>
          <w:between w:val="nil"/>
        </w:pBdr>
        <w:jc w:val="right"/>
        <w:rPr>
          <w:b/>
          <w:color w:val="000000"/>
          <w:sz w:val="22"/>
          <w:szCs w:val="22"/>
        </w:rPr>
      </w:pPr>
      <w:r w:rsidRPr="009A18F0">
        <w:rPr>
          <w:b/>
          <w:color w:val="000000"/>
          <w:sz w:val="22"/>
          <w:szCs w:val="22"/>
        </w:rPr>
        <w:t xml:space="preserve">                                                                                        сельского поселения</w:t>
      </w:r>
    </w:p>
    <w:p w:rsidR="001103C9" w:rsidRPr="009A18F0" w:rsidRDefault="001103C9" w:rsidP="001103C9">
      <w:pPr>
        <w:pBdr>
          <w:top w:val="nil"/>
          <w:left w:val="nil"/>
          <w:bottom w:val="nil"/>
          <w:right w:val="nil"/>
          <w:between w:val="nil"/>
        </w:pBdr>
        <w:tabs>
          <w:tab w:val="left" w:pos="5100"/>
          <w:tab w:val="left" w:pos="7650"/>
        </w:tabs>
        <w:jc w:val="right"/>
        <w:rPr>
          <w:b/>
          <w:color w:val="000000"/>
          <w:sz w:val="22"/>
          <w:szCs w:val="22"/>
        </w:rPr>
      </w:pPr>
      <w:r w:rsidRPr="009A18F0">
        <w:rPr>
          <w:b/>
          <w:color w:val="000000"/>
          <w:sz w:val="22"/>
          <w:szCs w:val="22"/>
        </w:rPr>
        <w:t xml:space="preserve">                                                                        от </w:t>
      </w:r>
      <w:r w:rsidRPr="009A18F0">
        <w:rPr>
          <w:b/>
          <w:sz w:val="22"/>
          <w:szCs w:val="22"/>
        </w:rPr>
        <w:t>12.01.2024</w:t>
      </w:r>
      <w:r w:rsidRPr="009A18F0">
        <w:rPr>
          <w:b/>
          <w:color w:val="000000"/>
          <w:sz w:val="22"/>
          <w:szCs w:val="22"/>
        </w:rPr>
        <w:t xml:space="preserve"> № 3</w:t>
      </w:r>
    </w:p>
    <w:p w:rsidR="00135A73" w:rsidRDefault="00135A73" w:rsidP="00135A73">
      <w:pPr>
        <w:pBdr>
          <w:top w:val="nil"/>
          <w:left w:val="nil"/>
          <w:bottom w:val="nil"/>
          <w:right w:val="nil"/>
          <w:between w:val="nil"/>
        </w:pBdr>
        <w:rPr>
          <w:color w:val="000000"/>
          <w:sz w:val="28"/>
          <w:szCs w:val="28"/>
        </w:rPr>
      </w:pPr>
    </w:p>
    <w:p w:rsidR="001103C9" w:rsidRPr="00E5485C" w:rsidRDefault="00135A73" w:rsidP="00135A73">
      <w:pPr>
        <w:pBdr>
          <w:top w:val="nil"/>
          <w:left w:val="nil"/>
          <w:bottom w:val="nil"/>
          <w:right w:val="nil"/>
          <w:between w:val="nil"/>
        </w:pBdr>
        <w:rPr>
          <w:color w:val="000000"/>
          <w:sz w:val="22"/>
          <w:szCs w:val="22"/>
        </w:rPr>
      </w:pPr>
      <w:r>
        <w:rPr>
          <w:color w:val="000000"/>
          <w:sz w:val="28"/>
          <w:szCs w:val="28"/>
        </w:rPr>
        <w:t xml:space="preserve">                     </w:t>
      </w:r>
      <w:r w:rsidR="007034CD">
        <w:rPr>
          <w:color w:val="000000"/>
          <w:sz w:val="28"/>
          <w:szCs w:val="28"/>
        </w:rPr>
        <w:t xml:space="preserve">                                          </w:t>
      </w:r>
      <w:r>
        <w:rPr>
          <w:color w:val="000000"/>
          <w:sz w:val="28"/>
          <w:szCs w:val="28"/>
        </w:rPr>
        <w:t xml:space="preserve">  </w:t>
      </w:r>
      <w:r w:rsidR="001103C9" w:rsidRPr="00E5485C">
        <w:rPr>
          <w:b/>
          <w:color w:val="000000"/>
          <w:sz w:val="22"/>
          <w:szCs w:val="22"/>
        </w:rPr>
        <w:t>Муниципальная программа Залучского сельского поселения</w:t>
      </w: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«Развитие культуры на территории Залучского сельского поселения на 2022-2027 годы»</w:t>
      </w:r>
    </w:p>
    <w:p w:rsidR="001103C9" w:rsidRDefault="001103C9" w:rsidP="001103C9">
      <w:pPr>
        <w:pBdr>
          <w:top w:val="nil"/>
          <w:left w:val="nil"/>
          <w:bottom w:val="nil"/>
          <w:right w:val="nil"/>
          <w:between w:val="nil"/>
        </w:pBdr>
        <w:jc w:val="center"/>
        <w:rPr>
          <w:color w:val="000000"/>
          <w:sz w:val="28"/>
          <w:szCs w:val="28"/>
        </w:rPr>
      </w:pPr>
    </w:p>
    <w:p w:rsidR="001103C9" w:rsidRDefault="001103C9" w:rsidP="001103C9">
      <w:pPr>
        <w:pBdr>
          <w:top w:val="nil"/>
          <w:left w:val="nil"/>
          <w:bottom w:val="nil"/>
          <w:right w:val="nil"/>
          <w:between w:val="nil"/>
        </w:pBdr>
        <w:jc w:val="center"/>
        <w:rPr>
          <w:color w:val="000000"/>
          <w:sz w:val="28"/>
          <w:szCs w:val="28"/>
        </w:rPr>
      </w:pPr>
    </w:p>
    <w:p w:rsidR="001103C9" w:rsidRPr="00E5485C" w:rsidRDefault="00135A73" w:rsidP="00135A73">
      <w:pPr>
        <w:pBdr>
          <w:top w:val="nil"/>
          <w:left w:val="nil"/>
          <w:bottom w:val="nil"/>
          <w:right w:val="nil"/>
          <w:between w:val="nil"/>
        </w:pBdr>
        <w:rPr>
          <w:color w:val="000000"/>
          <w:sz w:val="22"/>
          <w:szCs w:val="22"/>
        </w:rPr>
      </w:pPr>
      <w:r>
        <w:rPr>
          <w:color w:val="000000"/>
          <w:sz w:val="28"/>
          <w:szCs w:val="28"/>
        </w:rPr>
        <w:t xml:space="preserve">                                                                 </w:t>
      </w:r>
      <w:r w:rsidR="007034CD">
        <w:rPr>
          <w:color w:val="000000"/>
          <w:sz w:val="28"/>
          <w:szCs w:val="28"/>
        </w:rPr>
        <w:t xml:space="preserve">                                        </w:t>
      </w:r>
      <w:r>
        <w:rPr>
          <w:color w:val="000000"/>
          <w:sz w:val="28"/>
          <w:szCs w:val="28"/>
        </w:rPr>
        <w:t xml:space="preserve"> </w:t>
      </w:r>
      <w:r w:rsidR="001103C9" w:rsidRPr="00E5485C">
        <w:rPr>
          <w:color w:val="000000"/>
          <w:sz w:val="22"/>
          <w:szCs w:val="22"/>
        </w:rPr>
        <w:t>с.Залучье</w:t>
      </w:r>
    </w:p>
    <w:p w:rsidR="001103C9" w:rsidRPr="00E5485C" w:rsidRDefault="001103C9" w:rsidP="001103C9">
      <w:pPr>
        <w:pBdr>
          <w:top w:val="nil"/>
          <w:left w:val="nil"/>
          <w:bottom w:val="nil"/>
          <w:right w:val="nil"/>
          <w:between w:val="nil"/>
        </w:pBdr>
        <w:jc w:val="center"/>
        <w:rPr>
          <w:color w:val="000000"/>
          <w:sz w:val="22"/>
          <w:szCs w:val="22"/>
        </w:rPr>
      </w:pPr>
      <w:r w:rsidRPr="00E5485C">
        <w:rPr>
          <w:color w:val="000000"/>
          <w:sz w:val="22"/>
          <w:szCs w:val="22"/>
        </w:rPr>
        <w:t>202</w:t>
      </w:r>
      <w:r w:rsidRPr="00E5485C">
        <w:rPr>
          <w:sz w:val="22"/>
          <w:szCs w:val="22"/>
        </w:rPr>
        <w:t>4</w:t>
      </w:r>
      <w:r w:rsidRPr="00E5485C">
        <w:rPr>
          <w:color w:val="000000"/>
          <w:sz w:val="22"/>
          <w:szCs w:val="22"/>
        </w:rPr>
        <w:t>г.</w:t>
      </w:r>
    </w:p>
    <w:p w:rsidR="001103C9" w:rsidRDefault="001103C9" w:rsidP="001103C9">
      <w:pPr>
        <w:pBdr>
          <w:top w:val="nil"/>
          <w:left w:val="nil"/>
          <w:bottom w:val="nil"/>
          <w:right w:val="nil"/>
          <w:between w:val="nil"/>
        </w:pBdr>
        <w:jc w:val="center"/>
        <w:rPr>
          <w:color w:val="000000"/>
          <w:sz w:val="28"/>
          <w:szCs w:val="28"/>
        </w:rPr>
        <w:sectPr w:rsidR="001103C9" w:rsidSect="002E02C8">
          <w:headerReference w:type="default" r:id="rId21"/>
          <w:type w:val="continuous"/>
          <w:pgSz w:w="16838" w:h="11906" w:orient="landscape"/>
          <w:pgMar w:top="567" w:right="567" w:bottom="1134" w:left="567" w:header="567" w:footer="567" w:gutter="0"/>
          <w:pgNumType w:start="1"/>
          <w:cols w:space="720"/>
          <w:titlePg/>
        </w:sectPr>
      </w:pPr>
    </w:p>
    <w:p w:rsidR="001103C9" w:rsidRDefault="001103C9" w:rsidP="001103C9">
      <w:pPr>
        <w:tabs>
          <w:tab w:val="left" w:pos="930"/>
        </w:tabs>
        <w:rPr>
          <w:sz w:val="22"/>
          <w:szCs w:val="22"/>
        </w:rPr>
      </w:pPr>
    </w:p>
    <w:p w:rsidR="001103C9" w:rsidRDefault="001103C9" w:rsidP="001103C9">
      <w:pPr>
        <w:rPr>
          <w:sz w:val="22"/>
          <w:szCs w:val="22"/>
        </w:rPr>
      </w:pP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ПАСПОРТ</w:t>
      </w: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муниципальной программы</w:t>
      </w:r>
    </w:p>
    <w:p w:rsidR="001103C9" w:rsidRPr="00E5485C" w:rsidRDefault="001103C9" w:rsidP="001103C9">
      <w:pPr>
        <w:pBdr>
          <w:top w:val="nil"/>
          <w:left w:val="nil"/>
          <w:bottom w:val="nil"/>
          <w:right w:val="nil"/>
          <w:between w:val="nil"/>
        </w:pBdr>
        <w:ind w:firstLine="567"/>
        <w:jc w:val="both"/>
        <w:rPr>
          <w:color w:val="000000"/>
          <w:sz w:val="22"/>
          <w:szCs w:val="22"/>
        </w:rPr>
      </w:pP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b/>
          <w:color w:val="000000"/>
          <w:sz w:val="22"/>
          <w:szCs w:val="22"/>
        </w:rPr>
        <w:t>1.Наименование муниципальной программы:</w:t>
      </w:r>
      <w:r w:rsidRPr="00E5485C">
        <w:rPr>
          <w:color w:val="000000"/>
          <w:sz w:val="22"/>
          <w:szCs w:val="22"/>
        </w:rPr>
        <w:t xml:space="preserve"> Муниципальная программа Залучского сельского поселения «Развитие культуры на территории Залучского сельского поселения на 2022-2025 годы» (далее - Муниципальная программа).</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b/>
          <w:color w:val="000000"/>
          <w:sz w:val="22"/>
          <w:szCs w:val="22"/>
        </w:rPr>
        <w:t>2. Ответственный исполнитель муниципальной программы:</w:t>
      </w:r>
      <w:r w:rsidRPr="00E5485C">
        <w:rPr>
          <w:color w:val="000000"/>
          <w:sz w:val="22"/>
          <w:szCs w:val="22"/>
        </w:rPr>
        <w:t xml:space="preserve"> Администрация Залучского сельского поселения (далее - Администрация);</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b/>
          <w:color w:val="000000"/>
          <w:sz w:val="22"/>
          <w:szCs w:val="22"/>
        </w:rPr>
        <w:t>3. Соисполнители муниципальной программы:</w:t>
      </w:r>
      <w:r w:rsidRPr="00E5485C">
        <w:rPr>
          <w:color w:val="000000"/>
          <w:sz w:val="22"/>
          <w:szCs w:val="22"/>
        </w:rPr>
        <w:t xml:space="preserve"> Муниципальные автономные учреждения культуры</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b/>
          <w:color w:val="000000"/>
          <w:sz w:val="22"/>
          <w:szCs w:val="22"/>
        </w:rPr>
        <w:t xml:space="preserve">4. Подпрограммы муниципальной программы: </w:t>
      </w:r>
      <w:r w:rsidRPr="00E5485C">
        <w:rPr>
          <w:color w:val="000000"/>
          <w:sz w:val="22"/>
          <w:szCs w:val="22"/>
        </w:rPr>
        <w:t>отсутствуют</w:t>
      </w:r>
    </w:p>
    <w:p w:rsidR="001103C9" w:rsidRPr="00E5485C" w:rsidRDefault="001103C9" w:rsidP="001103C9">
      <w:pPr>
        <w:pBdr>
          <w:top w:val="nil"/>
          <w:left w:val="nil"/>
          <w:bottom w:val="nil"/>
          <w:right w:val="nil"/>
          <w:between w:val="nil"/>
        </w:pBdr>
        <w:ind w:firstLine="567"/>
        <w:jc w:val="both"/>
        <w:rPr>
          <w:b/>
          <w:color w:val="000000"/>
          <w:sz w:val="22"/>
          <w:szCs w:val="22"/>
        </w:rPr>
      </w:pPr>
      <w:r w:rsidRPr="00E5485C">
        <w:rPr>
          <w:b/>
          <w:color w:val="000000"/>
          <w:sz w:val="22"/>
          <w:szCs w:val="22"/>
        </w:rPr>
        <w:t>5. Цели, задачи и целевые показатели муниципальной программы:</w:t>
      </w:r>
    </w:p>
    <w:p w:rsidR="001103C9" w:rsidRDefault="001103C9" w:rsidP="001103C9">
      <w:pPr>
        <w:pBdr>
          <w:top w:val="nil"/>
          <w:left w:val="nil"/>
          <w:bottom w:val="nil"/>
          <w:right w:val="nil"/>
          <w:between w:val="nil"/>
        </w:pBdr>
        <w:ind w:firstLine="567"/>
        <w:jc w:val="both"/>
        <w:rPr>
          <w:color w:val="000000"/>
          <w:sz w:val="28"/>
          <w:szCs w:val="28"/>
        </w:rPr>
      </w:pPr>
    </w:p>
    <w:tbl>
      <w:tblPr>
        <w:tblW w:w="15304" w:type="dxa"/>
        <w:jc w:val="center"/>
        <w:tblLayout w:type="fixed"/>
        <w:tblLook w:val="0000"/>
      </w:tblPr>
      <w:tblGrid>
        <w:gridCol w:w="567"/>
        <w:gridCol w:w="6663"/>
        <w:gridCol w:w="1270"/>
        <w:gridCol w:w="1418"/>
        <w:gridCol w:w="1559"/>
        <w:gridCol w:w="1418"/>
        <w:gridCol w:w="1275"/>
        <w:gridCol w:w="1134"/>
      </w:tblGrid>
      <w:tr w:rsidR="001103C9" w:rsidTr="005E3CB2">
        <w:trPr>
          <w:trHeight w:val="400"/>
          <w:jc w:val="center"/>
        </w:trPr>
        <w:tc>
          <w:tcPr>
            <w:tcW w:w="567"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p>
        </w:tc>
        <w:tc>
          <w:tcPr>
            <w:tcW w:w="6663" w:type="dxa"/>
            <w:tcBorders>
              <w:top w:val="single" w:sz="4" w:space="0" w:color="000000"/>
              <w:left w:val="single" w:sz="4" w:space="0" w:color="000000"/>
              <w:bottom w:val="single" w:sz="4" w:space="0" w:color="000000"/>
              <w:right w:val="single" w:sz="4" w:space="0" w:color="auto"/>
            </w:tcBorders>
          </w:tcPr>
          <w:p w:rsidR="001103C9" w:rsidRPr="007034CD" w:rsidRDefault="001103C9" w:rsidP="005E3CB2">
            <w:pPr>
              <w:pBdr>
                <w:top w:val="nil"/>
                <w:left w:val="nil"/>
                <w:bottom w:val="nil"/>
                <w:right w:val="nil"/>
                <w:between w:val="nil"/>
              </w:pBdr>
              <w:rPr>
                <w:color w:val="000000"/>
                <w:sz w:val="22"/>
                <w:szCs w:val="22"/>
              </w:rPr>
            </w:pPr>
          </w:p>
        </w:tc>
        <w:tc>
          <w:tcPr>
            <w:tcW w:w="1270" w:type="dxa"/>
            <w:tcBorders>
              <w:top w:val="single" w:sz="4" w:space="0" w:color="auto"/>
              <w:left w:val="single" w:sz="4" w:space="0" w:color="auto"/>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2022</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2023</w:t>
            </w:r>
          </w:p>
        </w:tc>
        <w:tc>
          <w:tcPr>
            <w:tcW w:w="1559"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2024</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2025</w:t>
            </w:r>
          </w:p>
        </w:tc>
        <w:tc>
          <w:tcPr>
            <w:tcW w:w="1275" w:type="dxa"/>
            <w:tcBorders>
              <w:top w:val="single" w:sz="4" w:space="0" w:color="000000"/>
              <w:bottom w:val="single" w:sz="4" w:space="0" w:color="000000"/>
              <w:right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2026</w:t>
            </w:r>
          </w:p>
        </w:tc>
        <w:tc>
          <w:tcPr>
            <w:tcW w:w="1134" w:type="dxa"/>
            <w:tcBorders>
              <w:top w:val="single" w:sz="4" w:space="0" w:color="000000"/>
              <w:left w:val="single" w:sz="4" w:space="0" w:color="auto"/>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2027</w:t>
            </w:r>
          </w:p>
        </w:tc>
      </w:tr>
      <w:tr w:rsidR="001103C9" w:rsidTr="005E3CB2">
        <w:trPr>
          <w:jc w:val="center"/>
        </w:trPr>
        <w:tc>
          <w:tcPr>
            <w:tcW w:w="567"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w:t>
            </w:r>
          </w:p>
        </w:tc>
        <w:tc>
          <w:tcPr>
            <w:tcW w:w="6663"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w:t>
            </w:r>
          </w:p>
        </w:tc>
        <w:tc>
          <w:tcPr>
            <w:tcW w:w="1270"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 xml:space="preserve">3 </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4</w:t>
            </w:r>
          </w:p>
        </w:tc>
        <w:tc>
          <w:tcPr>
            <w:tcW w:w="1559"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6</w:t>
            </w:r>
          </w:p>
        </w:tc>
        <w:tc>
          <w:tcPr>
            <w:tcW w:w="1275" w:type="dxa"/>
            <w:tcBorders>
              <w:top w:val="single" w:sz="4" w:space="0" w:color="000000"/>
              <w:bottom w:val="single" w:sz="4" w:space="0" w:color="000000"/>
              <w:right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7</w:t>
            </w:r>
          </w:p>
        </w:tc>
        <w:tc>
          <w:tcPr>
            <w:tcW w:w="1134" w:type="dxa"/>
            <w:tcBorders>
              <w:top w:val="single" w:sz="4" w:space="0" w:color="000000"/>
              <w:left w:val="single" w:sz="4" w:space="0" w:color="auto"/>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8</w:t>
            </w:r>
          </w:p>
        </w:tc>
      </w:tr>
      <w:tr w:rsidR="001103C9" w:rsidTr="005E3CB2">
        <w:trPr>
          <w:trHeight w:val="696"/>
          <w:jc w:val="center"/>
        </w:trPr>
        <w:tc>
          <w:tcPr>
            <w:tcW w:w="567"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rPr>
                <w:color w:val="000000"/>
                <w:sz w:val="22"/>
                <w:szCs w:val="22"/>
              </w:rPr>
            </w:pPr>
          </w:p>
        </w:tc>
        <w:tc>
          <w:tcPr>
            <w:tcW w:w="14737" w:type="dxa"/>
            <w:gridSpan w:val="7"/>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Цель: Создание условий для организации досуга и обеспечения жителей Залучского сельского поселения услугами организаций культуры.</w:t>
            </w:r>
          </w:p>
        </w:tc>
      </w:tr>
      <w:tr w:rsidR="001103C9" w:rsidTr="005E3CB2">
        <w:trPr>
          <w:jc w:val="center"/>
        </w:trPr>
        <w:tc>
          <w:tcPr>
            <w:tcW w:w="567"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1</w:t>
            </w:r>
          </w:p>
        </w:tc>
        <w:tc>
          <w:tcPr>
            <w:tcW w:w="14737" w:type="dxa"/>
            <w:gridSpan w:val="7"/>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Задача 1: Проведение культурно-массовых мероприятий согласно плана</w:t>
            </w:r>
          </w:p>
        </w:tc>
      </w:tr>
      <w:tr w:rsidR="001103C9" w:rsidTr="005E3CB2">
        <w:trPr>
          <w:jc w:val="center"/>
        </w:trPr>
        <w:tc>
          <w:tcPr>
            <w:tcW w:w="567"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1.1</w:t>
            </w:r>
          </w:p>
        </w:tc>
        <w:tc>
          <w:tcPr>
            <w:tcW w:w="6663"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Проведение культурно-массовых мероприятий, шт.</w:t>
            </w:r>
          </w:p>
        </w:tc>
        <w:tc>
          <w:tcPr>
            <w:tcW w:w="1270"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 xml:space="preserve"> 5</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w:t>
            </w:r>
          </w:p>
        </w:tc>
        <w:tc>
          <w:tcPr>
            <w:tcW w:w="1559"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w:t>
            </w:r>
          </w:p>
        </w:tc>
        <w:tc>
          <w:tcPr>
            <w:tcW w:w="1275" w:type="dxa"/>
            <w:tcBorders>
              <w:top w:val="single" w:sz="4" w:space="0" w:color="000000"/>
              <w:bottom w:val="single" w:sz="4" w:space="0" w:color="000000"/>
              <w:right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w:t>
            </w:r>
          </w:p>
        </w:tc>
        <w:tc>
          <w:tcPr>
            <w:tcW w:w="1134" w:type="dxa"/>
            <w:tcBorders>
              <w:top w:val="single" w:sz="4" w:space="0" w:color="000000"/>
              <w:left w:val="single" w:sz="4" w:space="0" w:color="auto"/>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w:t>
            </w:r>
          </w:p>
        </w:tc>
      </w:tr>
      <w:tr w:rsidR="001103C9" w:rsidTr="005E3CB2">
        <w:trPr>
          <w:jc w:val="center"/>
        </w:trPr>
        <w:tc>
          <w:tcPr>
            <w:tcW w:w="567"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2 .</w:t>
            </w:r>
          </w:p>
        </w:tc>
        <w:tc>
          <w:tcPr>
            <w:tcW w:w="14737" w:type="dxa"/>
            <w:gridSpan w:val="7"/>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Задача 2: Обеспечение деятельности муниципального автономного учреждения культуры</w:t>
            </w:r>
          </w:p>
        </w:tc>
      </w:tr>
      <w:tr w:rsidR="001103C9" w:rsidTr="005E3CB2">
        <w:trPr>
          <w:trHeight w:val="665"/>
          <w:jc w:val="center"/>
        </w:trPr>
        <w:tc>
          <w:tcPr>
            <w:tcW w:w="567"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 xml:space="preserve"> 2.1</w:t>
            </w:r>
          </w:p>
        </w:tc>
        <w:tc>
          <w:tcPr>
            <w:tcW w:w="6663"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 Ресурсное обеспечение деятельности учреждений</w:t>
            </w:r>
          </w:p>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 xml:space="preserve"> культуры по реализации муниципальной программы, %</w:t>
            </w:r>
          </w:p>
        </w:tc>
        <w:tc>
          <w:tcPr>
            <w:tcW w:w="1270"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p>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100</w:t>
            </w:r>
          </w:p>
        </w:tc>
        <w:tc>
          <w:tcPr>
            <w:tcW w:w="1418"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p>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100</w:t>
            </w:r>
          </w:p>
        </w:tc>
        <w:tc>
          <w:tcPr>
            <w:tcW w:w="1559"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p>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100</w:t>
            </w:r>
          </w:p>
        </w:tc>
        <w:tc>
          <w:tcPr>
            <w:tcW w:w="1418" w:type="dxa"/>
            <w:tcBorders>
              <w:top w:val="nil"/>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p>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100</w:t>
            </w:r>
          </w:p>
          <w:p w:rsidR="001103C9" w:rsidRPr="007034CD" w:rsidRDefault="001103C9" w:rsidP="005E3CB2">
            <w:pPr>
              <w:pBdr>
                <w:top w:val="nil"/>
                <w:left w:val="nil"/>
                <w:bottom w:val="nil"/>
                <w:right w:val="nil"/>
                <w:between w:val="nil"/>
              </w:pBdr>
              <w:jc w:val="center"/>
              <w:rPr>
                <w:color w:val="000000"/>
                <w:sz w:val="22"/>
                <w:szCs w:val="22"/>
              </w:rPr>
            </w:pPr>
          </w:p>
        </w:tc>
        <w:tc>
          <w:tcPr>
            <w:tcW w:w="1275" w:type="dxa"/>
            <w:tcBorders>
              <w:top w:val="nil"/>
              <w:left w:val="single" w:sz="4" w:space="0" w:color="000000"/>
              <w:bottom w:val="single" w:sz="4" w:space="0" w:color="000000"/>
              <w:right w:val="single" w:sz="4" w:space="0" w:color="000000"/>
            </w:tcBorders>
            <w:vAlign w:val="center"/>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lastRenderedPageBreak/>
              <w:t>100</w:t>
            </w:r>
          </w:p>
        </w:tc>
        <w:tc>
          <w:tcPr>
            <w:tcW w:w="1134" w:type="dxa"/>
            <w:tcBorders>
              <w:top w:val="nil"/>
              <w:left w:val="single" w:sz="4" w:space="0" w:color="000000"/>
              <w:bottom w:val="single" w:sz="4" w:space="0" w:color="000000"/>
              <w:right w:val="single" w:sz="4" w:space="0" w:color="000000"/>
            </w:tcBorders>
            <w:vAlign w:val="center"/>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100</w:t>
            </w:r>
          </w:p>
        </w:tc>
      </w:tr>
      <w:tr w:rsidR="001103C9" w:rsidTr="005E3CB2">
        <w:trPr>
          <w:trHeight w:val="1687"/>
          <w:jc w:val="center"/>
        </w:trPr>
        <w:tc>
          <w:tcPr>
            <w:tcW w:w="567"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lastRenderedPageBreak/>
              <w:t>2.2</w:t>
            </w:r>
          </w:p>
        </w:tc>
        <w:tc>
          <w:tcPr>
            <w:tcW w:w="6663"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270"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p w:rsidR="001103C9" w:rsidRPr="007034CD" w:rsidRDefault="001103C9" w:rsidP="005E3CB2">
            <w:pPr>
              <w:pBdr>
                <w:top w:val="nil"/>
                <w:left w:val="nil"/>
                <w:bottom w:val="nil"/>
                <w:right w:val="nil"/>
                <w:between w:val="nil"/>
              </w:pBdr>
              <w:tabs>
                <w:tab w:val="left" w:pos="180"/>
                <w:tab w:val="center" w:pos="279"/>
              </w:tabs>
              <w:jc w:val="center"/>
              <w:rPr>
                <w:color w:val="000000"/>
                <w:sz w:val="22"/>
                <w:szCs w:val="22"/>
              </w:rPr>
            </w:pP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559"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275" w:type="dxa"/>
            <w:tcBorders>
              <w:top w:val="single" w:sz="4" w:space="0" w:color="000000"/>
              <w:bottom w:val="single" w:sz="4" w:space="0" w:color="000000"/>
              <w:right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Borders>
              <w:top w:val="single" w:sz="4" w:space="0" w:color="000000"/>
              <w:left w:val="single" w:sz="4" w:space="0" w:color="auto"/>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rPr>
          <w:trHeight w:val="401"/>
          <w:jc w:val="center"/>
        </w:trPr>
        <w:tc>
          <w:tcPr>
            <w:tcW w:w="567"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2.3</w:t>
            </w:r>
          </w:p>
        </w:tc>
        <w:tc>
          <w:tcPr>
            <w:tcW w:w="6663"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Реализация программы  поддержки местных инициатив.</w:t>
            </w:r>
          </w:p>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Ремонт здания СДК,ед.</w:t>
            </w:r>
          </w:p>
        </w:tc>
        <w:tc>
          <w:tcPr>
            <w:tcW w:w="1270" w:type="dxa"/>
            <w:tcBorders>
              <w:top w:val="single" w:sz="4" w:space="0" w:color="000000"/>
              <w:left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sz w:val="22"/>
                <w:szCs w:val="22"/>
              </w:rPr>
              <w:t>1</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sz w:val="22"/>
                <w:szCs w:val="22"/>
              </w:rPr>
              <w:t>2</w:t>
            </w:r>
          </w:p>
        </w:tc>
        <w:tc>
          <w:tcPr>
            <w:tcW w:w="1559"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sz w:val="22"/>
                <w:szCs w:val="22"/>
              </w:rPr>
              <w:t>2</w:t>
            </w:r>
          </w:p>
        </w:tc>
        <w:tc>
          <w:tcPr>
            <w:tcW w:w="1418" w:type="dxa"/>
            <w:tcBorders>
              <w:top w:val="single" w:sz="4" w:space="0" w:color="000000"/>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275" w:type="dxa"/>
            <w:tcBorders>
              <w:top w:val="single" w:sz="4" w:space="0" w:color="000000"/>
              <w:bottom w:val="single" w:sz="4" w:space="0" w:color="000000"/>
              <w:right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Borders>
              <w:top w:val="single" w:sz="4" w:space="0" w:color="000000"/>
              <w:left w:val="single" w:sz="4" w:space="0" w:color="auto"/>
              <w:bottom w:val="single" w:sz="4" w:space="0" w:color="000000"/>
              <w:right w:val="single" w:sz="4" w:space="0" w:color="000000"/>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bl>
    <w:p w:rsidR="001103C9" w:rsidRDefault="001103C9" w:rsidP="001103C9">
      <w:pPr>
        <w:pBdr>
          <w:top w:val="nil"/>
          <w:left w:val="nil"/>
          <w:bottom w:val="nil"/>
          <w:right w:val="nil"/>
          <w:between w:val="nil"/>
        </w:pBdr>
        <w:jc w:val="both"/>
        <w:rPr>
          <w:color w:val="000000"/>
          <w:sz w:val="28"/>
          <w:szCs w:val="28"/>
        </w:rPr>
      </w:pP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b/>
          <w:color w:val="000000"/>
          <w:sz w:val="22"/>
          <w:szCs w:val="22"/>
        </w:rPr>
        <w:t>7. Объемы и источники финансирования муниципальной программы в целом и по годам реализации (тыс. руб.):</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7"/>
        <w:gridCol w:w="1619"/>
        <w:gridCol w:w="1808"/>
        <w:gridCol w:w="1623"/>
        <w:gridCol w:w="2019"/>
        <w:gridCol w:w="1587"/>
      </w:tblGrid>
      <w:tr w:rsidR="001103C9" w:rsidTr="005E3CB2">
        <w:trPr>
          <w:cantSplit/>
        </w:trPr>
        <w:tc>
          <w:tcPr>
            <w:tcW w:w="1607" w:type="dxa"/>
            <w:vMerge w:val="restart"/>
          </w:tcPr>
          <w:p w:rsidR="001103C9" w:rsidRDefault="001103C9" w:rsidP="005E3CB2">
            <w:pPr>
              <w:pBdr>
                <w:top w:val="nil"/>
                <w:left w:val="nil"/>
                <w:bottom w:val="nil"/>
                <w:right w:val="nil"/>
                <w:between w:val="nil"/>
              </w:pBdr>
              <w:jc w:val="center"/>
              <w:rPr>
                <w:color w:val="000000"/>
              </w:rPr>
            </w:pPr>
            <w:r>
              <w:rPr>
                <w:color w:val="000000"/>
                <w:sz w:val="22"/>
                <w:szCs w:val="22"/>
              </w:rPr>
              <w:t>Год</w:t>
            </w:r>
          </w:p>
        </w:tc>
        <w:tc>
          <w:tcPr>
            <w:tcW w:w="8656" w:type="dxa"/>
            <w:gridSpan w:val="5"/>
          </w:tcPr>
          <w:p w:rsidR="001103C9" w:rsidRDefault="001103C9" w:rsidP="005E3CB2">
            <w:pPr>
              <w:pBdr>
                <w:top w:val="nil"/>
                <w:left w:val="nil"/>
                <w:bottom w:val="nil"/>
                <w:right w:val="nil"/>
                <w:between w:val="nil"/>
              </w:pBdr>
              <w:jc w:val="center"/>
              <w:rPr>
                <w:color w:val="000000"/>
              </w:rPr>
            </w:pPr>
            <w:r>
              <w:rPr>
                <w:color w:val="000000"/>
                <w:sz w:val="22"/>
                <w:szCs w:val="22"/>
              </w:rPr>
              <w:t>Источники финансирования:</w:t>
            </w:r>
          </w:p>
        </w:tc>
      </w:tr>
      <w:tr w:rsidR="001103C9" w:rsidTr="005E3CB2">
        <w:trPr>
          <w:cantSplit/>
        </w:trPr>
        <w:tc>
          <w:tcPr>
            <w:tcW w:w="1607" w:type="dxa"/>
            <w:vMerge/>
          </w:tcPr>
          <w:p w:rsidR="001103C9" w:rsidRDefault="001103C9" w:rsidP="005E3CB2">
            <w:pPr>
              <w:widowControl w:val="0"/>
              <w:pBdr>
                <w:top w:val="nil"/>
                <w:left w:val="nil"/>
                <w:bottom w:val="nil"/>
                <w:right w:val="nil"/>
                <w:between w:val="nil"/>
              </w:pBdr>
              <w:spacing w:line="276" w:lineRule="auto"/>
              <w:rPr>
                <w:color w:val="000000"/>
              </w:rPr>
            </w:pP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федеральный бюджет</w:t>
            </w:r>
          </w:p>
        </w:tc>
        <w:tc>
          <w:tcPr>
            <w:tcW w:w="1808" w:type="dxa"/>
          </w:tcPr>
          <w:p w:rsidR="001103C9" w:rsidRDefault="001103C9" w:rsidP="005E3CB2">
            <w:pPr>
              <w:pBdr>
                <w:top w:val="nil"/>
                <w:left w:val="nil"/>
                <w:bottom w:val="nil"/>
                <w:right w:val="nil"/>
                <w:between w:val="nil"/>
              </w:pBdr>
              <w:jc w:val="center"/>
              <w:rPr>
                <w:color w:val="000000"/>
              </w:rPr>
            </w:pPr>
            <w:r>
              <w:rPr>
                <w:color w:val="000000"/>
                <w:sz w:val="22"/>
                <w:szCs w:val="22"/>
              </w:rPr>
              <w:t>областной</w:t>
            </w:r>
          </w:p>
          <w:p w:rsidR="001103C9" w:rsidRDefault="001103C9" w:rsidP="005E3CB2">
            <w:pPr>
              <w:pBdr>
                <w:top w:val="nil"/>
                <w:left w:val="nil"/>
                <w:bottom w:val="nil"/>
                <w:right w:val="nil"/>
                <w:between w:val="nil"/>
              </w:pBdr>
              <w:jc w:val="center"/>
              <w:rPr>
                <w:color w:val="000000"/>
              </w:rPr>
            </w:pPr>
            <w:r>
              <w:rPr>
                <w:color w:val="000000"/>
                <w:sz w:val="22"/>
                <w:szCs w:val="22"/>
              </w:rPr>
              <w:t>бюджет</w:t>
            </w:r>
          </w:p>
        </w:tc>
        <w:tc>
          <w:tcPr>
            <w:tcW w:w="1623" w:type="dxa"/>
          </w:tcPr>
          <w:p w:rsidR="001103C9" w:rsidRDefault="001103C9" w:rsidP="005E3CB2">
            <w:pPr>
              <w:pBdr>
                <w:top w:val="nil"/>
                <w:left w:val="nil"/>
                <w:bottom w:val="nil"/>
                <w:right w:val="nil"/>
                <w:between w:val="nil"/>
              </w:pBdr>
              <w:jc w:val="center"/>
              <w:rPr>
                <w:color w:val="000000"/>
              </w:rPr>
            </w:pPr>
            <w:r>
              <w:rPr>
                <w:color w:val="000000"/>
                <w:sz w:val="22"/>
                <w:szCs w:val="22"/>
              </w:rPr>
              <w:t>местный бюджет</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внебюджетные  средства</w:t>
            </w:r>
          </w:p>
        </w:tc>
        <w:tc>
          <w:tcPr>
            <w:tcW w:w="1587" w:type="dxa"/>
          </w:tcPr>
          <w:p w:rsidR="001103C9" w:rsidRDefault="001103C9" w:rsidP="005E3CB2">
            <w:pPr>
              <w:pBdr>
                <w:top w:val="nil"/>
                <w:left w:val="nil"/>
                <w:bottom w:val="nil"/>
                <w:right w:val="nil"/>
                <w:between w:val="nil"/>
              </w:pBdr>
              <w:jc w:val="center"/>
              <w:rPr>
                <w:color w:val="000000"/>
              </w:rPr>
            </w:pPr>
            <w:r>
              <w:rPr>
                <w:color w:val="000000"/>
                <w:sz w:val="22"/>
                <w:szCs w:val="22"/>
              </w:rPr>
              <w:t>всего</w:t>
            </w:r>
          </w:p>
        </w:tc>
      </w:tr>
      <w:tr w:rsidR="001103C9" w:rsidTr="005E3CB2">
        <w:tc>
          <w:tcPr>
            <w:tcW w:w="1607" w:type="dxa"/>
          </w:tcPr>
          <w:p w:rsidR="001103C9" w:rsidRDefault="001103C9" w:rsidP="005E3CB2">
            <w:pPr>
              <w:pBdr>
                <w:top w:val="nil"/>
                <w:left w:val="nil"/>
                <w:bottom w:val="nil"/>
                <w:right w:val="nil"/>
                <w:between w:val="nil"/>
              </w:pBdr>
              <w:jc w:val="center"/>
              <w:rPr>
                <w:color w:val="000000"/>
              </w:rPr>
            </w:pPr>
            <w:r>
              <w:rPr>
                <w:color w:val="000000"/>
                <w:sz w:val="22"/>
                <w:szCs w:val="22"/>
              </w:rPr>
              <w:t>1</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2</w:t>
            </w:r>
          </w:p>
        </w:tc>
        <w:tc>
          <w:tcPr>
            <w:tcW w:w="1808" w:type="dxa"/>
          </w:tcPr>
          <w:p w:rsidR="001103C9" w:rsidRDefault="001103C9" w:rsidP="005E3CB2">
            <w:pPr>
              <w:pBdr>
                <w:top w:val="nil"/>
                <w:left w:val="nil"/>
                <w:bottom w:val="nil"/>
                <w:right w:val="nil"/>
                <w:between w:val="nil"/>
              </w:pBdr>
              <w:jc w:val="center"/>
              <w:rPr>
                <w:color w:val="000000"/>
              </w:rPr>
            </w:pPr>
            <w:r>
              <w:rPr>
                <w:color w:val="000000"/>
                <w:sz w:val="22"/>
                <w:szCs w:val="22"/>
              </w:rPr>
              <w:t>3</w:t>
            </w:r>
          </w:p>
        </w:tc>
        <w:tc>
          <w:tcPr>
            <w:tcW w:w="1623" w:type="dxa"/>
          </w:tcPr>
          <w:p w:rsidR="001103C9" w:rsidRDefault="001103C9" w:rsidP="005E3CB2">
            <w:pPr>
              <w:pBdr>
                <w:top w:val="nil"/>
                <w:left w:val="nil"/>
                <w:bottom w:val="nil"/>
                <w:right w:val="nil"/>
                <w:between w:val="nil"/>
              </w:pBdr>
              <w:jc w:val="center"/>
              <w:rPr>
                <w:color w:val="000000"/>
              </w:rPr>
            </w:pPr>
            <w:r>
              <w:rPr>
                <w:color w:val="000000"/>
                <w:sz w:val="22"/>
                <w:szCs w:val="22"/>
              </w:rPr>
              <w:t>4</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5</w:t>
            </w:r>
          </w:p>
        </w:tc>
        <w:tc>
          <w:tcPr>
            <w:tcW w:w="1587" w:type="dxa"/>
          </w:tcPr>
          <w:p w:rsidR="001103C9" w:rsidRDefault="001103C9" w:rsidP="005E3CB2">
            <w:pPr>
              <w:pBdr>
                <w:top w:val="nil"/>
                <w:left w:val="nil"/>
                <w:bottom w:val="nil"/>
                <w:right w:val="nil"/>
                <w:between w:val="nil"/>
              </w:pBdr>
              <w:jc w:val="center"/>
              <w:rPr>
                <w:color w:val="000000"/>
              </w:rPr>
            </w:pPr>
            <w:r>
              <w:rPr>
                <w:color w:val="000000"/>
                <w:sz w:val="22"/>
                <w:szCs w:val="22"/>
              </w:rPr>
              <w:t>6</w:t>
            </w:r>
          </w:p>
        </w:tc>
      </w:tr>
      <w:tr w:rsidR="001103C9" w:rsidTr="005E3CB2">
        <w:tc>
          <w:tcPr>
            <w:tcW w:w="1607" w:type="dxa"/>
            <w:vAlign w:val="center"/>
          </w:tcPr>
          <w:p w:rsidR="001103C9" w:rsidRDefault="001103C9" w:rsidP="005E3CB2">
            <w:pPr>
              <w:pBdr>
                <w:top w:val="nil"/>
                <w:left w:val="nil"/>
                <w:bottom w:val="nil"/>
                <w:right w:val="nil"/>
                <w:between w:val="nil"/>
              </w:pBdr>
              <w:jc w:val="center"/>
              <w:rPr>
                <w:color w:val="000000"/>
              </w:rPr>
            </w:pPr>
            <w:r>
              <w:rPr>
                <w:color w:val="000000"/>
                <w:sz w:val="22"/>
                <w:szCs w:val="22"/>
              </w:rPr>
              <w:t>2022</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808" w:type="dxa"/>
          </w:tcPr>
          <w:p w:rsidR="001103C9" w:rsidRDefault="001103C9" w:rsidP="005E3CB2">
            <w:pPr>
              <w:pBdr>
                <w:top w:val="nil"/>
                <w:left w:val="nil"/>
                <w:bottom w:val="nil"/>
                <w:right w:val="nil"/>
                <w:between w:val="nil"/>
              </w:pBdr>
              <w:jc w:val="center"/>
              <w:rPr>
                <w:color w:val="000000"/>
              </w:rPr>
            </w:pPr>
            <w:r>
              <w:rPr>
                <w:color w:val="000000"/>
                <w:sz w:val="22"/>
                <w:szCs w:val="22"/>
              </w:rPr>
              <w:t>1730,4</w:t>
            </w:r>
          </w:p>
        </w:tc>
        <w:tc>
          <w:tcPr>
            <w:tcW w:w="1623" w:type="dxa"/>
          </w:tcPr>
          <w:p w:rsidR="001103C9" w:rsidRDefault="001103C9" w:rsidP="005E3CB2">
            <w:pPr>
              <w:pBdr>
                <w:top w:val="nil"/>
                <w:left w:val="nil"/>
                <w:bottom w:val="nil"/>
                <w:right w:val="nil"/>
                <w:between w:val="nil"/>
              </w:pBdr>
              <w:jc w:val="center"/>
              <w:rPr>
                <w:color w:val="000000"/>
              </w:rPr>
            </w:pPr>
            <w:r>
              <w:rPr>
                <w:color w:val="000000"/>
                <w:sz w:val="22"/>
                <w:szCs w:val="22"/>
              </w:rPr>
              <w:t>4904,0</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587" w:type="dxa"/>
          </w:tcPr>
          <w:p w:rsidR="001103C9" w:rsidRDefault="001103C9" w:rsidP="005E3CB2">
            <w:pPr>
              <w:pBdr>
                <w:top w:val="nil"/>
                <w:left w:val="nil"/>
                <w:bottom w:val="nil"/>
                <w:right w:val="nil"/>
                <w:between w:val="nil"/>
              </w:pBdr>
              <w:jc w:val="center"/>
              <w:rPr>
                <w:color w:val="000000"/>
              </w:rPr>
            </w:pPr>
            <w:r>
              <w:rPr>
                <w:color w:val="000000"/>
                <w:sz w:val="22"/>
                <w:szCs w:val="22"/>
              </w:rPr>
              <w:t>6634,4</w:t>
            </w:r>
          </w:p>
        </w:tc>
      </w:tr>
      <w:tr w:rsidR="001103C9" w:rsidTr="005E3CB2">
        <w:tc>
          <w:tcPr>
            <w:tcW w:w="1607" w:type="dxa"/>
            <w:vAlign w:val="center"/>
          </w:tcPr>
          <w:p w:rsidR="001103C9" w:rsidRDefault="001103C9" w:rsidP="005E3CB2">
            <w:pPr>
              <w:pBdr>
                <w:top w:val="nil"/>
                <w:left w:val="nil"/>
                <w:bottom w:val="nil"/>
                <w:right w:val="nil"/>
                <w:between w:val="nil"/>
              </w:pBdr>
              <w:jc w:val="center"/>
              <w:rPr>
                <w:color w:val="000000"/>
              </w:rPr>
            </w:pPr>
            <w:r>
              <w:rPr>
                <w:color w:val="000000"/>
                <w:sz w:val="22"/>
                <w:szCs w:val="22"/>
              </w:rPr>
              <w:t>2023</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808" w:type="dxa"/>
          </w:tcPr>
          <w:p w:rsidR="001103C9" w:rsidRDefault="001103C9" w:rsidP="005E3CB2">
            <w:pPr>
              <w:pBdr>
                <w:top w:val="nil"/>
                <w:left w:val="nil"/>
                <w:bottom w:val="nil"/>
                <w:right w:val="nil"/>
                <w:between w:val="nil"/>
              </w:pBdr>
              <w:jc w:val="center"/>
              <w:rPr>
                <w:color w:val="000000"/>
              </w:rPr>
            </w:pPr>
            <w:r>
              <w:rPr>
                <w:sz w:val="22"/>
                <w:szCs w:val="22"/>
              </w:rPr>
              <w:t>2705,0</w:t>
            </w:r>
          </w:p>
        </w:tc>
        <w:tc>
          <w:tcPr>
            <w:tcW w:w="1623" w:type="dxa"/>
          </w:tcPr>
          <w:p w:rsidR="001103C9" w:rsidRDefault="001103C9" w:rsidP="005E3CB2">
            <w:pPr>
              <w:pBdr>
                <w:top w:val="nil"/>
                <w:left w:val="nil"/>
                <w:bottom w:val="nil"/>
                <w:right w:val="nil"/>
                <w:between w:val="nil"/>
              </w:pBdr>
              <w:jc w:val="center"/>
              <w:rPr>
                <w:color w:val="000000"/>
              </w:rPr>
            </w:pPr>
            <w:r>
              <w:rPr>
                <w:sz w:val="22"/>
                <w:szCs w:val="22"/>
              </w:rPr>
              <w:t>6254,6</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587" w:type="dxa"/>
          </w:tcPr>
          <w:p w:rsidR="001103C9" w:rsidRDefault="001103C9" w:rsidP="005E3CB2">
            <w:pPr>
              <w:pBdr>
                <w:top w:val="nil"/>
                <w:left w:val="nil"/>
                <w:bottom w:val="nil"/>
                <w:right w:val="nil"/>
                <w:between w:val="nil"/>
              </w:pBdr>
              <w:jc w:val="center"/>
              <w:rPr>
                <w:color w:val="000000"/>
              </w:rPr>
            </w:pPr>
            <w:r>
              <w:rPr>
                <w:sz w:val="22"/>
                <w:szCs w:val="22"/>
              </w:rPr>
              <w:t>8959,6</w:t>
            </w:r>
          </w:p>
        </w:tc>
      </w:tr>
      <w:tr w:rsidR="001103C9" w:rsidTr="005E3CB2">
        <w:tc>
          <w:tcPr>
            <w:tcW w:w="1607" w:type="dxa"/>
            <w:vAlign w:val="center"/>
          </w:tcPr>
          <w:p w:rsidR="001103C9" w:rsidRDefault="001103C9" w:rsidP="005E3CB2">
            <w:pPr>
              <w:pBdr>
                <w:top w:val="nil"/>
                <w:left w:val="nil"/>
                <w:bottom w:val="nil"/>
                <w:right w:val="nil"/>
                <w:between w:val="nil"/>
              </w:pBdr>
              <w:jc w:val="center"/>
              <w:rPr>
                <w:color w:val="000000"/>
              </w:rPr>
            </w:pPr>
            <w:r>
              <w:rPr>
                <w:color w:val="000000"/>
                <w:sz w:val="22"/>
                <w:szCs w:val="22"/>
              </w:rPr>
              <w:t>2024</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808"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623" w:type="dxa"/>
          </w:tcPr>
          <w:p w:rsidR="001103C9" w:rsidRDefault="001103C9" w:rsidP="005E3CB2">
            <w:pPr>
              <w:pBdr>
                <w:top w:val="nil"/>
                <w:left w:val="nil"/>
                <w:bottom w:val="nil"/>
                <w:right w:val="nil"/>
                <w:between w:val="nil"/>
              </w:pBdr>
              <w:jc w:val="center"/>
              <w:rPr>
                <w:color w:val="000000"/>
              </w:rPr>
            </w:pPr>
            <w:r>
              <w:rPr>
                <w:sz w:val="22"/>
                <w:szCs w:val="22"/>
              </w:rPr>
              <w:t>6790,9</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587" w:type="dxa"/>
          </w:tcPr>
          <w:p w:rsidR="001103C9" w:rsidRDefault="001103C9" w:rsidP="005E3CB2">
            <w:pPr>
              <w:pBdr>
                <w:top w:val="nil"/>
                <w:left w:val="nil"/>
                <w:bottom w:val="nil"/>
                <w:right w:val="nil"/>
                <w:between w:val="nil"/>
              </w:pBdr>
              <w:jc w:val="center"/>
              <w:rPr>
                <w:color w:val="000000"/>
              </w:rPr>
            </w:pPr>
            <w:r>
              <w:rPr>
                <w:sz w:val="22"/>
                <w:szCs w:val="22"/>
              </w:rPr>
              <w:t>6790,9</w:t>
            </w:r>
          </w:p>
        </w:tc>
      </w:tr>
      <w:tr w:rsidR="001103C9" w:rsidTr="005E3CB2">
        <w:tc>
          <w:tcPr>
            <w:tcW w:w="1607" w:type="dxa"/>
            <w:vAlign w:val="center"/>
          </w:tcPr>
          <w:p w:rsidR="001103C9" w:rsidRDefault="001103C9" w:rsidP="005E3CB2">
            <w:pPr>
              <w:pBdr>
                <w:top w:val="nil"/>
                <w:left w:val="nil"/>
                <w:bottom w:val="nil"/>
                <w:right w:val="nil"/>
                <w:between w:val="nil"/>
              </w:pBdr>
              <w:jc w:val="center"/>
              <w:rPr>
                <w:color w:val="000000"/>
              </w:rPr>
            </w:pPr>
            <w:r>
              <w:rPr>
                <w:color w:val="000000"/>
                <w:sz w:val="22"/>
                <w:szCs w:val="22"/>
              </w:rPr>
              <w:t>2025</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808"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623" w:type="dxa"/>
          </w:tcPr>
          <w:p w:rsidR="001103C9" w:rsidRDefault="001103C9" w:rsidP="005E3CB2">
            <w:pPr>
              <w:pBdr>
                <w:top w:val="nil"/>
                <w:left w:val="nil"/>
                <w:bottom w:val="nil"/>
                <w:right w:val="nil"/>
                <w:between w:val="nil"/>
              </w:pBdr>
              <w:jc w:val="center"/>
              <w:rPr>
                <w:color w:val="000000"/>
              </w:rPr>
            </w:pPr>
            <w:r>
              <w:rPr>
                <w:sz w:val="22"/>
                <w:szCs w:val="22"/>
              </w:rPr>
              <w:t>5052,0</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587" w:type="dxa"/>
          </w:tcPr>
          <w:p w:rsidR="001103C9" w:rsidRDefault="001103C9" w:rsidP="005E3CB2">
            <w:pPr>
              <w:pBdr>
                <w:top w:val="nil"/>
                <w:left w:val="nil"/>
                <w:bottom w:val="nil"/>
                <w:right w:val="nil"/>
                <w:between w:val="nil"/>
              </w:pBdr>
              <w:jc w:val="center"/>
              <w:rPr>
                <w:color w:val="000000"/>
              </w:rPr>
            </w:pPr>
            <w:r>
              <w:rPr>
                <w:sz w:val="22"/>
                <w:szCs w:val="22"/>
              </w:rPr>
              <w:t>5052,0</w:t>
            </w:r>
          </w:p>
        </w:tc>
      </w:tr>
      <w:tr w:rsidR="001103C9" w:rsidTr="005E3CB2">
        <w:tc>
          <w:tcPr>
            <w:tcW w:w="1607" w:type="dxa"/>
            <w:vAlign w:val="center"/>
          </w:tcPr>
          <w:p w:rsidR="001103C9" w:rsidRDefault="001103C9" w:rsidP="005E3CB2">
            <w:pPr>
              <w:pBdr>
                <w:top w:val="nil"/>
                <w:left w:val="nil"/>
                <w:bottom w:val="nil"/>
                <w:right w:val="nil"/>
                <w:between w:val="nil"/>
              </w:pBdr>
              <w:jc w:val="center"/>
              <w:rPr>
                <w:color w:val="000000"/>
              </w:rPr>
            </w:pPr>
            <w:r>
              <w:rPr>
                <w:color w:val="000000"/>
                <w:sz w:val="22"/>
                <w:szCs w:val="22"/>
              </w:rPr>
              <w:t>2026</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808"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623" w:type="dxa"/>
          </w:tcPr>
          <w:p w:rsidR="001103C9" w:rsidRDefault="001103C9" w:rsidP="005E3CB2">
            <w:pPr>
              <w:pBdr>
                <w:top w:val="nil"/>
                <w:left w:val="nil"/>
                <w:bottom w:val="nil"/>
                <w:right w:val="nil"/>
                <w:between w:val="nil"/>
              </w:pBdr>
              <w:jc w:val="center"/>
              <w:rPr>
                <w:color w:val="000000"/>
              </w:rPr>
            </w:pPr>
            <w:r>
              <w:rPr>
                <w:color w:val="000000"/>
                <w:sz w:val="22"/>
                <w:szCs w:val="22"/>
              </w:rPr>
              <w:t>4719,5</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587" w:type="dxa"/>
          </w:tcPr>
          <w:p w:rsidR="001103C9" w:rsidRDefault="001103C9" w:rsidP="005E3CB2">
            <w:pPr>
              <w:pBdr>
                <w:top w:val="nil"/>
                <w:left w:val="nil"/>
                <w:bottom w:val="nil"/>
                <w:right w:val="nil"/>
                <w:between w:val="nil"/>
              </w:pBdr>
              <w:jc w:val="center"/>
              <w:rPr>
                <w:color w:val="000000"/>
              </w:rPr>
            </w:pPr>
            <w:r>
              <w:rPr>
                <w:color w:val="000000"/>
                <w:sz w:val="22"/>
                <w:szCs w:val="22"/>
              </w:rPr>
              <w:t>4719,5</w:t>
            </w:r>
          </w:p>
        </w:tc>
      </w:tr>
      <w:tr w:rsidR="001103C9" w:rsidTr="005E3CB2">
        <w:tc>
          <w:tcPr>
            <w:tcW w:w="1607" w:type="dxa"/>
            <w:vAlign w:val="center"/>
          </w:tcPr>
          <w:p w:rsidR="001103C9" w:rsidRDefault="001103C9" w:rsidP="005E3CB2">
            <w:pPr>
              <w:pBdr>
                <w:top w:val="nil"/>
                <w:left w:val="nil"/>
                <w:bottom w:val="nil"/>
                <w:right w:val="nil"/>
                <w:between w:val="nil"/>
              </w:pBdr>
              <w:jc w:val="center"/>
              <w:rPr>
                <w:color w:val="000000"/>
              </w:rPr>
            </w:pPr>
            <w:r>
              <w:rPr>
                <w:color w:val="000000"/>
                <w:sz w:val="22"/>
                <w:szCs w:val="22"/>
              </w:rPr>
              <w:t>2027</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808"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623"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587"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r>
      <w:tr w:rsidR="001103C9" w:rsidTr="005E3CB2">
        <w:tc>
          <w:tcPr>
            <w:tcW w:w="1607" w:type="dxa"/>
            <w:vAlign w:val="center"/>
          </w:tcPr>
          <w:p w:rsidR="001103C9" w:rsidRDefault="001103C9" w:rsidP="005E3CB2">
            <w:pPr>
              <w:pBdr>
                <w:top w:val="nil"/>
                <w:left w:val="nil"/>
                <w:bottom w:val="nil"/>
                <w:right w:val="nil"/>
                <w:between w:val="nil"/>
              </w:pBdr>
              <w:jc w:val="center"/>
              <w:rPr>
                <w:color w:val="000000"/>
              </w:rPr>
            </w:pPr>
            <w:r>
              <w:rPr>
                <w:color w:val="000000"/>
                <w:sz w:val="22"/>
                <w:szCs w:val="22"/>
              </w:rPr>
              <w:t>итого</w:t>
            </w:r>
          </w:p>
        </w:tc>
        <w:tc>
          <w:tcPr>
            <w:tcW w:w="16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808" w:type="dxa"/>
          </w:tcPr>
          <w:p w:rsidR="001103C9" w:rsidRDefault="001103C9" w:rsidP="005E3CB2">
            <w:pPr>
              <w:pBdr>
                <w:top w:val="nil"/>
                <w:left w:val="nil"/>
                <w:bottom w:val="nil"/>
                <w:right w:val="nil"/>
                <w:between w:val="nil"/>
              </w:pBdr>
              <w:jc w:val="center"/>
              <w:rPr>
                <w:color w:val="000000"/>
              </w:rPr>
            </w:pPr>
            <w:r>
              <w:rPr>
                <w:sz w:val="22"/>
                <w:szCs w:val="22"/>
              </w:rPr>
              <w:t>4435,4</w:t>
            </w:r>
          </w:p>
        </w:tc>
        <w:tc>
          <w:tcPr>
            <w:tcW w:w="1623" w:type="dxa"/>
          </w:tcPr>
          <w:p w:rsidR="001103C9" w:rsidRDefault="001103C9" w:rsidP="005E3CB2">
            <w:pPr>
              <w:pBdr>
                <w:top w:val="nil"/>
                <w:left w:val="nil"/>
                <w:bottom w:val="nil"/>
                <w:right w:val="nil"/>
                <w:between w:val="nil"/>
              </w:pBdr>
              <w:jc w:val="center"/>
              <w:rPr>
                <w:color w:val="000000"/>
              </w:rPr>
            </w:pPr>
            <w:r>
              <w:rPr>
                <w:sz w:val="22"/>
                <w:szCs w:val="22"/>
              </w:rPr>
              <w:t>27721,0</w:t>
            </w:r>
          </w:p>
        </w:tc>
        <w:tc>
          <w:tcPr>
            <w:tcW w:w="2019" w:type="dxa"/>
          </w:tcPr>
          <w:p w:rsidR="001103C9" w:rsidRDefault="001103C9" w:rsidP="005E3CB2">
            <w:pPr>
              <w:pBdr>
                <w:top w:val="nil"/>
                <w:left w:val="nil"/>
                <w:bottom w:val="nil"/>
                <w:right w:val="nil"/>
                <w:between w:val="nil"/>
              </w:pBdr>
              <w:jc w:val="center"/>
              <w:rPr>
                <w:color w:val="000000"/>
              </w:rPr>
            </w:pPr>
            <w:r>
              <w:rPr>
                <w:color w:val="000000"/>
                <w:sz w:val="22"/>
                <w:szCs w:val="22"/>
              </w:rPr>
              <w:t>0</w:t>
            </w:r>
          </w:p>
        </w:tc>
        <w:tc>
          <w:tcPr>
            <w:tcW w:w="1587" w:type="dxa"/>
          </w:tcPr>
          <w:p w:rsidR="001103C9" w:rsidRDefault="001103C9" w:rsidP="005E3CB2">
            <w:pPr>
              <w:pBdr>
                <w:top w:val="nil"/>
                <w:left w:val="nil"/>
                <w:bottom w:val="nil"/>
                <w:right w:val="nil"/>
                <w:between w:val="nil"/>
              </w:pBdr>
              <w:jc w:val="center"/>
              <w:rPr>
                <w:color w:val="000000"/>
              </w:rPr>
            </w:pPr>
            <w:r>
              <w:rPr>
                <w:sz w:val="22"/>
                <w:szCs w:val="22"/>
              </w:rPr>
              <w:t>32156,4</w:t>
            </w:r>
          </w:p>
        </w:tc>
      </w:tr>
    </w:tbl>
    <w:p w:rsidR="001103C9" w:rsidRDefault="001103C9" w:rsidP="001103C9">
      <w:pPr>
        <w:pBdr>
          <w:top w:val="nil"/>
          <w:left w:val="nil"/>
          <w:bottom w:val="nil"/>
          <w:right w:val="nil"/>
          <w:between w:val="nil"/>
        </w:pBdr>
        <w:ind w:firstLine="567"/>
        <w:jc w:val="both"/>
        <w:rPr>
          <w:color w:val="000000"/>
          <w:sz w:val="28"/>
          <w:szCs w:val="28"/>
          <w:highlight w:val="white"/>
        </w:rPr>
      </w:pPr>
    </w:p>
    <w:p w:rsidR="001103C9" w:rsidRPr="00E5485C" w:rsidRDefault="001103C9" w:rsidP="001103C9">
      <w:pPr>
        <w:pBdr>
          <w:top w:val="nil"/>
          <w:left w:val="nil"/>
          <w:bottom w:val="nil"/>
          <w:right w:val="nil"/>
          <w:between w:val="nil"/>
        </w:pBdr>
        <w:ind w:firstLine="567"/>
        <w:jc w:val="both"/>
        <w:rPr>
          <w:color w:val="000000"/>
          <w:sz w:val="22"/>
          <w:szCs w:val="22"/>
          <w:highlight w:val="white"/>
        </w:rPr>
      </w:pPr>
      <w:r w:rsidRPr="00E5485C">
        <w:rPr>
          <w:b/>
          <w:color w:val="000000"/>
          <w:sz w:val="22"/>
          <w:szCs w:val="22"/>
          <w:highlight w:val="white"/>
        </w:rPr>
        <w:t>Основными источниками информации по целевым показателям являются следующие:</w:t>
      </w:r>
    </w:p>
    <w:p w:rsidR="001103C9" w:rsidRPr="00E5485C" w:rsidRDefault="001103C9" w:rsidP="001103C9">
      <w:pPr>
        <w:pBdr>
          <w:top w:val="nil"/>
          <w:left w:val="nil"/>
          <w:bottom w:val="nil"/>
          <w:right w:val="nil"/>
          <w:between w:val="nil"/>
        </w:pBdr>
        <w:ind w:firstLine="567"/>
        <w:jc w:val="both"/>
        <w:rPr>
          <w:color w:val="000000"/>
          <w:sz w:val="22"/>
          <w:szCs w:val="22"/>
          <w:highlight w:val="white"/>
        </w:rPr>
      </w:pPr>
      <w:r w:rsidRPr="00E5485C">
        <w:rPr>
          <w:color w:val="000000"/>
          <w:sz w:val="22"/>
          <w:szCs w:val="22"/>
          <w:highlight w:val="white"/>
        </w:rPr>
        <w:t>- Территориальный орган федеральной службы государственной статистики по НО, форма №П-5(м) «Основные сведения о деятельности организации»</w:t>
      </w:r>
    </w:p>
    <w:p w:rsidR="001103C9" w:rsidRDefault="001103C9" w:rsidP="001103C9">
      <w:pPr>
        <w:pBdr>
          <w:top w:val="nil"/>
          <w:left w:val="nil"/>
          <w:bottom w:val="nil"/>
          <w:right w:val="nil"/>
          <w:between w:val="nil"/>
        </w:pBdr>
        <w:ind w:firstLine="567"/>
        <w:jc w:val="both"/>
        <w:rPr>
          <w:color w:val="000000"/>
          <w:sz w:val="28"/>
          <w:szCs w:val="28"/>
          <w:highlight w:val="white"/>
        </w:rPr>
      </w:pP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highlight w:val="white"/>
        </w:rPr>
        <w:t>- Администрация сельского поселения.</w:t>
      </w:r>
    </w:p>
    <w:p w:rsidR="001103C9" w:rsidRPr="00E5485C" w:rsidRDefault="001103C9" w:rsidP="001103C9">
      <w:pPr>
        <w:widowControl w:val="0"/>
        <w:pBdr>
          <w:top w:val="nil"/>
          <w:left w:val="nil"/>
          <w:bottom w:val="nil"/>
          <w:right w:val="nil"/>
          <w:between w:val="nil"/>
        </w:pBdr>
        <w:ind w:left="720" w:firstLine="566"/>
        <w:jc w:val="both"/>
        <w:rPr>
          <w:color w:val="000000"/>
          <w:sz w:val="22"/>
          <w:szCs w:val="22"/>
        </w:rPr>
      </w:pPr>
      <w:r w:rsidRPr="00E5485C">
        <w:rPr>
          <w:b/>
          <w:color w:val="000000"/>
          <w:sz w:val="22"/>
          <w:szCs w:val="22"/>
        </w:rPr>
        <w:t>8. Ожидаемые конечные результаты реализации муниципальной программы:</w:t>
      </w:r>
    </w:p>
    <w:p w:rsidR="001103C9" w:rsidRPr="00E5485C" w:rsidRDefault="001103C9" w:rsidP="001103C9">
      <w:pPr>
        <w:pBdr>
          <w:top w:val="nil"/>
          <w:left w:val="nil"/>
          <w:bottom w:val="nil"/>
          <w:right w:val="nil"/>
          <w:between w:val="nil"/>
        </w:pBdr>
        <w:ind w:firstLine="540"/>
        <w:jc w:val="both"/>
        <w:rPr>
          <w:color w:val="000000"/>
          <w:sz w:val="22"/>
          <w:szCs w:val="22"/>
        </w:rPr>
      </w:pPr>
      <w:r w:rsidRPr="00E5485C">
        <w:rPr>
          <w:color w:val="000000"/>
          <w:sz w:val="22"/>
          <w:szCs w:val="22"/>
        </w:rPr>
        <w:t>Реализация настоящей муниципальной программы позволит обеспечить:</w:t>
      </w:r>
    </w:p>
    <w:p w:rsidR="001103C9" w:rsidRPr="00E5485C" w:rsidRDefault="001103C9" w:rsidP="001103C9">
      <w:pPr>
        <w:widowControl w:val="0"/>
        <w:pBdr>
          <w:top w:val="nil"/>
          <w:left w:val="nil"/>
          <w:bottom w:val="nil"/>
          <w:right w:val="nil"/>
          <w:between w:val="nil"/>
        </w:pBdr>
        <w:ind w:left="720" w:hanging="360"/>
        <w:jc w:val="both"/>
        <w:rPr>
          <w:color w:val="000000"/>
          <w:sz w:val="22"/>
          <w:szCs w:val="22"/>
        </w:rPr>
      </w:pPr>
      <w:r w:rsidRPr="00E5485C">
        <w:rPr>
          <w:color w:val="000000"/>
          <w:sz w:val="22"/>
          <w:szCs w:val="22"/>
        </w:rPr>
        <w:t xml:space="preserve">     -повышение социальной роли культуры, увеличение интеллектуального потенциала жителей поселения, рост количества граждан, принявших участие в культурно-массовых мероприятиях;</w:t>
      </w:r>
    </w:p>
    <w:p w:rsidR="001103C9" w:rsidRPr="00E5485C" w:rsidRDefault="001103C9" w:rsidP="001103C9">
      <w:pPr>
        <w:pBdr>
          <w:top w:val="nil"/>
          <w:left w:val="nil"/>
          <w:bottom w:val="nil"/>
          <w:right w:val="nil"/>
          <w:between w:val="nil"/>
        </w:pBdr>
        <w:rPr>
          <w:color w:val="000000"/>
          <w:sz w:val="22"/>
          <w:szCs w:val="22"/>
        </w:rPr>
      </w:pPr>
      <w:r w:rsidRPr="00E5485C">
        <w:rPr>
          <w:rFonts w:ascii="Arial" w:eastAsia="Arial" w:hAnsi="Arial" w:cs="Arial"/>
          <w:color w:val="000000"/>
          <w:sz w:val="22"/>
          <w:szCs w:val="22"/>
        </w:rPr>
        <w:tab/>
      </w:r>
      <w:r w:rsidRPr="00E5485C">
        <w:rPr>
          <w:color w:val="000000"/>
          <w:sz w:val="22"/>
          <w:szCs w:val="22"/>
        </w:rPr>
        <w:t>- сохранение квалифицированных кадров в учреждениях культуры;</w:t>
      </w:r>
    </w:p>
    <w:p w:rsidR="001103C9" w:rsidRPr="00E5485C" w:rsidRDefault="001103C9" w:rsidP="001103C9">
      <w:pPr>
        <w:pBdr>
          <w:top w:val="nil"/>
          <w:left w:val="nil"/>
          <w:bottom w:val="nil"/>
          <w:right w:val="nil"/>
          <w:between w:val="nil"/>
        </w:pBdr>
        <w:ind w:firstLine="567"/>
        <w:rPr>
          <w:color w:val="000000"/>
          <w:sz w:val="22"/>
          <w:szCs w:val="22"/>
        </w:rPr>
      </w:pPr>
      <w:r w:rsidRPr="00E5485C">
        <w:rPr>
          <w:color w:val="000000"/>
          <w:sz w:val="22"/>
          <w:szCs w:val="22"/>
        </w:rPr>
        <w:tab/>
        <w:t>- увеличение удельного веса населения, участвующего в культурно-массовых мероприятиях к 2027 году до 96 процентов;</w:t>
      </w:r>
    </w:p>
    <w:p w:rsidR="001103C9" w:rsidRPr="00E5485C" w:rsidRDefault="001103C9" w:rsidP="001103C9">
      <w:pPr>
        <w:pBdr>
          <w:top w:val="nil"/>
          <w:left w:val="nil"/>
          <w:bottom w:val="nil"/>
          <w:right w:val="nil"/>
          <w:between w:val="nil"/>
        </w:pBdr>
        <w:ind w:firstLine="567"/>
        <w:rPr>
          <w:color w:val="000000"/>
          <w:sz w:val="22"/>
          <w:szCs w:val="22"/>
        </w:rPr>
      </w:pPr>
      <w:r w:rsidRPr="00E5485C">
        <w:rPr>
          <w:color w:val="000000"/>
          <w:sz w:val="22"/>
          <w:szCs w:val="22"/>
        </w:rPr>
        <w:lastRenderedPageBreak/>
        <w:tab/>
        <w:t>- увеличение удельного веса населения, занимающегося и посещающих клубные формирования в учреждениях культуры с 12 процентов в 20</w:t>
      </w:r>
      <w:r w:rsidRPr="00E5485C">
        <w:rPr>
          <w:sz w:val="22"/>
          <w:szCs w:val="22"/>
        </w:rPr>
        <w:t>2</w:t>
      </w:r>
      <w:r w:rsidRPr="00E5485C">
        <w:rPr>
          <w:color w:val="000000"/>
          <w:sz w:val="22"/>
          <w:szCs w:val="22"/>
        </w:rPr>
        <w:t>4 году до 20 процентов в 2027 году;</w:t>
      </w:r>
    </w:p>
    <w:p w:rsidR="001103C9" w:rsidRPr="00E5485C" w:rsidRDefault="001103C9" w:rsidP="001103C9">
      <w:pPr>
        <w:pBdr>
          <w:top w:val="nil"/>
          <w:left w:val="nil"/>
          <w:bottom w:val="nil"/>
          <w:right w:val="nil"/>
          <w:between w:val="nil"/>
        </w:pBdr>
        <w:ind w:firstLine="567"/>
        <w:rPr>
          <w:color w:val="000000"/>
          <w:sz w:val="22"/>
          <w:szCs w:val="22"/>
        </w:rPr>
      </w:pPr>
      <w:r w:rsidRPr="00E5485C">
        <w:rPr>
          <w:color w:val="000000"/>
          <w:sz w:val="22"/>
          <w:szCs w:val="22"/>
        </w:rPr>
        <w:tab/>
        <w:t>- увеличение количества мероприятий, проводимых учреждениями культуры.</w:t>
      </w:r>
    </w:p>
    <w:p w:rsidR="001103C9" w:rsidRPr="00E5485C" w:rsidRDefault="001103C9" w:rsidP="001103C9">
      <w:pPr>
        <w:pBdr>
          <w:top w:val="nil"/>
          <w:left w:val="nil"/>
          <w:bottom w:val="nil"/>
          <w:right w:val="nil"/>
          <w:between w:val="nil"/>
        </w:pBdr>
        <w:ind w:firstLine="567"/>
        <w:rPr>
          <w:color w:val="000000"/>
          <w:sz w:val="22"/>
          <w:szCs w:val="22"/>
        </w:rPr>
      </w:pPr>
      <w:r w:rsidRPr="00E5485C">
        <w:rPr>
          <w:color w:val="000000"/>
          <w:sz w:val="22"/>
          <w:szCs w:val="22"/>
        </w:rPr>
        <w:t>Расширение возможностей для приобщения граждан к культурным ценностям до 510 в 2027 году.</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6 процентов;</w:t>
      </w:r>
    </w:p>
    <w:p w:rsidR="001103C9" w:rsidRPr="00E5485C" w:rsidRDefault="001103C9" w:rsidP="001103C9">
      <w:pPr>
        <w:pBdr>
          <w:top w:val="nil"/>
          <w:left w:val="nil"/>
          <w:bottom w:val="nil"/>
          <w:right w:val="nil"/>
          <w:between w:val="nil"/>
        </w:pBdr>
        <w:ind w:firstLine="540"/>
        <w:jc w:val="both"/>
        <w:rPr>
          <w:color w:val="000000"/>
          <w:sz w:val="22"/>
          <w:szCs w:val="22"/>
        </w:rPr>
      </w:pPr>
      <w:r w:rsidRPr="00E5485C">
        <w:rPr>
          <w:color w:val="000000"/>
          <w:sz w:val="22"/>
          <w:szCs w:val="22"/>
        </w:rPr>
        <w:tab/>
        <w:t>- повышение привлекательности Залучского сельского поселения как центра культуры, содействие по улучшению делового климата и инвестиционной привлекательности.</w:t>
      </w:r>
    </w:p>
    <w:p w:rsidR="001103C9" w:rsidRDefault="001103C9" w:rsidP="001103C9">
      <w:pPr>
        <w:pBdr>
          <w:top w:val="nil"/>
          <w:left w:val="nil"/>
          <w:bottom w:val="nil"/>
          <w:right w:val="nil"/>
          <w:between w:val="nil"/>
        </w:pBdr>
        <w:ind w:left="720"/>
        <w:jc w:val="both"/>
        <w:rPr>
          <w:color w:val="000000"/>
          <w:sz w:val="28"/>
          <w:szCs w:val="28"/>
        </w:rPr>
      </w:pPr>
    </w:p>
    <w:p w:rsidR="001103C9" w:rsidRDefault="001103C9" w:rsidP="001103C9">
      <w:pPr>
        <w:pBdr>
          <w:top w:val="nil"/>
          <w:left w:val="nil"/>
          <w:bottom w:val="nil"/>
          <w:right w:val="nil"/>
          <w:between w:val="nil"/>
        </w:pBdr>
        <w:jc w:val="center"/>
        <w:rPr>
          <w:color w:val="000000"/>
          <w:sz w:val="28"/>
          <w:szCs w:val="28"/>
        </w:rPr>
      </w:pPr>
    </w:p>
    <w:p w:rsidR="001103C9" w:rsidRDefault="001103C9" w:rsidP="001103C9">
      <w:pPr>
        <w:pBdr>
          <w:top w:val="nil"/>
          <w:left w:val="nil"/>
          <w:bottom w:val="nil"/>
          <w:right w:val="nil"/>
          <w:between w:val="nil"/>
        </w:pBdr>
        <w:jc w:val="center"/>
        <w:rPr>
          <w:color w:val="000000"/>
          <w:sz w:val="28"/>
          <w:szCs w:val="28"/>
        </w:rPr>
      </w:pP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 xml:space="preserve">I. Характеристика текущего состояния </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w:t>
      </w:r>
      <w:r>
        <w:rPr>
          <w:color w:val="000000"/>
          <w:sz w:val="28"/>
          <w:szCs w:val="28"/>
        </w:rPr>
        <w:t xml:space="preserve">, </w:t>
      </w:r>
      <w:r w:rsidRPr="00E5485C">
        <w:rPr>
          <w:color w:val="000000"/>
          <w:sz w:val="22"/>
          <w:szCs w:val="22"/>
        </w:rPr>
        <w:t>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Реализация мероприятий муниципальной Программы «Развитие   культуры на территории Залучского сельского поселения на 2022-2027 гг.»,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1103C9" w:rsidRDefault="001103C9" w:rsidP="001103C9">
      <w:pPr>
        <w:pBdr>
          <w:top w:val="nil"/>
          <w:left w:val="nil"/>
          <w:bottom w:val="nil"/>
          <w:right w:val="nil"/>
          <w:between w:val="nil"/>
        </w:pBdr>
        <w:jc w:val="center"/>
        <w:rPr>
          <w:color w:val="000000"/>
          <w:sz w:val="28"/>
          <w:szCs w:val="28"/>
        </w:rPr>
      </w:pP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II. Основные показатели и анализ социальных, финансово-экономических и прочих рисков реализации муниципальной программы</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Основными показателями муниципальной программы являются:</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доля проинформированного населения поселения об увеличении доступности и разнообразия предлагаемых населению культурных благ в сфере культуры;</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-проведение культурно-массовых мероприятий</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К рискам реализации муниципальной программы, которыми, следует отнести следующие риски:</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В рамках данной группы можно выделить два основных:</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lastRenderedPageBreak/>
        <w:t xml:space="preserve">- 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xml:space="preserve">- 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Риск ухудшения состояния экономики, что может привести к снижению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Управление рисками реализации муниципальной программы будет осуществляться на основе:</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1103C9" w:rsidRDefault="001103C9" w:rsidP="001103C9">
      <w:pPr>
        <w:pBdr>
          <w:top w:val="nil"/>
          <w:left w:val="nil"/>
          <w:bottom w:val="nil"/>
          <w:right w:val="nil"/>
          <w:between w:val="nil"/>
        </w:pBdr>
        <w:jc w:val="both"/>
        <w:rPr>
          <w:color w:val="000000"/>
          <w:sz w:val="28"/>
          <w:szCs w:val="28"/>
        </w:rPr>
      </w:pP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III. Механизм управления реализацией муниципальной программы</w:t>
      </w:r>
    </w:p>
    <w:p w:rsidR="001103C9" w:rsidRPr="00E5485C" w:rsidRDefault="001103C9" w:rsidP="001103C9">
      <w:pPr>
        <w:pBdr>
          <w:top w:val="nil"/>
          <w:left w:val="nil"/>
          <w:bottom w:val="nil"/>
          <w:right w:val="nil"/>
          <w:between w:val="nil"/>
        </w:pBdr>
        <w:jc w:val="both"/>
        <w:rPr>
          <w:color w:val="000000"/>
          <w:sz w:val="22"/>
          <w:szCs w:val="22"/>
        </w:rPr>
      </w:pPr>
      <w:r w:rsidRPr="00E5485C">
        <w:rPr>
          <w:color w:val="000000"/>
          <w:sz w:val="22"/>
          <w:szCs w:val="22"/>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Администрация осуществляет:</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непосредственный контроль за ходом реализации мероприятий муниципальной программы;</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координацию выполнения мероприятий муниципальной программы;</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обеспечение эффективности реализации муниципальной программы, целевого использования средств;</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организацию внедрения информационных технологий в целях управления реализацией муниципальной программой;</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lastRenderedPageBreak/>
        <w:t xml:space="preserve">- составление отчетов о ходе реализации муниципальной программы в соответствии с </w:t>
      </w:r>
      <w:hyperlink w:anchor="gjdgxs">
        <w:r w:rsidRPr="00E5485C">
          <w:rPr>
            <w:color w:val="000000"/>
            <w:sz w:val="22"/>
            <w:szCs w:val="22"/>
          </w:rPr>
          <w:t>Порядк</w:t>
        </w:r>
      </w:hyperlink>
      <w:r w:rsidRPr="00E5485C">
        <w:rPr>
          <w:color w:val="000000"/>
          <w:sz w:val="22"/>
          <w:szCs w:val="22"/>
        </w:rPr>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w:t>
      </w:r>
    </w:p>
    <w:p w:rsidR="001103C9" w:rsidRPr="00E5485C" w:rsidRDefault="001103C9" w:rsidP="001103C9">
      <w:pPr>
        <w:pBdr>
          <w:top w:val="nil"/>
          <w:left w:val="nil"/>
          <w:bottom w:val="nil"/>
          <w:right w:val="nil"/>
          <w:between w:val="nil"/>
        </w:pBdr>
        <w:ind w:firstLine="567"/>
        <w:jc w:val="both"/>
        <w:rPr>
          <w:color w:val="000000"/>
          <w:sz w:val="22"/>
          <w:szCs w:val="22"/>
        </w:rPr>
      </w:pPr>
      <w:r w:rsidRPr="00E5485C">
        <w:rPr>
          <w:color w:val="000000"/>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лаве Залучского сельского поселения.</w:t>
      </w:r>
    </w:p>
    <w:p w:rsidR="001103C9" w:rsidRDefault="001103C9" w:rsidP="001103C9">
      <w:pPr>
        <w:pBdr>
          <w:top w:val="nil"/>
          <w:left w:val="nil"/>
          <w:bottom w:val="nil"/>
          <w:right w:val="nil"/>
          <w:between w:val="nil"/>
        </w:pBdr>
        <w:jc w:val="center"/>
        <w:rPr>
          <w:color w:val="000000"/>
          <w:sz w:val="28"/>
          <w:szCs w:val="28"/>
        </w:rPr>
      </w:pPr>
    </w:p>
    <w:p w:rsidR="001103C9" w:rsidRPr="00E5485C" w:rsidRDefault="001103C9" w:rsidP="001103C9">
      <w:pPr>
        <w:pBdr>
          <w:top w:val="nil"/>
          <w:left w:val="nil"/>
          <w:bottom w:val="nil"/>
          <w:right w:val="nil"/>
          <w:between w:val="nil"/>
        </w:pBdr>
        <w:jc w:val="center"/>
        <w:rPr>
          <w:color w:val="000000"/>
          <w:sz w:val="22"/>
          <w:szCs w:val="22"/>
        </w:rPr>
      </w:pPr>
      <w:r w:rsidRPr="00E5485C">
        <w:rPr>
          <w:b/>
          <w:color w:val="000000"/>
          <w:sz w:val="22"/>
          <w:szCs w:val="22"/>
        </w:rPr>
        <w:t>Мероприятия муниципальной программы</w:t>
      </w:r>
    </w:p>
    <w:p w:rsidR="001103C9" w:rsidRDefault="001103C9" w:rsidP="001103C9">
      <w:pPr>
        <w:pBdr>
          <w:top w:val="nil"/>
          <w:left w:val="nil"/>
          <w:bottom w:val="nil"/>
          <w:right w:val="nil"/>
          <w:between w:val="nil"/>
        </w:pBdr>
        <w:jc w:val="both"/>
        <w:rPr>
          <w:color w:val="00000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7"/>
        <w:gridCol w:w="3257"/>
        <w:gridCol w:w="1701"/>
        <w:gridCol w:w="1134"/>
        <w:gridCol w:w="1276"/>
        <w:gridCol w:w="1276"/>
        <w:gridCol w:w="850"/>
        <w:gridCol w:w="993"/>
        <w:gridCol w:w="1134"/>
        <w:gridCol w:w="992"/>
        <w:gridCol w:w="992"/>
        <w:gridCol w:w="992"/>
      </w:tblGrid>
      <w:tr w:rsidR="001103C9" w:rsidTr="005E3CB2">
        <w:trPr>
          <w:cantSplit/>
          <w:trHeight w:val="640"/>
        </w:trPr>
        <w:tc>
          <w:tcPr>
            <w:tcW w:w="707"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 xml:space="preserve">№ </w:t>
            </w:r>
            <w:r w:rsidRPr="007034CD">
              <w:rPr>
                <w:color w:val="000000"/>
                <w:sz w:val="22"/>
                <w:szCs w:val="22"/>
              </w:rPr>
              <w:br/>
              <w:t>п/п</w:t>
            </w:r>
          </w:p>
        </w:tc>
        <w:tc>
          <w:tcPr>
            <w:tcW w:w="3257"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Наименование    мероприятия</w:t>
            </w:r>
          </w:p>
        </w:tc>
        <w:tc>
          <w:tcPr>
            <w:tcW w:w="1701"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Исполнитель</w:t>
            </w:r>
          </w:p>
        </w:tc>
        <w:tc>
          <w:tcPr>
            <w:tcW w:w="1134"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 xml:space="preserve">Срок </w:t>
            </w:r>
            <w:r w:rsidRPr="007034CD">
              <w:rPr>
                <w:color w:val="000000"/>
                <w:sz w:val="22"/>
                <w:szCs w:val="22"/>
              </w:rPr>
              <w:br/>
              <w:t>реализации</w:t>
            </w:r>
          </w:p>
        </w:tc>
        <w:tc>
          <w:tcPr>
            <w:tcW w:w="1276"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Целевой показатель (номер целевого показателя из паспорта муниципальной программы)</w:t>
            </w:r>
          </w:p>
        </w:tc>
        <w:tc>
          <w:tcPr>
            <w:tcW w:w="1276"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Источник</w:t>
            </w:r>
            <w:r w:rsidRPr="007034CD">
              <w:rPr>
                <w:color w:val="000000"/>
                <w:sz w:val="22"/>
                <w:szCs w:val="22"/>
              </w:rPr>
              <w:br/>
              <w:t>финансирования</w:t>
            </w:r>
          </w:p>
        </w:tc>
        <w:tc>
          <w:tcPr>
            <w:tcW w:w="5953" w:type="dxa"/>
            <w:gridSpan w:val="6"/>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Объем финансирования</w:t>
            </w:r>
            <w:r w:rsidRPr="007034CD">
              <w:rPr>
                <w:color w:val="000000"/>
                <w:sz w:val="22"/>
                <w:szCs w:val="22"/>
              </w:rPr>
              <w:br/>
              <w:t>по годам (тыс. руб.):</w:t>
            </w:r>
          </w:p>
        </w:tc>
      </w:tr>
      <w:tr w:rsidR="001103C9" w:rsidTr="005E3CB2">
        <w:trPr>
          <w:cantSplit/>
          <w:trHeight w:val="480"/>
        </w:trPr>
        <w:tc>
          <w:tcPr>
            <w:tcW w:w="707"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3257"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1701"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1134"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1276"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1276"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2022</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2023</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2024</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2025</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2026</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2027</w:t>
            </w:r>
          </w:p>
        </w:tc>
      </w:tr>
      <w:tr w:rsidR="001103C9" w:rsidTr="005E3CB2">
        <w:tc>
          <w:tcPr>
            <w:tcW w:w="707"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w:t>
            </w:r>
          </w:p>
        </w:tc>
        <w:tc>
          <w:tcPr>
            <w:tcW w:w="3257"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w:t>
            </w:r>
          </w:p>
        </w:tc>
        <w:tc>
          <w:tcPr>
            <w:tcW w:w="1701"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3</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4</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6</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7</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8</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9</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11</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12</w:t>
            </w:r>
          </w:p>
        </w:tc>
      </w:tr>
      <w:tr w:rsidR="001103C9" w:rsidTr="005E3CB2">
        <w:tc>
          <w:tcPr>
            <w:tcW w:w="707" w:type="dxa"/>
          </w:tcPr>
          <w:p w:rsidR="001103C9" w:rsidRPr="007034CD" w:rsidRDefault="001103C9" w:rsidP="005E3CB2">
            <w:pPr>
              <w:pBdr>
                <w:top w:val="nil"/>
                <w:left w:val="nil"/>
                <w:bottom w:val="nil"/>
                <w:right w:val="nil"/>
                <w:between w:val="nil"/>
              </w:pBdr>
              <w:jc w:val="center"/>
              <w:rPr>
                <w:color w:val="000000"/>
                <w:sz w:val="22"/>
                <w:szCs w:val="22"/>
              </w:rPr>
            </w:pPr>
          </w:p>
        </w:tc>
        <w:tc>
          <w:tcPr>
            <w:tcW w:w="14597" w:type="dxa"/>
            <w:gridSpan w:val="11"/>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 xml:space="preserve"> Создание условий для организации досуга и обеспечения жителей Залучского сельского поселения услугами организаций культуры</w:t>
            </w:r>
          </w:p>
        </w:tc>
      </w:tr>
      <w:tr w:rsidR="001103C9" w:rsidTr="005E3CB2">
        <w:tc>
          <w:tcPr>
            <w:tcW w:w="707"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w:t>
            </w:r>
          </w:p>
        </w:tc>
        <w:tc>
          <w:tcPr>
            <w:tcW w:w="14597" w:type="dxa"/>
            <w:gridSpan w:val="11"/>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Проведение культурно-массовых мероприятий согласно плана</w:t>
            </w:r>
          </w:p>
        </w:tc>
      </w:tr>
      <w:tr w:rsidR="001103C9" w:rsidTr="005E3CB2">
        <w:tc>
          <w:tcPr>
            <w:tcW w:w="707"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1.1</w:t>
            </w:r>
          </w:p>
        </w:tc>
        <w:tc>
          <w:tcPr>
            <w:tcW w:w="3257" w:type="dxa"/>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 xml:space="preserve"> Проведение культурно-массовых мероприятий</w:t>
            </w:r>
          </w:p>
        </w:tc>
        <w:tc>
          <w:tcPr>
            <w:tcW w:w="1701"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Учреждения культуры МАУК «Залучский СДК»</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2022-2027 годы</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1.1.</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Бюджет поселения</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c>
          <w:tcPr>
            <w:tcW w:w="707"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w:t>
            </w:r>
          </w:p>
        </w:tc>
        <w:tc>
          <w:tcPr>
            <w:tcW w:w="14597" w:type="dxa"/>
            <w:gridSpan w:val="11"/>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Задача 2: Обеспечение деятельности муниципального автономного учреждения культуры</w:t>
            </w:r>
          </w:p>
        </w:tc>
      </w:tr>
      <w:tr w:rsidR="001103C9" w:rsidTr="005E3CB2">
        <w:trPr>
          <w:trHeight w:val="455"/>
        </w:trPr>
        <w:tc>
          <w:tcPr>
            <w:tcW w:w="707"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2.1.</w:t>
            </w:r>
          </w:p>
        </w:tc>
        <w:tc>
          <w:tcPr>
            <w:tcW w:w="3257" w:type="dxa"/>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Ресурсное обеспечение деятельности учреждений культуры по реализации муниципальной программы</w:t>
            </w:r>
          </w:p>
        </w:tc>
        <w:tc>
          <w:tcPr>
            <w:tcW w:w="1701"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Учреждения культуры МАУК «Залучский СДК»</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2022-2027 годы</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2.1</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Бюджет поселения</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4650,0</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sz w:val="22"/>
                <w:szCs w:val="22"/>
              </w:rPr>
              <w:t>5574,3</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sz w:val="22"/>
                <w:szCs w:val="22"/>
              </w:rPr>
              <w:t>6720,9</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5052,0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4719,5</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c>
          <w:tcPr>
            <w:tcW w:w="707"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2.2</w:t>
            </w:r>
          </w:p>
        </w:tc>
        <w:tc>
          <w:tcPr>
            <w:tcW w:w="3257" w:type="dxa"/>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 xml:space="preserve">Частичная компенсация дополнительных расходов на повышение оплаты труда </w:t>
            </w:r>
            <w:r w:rsidRPr="007034CD">
              <w:rPr>
                <w:color w:val="000000"/>
                <w:sz w:val="22"/>
                <w:szCs w:val="22"/>
              </w:rPr>
              <w:lastRenderedPageBreak/>
              <w:t>работников бюджетной сферы</w:t>
            </w:r>
          </w:p>
        </w:tc>
        <w:tc>
          <w:tcPr>
            <w:tcW w:w="1701"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lastRenderedPageBreak/>
              <w:t xml:space="preserve">Учреждения культуры МАУК </w:t>
            </w:r>
            <w:r w:rsidRPr="007034CD">
              <w:rPr>
                <w:color w:val="000000"/>
                <w:sz w:val="22"/>
                <w:szCs w:val="22"/>
              </w:rPr>
              <w:lastRenderedPageBreak/>
              <w:t>«Залучский СДК»</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lastRenderedPageBreak/>
              <w:t>2022-2027 годы</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2.1</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Областной бюджет</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1030,4</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sz w:val="22"/>
                <w:szCs w:val="22"/>
              </w:rPr>
              <w:t>1114,5</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0,0</w:t>
            </w:r>
          </w:p>
        </w:tc>
      </w:tr>
      <w:tr w:rsidR="001103C9" w:rsidTr="005E3CB2">
        <w:trPr>
          <w:cantSplit/>
          <w:trHeight w:val="521"/>
        </w:trPr>
        <w:tc>
          <w:tcPr>
            <w:tcW w:w="707"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lastRenderedPageBreak/>
              <w:t>2.3</w:t>
            </w:r>
          </w:p>
        </w:tc>
        <w:tc>
          <w:tcPr>
            <w:tcW w:w="3257" w:type="dxa"/>
            <w:vMerge w:val="restart"/>
          </w:tcPr>
          <w:p w:rsidR="001103C9" w:rsidRPr="007034CD" w:rsidRDefault="001103C9" w:rsidP="005E3CB2">
            <w:pPr>
              <w:pBdr>
                <w:top w:val="nil"/>
                <w:left w:val="nil"/>
                <w:bottom w:val="nil"/>
                <w:right w:val="nil"/>
                <w:between w:val="nil"/>
              </w:pBdr>
              <w:ind w:right="67"/>
              <w:jc w:val="both"/>
              <w:rPr>
                <w:color w:val="000000"/>
                <w:sz w:val="22"/>
                <w:szCs w:val="22"/>
              </w:rPr>
            </w:pPr>
            <w:r w:rsidRPr="007034CD">
              <w:rPr>
                <w:color w:val="000000"/>
                <w:sz w:val="22"/>
                <w:szCs w:val="22"/>
              </w:rPr>
              <w:t>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701"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Учреждения культуры МАУК «Залучский СДК»</w:t>
            </w:r>
          </w:p>
        </w:tc>
        <w:tc>
          <w:tcPr>
            <w:tcW w:w="1134"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2022-2027 годы</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2.2</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Бюджет поселения</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15,3</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rPr>
          <w:cantSplit/>
        </w:trPr>
        <w:tc>
          <w:tcPr>
            <w:tcW w:w="707" w:type="dxa"/>
            <w:vMerge/>
          </w:tcPr>
          <w:p w:rsidR="001103C9" w:rsidRPr="007034CD" w:rsidRDefault="001103C9" w:rsidP="005E3CB2">
            <w:pPr>
              <w:widowControl w:val="0"/>
              <w:pBdr>
                <w:top w:val="nil"/>
                <w:left w:val="nil"/>
                <w:bottom w:val="nil"/>
                <w:right w:val="nil"/>
                <w:between w:val="nil"/>
              </w:pBdr>
              <w:spacing w:line="276" w:lineRule="auto"/>
              <w:jc w:val="center"/>
              <w:rPr>
                <w:color w:val="000000"/>
                <w:sz w:val="22"/>
                <w:szCs w:val="22"/>
              </w:rPr>
            </w:pPr>
          </w:p>
        </w:tc>
        <w:tc>
          <w:tcPr>
            <w:tcW w:w="3257"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1701"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134"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2.2</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Областной бюджет</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290,5</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rPr>
          <w:cantSplit/>
          <w:trHeight w:val="280"/>
        </w:trPr>
        <w:tc>
          <w:tcPr>
            <w:tcW w:w="707" w:type="dxa"/>
            <w:vMerge/>
          </w:tcPr>
          <w:p w:rsidR="001103C9" w:rsidRPr="007034CD" w:rsidRDefault="001103C9" w:rsidP="005E3CB2">
            <w:pPr>
              <w:widowControl w:val="0"/>
              <w:pBdr>
                <w:top w:val="nil"/>
                <w:left w:val="nil"/>
                <w:bottom w:val="nil"/>
                <w:right w:val="nil"/>
                <w:between w:val="nil"/>
              </w:pBdr>
              <w:spacing w:line="276" w:lineRule="auto"/>
              <w:jc w:val="center"/>
              <w:rPr>
                <w:color w:val="000000"/>
                <w:sz w:val="22"/>
                <w:szCs w:val="22"/>
              </w:rPr>
            </w:pPr>
          </w:p>
        </w:tc>
        <w:tc>
          <w:tcPr>
            <w:tcW w:w="3257"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1701"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134"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2.2</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Федеральный бюджет</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 xml:space="preserve">  0</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rPr>
          <w:cantSplit/>
        </w:trPr>
        <w:tc>
          <w:tcPr>
            <w:tcW w:w="707"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2.4</w:t>
            </w:r>
          </w:p>
        </w:tc>
        <w:tc>
          <w:tcPr>
            <w:tcW w:w="3257" w:type="dxa"/>
            <w:vMerge w:val="restart"/>
          </w:tcPr>
          <w:p w:rsidR="001103C9" w:rsidRPr="007034CD" w:rsidRDefault="001103C9" w:rsidP="005E3CB2">
            <w:pPr>
              <w:pBdr>
                <w:top w:val="nil"/>
                <w:left w:val="nil"/>
                <w:bottom w:val="nil"/>
                <w:right w:val="nil"/>
                <w:between w:val="nil"/>
              </w:pBdr>
              <w:rPr>
                <w:color w:val="000000"/>
                <w:sz w:val="22"/>
                <w:szCs w:val="22"/>
              </w:rPr>
            </w:pPr>
            <w:r w:rsidRPr="007034CD">
              <w:rPr>
                <w:color w:val="000000"/>
                <w:sz w:val="22"/>
                <w:szCs w:val="22"/>
              </w:rPr>
              <w:t>Реализация программы  поддержки местных инициатив.(ППМИ)</w:t>
            </w:r>
          </w:p>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 xml:space="preserve"> Ремонт здания СДК д. Коровитчино</w:t>
            </w:r>
          </w:p>
          <w:p w:rsidR="001103C9" w:rsidRPr="007034CD" w:rsidRDefault="001103C9" w:rsidP="005E3CB2">
            <w:pPr>
              <w:pBdr>
                <w:top w:val="nil"/>
                <w:left w:val="nil"/>
                <w:bottom w:val="nil"/>
                <w:right w:val="nil"/>
                <w:between w:val="nil"/>
              </w:pBdr>
              <w:rPr>
                <w:color w:val="000000"/>
                <w:sz w:val="22"/>
                <w:szCs w:val="22"/>
              </w:rPr>
            </w:pPr>
          </w:p>
        </w:tc>
        <w:tc>
          <w:tcPr>
            <w:tcW w:w="1701"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Учреждения культуры МАУК «Залучский СДК»</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2022</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2.3</w:t>
            </w: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Областной бюджет</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700,0</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rPr>
          <w:cantSplit/>
          <w:trHeight w:val="563"/>
        </w:trPr>
        <w:tc>
          <w:tcPr>
            <w:tcW w:w="707"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3257" w:type="dxa"/>
            <w:vMerge/>
          </w:tcPr>
          <w:p w:rsidR="001103C9" w:rsidRPr="007034CD" w:rsidRDefault="001103C9" w:rsidP="005E3CB2">
            <w:pPr>
              <w:pBdr>
                <w:top w:val="nil"/>
                <w:left w:val="nil"/>
                <w:bottom w:val="nil"/>
                <w:right w:val="nil"/>
                <w:between w:val="nil"/>
              </w:pBdr>
              <w:rPr>
                <w:color w:val="000000"/>
                <w:sz w:val="22"/>
                <w:szCs w:val="22"/>
              </w:rPr>
            </w:pPr>
          </w:p>
        </w:tc>
        <w:tc>
          <w:tcPr>
            <w:tcW w:w="1701" w:type="dxa"/>
            <w:vMerge/>
          </w:tcPr>
          <w:p w:rsidR="001103C9" w:rsidRPr="007034CD" w:rsidRDefault="001103C9" w:rsidP="005E3CB2">
            <w:pPr>
              <w:widowControl w:val="0"/>
              <w:pBdr>
                <w:top w:val="nil"/>
                <w:left w:val="nil"/>
                <w:bottom w:val="nil"/>
                <w:right w:val="nil"/>
                <w:between w:val="nil"/>
              </w:pBdr>
              <w:spacing w:line="276" w:lineRule="auto"/>
              <w:rPr>
                <w:color w:val="000000"/>
                <w:sz w:val="22"/>
                <w:szCs w:val="22"/>
              </w:rPr>
            </w:pP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2022</w:t>
            </w:r>
          </w:p>
          <w:p w:rsidR="001103C9" w:rsidRPr="007034CD" w:rsidRDefault="001103C9" w:rsidP="005E3CB2">
            <w:pPr>
              <w:pBdr>
                <w:top w:val="nil"/>
                <w:left w:val="nil"/>
                <w:bottom w:val="nil"/>
                <w:right w:val="nil"/>
                <w:between w:val="nil"/>
              </w:pBdr>
              <w:jc w:val="center"/>
              <w:rPr>
                <w:color w:val="000000"/>
                <w:sz w:val="22"/>
                <w:szCs w:val="22"/>
              </w:rPr>
            </w:pP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2.3</w:t>
            </w:r>
          </w:p>
          <w:p w:rsidR="001103C9" w:rsidRPr="007034CD" w:rsidRDefault="001103C9" w:rsidP="005E3CB2">
            <w:pPr>
              <w:pBdr>
                <w:top w:val="nil"/>
                <w:left w:val="nil"/>
                <w:bottom w:val="nil"/>
                <w:right w:val="nil"/>
                <w:between w:val="nil"/>
              </w:pBdr>
              <w:jc w:val="center"/>
              <w:rPr>
                <w:color w:val="000000"/>
                <w:sz w:val="22"/>
                <w:szCs w:val="22"/>
              </w:rPr>
            </w:pP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 xml:space="preserve">Бюджет поселения </w:t>
            </w: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254,0</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r>
      <w:tr w:rsidR="001103C9" w:rsidTr="005E3CB2">
        <w:trPr>
          <w:trHeight w:val="550"/>
        </w:trPr>
        <w:tc>
          <w:tcPr>
            <w:tcW w:w="707"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2.5</w:t>
            </w:r>
          </w:p>
        </w:tc>
        <w:tc>
          <w:tcPr>
            <w:tcW w:w="3257" w:type="dxa"/>
            <w:vMerge w:val="restart"/>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Реализация программы  поддержки местных инициатив.(ППМИ)</w:t>
            </w:r>
          </w:p>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«Ремонт Коровитчинского СДК и Пинаевогорского СДК»</w:t>
            </w:r>
          </w:p>
        </w:tc>
        <w:tc>
          <w:tcPr>
            <w:tcW w:w="1701"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Учреждения культуры МАУК «Залучский СДК»</w:t>
            </w:r>
          </w:p>
        </w:tc>
        <w:tc>
          <w:tcPr>
            <w:tcW w:w="1134"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2023</w:t>
            </w:r>
          </w:p>
        </w:tc>
        <w:tc>
          <w:tcPr>
            <w:tcW w:w="1276"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2.3</w:t>
            </w:r>
          </w:p>
        </w:tc>
        <w:tc>
          <w:tcPr>
            <w:tcW w:w="1276"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Бюджет поселения</w:t>
            </w:r>
          </w:p>
        </w:tc>
        <w:tc>
          <w:tcPr>
            <w:tcW w:w="850"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3"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665,0</w:t>
            </w:r>
          </w:p>
        </w:tc>
        <w:tc>
          <w:tcPr>
            <w:tcW w:w="1134"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Borders>
              <w:bottom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bottom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bottom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r>
      <w:tr w:rsidR="001103C9" w:rsidTr="005E3CB2">
        <w:trPr>
          <w:trHeight w:val="585"/>
        </w:trPr>
        <w:tc>
          <w:tcPr>
            <w:tcW w:w="707"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3257" w:type="dxa"/>
            <w:vMerge/>
          </w:tcPr>
          <w:p w:rsidR="001103C9" w:rsidRPr="007034CD" w:rsidRDefault="001103C9" w:rsidP="005E3CB2">
            <w:pPr>
              <w:pBdr>
                <w:top w:val="nil"/>
                <w:left w:val="nil"/>
                <w:bottom w:val="nil"/>
                <w:right w:val="nil"/>
                <w:between w:val="nil"/>
              </w:pBdr>
              <w:jc w:val="both"/>
              <w:rPr>
                <w:color w:val="000000"/>
                <w:sz w:val="22"/>
                <w:szCs w:val="22"/>
              </w:rPr>
            </w:pPr>
          </w:p>
        </w:tc>
        <w:tc>
          <w:tcPr>
            <w:tcW w:w="1701"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134"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Областной бюджет</w:t>
            </w:r>
          </w:p>
        </w:tc>
        <w:tc>
          <w:tcPr>
            <w:tcW w:w="850"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3"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1300,0</w:t>
            </w:r>
          </w:p>
        </w:tc>
        <w:tc>
          <w:tcPr>
            <w:tcW w:w="1134"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Borders>
              <w:top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top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top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r>
      <w:tr w:rsidR="001103C9" w:rsidTr="005E3CB2">
        <w:trPr>
          <w:trHeight w:val="565"/>
        </w:trPr>
        <w:tc>
          <w:tcPr>
            <w:tcW w:w="707"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2.6</w:t>
            </w:r>
          </w:p>
        </w:tc>
        <w:tc>
          <w:tcPr>
            <w:tcW w:w="3257" w:type="dxa"/>
            <w:vMerge w:val="restart"/>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Реализация программы  поддержки местных инициатив.(ППМИ)</w:t>
            </w:r>
          </w:p>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«Ремонт Залучского и Пинаевогорского СДК»</w:t>
            </w:r>
          </w:p>
        </w:tc>
        <w:tc>
          <w:tcPr>
            <w:tcW w:w="1701"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Учреждения культуры МАУК «Залучский СДК</w:t>
            </w:r>
          </w:p>
        </w:tc>
        <w:tc>
          <w:tcPr>
            <w:tcW w:w="1134"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2024</w:t>
            </w:r>
          </w:p>
        </w:tc>
        <w:tc>
          <w:tcPr>
            <w:tcW w:w="1276" w:type="dxa"/>
            <w:vMerge w:val="restart"/>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2.3</w:t>
            </w:r>
          </w:p>
        </w:tc>
        <w:tc>
          <w:tcPr>
            <w:tcW w:w="1276"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Бюджет поселения</w:t>
            </w:r>
          </w:p>
        </w:tc>
        <w:tc>
          <w:tcPr>
            <w:tcW w:w="850"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3"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Borders>
              <w:bottom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70,0</w:t>
            </w:r>
          </w:p>
        </w:tc>
        <w:tc>
          <w:tcPr>
            <w:tcW w:w="992" w:type="dxa"/>
            <w:tcBorders>
              <w:bottom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bottom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bottom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r>
      <w:tr w:rsidR="001103C9" w:rsidTr="005E3CB2">
        <w:trPr>
          <w:trHeight w:val="570"/>
        </w:trPr>
        <w:tc>
          <w:tcPr>
            <w:tcW w:w="707"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3257" w:type="dxa"/>
            <w:vMerge/>
          </w:tcPr>
          <w:p w:rsidR="001103C9" w:rsidRPr="007034CD" w:rsidRDefault="001103C9" w:rsidP="005E3CB2">
            <w:pPr>
              <w:pBdr>
                <w:top w:val="nil"/>
                <w:left w:val="nil"/>
                <w:bottom w:val="nil"/>
                <w:right w:val="nil"/>
                <w:between w:val="nil"/>
              </w:pBdr>
              <w:jc w:val="both"/>
              <w:rPr>
                <w:color w:val="000000"/>
                <w:sz w:val="22"/>
                <w:szCs w:val="22"/>
              </w:rPr>
            </w:pPr>
          </w:p>
        </w:tc>
        <w:tc>
          <w:tcPr>
            <w:tcW w:w="1701"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134"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vMerge/>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Областной бюджет</w:t>
            </w:r>
          </w:p>
        </w:tc>
        <w:tc>
          <w:tcPr>
            <w:tcW w:w="850"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3"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1134" w:type="dxa"/>
            <w:tcBorders>
              <w:top w:val="single" w:sz="4" w:space="0" w:color="auto"/>
            </w:tcBorders>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0</w:t>
            </w:r>
          </w:p>
        </w:tc>
        <w:tc>
          <w:tcPr>
            <w:tcW w:w="992" w:type="dxa"/>
            <w:tcBorders>
              <w:top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top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c>
          <w:tcPr>
            <w:tcW w:w="992" w:type="dxa"/>
            <w:tcBorders>
              <w:top w:val="single" w:sz="4" w:space="0" w:color="auto"/>
            </w:tcBorders>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r>
      <w:tr w:rsidR="001103C9" w:rsidTr="005E3CB2">
        <w:trPr>
          <w:trHeight w:val="254"/>
        </w:trPr>
        <w:tc>
          <w:tcPr>
            <w:tcW w:w="707" w:type="dxa"/>
          </w:tcPr>
          <w:p w:rsidR="001103C9" w:rsidRPr="007034CD" w:rsidRDefault="001103C9" w:rsidP="005E3CB2">
            <w:pPr>
              <w:pBdr>
                <w:top w:val="nil"/>
                <w:left w:val="nil"/>
                <w:bottom w:val="nil"/>
                <w:right w:val="nil"/>
                <w:between w:val="nil"/>
              </w:pBdr>
              <w:jc w:val="center"/>
              <w:rPr>
                <w:color w:val="000000"/>
                <w:sz w:val="22"/>
                <w:szCs w:val="22"/>
              </w:rPr>
            </w:pPr>
          </w:p>
        </w:tc>
        <w:tc>
          <w:tcPr>
            <w:tcW w:w="3257" w:type="dxa"/>
          </w:tcPr>
          <w:p w:rsidR="001103C9" w:rsidRPr="007034CD" w:rsidRDefault="001103C9" w:rsidP="005E3CB2">
            <w:pPr>
              <w:pBdr>
                <w:top w:val="nil"/>
                <w:left w:val="nil"/>
                <w:bottom w:val="nil"/>
                <w:right w:val="nil"/>
                <w:between w:val="nil"/>
              </w:pBdr>
              <w:jc w:val="both"/>
              <w:rPr>
                <w:color w:val="000000"/>
                <w:sz w:val="22"/>
                <w:szCs w:val="22"/>
              </w:rPr>
            </w:pPr>
            <w:r w:rsidRPr="007034CD">
              <w:rPr>
                <w:color w:val="000000"/>
                <w:sz w:val="22"/>
                <w:szCs w:val="22"/>
              </w:rPr>
              <w:t>ИТОГО</w:t>
            </w:r>
          </w:p>
        </w:tc>
        <w:tc>
          <w:tcPr>
            <w:tcW w:w="1701" w:type="dxa"/>
          </w:tcPr>
          <w:p w:rsidR="001103C9" w:rsidRPr="007034CD" w:rsidRDefault="001103C9" w:rsidP="005E3CB2">
            <w:pPr>
              <w:pBdr>
                <w:top w:val="nil"/>
                <w:left w:val="nil"/>
                <w:bottom w:val="nil"/>
                <w:right w:val="nil"/>
                <w:between w:val="nil"/>
              </w:pBdr>
              <w:jc w:val="center"/>
              <w:rPr>
                <w:color w:val="000000"/>
                <w:sz w:val="22"/>
                <w:szCs w:val="22"/>
              </w:rPr>
            </w:pP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p>
        </w:tc>
        <w:tc>
          <w:tcPr>
            <w:tcW w:w="1276" w:type="dxa"/>
          </w:tcPr>
          <w:p w:rsidR="001103C9" w:rsidRPr="007034CD" w:rsidRDefault="001103C9" w:rsidP="005E3CB2">
            <w:pPr>
              <w:pBdr>
                <w:top w:val="nil"/>
                <w:left w:val="nil"/>
                <w:bottom w:val="nil"/>
                <w:right w:val="nil"/>
                <w:between w:val="nil"/>
              </w:pBdr>
              <w:jc w:val="center"/>
              <w:rPr>
                <w:color w:val="000000"/>
                <w:sz w:val="22"/>
                <w:szCs w:val="22"/>
              </w:rPr>
            </w:pPr>
          </w:p>
        </w:tc>
        <w:tc>
          <w:tcPr>
            <w:tcW w:w="850"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6634,4</w:t>
            </w:r>
          </w:p>
        </w:tc>
        <w:tc>
          <w:tcPr>
            <w:tcW w:w="993"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8959,6</w:t>
            </w:r>
          </w:p>
        </w:tc>
        <w:tc>
          <w:tcPr>
            <w:tcW w:w="1134" w:type="dxa"/>
          </w:tcPr>
          <w:p w:rsidR="001103C9" w:rsidRPr="007034CD" w:rsidRDefault="001103C9" w:rsidP="005E3CB2">
            <w:pPr>
              <w:pBdr>
                <w:top w:val="nil"/>
                <w:left w:val="nil"/>
                <w:bottom w:val="nil"/>
                <w:right w:val="nil"/>
                <w:between w:val="nil"/>
              </w:pBdr>
              <w:jc w:val="center"/>
              <w:rPr>
                <w:color w:val="000000"/>
                <w:sz w:val="22"/>
                <w:szCs w:val="22"/>
              </w:rPr>
            </w:pPr>
            <w:r w:rsidRPr="007034CD">
              <w:rPr>
                <w:color w:val="000000"/>
                <w:sz w:val="22"/>
                <w:szCs w:val="22"/>
              </w:rPr>
              <w:t>6790,9</w:t>
            </w:r>
          </w:p>
        </w:tc>
        <w:tc>
          <w:tcPr>
            <w:tcW w:w="992" w:type="dxa"/>
          </w:tcPr>
          <w:p w:rsidR="001103C9" w:rsidRPr="007034CD" w:rsidRDefault="001103C9" w:rsidP="005E3CB2">
            <w:pPr>
              <w:pBdr>
                <w:top w:val="nil"/>
                <w:left w:val="nil"/>
                <w:bottom w:val="nil"/>
                <w:right w:val="nil"/>
                <w:between w:val="nil"/>
              </w:pBdr>
              <w:ind w:left="-75"/>
              <w:jc w:val="center"/>
              <w:rPr>
                <w:sz w:val="22"/>
                <w:szCs w:val="22"/>
              </w:rPr>
            </w:pPr>
            <w:r w:rsidRPr="007034CD">
              <w:rPr>
                <w:color w:val="000000"/>
                <w:sz w:val="22"/>
                <w:szCs w:val="22"/>
              </w:rPr>
              <w:t>5052,0</w:t>
            </w:r>
          </w:p>
        </w:tc>
        <w:tc>
          <w:tcPr>
            <w:tcW w:w="992" w:type="dxa"/>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4719,5</w:t>
            </w:r>
          </w:p>
        </w:tc>
        <w:tc>
          <w:tcPr>
            <w:tcW w:w="992" w:type="dxa"/>
          </w:tcPr>
          <w:p w:rsidR="001103C9" w:rsidRPr="007034CD" w:rsidRDefault="001103C9" w:rsidP="005E3CB2">
            <w:pPr>
              <w:pBdr>
                <w:top w:val="nil"/>
                <w:left w:val="nil"/>
                <w:bottom w:val="nil"/>
                <w:right w:val="nil"/>
                <w:between w:val="nil"/>
              </w:pBdr>
              <w:ind w:left="-75"/>
              <w:jc w:val="center"/>
              <w:rPr>
                <w:color w:val="000000"/>
                <w:sz w:val="22"/>
                <w:szCs w:val="22"/>
              </w:rPr>
            </w:pPr>
            <w:r w:rsidRPr="007034CD">
              <w:rPr>
                <w:color w:val="000000"/>
                <w:sz w:val="22"/>
                <w:szCs w:val="22"/>
              </w:rPr>
              <w:t>0</w:t>
            </w:r>
          </w:p>
        </w:tc>
      </w:tr>
    </w:tbl>
    <w:p w:rsidR="001103C9" w:rsidRDefault="001103C9" w:rsidP="001103C9">
      <w:pPr>
        <w:pBdr>
          <w:top w:val="nil"/>
          <w:left w:val="nil"/>
          <w:bottom w:val="nil"/>
          <w:right w:val="nil"/>
          <w:between w:val="nil"/>
        </w:pBdr>
        <w:rPr>
          <w:color w:val="000000"/>
        </w:rPr>
      </w:pPr>
    </w:p>
    <w:tbl>
      <w:tblPr>
        <w:tblW w:w="2114" w:type="dxa"/>
        <w:tblInd w:w="10632" w:type="dxa"/>
        <w:tblLayout w:type="fixed"/>
        <w:tblLook w:val="0000"/>
      </w:tblPr>
      <w:tblGrid>
        <w:gridCol w:w="2114"/>
      </w:tblGrid>
      <w:tr w:rsidR="001103C9" w:rsidTr="005E3CB2">
        <w:tc>
          <w:tcPr>
            <w:tcW w:w="2114" w:type="dxa"/>
          </w:tcPr>
          <w:p w:rsidR="001103C9" w:rsidRDefault="001103C9" w:rsidP="005E3CB2">
            <w:pPr>
              <w:pBdr>
                <w:top w:val="nil"/>
                <w:left w:val="nil"/>
                <w:bottom w:val="nil"/>
                <w:right w:val="nil"/>
                <w:between w:val="nil"/>
              </w:pBdr>
              <w:jc w:val="both"/>
              <w:rPr>
                <w:color w:val="000000"/>
                <w:sz w:val="28"/>
                <w:szCs w:val="28"/>
              </w:rPr>
            </w:pPr>
          </w:p>
        </w:tc>
      </w:tr>
    </w:tbl>
    <w:p w:rsidR="00CF0609" w:rsidRDefault="00CF0609" w:rsidP="00CF0609">
      <w:pPr>
        <w:spacing w:line="276" w:lineRule="auto"/>
        <w:jc w:val="both"/>
        <w:rPr>
          <w:sz w:val="22"/>
          <w:szCs w:val="22"/>
        </w:rPr>
      </w:pPr>
    </w:p>
    <w:p w:rsidR="00A54B1E" w:rsidRPr="00032AC3" w:rsidRDefault="00A54B1E" w:rsidP="00A54B1E">
      <w:pPr>
        <w:jc w:val="center"/>
        <w:rPr>
          <w:b/>
          <w:sz w:val="22"/>
          <w:szCs w:val="22"/>
        </w:rPr>
      </w:pPr>
      <w:r w:rsidRPr="00032AC3">
        <w:rPr>
          <w:b/>
          <w:sz w:val="22"/>
          <w:szCs w:val="22"/>
        </w:rPr>
        <w:t>Новгородская область Старорусский район</w:t>
      </w:r>
    </w:p>
    <w:p w:rsidR="00A54B1E" w:rsidRPr="00032AC3" w:rsidRDefault="00A54B1E" w:rsidP="00A54B1E">
      <w:pPr>
        <w:spacing w:after="240"/>
        <w:jc w:val="center"/>
        <w:rPr>
          <w:b/>
          <w:sz w:val="22"/>
          <w:szCs w:val="22"/>
        </w:rPr>
      </w:pPr>
      <w:r w:rsidRPr="00032AC3">
        <w:rPr>
          <w:b/>
          <w:sz w:val="22"/>
          <w:szCs w:val="22"/>
        </w:rPr>
        <w:lastRenderedPageBreak/>
        <w:t>АДМИНИСТРАЦИЯ ЗАЛУЧСКОГО СЕЛЬСКОГО ПОСЕЛЕНИЯ</w:t>
      </w:r>
    </w:p>
    <w:p w:rsidR="00A54B1E" w:rsidRPr="00032AC3" w:rsidRDefault="00A54B1E" w:rsidP="00A54B1E">
      <w:pPr>
        <w:jc w:val="center"/>
        <w:rPr>
          <w:b/>
          <w:sz w:val="22"/>
          <w:szCs w:val="22"/>
        </w:rPr>
      </w:pPr>
      <w:r w:rsidRPr="00032AC3">
        <w:rPr>
          <w:b/>
          <w:sz w:val="22"/>
          <w:szCs w:val="22"/>
        </w:rPr>
        <w:t>П О С Т А Н О В Л Е Н И Е</w:t>
      </w:r>
    </w:p>
    <w:p w:rsidR="00A54B1E" w:rsidRPr="00032AC3" w:rsidRDefault="00A54B1E" w:rsidP="00A54B1E">
      <w:pPr>
        <w:spacing w:before="480"/>
        <w:jc w:val="center"/>
        <w:rPr>
          <w:sz w:val="22"/>
          <w:szCs w:val="22"/>
        </w:rPr>
      </w:pPr>
      <w:r w:rsidRPr="00032AC3">
        <w:rPr>
          <w:sz w:val="22"/>
          <w:szCs w:val="22"/>
        </w:rPr>
        <w:t xml:space="preserve">от 12.01.2024 № 4  </w:t>
      </w:r>
    </w:p>
    <w:p w:rsidR="00A54B1E" w:rsidRPr="00032AC3" w:rsidRDefault="00A54B1E" w:rsidP="00A54B1E">
      <w:pPr>
        <w:spacing w:after="480"/>
        <w:jc w:val="center"/>
        <w:rPr>
          <w:sz w:val="22"/>
          <w:szCs w:val="22"/>
        </w:rPr>
      </w:pPr>
      <w:r w:rsidRPr="00032AC3">
        <w:rPr>
          <w:sz w:val="22"/>
          <w:szCs w:val="22"/>
        </w:rPr>
        <w:t>с. Залучье</w:t>
      </w:r>
    </w:p>
    <w:tbl>
      <w:tblPr>
        <w:tblW w:w="10598" w:type="dxa"/>
        <w:tblLook w:val="01E0"/>
      </w:tblPr>
      <w:tblGrid>
        <w:gridCol w:w="10598"/>
      </w:tblGrid>
      <w:tr w:rsidR="00A54B1E" w:rsidRPr="00032AC3" w:rsidTr="005E3CB2">
        <w:trPr>
          <w:trHeight w:val="1173"/>
        </w:trPr>
        <w:tc>
          <w:tcPr>
            <w:tcW w:w="10598" w:type="dxa"/>
          </w:tcPr>
          <w:p w:rsidR="00A54B1E" w:rsidRPr="00032AC3" w:rsidRDefault="00A54B1E" w:rsidP="005E3CB2">
            <w:pPr>
              <w:widowControl w:val="0"/>
              <w:suppressAutoHyphens/>
              <w:autoSpaceDE w:val="0"/>
              <w:spacing w:after="200" w:line="276" w:lineRule="auto"/>
              <w:jc w:val="center"/>
              <w:rPr>
                <w:b/>
                <w:lang w:eastAsia="ar-SA"/>
              </w:rPr>
            </w:pPr>
            <w:r w:rsidRPr="00032AC3">
              <w:rPr>
                <w:sz w:val="22"/>
                <w:szCs w:val="22"/>
              </w:rPr>
              <w:t xml:space="preserve"> </w:t>
            </w:r>
            <w:r w:rsidRPr="00032AC3">
              <w:rPr>
                <w:b/>
                <w:bCs/>
                <w:sz w:val="22"/>
                <w:szCs w:val="22"/>
              </w:rPr>
              <w:t>О внесении изменений в</w:t>
            </w:r>
            <w:r w:rsidRPr="00032AC3">
              <w:rPr>
                <w:b/>
                <w:sz w:val="22"/>
                <w:szCs w:val="22"/>
              </w:rPr>
              <w:t xml:space="preserve"> Муниципальную программу «Обеспечение первичных мер пожарной безопасности на территории Залучского сельского поселения на    2022-2025 годы»</w:t>
            </w:r>
          </w:p>
        </w:tc>
      </w:tr>
    </w:tbl>
    <w:p w:rsidR="00A54B1E" w:rsidRPr="00032AC3" w:rsidRDefault="00A54B1E" w:rsidP="00A54B1E">
      <w:pPr>
        <w:autoSpaceDN w:val="0"/>
        <w:adjustRightInd w:val="0"/>
        <w:spacing w:line="360" w:lineRule="exact"/>
        <w:ind w:firstLine="567"/>
        <w:jc w:val="both"/>
        <w:rPr>
          <w:sz w:val="22"/>
          <w:szCs w:val="22"/>
        </w:rPr>
      </w:pPr>
      <w:r w:rsidRPr="00032AC3">
        <w:rPr>
          <w:sz w:val="22"/>
          <w:szCs w:val="22"/>
        </w:rPr>
        <w:t xml:space="preserve">В связи с продлением срока реализации муниципальной программы до 2027 года и на основании распоряжения Администрации Залучского сельского поселения от 09.01.2024 № 6-рг «О внесении изменений в Перечень муниципальных программ Залучского сельского поселения», в соответствии со статьей 179 Бюджетного кодекса Российской Федерации, руководствуясь </w:t>
      </w:r>
      <w:hyperlink r:id="rId22" w:anchor="Par32" w:history="1">
        <w:r w:rsidRPr="00032AC3">
          <w:rPr>
            <w:rStyle w:val="a5"/>
            <w:sz w:val="22"/>
            <w:szCs w:val="22"/>
          </w:rPr>
          <w:t>Порядк</w:t>
        </w:r>
      </w:hyperlink>
      <w:r w:rsidRPr="00032AC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p>
    <w:p w:rsidR="00A54B1E" w:rsidRPr="00032AC3" w:rsidRDefault="00A54B1E" w:rsidP="00A54B1E">
      <w:pPr>
        <w:jc w:val="both"/>
        <w:rPr>
          <w:b/>
          <w:bCs/>
          <w:sz w:val="22"/>
          <w:szCs w:val="22"/>
        </w:rPr>
      </w:pPr>
      <w:r w:rsidRPr="00032AC3">
        <w:rPr>
          <w:b/>
          <w:bCs/>
          <w:sz w:val="22"/>
          <w:szCs w:val="22"/>
        </w:rPr>
        <w:t>ПОСТАНОВЛЯЕТ:</w:t>
      </w:r>
    </w:p>
    <w:p w:rsidR="00A54B1E" w:rsidRPr="00032AC3" w:rsidRDefault="00A54B1E" w:rsidP="00A54B1E">
      <w:pPr>
        <w:spacing w:line="100" w:lineRule="atLeast"/>
        <w:jc w:val="both"/>
        <w:rPr>
          <w:sz w:val="22"/>
          <w:szCs w:val="22"/>
        </w:rPr>
      </w:pPr>
      <w:r w:rsidRPr="00032AC3">
        <w:rPr>
          <w:sz w:val="22"/>
          <w:szCs w:val="22"/>
        </w:rPr>
        <w:t xml:space="preserve">        1. Внести изменения в наименование программы, заменив в пункте 1 постановления Администрации Залучского сельского поселения от 18.10.2021 № 74 «Обеспечение первичных мер пожарной безопасности на территории Залучского сельского поселения на 2022-2025 годы» цифру «…2025..» цифрой «…2027…».</w:t>
      </w:r>
    </w:p>
    <w:p w:rsidR="00A54B1E" w:rsidRPr="00032AC3" w:rsidRDefault="00A54B1E" w:rsidP="00A54B1E">
      <w:pPr>
        <w:spacing w:line="100" w:lineRule="atLeast"/>
        <w:ind w:firstLine="567"/>
        <w:jc w:val="both"/>
        <w:rPr>
          <w:sz w:val="22"/>
          <w:szCs w:val="22"/>
        </w:rPr>
      </w:pPr>
      <w:r w:rsidRPr="00032AC3">
        <w:rPr>
          <w:sz w:val="22"/>
          <w:szCs w:val="22"/>
        </w:rPr>
        <w:t xml:space="preserve">2. Внести изменения в муниципальную программу Залучского сельского поселения «Обеспечение первичных мер пожарной безопасности на территории Залучского сельского поселения </w:t>
      </w:r>
      <w:r w:rsidRPr="00032AC3">
        <w:rPr>
          <w:bCs/>
          <w:sz w:val="22"/>
          <w:szCs w:val="22"/>
        </w:rPr>
        <w:t>на 2022-2027 годы», изложив её в прилагаемой редакции.</w:t>
      </w:r>
    </w:p>
    <w:p w:rsidR="00A54B1E" w:rsidRPr="00032AC3" w:rsidRDefault="00A54B1E" w:rsidP="00A54B1E">
      <w:pPr>
        <w:jc w:val="both"/>
        <w:rPr>
          <w:sz w:val="22"/>
          <w:szCs w:val="22"/>
        </w:rPr>
      </w:pPr>
      <w:r w:rsidRPr="00032AC3">
        <w:rPr>
          <w:sz w:val="22"/>
          <w:szCs w:val="22"/>
        </w:rPr>
        <w:t xml:space="preserve">        3. Контроль за выполнением постановления оставляю за собой</w:t>
      </w:r>
    </w:p>
    <w:p w:rsidR="00A54B1E" w:rsidRPr="00032AC3" w:rsidRDefault="00A54B1E" w:rsidP="00A54B1E">
      <w:pPr>
        <w:autoSpaceDN w:val="0"/>
        <w:adjustRightInd w:val="0"/>
        <w:spacing w:line="360" w:lineRule="exact"/>
        <w:ind w:firstLine="567"/>
        <w:jc w:val="both"/>
        <w:rPr>
          <w:sz w:val="22"/>
          <w:szCs w:val="22"/>
        </w:rPr>
      </w:pPr>
      <w:r w:rsidRPr="00032AC3">
        <w:rPr>
          <w:sz w:val="22"/>
          <w:szCs w:val="22"/>
        </w:rPr>
        <w:t>4.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A54B1E" w:rsidRPr="00032AC3" w:rsidRDefault="00A54B1E" w:rsidP="00A54B1E">
      <w:pPr>
        <w:jc w:val="both"/>
        <w:rPr>
          <w:sz w:val="22"/>
          <w:szCs w:val="22"/>
        </w:rPr>
      </w:pPr>
    </w:p>
    <w:p w:rsidR="00A54B1E" w:rsidRPr="00032AC3" w:rsidRDefault="00A54B1E" w:rsidP="00A54B1E">
      <w:pPr>
        <w:jc w:val="both"/>
        <w:rPr>
          <w:sz w:val="22"/>
          <w:szCs w:val="22"/>
        </w:rPr>
      </w:pPr>
    </w:p>
    <w:p w:rsidR="00A54B1E" w:rsidRPr="00032AC3" w:rsidRDefault="00A54B1E" w:rsidP="00A54B1E">
      <w:pPr>
        <w:rPr>
          <w:b/>
          <w:bCs/>
          <w:sz w:val="22"/>
          <w:szCs w:val="22"/>
        </w:rPr>
      </w:pPr>
      <w:r w:rsidRPr="00032AC3">
        <w:rPr>
          <w:b/>
          <w:bCs/>
          <w:sz w:val="22"/>
          <w:szCs w:val="22"/>
        </w:rPr>
        <w:t>Глава Залучского сельского поселения                                                            Е.Н. Пятина</w:t>
      </w:r>
    </w:p>
    <w:p w:rsidR="00A54B1E" w:rsidRDefault="00A54B1E" w:rsidP="00A54B1E">
      <w:pPr>
        <w:jc w:val="both"/>
        <w:rPr>
          <w:sz w:val="28"/>
          <w:szCs w:val="28"/>
        </w:rPr>
        <w:sectPr w:rsidR="00A54B1E" w:rsidSect="002E02C8">
          <w:type w:val="continuous"/>
          <w:pgSz w:w="16838" w:h="11906" w:orient="landscape"/>
          <w:pgMar w:top="567" w:right="567" w:bottom="1134" w:left="567" w:header="709" w:footer="709" w:gutter="0"/>
          <w:cols w:space="708"/>
          <w:docGrid w:linePitch="360"/>
        </w:sectPr>
      </w:pPr>
    </w:p>
    <w:p w:rsidR="00A54B1E" w:rsidRDefault="00A54B1E" w:rsidP="00A54B1E">
      <w:pPr>
        <w:spacing w:line="100" w:lineRule="atLeast"/>
        <w:jc w:val="center"/>
        <w:rPr>
          <w:b/>
          <w:sz w:val="28"/>
          <w:szCs w:val="28"/>
        </w:rPr>
      </w:pPr>
      <w:r>
        <w:lastRenderedPageBreak/>
        <w:t xml:space="preserve">                                                                                                      </w:t>
      </w:r>
    </w:p>
    <w:p w:rsidR="00A54B1E" w:rsidRPr="00032AC3" w:rsidRDefault="00032AC3" w:rsidP="00A54B1E">
      <w:pPr>
        <w:ind w:firstLine="5040"/>
        <w:jc w:val="right"/>
        <w:rPr>
          <w:b/>
          <w:sz w:val="22"/>
          <w:szCs w:val="22"/>
        </w:rPr>
      </w:pPr>
      <w:r w:rsidRPr="00032AC3">
        <w:rPr>
          <w:b/>
          <w:sz w:val="22"/>
          <w:szCs w:val="22"/>
        </w:rPr>
        <w:t xml:space="preserve">               </w:t>
      </w:r>
      <w:r w:rsidR="00A54B1E" w:rsidRPr="00032AC3">
        <w:rPr>
          <w:b/>
          <w:sz w:val="22"/>
          <w:szCs w:val="22"/>
        </w:rPr>
        <w:t xml:space="preserve"> УТВЕРЖДЕНА</w:t>
      </w:r>
    </w:p>
    <w:p w:rsidR="00A54B1E" w:rsidRPr="00032AC3" w:rsidRDefault="00A54B1E" w:rsidP="00A54B1E">
      <w:pPr>
        <w:ind w:firstLine="5040"/>
        <w:jc w:val="right"/>
        <w:rPr>
          <w:b/>
          <w:sz w:val="22"/>
          <w:szCs w:val="22"/>
        </w:rPr>
      </w:pPr>
      <w:r w:rsidRPr="00032AC3">
        <w:rPr>
          <w:b/>
          <w:sz w:val="22"/>
          <w:szCs w:val="22"/>
        </w:rPr>
        <w:t xml:space="preserve"> постановлением Администрации</w:t>
      </w:r>
    </w:p>
    <w:p w:rsidR="00A54B1E" w:rsidRPr="00032AC3" w:rsidRDefault="00A54B1E" w:rsidP="00A54B1E">
      <w:pPr>
        <w:ind w:firstLine="5040"/>
        <w:jc w:val="right"/>
        <w:rPr>
          <w:b/>
          <w:sz w:val="22"/>
          <w:szCs w:val="22"/>
        </w:rPr>
      </w:pPr>
      <w:r w:rsidRPr="00032AC3">
        <w:rPr>
          <w:b/>
          <w:sz w:val="22"/>
          <w:szCs w:val="22"/>
        </w:rPr>
        <w:t>Залучского сельского поселения</w:t>
      </w:r>
    </w:p>
    <w:p w:rsidR="00A54B1E" w:rsidRPr="00032AC3" w:rsidRDefault="00A54B1E" w:rsidP="00A54B1E">
      <w:pPr>
        <w:ind w:firstLine="5040"/>
        <w:jc w:val="right"/>
        <w:rPr>
          <w:sz w:val="22"/>
          <w:szCs w:val="22"/>
        </w:rPr>
      </w:pPr>
      <w:r w:rsidRPr="00032AC3">
        <w:rPr>
          <w:b/>
          <w:sz w:val="22"/>
          <w:szCs w:val="22"/>
        </w:rPr>
        <w:t xml:space="preserve">      от  12.01.2024 № 4    </w:t>
      </w:r>
    </w:p>
    <w:p w:rsidR="00A54B1E" w:rsidRPr="00194E3C" w:rsidRDefault="00A54B1E" w:rsidP="00A54B1E">
      <w:pPr>
        <w:jc w:val="right"/>
        <w:rPr>
          <w:sz w:val="28"/>
          <w:szCs w:val="28"/>
        </w:rPr>
      </w:pPr>
    </w:p>
    <w:p w:rsidR="00A54B1E" w:rsidRPr="00032AC3" w:rsidRDefault="00032AC3" w:rsidP="00032AC3">
      <w:pPr>
        <w:rPr>
          <w:b/>
          <w:sz w:val="22"/>
          <w:szCs w:val="22"/>
        </w:rPr>
      </w:pPr>
      <w:r>
        <w:rPr>
          <w:b/>
          <w:bCs/>
          <w:sz w:val="28"/>
          <w:szCs w:val="28"/>
        </w:rPr>
        <w:t xml:space="preserve">                                             </w:t>
      </w:r>
      <w:r w:rsidR="00A54B1E" w:rsidRPr="00032AC3">
        <w:rPr>
          <w:b/>
          <w:sz w:val="22"/>
          <w:szCs w:val="22"/>
        </w:rPr>
        <w:t>МУНИЦИПАЛЬНАЯ ПРОГРАММА</w:t>
      </w:r>
    </w:p>
    <w:p w:rsidR="00A54B1E" w:rsidRPr="00032AC3" w:rsidRDefault="00A54B1E" w:rsidP="00A54B1E">
      <w:pPr>
        <w:jc w:val="center"/>
        <w:rPr>
          <w:b/>
          <w:sz w:val="22"/>
          <w:szCs w:val="22"/>
        </w:rPr>
      </w:pPr>
      <w:r w:rsidRPr="00032AC3">
        <w:rPr>
          <w:b/>
          <w:sz w:val="22"/>
          <w:szCs w:val="22"/>
        </w:rPr>
        <w:t>«Обеспечение первичных мер пожарной безопасности на территории Залучского сельского поселения на 2022-2027 годы»</w:t>
      </w:r>
    </w:p>
    <w:p w:rsidR="00A54B1E" w:rsidRPr="00194E3C" w:rsidRDefault="00A54B1E" w:rsidP="00A54B1E">
      <w:pPr>
        <w:jc w:val="center"/>
        <w:rPr>
          <w:sz w:val="28"/>
          <w:szCs w:val="28"/>
        </w:rPr>
      </w:pPr>
    </w:p>
    <w:p w:rsidR="00A54B1E" w:rsidRPr="00194E3C" w:rsidRDefault="00A54B1E" w:rsidP="00A54B1E">
      <w:pPr>
        <w:jc w:val="center"/>
        <w:rPr>
          <w:sz w:val="28"/>
          <w:szCs w:val="28"/>
        </w:rPr>
      </w:pPr>
    </w:p>
    <w:p w:rsidR="00A54B1E" w:rsidRPr="00032AC3" w:rsidRDefault="00032AC3" w:rsidP="00032AC3">
      <w:pPr>
        <w:rPr>
          <w:sz w:val="22"/>
          <w:szCs w:val="22"/>
        </w:rPr>
      </w:pPr>
      <w:r>
        <w:rPr>
          <w:sz w:val="28"/>
          <w:szCs w:val="28"/>
        </w:rPr>
        <w:t xml:space="preserve">                                                                   </w:t>
      </w:r>
      <w:r w:rsidR="00A54B1E" w:rsidRPr="00032AC3">
        <w:rPr>
          <w:sz w:val="22"/>
          <w:szCs w:val="22"/>
        </w:rPr>
        <w:t>с.Залучье</w:t>
      </w:r>
    </w:p>
    <w:p w:rsidR="00A54B1E" w:rsidRPr="00032AC3" w:rsidRDefault="00A54B1E" w:rsidP="00A54B1E">
      <w:pPr>
        <w:jc w:val="center"/>
        <w:rPr>
          <w:sz w:val="22"/>
          <w:szCs w:val="22"/>
        </w:rPr>
      </w:pPr>
      <w:r w:rsidRPr="00032AC3">
        <w:rPr>
          <w:sz w:val="22"/>
          <w:szCs w:val="22"/>
        </w:rPr>
        <w:t>2024 г</w:t>
      </w:r>
    </w:p>
    <w:p w:rsidR="00A54B1E" w:rsidRDefault="00A54B1E" w:rsidP="00A54B1E">
      <w:pPr>
        <w:jc w:val="center"/>
        <w:rPr>
          <w:sz w:val="28"/>
          <w:szCs w:val="28"/>
        </w:rPr>
      </w:pPr>
    </w:p>
    <w:p w:rsidR="00A54B1E" w:rsidRDefault="00A54B1E" w:rsidP="00A54B1E">
      <w:pPr>
        <w:jc w:val="center"/>
        <w:rPr>
          <w:sz w:val="28"/>
          <w:szCs w:val="28"/>
        </w:rPr>
      </w:pPr>
    </w:p>
    <w:p w:rsidR="00A54B1E" w:rsidRPr="00032AC3" w:rsidRDefault="00A54B1E" w:rsidP="00A54B1E">
      <w:pPr>
        <w:jc w:val="center"/>
        <w:rPr>
          <w:b/>
          <w:bCs/>
          <w:sz w:val="22"/>
          <w:szCs w:val="22"/>
        </w:rPr>
      </w:pPr>
      <w:r w:rsidRPr="00032AC3">
        <w:rPr>
          <w:b/>
          <w:bCs/>
          <w:sz w:val="22"/>
          <w:szCs w:val="22"/>
        </w:rPr>
        <w:t>ПАСПОРТ ПРОГРАММЫ</w:t>
      </w:r>
    </w:p>
    <w:p w:rsidR="00A54B1E" w:rsidRPr="00032AC3" w:rsidRDefault="00A54B1E" w:rsidP="00A54B1E">
      <w:pPr>
        <w:jc w:val="center"/>
        <w:rPr>
          <w:b/>
          <w:bCs/>
          <w:sz w:val="22"/>
          <w:szCs w:val="22"/>
        </w:rPr>
      </w:pPr>
    </w:p>
    <w:p w:rsidR="00A54B1E" w:rsidRPr="00032AC3" w:rsidRDefault="00A54B1E" w:rsidP="00A54B1E">
      <w:pPr>
        <w:rPr>
          <w:sz w:val="22"/>
          <w:szCs w:val="22"/>
        </w:rPr>
      </w:pPr>
      <w:r w:rsidRPr="00032AC3">
        <w:rPr>
          <w:b/>
          <w:sz w:val="22"/>
          <w:szCs w:val="22"/>
        </w:rPr>
        <w:t>1.</w:t>
      </w:r>
      <w:r w:rsidRPr="00032AC3">
        <w:rPr>
          <w:sz w:val="22"/>
          <w:szCs w:val="22"/>
        </w:rPr>
        <w:t xml:space="preserve"> </w:t>
      </w:r>
      <w:r w:rsidRPr="00032AC3">
        <w:rPr>
          <w:b/>
          <w:sz w:val="22"/>
          <w:szCs w:val="22"/>
        </w:rPr>
        <w:t>Наименование муниципальной программы:</w:t>
      </w:r>
      <w:r w:rsidRPr="00032AC3">
        <w:rPr>
          <w:sz w:val="22"/>
          <w:szCs w:val="22"/>
        </w:rPr>
        <w:t xml:space="preserve"> </w:t>
      </w:r>
      <w:r w:rsidRPr="00032AC3">
        <w:rPr>
          <w:bCs/>
          <w:sz w:val="22"/>
          <w:szCs w:val="22"/>
        </w:rPr>
        <w:t xml:space="preserve">Муниципальная программа Залучского сельского поселения </w:t>
      </w:r>
      <w:r w:rsidRPr="00032AC3">
        <w:rPr>
          <w:sz w:val="22"/>
          <w:szCs w:val="22"/>
        </w:rPr>
        <w:t>«Обеспечение первичных мер пожарной безопасности на территории Залучского сельского поселения на 2022-2027 годы»</w:t>
      </w:r>
      <w:r w:rsidRPr="00032AC3">
        <w:rPr>
          <w:bCs/>
          <w:spacing w:val="-2"/>
          <w:sz w:val="22"/>
          <w:szCs w:val="22"/>
        </w:rPr>
        <w:t xml:space="preserve"> (далее - </w:t>
      </w:r>
      <w:r w:rsidRPr="00032AC3">
        <w:rPr>
          <w:bCs/>
          <w:sz w:val="22"/>
          <w:szCs w:val="22"/>
        </w:rPr>
        <w:t>Муниципальная программа).</w:t>
      </w:r>
    </w:p>
    <w:p w:rsidR="00A54B1E" w:rsidRPr="00032AC3" w:rsidRDefault="00A54B1E" w:rsidP="00A54B1E">
      <w:pPr>
        <w:autoSpaceDN w:val="0"/>
        <w:adjustRightInd w:val="0"/>
        <w:spacing w:line="360" w:lineRule="exact"/>
        <w:jc w:val="both"/>
        <w:rPr>
          <w:sz w:val="22"/>
          <w:szCs w:val="22"/>
        </w:rPr>
      </w:pPr>
      <w:r w:rsidRPr="00032AC3">
        <w:rPr>
          <w:b/>
          <w:sz w:val="22"/>
          <w:szCs w:val="22"/>
        </w:rPr>
        <w:t>2. Ответственный исполнитель муниципальной программы:</w:t>
      </w:r>
      <w:r w:rsidRPr="00032AC3">
        <w:rPr>
          <w:sz w:val="22"/>
          <w:szCs w:val="22"/>
        </w:rPr>
        <w:t xml:space="preserve"> Администрация Залучского сельского поселения (далее - Администрация).</w:t>
      </w:r>
    </w:p>
    <w:p w:rsidR="00A54B1E" w:rsidRPr="00032AC3" w:rsidRDefault="00A54B1E" w:rsidP="00A54B1E">
      <w:pPr>
        <w:autoSpaceDN w:val="0"/>
        <w:adjustRightInd w:val="0"/>
        <w:spacing w:line="360" w:lineRule="exact"/>
        <w:jc w:val="both"/>
        <w:rPr>
          <w:sz w:val="22"/>
          <w:szCs w:val="22"/>
        </w:rPr>
      </w:pPr>
      <w:r w:rsidRPr="00032AC3">
        <w:rPr>
          <w:b/>
          <w:sz w:val="22"/>
          <w:szCs w:val="22"/>
        </w:rPr>
        <w:t>3. Соисполнители муниципальной программы:</w:t>
      </w:r>
      <w:r w:rsidRPr="00032AC3">
        <w:rPr>
          <w:sz w:val="22"/>
          <w:szCs w:val="22"/>
        </w:rPr>
        <w:t xml:space="preserve"> нет</w:t>
      </w:r>
    </w:p>
    <w:p w:rsidR="00A54B1E" w:rsidRPr="00032AC3" w:rsidRDefault="00A54B1E" w:rsidP="00A54B1E">
      <w:pPr>
        <w:autoSpaceDN w:val="0"/>
        <w:adjustRightInd w:val="0"/>
        <w:spacing w:line="360" w:lineRule="exact"/>
        <w:jc w:val="both"/>
        <w:rPr>
          <w:sz w:val="22"/>
          <w:szCs w:val="22"/>
        </w:rPr>
      </w:pPr>
    </w:p>
    <w:p w:rsidR="00A54B1E" w:rsidRPr="00032AC3" w:rsidRDefault="00A54B1E" w:rsidP="00A54B1E">
      <w:pPr>
        <w:autoSpaceDN w:val="0"/>
        <w:adjustRightInd w:val="0"/>
        <w:spacing w:line="360" w:lineRule="exact"/>
        <w:jc w:val="both"/>
        <w:rPr>
          <w:b/>
          <w:sz w:val="22"/>
          <w:szCs w:val="22"/>
        </w:rPr>
      </w:pPr>
      <w:r w:rsidRPr="00032AC3">
        <w:rPr>
          <w:b/>
          <w:sz w:val="22"/>
          <w:szCs w:val="22"/>
        </w:rPr>
        <w:t>4. Подпрограммы муниципальной программы: нет</w:t>
      </w:r>
    </w:p>
    <w:p w:rsidR="00A54B1E" w:rsidRPr="00032AC3" w:rsidRDefault="00A54B1E" w:rsidP="00A54B1E">
      <w:pPr>
        <w:autoSpaceDN w:val="0"/>
        <w:adjustRightInd w:val="0"/>
        <w:spacing w:line="360" w:lineRule="exact"/>
        <w:jc w:val="both"/>
        <w:rPr>
          <w:b/>
          <w:sz w:val="22"/>
          <w:szCs w:val="22"/>
        </w:rPr>
      </w:pPr>
    </w:p>
    <w:p w:rsidR="00A54B1E" w:rsidRPr="00032AC3" w:rsidRDefault="00A54B1E" w:rsidP="00A54B1E">
      <w:pPr>
        <w:jc w:val="both"/>
        <w:rPr>
          <w:b/>
          <w:sz w:val="22"/>
          <w:szCs w:val="22"/>
        </w:rPr>
      </w:pPr>
      <w:r w:rsidRPr="00032AC3">
        <w:rPr>
          <w:b/>
          <w:sz w:val="22"/>
          <w:szCs w:val="22"/>
        </w:rPr>
        <w:t>5.Цели, задачи и целевые показатели</w:t>
      </w:r>
    </w:p>
    <w:p w:rsidR="00A54B1E" w:rsidRDefault="00A54B1E" w:rsidP="00A54B1E">
      <w:pPr>
        <w:jc w:val="both"/>
        <w:rPr>
          <w:b/>
          <w:sz w:val="28"/>
          <w:szCs w:val="28"/>
        </w:rPr>
      </w:pPr>
    </w:p>
    <w:tbl>
      <w:tblPr>
        <w:tblW w:w="9356" w:type="dxa"/>
        <w:tblInd w:w="75" w:type="dxa"/>
        <w:tblLayout w:type="fixed"/>
        <w:tblCellMar>
          <w:left w:w="75" w:type="dxa"/>
          <w:right w:w="75" w:type="dxa"/>
        </w:tblCellMar>
        <w:tblLook w:val="0000"/>
      </w:tblPr>
      <w:tblGrid>
        <w:gridCol w:w="825"/>
        <w:gridCol w:w="2010"/>
        <w:gridCol w:w="284"/>
        <w:gridCol w:w="850"/>
        <w:gridCol w:w="993"/>
        <w:gridCol w:w="1134"/>
        <w:gridCol w:w="992"/>
        <w:gridCol w:w="1134"/>
        <w:gridCol w:w="1134"/>
      </w:tblGrid>
      <w:tr w:rsidR="00A54B1E" w:rsidRPr="00E26AB0" w:rsidTr="005E3CB2">
        <w:trPr>
          <w:trHeight w:val="400"/>
        </w:trPr>
        <w:tc>
          <w:tcPr>
            <w:tcW w:w="825" w:type="dxa"/>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 xml:space="preserve">№ </w:t>
            </w:r>
          </w:p>
          <w:p w:rsidR="00A54B1E" w:rsidRPr="007034CD" w:rsidRDefault="00A54B1E" w:rsidP="005E3CB2">
            <w:pPr>
              <w:autoSpaceDE w:val="0"/>
              <w:jc w:val="center"/>
              <w:rPr>
                <w:sz w:val="22"/>
                <w:szCs w:val="22"/>
              </w:rPr>
            </w:pPr>
            <w:r w:rsidRPr="007034CD">
              <w:rPr>
                <w:sz w:val="22"/>
                <w:szCs w:val="22"/>
              </w:rPr>
              <w:t>п/п</w:t>
            </w:r>
          </w:p>
        </w:tc>
        <w:tc>
          <w:tcPr>
            <w:tcW w:w="2294" w:type="dxa"/>
            <w:gridSpan w:val="2"/>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Цели, задачи муниципальной</w:t>
            </w:r>
            <w:r w:rsidRPr="007034CD">
              <w:rPr>
                <w:sz w:val="22"/>
                <w:szCs w:val="22"/>
              </w:rPr>
              <w:br/>
              <w:t xml:space="preserve"> программы, наименование и  </w:t>
            </w:r>
            <w:r w:rsidRPr="007034CD">
              <w:rPr>
                <w:sz w:val="22"/>
                <w:szCs w:val="22"/>
              </w:rPr>
              <w:br/>
              <w:t xml:space="preserve"> единица измерения целевого </w:t>
            </w:r>
            <w:r w:rsidRPr="007034CD">
              <w:rPr>
                <w:sz w:val="22"/>
                <w:szCs w:val="22"/>
              </w:rPr>
              <w:br/>
              <w:t>показателя</w:t>
            </w:r>
          </w:p>
        </w:tc>
        <w:tc>
          <w:tcPr>
            <w:tcW w:w="6237" w:type="dxa"/>
            <w:gridSpan w:val="6"/>
            <w:tcBorders>
              <w:top w:val="single" w:sz="4" w:space="0" w:color="000000"/>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Значения целевого показателя по годам  </w:t>
            </w:r>
          </w:p>
        </w:tc>
      </w:tr>
      <w:tr w:rsidR="00A54B1E" w:rsidRPr="00E26AB0" w:rsidTr="005E3CB2">
        <w:trPr>
          <w:trHeight w:val="400"/>
        </w:trPr>
        <w:tc>
          <w:tcPr>
            <w:tcW w:w="825" w:type="dxa"/>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lang w:eastAsia="ar-SA"/>
              </w:rPr>
            </w:pPr>
          </w:p>
        </w:tc>
        <w:tc>
          <w:tcPr>
            <w:tcW w:w="2294" w:type="dxa"/>
            <w:gridSpan w:val="2"/>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rPr>
            </w:pPr>
          </w:p>
        </w:tc>
        <w:tc>
          <w:tcPr>
            <w:tcW w:w="850" w:type="dxa"/>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 2022</w:t>
            </w:r>
          </w:p>
        </w:tc>
        <w:tc>
          <w:tcPr>
            <w:tcW w:w="993" w:type="dxa"/>
            <w:tcBorders>
              <w:bottom w:val="single" w:sz="4" w:space="0" w:color="auto"/>
              <w:right w:val="single" w:sz="4" w:space="0" w:color="auto"/>
            </w:tcBorders>
          </w:tcPr>
          <w:p w:rsidR="00A54B1E" w:rsidRPr="007034CD" w:rsidRDefault="00A54B1E" w:rsidP="005E3CB2">
            <w:pPr>
              <w:rPr>
                <w:sz w:val="22"/>
                <w:szCs w:val="22"/>
              </w:rPr>
            </w:pPr>
            <w:r w:rsidRPr="007034CD">
              <w:rPr>
                <w:sz w:val="22"/>
                <w:szCs w:val="22"/>
              </w:rPr>
              <w:t>2023</w:t>
            </w:r>
          </w:p>
        </w:tc>
        <w:tc>
          <w:tcPr>
            <w:tcW w:w="1134" w:type="dxa"/>
            <w:tcBorders>
              <w:bottom w:val="single" w:sz="4" w:space="0" w:color="auto"/>
              <w:right w:val="single" w:sz="4" w:space="0" w:color="auto"/>
            </w:tcBorders>
          </w:tcPr>
          <w:p w:rsidR="00A54B1E" w:rsidRPr="007034CD" w:rsidRDefault="00A54B1E" w:rsidP="005E3CB2">
            <w:pPr>
              <w:rPr>
                <w:sz w:val="22"/>
                <w:szCs w:val="22"/>
              </w:rPr>
            </w:pPr>
            <w:r w:rsidRPr="007034CD">
              <w:rPr>
                <w:sz w:val="22"/>
                <w:szCs w:val="22"/>
              </w:rPr>
              <w:t>2024</w:t>
            </w:r>
          </w:p>
        </w:tc>
        <w:tc>
          <w:tcPr>
            <w:tcW w:w="992" w:type="dxa"/>
            <w:tcBorders>
              <w:bottom w:val="single" w:sz="4" w:space="0" w:color="auto"/>
              <w:right w:val="single" w:sz="4" w:space="0" w:color="auto"/>
            </w:tcBorders>
          </w:tcPr>
          <w:p w:rsidR="00A54B1E" w:rsidRPr="007034CD" w:rsidRDefault="00A54B1E" w:rsidP="005E3CB2">
            <w:pPr>
              <w:rPr>
                <w:sz w:val="22"/>
                <w:szCs w:val="22"/>
              </w:rPr>
            </w:pPr>
            <w:r w:rsidRPr="007034CD">
              <w:rPr>
                <w:sz w:val="22"/>
                <w:szCs w:val="22"/>
              </w:rPr>
              <w:t>2025</w:t>
            </w:r>
          </w:p>
        </w:tc>
        <w:tc>
          <w:tcPr>
            <w:tcW w:w="1134" w:type="dxa"/>
            <w:tcBorders>
              <w:bottom w:val="single" w:sz="4" w:space="0" w:color="auto"/>
              <w:right w:val="single" w:sz="4" w:space="0" w:color="auto"/>
            </w:tcBorders>
          </w:tcPr>
          <w:p w:rsidR="00A54B1E" w:rsidRPr="007034CD" w:rsidRDefault="00A54B1E" w:rsidP="005E3CB2">
            <w:pPr>
              <w:rPr>
                <w:sz w:val="22"/>
                <w:szCs w:val="22"/>
              </w:rPr>
            </w:pPr>
            <w:r w:rsidRPr="007034CD">
              <w:rPr>
                <w:sz w:val="22"/>
                <w:szCs w:val="22"/>
              </w:rPr>
              <w:t>2026</w:t>
            </w:r>
          </w:p>
        </w:tc>
        <w:tc>
          <w:tcPr>
            <w:tcW w:w="1134" w:type="dxa"/>
            <w:tcBorders>
              <w:bottom w:val="single" w:sz="4" w:space="0" w:color="auto"/>
              <w:right w:val="single" w:sz="4" w:space="0" w:color="auto"/>
            </w:tcBorders>
          </w:tcPr>
          <w:p w:rsidR="00A54B1E" w:rsidRPr="007034CD" w:rsidRDefault="00A54B1E" w:rsidP="005E3CB2">
            <w:pPr>
              <w:rPr>
                <w:sz w:val="22"/>
                <w:szCs w:val="22"/>
              </w:rPr>
            </w:pPr>
            <w:r w:rsidRPr="007034CD">
              <w:rPr>
                <w:sz w:val="22"/>
                <w:szCs w:val="22"/>
              </w:rPr>
              <w:t>2027</w:t>
            </w:r>
          </w:p>
        </w:tc>
      </w:tr>
      <w:tr w:rsidR="00A54B1E" w:rsidRPr="00E26AB0" w:rsidTr="005E3CB2">
        <w:tc>
          <w:tcPr>
            <w:tcW w:w="825" w:type="dxa"/>
            <w:tcBorders>
              <w:top w:val="single" w:sz="4" w:space="0" w:color="auto"/>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1</w:t>
            </w:r>
          </w:p>
        </w:tc>
        <w:tc>
          <w:tcPr>
            <w:tcW w:w="2294" w:type="dxa"/>
            <w:gridSpan w:val="2"/>
            <w:tcBorders>
              <w:top w:val="single" w:sz="4" w:space="0" w:color="auto"/>
              <w:left w:val="single" w:sz="4" w:space="0" w:color="000000"/>
              <w:bottom w:val="single" w:sz="4" w:space="0" w:color="auto"/>
            </w:tcBorders>
          </w:tcPr>
          <w:p w:rsidR="00A54B1E" w:rsidRPr="007034CD" w:rsidRDefault="00A54B1E" w:rsidP="005E3CB2">
            <w:pPr>
              <w:autoSpaceDE w:val="0"/>
              <w:snapToGrid w:val="0"/>
              <w:jc w:val="center"/>
              <w:rPr>
                <w:sz w:val="22"/>
                <w:szCs w:val="22"/>
              </w:rPr>
            </w:pPr>
            <w:r w:rsidRPr="007034CD">
              <w:rPr>
                <w:sz w:val="22"/>
                <w:szCs w:val="22"/>
              </w:rPr>
              <w:t>2</w:t>
            </w:r>
          </w:p>
        </w:tc>
        <w:tc>
          <w:tcPr>
            <w:tcW w:w="850" w:type="dxa"/>
            <w:tcBorders>
              <w:top w:val="single" w:sz="4" w:space="0" w:color="auto"/>
              <w:left w:val="single" w:sz="4" w:space="0" w:color="000000"/>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3</w:t>
            </w:r>
          </w:p>
        </w:tc>
        <w:tc>
          <w:tcPr>
            <w:tcW w:w="993" w:type="dxa"/>
            <w:tcBorders>
              <w:top w:val="single" w:sz="4" w:space="0" w:color="auto"/>
              <w:left w:val="nil"/>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4</w:t>
            </w:r>
          </w:p>
        </w:tc>
        <w:tc>
          <w:tcPr>
            <w:tcW w:w="1134"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5</w:t>
            </w:r>
          </w:p>
        </w:tc>
        <w:tc>
          <w:tcPr>
            <w:tcW w:w="992"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6</w:t>
            </w:r>
          </w:p>
        </w:tc>
        <w:tc>
          <w:tcPr>
            <w:tcW w:w="1134"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7</w:t>
            </w:r>
          </w:p>
        </w:tc>
        <w:tc>
          <w:tcPr>
            <w:tcW w:w="1134"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8</w:t>
            </w:r>
          </w:p>
        </w:tc>
      </w:tr>
      <w:tr w:rsidR="00A54B1E" w:rsidRPr="00E26AB0" w:rsidTr="005E3CB2">
        <w:tc>
          <w:tcPr>
            <w:tcW w:w="825"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p>
          <w:p w:rsidR="00A54B1E" w:rsidRPr="007034CD" w:rsidRDefault="00A54B1E" w:rsidP="005E3CB2">
            <w:pPr>
              <w:autoSpaceDE w:val="0"/>
              <w:snapToGrid w:val="0"/>
              <w:jc w:val="center"/>
              <w:rPr>
                <w:sz w:val="22"/>
                <w:szCs w:val="22"/>
              </w:rPr>
            </w:pPr>
            <w:r w:rsidRPr="007034CD">
              <w:rPr>
                <w:sz w:val="22"/>
                <w:szCs w:val="22"/>
              </w:rPr>
              <w:t>1</w:t>
            </w:r>
          </w:p>
        </w:tc>
        <w:tc>
          <w:tcPr>
            <w:tcW w:w="8531" w:type="dxa"/>
            <w:gridSpan w:val="8"/>
            <w:tcBorders>
              <w:top w:val="single" w:sz="4" w:space="0" w:color="auto"/>
              <w:left w:val="single" w:sz="4" w:space="0" w:color="000000"/>
              <w:bottom w:val="single" w:sz="4" w:space="0" w:color="auto"/>
              <w:right w:val="single" w:sz="4" w:space="0" w:color="auto"/>
            </w:tcBorders>
          </w:tcPr>
          <w:p w:rsidR="00A54B1E" w:rsidRPr="007034CD" w:rsidRDefault="00A54B1E" w:rsidP="005E3CB2">
            <w:pPr>
              <w:rPr>
                <w:b/>
                <w:bCs/>
                <w:sz w:val="22"/>
                <w:szCs w:val="22"/>
              </w:rPr>
            </w:pPr>
            <w:r w:rsidRPr="007034CD">
              <w:rPr>
                <w:b/>
                <w:bCs/>
                <w:sz w:val="22"/>
                <w:szCs w:val="22"/>
              </w:rPr>
              <w:t>Цель 1</w:t>
            </w:r>
            <w:r w:rsidRPr="007034CD">
              <w:rPr>
                <w:sz w:val="22"/>
                <w:szCs w:val="22"/>
              </w:rPr>
              <w:t>: Повышение уровня пожарной безопасности, обеспечение оперативного реагирования на угрозы возникновения пожаров. Снижение гибели и травматизма людей на пожарах, уменьшение материального ущерба от пожаров</w:t>
            </w:r>
          </w:p>
        </w:tc>
      </w:tr>
      <w:tr w:rsidR="00A54B1E" w:rsidRPr="00E26AB0" w:rsidTr="005E3CB2">
        <w:tc>
          <w:tcPr>
            <w:tcW w:w="825"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1.1</w:t>
            </w:r>
          </w:p>
          <w:p w:rsidR="00A54B1E" w:rsidRPr="007034CD" w:rsidRDefault="00A54B1E" w:rsidP="005E3CB2">
            <w:pPr>
              <w:autoSpaceDE w:val="0"/>
              <w:snapToGrid w:val="0"/>
              <w:jc w:val="center"/>
              <w:rPr>
                <w:sz w:val="22"/>
                <w:szCs w:val="22"/>
              </w:rPr>
            </w:pPr>
            <w:r w:rsidRPr="007034CD">
              <w:rPr>
                <w:sz w:val="22"/>
                <w:szCs w:val="22"/>
              </w:rPr>
              <w:t xml:space="preserve">  </w:t>
            </w:r>
          </w:p>
        </w:tc>
        <w:tc>
          <w:tcPr>
            <w:tcW w:w="8531" w:type="dxa"/>
            <w:gridSpan w:val="8"/>
            <w:tcBorders>
              <w:top w:val="single" w:sz="4" w:space="0" w:color="auto"/>
              <w:left w:val="single" w:sz="4" w:space="0" w:color="000000"/>
              <w:bottom w:val="single" w:sz="4" w:space="0" w:color="000000"/>
              <w:right w:val="single" w:sz="4" w:space="0" w:color="auto"/>
            </w:tcBorders>
          </w:tcPr>
          <w:p w:rsidR="00A54B1E" w:rsidRPr="007034CD" w:rsidRDefault="00A54B1E" w:rsidP="005E3CB2">
            <w:pPr>
              <w:rPr>
                <w:b/>
                <w:bCs/>
                <w:sz w:val="22"/>
                <w:szCs w:val="22"/>
              </w:rPr>
            </w:pPr>
            <w:r w:rsidRPr="007034CD">
              <w:rPr>
                <w:b/>
                <w:bCs/>
                <w:sz w:val="22"/>
                <w:szCs w:val="22"/>
              </w:rPr>
              <w:t>Задача 1</w:t>
            </w:r>
            <w:r w:rsidRPr="007034CD">
              <w:rPr>
                <w:sz w:val="22"/>
                <w:szCs w:val="22"/>
              </w:rPr>
              <w:t xml:space="preserve">: </w:t>
            </w:r>
            <w:r w:rsidRPr="007034CD">
              <w:rPr>
                <w:spacing w:val="-4"/>
                <w:sz w:val="22"/>
                <w:szCs w:val="22"/>
              </w:rPr>
              <w:t>Обеспечение надлежащего состояния источников противопожарного водоснабжения</w:t>
            </w:r>
            <w:r w:rsidRPr="007034CD">
              <w:rPr>
                <w:sz w:val="22"/>
                <w:szCs w:val="22"/>
              </w:rPr>
              <w:t xml:space="preserve">.  </w:t>
            </w:r>
            <w:r w:rsidRPr="007034CD">
              <w:rPr>
                <w:spacing w:val="-4"/>
                <w:sz w:val="22"/>
                <w:szCs w:val="22"/>
              </w:rPr>
              <w:t xml:space="preserve">Выполнение комплекса противопожарных мероприятий  </w:t>
            </w:r>
            <w:r w:rsidRPr="007034CD">
              <w:rPr>
                <w:sz w:val="22"/>
                <w:szCs w:val="22"/>
              </w:rPr>
              <w:t xml:space="preserve">                                                       </w:t>
            </w:r>
          </w:p>
        </w:tc>
      </w:tr>
      <w:tr w:rsidR="00A54B1E" w:rsidRPr="00E26AB0" w:rsidTr="005E3CB2">
        <w:trPr>
          <w:trHeight w:val="1575"/>
        </w:trPr>
        <w:tc>
          <w:tcPr>
            <w:tcW w:w="825"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p>
          <w:p w:rsidR="00A54B1E" w:rsidRPr="007034CD" w:rsidRDefault="00A54B1E" w:rsidP="005E3CB2">
            <w:pPr>
              <w:autoSpaceDE w:val="0"/>
              <w:snapToGrid w:val="0"/>
              <w:jc w:val="center"/>
              <w:rPr>
                <w:sz w:val="22"/>
                <w:szCs w:val="22"/>
              </w:rPr>
            </w:pPr>
            <w:r w:rsidRPr="007034CD">
              <w:rPr>
                <w:sz w:val="22"/>
                <w:szCs w:val="22"/>
              </w:rPr>
              <w:t>1.1.1</w:t>
            </w:r>
          </w:p>
        </w:tc>
        <w:tc>
          <w:tcPr>
            <w:tcW w:w="2294" w:type="dxa"/>
            <w:gridSpan w:val="2"/>
            <w:tcBorders>
              <w:left w:val="single" w:sz="4" w:space="0" w:color="000000"/>
              <w:bottom w:val="single" w:sz="4" w:space="0" w:color="000000"/>
            </w:tcBorders>
          </w:tcPr>
          <w:p w:rsidR="00A54B1E" w:rsidRPr="007034CD" w:rsidRDefault="00A54B1E" w:rsidP="005E3CB2">
            <w:pPr>
              <w:snapToGrid w:val="0"/>
              <w:spacing w:after="200"/>
              <w:rPr>
                <w:spacing w:val="-4"/>
                <w:sz w:val="22"/>
                <w:szCs w:val="22"/>
              </w:rPr>
            </w:pPr>
            <w:r w:rsidRPr="007034CD">
              <w:rPr>
                <w:sz w:val="22"/>
                <w:szCs w:val="22"/>
              </w:rPr>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w:t>
            </w:r>
          </w:p>
        </w:tc>
        <w:tc>
          <w:tcPr>
            <w:tcW w:w="850" w:type="dxa"/>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 100</w:t>
            </w:r>
          </w:p>
        </w:tc>
        <w:tc>
          <w:tcPr>
            <w:tcW w:w="993"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992"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r>
      <w:tr w:rsidR="00A54B1E" w:rsidRPr="00E26AB0" w:rsidTr="005E3CB2">
        <w:trPr>
          <w:trHeight w:val="1002"/>
        </w:trPr>
        <w:tc>
          <w:tcPr>
            <w:tcW w:w="825"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1.1.2.</w:t>
            </w:r>
          </w:p>
        </w:tc>
        <w:tc>
          <w:tcPr>
            <w:tcW w:w="2294" w:type="dxa"/>
            <w:gridSpan w:val="2"/>
            <w:tcBorders>
              <w:left w:val="single" w:sz="4" w:space="0" w:color="000000"/>
              <w:bottom w:val="single" w:sz="4" w:space="0" w:color="000000"/>
            </w:tcBorders>
          </w:tcPr>
          <w:p w:rsidR="00A54B1E" w:rsidRPr="007034CD" w:rsidRDefault="00A54B1E" w:rsidP="005E3CB2">
            <w:pPr>
              <w:autoSpaceDE w:val="0"/>
              <w:snapToGrid w:val="0"/>
              <w:spacing w:after="200"/>
              <w:rPr>
                <w:spacing w:val="-4"/>
                <w:sz w:val="22"/>
                <w:szCs w:val="22"/>
              </w:rPr>
            </w:pPr>
            <w:r w:rsidRPr="007034CD">
              <w:rPr>
                <w:spacing w:val="-4"/>
                <w:sz w:val="22"/>
                <w:szCs w:val="22"/>
              </w:rPr>
              <w:t xml:space="preserve"> Выполнение комплекса противопожарных мероприятий (устройство минерализованных полос), км</w:t>
            </w:r>
          </w:p>
        </w:tc>
        <w:tc>
          <w:tcPr>
            <w:tcW w:w="850" w:type="dxa"/>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 8</w:t>
            </w:r>
          </w:p>
        </w:tc>
        <w:tc>
          <w:tcPr>
            <w:tcW w:w="993"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0</w:t>
            </w:r>
          </w:p>
        </w:tc>
        <w:tc>
          <w:tcPr>
            <w:tcW w:w="992"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0</w:t>
            </w:r>
          </w:p>
        </w:tc>
      </w:tr>
      <w:tr w:rsidR="00A54B1E" w:rsidRPr="00E26AB0" w:rsidTr="005E3CB2">
        <w:tc>
          <w:tcPr>
            <w:tcW w:w="825"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1.1.3</w:t>
            </w:r>
          </w:p>
        </w:tc>
        <w:tc>
          <w:tcPr>
            <w:tcW w:w="2294" w:type="dxa"/>
            <w:gridSpan w:val="2"/>
            <w:tcBorders>
              <w:left w:val="single" w:sz="4" w:space="0" w:color="000000"/>
              <w:bottom w:val="single" w:sz="4" w:space="0" w:color="000000"/>
            </w:tcBorders>
          </w:tcPr>
          <w:p w:rsidR="00A54B1E" w:rsidRPr="007034CD" w:rsidRDefault="00A54B1E" w:rsidP="005E3CB2">
            <w:pPr>
              <w:autoSpaceDE w:val="0"/>
              <w:snapToGrid w:val="0"/>
              <w:spacing w:after="200"/>
              <w:rPr>
                <w:spacing w:val="-4"/>
                <w:sz w:val="22"/>
                <w:szCs w:val="22"/>
              </w:rPr>
            </w:pPr>
            <w:r w:rsidRPr="007034CD">
              <w:rPr>
                <w:spacing w:val="-4"/>
                <w:sz w:val="22"/>
                <w:szCs w:val="22"/>
              </w:rPr>
              <w:t>Чистка пожарных водоемов, шт</w:t>
            </w:r>
          </w:p>
        </w:tc>
        <w:tc>
          <w:tcPr>
            <w:tcW w:w="850" w:type="dxa"/>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 1</w:t>
            </w:r>
          </w:p>
        </w:tc>
        <w:tc>
          <w:tcPr>
            <w:tcW w:w="993"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w:t>
            </w:r>
          </w:p>
        </w:tc>
        <w:tc>
          <w:tcPr>
            <w:tcW w:w="992"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w:t>
            </w:r>
          </w:p>
        </w:tc>
      </w:tr>
      <w:tr w:rsidR="00A54B1E" w:rsidRPr="00E26AB0" w:rsidTr="005E3CB2">
        <w:trPr>
          <w:trHeight w:val="616"/>
        </w:trPr>
        <w:tc>
          <w:tcPr>
            <w:tcW w:w="825" w:type="dxa"/>
            <w:tcBorders>
              <w:top w:val="single" w:sz="4" w:space="0" w:color="auto"/>
              <w:left w:val="single" w:sz="4" w:space="0" w:color="auto"/>
              <w:bottom w:val="single" w:sz="4" w:space="0" w:color="000000"/>
            </w:tcBorders>
          </w:tcPr>
          <w:p w:rsidR="00A54B1E" w:rsidRPr="007034CD" w:rsidRDefault="00A54B1E" w:rsidP="005E3CB2">
            <w:pPr>
              <w:autoSpaceDE w:val="0"/>
              <w:snapToGrid w:val="0"/>
              <w:jc w:val="center"/>
              <w:rPr>
                <w:sz w:val="22"/>
                <w:szCs w:val="22"/>
              </w:rPr>
            </w:pPr>
          </w:p>
          <w:p w:rsidR="00A54B1E" w:rsidRPr="007034CD" w:rsidRDefault="00A54B1E" w:rsidP="005E3CB2">
            <w:pPr>
              <w:autoSpaceDE w:val="0"/>
              <w:snapToGrid w:val="0"/>
              <w:jc w:val="center"/>
              <w:rPr>
                <w:sz w:val="22"/>
                <w:szCs w:val="22"/>
              </w:rPr>
            </w:pPr>
            <w:r w:rsidRPr="007034CD">
              <w:rPr>
                <w:sz w:val="22"/>
                <w:szCs w:val="22"/>
              </w:rPr>
              <w:t>1.2</w:t>
            </w:r>
          </w:p>
        </w:tc>
        <w:tc>
          <w:tcPr>
            <w:tcW w:w="8531" w:type="dxa"/>
            <w:gridSpan w:val="8"/>
            <w:tcBorders>
              <w:top w:val="single" w:sz="4" w:space="0" w:color="auto"/>
              <w:left w:val="single" w:sz="4" w:space="0" w:color="000000"/>
              <w:bottom w:val="single" w:sz="4" w:space="0" w:color="000000"/>
              <w:right w:val="single" w:sz="4" w:space="0" w:color="auto"/>
            </w:tcBorders>
          </w:tcPr>
          <w:p w:rsidR="00A54B1E" w:rsidRPr="007034CD" w:rsidRDefault="00A54B1E" w:rsidP="005E3CB2">
            <w:pPr>
              <w:rPr>
                <w:b/>
                <w:bCs/>
                <w:sz w:val="22"/>
                <w:szCs w:val="22"/>
              </w:rPr>
            </w:pPr>
            <w:r w:rsidRPr="007034CD">
              <w:rPr>
                <w:b/>
                <w:bCs/>
                <w:sz w:val="22"/>
                <w:szCs w:val="22"/>
              </w:rPr>
              <w:t>Задача 2</w:t>
            </w:r>
            <w:r w:rsidRPr="007034CD">
              <w:rPr>
                <w:sz w:val="22"/>
                <w:szCs w:val="22"/>
              </w:rPr>
              <w:t xml:space="preserve">: Организация обучения мерам пожарной безопасности и пропаганда пожарнотехнических знаний </w:t>
            </w:r>
          </w:p>
        </w:tc>
      </w:tr>
      <w:tr w:rsidR="00A54B1E" w:rsidRPr="00E26AB0" w:rsidTr="005E3CB2">
        <w:tc>
          <w:tcPr>
            <w:tcW w:w="825"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p>
          <w:p w:rsidR="00A54B1E" w:rsidRPr="007034CD" w:rsidRDefault="00A54B1E" w:rsidP="005E3CB2">
            <w:pPr>
              <w:autoSpaceDE w:val="0"/>
              <w:snapToGrid w:val="0"/>
              <w:jc w:val="center"/>
              <w:rPr>
                <w:sz w:val="22"/>
                <w:szCs w:val="22"/>
              </w:rPr>
            </w:pPr>
            <w:r w:rsidRPr="007034CD">
              <w:rPr>
                <w:sz w:val="22"/>
                <w:szCs w:val="22"/>
              </w:rPr>
              <w:t>1.2.1</w:t>
            </w:r>
          </w:p>
        </w:tc>
        <w:tc>
          <w:tcPr>
            <w:tcW w:w="2010" w:type="dxa"/>
            <w:tcBorders>
              <w:left w:val="single" w:sz="4" w:space="0" w:color="000000"/>
              <w:bottom w:val="single" w:sz="4" w:space="0" w:color="000000"/>
            </w:tcBorders>
          </w:tcPr>
          <w:p w:rsidR="00A54B1E" w:rsidRPr="007034CD" w:rsidRDefault="00A54B1E" w:rsidP="005E3CB2">
            <w:pPr>
              <w:autoSpaceDE w:val="0"/>
              <w:snapToGrid w:val="0"/>
              <w:spacing w:after="200"/>
              <w:rPr>
                <w:spacing w:val="-4"/>
                <w:sz w:val="22"/>
                <w:szCs w:val="22"/>
              </w:rPr>
            </w:pPr>
            <w:r w:rsidRPr="007034CD">
              <w:rPr>
                <w:spacing w:val="-4"/>
                <w:sz w:val="22"/>
                <w:szCs w:val="22"/>
              </w:rPr>
              <w:t xml:space="preserve">Создание информационной базы данных нормативных, правовых документов, учебно-программных и методических </w:t>
            </w:r>
            <w:r w:rsidRPr="007034CD">
              <w:rPr>
                <w:spacing w:val="-4"/>
                <w:sz w:val="22"/>
                <w:szCs w:val="22"/>
              </w:rPr>
              <w:lastRenderedPageBreak/>
              <w:t>материалов в области пожарной безопасности, %</w:t>
            </w:r>
          </w:p>
        </w:tc>
        <w:tc>
          <w:tcPr>
            <w:tcW w:w="1134" w:type="dxa"/>
            <w:gridSpan w:val="2"/>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lastRenderedPageBreak/>
              <w:t>100</w:t>
            </w:r>
          </w:p>
        </w:tc>
        <w:tc>
          <w:tcPr>
            <w:tcW w:w="993"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992"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r>
      <w:tr w:rsidR="00A54B1E" w:rsidRPr="00E26AB0" w:rsidTr="005E3CB2">
        <w:trPr>
          <w:trHeight w:val="891"/>
        </w:trPr>
        <w:tc>
          <w:tcPr>
            <w:tcW w:w="825"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p>
          <w:p w:rsidR="00A54B1E" w:rsidRPr="007034CD" w:rsidRDefault="00A54B1E" w:rsidP="005E3CB2">
            <w:pPr>
              <w:autoSpaceDE w:val="0"/>
              <w:snapToGrid w:val="0"/>
              <w:jc w:val="center"/>
              <w:rPr>
                <w:sz w:val="22"/>
                <w:szCs w:val="22"/>
              </w:rPr>
            </w:pPr>
            <w:r w:rsidRPr="007034CD">
              <w:rPr>
                <w:sz w:val="22"/>
                <w:szCs w:val="22"/>
              </w:rPr>
              <w:t>1.2.2</w:t>
            </w:r>
          </w:p>
        </w:tc>
        <w:tc>
          <w:tcPr>
            <w:tcW w:w="2010" w:type="dxa"/>
            <w:tcBorders>
              <w:left w:val="single" w:sz="4" w:space="0" w:color="000000"/>
              <w:bottom w:val="single" w:sz="4" w:space="0" w:color="000000"/>
            </w:tcBorders>
          </w:tcPr>
          <w:p w:rsidR="00A54B1E" w:rsidRPr="007034CD" w:rsidRDefault="00A54B1E" w:rsidP="005E3CB2">
            <w:pPr>
              <w:snapToGrid w:val="0"/>
              <w:spacing w:after="200"/>
              <w:rPr>
                <w:spacing w:val="-4"/>
                <w:sz w:val="22"/>
                <w:szCs w:val="22"/>
              </w:rPr>
            </w:pPr>
            <w:r w:rsidRPr="007034CD">
              <w:rPr>
                <w:spacing w:val="-4"/>
                <w:sz w:val="22"/>
                <w:szCs w:val="22"/>
              </w:rPr>
              <w:t>Устройство и обновление информационных стендов по пожарной безопасности, %</w:t>
            </w:r>
          </w:p>
        </w:tc>
        <w:tc>
          <w:tcPr>
            <w:tcW w:w="1134" w:type="dxa"/>
            <w:gridSpan w:val="2"/>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100</w:t>
            </w:r>
          </w:p>
        </w:tc>
        <w:tc>
          <w:tcPr>
            <w:tcW w:w="993"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992"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r>
      <w:tr w:rsidR="00A54B1E" w:rsidRPr="00E26AB0" w:rsidTr="005E3CB2">
        <w:trPr>
          <w:trHeight w:val="794"/>
        </w:trPr>
        <w:tc>
          <w:tcPr>
            <w:tcW w:w="825" w:type="dxa"/>
            <w:tcBorders>
              <w:left w:val="single" w:sz="4" w:space="0" w:color="000000"/>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 xml:space="preserve">  </w:t>
            </w:r>
          </w:p>
          <w:p w:rsidR="00A54B1E" w:rsidRPr="007034CD" w:rsidRDefault="00A54B1E" w:rsidP="005E3CB2">
            <w:pPr>
              <w:autoSpaceDE w:val="0"/>
              <w:snapToGrid w:val="0"/>
              <w:jc w:val="center"/>
              <w:rPr>
                <w:sz w:val="22"/>
                <w:szCs w:val="22"/>
              </w:rPr>
            </w:pPr>
            <w:r w:rsidRPr="007034CD">
              <w:rPr>
                <w:sz w:val="22"/>
                <w:szCs w:val="22"/>
              </w:rPr>
              <w:t>1.2.3</w:t>
            </w:r>
          </w:p>
        </w:tc>
        <w:tc>
          <w:tcPr>
            <w:tcW w:w="2010" w:type="dxa"/>
            <w:tcBorders>
              <w:left w:val="single" w:sz="4" w:space="0" w:color="auto"/>
              <w:bottom w:val="single" w:sz="4" w:space="0" w:color="auto"/>
            </w:tcBorders>
          </w:tcPr>
          <w:p w:rsidR="00A54B1E" w:rsidRPr="007034CD" w:rsidRDefault="00A54B1E" w:rsidP="005E3CB2">
            <w:pPr>
              <w:snapToGrid w:val="0"/>
              <w:spacing w:after="200"/>
              <w:rPr>
                <w:spacing w:val="-4"/>
                <w:sz w:val="22"/>
                <w:szCs w:val="22"/>
              </w:rPr>
            </w:pPr>
            <w:r w:rsidRPr="007034CD">
              <w:rPr>
                <w:spacing w:val="-4"/>
                <w:sz w:val="22"/>
                <w:szCs w:val="22"/>
              </w:rPr>
              <w:t>Публикация материалов по противопожарной тематики в средствах массовой информации, %</w:t>
            </w:r>
          </w:p>
        </w:tc>
        <w:tc>
          <w:tcPr>
            <w:tcW w:w="1134" w:type="dxa"/>
            <w:gridSpan w:val="2"/>
            <w:tcBorders>
              <w:left w:val="single" w:sz="4" w:space="0" w:color="000000"/>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993"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992"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r>
      <w:tr w:rsidR="00A54B1E" w:rsidRPr="00E26AB0" w:rsidTr="005E3CB2">
        <w:trPr>
          <w:trHeight w:val="508"/>
        </w:trPr>
        <w:tc>
          <w:tcPr>
            <w:tcW w:w="825" w:type="dxa"/>
            <w:tcBorders>
              <w:left w:val="single" w:sz="4" w:space="0" w:color="000000"/>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1.3</w:t>
            </w:r>
          </w:p>
        </w:tc>
        <w:tc>
          <w:tcPr>
            <w:tcW w:w="8531" w:type="dxa"/>
            <w:gridSpan w:val="8"/>
            <w:tcBorders>
              <w:left w:val="single" w:sz="4" w:space="0" w:color="000000"/>
              <w:bottom w:val="single" w:sz="4" w:space="0" w:color="auto"/>
              <w:right w:val="single" w:sz="4" w:space="0" w:color="auto"/>
            </w:tcBorders>
          </w:tcPr>
          <w:p w:rsidR="00A54B1E" w:rsidRPr="007034CD" w:rsidRDefault="00A54B1E" w:rsidP="005E3CB2">
            <w:pPr>
              <w:jc w:val="center"/>
              <w:rPr>
                <w:b/>
                <w:sz w:val="22"/>
                <w:szCs w:val="22"/>
              </w:rPr>
            </w:pPr>
            <w:r w:rsidRPr="007034CD">
              <w:rPr>
                <w:b/>
                <w:sz w:val="22"/>
                <w:szCs w:val="22"/>
              </w:rPr>
              <w:t>Задача 3 Содержание спецтехники</w:t>
            </w:r>
          </w:p>
        </w:tc>
      </w:tr>
      <w:tr w:rsidR="00A54B1E" w:rsidRPr="00E26AB0" w:rsidTr="005E3CB2">
        <w:trPr>
          <w:trHeight w:val="794"/>
        </w:trPr>
        <w:tc>
          <w:tcPr>
            <w:tcW w:w="825" w:type="dxa"/>
            <w:tcBorders>
              <w:top w:val="single" w:sz="4" w:space="0" w:color="auto"/>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1.3.1</w:t>
            </w:r>
          </w:p>
        </w:tc>
        <w:tc>
          <w:tcPr>
            <w:tcW w:w="2010" w:type="dxa"/>
            <w:tcBorders>
              <w:top w:val="single" w:sz="4" w:space="0" w:color="auto"/>
              <w:left w:val="single" w:sz="4" w:space="0" w:color="000000"/>
              <w:bottom w:val="single" w:sz="4" w:space="0" w:color="000000"/>
            </w:tcBorders>
          </w:tcPr>
          <w:p w:rsidR="00A54B1E" w:rsidRPr="007034CD" w:rsidRDefault="00A54B1E" w:rsidP="005E3CB2">
            <w:pPr>
              <w:snapToGrid w:val="0"/>
              <w:spacing w:after="200"/>
              <w:rPr>
                <w:spacing w:val="-4"/>
                <w:sz w:val="22"/>
                <w:szCs w:val="22"/>
              </w:rPr>
            </w:pPr>
            <w:r w:rsidRPr="007034CD">
              <w:rPr>
                <w:spacing w:val="-4"/>
                <w:sz w:val="22"/>
                <w:szCs w:val="22"/>
              </w:rPr>
              <w:t>Затраты на содержание пожарной машины (запчасти, техосмотр, страхование),%</w:t>
            </w:r>
          </w:p>
        </w:tc>
        <w:tc>
          <w:tcPr>
            <w:tcW w:w="1134" w:type="dxa"/>
            <w:gridSpan w:val="2"/>
            <w:tcBorders>
              <w:top w:val="single" w:sz="4" w:space="0" w:color="auto"/>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 100</w:t>
            </w:r>
          </w:p>
        </w:tc>
        <w:tc>
          <w:tcPr>
            <w:tcW w:w="993"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992"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c>
          <w:tcPr>
            <w:tcW w:w="1134"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100</w:t>
            </w:r>
          </w:p>
        </w:tc>
      </w:tr>
    </w:tbl>
    <w:p w:rsidR="00A54B1E" w:rsidRPr="00E26AB0" w:rsidRDefault="00A54B1E" w:rsidP="00A54B1E">
      <w:pPr>
        <w:jc w:val="both"/>
        <w:rPr>
          <w:b/>
        </w:rPr>
      </w:pPr>
    </w:p>
    <w:p w:rsidR="00A54B1E" w:rsidRPr="00032AC3" w:rsidRDefault="00A54B1E" w:rsidP="00A54B1E">
      <w:pPr>
        <w:jc w:val="both"/>
        <w:rPr>
          <w:b/>
          <w:sz w:val="22"/>
          <w:szCs w:val="22"/>
        </w:rPr>
      </w:pPr>
      <w:r w:rsidRPr="00032AC3">
        <w:rPr>
          <w:b/>
          <w:sz w:val="22"/>
          <w:szCs w:val="22"/>
        </w:rPr>
        <w:t>Сроки реализации программы 2022-2027 г.</w:t>
      </w:r>
    </w:p>
    <w:p w:rsidR="00A54B1E" w:rsidRPr="00032AC3" w:rsidRDefault="00A54B1E" w:rsidP="00A54B1E">
      <w:pPr>
        <w:jc w:val="both"/>
        <w:rPr>
          <w:b/>
          <w:sz w:val="22"/>
          <w:szCs w:val="22"/>
        </w:rPr>
      </w:pPr>
    </w:p>
    <w:p w:rsidR="00A54B1E" w:rsidRPr="00032AC3" w:rsidRDefault="00A54B1E" w:rsidP="00A54B1E">
      <w:pPr>
        <w:jc w:val="both"/>
        <w:rPr>
          <w:b/>
          <w:sz w:val="22"/>
          <w:szCs w:val="22"/>
        </w:rPr>
      </w:pPr>
      <w:r w:rsidRPr="00032AC3">
        <w:rPr>
          <w:b/>
          <w:sz w:val="22"/>
          <w:szCs w:val="22"/>
        </w:rPr>
        <w:t xml:space="preserve">Объемы и источники финансирования программы: </w:t>
      </w:r>
    </w:p>
    <w:p w:rsidR="00A54B1E" w:rsidRPr="00032AC3" w:rsidRDefault="00A54B1E" w:rsidP="00A54B1E">
      <w:pPr>
        <w:jc w:val="both"/>
        <w:rPr>
          <w:b/>
          <w:sz w:val="22"/>
          <w:szCs w:val="22"/>
        </w:rPr>
      </w:pPr>
    </w:p>
    <w:p w:rsidR="00A54B1E" w:rsidRPr="00032AC3" w:rsidRDefault="00A54B1E" w:rsidP="00A54B1E">
      <w:pPr>
        <w:jc w:val="both"/>
        <w:rPr>
          <w:sz w:val="22"/>
          <w:szCs w:val="22"/>
        </w:rPr>
      </w:pPr>
      <w:r w:rsidRPr="00032AC3">
        <w:rPr>
          <w:sz w:val="22"/>
          <w:szCs w:val="22"/>
        </w:rPr>
        <w:t xml:space="preserve"> Источником финансирования программы является бюджет муниципального района и бюджет Залучского сельского поселения.</w:t>
      </w:r>
    </w:p>
    <w:p w:rsidR="00A54B1E" w:rsidRPr="00032AC3" w:rsidRDefault="00A54B1E" w:rsidP="00A54B1E">
      <w:pPr>
        <w:jc w:val="both"/>
        <w:rPr>
          <w:sz w:val="22"/>
          <w:szCs w:val="22"/>
        </w:rPr>
      </w:pPr>
      <w:r w:rsidRPr="00032AC3">
        <w:rPr>
          <w:sz w:val="22"/>
          <w:szCs w:val="22"/>
        </w:rPr>
        <w:t xml:space="preserve"> По годам реализации финансирование программы составляет:</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
        <w:gridCol w:w="1156"/>
        <w:gridCol w:w="1446"/>
        <w:gridCol w:w="578"/>
        <w:gridCol w:w="1012"/>
        <w:gridCol w:w="1734"/>
        <w:gridCol w:w="1444"/>
        <w:gridCol w:w="1589"/>
        <w:gridCol w:w="690"/>
        <w:gridCol w:w="324"/>
      </w:tblGrid>
      <w:tr w:rsidR="00A54B1E" w:rsidRPr="001C3859" w:rsidTr="005E3CB2">
        <w:trPr>
          <w:gridBefore w:val="1"/>
          <w:wBefore w:w="110" w:type="dxa"/>
          <w:trHeight w:val="350"/>
        </w:trPr>
        <w:tc>
          <w:tcPr>
            <w:tcW w:w="1156" w:type="dxa"/>
            <w:vMerge w:val="restart"/>
          </w:tcPr>
          <w:p w:rsidR="00A54B1E" w:rsidRPr="007034CD" w:rsidRDefault="00A54B1E" w:rsidP="005E3CB2">
            <w:pPr>
              <w:ind w:hanging="43"/>
              <w:jc w:val="center"/>
              <w:rPr>
                <w:sz w:val="22"/>
                <w:szCs w:val="22"/>
              </w:rPr>
            </w:pPr>
            <w:r w:rsidRPr="007034CD">
              <w:rPr>
                <w:sz w:val="22"/>
                <w:szCs w:val="22"/>
              </w:rPr>
              <w:t>Год</w:t>
            </w:r>
          </w:p>
        </w:tc>
        <w:tc>
          <w:tcPr>
            <w:tcW w:w="8817" w:type="dxa"/>
            <w:gridSpan w:val="8"/>
          </w:tcPr>
          <w:p w:rsidR="00A54B1E" w:rsidRPr="007034CD" w:rsidRDefault="00A54B1E" w:rsidP="005E3CB2">
            <w:pPr>
              <w:jc w:val="center"/>
              <w:rPr>
                <w:sz w:val="22"/>
                <w:szCs w:val="22"/>
              </w:rPr>
            </w:pPr>
            <w:r w:rsidRPr="007034CD">
              <w:rPr>
                <w:sz w:val="22"/>
                <w:szCs w:val="22"/>
              </w:rPr>
              <w:t>Источник финансирования (рубль)</w:t>
            </w:r>
          </w:p>
        </w:tc>
      </w:tr>
      <w:tr w:rsidR="00A54B1E" w:rsidRPr="001C3859" w:rsidTr="005E3CB2">
        <w:trPr>
          <w:gridBefore w:val="1"/>
          <w:wBefore w:w="110" w:type="dxa"/>
          <w:trHeight w:val="1083"/>
        </w:trPr>
        <w:tc>
          <w:tcPr>
            <w:tcW w:w="1156" w:type="dxa"/>
            <w:vMerge/>
          </w:tcPr>
          <w:p w:rsidR="00A54B1E" w:rsidRPr="007034CD" w:rsidRDefault="00A54B1E" w:rsidP="005E3CB2">
            <w:pPr>
              <w:jc w:val="center"/>
              <w:rPr>
                <w:sz w:val="22"/>
                <w:szCs w:val="22"/>
              </w:rPr>
            </w:pPr>
          </w:p>
        </w:tc>
        <w:tc>
          <w:tcPr>
            <w:tcW w:w="1446" w:type="dxa"/>
          </w:tcPr>
          <w:p w:rsidR="00A54B1E" w:rsidRPr="007034CD" w:rsidRDefault="00A54B1E" w:rsidP="005E3CB2">
            <w:pPr>
              <w:jc w:val="center"/>
              <w:rPr>
                <w:sz w:val="22"/>
                <w:szCs w:val="22"/>
              </w:rPr>
            </w:pPr>
            <w:r w:rsidRPr="007034CD">
              <w:rPr>
                <w:sz w:val="22"/>
                <w:szCs w:val="22"/>
              </w:rPr>
              <w:t>Федеральный бюджет</w:t>
            </w:r>
          </w:p>
        </w:tc>
        <w:tc>
          <w:tcPr>
            <w:tcW w:w="1590" w:type="dxa"/>
            <w:gridSpan w:val="2"/>
          </w:tcPr>
          <w:p w:rsidR="00A54B1E" w:rsidRPr="007034CD" w:rsidRDefault="00A54B1E" w:rsidP="005E3CB2">
            <w:pPr>
              <w:jc w:val="center"/>
              <w:rPr>
                <w:sz w:val="22"/>
                <w:szCs w:val="22"/>
              </w:rPr>
            </w:pPr>
            <w:r w:rsidRPr="007034CD">
              <w:rPr>
                <w:sz w:val="22"/>
                <w:szCs w:val="22"/>
              </w:rPr>
              <w:t>Областной бюджет</w:t>
            </w:r>
          </w:p>
        </w:tc>
        <w:tc>
          <w:tcPr>
            <w:tcW w:w="1734" w:type="dxa"/>
          </w:tcPr>
          <w:p w:rsidR="00A54B1E" w:rsidRPr="007034CD" w:rsidRDefault="00A54B1E" w:rsidP="005E3CB2">
            <w:pPr>
              <w:jc w:val="center"/>
              <w:rPr>
                <w:sz w:val="22"/>
                <w:szCs w:val="22"/>
              </w:rPr>
            </w:pPr>
            <w:r w:rsidRPr="007034CD">
              <w:rPr>
                <w:sz w:val="22"/>
                <w:szCs w:val="22"/>
              </w:rPr>
              <w:t>Бюджет муниципального района</w:t>
            </w:r>
          </w:p>
        </w:tc>
        <w:tc>
          <w:tcPr>
            <w:tcW w:w="1444" w:type="dxa"/>
          </w:tcPr>
          <w:p w:rsidR="00A54B1E" w:rsidRPr="007034CD" w:rsidRDefault="00A54B1E" w:rsidP="005E3CB2">
            <w:pPr>
              <w:jc w:val="center"/>
              <w:rPr>
                <w:sz w:val="22"/>
                <w:szCs w:val="22"/>
              </w:rPr>
            </w:pPr>
            <w:r w:rsidRPr="007034CD">
              <w:rPr>
                <w:sz w:val="22"/>
                <w:szCs w:val="22"/>
              </w:rPr>
              <w:t>Бюджет поселения</w:t>
            </w:r>
          </w:p>
        </w:tc>
        <w:tc>
          <w:tcPr>
            <w:tcW w:w="1589" w:type="dxa"/>
          </w:tcPr>
          <w:p w:rsidR="00A54B1E" w:rsidRPr="007034CD" w:rsidRDefault="00A54B1E" w:rsidP="005E3CB2">
            <w:pPr>
              <w:jc w:val="center"/>
              <w:rPr>
                <w:sz w:val="22"/>
                <w:szCs w:val="22"/>
              </w:rPr>
            </w:pPr>
            <w:r w:rsidRPr="007034CD">
              <w:rPr>
                <w:sz w:val="22"/>
                <w:szCs w:val="22"/>
              </w:rPr>
              <w:t>Внебюджетные средства</w:t>
            </w:r>
          </w:p>
        </w:tc>
        <w:tc>
          <w:tcPr>
            <w:tcW w:w="1011" w:type="dxa"/>
            <w:gridSpan w:val="2"/>
          </w:tcPr>
          <w:p w:rsidR="00A54B1E" w:rsidRPr="007034CD" w:rsidRDefault="00A54B1E" w:rsidP="005E3CB2">
            <w:pPr>
              <w:jc w:val="center"/>
              <w:rPr>
                <w:sz w:val="22"/>
                <w:szCs w:val="22"/>
              </w:rPr>
            </w:pPr>
            <w:r w:rsidRPr="007034CD">
              <w:rPr>
                <w:sz w:val="22"/>
                <w:szCs w:val="22"/>
              </w:rPr>
              <w:t>Всего</w:t>
            </w:r>
          </w:p>
        </w:tc>
      </w:tr>
      <w:tr w:rsidR="00A54B1E" w:rsidRPr="001C3859" w:rsidTr="005E3CB2">
        <w:trPr>
          <w:gridBefore w:val="1"/>
          <w:wBefore w:w="110" w:type="dxa"/>
          <w:trHeight w:val="366"/>
        </w:trPr>
        <w:tc>
          <w:tcPr>
            <w:tcW w:w="1156" w:type="dxa"/>
          </w:tcPr>
          <w:p w:rsidR="00A54B1E" w:rsidRPr="007034CD" w:rsidRDefault="00A54B1E" w:rsidP="005E3CB2">
            <w:pPr>
              <w:jc w:val="center"/>
              <w:rPr>
                <w:sz w:val="22"/>
                <w:szCs w:val="22"/>
              </w:rPr>
            </w:pPr>
            <w:r w:rsidRPr="007034CD">
              <w:rPr>
                <w:sz w:val="22"/>
                <w:szCs w:val="22"/>
              </w:rPr>
              <w:t>1</w:t>
            </w:r>
          </w:p>
        </w:tc>
        <w:tc>
          <w:tcPr>
            <w:tcW w:w="1446" w:type="dxa"/>
          </w:tcPr>
          <w:p w:rsidR="00A54B1E" w:rsidRPr="007034CD" w:rsidRDefault="00A54B1E" w:rsidP="005E3CB2">
            <w:pPr>
              <w:jc w:val="center"/>
              <w:rPr>
                <w:sz w:val="22"/>
                <w:szCs w:val="22"/>
              </w:rPr>
            </w:pPr>
            <w:r w:rsidRPr="007034CD">
              <w:rPr>
                <w:sz w:val="22"/>
                <w:szCs w:val="22"/>
              </w:rPr>
              <w:t>2</w:t>
            </w:r>
          </w:p>
        </w:tc>
        <w:tc>
          <w:tcPr>
            <w:tcW w:w="1590" w:type="dxa"/>
            <w:gridSpan w:val="2"/>
          </w:tcPr>
          <w:p w:rsidR="00A54B1E" w:rsidRPr="007034CD" w:rsidRDefault="00A54B1E" w:rsidP="005E3CB2">
            <w:pPr>
              <w:jc w:val="center"/>
              <w:rPr>
                <w:sz w:val="22"/>
                <w:szCs w:val="22"/>
              </w:rPr>
            </w:pPr>
            <w:r w:rsidRPr="007034CD">
              <w:rPr>
                <w:sz w:val="22"/>
                <w:szCs w:val="22"/>
              </w:rPr>
              <w:t>3</w:t>
            </w:r>
          </w:p>
        </w:tc>
        <w:tc>
          <w:tcPr>
            <w:tcW w:w="1734" w:type="dxa"/>
          </w:tcPr>
          <w:p w:rsidR="00A54B1E" w:rsidRPr="007034CD" w:rsidRDefault="00A54B1E" w:rsidP="005E3CB2">
            <w:pPr>
              <w:jc w:val="center"/>
              <w:rPr>
                <w:sz w:val="22"/>
                <w:szCs w:val="22"/>
              </w:rPr>
            </w:pPr>
            <w:r w:rsidRPr="007034CD">
              <w:rPr>
                <w:sz w:val="22"/>
                <w:szCs w:val="22"/>
              </w:rPr>
              <w:t>4</w:t>
            </w:r>
          </w:p>
        </w:tc>
        <w:tc>
          <w:tcPr>
            <w:tcW w:w="1444" w:type="dxa"/>
          </w:tcPr>
          <w:p w:rsidR="00A54B1E" w:rsidRPr="007034CD" w:rsidRDefault="00A54B1E" w:rsidP="005E3CB2">
            <w:pPr>
              <w:jc w:val="center"/>
              <w:rPr>
                <w:sz w:val="22"/>
                <w:szCs w:val="22"/>
              </w:rPr>
            </w:pPr>
            <w:r w:rsidRPr="007034CD">
              <w:rPr>
                <w:sz w:val="22"/>
                <w:szCs w:val="22"/>
              </w:rPr>
              <w:t>5</w:t>
            </w:r>
          </w:p>
        </w:tc>
        <w:tc>
          <w:tcPr>
            <w:tcW w:w="1589" w:type="dxa"/>
          </w:tcPr>
          <w:p w:rsidR="00A54B1E" w:rsidRPr="007034CD" w:rsidRDefault="00A54B1E" w:rsidP="005E3CB2">
            <w:pPr>
              <w:jc w:val="center"/>
              <w:rPr>
                <w:sz w:val="22"/>
                <w:szCs w:val="22"/>
              </w:rPr>
            </w:pPr>
            <w:r w:rsidRPr="007034CD">
              <w:rPr>
                <w:sz w:val="22"/>
                <w:szCs w:val="22"/>
              </w:rPr>
              <w:t>6</w:t>
            </w:r>
          </w:p>
        </w:tc>
        <w:tc>
          <w:tcPr>
            <w:tcW w:w="1011" w:type="dxa"/>
            <w:gridSpan w:val="2"/>
          </w:tcPr>
          <w:p w:rsidR="00A54B1E" w:rsidRPr="007034CD" w:rsidRDefault="00A54B1E" w:rsidP="005E3CB2">
            <w:pPr>
              <w:jc w:val="center"/>
              <w:rPr>
                <w:sz w:val="22"/>
                <w:szCs w:val="22"/>
              </w:rPr>
            </w:pPr>
            <w:r w:rsidRPr="007034CD">
              <w:rPr>
                <w:sz w:val="22"/>
                <w:szCs w:val="22"/>
              </w:rPr>
              <w:t>7</w:t>
            </w:r>
          </w:p>
        </w:tc>
      </w:tr>
      <w:tr w:rsidR="00A54B1E" w:rsidRPr="001C3859" w:rsidTr="005E3CB2">
        <w:trPr>
          <w:gridBefore w:val="1"/>
          <w:wBefore w:w="110" w:type="dxa"/>
          <w:trHeight w:val="350"/>
        </w:trPr>
        <w:tc>
          <w:tcPr>
            <w:tcW w:w="1156" w:type="dxa"/>
          </w:tcPr>
          <w:p w:rsidR="00A54B1E" w:rsidRPr="007034CD" w:rsidRDefault="00A54B1E" w:rsidP="005E3CB2">
            <w:pPr>
              <w:jc w:val="center"/>
              <w:rPr>
                <w:sz w:val="22"/>
                <w:szCs w:val="22"/>
              </w:rPr>
            </w:pPr>
            <w:r w:rsidRPr="007034CD">
              <w:rPr>
                <w:sz w:val="22"/>
                <w:szCs w:val="22"/>
              </w:rPr>
              <w:t>2022</w:t>
            </w:r>
          </w:p>
        </w:tc>
        <w:tc>
          <w:tcPr>
            <w:tcW w:w="1446" w:type="dxa"/>
          </w:tcPr>
          <w:p w:rsidR="00A54B1E" w:rsidRPr="007034CD" w:rsidRDefault="00A54B1E" w:rsidP="005E3CB2">
            <w:pPr>
              <w:jc w:val="center"/>
              <w:rPr>
                <w:sz w:val="22"/>
                <w:szCs w:val="22"/>
              </w:rPr>
            </w:pPr>
            <w:r w:rsidRPr="007034CD">
              <w:rPr>
                <w:sz w:val="22"/>
                <w:szCs w:val="22"/>
              </w:rPr>
              <w:t>0</w:t>
            </w:r>
          </w:p>
        </w:tc>
        <w:tc>
          <w:tcPr>
            <w:tcW w:w="1590" w:type="dxa"/>
            <w:gridSpan w:val="2"/>
          </w:tcPr>
          <w:p w:rsidR="00A54B1E" w:rsidRPr="007034CD" w:rsidRDefault="00A54B1E" w:rsidP="005E3CB2">
            <w:pPr>
              <w:jc w:val="center"/>
              <w:rPr>
                <w:sz w:val="22"/>
                <w:szCs w:val="22"/>
              </w:rPr>
            </w:pPr>
            <w:r w:rsidRPr="007034CD">
              <w:rPr>
                <w:sz w:val="22"/>
                <w:szCs w:val="22"/>
              </w:rPr>
              <w:t>0</w:t>
            </w:r>
          </w:p>
        </w:tc>
        <w:tc>
          <w:tcPr>
            <w:tcW w:w="1734" w:type="dxa"/>
          </w:tcPr>
          <w:p w:rsidR="00A54B1E" w:rsidRPr="007034CD" w:rsidRDefault="00A54B1E" w:rsidP="005E3CB2">
            <w:pPr>
              <w:jc w:val="center"/>
              <w:rPr>
                <w:sz w:val="22"/>
                <w:szCs w:val="22"/>
              </w:rPr>
            </w:pPr>
            <w:r w:rsidRPr="007034CD">
              <w:rPr>
                <w:sz w:val="22"/>
                <w:szCs w:val="22"/>
              </w:rPr>
              <w:t>0</w:t>
            </w:r>
          </w:p>
        </w:tc>
        <w:tc>
          <w:tcPr>
            <w:tcW w:w="1444" w:type="dxa"/>
          </w:tcPr>
          <w:p w:rsidR="00A54B1E" w:rsidRPr="007034CD" w:rsidRDefault="00A54B1E" w:rsidP="005E3CB2">
            <w:pPr>
              <w:jc w:val="center"/>
              <w:rPr>
                <w:sz w:val="22"/>
                <w:szCs w:val="22"/>
              </w:rPr>
            </w:pPr>
            <w:r w:rsidRPr="007034CD">
              <w:rPr>
                <w:sz w:val="22"/>
                <w:szCs w:val="22"/>
              </w:rPr>
              <w:t>176,0</w:t>
            </w:r>
          </w:p>
        </w:tc>
        <w:tc>
          <w:tcPr>
            <w:tcW w:w="1589" w:type="dxa"/>
          </w:tcPr>
          <w:p w:rsidR="00A54B1E" w:rsidRPr="007034CD" w:rsidRDefault="00A54B1E" w:rsidP="005E3CB2">
            <w:pPr>
              <w:jc w:val="center"/>
              <w:rPr>
                <w:sz w:val="22"/>
                <w:szCs w:val="22"/>
              </w:rPr>
            </w:pPr>
            <w:r w:rsidRPr="007034CD">
              <w:rPr>
                <w:sz w:val="22"/>
                <w:szCs w:val="22"/>
              </w:rPr>
              <w:t>0</w:t>
            </w:r>
          </w:p>
        </w:tc>
        <w:tc>
          <w:tcPr>
            <w:tcW w:w="1011" w:type="dxa"/>
            <w:gridSpan w:val="2"/>
          </w:tcPr>
          <w:p w:rsidR="00A54B1E" w:rsidRPr="007034CD" w:rsidRDefault="00A54B1E" w:rsidP="005E3CB2">
            <w:pPr>
              <w:jc w:val="center"/>
              <w:rPr>
                <w:sz w:val="22"/>
                <w:szCs w:val="22"/>
              </w:rPr>
            </w:pPr>
            <w:r w:rsidRPr="007034CD">
              <w:rPr>
                <w:sz w:val="22"/>
                <w:szCs w:val="22"/>
              </w:rPr>
              <w:t>176,0</w:t>
            </w:r>
          </w:p>
        </w:tc>
      </w:tr>
      <w:tr w:rsidR="00A54B1E" w:rsidRPr="001C3859" w:rsidTr="005E3CB2">
        <w:trPr>
          <w:gridBefore w:val="1"/>
          <w:wBefore w:w="110" w:type="dxa"/>
          <w:trHeight w:val="350"/>
        </w:trPr>
        <w:tc>
          <w:tcPr>
            <w:tcW w:w="1156" w:type="dxa"/>
          </w:tcPr>
          <w:p w:rsidR="00A54B1E" w:rsidRPr="007034CD" w:rsidRDefault="00A54B1E" w:rsidP="005E3CB2">
            <w:pPr>
              <w:jc w:val="center"/>
              <w:rPr>
                <w:sz w:val="22"/>
                <w:szCs w:val="22"/>
              </w:rPr>
            </w:pPr>
            <w:r w:rsidRPr="007034CD">
              <w:rPr>
                <w:sz w:val="22"/>
                <w:szCs w:val="22"/>
              </w:rPr>
              <w:t>2023</w:t>
            </w:r>
          </w:p>
        </w:tc>
        <w:tc>
          <w:tcPr>
            <w:tcW w:w="1446" w:type="dxa"/>
          </w:tcPr>
          <w:p w:rsidR="00A54B1E" w:rsidRPr="007034CD" w:rsidRDefault="00A54B1E" w:rsidP="005E3CB2">
            <w:pPr>
              <w:jc w:val="center"/>
              <w:rPr>
                <w:sz w:val="22"/>
                <w:szCs w:val="22"/>
              </w:rPr>
            </w:pPr>
            <w:r w:rsidRPr="007034CD">
              <w:rPr>
                <w:sz w:val="22"/>
                <w:szCs w:val="22"/>
              </w:rPr>
              <w:t>0</w:t>
            </w:r>
          </w:p>
        </w:tc>
        <w:tc>
          <w:tcPr>
            <w:tcW w:w="1590" w:type="dxa"/>
            <w:gridSpan w:val="2"/>
          </w:tcPr>
          <w:p w:rsidR="00A54B1E" w:rsidRPr="007034CD" w:rsidRDefault="00A54B1E" w:rsidP="005E3CB2">
            <w:pPr>
              <w:jc w:val="center"/>
              <w:rPr>
                <w:sz w:val="22"/>
                <w:szCs w:val="22"/>
              </w:rPr>
            </w:pPr>
            <w:r w:rsidRPr="007034CD">
              <w:rPr>
                <w:sz w:val="22"/>
                <w:szCs w:val="22"/>
              </w:rPr>
              <w:t>0</w:t>
            </w:r>
          </w:p>
        </w:tc>
        <w:tc>
          <w:tcPr>
            <w:tcW w:w="1734" w:type="dxa"/>
          </w:tcPr>
          <w:p w:rsidR="00A54B1E" w:rsidRPr="007034CD" w:rsidRDefault="00A54B1E" w:rsidP="005E3CB2">
            <w:pPr>
              <w:jc w:val="center"/>
              <w:rPr>
                <w:sz w:val="22"/>
                <w:szCs w:val="22"/>
              </w:rPr>
            </w:pPr>
            <w:r w:rsidRPr="007034CD">
              <w:rPr>
                <w:sz w:val="22"/>
                <w:szCs w:val="22"/>
              </w:rPr>
              <w:t>0</w:t>
            </w:r>
          </w:p>
        </w:tc>
        <w:tc>
          <w:tcPr>
            <w:tcW w:w="1444" w:type="dxa"/>
          </w:tcPr>
          <w:p w:rsidR="00A54B1E" w:rsidRPr="007034CD" w:rsidRDefault="00A54B1E" w:rsidP="005E3CB2">
            <w:pPr>
              <w:jc w:val="center"/>
              <w:rPr>
                <w:sz w:val="22"/>
                <w:szCs w:val="22"/>
              </w:rPr>
            </w:pPr>
            <w:r w:rsidRPr="007034CD">
              <w:rPr>
                <w:sz w:val="22"/>
                <w:szCs w:val="22"/>
              </w:rPr>
              <w:t>48,1</w:t>
            </w:r>
          </w:p>
        </w:tc>
        <w:tc>
          <w:tcPr>
            <w:tcW w:w="1589" w:type="dxa"/>
          </w:tcPr>
          <w:p w:rsidR="00A54B1E" w:rsidRPr="007034CD" w:rsidRDefault="00A54B1E" w:rsidP="005E3CB2">
            <w:pPr>
              <w:jc w:val="center"/>
              <w:rPr>
                <w:sz w:val="22"/>
                <w:szCs w:val="22"/>
              </w:rPr>
            </w:pPr>
            <w:r w:rsidRPr="007034CD">
              <w:rPr>
                <w:sz w:val="22"/>
                <w:szCs w:val="22"/>
              </w:rPr>
              <w:t>0</w:t>
            </w:r>
          </w:p>
        </w:tc>
        <w:tc>
          <w:tcPr>
            <w:tcW w:w="1011" w:type="dxa"/>
            <w:gridSpan w:val="2"/>
          </w:tcPr>
          <w:p w:rsidR="00A54B1E" w:rsidRPr="007034CD" w:rsidRDefault="00A54B1E" w:rsidP="005E3CB2">
            <w:pPr>
              <w:jc w:val="center"/>
              <w:rPr>
                <w:sz w:val="22"/>
                <w:szCs w:val="22"/>
              </w:rPr>
            </w:pPr>
            <w:r w:rsidRPr="007034CD">
              <w:rPr>
                <w:sz w:val="22"/>
                <w:szCs w:val="22"/>
              </w:rPr>
              <w:t>48,1</w:t>
            </w:r>
          </w:p>
        </w:tc>
      </w:tr>
      <w:tr w:rsidR="00A54B1E" w:rsidRPr="001C3859" w:rsidTr="005E3CB2">
        <w:trPr>
          <w:gridBefore w:val="1"/>
          <w:wBefore w:w="110" w:type="dxa"/>
          <w:trHeight w:val="350"/>
        </w:trPr>
        <w:tc>
          <w:tcPr>
            <w:tcW w:w="1156" w:type="dxa"/>
          </w:tcPr>
          <w:p w:rsidR="00A54B1E" w:rsidRPr="007034CD" w:rsidRDefault="00A54B1E" w:rsidP="005E3CB2">
            <w:pPr>
              <w:jc w:val="center"/>
              <w:rPr>
                <w:sz w:val="22"/>
                <w:szCs w:val="22"/>
              </w:rPr>
            </w:pPr>
            <w:r w:rsidRPr="007034CD">
              <w:rPr>
                <w:sz w:val="22"/>
                <w:szCs w:val="22"/>
              </w:rPr>
              <w:t>2024</w:t>
            </w:r>
          </w:p>
        </w:tc>
        <w:tc>
          <w:tcPr>
            <w:tcW w:w="1446" w:type="dxa"/>
          </w:tcPr>
          <w:p w:rsidR="00A54B1E" w:rsidRPr="007034CD" w:rsidRDefault="00A54B1E" w:rsidP="005E3CB2">
            <w:pPr>
              <w:jc w:val="center"/>
              <w:rPr>
                <w:sz w:val="22"/>
                <w:szCs w:val="22"/>
              </w:rPr>
            </w:pPr>
            <w:r w:rsidRPr="007034CD">
              <w:rPr>
                <w:sz w:val="22"/>
                <w:szCs w:val="22"/>
              </w:rPr>
              <w:t>0</w:t>
            </w:r>
          </w:p>
        </w:tc>
        <w:tc>
          <w:tcPr>
            <w:tcW w:w="1590" w:type="dxa"/>
            <w:gridSpan w:val="2"/>
          </w:tcPr>
          <w:p w:rsidR="00A54B1E" w:rsidRPr="007034CD" w:rsidRDefault="00A54B1E" w:rsidP="005E3CB2">
            <w:pPr>
              <w:jc w:val="center"/>
              <w:rPr>
                <w:sz w:val="22"/>
                <w:szCs w:val="22"/>
              </w:rPr>
            </w:pPr>
            <w:r w:rsidRPr="007034CD">
              <w:rPr>
                <w:sz w:val="22"/>
                <w:szCs w:val="22"/>
              </w:rPr>
              <w:t>0</w:t>
            </w:r>
          </w:p>
        </w:tc>
        <w:tc>
          <w:tcPr>
            <w:tcW w:w="1734" w:type="dxa"/>
          </w:tcPr>
          <w:p w:rsidR="00A54B1E" w:rsidRPr="007034CD" w:rsidRDefault="00A54B1E" w:rsidP="005E3CB2">
            <w:pPr>
              <w:jc w:val="center"/>
              <w:rPr>
                <w:sz w:val="22"/>
                <w:szCs w:val="22"/>
              </w:rPr>
            </w:pPr>
            <w:r w:rsidRPr="007034CD">
              <w:rPr>
                <w:sz w:val="22"/>
                <w:szCs w:val="22"/>
              </w:rPr>
              <w:t>0</w:t>
            </w:r>
          </w:p>
        </w:tc>
        <w:tc>
          <w:tcPr>
            <w:tcW w:w="1444" w:type="dxa"/>
          </w:tcPr>
          <w:p w:rsidR="00A54B1E" w:rsidRPr="007034CD" w:rsidRDefault="00A54B1E" w:rsidP="005E3CB2">
            <w:pPr>
              <w:jc w:val="center"/>
              <w:rPr>
                <w:sz w:val="22"/>
                <w:szCs w:val="22"/>
              </w:rPr>
            </w:pPr>
            <w:r w:rsidRPr="007034CD">
              <w:rPr>
                <w:sz w:val="22"/>
                <w:szCs w:val="22"/>
              </w:rPr>
              <w:t>37,9</w:t>
            </w:r>
          </w:p>
        </w:tc>
        <w:tc>
          <w:tcPr>
            <w:tcW w:w="1589" w:type="dxa"/>
          </w:tcPr>
          <w:p w:rsidR="00A54B1E" w:rsidRPr="007034CD" w:rsidRDefault="00A54B1E" w:rsidP="005E3CB2">
            <w:pPr>
              <w:jc w:val="center"/>
              <w:rPr>
                <w:sz w:val="22"/>
                <w:szCs w:val="22"/>
              </w:rPr>
            </w:pPr>
            <w:r w:rsidRPr="007034CD">
              <w:rPr>
                <w:sz w:val="22"/>
                <w:szCs w:val="22"/>
              </w:rPr>
              <w:t>0</w:t>
            </w:r>
          </w:p>
        </w:tc>
        <w:tc>
          <w:tcPr>
            <w:tcW w:w="1011" w:type="dxa"/>
            <w:gridSpan w:val="2"/>
          </w:tcPr>
          <w:p w:rsidR="00A54B1E" w:rsidRPr="007034CD" w:rsidRDefault="00A54B1E" w:rsidP="005E3CB2">
            <w:pPr>
              <w:jc w:val="center"/>
              <w:rPr>
                <w:sz w:val="22"/>
                <w:szCs w:val="22"/>
              </w:rPr>
            </w:pPr>
            <w:r w:rsidRPr="007034CD">
              <w:rPr>
                <w:sz w:val="22"/>
                <w:szCs w:val="22"/>
              </w:rPr>
              <w:t>37,9</w:t>
            </w:r>
          </w:p>
        </w:tc>
      </w:tr>
      <w:tr w:rsidR="00A54B1E" w:rsidRPr="001C3859" w:rsidTr="005E3CB2">
        <w:trPr>
          <w:gridBefore w:val="1"/>
          <w:wBefore w:w="110" w:type="dxa"/>
          <w:trHeight w:val="350"/>
        </w:trPr>
        <w:tc>
          <w:tcPr>
            <w:tcW w:w="1156" w:type="dxa"/>
          </w:tcPr>
          <w:p w:rsidR="00A54B1E" w:rsidRPr="007034CD" w:rsidRDefault="00A54B1E" w:rsidP="005E3CB2">
            <w:pPr>
              <w:jc w:val="center"/>
              <w:rPr>
                <w:sz w:val="22"/>
                <w:szCs w:val="22"/>
              </w:rPr>
            </w:pPr>
            <w:r w:rsidRPr="007034CD">
              <w:rPr>
                <w:sz w:val="22"/>
                <w:szCs w:val="22"/>
              </w:rPr>
              <w:t>2025</w:t>
            </w:r>
          </w:p>
        </w:tc>
        <w:tc>
          <w:tcPr>
            <w:tcW w:w="1446" w:type="dxa"/>
          </w:tcPr>
          <w:p w:rsidR="00A54B1E" w:rsidRPr="007034CD" w:rsidRDefault="00A54B1E" w:rsidP="005E3CB2">
            <w:pPr>
              <w:jc w:val="center"/>
              <w:rPr>
                <w:sz w:val="22"/>
                <w:szCs w:val="22"/>
              </w:rPr>
            </w:pPr>
            <w:r w:rsidRPr="007034CD">
              <w:rPr>
                <w:sz w:val="22"/>
                <w:szCs w:val="22"/>
              </w:rPr>
              <w:t>0</w:t>
            </w:r>
          </w:p>
        </w:tc>
        <w:tc>
          <w:tcPr>
            <w:tcW w:w="1590" w:type="dxa"/>
            <w:gridSpan w:val="2"/>
          </w:tcPr>
          <w:p w:rsidR="00A54B1E" w:rsidRPr="007034CD" w:rsidRDefault="00A54B1E" w:rsidP="005E3CB2">
            <w:pPr>
              <w:jc w:val="center"/>
              <w:rPr>
                <w:sz w:val="22"/>
                <w:szCs w:val="22"/>
              </w:rPr>
            </w:pPr>
            <w:r w:rsidRPr="007034CD">
              <w:rPr>
                <w:sz w:val="22"/>
                <w:szCs w:val="22"/>
              </w:rPr>
              <w:t>0</w:t>
            </w:r>
          </w:p>
        </w:tc>
        <w:tc>
          <w:tcPr>
            <w:tcW w:w="1734" w:type="dxa"/>
          </w:tcPr>
          <w:p w:rsidR="00A54B1E" w:rsidRPr="007034CD" w:rsidRDefault="00A54B1E" w:rsidP="005E3CB2">
            <w:pPr>
              <w:jc w:val="center"/>
              <w:rPr>
                <w:sz w:val="22"/>
                <w:szCs w:val="22"/>
              </w:rPr>
            </w:pPr>
            <w:r w:rsidRPr="007034CD">
              <w:rPr>
                <w:sz w:val="22"/>
                <w:szCs w:val="22"/>
              </w:rPr>
              <w:t>0</w:t>
            </w:r>
          </w:p>
        </w:tc>
        <w:tc>
          <w:tcPr>
            <w:tcW w:w="1444" w:type="dxa"/>
          </w:tcPr>
          <w:p w:rsidR="00A54B1E" w:rsidRPr="007034CD" w:rsidRDefault="00A54B1E" w:rsidP="005E3CB2">
            <w:pPr>
              <w:jc w:val="center"/>
              <w:rPr>
                <w:sz w:val="22"/>
                <w:szCs w:val="22"/>
              </w:rPr>
            </w:pPr>
            <w:r w:rsidRPr="007034CD">
              <w:rPr>
                <w:sz w:val="22"/>
                <w:szCs w:val="22"/>
              </w:rPr>
              <w:t>37,9</w:t>
            </w:r>
          </w:p>
        </w:tc>
        <w:tc>
          <w:tcPr>
            <w:tcW w:w="1589" w:type="dxa"/>
          </w:tcPr>
          <w:p w:rsidR="00A54B1E" w:rsidRPr="007034CD" w:rsidRDefault="00A54B1E" w:rsidP="005E3CB2">
            <w:pPr>
              <w:jc w:val="center"/>
              <w:rPr>
                <w:sz w:val="22"/>
                <w:szCs w:val="22"/>
              </w:rPr>
            </w:pPr>
            <w:r w:rsidRPr="007034CD">
              <w:rPr>
                <w:sz w:val="22"/>
                <w:szCs w:val="22"/>
              </w:rPr>
              <w:t>0</w:t>
            </w:r>
          </w:p>
        </w:tc>
        <w:tc>
          <w:tcPr>
            <w:tcW w:w="1011" w:type="dxa"/>
            <w:gridSpan w:val="2"/>
          </w:tcPr>
          <w:p w:rsidR="00A54B1E" w:rsidRPr="007034CD" w:rsidRDefault="00A54B1E" w:rsidP="005E3CB2">
            <w:pPr>
              <w:jc w:val="center"/>
              <w:rPr>
                <w:sz w:val="22"/>
                <w:szCs w:val="22"/>
              </w:rPr>
            </w:pPr>
            <w:r w:rsidRPr="007034CD">
              <w:rPr>
                <w:sz w:val="22"/>
                <w:szCs w:val="22"/>
              </w:rPr>
              <w:t>37,9</w:t>
            </w:r>
          </w:p>
        </w:tc>
      </w:tr>
      <w:tr w:rsidR="00A54B1E" w:rsidRPr="001C3859" w:rsidTr="005E3CB2">
        <w:trPr>
          <w:gridBefore w:val="1"/>
          <w:wBefore w:w="110" w:type="dxa"/>
          <w:trHeight w:val="350"/>
        </w:trPr>
        <w:tc>
          <w:tcPr>
            <w:tcW w:w="1156" w:type="dxa"/>
          </w:tcPr>
          <w:p w:rsidR="00A54B1E" w:rsidRPr="007034CD" w:rsidRDefault="00A54B1E" w:rsidP="005E3CB2">
            <w:pPr>
              <w:jc w:val="center"/>
              <w:rPr>
                <w:sz w:val="22"/>
                <w:szCs w:val="22"/>
              </w:rPr>
            </w:pPr>
            <w:r w:rsidRPr="007034CD">
              <w:rPr>
                <w:sz w:val="22"/>
                <w:szCs w:val="22"/>
              </w:rPr>
              <w:t>2026</w:t>
            </w:r>
          </w:p>
        </w:tc>
        <w:tc>
          <w:tcPr>
            <w:tcW w:w="1446" w:type="dxa"/>
          </w:tcPr>
          <w:p w:rsidR="00A54B1E" w:rsidRPr="007034CD" w:rsidRDefault="00A54B1E" w:rsidP="005E3CB2">
            <w:pPr>
              <w:jc w:val="center"/>
              <w:rPr>
                <w:sz w:val="22"/>
                <w:szCs w:val="22"/>
              </w:rPr>
            </w:pPr>
            <w:r w:rsidRPr="007034CD">
              <w:rPr>
                <w:sz w:val="22"/>
                <w:szCs w:val="22"/>
              </w:rPr>
              <w:t>0</w:t>
            </w:r>
          </w:p>
        </w:tc>
        <w:tc>
          <w:tcPr>
            <w:tcW w:w="1590" w:type="dxa"/>
            <w:gridSpan w:val="2"/>
          </w:tcPr>
          <w:p w:rsidR="00A54B1E" w:rsidRPr="007034CD" w:rsidRDefault="00A54B1E" w:rsidP="005E3CB2">
            <w:pPr>
              <w:jc w:val="center"/>
              <w:rPr>
                <w:sz w:val="22"/>
                <w:szCs w:val="22"/>
              </w:rPr>
            </w:pPr>
            <w:r w:rsidRPr="007034CD">
              <w:rPr>
                <w:sz w:val="22"/>
                <w:szCs w:val="22"/>
              </w:rPr>
              <w:t>0</w:t>
            </w:r>
          </w:p>
        </w:tc>
        <w:tc>
          <w:tcPr>
            <w:tcW w:w="1734" w:type="dxa"/>
          </w:tcPr>
          <w:p w:rsidR="00A54B1E" w:rsidRPr="007034CD" w:rsidRDefault="00A54B1E" w:rsidP="005E3CB2">
            <w:pPr>
              <w:jc w:val="center"/>
              <w:rPr>
                <w:sz w:val="22"/>
                <w:szCs w:val="22"/>
              </w:rPr>
            </w:pPr>
            <w:r w:rsidRPr="007034CD">
              <w:rPr>
                <w:sz w:val="22"/>
                <w:szCs w:val="22"/>
              </w:rPr>
              <w:t>0</w:t>
            </w:r>
          </w:p>
        </w:tc>
        <w:tc>
          <w:tcPr>
            <w:tcW w:w="1444" w:type="dxa"/>
          </w:tcPr>
          <w:p w:rsidR="00A54B1E" w:rsidRPr="007034CD" w:rsidRDefault="00A54B1E" w:rsidP="005E3CB2">
            <w:pPr>
              <w:jc w:val="center"/>
              <w:rPr>
                <w:sz w:val="22"/>
                <w:szCs w:val="22"/>
              </w:rPr>
            </w:pPr>
            <w:r w:rsidRPr="007034CD">
              <w:rPr>
                <w:sz w:val="22"/>
                <w:szCs w:val="22"/>
              </w:rPr>
              <w:t>37,9</w:t>
            </w:r>
          </w:p>
        </w:tc>
        <w:tc>
          <w:tcPr>
            <w:tcW w:w="1589" w:type="dxa"/>
          </w:tcPr>
          <w:p w:rsidR="00A54B1E" w:rsidRPr="007034CD" w:rsidRDefault="00A54B1E" w:rsidP="005E3CB2">
            <w:pPr>
              <w:jc w:val="center"/>
              <w:rPr>
                <w:sz w:val="22"/>
                <w:szCs w:val="22"/>
              </w:rPr>
            </w:pPr>
            <w:r w:rsidRPr="007034CD">
              <w:rPr>
                <w:sz w:val="22"/>
                <w:szCs w:val="22"/>
              </w:rPr>
              <w:t>0</w:t>
            </w:r>
          </w:p>
        </w:tc>
        <w:tc>
          <w:tcPr>
            <w:tcW w:w="1011" w:type="dxa"/>
            <w:gridSpan w:val="2"/>
          </w:tcPr>
          <w:p w:rsidR="00A54B1E" w:rsidRPr="007034CD" w:rsidRDefault="00A54B1E" w:rsidP="005E3CB2">
            <w:pPr>
              <w:jc w:val="center"/>
              <w:rPr>
                <w:sz w:val="22"/>
                <w:szCs w:val="22"/>
              </w:rPr>
            </w:pPr>
            <w:r w:rsidRPr="007034CD">
              <w:rPr>
                <w:sz w:val="22"/>
                <w:szCs w:val="22"/>
              </w:rPr>
              <w:t>37,9</w:t>
            </w:r>
          </w:p>
        </w:tc>
      </w:tr>
      <w:tr w:rsidR="00A54B1E" w:rsidRPr="001C3859" w:rsidTr="005E3CB2">
        <w:trPr>
          <w:gridBefore w:val="1"/>
          <w:wBefore w:w="110" w:type="dxa"/>
          <w:trHeight w:val="366"/>
        </w:trPr>
        <w:tc>
          <w:tcPr>
            <w:tcW w:w="1156" w:type="dxa"/>
          </w:tcPr>
          <w:p w:rsidR="00A54B1E" w:rsidRPr="007034CD" w:rsidRDefault="00A54B1E" w:rsidP="005E3CB2">
            <w:pPr>
              <w:jc w:val="center"/>
              <w:rPr>
                <w:sz w:val="22"/>
                <w:szCs w:val="22"/>
              </w:rPr>
            </w:pPr>
            <w:r w:rsidRPr="007034CD">
              <w:rPr>
                <w:sz w:val="22"/>
                <w:szCs w:val="22"/>
              </w:rPr>
              <w:t>2027</w:t>
            </w:r>
          </w:p>
        </w:tc>
        <w:tc>
          <w:tcPr>
            <w:tcW w:w="1446" w:type="dxa"/>
          </w:tcPr>
          <w:p w:rsidR="00A54B1E" w:rsidRPr="007034CD" w:rsidRDefault="00A54B1E" w:rsidP="005E3CB2">
            <w:pPr>
              <w:jc w:val="center"/>
              <w:rPr>
                <w:sz w:val="22"/>
                <w:szCs w:val="22"/>
              </w:rPr>
            </w:pPr>
            <w:r w:rsidRPr="007034CD">
              <w:rPr>
                <w:sz w:val="22"/>
                <w:szCs w:val="22"/>
              </w:rPr>
              <w:t>0</w:t>
            </w:r>
          </w:p>
        </w:tc>
        <w:tc>
          <w:tcPr>
            <w:tcW w:w="1590" w:type="dxa"/>
            <w:gridSpan w:val="2"/>
          </w:tcPr>
          <w:p w:rsidR="00A54B1E" w:rsidRPr="007034CD" w:rsidRDefault="00A54B1E" w:rsidP="005E3CB2">
            <w:pPr>
              <w:jc w:val="center"/>
              <w:rPr>
                <w:sz w:val="22"/>
                <w:szCs w:val="22"/>
              </w:rPr>
            </w:pPr>
            <w:r w:rsidRPr="007034CD">
              <w:rPr>
                <w:sz w:val="22"/>
                <w:szCs w:val="22"/>
              </w:rPr>
              <w:t>0</w:t>
            </w:r>
          </w:p>
        </w:tc>
        <w:tc>
          <w:tcPr>
            <w:tcW w:w="1734" w:type="dxa"/>
          </w:tcPr>
          <w:p w:rsidR="00A54B1E" w:rsidRPr="007034CD" w:rsidRDefault="00A54B1E" w:rsidP="005E3CB2">
            <w:pPr>
              <w:jc w:val="center"/>
              <w:rPr>
                <w:sz w:val="22"/>
                <w:szCs w:val="22"/>
              </w:rPr>
            </w:pPr>
            <w:r w:rsidRPr="007034CD">
              <w:rPr>
                <w:sz w:val="22"/>
                <w:szCs w:val="22"/>
              </w:rPr>
              <w:t>0</w:t>
            </w:r>
          </w:p>
        </w:tc>
        <w:tc>
          <w:tcPr>
            <w:tcW w:w="1444" w:type="dxa"/>
          </w:tcPr>
          <w:p w:rsidR="00A54B1E" w:rsidRPr="007034CD" w:rsidRDefault="00A54B1E" w:rsidP="005E3CB2">
            <w:pPr>
              <w:jc w:val="center"/>
              <w:rPr>
                <w:sz w:val="22"/>
                <w:szCs w:val="22"/>
              </w:rPr>
            </w:pPr>
            <w:r w:rsidRPr="007034CD">
              <w:rPr>
                <w:sz w:val="22"/>
                <w:szCs w:val="22"/>
              </w:rPr>
              <w:t>0</w:t>
            </w:r>
          </w:p>
        </w:tc>
        <w:tc>
          <w:tcPr>
            <w:tcW w:w="1589" w:type="dxa"/>
          </w:tcPr>
          <w:p w:rsidR="00A54B1E" w:rsidRPr="007034CD" w:rsidRDefault="00A54B1E" w:rsidP="005E3CB2">
            <w:pPr>
              <w:jc w:val="center"/>
              <w:rPr>
                <w:sz w:val="22"/>
                <w:szCs w:val="22"/>
              </w:rPr>
            </w:pPr>
            <w:r w:rsidRPr="007034CD">
              <w:rPr>
                <w:sz w:val="22"/>
                <w:szCs w:val="22"/>
              </w:rPr>
              <w:t>0</w:t>
            </w:r>
          </w:p>
        </w:tc>
        <w:tc>
          <w:tcPr>
            <w:tcW w:w="1011" w:type="dxa"/>
            <w:gridSpan w:val="2"/>
          </w:tcPr>
          <w:p w:rsidR="00A54B1E" w:rsidRPr="007034CD" w:rsidRDefault="00A54B1E" w:rsidP="005E3CB2">
            <w:pPr>
              <w:jc w:val="center"/>
              <w:rPr>
                <w:sz w:val="22"/>
                <w:szCs w:val="22"/>
              </w:rPr>
            </w:pPr>
            <w:r w:rsidRPr="007034CD">
              <w:rPr>
                <w:sz w:val="22"/>
                <w:szCs w:val="22"/>
              </w:rPr>
              <w:t>0</w:t>
            </w:r>
          </w:p>
        </w:tc>
      </w:tr>
      <w:tr w:rsidR="00A54B1E" w:rsidRPr="001C3859" w:rsidTr="005E3CB2">
        <w:trPr>
          <w:gridBefore w:val="1"/>
          <w:wBefore w:w="110" w:type="dxa"/>
          <w:trHeight w:val="350"/>
        </w:trPr>
        <w:tc>
          <w:tcPr>
            <w:tcW w:w="1156" w:type="dxa"/>
          </w:tcPr>
          <w:p w:rsidR="00A54B1E" w:rsidRPr="007034CD" w:rsidRDefault="00A54B1E" w:rsidP="005E3CB2">
            <w:pPr>
              <w:jc w:val="center"/>
              <w:rPr>
                <w:sz w:val="22"/>
                <w:szCs w:val="22"/>
              </w:rPr>
            </w:pPr>
            <w:r w:rsidRPr="007034CD">
              <w:rPr>
                <w:sz w:val="22"/>
                <w:szCs w:val="22"/>
              </w:rPr>
              <w:t>итого</w:t>
            </w:r>
          </w:p>
        </w:tc>
        <w:tc>
          <w:tcPr>
            <w:tcW w:w="1446" w:type="dxa"/>
          </w:tcPr>
          <w:p w:rsidR="00A54B1E" w:rsidRPr="007034CD" w:rsidRDefault="00A54B1E" w:rsidP="005E3CB2">
            <w:pPr>
              <w:jc w:val="center"/>
              <w:rPr>
                <w:sz w:val="22"/>
                <w:szCs w:val="22"/>
              </w:rPr>
            </w:pPr>
            <w:r w:rsidRPr="007034CD">
              <w:rPr>
                <w:sz w:val="22"/>
                <w:szCs w:val="22"/>
              </w:rPr>
              <w:t>0</w:t>
            </w:r>
          </w:p>
        </w:tc>
        <w:tc>
          <w:tcPr>
            <w:tcW w:w="1590" w:type="dxa"/>
            <w:gridSpan w:val="2"/>
          </w:tcPr>
          <w:p w:rsidR="00A54B1E" w:rsidRPr="007034CD" w:rsidRDefault="00A54B1E" w:rsidP="005E3CB2">
            <w:pPr>
              <w:jc w:val="center"/>
              <w:rPr>
                <w:sz w:val="22"/>
                <w:szCs w:val="22"/>
              </w:rPr>
            </w:pPr>
            <w:r w:rsidRPr="007034CD">
              <w:rPr>
                <w:sz w:val="22"/>
                <w:szCs w:val="22"/>
              </w:rPr>
              <w:t>0</w:t>
            </w:r>
          </w:p>
        </w:tc>
        <w:tc>
          <w:tcPr>
            <w:tcW w:w="1734" w:type="dxa"/>
          </w:tcPr>
          <w:p w:rsidR="00A54B1E" w:rsidRPr="007034CD" w:rsidRDefault="00A54B1E" w:rsidP="005E3CB2">
            <w:pPr>
              <w:jc w:val="center"/>
              <w:rPr>
                <w:sz w:val="22"/>
                <w:szCs w:val="22"/>
              </w:rPr>
            </w:pPr>
            <w:r w:rsidRPr="007034CD">
              <w:rPr>
                <w:sz w:val="22"/>
                <w:szCs w:val="22"/>
              </w:rPr>
              <w:t>0</w:t>
            </w:r>
          </w:p>
        </w:tc>
        <w:tc>
          <w:tcPr>
            <w:tcW w:w="1444" w:type="dxa"/>
          </w:tcPr>
          <w:p w:rsidR="00A54B1E" w:rsidRPr="007034CD" w:rsidRDefault="00A54B1E" w:rsidP="005E3CB2">
            <w:pPr>
              <w:jc w:val="center"/>
              <w:rPr>
                <w:sz w:val="22"/>
                <w:szCs w:val="22"/>
              </w:rPr>
            </w:pPr>
            <w:r w:rsidRPr="007034CD">
              <w:rPr>
                <w:sz w:val="22"/>
                <w:szCs w:val="22"/>
              </w:rPr>
              <w:t>337,8</w:t>
            </w:r>
          </w:p>
        </w:tc>
        <w:tc>
          <w:tcPr>
            <w:tcW w:w="1589" w:type="dxa"/>
          </w:tcPr>
          <w:p w:rsidR="00A54B1E" w:rsidRPr="007034CD" w:rsidRDefault="00A54B1E" w:rsidP="005E3CB2">
            <w:pPr>
              <w:jc w:val="center"/>
              <w:rPr>
                <w:sz w:val="22"/>
                <w:szCs w:val="22"/>
              </w:rPr>
            </w:pPr>
            <w:r w:rsidRPr="007034CD">
              <w:rPr>
                <w:sz w:val="22"/>
                <w:szCs w:val="22"/>
              </w:rPr>
              <w:t>0</w:t>
            </w:r>
          </w:p>
        </w:tc>
        <w:tc>
          <w:tcPr>
            <w:tcW w:w="1011" w:type="dxa"/>
            <w:gridSpan w:val="2"/>
          </w:tcPr>
          <w:p w:rsidR="00A54B1E" w:rsidRPr="007034CD" w:rsidRDefault="00A54B1E" w:rsidP="005E3CB2">
            <w:pPr>
              <w:jc w:val="center"/>
              <w:rPr>
                <w:sz w:val="22"/>
                <w:szCs w:val="22"/>
              </w:rPr>
            </w:pPr>
            <w:r w:rsidRPr="007034CD">
              <w:rPr>
                <w:sz w:val="22"/>
                <w:szCs w:val="22"/>
              </w:rPr>
              <w:t>337,8</w:t>
            </w:r>
          </w:p>
        </w:tc>
      </w:tr>
      <w:tr w:rsidR="00A54B1E" w:rsidRPr="00194E3C" w:rsidTr="005E3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4" w:type="dxa"/>
          <w:trHeight w:val="2032"/>
        </w:trPr>
        <w:tc>
          <w:tcPr>
            <w:tcW w:w="3290" w:type="dxa"/>
            <w:gridSpan w:val="4"/>
          </w:tcPr>
          <w:p w:rsidR="00A54B1E" w:rsidRPr="00032AC3" w:rsidRDefault="00A54B1E" w:rsidP="005E3CB2">
            <w:pPr>
              <w:jc w:val="both"/>
              <w:rPr>
                <w:b/>
              </w:rPr>
            </w:pPr>
            <w:r w:rsidRPr="00032AC3">
              <w:rPr>
                <w:b/>
                <w:sz w:val="22"/>
                <w:szCs w:val="22"/>
              </w:rPr>
              <w:t>Ожидаемые конечные результаты реализации программы</w:t>
            </w:r>
          </w:p>
        </w:tc>
        <w:tc>
          <w:tcPr>
            <w:tcW w:w="6469" w:type="dxa"/>
            <w:gridSpan w:val="5"/>
          </w:tcPr>
          <w:p w:rsidR="00A54B1E" w:rsidRPr="00032AC3" w:rsidRDefault="00A54B1E" w:rsidP="005E3CB2">
            <w:pPr>
              <w:spacing w:before="100" w:beforeAutospacing="1" w:after="100" w:afterAutospacing="1"/>
            </w:pPr>
            <w:r w:rsidRPr="00032AC3">
              <w:rPr>
                <w:sz w:val="22"/>
                <w:szCs w:val="22"/>
              </w:rPr>
              <w:t xml:space="preserve"> Снижение количества пожаров, гибели и травматизма людей  при пожарах, достигаемого за счёт качественного обеспечения органом местного самоуправления первичных мер пожарной безопасности  </w:t>
            </w:r>
          </w:p>
          <w:p w:rsidR="00A54B1E" w:rsidRPr="00032AC3" w:rsidRDefault="00A54B1E" w:rsidP="005E3CB2">
            <w:pPr>
              <w:spacing w:before="100" w:beforeAutospacing="1" w:after="100" w:afterAutospacing="1"/>
            </w:pPr>
          </w:p>
        </w:tc>
      </w:tr>
    </w:tbl>
    <w:p w:rsidR="00A54B1E" w:rsidRPr="00032AC3" w:rsidRDefault="00A54B1E" w:rsidP="00A54B1E">
      <w:pPr>
        <w:autoSpaceDN w:val="0"/>
        <w:adjustRightInd w:val="0"/>
        <w:ind w:firstLine="540"/>
        <w:jc w:val="both"/>
        <w:rPr>
          <w:b/>
          <w:sz w:val="22"/>
          <w:szCs w:val="22"/>
        </w:rPr>
      </w:pPr>
      <w:r w:rsidRPr="00032AC3">
        <w:rPr>
          <w:b/>
          <w:sz w:val="22"/>
          <w:szCs w:val="22"/>
        </w:rPr>
        <w:t>Основными источниками информации по целевым показателям являются</w:t>
      </w:r>
    </w:p>
    <w:p w:rsidR="00A54B1E" w:rsidRPr="00032AC3" w:rsidRDefault="00A54B1E" w:rsidP="00A54B1E">
      <w:pPr>
        <w:jc w:val="both"/>
        <w:rPr>
          <w:sz w:val="22"/>
          <w:szCs w:val="22"/>
        </w:rPr>
      </w:pPr>
      <w:r w:rsidRPr="00032AC3">
        <w:rPr>
          <w:sz w:val="22"/>
          <w:szCs w:val="22"/>
        </w:rPr>
        <w:t>данные ведомственной отчетности:</w:t>
      </w:r>
    </w:p>
    <w:p w:rsidR="00A54B1E" w:rsidRPr="00032AC3" w:rsidRDefault="00A54B1E" w:rsidP="00A54B1E">
      <w:pPr>
        <w:autoSpaceDE w:val="0"/>
        <w:ind w:firstLine="567"/>
        <w:rPr>
          <w:b/>
          <w:sz w:val="22"/>
          <w:szCs w:val="22"/>
        </w:rPr>
      </w:pPr>
      <w:r w:rsidRPr="00032AC3">
        <w:rPr>
          <w:sz w:val="22"/>
          <w:szCs w:val="22"/>
        </w:rPr>
        <w:t xml:space="preserve"> </w:t>
      </w:r>
      <w:r w:rsidRPr="00032AC3">
        <w:rPr>
          <w:b/>
          <w:sz w:val="22"/>
          <w:szCs w:val="22"/>
        </w:rPr>
        <w:t xml:space="preserve">  Характеристика текущего состояния в сфере пожарной безопасности на территории Залучского сельского поселения, приоритеты и цели государственной политики в данной сфере</w:t>
      </w:r>
    </w:p>
    <w:p w:rsidR="00A54B1E" w:rsidRPr="00032AC3" w:rsidRDefault="00A54B1E" w:rsidP="00A54B1E">
      <w:pPr>
        <w:jc w:val="both"/>
        <w:rPr>
          <w:sz w:val="22"/>
          <w:szCs w:val="22"/>
        </w:rPr>
      </w:pPr>
      <w:r w:rsidRPr="00032AC3">
        <w:rPr>
          <w:sz w:val="22"/>
          <w:szCs w:val="22"/>
        </w:rPr>
        <w:t xml:space="preserve">                         На территории сельского поселения:</w:t>
      </w:r>
    </w:p>
    <w:p w:rsidR="00A54B1E" w:rsidRPr="00032AC3" w:rsidRDefault="00A54B1E" w:rsidP="00A54B1E">
      <w:pPr>
        <w:jc w:val="both"/>
        <w:rPr>
          <w:sz w:val="22"/>
          <w:szCs w:val="22"/>
        </w:rPr>
      </w:pPr>
      <w:r w:rsidRPr="00032AC3">
        <w:rPr>
          <w:sz w:val="22"/>
          <w:szCs w:val="22"/>
        </w:rPr>
        <w:t xml:space="preserve">- имеется 15 пожарных водоёмов, </w:t>
      </w:r>
    </w:p>
    <w:p w:rsidR="00A54B1E" w:rsidRPr="00032AC3" w:rsidRDefault="00A54B1E" w:rsidP="00A54B1E">
      <w:pPr>
        <w:jc w:val="both"/>
        <w:rPr>
          <w:sz w:val="22"/>
          <w:szCs w:val="22"/>
        </w:rPr>
      </w:pPr>
      <w:r w:rsidRPr="00032AC3">
        <w:rPr>
          <w:sz w:val="22"/>
          <w:szCs w:val="22"/>
        </w:rPr>
        <w:t xml:space="preserve">- численность добровольных пожарных 114 человека, </w:t>
      </w:r>
    </w:p>
    <w:p w:rsidR="00A54B1E" w:rsidRPr="00032AC3" w:rsidRDefault="00A54B1E" w:rsidP="00A54B1E">
      <w:pPr>
        <w:jc w:val="both"/>
        <w:rPr>
          <w:sz w:val="22"/>
          <w:szCs w:val="22"/>
        </w:rPr>
      </w:pPr>
      <w:r w:rsidRPr="00032AC3">
        <w:rPr>
          <w:sz w:val="22"/>
          <w:szCs w:val="22"/>
        </w:rPr>
        <w:t>- на вооружении добровольных пожарных 8 пожарных мотопомп, 2 единицы пожарной техники и 12 противопожарных ранцев.</w:t>
      </w:r>
    </w:p>
    <w:p w:rsidR="00A54B1E" w:rsidRPr="00032AC3" w:rsidRDefault="00A54B1E" w:rsidP="00A54B1E">
      <w:pPr>
        <w:jc w:val="both"/>
        <w:rPr>
          <w:sz w:val="22"/>
          <w:szCs w:val="22"/>
        </w:rPr>
      </w:pPr>
      <w:r w:rsidRPr="00032AC3">
        <w:rPr>
          <w:sz w:val="22"/>
          <w:szCs w:val="22"/>
        </w:rPr>
        <w:t>- круглосуточно дежурят пожарные отдельного пожарного поста 34-й пожарной части 12 отряда, две единицы пожарной техники.</w:t>
      </w:r>
    </w:p>
    <w:p w:rsidR="00A54B1E" w:rsidRPr="00032AC3" w:rsidRDefault="00A54B1E" w:rsidP="00A54B1E">
      <w:pPr>
        <w:jc w:val="both"/>
        <w:rPr>
          <w:sz w:val="22"/>
          <w:szCs w:val="22"/>
        </w:rPr>
      </w:pPr>
      <w:r w:rsidRPr="00032AC3">
        <w:rPr>
          <w:sz w:val="22"/>
          <w:szCs w:val="22"/>
        </w:rPr>
        <w:t xml:space="preserve">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A54B1E" w:rsidRPr="00670C61" w:rsidRDefault="00A54B1E" w:rsidP="00A54B1E">
      <w:pPr>
        <w:jc w:val="both"/>
        <w:rPr>
          <w:sz w:val="22"/>
          <w:szCs w:val="22"/>
        </w:rPr>
      </w:pPr>
      <w:r>
        <w:rPr>
          <w:sz w:val="28"/>
          <w:szCs w:val="28"/>
        </w:rPr>
        <w:t xml:space="preserve"> </w:t>
      </w:r>
      <w:r w:rsidRPr="00670C61">
        <w:rPr>
          <w:sz w:val="22"/>
          <w:szCs w:val="22"/>
        </w:rPr>
        <w:t>Для стабилизации обстановки с пожарами Администрацией Залучского сельского поселения совместно с инспекторским составом Отдела надзорной деятельности Старорусского и Парфинского муниципальных районов ведется определенная работа по предупреждению пожаров:</w:t>
      </w:r>
    </w:p>
    <w:p w:rsidR="00A54B1E" w:rsidRPr="00670C61" w:rsidRDefault="00A54B1E" w:rsidP="00A54B1E">
      <w:pPr>
        <w:jc w:val="both"/>
        <w:rPr>
          <w:sz w:val="22"/>
          <w:szCs w:val="22"/>
        </w:rPr>
      </w:pPr>
      <w:r w:rsidRPr="00670C61">
        <w:rPr>
          <w:sz w:val="22"/>
          <w:szCs w:val="22"/>
        </w:rPr>
        <w:lastRenderedPageBreak/>
        <w:t>- проводится корректировка нормативных документов, руководящих и планирующих документов по вопросам обеспечения пожарной безопасности;</w:t>
      </w:r>
    </w:p>
    <w:p w:rsidR="00A54B1E" w:rsidRPr="00670C61" w:rsidRDefault="00A54B1E" w:rsidP="00A54B1E">
      <w:pPr>
        <w:jc w:val="both"/>
        <w:rPr>
          <w:sz w:val="22"/>
          <w:szCs w:val="22"/>
        </w:rPr>
      </w:pPr>
      <w:r w:rsidRPr="00670C61">
        <w:rPr>
          <w:sz w:val="22"/>
          <w:szCs w:val="22"/>
        </w:rPr>
        <w:t>- ведется периодическое освещение в средствах массовой информации документов по указанной тематике;</w:t>
      </w:r>
    </w:p>
    <w:p w:rsidR="00A54B1E" w:rsidRPr="00670C61" w:rsidRDefault="00A54B1E" w:rsidP="00A54B1E">
      <w:pPr>
        <w:jc w:val="both"/>
        <w:rPr>
          <w:sz w:val="22"/>
          <w:szCs w:val="22"/>
        </w:rPr>
      </w:pPr>
      <w:r w:rsidRPr="00670C61">
        <w:rPr>
          <w:sz w:val="22"/>
          <w:szCs w:val="22"/>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A54B1E" w:rsidRPr="00670C61" w:rsidRDefault="00A54B1E" w:rsidP="00A54B1E">
      <w:pPr>
        <w:jc w:val="both"/>
        <w:rPr>
          <w:sz w:val="22"/>
          <w:szCs w:val="22"/>
        </w:rPr>
      </w:pPr>
      <w:r w:rsidRPr="00670C61">
        <w:rPr>
          <w:sz w:val="22"/>
          <w:szCs w:val="22"/>
        </w:rPr>
        <w:t>Работниками администрации и инструктором поста пожарной охраны проводиться инструктаж населения под роспись с выдачей памяток по пожарной безопасности.</w:t>
      </w:r>
    </w:p>
    <w:p w:rsidR="00A54B1E" w:rsidRPr="00670C61" w:rsidRDefault="00A54B1E" w:rsidP="00A54B1E">
      <w:pPr>
        <w:jc w:val="both"/>
        <w:rPr>
          <w:sz w:val="22"/>
          <w:szCs w:val="22"/>
        </w:rPr>
      </w:pPr>
      <w:r w:rsidRPr="00670C61">
        <w:rPr>
          <w:sz w:val="22"/>
          <w:szCs w:val="22"/>
        </w:rPr>
        <w:t xml:space="preserve">        В соответствии с Федеральными законами от 21 декабря </w:t>
      </w:r>
      <w:smartTag w:uri="urn:schemas-microsoft-com:office:smarttags" w:element="metricconverter">
        <w:smartTagPr>
          <w:attr w:name="ProductID" w:val="1994 г"/>
        </w:smartTagPr>
        <w:r w:rsidRPr="00670C61">
          <w:rPr>
            <w:sz w:val="22"/>
            <w:szCs w:val="22"/>
          </w:rPr>
          <w:t>1994 г</w:t>
        </w:r>
      </w:smartTag>
      <w:r w:rsidRPr="00670C61">
        <w:rPr>
          <w:sz w:val="22"/>
          <w:szCs w:val="22"/>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54B1E" w:rsidRPr="00670C61" w:rsidRDefault="00A54B1E" w:rsidP="00A54B1E">
      <w:pPr>
        <w:autoSpaceDE w:val="0"/>
        <w:spacing w:line="100" w:lineRule="atLeast"/>
        <w:ind w:firstLine="709"/>
        <w:jc w:val="both"/>
        <w:rPr>
          <w:sz w:val="22"/>
          <w:szCs w:val="22"/>
        </w:rPr>
      </w:pPr>
      <w:r w:rsidRPr="00670C61">
        <w:rPr>
          <w:sz w:val="22"/>
          <w:szCs w:val="22"/>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54B1E" w:rsidRPr="00670C61" w:rsidRDefault="00A54B1E" w:rsidP="00A54B1E">
      <w:pPr>
        <w:autoSpaceDE w:val="0"/>
        <w:spacing w:line="100" w:lineRule="atLeast"/>
        <w:ind w:firstLine="709"/>
        <w:jc w:val="both"/>
        <w:rPr>
          <w:sz w:val="22"/>
          <w:szCs w:val="22"/>
        </w:rPr>
      </w:pPr>
      <w:r w:rsidRPr="00670C61">
        <w:rPr>
          <w:sz w:val="22"/>
          <w:szCs w:val="22"/>
        </w:rPr>
        <w:t>3) разработку и организацию выполнения муниципальных целевых программ по вопросам обеспечения пожарной безопасности;</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6) обеспечение беспрепятственного проезда пожарной техники к месту пожара;</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7)  обеспечение связи и оповещения населения о пожаре;</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54B1E" w:rsidRPr="00670C61" w:rsidRDefault="00A54B1E" w:rsidP="00A54B1E">
      <w:pPr>
        <w:pStyle w:val="ConsPlusNormal2"/>
        <w:ind w:firstLine="709"/>
        <w:jc w:val="both"/>
        <w:rPr>
          <w:rFonts w:ascii="Times New Roman" w:hAnsi="Times New Roman" w:cs="Times New Roman"/>
          <w:sz w:val="22"/>
          <w:szCs w:val="22"/>
        </w:rPr>
      </w:pPr>
      <w:r w:rsidRPr="00670C61">
        <w:rPr>
          <w:rFonts w:ascii="Times New Roman" w:hAnsi="Times New Roman" w:cs="Times New Roman"/>
          <w:sz w:val="22"/>
          <w:szCs w:val="22"/>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54B1E" w:rsidRPr="00670C61" w:rsidRDefault="00A54B1E" w:rsidP="00A54B1E">
      <w:pPr>
        <w:pStyle w:val="af0"/>
        <w:spacing w:before="0" w:after="0" w:line="100" w:lineRule="atLeast"/>
        <w:ind w:firstLine="709"/>
        <w:jc w:val="both"/>
        <w:rPr>
          <w:sz w:val="22"/>
          <w:szCs w:val="22"/>
        </w:rPr>
      </w:pPr>
      <w:r w:rsidRPr="00670C61">
        <w:rPr>
          <w:sz w:val="22"/>
          <w:szCs w:val="22"/>
        </w:rPr>
        <w:t>Мероприятия программы направлены на снижение риска возникновения пожаров   до социально приемлемого уровня, на уменьшение числа погибших на пожарах людей на 100%, сокращение ущерба от пожаров на 60 %.</w:t>
      </w:r>
    </w:p>
    <w:p w:rsidR="00A54B1E" w:rsidRPr="00670C61" w:rsidRDefault="00A54B1E" w:rsidP="00A54B1E">
      <w:pPr>
        <w:pStyle w:val="af0"/>
        <w:spacing w:before="0" w:after="0" w:line="100" w:lineRule="atLeast"/>
        <w:ind w:firstLine="709"/>
        <w:jc w:val="both"/>
        <w:rPr>
          <w:sz w:val="22"/>
          <w:szCs w:val="22"/>
        </w:rPr>
      </w:pPr>
      <w:r w:rsidRPr="00670C61">
        <w:rPr>
          <w:sz w:val="22"/>
          <w:szCs w:val="22"/>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A54B1E" w:rsidRPr="00670C61" w:rsidRDefault="00A54B1E" w:rsidP="00A54B1E">
      <w:pPr>
        <w:pStyle w:val="af0"/>
        <w:spacing w:before="0" w:after="0" w:line="100" w:lineRule="atLeast"/>
        <w:ind w:firstLine="709"/>
        <w:jc w:val="both"/>
        <w:rPr>
          <w:sz w:val="22"/>
          <w:szCs w:val="22"/>
        </w:rPr>
      </w:pPr>
      <w:r w:rsidRPr="00670C61">
        <w:rPr>
          <w:sz w:val="22"/>
          <w:szCs w:val="22"/>
        </w:rPr>
        <w:lastRenderedPageBreak/>
        <w:t>Только целевой программный подход позволит решить задачи по обеспечению первичных мер пожарной безопасности, снизить количество пожаров, показатели гибели и травматизма людей, материальный ущерб от пожаров.</w:t>
      </w:r>
    </w:p>
    <w:p w:rsidR="00A54B1E" w:rsidRPr="00670C61" w:rsidRDefault="00A54B1E" w:rsidP="00A54B1E">
      <w:pPr>
        <w:rPr>
          <w:sz w:val="22"/>
          <w:szCs w:val="22"/>
        </w:rPr>
      </w:pPr>
      <w:r w:rsidRPr="00670C61">
        <w:rPr>
          <w:sz w:val="22"/>
          <w:szCs w:val="22"/>
        </w:rPr>
        <w:t>Разработка и принятие настоящей Программы позволят поэтапно решать обозначенные вопросы.</w:t>
      </w:r>
    </w:p>
    <w:p w:rsidR="00A54B1E" w:rsidRDefault="00A54B1E" w:rsidP="00A54B1E">
      <w:pPr>
        <w:rPr>
          <w:sz w:val="28"/>
          <w:szCs w:val="28"/>
        </w:rPr>
        <w:sectPr w:rsidR="00A54B1E" w:rsidSect="002E02C8">
          <w:pgSz w:w="16838" w:h="11906" w:orient="landscape"/>
          <w:pgMar w:top="566" w:right="851" w:bottom="1134" w:left="851" w:header="709" w:footer="709" w:gutter="0"/>
          <w:cols w:space="708"/>
          <w:docGrid w:linePitch="360"/>
        </w:sectPr>
      </w:pPr>
    </w:p>
    <w:p w:rsidR="00A54B1E" w:rsidRPr="00670C61" w:rsidRDefault="00A54B1E" w:rsidP="00A54B1E">
      <w:pPr>
        <w:autoSpaceDE w:val="0"/>
        <w:jc w:val="center"/>
        <w:rPr>
          <w:b/>
          <w:sz w:val="22"/>
          <w:szCs w:val="22"/>
        </w:rPr>
      </w:pPr>
      <w:r w:rsidRPr="00670C61">
        <w:rPr>
          <w:b/>
          <w:sz w:val="22"/>
          <w:szCs w:val="22"/>
        </w:rPr>
        <w:lastRenderedPageBreak/>
        <w:t>Мероприятия муниципальной программы</w:t>
      </w:r>
    </w:p>
    <w:p w:rsidR="00A54B1E" w:rsidRDefault="00A54B1E" w:rsidP="00A54B1E">
      <w:pPr>
        <w:rPr>
          <w:sz w:val="28"/>
          <w:szCs w:val="28"/>
        </w:rPr>
      </w:pPr>
    </w:p>
    <w:tbl>
      <w:tblPr>
        <w:tblW w:w="15593" w:type="dxa"/>
        <w:tblInd w:w="75" w:type="dxa"/>
        <w:tblLayout w:type="fixed"/>
        <w:tblCellMar>
          <w:left w:w="75" w:type="dxa"/>
          <w:right w:w="75" w:type="dxa"/>
        </w:tblCellMar>
        <w:tblLook w:val="0000"/>
      </w:tblPr>
      <w:tblGrid>
        <w:gridCol w:w="551"/>
        <w:gridCol w:w="2851"/>
        <w:gridCol w:w="2127"/>
        <w:gridCol w:w="1701"/>
        <w:gridCol w:w="1701"/>
        <w:gridCol w:w="1417"/>
        <w:gridCol w:w="992"/>
        <w:gridCol w:w="851"/>
        <w:gridCol w:w="850"/>
        <w:gridCol w:w="851"/>
        <w:gridCol w:w="850"/>
        <w:gridCol w:w="851"/>
      </w:tblGrid>
      <w:tr w:rsidR="00A54B1E" w:rsidRPr="002B5F9F" w:rsidTr="005E3CB2">
        <w:trPr>
          <w:trHeight w:val="458"/>
        </w:trPr>
        <w:tc>
          <w:tcPr>
            <w:tcW w:w="551" w:type="dxa"/>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 xml:space="preserve">N </w:t>
            </w:r>
            <w:r w:rsidRPr="007034CD">
              <w:rPr>
                <w:sz w:val="22"/>
                <w:szCs w:val="22"/>
              </w:rPr>
              <w:br/>
              <w:t>п/п</w:t>
            </w:r>
          </w:p>
        </w:tc>
        <w:tc>
          <w:tcPr>
            <w:tcW w:w="2851" w:type="dxa"/>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 xml:space="preserve">Наименование   </w:t>
            </w:r>
            <w:r w:rsidRPr="007034CD">
              <w:rPr>
                <w:sz w:val="22"/>
                <w:szCs w:val="22"/>
              </w:rPr>
              <w:br/>
              <w:t xml:space="preserve">   мероприятия</w:t>
            </w:r>
          </w:p>
        </w:tc>
        <w:tc>
          <w:tcPr>
            <w:tcW w:w="2127" w:type="dxa"/>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Исполнитель</w:t>
            </w:r>
          </w:p>
        </w:tc>
        <w:tc>
          <w:tcPr>
            <w:tcW w:w="1701" w:type="dxa"/>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 xml:space="preserve">Срок </w:t>
            </w:r>
            <w:r w:rsidRPr="007034CD">
              <w:rPr>
                <w:sz w:val="22"/>
                <w:szCs w:val="22"/>
              </w:rPr>
              <w:br/>
              <w:t>реализации</w:t>
            </w:r>
          </w:p>
        </w:tc>
        <w:tc>
          <w:tcPr>
            <w:tcW w:w="1701" w:type="dxa"/>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 xml:space="preserve">Целевой    </w:t>
            </w:r>
            <w:r w:rsidRPr="007034CD">
              <w:rPr>
                <w:sz w:val="22"/>
                <w:szCs w:val="22"/>
              </w:rPr>
              <w:br/>
              <w:t>показатель (номер целевого показателя из паспорта муниципальной программы)</w:t>
            </w:r>
          </w:p>
        </w:tc>
        <w:tc>
          <w:tcPr>
            <w:tcW w:w="1417" w:type="dxa"/>
            <w:vMerge w:val="restart"/>
            <w:tcBorders>
              <w:top w:val="single" w:sz="4" w:space="0" w:color="000000"/>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Источник</w:t>
            </w:r>
            <w:r w:rsidRPr="007034CD">
              <w:rPr>
                <w:sz w:val="22"/>
                <w:szCs w:val="22"/>
              </w:rPr>
              <w:br/>
              <w:t>финансирования</w:t>
            </w:r>
          </w:p>
        </w:tc>
        <w:tc>
          <w:tcPr>
            <w:tcW w:w="5245" w:type="dxa"/>
            <w:gridSpan w:val="6"/>
            <w:tcBorders>
              <w:top w:val="single" w:sz="4" w:space="0" w:color="000000"/>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Объем финансирования по годам (тыс. руб.)</w:t>
            </w:r>
          </w:p>
        </w:tc>
      </w:tr>
      <w:tr w:rsidR="00A54B1E" w:rsidRPr="002B5F9F" w:rsidTr="005E3CB2">
        <w:trPr>
          <w:trHeight w:val="480"/>
        </w:trPr>
        <w:tc>
          <w:tcPr>
            <w:tcW w:w="551" w:type="dxa"/>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lang w:eastAsia="ar-SA"/>
              </w:rPr>
            </w:pPr>
          </w:p>
        </w:tc>
        <w:tc>
          <w:tcPr>
            <w:tcW w:w="2851" w:type="dxa"/>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rPr>
            </w:pPr>
          </w:p>
        </w:tc>
        <w:tc>
          <w:tcPr>
            <w:tcW w:w="2127" w:type="dxa"/>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rPr>
            </w:pPr>
          </w:p>
        </w:tc>
        <w:tc>
          <w:tcPr>
            <w:tcW w:w="1701" w:type="dxa"/>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rPr>
            </w:pPr>
          </w:p>
        </w:tc>
        <w:tc>
          <w:tcPr>
            <w:tcW w:w="1701" w:type="dxa"/>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rPr>
            </w:pPr>
          </w:p>
        </w:tc>
        <w:tc>
          <w:tcPr>
            <w:tcW w:w="1417" w:type="dxa"/>
            <w:vMerge/>
            <w:tcBorders>
              <w:top w:val="single" w:sz="4" w:space="0" w:color="000000"/>
              <w:left w:val="single" w:sz="4" w:space="0" w:color="000000"/>
              <w:bottom w:val="single" w:sz="4" w:space="0" w:color="000000"/>
            </w:tcBorders>
            <w:vAlign w:val="center"/>
          </w:tcPr>
          <w:p w:rsidR="00A54B1E" w:rsidRPr="007034CD" w:rsidRDefault="00A54B1E" w:rsidP="005E3CB2">
            <w:pPr>
              <w:snapToGrid w:val="0"/>
              <w:rPr>
                <w:sz w:val="22"/>
                <w:szCs w:val="22"/>
              </w:rPr>
            </w:pPr>
          </w:p>
        </w:tc>
        <w:tc>
          <w:tcPr>
            <w:tcW w:w="992" w:type="dxa"/>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 2022</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2023</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2024</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2025</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2026</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2027</w:t>
            </w:r>
          </w:p>
        </w:tc>
      </w:tr>
      <w:tr w:rsidR="00A54B1E" w:rsidRPr="002B5F9F" w:rsidTr="005E3CB2">
        <w:tc>
          <w:tcPr>
            <w:tcW w:w="551"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1</w:t>
            </w:r>
          </w:p>
        </w:tc>
        <w:tc>
          <w:tcPr>
            <w:tcW w:w="2851"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2</w:t>
            </w:r>
          </w:p>
        </w:tc>
        <w:tc>
          <w:tcPr>
            <w:tcW w:w="2127"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3</w:t>
            </w:r>
          </w:p>
        </w:tc>
        <w:tc>
          <w:tcPr>
            <w:tcW w:w="1701"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4</w:t>
            </w:r>
          </w:p>
        </w:tc>
        <w:tc>
          <w:tcPr>
            <w:tcW w:w="1701"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5</w:t>
            </w:r>
          </w:p>
        </w:tc>
        <w:tc>
          <w:tcPr>
            <w:tcW w:w="1417" w:type="dxa"/>
            <w:tcBorders>
              <w:left w:val="single" w:sz="4" w:space="0" w:color="000000"/>
              <w:bottom w:val="single" w:sz="4" w:space="0" w:color="000000"/>
            </w:tcBorders>
          </w:tcPr>
          <w:p w:rsidR="00A54B1E" w:rsidRPr="007034CD" w:rsidRDefault="00A54B1E" w:rsidP="005E3CB2">
            <w:pPr>
              <w:autoSpaceDE w:val="0"/>
              <w:snapToGrid w:val="0"/>
              <w:jc w:val="center"/>
              <w:rPr>
                <w:sz w:val="22"/>
                <w:szCs w:val="22"/>
              </w:rPr>
            </w:pPr>
            <w:r w:rsidRPr="007034CD">
              <w:rPr>
                <w:sz w:val="22"/>
                <w:szCs w:val="22"/>
              </w:rPr>
              <w:t>6</w:t>
            </w:r>
          </w:p>
        </w:tc>
        <w:tc>
          <w:tcPr>
            <w:tcW w:w="992" w:type="dxa"/>
            <w:tcBorders>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 xml:space="preserve"> 7</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8</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9</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10</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11</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12</w:t>
            </w:r>
          </w:p>
        </w:tc>
      </w:tr>
      <w:tr w:rsidR="00A54B1E" w:rsidRPr="002B5F9F" w:rsidTr="005E3CB2">
        <w:tc>
          <w:tcPr>
            <w:tcW w:w="55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 xml:space="preserve">1.  </w:t>
            </w:r>
          </w:p>
        </w:tc>
        <w:tc>
          <w:tcPr>
            <w:tcW w:w="15042" w:type="dxa"/>
            <w:gridSpan w:val="11"/>
            <w:tcBorders>
              <w:left w:val="single" w:sz="4" w:space="0" w:color="000000"/>
              <w:bottom w:val="single" w:sz="4" w:space="0" w:color="auto"/>
              <w:right w:val="single" w:sz="4" w:space="0" w:color="auto"/>
            </w:tcBorders>
          </w:tcPr>
          <w:p w:rsidR="00A54B1E" w:rsidRPr="007034CD" w:rsidRDefault="00A54B1E" w:rsidP="005E3CB2">
            <w:pPr>
              <w:rPr>
                <w:b/>
                <w:bCs/>
                <w:sz w:val="22"/>
                <w:szCs w:val="22"/>
              </w:rPr>
            </w:pPr>
            <w:r w:rsidRPr="007034CD">
              <w:rPr>
                <w:b/>
                <w:bCs/>
                <w:sz w:val="22"/>
                <w:szCs w:val="22"/>
              </w:rPr>
              <w:t>Задача 1</w:t>
            </w:r>
            <w:r w:rsidRPr="007034CD">
              <w:rPr>
                <w:sz w:val="22"/>
                <w:szCs w:val="22"/>
              </w:rPr>
              <w:t xml:space="preserve">: </w:t>
            </w:r>
            <w:r w:rsidRPr="007034CD">
              <w:rPr>
                <w:spacing w:val="-4"/>
                <w:sz w:val="22"/>
                <w:szCs w:val="22"/>
              </w:rPr>
              <w:t>Обеспечение надлежащего состояния источников противопожарного водоснабжения.</w:t>
            </w:r>
            <w:r w:rsidRPr="007034CD">
              <w:rPr>
                <w:sz w:val="22"/>
                <w:szCs w:val="22"/>
              </w:rPr>
              <w:t xml:space="preserve">  </w:t>
            </w:r>
            <w:r w:rsidRPr="007034CD">
              <w:rPr>
                <w:spacing w:val="-4"/>
                <w:sz w:val="22"/>
                <w:szCs w:val="22"/>
              </w:rPr>
              <w:t xml:space="preserve">Выполнение комплекса противопожарных мероприятий  </w:t>
            </w:r>
            <w:r w:rsidRPr="007034CD">
              <w:rPr>
                <w:sz w:val="22"/>
                <w:szCs w:val="22"/>
              </w:rPr>
              <w:t xml:space="preserve">                                                                                                               </w:t>
            </w:r>
          </w:p>
        </w:tc>
      </w:tr>
      <w:tr w:rsidR="00A54B1E" w:rsidRPr="002B5F9F" w:rsidTr="005E3CB2">
        <w:trPr>
          <w:trHeight w:val="1092"/>
        </w:trPr>
        <w:tc>
          <w:tcPr>
            <w:tcW w:w="55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1.1</w:t>
            </w:r>
          </w:p>
        </w:tc>
        <w:tc>
          <w:tcPr>
            <w:tcW w:w="2851" w:type="dxa"/>
            <w:tcBorders>
              <w:left w:val="single" w:sz="4" w:space="0" w:color="000000"/>
              <w:bottom w:val="single" w:sz="4" w:space="0" w:color="000000"/>
            </w:tcBorders>
          </w:tcPr>
          <w:p w:rsidR="00A54B1E" w:rsidRPr="007034CD" w:rsidRDefault="00A54B1E" w:rsidP="005E3CB2">
            <w:pPr>
              <w:snapToGrid w:val="0"/>
              <w:spacing w:after="200"/>
              <w:rPr>
                <w:spacing w:val="-4"/>
                <w:sz w:val="22"/>
                <w:szCs w:val="22"/>
              </w:rPr>
            </w:pPr>
            <w:r w:rsidRPr="007034CD">
              <w:rPr>
                <w:spacing w:val="-4"/>
                <w:sz w:val="22"/>
                <w:szCs w:val="22"/>
              </w:rPr>
              <w:t>Выполнение комплекса противопожарных мероприятий (устройство минерализованных полос)</w:t>
            </w:r>
          </w:p>
        </w:tc>
        <w:tc>
          <w:tcPr>
            <w:tcW w:w="2127" w:type="dxa"/>
            <w:tcBorders>
              <w:left w:val="single" w:sz="4" w:space="0" w:color="000000"/>
              <w:bottom w:val="single" w:sz="4" w:space="0" w:color="000000"/>
            </w:tcBorders>
          </w:tcPr>
          <w:p w:rsidR="00A54B1E" w:rsidRPr="007034CD" w:rsidRDefault="00A54B1E" w:rsidP="005E3CB2">
            <w:pPr>
              <w:autoSpaceDE w:val="0"/>
              <w:snapToGrid w:val="0"/>
              <w:spacing w:after="200"/>
              <w:rPr>
                <w:spacing w:val="-4"/>
                <w:sz w:val="22"/>
                <w:szCs w:val="22"/>
              </w:rPr>
            </w:pPr>
            <w:r w:rsidRPr="007034CD">
              <w:rPr>
                <w:spacing w:val="-4"/>
                <w:sz w:val="22"/>
                <w:szCs w:val="22"/>
              </w:rPr>
              <w:t>Администрация Залучского сельского поселения</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bCs/>
                <w:sz w:val="22"/>
                <w:szCs w:val="22"/>
              </w:rPr>
              <w:t>2022-2027 годы</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1.1.2</w:t>
            </w:r>
          </w:p>
        </w:tc>
        <w:tc>
          <w:tcPr>
            <w:tcW w:w="141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Бюджет поселения</w:t>
            </w:r>
          </w:p>
        </w:tc>
        <w:tc>
          <w:tcPr>
            <w:tcW w:w="992" w:type="dxa"/>
            <w:tcBorders>
              <w:left w:val="single" w:sz="4" w:space="0" w:color="000000"/>
              <w:bottom w:val="single" w:sz="4" w:space="0" w:color="000000"/>
              <w:right w:val="single" w:sz="4" w:space="0" w:color="auto"/>
            </w:tcBorders>
          </w:tcPr>
          <w:p w:rsidR="00A54B1E" w:rsidRPr="007034CD" w:rsidRDefault="00A54B1E" w:rsidP="005E3CB2">
            <w:pPr>
              <w:jc w:val="center"/>
              <w:rPr>
                <w:sz w:val="22"/>
                <w:szCs w:val="22"/>
              </w:rPr>
            </w:pPr>
            <w:r w:rsidRPr="007034CD">
              <w:rPr>
                <w:sz w:val="22"/>
                <w:szCs w:val="22"/>
              </w:rPr>
              <w:t>5,0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r>
      <w:tr w:rsidR="00A54B1E" w:rsidRPr="002B5F9F" w:rsidTr="005E3CB2">
        <w:trPr>
          <w:trHeight w:val="559"/>
        </w:trPr>
        <w:tc>
          <w:tcPr>
            <w:tcW w:w="55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1.2</w:t>
            </w:r>
          </w:p>
        </w:tc>
        <w:tc>
          <w:tcPr>
            <w:tcW w:w="2851" w:type="dxa"/>
            <w:tcBorders>
              <w:left w:val="single" w:sz="4" w:space="0" w:color="000000"/>
              <w:bottom w:val="single" w:sz="4" w:space="0" w:color="000000"/>
            </w:tcBorders>
          </w:tcPr>
          <w:p w:rsidR="00A54B1E" w:rsidRPr="007034CD" w:rsidRDefault="00A54B1E" w:rsidP="005E3CB2">
            <w:pPr>
              <w:snapToGrid w:val="0"/>
              <w:spacing w:after="200"/>
              <w:rPr>
                <w:spacing w:val="-4"/>
                <w:sz w:val="22"/>
                <w:szCs w:val="22"/>
              </w:rPr>
            </w:pPr>
            <w:r w:rsidRPr="007034CD">
              <w:rPr>
                <w:sz w:val="22"/>
                <w:szCs w:val="22"/>
              </w:rPr>
              <w:t xml:space="preserve">Создание в целях пожаротушения условий для забора в любое время года воды из источников наружного водоснабжения (подсыпка подъездов, расчистка от снега, устройство новых источников наружного водоснабжения) </w:t>
            </w:r>
          </w:p>
        </w:tc>
        <w:tc>
          <w:tcPr>
            <w:tcW w:w="212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Администрация Залучского сельского поселения</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bCs/>
                <w:sz w:val="22"/>
                <w:szCs w:val="22"/>
              </w:rPr>
              <w:t>2022-2027 годы</w:t>
            </w:r>
          </w:p>
          <w:p w:rsidR="00A54B1E" w:rsidRPr="007034CD" w:rsidRDefault="00A54B1E" w:rsidP="005E3CB2">
            <w:pPr>
              <w:autoSpaceDE w:val="0"/>
              <w:snapToGrid w:val="0"/>
              <w:rPr>
                <w:sz w:val="22"/>
                <w:szCs w:val="22"/>
              </w:rPr>
            </w:pPr>
            <w:r w:rsidRPr="007034CD">
              <w:rPr>
                <w:sz w:val="22"/>
                <w:szCs w:val="22"/>
              </w:rPr>
              <w:t>По мере необходимости</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1.1.1</w:t>
            </w:r>
          </w:p>
          <w:p w:rsidR="00A54B1E" w:rsidRPr="007034CD" w:rsidRDefault="00A54B1E" w:rsidP="005E3CB2">
            <w:pPr>
              <w:autoSpaceDE w:val="0"/>
              <w:snapToGrid w:val="0"/>
              <w:rPr>
                <w:sz w:val="22"/>
                <w:szCs w:val="22"/>
              </w:rPr>
            </w:pPr>
            <w:r w:rsidRPr="007034CD">
              <w:rPr>
                <w:sz w:val="22"/>
                <w:szCs w:val="22"/>
              </w:rPr>
              <w:t xml:space="preserve"> </w:t>
            </w:r>
          </w:p>
        </w:tc>
        <w:tc>
          <w:tcPr>
            <w:tcW w:w="141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Бюджет поселения</w:t>
            </w:r>
          </w:p>
        </w:tc>
        <w:tc>
          <w:tcPr>
            <w:tcW w:w="992" w:type="dxa"/>
            <w:tcBorders>
              <w:left w:val="single" w:sz="4" w:space="0" w:color="000000"/>
              <w:bottom w:val="single" w:sz="4" w:space="0" w:color="000000"/>
              <w:right w:val="single" w:sz="4" w:space="0" w:color="auto"/>
            </w:tcBorders>
          </w:tcPr>
          <w:p w:rsidR="00A54B1E" w:rsidRPr="007034CD" w:rsidRDefault="00A54B1E" w:rsidP="005E3CB2">
            <w:pPr>
              <w:jc w:val="center"/>
              <w:rPr>
                <w:sz w:val="22"/>
                <w:szCs w:val="22"/>
              </w:rPr>
            </w:pPr>
            <w:r w:rsidRPr="007034CD">
              <w:rPr>
                <w:sz w:val="22"/>
                <w:szCs w:val="22"/>
              </w:rPr>
              <w:t>5,0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6,2</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6,2</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6,2</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r>
      <w:tr w:rsidR="00A54B1E" w:rsidRPr="002B5F9F" w:rsidTr="005E3CB2">
        <w:trPr>
          <w:trHeight w:val="1128"/>
        </w:trPr>
        <w:tc>
          <w:tcPr>
            <w:tcW w:w="55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1.3</w:t>
            </w:r>
          </w:p>
        </w:tc>
        <w:tc>
          <w:tcPr>
            <w:tcW w:w="2851" w:type="dxa"/>
            <w:tcBorders>
              <w:left w:val="single" w:sz="4" w:space="0" w:color="000000"/>
              <w:bottom w:val="single" w:sz="4" w:space="0" w:color="000000"/>
            </w:tcBorders>
          </w:tcPr>
          <w:p w:rsidR="00A54B1E" w:rsidRPr="007034CD" w:rsidRDefault="00A54B1E" w:rsidP="005E3CB2">
            <w:pPr>
              <w:pStyle w:val="a7"/>
              <w:jc w:val="both"/>
              <w:rPr>
                <w:spacing w:val="-4"/>
                <w:sz w:val="22"/>
                <w:szCs w:val="22"/>
              </w:rPr>
            </w:pPr>
            <w:r w:rsidRPr="007034CD">
              <w:rPr>
                <w:spacing w:val="-4"/>
                <w:sz w:val="22"/>
                <w:szCs w:val="22"/>
              </w:rPr>
              <w:t>Чистка пожарных водоёмов</w:t>
            </w:r>
          </w:p>
        </w:tc>
        <w:tc>
          <w:tcPr>
            <w:tcW w:w="212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Администрация Залучского сельского поселения</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bCs/>
                <w:sz w:val="22"/>
                <w:szCs w:val="22"/>
              </w:rPr>
              <w:t>2022-2027 годы</w:t>
            </w:r>
          </w:p>
          <w:p w:rsidR="00A54B1E" w:rsidRPr="007034CD" w:rsidRDefault="00A54B1E" w:rsidP="005E3CB2">
            <w:pPr>
              <w:autoSpaceDE w:val="0"/>
              <w:snapToGrid w:val="0"/>
              <w:rPr>
                <w:sz w:val="22"/>
                <w:szCs w:val="22"/>
              </w:rPr>
            </w:pPr>
            <w:r w:rsidRPr="007034CD">
              <w:rPr>
                <w:sz w:val="22"/>
                <w:szCs w:val="22"/>
              </w:rPr>
              <w:t>По мере необходимости</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1.1.3</w:t>
            </w:r>
          </w:p>
        </w:tc>
        <w:tc>
          <w:tcPr>
            <w:tcW w:w="141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Бюджет поселения</w:t>
            </w:r>
          </w:p>
        </w:tc>
        <w:tc>
          <w:tcPr>
            <w:tcW w:w="992" w:type="dxa"/>
            <w:tcBorders>
              <w:left w:val="single" w:sz="4" w:space="0" w:color="000000"/>
              <w:bottom w:val="single" w:sz="4" w:space="0" w:color="000000"/>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13,1</w:t>
            </w:r>
          </w:p>
        </w:tc>
        <w:tc>
          <w:tcPr>
            <w:tcW w:w="851" w:type="dxa"/>
            <w:tcBorders>
              <w:top w:val="single" w:sz="4" w:space="0" w:color="auto"/>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6,7</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6,7</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6,7</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r>
      <w:tr w:rsidR="00A54B1E" w:rsidRPr="002B5F9F" w:rsidTr="005E3CB2">
        <w:trPr>
          <w:trHeight w:val="1130"/>
        </w:trPr>
        <w:tc>
          <w:tcPr>
            <w:tcW w:w="551" w:type="dxa"/>
            <w:tcBorders>
              <w:top w:val="single" w:sz="4" w:space="0" w:color="auto"/>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1.4</w:t>
            </w:r>
          </w:p>
        </w:tc>
        <w:tc>
          <w:tcPr>
            <w:tcW w:w="2851" w:type="dxa"/>
            <w:tcBorders>
              <w:top w:val="single" w:sz="4" w:space="0" w:color="auto"/>
              <w:left w:val="single" w:sz="4" w:space="0" w:color="000000"/>
              <w:bottom w:val="single" w:sz="4" w:space="0" w:color="000000"/>
            </w:tcBorders>
          </w:tcPr>
          <w:p w:rsidR="00A54B1E" w:rsidRPr="007034CD" w:rsidRDefault="00A54B1E" w:rsidP="005E3CB2">
            <w:pPr>
              <w:pStyle w:val="a7"/>
              <w:rPr>
                <w:spacing w:val="-4"/>
                <w:sz w:val="22"/>
                <w:szCs w:val="22"/>
              </w:rPr>
            </w:pPr>
            <w:r w:rsidRPr="007034CD">
              <w:rPr>
                <w:spacing w:val="-4"/>
                <w:sz w:val="22"/>
                <w:szCs w:val="22"/>
              </w:rPr>
              <w:t xml:space="preserve">Приобретение средств пожаротушения, информационных материалов (табличек), </w:t>
            </w:r>
          </w:p>
        </w:tc>
        <w:tc>
          <w:tcPr>
            <w:tcW w:w="2127" w:type="dxa"/>
            <w:tcBorders>
              <w:top w:val="single" w:sz="4" w:space="0" w:color="auto"/>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Администрация Залучского сельского поселения</w:t>
            </w:r>
          </w:p>
        </w:tc>
        <w:tc>
          <w:tcPr>
            <w:tcW w:w="1701" w:type="dxa"/>
            <w:tcBorders>
              <w:top w:val="single" w:sz="4" w:space="0" w:color="auto"/>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bCs/>
                <w:sz w:val="22"/>
                <w:szCs w:val="22"/>
              </w:rPr>
              <w:t>2022-2027 годы</w:t>
            </w:r>
          </w:p>
          <w:p w:rsidR="00A54B1E" w:rsidRPr="007034CD" w:rsidRDefault="00A54B1E" w:rsidP="005E3CB2">
            <w:pPr>
              <w:autoSpaceDE w:val="0"/>
              <w:snapToGrid w:val="0"/>
              <w:rPr>
                <w:sz w:val="22"/>
                <w:szCs w:val="22"/>
              </w:rPr>
            </w:pPr>
            <w:r w:rsidRPr="007034CD">
              <w:rPr>
                <w:sz w:val="22"/>
                <w:szCs w:val="22"/>
              </w:rPr>
              <w:t>По мере необходимости</w:t>
            </w:r>
          </w:p>
        </w:tc>
        <w:tc>
          <w:tcPr>
            <w:tcW w:w="1701" w:type="dxa"/>
            <w:tcBorders>
              <w:top w:val="single" w:sz="4" w:space="0" w:color="auto"/>
              <w:left w:val="single" w:sz="4" w:space="0" w:color="000000"/>
              <w:bottom w:val="single" w:sz="4" w:space="0" w:color="000000"/>
            </w:tcBorders>
          </w:tcPr>
          <w:p w:rsidR="00A54B1E" w:rsidRPr="007034CD" w:rsidRDefault="00A54B1E" w:rsidP="005E3CB2">
            <w:pPr>
              <w:autoSpaceDE w:val="0"/>
              <w:snapToGrid w:val="0"/>
              <w:rPr>
                <w:sz w:val="22"/>
                <w:szCs w:val="22"/>
              </w:rPr>
            </w:pPr>
          </w:p>
        </w:tc>
        <w:tc>
          <w:tcPr>
            <w:tcW w:w="1417" w:type="dxa"/>
            <w:tcBorders>
              <w:top w:val="single" w:sz="4" w:space="0" w:color="auto"/>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Бюджет поселения</w:t>
            </w:r>
          </w:p>
        </w:tc>
        <w:tc>
          <w:tcPr>
            <w:tcW w:w="992" w:type="dxa"/>
            <w:tcBorders>
              <w:top w:val="single" w:sz="4" w:space="0" w:color="auto"/>
              <w:left w:val="single" w:sz="4" w:space="0" w:color="000000"/>
              <w:bottom w:val="single" w:sz="4" w:space="0" w:color="000000"/>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142,9</w:t>
            </w:r>
          </w:p>
        </w:tc>
        <w:tc>
          <w:tcPr>
            <w:tcW w:w="851" w:type="dxa"/>
            <w:tcBorders>
              <w:top w:val="single" w:sz="4" w:space="0" w:color="auto"/>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autoSpaceDE w:val="0"/>
              <w:snapToGrid w:val="0"/>
              <w:jc w:val="center"/>
              <w:rPr>
                <w:sz w:val="22"/>
                <w:szCs w:val="22"/>
              </w:rPr>
            </w:pPr>
            <w:r w:rsidRPr="007034CD">
              <w:rPr>
                <w:sz w:val="22"/>
                <w:szCs w:val="22"/>
              </w:rPr>
              <w:t>0</w:t>
            </w:r>
          </w:p>
        </w:tc>
      </w:tr>
      <w:tr w:rsidR="00A54B1E" w:rsidRPr="002B5F9F" w:rsidTr="005E3CB2">
        <w:tc>
          <w:tcPr>
            <w:tcW w:w="55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 xml:space="preserve">2  </w:t>
            </w:r>
          </w:p>
        </w:tc>
        <w:tc>
          <w:tcPr>
            <w:tcW w:w="13341" w:type="dxa"/>
            <w:gridSpan w:val="9"/>
            <w:tcBorders>
              <w:left w:val="single" w:sz="4" w:space="0" w:color="000000"/>
              <w:bottom w:val="single" w:sz="4" w:space="0" w:color="000000"/>
              <w:right w:val="single" w:sz="4" w:space="0" w:color="auto"/>
            </w:tcBorders>
          </w:tcPr>
          <w:p w:rsidR="00A54B1E" w:rsidRPr="007034CD" w:rsidRDefault="00A54B1E" w:rsidP="005E3CB2">
            <w:pPr>
              <w:rPr>
                <w:b/>
                <w:bCs/>
                <w:spacing w:val="-4"/>
                <w:sz w:val="22"/>
                <w:szCs w:val="22"/>
              </w:rPr>
            </w:pPr>
            <w:r w:rsidRPr="007034CD">
              <w:rPr>
                <w:b/>
                <w:bCs/>
                <w:spacing w:val="-4"/>
                <w:sz w:val="22"/>
                <w:szCs w:val="22"/>
              </w:rPr>
              <w:t>Задача 2:</w:t>
            </w:r>
            <w:r w:rsidRPr="007034CD">
              <w:rPr>
                <w:sz w:val="22"/>
                <w:szCs w:val="22"/>
              </w:rPr>
              <w:t xml:space="preserve"> Организация обучения мерам пожарной безопасности и пропаганда пожаротехнических знаний                                                       </w:t>
            </w:r>
          </w:p>
        </w:tc>
        <w:tc>
          <w:tcPr>
            <w:tcW w:w="850" w:type="dxa"/>
            <w:tcBorders>
              <w:left w:val="single" w:sz="4" w:space="0" w:color="000000"/>
              <w:bottom w:val="single" w:sz="4" w:space="0" w:color="000000"/>
              <w:right w:val="single" w:sz="4" w:space="0" w:color="auto"/>
            </w:tcBorders>
          </w:tcPr>
          <w:p w:rsidR="00A54B1E" w:rsidRPr="007034CD" w:rsidRDefault="00A54B1E" w:rsidP="005E3CB2">
            <w:pPr>
              <w:rPr>
                <w:b/>
                <w:bCs/>
                <w:spacing w:val="-4"/>
                <w:sz w:val="22"/>
                <w:szCs w:val="22"/>
              </w:rPr>
            </w:pPr>
          </w:p>
        </w:tc>
        <w:tc>
          <w:tcPr>
            <w:tcW w:w="851" w:type="dxa"/>
            <w:tcBorders>
              <w:left w:val="single" w:sz="4" w:space="0" w:color="000000"/>
              <w:bottom w:val="single" w:sz="4" w:space="0" w:color="000000"/>
              <w:right w:val="single" w:sz="4" w:space="0" w:color="auto"/>
            </w:tcBorders>
          </w:tcPr>
          <w:p w:rsidR="00A54B1E" w:rsidRPr="007034CD" w:rsidRDefault="00A54B1E" w:rsidP="005E3CB2">
            <w:pPr>
              <w:rPr>
                <w:b/>
                <w:bCs/>
                <w:spacing w:val="-4"/>
                <w:sz w:val="22"/>
                <w:szCs w:val="22"/>
              </w:rPr>
            </w:pPr>
          </w:p>
        </w:tc>
      </w:tr>
      <w:tr w:rsidR="00A54B1E" w:rsidRPr="002B5F9F" w:rsidTr="005E3CB2">
        <w:trPr>
          <w:trHeight w:val="1112"/>
        </w:trPr>
        <w:tc>
          <w:tcPr>
            <w:tcW w:w="55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lastRenderedPageBreak/>
              <w:t>2.1</w:t>
            </w:r>
          </w:p>
          <w:p w:rsidR="00A54B1E" w:rsidRPr="007034CD" w:rsidRDefault="00A54B1E" w:rsidP="005E3CB2">
            <w:pPr>
              <w:autoSpaceDE w:val="0"/>
              <w:snapToGrid w:val="0"/>
              <w:rPr>
                <w:sz w:val="22"/>
                <w:szCs w:val="22"/>
              </w:rPr>
            </w:pPr>
          </w:p>
        </w:tc>
        <w:tc>
          <w:tcPr>
            <w:tcW w:w="2851" w:type="dxa"/>
            <w:tcBorders>
              <w:left w:val="single" w:sz="4" w:space="0" w:color="000000"/>
              <w:bottom w:val="single" w:sz="4" w:space="0" w:color="000000"/>
            </w:tcBorders>
          </w:tcPr>
          <w:p w:rsidR="00A54B1E" w:rsidRPr="007034CD" w:rsidRDefault="00A54B1E" w:rsidP="005E3CB2">
            <w:pPr>
              <w:snapToGrid w:val="0"/>
              <w:spacing w:after="200"/>
              <w:rPr>
                <w:spacing w:val="-4"/>
                <w:sz w:val="22"/>
                <w:szCs w:val="22"/>
              </w:rPr>
            </w:pPr>
            <w:r w:rsidRPr="007034CD">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212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Администрация Залучского сельского поселения</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bCs/>
                <w:sz w:val="22"/>
                <w:szCs w:val="22"/>
              </w:rPr>
              <w:t>2022-2027 годы</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1.2.1</w:t>
            </w:r>
          </w:p>
        </w:tc>
        <w:tc>
          <w:tcPr>
            <w:tcW w:w="141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Не требует финансирования</w:t>
            </w:r>
          </w:p>
        </w:tc>
        <w:tc>
          <w:tcPr>
            <w:tcW w:w="992" w:type="dxa"/>
            <w:tcBorders>
              <w:left w:val="single" w:sz="4" w:space="0" w:color="000000"/>
              <w:bottom w:val="single" w:sz="4" w:space="0" w:color="000000"/>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r>
      <w:tr w:rsidR="00A54B1E" w:rsidRPr="002B5F9F" w:rsidTr="005E3CB2">
        <w:trPr>
          <w:trHeight w:val="1228"/>
        </w:trPr>
        <w:tc>
          <w:tcPr>
            <w:tcW w:w="55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p>
          <w:p w:rsidR="00A54B1E" w:rsidRPr="007034CD" w:rsidRDefault="00A54B1E" w:rsidP="005E3CB2">
            <w:pPr>
              <w:autoSpaceDE w:val="0"/>
              <w:snapToGrid w:val="0"/>
              <w:rPr>
                <w:sz w:val="22"/>
                <w:szCs w:val="22"/>
              </w:rPr>
            </w:pPr>
            <w:r w:rsidRPr="007034CD">
              <w:rPr>
                <w:sz w:val="22"/>
                <w:szCs w:val="22"/>
              </w:rPr>
              <w:t>2.2</w:t>
            </w:r>
          </w:p>
        </w:tc>
        <w:tc>
          <w:tcPr>
            <w:tcW w:w="2851" w:type="dxa"/>
            <w:tcBorders>
              <w:left w:val="single" w:sz="4" w:space="0" w:color="000000"/>
              <w:bottom w:val="single" w:sz="4" w:space="0" w:color="000000"/>
            </w:tcBorders>
          </w:tcPr>
          <w:p w:rsidR="00A54B1E" w:rsidRPr="007034CD" w:rsidRDefault="00A54B1E" w:rsidP="005E3CB2">
            <w:pPr>
              <w:snapToGrid w:val="0"/>
              <w:spacing w:after="200"/>
              <w:rPr>
                <w:spacing w:val="-4"/>
                <w:sz w:val="22"/>
                <w:szCs w:val="22"/>
              </w:rPr>
            </w:pPr>
            <w:r w:rsidRPr="007034CD">
              <w:rPr>
                <w:spacing w:val="-4"/>
                <w:sz w:val="22"/>
                <w:szCs w:val="22"/>
              </w:rPr>
              <w:t xml:space="preserve">Устройство и обновление информационных стендов по пожарной безопасности </w:t>
            </w:r>
          </w:p>
        </w:tc>
        <w:tc>
          <w:tcPr>
            <w:tcW w:w="212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Администрация Залучского сельского поселения</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bCs/>
                <w:sz w:val="22"/>
                <w:szCs w:val="22"/>
              </w:rPr>
              <w:t>2022-2027 годы</w:t>
            </w:r>
          </w:p>
        </w:tc>
        <w:tc>
          <w:tcPr>
            <w:tcW w:w="1701"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1.2.2</w:t>
            </w:r>
          </w:p>
        </w:tc>
        <w:tc>
          <w:tcPr>
            <w:tcW w:w="1417" w:type="dxa"/>
            <w:tcBorders>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Бюджет поселения</w:t>
            </w:r>
          </w:p>
        </w:tc>
        <w:tc>
          <w:tcPr>
            <w:tcW w:w="992" w:type="dxa"/>
            <w:tcBorders>
              <w:left w:val="single" w:sz="4" w:space="0" w:color="000000"/>
              <w:bottom w:val="single" w:sz="4" w:space="0" w:color="000000"/>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r>
      <w:tr w:rsidR="00A54B1E" w:rsidRPr="002B5F9F" w:rsidTr="005E3CB2">
        <w:trPr>
          <w:trHeight w:val="70"/>
        </w:trPr>
        <w:tc>
          <w:tcPr>
            <w:tcW w:w="551"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p>
          <w:p w:rsidR="00A54B1E" w:rsidRPr="007034CD" w:rsidRDefault="00A54B1E" w:rsidP="005E3CB2">
            <w:pPr>
              <w:autoSpaceDE w:val="0"/>
              <w:snapToGrid w:val="0"/>
              <w:rPr>
                <w:sz w:val="22"/>
                <w:szCs w:val="22"/>
              </w:rPr>
            </w:pPr>
            <w:r w:rsidRPr="007034CD">
              <w:rPr>
                <w:sz w:val="22"/>
                <w:szCs w:val="22"/>
              </w:rPr>
              <w:t>2.3</w:t>
            </w:r>
          </w:p>
        </w:tc>
        <w:tc>
          <w:tcPr>
            <w:tcW w:w="2851" w:type="dxa"/>
            <w:tcBorders>
              <w:top w:val="single" w:sz="4" w:space="0" w:color="auto"/>
              <w:left w:val="single" w:sz="4" w:space="0" w:color="000000"/>
              <w:bottom w:val="single" w:sz="4" w:space="0" w:color="auto"/>
            </w:tcBorders>
          </w:tcPr>
          <w:p w:rsidR="00A54B1E" w:rsidRPr="007034CD" w:rsidRDefault="00A54B1E" w:rsidP="005E3CB2">
            <w:pPr>
              <w:snapToGrid w:val="0"/>
              <w:spacing w:after="200"/>
              <w:rPr>
                <w:spacing w:val="-4"/>
                <w:sz w:val="22"/>
                <w:szCs w:val="22"/>
              </w:rPr>
            </w:pPr>
            <w:r w:rsidRPr="007034CD">
              <w:rPr>
                <w:spacing w:val="-4"/>
                <w:sz w:val="22"/>
                <w:szCs w:val="22"/>
              </w:rPr>
              <w:t>Публикация материалов по противопожарной тематики в средствах массовой информации, газета «Залучский вестник»</w:t>
            </w:r>
          </w:p>
        </w:tc>
        <w:tc>
          <w:tcPr>
            <w:tcW w:w="2127"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sz w:val="22"/>
                <w:szCs w:val="22"/>
              </w:rPr>
              <w:t>Администрация Залучского сельского поселения</w:t>
            </w:r>
          </w:p>
        </w:tc>
        <w:tc>
          <w:tcPr>
            <w:tcW w:w="1701"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bCs/>
                <w:sz w:val="22"/>
                <w:szCs w:val="22"/>
              </w:rPr>
              <w:t>2022-2027 годы</w:t>
            </w:r>
          </w:p>
        </w:tc>
        <w:tc>
          <w:tcPr>
            <w:tcW w:w="1701"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sz w:val="22"/>
                <w:szCs w:val="22"/>
              </w:rPr>
              <w:t>1.2.3</w:t>
            </w:r>
          </w:p>
        </w:tc>
        <w:tc>
          <w:tcPr>
            <w:tcW w:w="1417"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sz w:val="22"/>
                <w:szCs w:val="22"/>
              </w:rPr>
              <w:t>Не требует финансирования</w:t>
            </w:r>
          </w:p>
        </w:tc>
        <w:tc>
          <w:tcPr>
            <w:tcW w:w="992" w:type="dxa"/>
            <w:tcBorders>
              <w:top w:val="single" w:sz="4" w:space="0" w:color="auto"/>
              <w:left w:val="single" w:sz="4" w:space="0" w:color="000000"/>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0"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c>
          <w:tcPr>
            <w:tcW w:w="851" w:type="dxa"/>
            <w:tcBorders>
              <w:top w:val="single" w:sz="4" w:space="0" w:color="auto"/>
              <w:bottom w:val="single" w:sz="4" w:space="0" w:color="auto"/>
              <w:right w:val="single" w:sz="4" w:space="0" w:color="auto"/>
            </w:tcBorders>
          </w:tcPr>
          <w:p w:rsidR="00A54B1E" w:rsidRPr="007034CD" w:rsidRDefault="00A54B1E" w:rsidP="005E3CB2">
            <w:pPr>
              <w:jc w:val="center"/>
              <w:rPr>
                <w:sz w:val="22"/>
                <w:szCs w:val="22"/>
              </w:rPr>
            </w:pPr>
            <w:r w:rsidRPr="007034CD">
              <w:rPr>
                <w:sz w:val="22"/>
                <w:szCs w:val="22"/>
              </w:rPr>
              <w:t>0</w:t>
            </w:r>
          </w:p>
        </w:tc>
      </w:tr>
      <w:tr w:rsidR="00A54B1E" w:rsidRPr="00424D01" w:rsidTr="005E3CB2">
        <w:trPr>
          <w:trHeight w:val="70"/>
        </w:trPr>
        <w:tc>
          <w:tcPr>
            <w:tcW w:w="551" w:type="dxa"/>
            <w:tcBorders>
              <w:top w:val="single" w:sz="4" w:space="0" w:color="auto"/>
              <w:left w:val="single" w:sz="4" w:space="0" w:color="000000"/>
              <w:bottom w:val="single" w:sz="4" w:space="0" w:color="auto"/>
            </w:tcBorders>
          </w:tcPr>
          <w:p w:rsidR="00A54B1E" w:rsidRPr="007034CD" w:rsidRDefault="00A54B1E" w:rsidP="005E3CB2">
            <w:pPr>
              <w:autoSpaceDE w:val="0"/>
              <w:snapToGrid w:val="0"/>
              <w:jc w:val="center"/>
              <w:rPr>
                <w:sz w:val="22"/>
                <w:szCs w:val="22"/>
              </w:rPr>
            </w:pPr>
            <w:r w:rsidRPr="007034CD">
              <w:rPr>
                <w:sz w:val="22"/>
                <w:szCs w:val="22"/>
              </w:rPr>
              <w:t>3</w:t>
            </w:r>
          </w:p>
        </w:tc>
        <w:tc>
          <w:tcPr>
            <w:tcW w:w="15042" w:type="dxa"/>
            <w:gridSpan w:val="11"/>
            <w:tcBorders>
              <w:top w:val="single" w:sz="4" w:space="0" w:color="auto"/>
              <w:left w:val="single" w:sz="4" w:space="0" w:color="000000"/>
              <w:bottom w:val="single" w:sz="4" w:space="0" w:color="auto"/>
              <w:right w:val="single" w:sz="4" w:space="0" w:color="auto"/>
            </w:tcBorders>
          </w:tcPr>
          <w:p w:rsidR="00A54B1E" w:rsidRPr="007034CD" w:rsidRDefault="00A54B1E" w:rsidP="005E3CB2">
            <w:pPr>
              <w:rPr>
                <w:b/>
                <w:sz w:val="22"/>
                <w:szCs w:val="22"/>
              </w:rPr>
            </w:pPr>
            <w:r w:rsidRPr="007034CD">
              <w:rPr>
                <w:b/>
                <w:sz w:val="22"/>
                <w:szCs w:val="22"/>
              </w:rPr>
              <w:t>Задача 3.</w:t>
            </w:r>
            <w:r w:rsidRPr="007034CD">
              <w:rPr>
                <w:sz w:val="22"/>
                <w:szCs w:val="22"/>
              </w:rPr>
              <w:t>Содержание спецтехники</w:t>
            </w:r>
          </w:p>
        </w:tc>
      </w:tr>
      <w:tr w:rsidR="00A54B1E" w:rsidTr="005E3CB2">
        <w:trPr>
          <w:trHeight w:val="70"/>
        </w:trPr>
        <w:tc>
          <w:tcPr>
            <w:tcW w:w="551"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sz w:val="22"/>
                <w:szCs w:val="22"/>
              </w:rPr>
              <w:t>3.1</w:t>
            </w:r>
          </w:p>
        </w:tc>
        <w:tc>
          <w:tcPr>
            <w:tcW w:w="2851" w:type="dxa"/>
            <w:tcBorders>
              <w:top w:val="single" w:sz="4" w:space="0" w:color="auto"/>
              <w:left w:val="single" w:sz="4" w:space="0" w:color="000000"/>
              <w:bottom w:val="single" w:sz="4" w:space="0" w:color="auto"/>
            </w:tcBorders>
          </w:tcPr>
          <w:p w:rsidR="00A54B1E" w:rsidRPr="007034CD" w:rsidRDefault="00A54B1E" w:rsidP="005E3CB2">
            <w:pPr>
              <w:snapToGrid w:val="0"/>
              <w:spacing w:after="200"/>
              <w:rPr>
                <w:spacing w:val="-4"/>
                <w:sz w:val="22"/>
                <w:szCs w:val="22"/>
              </w:rPr>
            </w:pPr>
            <w:r w:rsidRPr="007034CD">
              <w:rPr>
                <w:spacing w:val="-4"/>
                <w:sz w:val="22"/>
                <w:szCs w:val="22"/>
              </w:rPr>
              <w:t>Затраты на содержание пожарной машины (запчасти, техосмотр, страхование)</w:t>
            </w:r>
          </w:p>
        </w:tc>
        <w:tc>
          <w:tcPr>
            <w:tcW w:w="2127"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sz w:val="22"/>
                <w:szCs w:val="22"/>
              </w:rPr>
              <w:t>Администрация Залучского сельского поселения</w:t>
            </w:r>
          </w:p>
        </w:tc>
        <w:tc>
          <w:tcPr>
            <w:tcW w:w="1701"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bCs/>
                <w:sz w:val="22"/>
                <w:szCs w:val="22"/>
              </w:rPr>
              <w:t>2022-2027 годы</w:t>
            </w:r>
          </w:p>
        </w:tc>
        <w:tc>
          <w:tcPr>
            <w:tcW w:w="1701"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sz w:val="22"/>
                <w:szCs w:val="22"/>
              </w:rPr>
              <w:t>1.3.1</w:t>
            </w:r>
          </w:p>
        </w:tc>
        <w:tc>
          <w:tcPr>
            <w:tcW w:w="1417" w:type="dxa"/>
            <w:tcBorders>
              <w:top w:val="single" w:sz="4" w:space="0" w:color="auto"/>
              <w:left w:val="single" w:sz="4" w:space="0" w:color="000000"/>
              <w:bottom w:val="single" w:sz="4" w:space="0" w:color="auto"/>
            </w:tcBorders>
          </w:tcPr>
          <w:p w:rsidR="00A54B1E" w:rsidRPr="007034CD" w:rsidRDefault="00A54B1E" w:rsidP="005E3CB2">
            <w:pPr>
              <w:autoSpaceDE w:val="0"/>
              <w:snapToGrid w:val="0"/>
              <w:rPr>
                <w:sz w:val="22"/>
                <w:szCs w:val="22"/>
              </w:rPr>
            </w:pPr>
            <w:r w:rsidRPr="007034CD">
              <w:rPr>
                <w:sz w:val="22"/>
                <w:szCs w:val="22"/>
              </w:rPr>
              <w:t>Бюджет поселения</w:t>
            </w:r>
          </w:p>
        </w:tc>
        <w:tc>
          <w:tcPr>
            <w:tcW w:w="992" w:type="dxa"/>
            <w:tcBorders>
              <w:top w:val="single" w:sz="4" w:space="0" w:color="auto"/>
              <w:left w:val="single" w:sz="4" w:space="0" w:color="000000"/>
              <w:bottom w:val="single" w:sz="4" w:space="0" w:color="auto"/>
              <w:right w:val="single" w:sz="4" w:space="0" w:color="auto"/>
            </w:tcBorders>
          </w:tcPr>
          <w:p w:rsidR="00A54B1E" w:rsidRPr="007034CD" w:rsidRDefault="00A54B1E" w:rsidP="005E3CB2">
            <w:pPr>
              <w:rPr>
                <w:sz w:val="22"/>
                <w:szCs w:val="22"/>
              </w:rPr>
            </w:pPr>
            <w:r w:rsidRPr="007034CD">
              <w:rPr>
                <w:sz w:val="22"/>
                <w:szCs w:val="22"/>
              </w:rPr>
              <w:t xml:space="preserve"> 10,0</w:t>
            </w:r>
          </w:p>
        </w:tc>
        <w:tc>
          <w:tcPr>
            <w:tcW w:w="851" w:type="dxa"/>
            <w:tcBorders>
              <w:top w:val="single" w:sz="4" w:space="0" w:color="auto"/>
              <w:left w:val="single" w:sz="4" w:space="0" w:color="000000"/>
              <w:bottom w:val="single" w:sz="4" w:space="0" w:color="auto"/>
              <w:right w:val="single" w:sz="4" w:space="0" w:color="auto"/>
            </w:tcBorders>
          </w:tcPr>
          <w:p w:rsidR="00A54B1E" w:rsidRPr="007034CD" w:rsidRDefault="00A54B1E" w:rsidP="005E3CB2">
            <w:pPr>
              <w:rPr>
                <w:sz w:val="22"/>
                <w:szCs w:val="22"/>
              </w:rPr>
            </w:pPr>
            <w:r w:rsidRPr="007034CD">
              <w:rPr>
                <w:sz w:val="22"/>
                <w:szCs w:val="22"/>
              </w:rPr>
              <w:t>21,7</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25,0</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25,0</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25,0</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0</w:t>
            </w:r>
          </w:p>
        </w:tc>
      </w:tr>
      <w:tr w:rsidR="00A54B1E" w:rsidTr="005E3CB2">
        <w:trPr>
          <w:trHeight w:val="70"/>
        </w:trPr>
        <w:tc>
          <w:tcPr>
            <w:tcW w:w="10348" w:type="dxa"/>
            <w:gridSpan w:val="6"/>
            <w:tcBorders>
              <w:top w:val="single" w:sz="4" w:space="0" w:color="auto"/>
              <w:left w:val="single" w:sz="4" w:space="0" w:color="000000"/>
              <w:bottom w:val="single" w:sz="4" w:space="0" w:color="000000"/>
            </w:tcBorders>
          </w:tcPr>
          <w:p w:rsidR="00A54B1E" w:rsidRPr="007034CD" w:rsidRDefault="00A54B1E" w:rsidP="005E3CB2">
            <w:pPr>
              <w:autoSpaceDE w:val="0"/>
              <w:snapToGrid w:val="0"/>
              <w:rPr>
                <w:sz w:val="22"/>
                <w:szCs w:val="22"/>
              </w:rPr>
            </w:pPr>
            <w:r w:rsidRPr="007034CD">
              <w:rPr>
                <w:sz w:val="22"/>
                <w:szCs w:val="22"/>
              </w:rPr>
              <w:t>итого</w:t>
            </w:r>
          </w:p>
        </w:tc>
        <w:tc>
          <w:tcPr>
            <w:tcW w:w="992" w:type="dxa"/>
            <w:tcBorders>
              <w:top w:val="single" w:sz="4" w:space="0" w:color="auto"/>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176,0</w:t>
            </w:r>
          </w:p>
        </w:tc>
        <w:tc>
          <w:tcPr>
            <w:tcW w:w="851" w:type="dxa"/>
            <w:tcBorders>
              <w:top w:val="single" w:sz="4" w:space="0" w:color="auto"/>
              <w:left w:val="single" w:sz="4" w:space="0" w:color="000000"/>
              <w:bottom w:val="single" w:sz="4" w:space="0" w:color="000000"/>
              <w:right w:val="single" w:sz="4" w:space="0" w:color="auto"/>
            </w:tcBorders>
          </w:tcPr>
          <w:p w:rsidR="00A54B1E" w:rsidRPr="007034CD" w:rsidRDefault="00A54B1E" w:rsidP="005E3CB2">
            <w:pPr>
              <w:rPr>
                <w:sz w:val="22"/>
                <w:szCs w:val="22"/>
              </w:rPr>
            </w:pPr>
            <w:r w:rsidRPr="007034CD">
              <w:rPr>
                <w:sz w:val="22"/>
                <w:szCs w:val="22"/>
              </w:rPr>
              <w:t>21,7</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37,9</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37,9</w:t>
            </w:r>
          </w:p>
        </w:tc>
        <w:tc>
          <w:tcPr>
            <w:tcW w:w="850"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37,9</w:t>
            </w:r>
          </w:p>
        </w:tc>
        <w:tc>
          <w:tcPr>
            <w:tcW w:w="851" w:type="dxa"/>
            <w:tcBorders>
              <w:top w:val="single" w:sz="4" w:space="0" w:color="auto"/>
              <w:bottom w:val="single" w:sz="4" w:space="0" w:color="auto"/>
              <w:right w:val="single" w:sz="4" w:space="0" w:color="auto"/>
            </w:tcBorders>
          </w:tcPr>
          <w:p w:rsidR="00A54B1E" w:rsidRPr="007034CD" w:rsidRDefault="00A54B1E" w:rsidP="005E3CB2">
            <w:pPr>
              <w:rPr>
                <w:sz w:val="22"/>
                <w:szCs w:val="22"/>
              </w:rPr>
            </w:pPr>
            <w:r w:rsidRPr="007034CD">
              <w:rPr>
                <w:sz w:val="22"/>
                <w:szCs w:val="22"/>
              </w:rPr>
              <w:t>0</w:t>
            </w:r>
          </w:p>
        </w:tc>
      </w:tr>
    </w:tbl>
    <w:p w:rsidR="00CF0609" w:rsidRDefault="00CF0609" w:rsidP="00CF0609">
      <w:pPr>
        <w:spacing w:line="276" w:lineRule="auto"/>
        <w:jc w:val="both"/>
        <w:rPr>
          <w:sz w:val="22"/>
          <w:szCs w:val="22"/>
        </w:rPr>
      </w:pPr>
    </w:p>
    <w:p w:rsidR="00CF0609" w:rsidRPr="00473E9A" w:rsidRDefault="00CF0609" w:rsidP="00CF0609">
      <w:pPr>
        <w:jc w:val="both"/>
        <w:rPr>
          <w:sz w:val="28"/>
          <w:szCs w:val="28"/>
        </w:rPr>
      </w:pPr>
    </w:p>
    <w:p w:rsidR="00CF0609" w:rsidRPr="00CF0609" w:rsidRDefault="00CF0609" w:rsidP="00CF0609">
      <w:pPr>
        <w:autoSpaceDN w:val="0"/>
        <w:adjustRightInd w:val="0"/>
        <w:spacing w:line="360" w:lineRule="exact"/>
        <w:jc w:val="both"/>
        <w:rPr>
          <w:sz w:val="22"/>
          <w:szCs w:val="22"/>
        </w:rPr>
      </w:pPr>
    </w:p>
    <w:p w:rsidR="00CF0609" w:rsidRPr="00CF0609" w:rsidRDefault="00CF0609" w:rsidP="00CF0609">
      <w:pPr>
        <w:autoSpaceDN w:val="0"/>
        <w:adjustRightInd w:val="0"/>
        <w:spacing w:line="360" w:lineRule="exact"/>
        <w:jc w:val="both"/>
        <w:rPr>
          <w:sz w:val="22"/>
          <w:szCs w:val="22"/>
        </w:rPr>
      </w:pPr>
    </w:p>
    <w:p w:rsidR="00CF0609" w:rsidRPr="00CF0609" w:rsidRDefault="00CF0609" w:rsidP="0039352E">
      <w:pPr>
        <w:rPr>
          <w:rFonts w:eastAsia="sans-serif"/>
          <w:sz w:val="22"/>
          <w:szCs w:val="22"/>
          <w:shd w:val="clear" w:color="auto" w:fill="FFFFFF"/>
        </w:rPr>
      </w:pPr>
    </w:p>
    <w:p w:rsidR="005E3CB2" w:rsidRPr="00DB31D1" w:rsidRDefault="005E3CB2" w:rsidP="005E3CB2">
      <w:pPr>
        <w:jc w:val="center"/>
        <w:rPr>
          <w:b/>
          <w:sz w:val="22"/>
          <w:szCs w:val="22"/>
        </w:rPr>
      </w:pPr>
      <w:r w:rsidRPr="00DB31D1">
        <w:rPr>
          <w:b/>
          <w:sz w:val="22"/>
          <w:szCs w:val="22"/>
        </w:rPr>
        <w:t>Новгородская область Старорусский район</w:t>
      </w:r>
    </w:p>
    <w:p w:rsidR="005E3CB2" w:rsidRPr="00DB31D1" w:rsidRDefault="005E3CB2" w:rsidP="005E3CB2">
      <w:pPr>
        <w:spacing w:after="240"/>
        <w:jc w:val="center"/>
        <w:rPr>
          <w:b/>
          <w:sz w:val="22"/>
          <w:szCs w:val="22"/>
        </w:rPr>
      </w:pPr>
      <w:r w:rsidRPr="00DB31D1">
        <w:rPr>
          <w:b/>
          <w:sz w:val="22"/>
          <w:szCs w:val="22"/>
        </w:rPr>
        <w:t>АДМИНИСТРАЦИЯ ЗАЛУЧСКОГО СЕЛЬСКОГО ПОСЕЛЕНИЯ</w:t>
      </w:r>
    </w:p>
    <w:p w:rsidR="005E3CB2" w:rsidRPr="00DB31D1" w:rsidRDefault="005E3CB2" w:rsidP="005E3CB2">
      <w:pPr>
        <w:jc w:val="center"/>
        <w:rPr>
          <w:b/>
          <w:sz w:val="22"/>
          <w:szCs w:val="22"/>
        </w:rPr>
      </w:pPr>
      <w:r w:rsidRPr="00DB31D1">
        <w:rPr>
          <w:b/>
          <w:sz w:val="22"/>
          <w:szCs w:val="22"/>
        </w:rPr>
        <w:t>П О С Т А Н О В Л Е Н И Е</w:t>
      </w:r>
    </w:p>
    <w:p w:rsidR="005E3CB2" w:rsidRPr="00DB31D1" w:rsidRDefault="005E3CB2" w:rsidP="005E3CB2">
      <w:pPr>
        <w:spacing w:before="480"/>
        <w:jc w:val="center"/>
        <w:rPr>
          <w:sz w:val="22"/>
          <w:szCs w:val="22"/>
        </w:rPr>
      </w:pPr>
      <w:r w:rsidRPr="00DB31D1">
        <w:rPr>
          <w:sz w:val="22"/>
          <w:szCs w:val="22"/>
        </w:rPr>
        <w:lastRenderedPageBreak/>
        <w:t xml:space="preserve">от 12.01.2024 № 4  </w:t>
      </w:r>
    </w:p>
    <w:p w:rsidR="005E3CB2" w:rsidRPr="00DB31D1" w:rsidRDefault="005E3CB2" w:rsidP="005E3CB2">
      <w:pPr>
        <w:spacing w:after="480"/>
        <w:jc w:val="center"/>
        <w:rPr>
          <w:sz w:val="22"/>
          <w:szCs w:val="22"/>
        </w:rPr>
      </w:pPr>
      <w:r w:rsidRPr="00DB31D1">
        <w:rPr>
          <w:sz w:val="22"/>
          <w:szCs w:val="22"/>
        </w:rPr>
        <w:t>с. Залучье</w:t>
      </w:r>
    </w:p>
    <w:tbl>
      <w:tblPr>
        <w:tblW w:w="10598" w:type="dxa"/>
        <w:tblLook w:val="01E0"/>
      </w:tblPr>
      <w:tblGrid>
        <w:gridCol w:w="10598"/>
      </w:tblGrid>
      <w:tr w:rsidR="005E3CB2" w:rsidRPr="00DB31D1" w:rsidTr="005E3CB2">
        <w:trPr>
          <w:trHeight w:val="1173"/>
        </w:trPr>
        <w:tc>
          <w:tcPr>
            <w:tcW w:w="10598" w:type="dxa"/>
          </w:tcPr>
          <w:p w:rsidR="005E3CB2" w:rsidRPr="00DB31D1" w:rsidRDefault="005E3CB2" w:rsidP="005E3CB2">
            <w:pPr>
              <w:widowControl w:val="0"/>
              <w:suppressAutoHyphens/>
              <w:autoSpaceDE w:val="0"/>
              <w:spacing w:after="200" w:line="276" w:lineRule="auto"/>
              <w:jc w:val="center"/>
              <w:rPr>
                <w:b/>
                <w:sz w:val="22"/>
                <w:szCs w:val="22"/>
                <w:lang w:eastAsia="ar-SA"/>
              </w:rPr>
            </w:pPr>
            <w:r w:rsidRPr="00DB31D1">
              <w:rPr>
                <w:sz w:val="22"/>
                <w:szCs w:val="22"/>
              </w:rPr>
              <w:t xml:space="preserve"> </w:t>
            </w:r>
            <w:r w:rsidRPr="00DB31D1">
              <w:rPr>
                <w:b/>
                <w:bCs/>
                <w:sz w:val="22"/>
                <w:szCs w:val="22"/>
              </w:rPr>
              <w:t>О внесении изменений в</w:t>
            </w:r>
            <w:r w:rsidRPr="00DB31D1">
              <w:rPr>
                <w:b/>
                <w:sz w:val="22"/>
                <w:szCs w:val="22"/>
              </w:rPr>
              <w:t xml:space="preserve"> Муниципальную программу «Обеспечение первичных мер пожарной безопасности на территории Залучского сельского поселения на    2022-2025 годы»</w:t>
            </w:r>
          </w:p>
        </w:tc>
      </w:tr>
    </w:tbl>
    <w:p w:rsidR="005E3CB2" w:rsidRPr="00DB31D1" w:rsidRDefault="005E3CB2" w:rsidP="005E3CB2">
      <w:pPr>
        <w:autoSpaceDN w:val="0"/>
        <w:adjustRightInd w:val="0"/>
        <w:spacing w:line="360" w:lineRule="exact"/>
        <w:ind w:firstLine="567"/>
        <w:jc w:val="both"/>
        <w:rPr>
          <w:sz w:val="22"/>
          <w:szCs w:val="22"/>
        </w:rPr>
      </w:pPr>
      <w:r w:rsidRPr="00DB31D1">
        <w:rPr>
          <w:sz w:val="22"/>
          <w:szCs w:val="22"/>
        </w:rPr>
        <w:t xml:space="preserve">В связи с продлением срока реализации муниципальной программы до 2027 года и на основании распоряжения Администрации Залучского сельского поселения от 09.01.2024 № 6-рг «О внесении изменений в Перечень муниципальных программ Залучского сельского поселения», в соответствии со статьей 179 Бюджетного кодекса Российской Федерации, руководствуясь </w:t>
      </w:r>
      <w:hyperlink r:id="rId23" w:anchor="Par32" w:history="1">
        <w:r w:rsidRPr="00DB31D1">
          <w:rPr>
            <w:rStyle w:val="a5"/>
            <w:sz w:val="22"/>
            <w:szCs w:val="22"/>
          </w:rPr>
          <w:t>Порядк</w:t>
        </w:r>
      </w:hyperlink>
      <w:r w:rsidRPr="00DB31D1">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p>
    <w:p w:rsidR="005E3CB2" w:rsidRPr="00DB31D1" w:rsidRDefault="005E3CB2" w:rsidP="005E3CB2">
      <w:pPr>
        <w:jc w:val="both"/>
        <w:rPr>
          <w:b/>
          <w:bCs/>
          <w:sz w:val="22"/>
          <w:szCs w:val="22"/>
        </w:rPr>
      </w:pPr>
      <w:r w:rsidRPr="00DB31D1">
        <w:rPr>
          <w:b/>
          <w:bCs/>
          <w:sz w:val="22"/>
          <w:szCs w:val="22"/>
        </w:rPr>
        <w:t>ПОСТАНОВЛЯЕТ:</w:t>
      </w:r>
    </w:p>
    <w:p w:rsidR="005E3CB2" w:rsidRPr="00DB31D1" w:rsidRDefault="005E3CB2" w:rsidP="005E3CB2">
      <w:pPr>
        <w:spacing w:line="100" w:lineRule="atLeast"/>
        <w:jc w:val="both"/>
        <w:rPr>
          <w:sz w:val="22"/>
          <w:szCs w:val="22"/>
        </w:rPr>
      </w:pPr>
      <w:r w:rsidRPr="00DB31D1">
        <w:rPr>
          <w:sz w:val="22"/>
          <w:szCs w:val="22"/>
        </w:rPr>
        <w:t xml:space="preserve">        1. Внести изменения в наименование программы, заменив в пункте 1 постановления Администрации Залучского сельского поселения от 18.10.2021 № 74 «Обеспечение первичных мер пожарной безопасности на территории Залучского сельского поселения на 2022-2025 годы» цифру «…2025..» цифрой «…2027…».</w:t>
      </w:r>
    </w:p>
    <w:p w:rsidR="005E3CB2" w:rsidRPr="00DB31D1" w:rsidRDefault="005E3CB2" w:rsidP="005E3CB2">
      <w:pPr>
        <w:spacing w:line="100" w:lineRule="atLeast"/>
        <w:ind w:firstLine="567"/>
        <w:jc w:val="both"/>
        <w:rPr>
          <w:sz w:val="22"/>
          <w:szCs w:val="22"/>
        </w:rPr>
      </w:pPr>
      <w:r w:rsidRPr="00DB31D1">
        <w:rPr>
          <w:sz w:val="22"/>
          <w:szCs w:val="22"/>
        </w:rPr>
        <w:t xml:space="preserve">2. Внести изменения в муниципальную программу Залучского сельского поселения «Обеспечение первичных мер пожарной безопасности на территории Залучского сельского поселения </w:t>
      </w:r>
      <w:r w:rsidRPr="00DB31D1">
        <w:rPr>
          <w:bCs/>
          <w:sz w:val="22"/>
          <w:szCs w:val="22"/>
        </w:rPr>
        <w:t>на 2022-2027 годы», изложив её в прилагаемой редакции.</w:t>
      </w:r>
    </w:p>
    <w:p w:rsidR="005E3CB2" w:rsidRPr="00DB31D1" w:rsidRDefault="005E3CB2" w:rsidP="005E3CB2">
      <w:pPr>
        <w:jc w:val="both"/>
        <w:rPr>
          <w:sz w:val="22"/>
          <w:szCs w:val="22"/>
        </w:rPr>
      </w:pPr>
      <w:r w:rsidRPr="00DB31D1">
        <w:rPr>
          <w:sz w:val="22"/>
          <w:szCs w:val="22"/>
        </w:rPr>
        <w:t xml:space="preserve">        3. Контроль за выполнением постановления оставляю за собой</w:t>
      </w:r>
    </w:p>
    <w:p w:rsidR="005E3CB2" w:rsidRPr="00DB31D1" w:rsidRDefault="005E3CB2" w:rsidP="005E3CB2">
      <w:pPr>
        <w:autoSpaceDN w:val="0"/>
        <w:adjustRightInd w:val="0"/>
        <w:spacing w:line="360" w:lineRule="exact"/>
        <w:ind w:firstLine="567"/>
        <w:jc w:val="both"/>
        <w:rPr>
          <w:sz w:val="22"/>
          <w:szCs w:val="22"/>
        </w:rPr>
      </w:pPr>
      <w:r w:rsidRPr="00DB31D1">
        <w:rPr>
          <w:sz w:val="22"/>
          <w:szCs w:val="22"/>
        </w:rPr>
        <w:t>4.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5E3CB2" w:rsidRPr="00DB31D1" w:rsidRDefault="005E3CB2" w:rsidP="005E3CB2">
      <w:pPr>
        <w:jc w:val="both"/>
        <w:rPr>
          <w:sz w:val="22"/>
          <w:szCs w:val="22"/>
        </w:rPr>
      </w:pPr>
    </w:p>
    <w:p w:rsidR="005E3CB2" w:rsidRPr="00DB31D1" w:rsidRDefault="005E3CB2" w:rsidP="005E3CB2">
      <w:pPr>
        <w:jc w:val="both"/>
        <w:rPr>
          <w:sz w:val="22"/>
          <w:szCs w:val="22"/>
        </w:rPr>
      </w:pPr>
    </w:p>
    <w:p w:rsidR="005E3CB2" w:rsidRPr="00DB31D1" w:rsidRDefault="007034CD" w:rsidP="005E3CB2">
      <w:pPr>
        <w:rPr>
          <w:b/>
          <w:bCs/>
          <w:sz w:val="22"/>
          <w:szCs w:val="22"/>
        </w:rPr>
      </w:pPr>
      <w:r>
        <w:rPr>
          <w:b/>
          <w:bCs/>
          <w:sz w:val="22"/>
          <w:szCs w:val="22"/>
        </w:rPr>
        <w:t xml:space="preserve">Глава Залучского </w:t>
      </w:r>
      <w:r w:rsidR="005E3CB2" w:rsidRPr="00DB31D1">
        <w:rPr>
          <w:b/>
          <w:bCs/>
          <w:sz w:val="22"/>
          <w:szCs w:val="22"/>
        </w:rPr>
        <w:t>сельского поселения                                                            Е.Н. Пятина</w:t>
      </w:r>
    </w:p>
    <w:p w:rsidR="005E3CB2" w:rsidRPr="00DB31D1" w:rsidRDefault="005E3CB2" w:rsidP="005E3CB2">
      <w:pPr>
        <w:spacing w:line="100" w:lineRule="atLeast"/>
        <w:jc w:val="center"/>
        <w:rPr>
          <w:b/>
          <w:sz w:val="22"/>
          <w:szCs w:val="22"/>
        </w:rPr>
      </w:pPr>
      <w:r w:rsidRPr="00DB31D1">
        <w:rPr>
          <w:sz w:val="22"/>
          <w:szCs w:val="22"/>
        </w:rPr>
        <w:t xml:space="preserve">                                                                                                      </w:t>
      </w:r>
    </w:p>
    <w:p w:rsidR="005E3CB2" w:rsidRPr="00DB31D1" w:rsidRDefault="005E3CB2" w:rsidP="005E3CB2">
      <w:pPr>
        <w:ind w:firstLine="5040"/>
        <w:jc w:val="right"/>
        <w:rPr>
          <w:b/>
          <w:sz w:val="22"/>
          <w:szCs w:val="22"/>
        </w:rPr>
      </w:pPr>
      <w:r w:rsidRPr="00DB31D1">
        <w:rPr>
          <w:b/>
          <w:sz w:val="22"/>
          <w:szCs w:val="22"/>
        </w:rPr>
        <w:t xml:space="preserve">                          УТВЕРЖДЕНА</w:t>
      </w:r>
    </w:p>
    <w:p w:rsidR="005E3CB2" w:rsidRPr="00DB31D1" w:rsidRDefault="005E3CB2" w:rsidP="005E3CB2">
      <w:pPr>
        <w:ind w:firstLine="5040"/>
        <w:jc w:val="right"/>
        <w:rPr>
          <w:b/>
          <w:sz w:val="22"/>
          <w:szCs w:val="22"/>
        </w:rPr>
      </w:pPr>
      <w:r w:rsidRPr="00DB31D1">
        <w:rPr>
          <w:b/>
          <w:sz w:val="22"/>
          <w:szCs w:val="22"/>
        </w:rPr>
        <w:t xml:space="preserve"> постановлением Администрации</w:t>
      </w:r>
    </w:p>
    <w:p w:rsidR="005E3CB2" w:rsidRPr="00DB31D1" w:rsidRDefault="005E3CB2" w:rsidP="005E3CB2">
      <w:pPr>
        <w:ind w:firstLine="5040"/>
        <w:jc w:val="right"/>
        <w:rPr>
          <w:b/>
          <w:sz w:val="22"/>
          <w:szCs w:val="22"/>
        </w:rPr>
      </w:pPr>
      <w:r w:rsidRPr="00DB31D1">
        <w:rPr>
          <w:b/>
          <w:sz w:val="22"/>
          <w:szCs w:val="22"/>
        </w:rPr>
        <w:t>Залучского сельского поселения</w:t>
      </w:r>
    </w:p>
    <w:p w:rsidR="005E3CB2" w:rsidRPr="00DB31D1" w:rsidRDefault="005E3CB2" w:rsidP="005E3CB2">
      <w:pPr>
        <w:ind w:firstLine="5040"/>
        <w:jc w:val="right"/>
        <w:rPr>
          <w:sz w:val="22"/>
          <w:szCs w:val="22"/>
        </w:rPr>
      </w:pPr>
      <w:r w:rsidRPr="00DB31D1">
        <w:rPr>
          <w:b/>
          <w:sz w:val="22"/>
          <w:szCs w:val="22"/>
        </w:rPr>
        <w:t xml:space="preserve">      от  12.01.2024 № 4    </w:t>
      </w:r>
    </w:p>
    <w:p w:rsidR="005E3CB2" w:rsidRPr="00DB31D1" w:rsidRDefault="005E3CB2" w:rsidP="005E3CB2">
      <w:pPr>
        <w:jc w:val="right"/>
        <w:rPr>
          <w:sz w:val="22"/>
          <w:szCs w:val="22"/>
        </w:rPr>
      </w:pPr>
    </w:p>
    <w:p w:rsidR="005E3CB2" w:rsidRPr="00DB31D1" w:rsidRDefault="005E3CB2" w:rsidP="005E3CB2">
      <w:pPr>
        <w:rPr>
          <w:b/>
          <w:sz w:val="22"/>
          <w:szCs w:val="22"/>
        </w:rPr>
      </w:pPr>
    </w:p>
    <w:p w:rsidR="005E3CB2" w:rsidRPr="00DB31D1" w:rsidRDefault="005E3CB2" w:rsidP="005E3CB2">
      <w:pPr>
        <w:jc w:val="center"/>
        <w:rPr>
          <w:b/>
          <w:sz w:val="22"/>
          <w:szCs w:val="22"/>
        </w:rPr>
      </w:pPr>
    </w:p>
    <w:p w:rsidR="005E3CB2" w:rsidRPr="00DB31D1" w:rsidRDefault="005E3CB2" w:rsidP="005E3CB2">
      <w:pPr>
        <w:jc w:val="center"/>
        <w:rPr>
          <w:b/>
          <w:sz w:val="22"/>
          <w:szCs w:val="22"/>
        </w:rPr>
      </w:pPr>
      <w:r w:rsidRPr="00DB31D1">
        <w:rPr>
          <w:b/>
          <w:sz w:val="22"/>
          <w:szCs w:val="22"/>
        </w:rPr>
        <w:t>МУНИЦИПАЛЬНАЯ ПРОГРАММА</w:t>
      </w:r>
    </w:p>
    <w:p w:rsidR="005E3CB2" w:rsidRPr="00DB31D1" w:rsidRDefault="005E3CB2" w:rsidP="005E3CB2">
      <w:pPr>
        <w:jc w:val="center"/>
        <w:rPr>
          <w:b/>
          <w:sz w:val="22"/>
          <w:szCs w:val="22"/>
        </w:rPr>
      </w:pPr>
      <w:r w:rsidRPr="00DB31D1">
        <w:rPr>
          <w:b/>
          <w:sz w:val="22"/>
          <w:szCs w:val="22"/>
        </w:rPr>
        <w:lastRenderedPageBreak/>
        <w:t>«Обеспечение первичных мер пожарной безопасности на территории Залучского сельского поселения на 2022-2027 годы»</w:t>
      </w:r>
    </w:p>
    <w:p w:rsidR="005E3CB2" w:rsidRPr="00DB31D1" w:rsidRDefault="005E3CB2" w:rsidP="005E3CB2">
      <w:pPr>
        <w:jc w:val="center"/>
        <w:rPr>
          <w:sz w:val="22"/>
          <w:szCs w:val="22"/>
        </w:rPr>
      </w:pPr>
    </w:p>
    <w:p w:rsidR="005E3CB2" w:rsidRPr="00DB31D1" w:rsidRDefault="005E3CB2" w:rsidP="005E3CB2">
      <w:pPr>
        <w:jc w:val="center"/>
        <w:rPr>
          <w:sz w:val="22"/>
          <w:szCs w:val="22"/>
        </w:rPr>
      </w:pPr>
    </w:p>
    <w:p w:rsidR="005E3CB2" w:rsidRPr="00DB31D1" w:rsidRDefault="005E3CB2" w:rsidP="005E3CB2">
      <w:pPr>
        <w:jc w:val="center"/>
        <w:rPr>
          <w:sz w:val="22"/>
          <w:szCs w:val="22"/>
        </w:rPr>
      </w:pPr>
      <w:r w:rsidRPr="00DB31D1">
        <w:rPr>
          <w:sz w:val="22"/>
          <w:szCs w:val="22"/>
        </w:rPr>
        <w:t>с.Залучье</w:t>
      </w:r>
    </w:p>
    <w:p w:rsidR="005E3CB2" w:rsidRPr="00DB31D1" w:rsidRDefault="005E3CB2" w:rsidP="005E3CB2">
      <w:pPr>
        <w:jc w:val="center"/>
        <w:rPr>
          <w:sz w:val="22"/>
          <w:szCs w:val="22"/>
        </w:rPr>
      </w:pPr>
      <w:r w:rsidRPr="00DB31D1">
        <w:rPr>
          <w:sz w:val="22"/>
          <w:szCs w:val="22"/>
        </w:rPr>
        <w:t>2024 г</w:t>
      </w:r>
    </w:p>
    <w:p w:rsidR="005E3CB2" w:rsidRPr="00DB31D1" w:rsidRDefault="005E3CB2" w:rsidP="005E3CB2">
      <w:pPr>
        <w:jc w:val="center"/>
        <w:rPr>
          <w:sz w:val="22"/>
          <w:szCs w:val="22"/>
        </w:rPr>
      </w:pPr>
    </w:p>
    <w:p w:rsidR="005E3CB2" w:rsidRPr="00DB31D1" w:rsidRDefault="005E3CB2" w:rsidP="005E3CB2">
      <w:pPr>
        <w:jc w:val="center"/>
        <w:rPr>
          <w:sz w:val="22"/>
          <w:szCs w:val="22"/>
        </w:rPr>
      </w:pPr>
    </w:p>
    <w:p w:rsidR="005E3CB2" w:rsidRPr="00DB31D1" w:rsidRDefault="005E3CB2" w:rsidP="005E3CB2">
      <w:pPr>
        <w:jc w:val="center"/>
        <w:rPr>
          <w:b/>
          <w:bCs/>
          <w:sz w:val="22"/>
          <w:szCs w:val="22"/>
        </w:rPr>
      </w:pPr>
      <w:r w:rsidRPr="00DB31D1">
        <w:rPr>
          <w:b/>
          <w:bCs/>
          <w:sz w:val="22"/>
          <w:szCs w:val="22"/>
        </w:rPr>
        <w:t>ПАСПОРТ ПРОГРАММЫ</w:t>
      </w:r>
    </w:p>
    <w:p w:rsidR="005E3CB2" w:rsidRPr="00DB31D1" w:rsidRDefault="005E3CB2" w:rsidP="005E3CB2">
      <w:pPr>
        <w:jc w:val="center"/>
        <w:rPr>
          <w:b/>
          <w:bCs/>
          <w:sz w:val="22"/>
          <w:szCs w:val="22"/>
        </w:rPr>
      </w:pPr>
    </w:p>
    <w:p w:rsidR="005E3CB2" w:rsidRPr="00DB31D1" w:rsidRDefault="005E3CB2" w:rsidP="005E3CB2">
      <w:pPr>
        <w:rPr>
          <w:sz w:val="22"/>
          <w:szCs w:val="22"/>
        </w:rPr>
      </w:pPr>
      <w:r w:rsidRPr="00DB31D1">
        <w:rPr>
          <w:b/>
          <w:sz w:val="22"/>
          <w:szCs w:val="22"/>
        </w:rPr>
        <w:t>1.</w:t>
      </w:r>
      <w:r w:rsidRPr="00DB31D1">
        <w:rPr>
          <w:sz w:val="22"/>
          <w:szCs w:val="22"/>
        </w:rPr>
        <w:t xml:space="preserve"> </w:t>
      </w:r>
      <w:r w:rsidRPr="00DB31D1">
        <w:rPr>
          <w:b/>
          <w:sz w:val="22"/>
          <w:szCs w:val="22"/>
        </w:rPr>
        <w:t>Наименование муниципальной программы:</w:t>
      </w:r>
      <w:r w:rsidRPr="00DB31D1">
        <w:rPr>
          <w:sz w:val="22"/>
          <w:szCs w:val="22"/>
        </w:rPr>
        <w:t xml:space="preserve"> </w:t>
      </w:r>
      <w:r w:rsidRPr="00DB31D1">
        <w:rPr>
          <w:bCs/>
          <w:sz w:val="22"/>
          <w:szCs w:val="22"/>
        </w:rPr>
        <w:t xml:space="preserve">Муниципальная программа Залучского сельского поселения </w:t>
      </w:r>
      <w:r w:rsidRPr="00DB31D1">
        <w:rPr>
          <w:sz w:val="22"/>
          <w:szCs w:val="22"/>
        </w:rPr>
        <w:t>«Обеспечение первичных мер пожарной безопасности на территории Залучского сельского поселения на 2022-2027 годы»</w:t>
      </w:r>
      <w:r w:rsidRPr="00DB31D1">
        <w:rPr>
          <w:bCs/>
          <w:spacing w:val="-2"/>
          <w:sz w:val="22"/>
          <w:szCs w:val="22"/>
        </w:rPr>
        <w:t xml:space="preserve"> (далее - </w:t>
      </w:r>
      <w:r w:rsidRPr="00DB31D1">
        <w:rPr>
          <w:bCs/>
          <w:sz w:val="22"/>
          <w:szCs w:val="22"/>
        </w:rPr>
        <w:t>Муниципальная программа).</w:t>
      </w:r>
    </w:p>
    <w:p w:rsidR="005E3CB2" w:rsidRPr="00DB31D1" w:rsidRDefault="005E3CB2" w:rsidP="005E3CB2">
      <w:pPr>
        <w:autoSpaceDN w:val="0"/>
        <w:adjustRightInd w:val="0"/>
        <w:spacing w:line="360" w:lineRule="exact"/>
        <w:jc w:val="both"/>
        <w:rPr>
          <w:sz w:val="22"/>
          <w:szCs w:val="22"/>
        </w:rPr>
      </w:pPr>
      <w:r w:rsidRPr="00DB31D1">
        <w:rPr>
          <w:b/>
          <w:sz w:val="22"/>
          <w:szCs w:val="22"/>
        </w:rPr>
        <w:t>2. Ответственный исполнитель муниципальной программы:</w:t>
      </w:r>
      <w:r w:rsidRPr="00DB31D1">
        <w:rPr>
          <w:sz w:val="22"/>
          <w:szCs w:val="22"/>
        </w:rPr>
        <w:t xml:space="preserve"> Администрация Залучского сельского поселения (далее - Администрация).</w:t>
      </w:r>
    </w:p>
    <w:p w:rsidR="005E3CB2" w:rsidRPr="00DB31D1" w:rsidRDefault="005E3CB2" w:rsidP="005E3CB2">
      <w:pPr>
        <w:autoSpaceDN w:val="0"/>
        <w:adjustRightInd w:val="0"/>
        <w:spacing w:line="360" w:lineRule="exact"/>
        <w:jc w:val="both"/>
        <w:rPr>
          <w:sz w:val="22"/>
          <w:szCs w:val="22"/>
        </w:rPr>
      </w:pPr>
      <w:r w:rsidRPr="00DB31D1">
        <w:rPr>
          <w:b/>
          <w:sz w:val="22"/>
          <w:szCs w:val="22"/>
        </w:rPr>
        <w:t>3. Соисполнители муниципальной программы:</w:t>
      </w:r>
      <w:r w:rsidRPr="00DB31D1">
        <w:rPr>
          <w:sz w:val="22"/>
          <w:szCs w:val="22"/>
        </w:rPr>
        <w:t xml:space="preserve"> нет</w:t>
      </w:r>
    </w:p>
    <w:p w:rsidR="005E3CB2" w:rsidRPr="00DB31D1" w:rsidRDefault="005E3CB2" w:rsidP="005E3CB2">
      <w:pPr>
        <w:autoSpaceDN w:val="0"/>
        <w:adjustRightInd w:val="0"/>
        <w:spacing w:line="360" w:lineRule="exact"/>
        <w:jc w:val="both"/>
        <w:rPr>
          <w:sz w:val="22"/>
          <w:szCs w:val="22"/>
        </w:rPr>
      </w:pPr>
    </w:p>
    <w:p w:rsidR="005E3CB2" w:rsidRPr="00DB31D1" w:rsidRDefault="005E3CB2" w:rsidP="005E3CB2">
      <w:pPr>
        <w:autoSpaceDN w:val="0"/>
        <w:adjustRightInd w:val="0"/>
        <w:spacing w:line="360" w:lineRule="exact"/>
        <w:jc w:val="both"/>
        <w:rPr>
          <w:b/>
          <w:sz w:val="22"/>
          <w:szCs w:val="22"/>
        </w:rPr>
      </w:pPr>
      <w:r w:rsidRPr="00DB31D1">
        <w:rPr>
          <w:b/>
          <w:sz w:val="22"/>
          <w:szCs w:val="22"/>
        </w:rPr>
        <w:t>4. Подпрограммы муниципальной программы: нет</w:t>
      </w:r>
    </w:p>
    <w:p w:rsidR="005E3CB2" w:rsidRPr="00DB31D1" w:rsidRDefault="005E3CB2" w:rsidP="005E3CB2">
      <w:pPr>
        <w:autoSpaceDN w:val="0"/>
        <w:adjustRightInd w:val="0"/>
        <w:spacing w:line="360" w:lineRule="exact"/>
        <w:jc w:val="both"/>
        <w:rPr>
          <w:b/>
          <w:sz w:val="22"/>
          <w:szCs w:val="22"/>
        </w:rPr>
      </w:pPr>
    </w:p>
    <w:p w:rsidR="005E3CB2" w:rsidRPr="00DB31D1" w:rsidRDefault="005E3CB2" w:rsidP="005E3CB2">
      <w:pPr>
        <w:jc w:val="both"/>
        <w:rPr>
          <w:b/>
          <w:sz w:val="22"/>
          <w:szCs w:val="22"/>
        </w:rPr>
      </w:pPr>
      <w:r w:rsidRPr="00DB31D1">
        <w:rPr>
          <w:b/>
          <w:sz w:val="22"/>
          <w:szCs w:val="22"/>
        </w:rPr>
        <w:t>5.Цели, задачи и целевые показатели</w:t>
      </w:r>
    </w:p>
    <w:p w:rsidR="005E3CB2" w:rsidRDefault="005E3CB2" w:rsidP="005E3CB2">
      <w:pPr>
        <w:jc w:val="both"/>
        <w:rPr>
          <w:b/>
          <w:sz w:val="28"/>
          <w:szCs w:val="28"/>
        </w:rPr>
      </w:pPr>
    </w:p>
    <w:tbl>
      <w:tblPr>
        <w:tblW w:w="9356" w:type="dxa"/>
        <w:tblInd w:w="75" w:type="dxa"/>
        <w:tblLayout w:type="fixed"/>
        <w:tblCellMar>
          <w:left w:w="75" w:type="dxa"/>
          <w:right w:w="75" w:type="dxa"/>
        </w:tblCellMar>
        <w:tblLook w:val="0000"/>
      </w:tblPr>
      <w:tblGrid>
        <w:gridCol w:w="825"/>
        <w:gridCol w:w="2010"/>
        <w:gridCol w:w="284"/>
        <w:gridCol w:w="850"/>
        <w:gridCol w:w="993"/>
        <w:gridCol w:w="1134"/>
        <w:gridCol w:w="992"/>
        <w:gridCol w:w="1134"/>
        <w:gridCol w:w="1134"/>
      </w:tblGrid>
      <w:tr w:rsidR="005E3CB2" w:rsidRPr="00E26AB0" w:rsidTr="005E3CB2">
        <w:trPr>
          <w:trHeight w:val="400"/>
        </w:trPr>
        <w:tc>
          <w:tcPr>
            <w:tcW w:w="825" w:type="dxa"/>
            <w:vMerge w:val="restart"/>
            <w:tcBorders>
              <w:top w:val="single" w:sz="4" w:space="0" w:color="000000"/>
              <w:left w:val="single" w:sz="4" w:space="0" w:color="000000"/>
              <w:bottom w:val="single" w:sz="4" w:space="0" w:color="000000"/>
            </w:tcBorders>
          </w:tcPr>
          <w:p w:rsidR="005E3CB2" w:rsidRPr="00E26AB0" w:rsidRDefault="005E3CB2" w:rsidP="005E3CB2">
            <w:pPr>
              <w:autoSpaceDE w:val="0"/>
              <w:snapToGrid w:val="0"/>
              <w:jc w:val="center"/>
            </w:pPr>
            <w:r w:rsidRPr="00E26AB0">
              <w:t xml:space="preserve">№ </w:t>
            </w:r>
          </w:p>
          <w:p w:rsidR="005E3CB2" w:rsidRPr="00E26AB0" w:rsidRDefault="005E3CB2" w:rsidP="005E3CB2">
            <w:pPr>
              <w:autoSpaceDE w:val="0"/>
              <w:jc w:val="center"/>
            </w:pPr>
            <w:r w:rsidRPr="00E26AB0">
              <w:t>п/п</w:t>
            </w:r>
          </w:p>
        </w:tc>
        <w:tc>
          <w:tcPr>
            <w:tcW w:w="2294" w:type="dxa"/>
            <w:gridSpan w:val="2"/>
            <w:vMerge w:val="restart"/>
            <w:tcBorders>
              <w:top w:val="single" w:sz="4" w:space="0" w:color="000000"/>
              <w:left w:val="single" w:sz="4" w:space="0" w:color="000000"/>
              <w:bottom w:val="single" w:sz="4" w:space="0" w:color="000000"/>
            </w:tcBorders>
          </w:tcPr>
          <w:p w:rsidR="005E3CB2" w:rsidRPr="00E26AB0" w:rsidRDefault="005E3CB2" w:rsidP="005E3CB2">
            <w:pPr>
              <w:autoSpaceDE w:val="0"/>
              <w:snapToGrid w:val="0"/>
              <w:jc w:val="center"/>
            </w:pPr>
            <w:r w:rsidRPr="00E26AB0">
              <w:t>Цели, задачи муниципальной</w:t>
            </w:r>
            <w:r w:rsidRPr="00E26AB0">
              <w:br/>
              <w:t xml:space="preserve"> программы, наименование и  </w:t>
            </w:r>
            <w:r w:rsidRPr="00E26AB0">
              <w:br/>
              <w:t xml:space="preserve"> единица измерения целевого </w:t>
            </w:r>
            <w:r w:rsidRPr="00E26AB0">
              <w:br/>
              <w:t>показателя</w:t>
            </w:r>
          </w:p>
        </w:tc>
        <w:tc>
          <w:tcPr>
            <w:tcW w:w="6237" w:type="dxa"/>
            <w:gridSpan w:val="6"/>
            <w:tcBorders>
              <w:top w:val="single" w:sz="4" w:space="0" w:color="000000"/>
              <w:left w:val="single" w:sz="4" w:space="0" w:color="000000"/>
              <w:bottom w:val="single" w:sz="4" w:space="0" w:color="000000"/>
              <w:right w:val="single" w:sz="4" w:space="0" w:color="auto"/>
            </w:tcBorders>
          </w:tcPr>
          <w:p w:rsidR="005E3CB2" w:rsidRPr="00E26AB0" w:rsidRDefault="005E3CB2" w:rsidP="005E3CB2">
            <w:r w:rsidRPr="00E26AB0">
              <w:t xml:space="preserve">Значения целевого показателя по годам  </w:t>
            </w:r>
          </w:p>
        </w:tc>
      </w:tr>
      <w:tr w:rsidR="005E3CB2" w:rsidRPr="00E26AB0" w:rsidTr="005E3CB2">
        <w:trPr>
          <w:trHeight w:val="400"/>
        </w:trPr>
        <w:tc>
          <w:tcPr>
            <w:tcW w:w="825" w:type="dxa"/>
            <w:vMerge/>
            <w:tcBorders>
              <w:top w:val="single" w:sz="4" w:space="0" w:color="000000"/>
              <w:left w:val="single" w:sz="4" w:space="0" w:color="000000"/>
              <w:bottom w:val="single" w:sz="4" w:space="0" w:color="000000"/>
            </w:tcBorders>
            <w:vAlign w:val="center"/>
          </w:tcPr>
          <w:p w:rsidR="005E3CB2" w:rsidRPr="00E26AB0" w:rsidRDefault="005E3CB2" w:rsidP="005E3CB2">
            <w:pPr>
              <w:snapToGrid w:val="0"/>
              <w:rPr>
                <w:lang w:eastAsia="ar-SA"/>
              </w:rPr>
            </w:pPr>
          </w:p>
        </w:tc>
        <w:tc>
          <w:tcPr>
            <w:tcW w:w="2294" w:type="dxa"/>
            <w:gridSpan w:val="2"/>
            <w:vMerge/>
            <w:tcBorders>
              <w:top w:val="single" w:sz="4" w:space="0" w:color="000000"/>
              <w:left w:val="single" w:sz="4" w:space="0" w:color="000000"/>
              <w:bottom w:val="single" w:sz="4" w:space="0" w:color="000000"/>
            </w:tcBorders>
            <w:vAlign w:val="center"/>
          </w:tcPr>
          <w:p w:rsidR="005E3CB2" w:rsidRPr="00E26AB0" w:rsidRDefault="005E3CB2" w:rsidP="005E3CB2">
            <w:pPr>
              <w:snapToGrid w:val="0"/>
            </w:pPr>
          </w:p>
        </w:tc>
        <w:tc>
          <w:tcPr>
            <w:tcW w:w="850" w:type="dxa"/>
            <w:tcBorders>
              <w:left w:val="single" w:sz="4" w:space="0" w:color="000000"/>
              <w:bottom w:val="single" w:sz="4" w:space="0" w:color="000000"/>
              <w:right w:val="single" w:sz="4" w:space="0" w:color="auto"/>
            </w:tcBorders>
          </w:tcPr>
          <w:p w:rsidR="005E3CB2" w:rsidRPr="00E26AB0" w:rsidRDefault="005E3CB2" w:rsidP="005E3CB2">
            <w:r>
              <w:t xml:space="preserve"> 2022</w:t>
            </w:r>
          </w:p>
        </w:tc>
        <w:tc>
          <w:tcPr>
            <w:tcW w:w="993" w:type="dxa"/>
            <w:tcBorders>
              <w:bottom w:val="single" w:sz="4" w:space="0" w:color="auto"/>
              <w:right w:val="single" w:sz="4" w:space="0" w:color="auto"/>
            </w:tcBorders>
          </w:tcPr>
          <w:p w:rsidR="005E3CB2" w:rsidRPr="00E26AB0" w:rsidRDefault="005E3CB2" w:rsidP="005E3CB2">
            <w:r>
              <w:t>2023</w:t>
            </w:r>
          </w:p>
        </w:tc>
        <w:tc>
          <w:tcPr>
            <w:tcW w:w="1134" w:type="dxa"/>
            <w:tcBorders>
              <w:bottom w:val="single" w:sz="4" w:space="0" w:color="auto"/>
              <w:right w:val="single" w:sz="4" w:space="0" w:color="auto"/>
            </w:tcBorders>
          </w:tcPr>
          <w:p w:rsidR="005E3CB2" w:rsidRPr="00E26AB0" w:rsidRDefault="005E3CB2" w:rsidP="005E3CB2">
            <w:r>
              <w:t>2024</w:t>
            </w:r>
          </w:p>
        </w:tc>
        <w:tc>
          <w:tcPr>
            <w:tcW w:w="992" w:type="dxa"/>
            <w:tcBorders>
              <w:bottom w:val="single" w:sz="4" w:space="0" w:color="auto"/>
              <w:right w:val="single" w:sz="4" w:space="0" w:color="auto"/>
            </w:tcBorders>
          </w:tcPr>
          <w:p w:rsidR="005E3CB2" w:rsidRPr="002C124D" w:rsidRDefault="005E3CB2" w:rsidP="005E3CB2">
            <w:r w:rsidRPr="002C124D">
              <w:t>2025</w:t>
            </w:r>
          </w:p>
        </w:tc>
        <w:tc>
          <w:tcPr>
            <w:tcW w:w="1134" w:type="dxa"/>
            <w:tcBorders>
              <w:bottom w:val="single" w:sz="4" w:space="0" w:color="auto"/>
              <w:right w:val="single" w:sz="4" w:space="0" w:color="auto"/>
            </w:tcBorders>
          </w:tcPr>
          <w:p w:rsidR="005E3CB2" w:rsidRPr="002C124D" w:rsidRDefault="005E3CB2" w:rsidP="005E3CB2">
            <w:r>
              <w:t>2026</w:t>
            </w:r>
          </w:p>
        </w:tc>
        <w:tc>
          <w:tcPr>
            <w:tcW w:w="1134" w:type="dxa"/>
            <w:tcBorders>
              <w:bottom w:val="single" w:sz="4" w:space="0" w:color="auto"/>
              <w:right w:val="single" w:sz="4" w:space="0" w:color="auto"/>
            </w:tcBorders>
          </w:tcPr>
          <w:p w:rsidR="005E3CB2" w:rsidRPr="002C124D" w:rsidRDefault="005E3CB2" w:rsidP="005E3CB2">
            <w:r>
              <w:t>2027</w:t>
            </w:r>
          </w:p>
        </w:tc>
      </w:tr>
      <w:tr w:rsidR="005E3CB2" w:rsidRPr="00E26AB0" w:rsidTr="005E3CB2">
        <w:tc>
          <w:tcPr>
            <w:tcW w:w="825" w:type="dxa"/>
            <w:tcBorders>
              <w:top w:val="single" w:sz="4" w:space="0" w:color="auto"/>
              <w:left w:val="single" w:sz="4" w:space="0" w:color="000000"/>
              <w:bottom w:val="single" w:sz="4" w:space="0" w:color="000000"/>
            </w:tcBorders>
          </w:tcPr>
          <w:p w:rsidR="005E3CB2" w:rsidRPr="00E26AB0" w:rsidRDefault="005E3CB2" w:rsidP="005E3CB2">
            <w:pPr>
              <w:autoSpaceDE w:val="0"/>
              <w:snapToGrid w:val="0"/>
              <w:jc w:val="center"/>
            </w:pPr>
            <w:r w:rsidRPr="00E26AB0">
              <w:t>1</w:t>
            </w:r>
          </w:p>
        </w:tc>
        <w:tc>
          <w:tcPr>
            <w:tcW w:w="2294" w:type="dxa"/>
            <w:gridSpan w:val="2"/>
            <w:tcBorders>
              <w:top w:val="single" w:sz="4" w:space="0" w:color="auto"/>
              <w:left w:val="single" w:sz="4" w:space="0" w:color="000000"/>
              <w:bottom w:val="single" w:sz="4" w:space="0" w:color="auto"/>
            </w:tcBorders>
          </w:tcPr>
          <w:p w:rsidR="005E3CB2" w:rsidRPr="00E26AB0" w:rsidRDefault="005E3CB2" w:rsidP="005E3CB2">
            <w:pPr>
              <w:autoSpaceDE w:val="0"/>
              <w:snapToGrid w:val="0"/>
              <w:jc w:val="center"/>
            </w:pPr>
            <w:r w:rsidRPr="00E26AB0">
              <w:t>2</w:t>
            </w:r>
          </w:p>
        </w:tc>
        <w:tc>
          <w:tcPr>
            <w:tcW w:w="850" w:type="dxa"/>
            <w:tcBorders>
              <w:top w:val="single" w:sz="4" w:space="0" w:color="auto"/>
              <w:left w:val="single" w:sz="4" w:space="0" w:color="000000"/>
              <w:bottom w:val="single" w:sz="4" w:space="0" w:color="auto"/>
              <w:right w:val="single" w:sz="4" w:space="0" w:color="auto"/>
            </w:tcBorders>
          </w:tcPr>
          <w:p w:rsidR="005E3CB2" w:rsidRPr="00E26AB0" w:rsidRDefault="005E3CB2" w:rsidP="005E3CB2">
            <w:pPr>
              <w:autoSpaceDE w:val="0"/>
              <w:snapToGrid w:val="0"/>
              <w:jc w:val="center"/>
            </w:pPr>
            <w:r>
              <w:t>3</w:t>
            </w:r>
          </w:p>
        </w:tc>
        <w:tc>
          <w:tcPr>
            <w:tcW w:w="993" w:type="dxa"/>
            <w:tcBorders>
              <w:top w:val="single" w:sz="4" w:space="0" w:color="auto"/>
              <w:left w:val="nil"/>
              <w:bottom w:val="single" w:sz="4" w:space="0" w:color="auto"/>
              <w:right w:val="single" w:sz="4" w:space="0" w:color="auto"/>
            </w:tcBorders>
          </w:tcPr>
          <w:p w:rsidR="005E3CB2" w:rsidRPr="00E26AB0" w:rsidRDefault="005E3CB2" w:rsidP="005E3CB2">
            <w:pPr>
              <w:jc w:val="center"/>
            </w:pPr>
            <w:r>
              <w:t>4</w:t>
            </w:r>
          </w:p>
        </w:tc>
        <w:tc>
          <w:tcPr>
            <w:tcW w:w="1134" w:type="dxa"/>
            <w:tcBorders>
              <w:top w:val="single" w:sz="4" w:space="0" w:color="auto"/>
              <w:bottom w:val="single" w:sz="4" w:space="0" w:color="auto"/>
              <w:right w:val="single" w:sz="4" w:space="0" w:color="auto"/>
            </w:tcBorders>
          </w:tcPr>
          <w:p w:rsidR="005E3CB2" w:rsidRPr="00E26AB0" w:rsidRDefault="005E3CB2" w:rsidP="005E3CB2">
            <w:pPr>
              <w:jc w:val="center"/>
            </w:pPr>
            <w:r>
              <w:t>5</w:t>
            </w:r>
          </w:p>
        </w:tc>
        <w:tc>
          <w:tcPr>
            <w:tcW w:w="992" w:type="dxa"/>
            <w:tcBorders>
              <w:top w:val="single" w:sz="4" w:space="0" w:color="auto"/>
              <w:bottom w:val="single" w:sz="4" w:space="0" w:color="auto"/>
              <w:right w:val="single" w:sz="4" w:space="0" w:color="auto"/>
            </w:tcBorders>
          </w:tcPr>
          <w:p w:rsidR="005E3CB2" w:rsidRPr="00E26AB0" w:rsidRDefault="005E3CB2" w:rsidP="005E3CB2">
            <w:pPr>
              <w:jc w:val="center"/>
            </w:pPr>
            <w:r>
              <w:t>6</w:t>
            </w:r>
          </w:p>
        </w:tc>
        <w:tc>
          <w:tcPr>
            <w:tcW w:w="1134" w:type="dxa"/>
            <w:tcBorders>
              <w:top w:val="single" w:sz="4" w:space="0" w:color="auto"/>
              <w:bottom w:val="single" w:sz="4" w:space="0" w:color="auto"/>
              <w:right w:val="single" w:sz="4" w:space="0" w:color="auto"/>
            </w:tcBorders>
          </w:tcPr>
          <w:p w:rsidR="005E3CB2" w:rsidRDefault="005E3CB2" w:rsidP="005E3CB2">
            <w:pPr>
              <w:jc w:val="center"/>
            </w:pPr>
            <w:r>
              <w:t>7</w:t>
            </w:r>
          </w:p>
        </w:tc>
        <w:tc>
          <w:tcPr>
            <w:tcW w:w="1134" w:type="dxa"/>
            <w:tcBorders>
              <w:top w:val="single" w:sz="4" w:space="0" w:color="auto"/>
              <w:bottom w:val="single" w:sz="4" w:space="0" w:color="auto"/>
              <w:right w:val="single" w:sz="4" w:space="0" w:color="auto"/>
            </w:tcBorders>
          </w:tcPr>
          <w:p w:rsidR="005E3CB2" w:rsidRDefault="005E3CB2" w:rsidP="005E3CB2">
            <w:pPr>
              <w:jc w:val="center"/>
            </w:pPr>
            <w:r>
              <w:t>8</w:t>
            </w:r>
          </w:p>
        </w:tc>
      </w:tr>
      <w:tr w:rsidR="005E3CB2" w:rsidRPr="00E26AB0" w:rsidTr="005E3CB2">
        <w:tc>
          <w:tcPr>
            <w:tcW w:w="825" w:type="dxa"/>
            <w:tcBorders>
              <w:left w:val="single" w:sz="4" w:space="0" w:color="000000"/>
              <w:bottom w:val="single" w:sz="4" w:space="0" w:color="000000"/>
            </w:tcBorders>
          </w:tcPr>
          <w:p w:rsidR="005E3CB2" w:rsidRPr="00E26AB0" w:rsidRDefault="005E3CB2" w:rsidP="005E3CB2">
            <w:pPr>
              <w:autoSpaceDE w:val="0"/>
              <w:snapToGrid w:val="0"/>
              <w:jc w:val="center"/>
            </w:pPr>
          </w:p>
          <w:p w:rsidR="005E3CB2" w:rsidRPr="00E26AB0" w:rsidRDefault="005E3CB2" w:rsidP="005E3CB2">
            <w:pPr>
              <w:autoSpaceDE w:val="0"/>
              <w:snapToGrid w:val="0"/>
              <w:jc w:val="center"/>
            </w:pPr>
            <w:r w:rsidRPr="00E26AB0">
              <w:t>1</w:t>
            </w:r>
          </w:p>
        </w:tc>
        <w:tc>
          <w:tcPr>
            <w:tcW w:w="8531" w:type="dxa"/>
            <w:gridSpan w:val="8"/>
            <w:tcBorders>
              <w:top w:val="single" w:sz="4" w:space="0" w:color="auto"/>
              <w:left w:val="single" w:sz="4" w:space="0" w:color="000000"/>
              <w:bottom w:val="single" w:sz="4" w:space="0" w:color="auto"/>
              <w:right w:val="single" w:sz="4" w:space="0" w:color="auto"/>
            </w:tcBorders>
          </w:tcPr>
          <w:p w:rsidR="005E3CB2" w:rsidRPr="00E26AB0" w:rsidRDefault="005E3CB2" w:rsidP="005E3CB2">
            <w:pPr>
              <w:rPr>
                <w:b/>
                <w:bCs/>
              </w:rPr>
            </w:pPr>
            <w:r w:rsidRPr="00E26AB0">
              <w:rPr>
                <w:b/>
                <w:bCs/>
              </w:rPr>
              <w:t>Цель 1</w:t>
            </w:r>
            <w:r w:rsidRPr="00E26AB0">
              <w:t>: Повышение уровня пожарной безопасности, обеспечение оперативного реагирования на угрозы возникновения пожаров. Снижение гибели и травматизма людей на пожарах, уменьшение материального ущерба от пожаров</w:t>
            </w:r>
          </w:p>
        </w:tc>
      </w:tr>
      <w:tr w:rsidR="005E3CB2" w:rsidRPr="00E26AB0" w:rsidTr="005E3CB2">
        <w:tc>
          <w:tcPr>
            <w:tcW w:w="825" w:type="dxa"/>
            <w:tcBorders>
              <w:left w:val="single" w:sz="4" w:space="0" w:color="000000"/>
              <w:bottom w:val="single" w:sz="4" w:space="0" w:color="000000"/>
            </w:tcBorders>
          </w:tcPr>
          <w:p w:rsidR="005E3CB2" w:rsidRPr="00E26AB0" w:rsidRDefault="005E3CB2" w:rsidP="005E3CB2">
            <w:pPr>
              <w:autoSpaceDE w:val="0"/>
              <w:snapToGrid w:val="0"/>
              <w:jc w:val="center"/>
            </w:pPr>
            <w:r w:rsidRPr="00E26AB0">
              <w:t>1.1</w:t>
            </w:r>
          </w:p>
          <w:p w:rsidR="005E3CB2" w:rsidRPr="00E26AB0" w:rsidRDefault="005E3CB2" w:rsidP="005E3CB2">
            <w:pPr>
              <w:autoSpaceDE w:val="0"/>
              <w:snapToGrid w:val="0"/>
              <w:jc w:val="center"/>
            </w:pPr>
            <w:r w:rsidRPr="00E26AB0">
              <w:t xml:space="preserve">  </w:t>
            </w:r>
          </w:p>
        </w:tc>
        <w:tc>
          <w:tcPr>
            <w:tcW w:w="8531" w:type="dxa"/>
            <w:gridSpan w:val="8"/>
            <w:tcBorders>
              <w:top w:val="single" w:sz="4" w:space="0" w:color="auto"/>
              <w:left w:val="single" w:sz="4" w:space="0" w:color="000000"/>
              <w:bottom w:val="single" w:sz="4" w:space="0" w:color="000000"/>
              <w:right w:val="single" w:sz="4" w:space="0" w:color="auto"/>
            </w:tcBorders>
          </w:tcPr>
          <w:p w:rsidR="005E3CB2" w:rsidRPr="00E26AB0" w:rsidRDefault="005E3CB2" w:rsidP="005E3CB2">
            <w:pPr>
              <w:rPr>
                <w:b/>
                <w:bCs/>
              </w:rPr>
            </w:pPr>
            <w:r w:rsidRPr="00E26AB0">
              <w:rPr>
                <w:b/>
                <w:bCs/>
              </w:rPr>
              <w:t>Задача 1</w:t>
            </w:r>
            <w:r w:rsidRPr="00E26AB0">
              <w:t xml:space="preserve">: </w:t>
            </w:r>
            <w:r w:rsidRPr="00E26AB0">
              <w:rPr>
                <w:spacing w:val="-4"/>
              </w:rPr>
              <w:t>Обеспечение надлежащего состояния источников противопожарного водоснабжения</w:t>
            </w:r>
            <w:r w:rsidRPr="00E26AB0">
              <w:t xml:space="preserve">.  </w:t>
            </w:r>
            <w:r w:rsidRPr="00E26AB0">
              <w:rPr>
                <w:spacing w:val="-4"/>
              </w:rPr>
              <w:t xml:space="preserve">Выполнение комплекса противопожарных мероприятий  </w:t>
            </w:r>
            <w:r w:rsidRPr="00E26AB0">
              <w:t xml:space="preserve">                                                       </w:t>
            </w:r>
          </w:p>
        </w:tc>
      </w:tr>
      <w:tr w:rsidR="005E3CB2" w:rsidRPr="00E26AB0" w:rsidTr="005E3CB2">
        <w:trPr>
          <w:trHeight w:val="1575"/>
        </w:trPr>
        <w:tc>
          <w:tcPr>
            <w:tcW w:w="825" w:type="dxa"/>
            <w:tcBorders>
              <w:left w:val="single" w:sz="4" w:space="0" w:color="000000"/>
              <w:bottom w:val="single" w:sz="4" w:space="0" w:color="000000"/>
            </w:tcBorders>
          </w:tcPr>
          <w:p w:rsidR="005E3CB2" w:rsidRPr="00E26AB0" w:rsidRDefault="005E3CB2" w:rsidP="005E3CB2">
            <w:pPr>
              <w:autoSpaceDE w:val="0"/>
              <w:snapToGrid w:val="0"/>
              <w:jc w:val="center"/>
            </w:pPr>
          </w:p>
          <w:p w:rsidR="005E3CB2" w:rsidRPr="00E26AB0" w:rsidRDefault="005E3CB2" w:rsidP="005E3CB2">
            <w:pPr>
              <w:autoSpaceDE w:val="0"/>
              <w:snapToGrid w:val="0"/>
              <w:jc w:val="center"/>
            </w:pPr>
            <w:r w:rsidRPr="00E26AB0">
              <w:t>1.1.1</w:t>
            </w:r>
          </w:p>
        </w:tc>
        <w:tc>
          <w:tcPr>
            <w:tcW w:w="2294" w:type="dxa"/>
            <w:gridSpan w:val="2"/>
            <w:tcBorders>
              <w:left w:val="single" w:sz="4" w:space="0" w:color="000000"/>
              <w:bottom w:val="single" w:sz="4" w:space="0" w:color="000000"/>
            </w:tcBorders>
          </w:tcPr>
          <w:p w:rsidR="005E3CB2" w:rsidRPr="00E26AB0" w:rsidRDefault="005E3CB2" w:rsidP="005E3CB2">
            <w:pPr>
              <w:snapToGrid w:val="0"/>
              <w:spacing w:after="200"/>
              <w:rPr>
                <w:spacing w:val="-4"/>
              </w:rPr>
            </w:pPr>
            <w:r w:rsidRPr="00E26AB0">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w:t>
            </w:r>
          </w:p>
        </w:tc>
        <w:tc>
          <w:tcPr>
            <w:tcW w:w="850" w:type="dxa"/>
            <w:tcBorders>
              <w:left w:val="single" w:sz="4" w:space="0" w:color="000000"/>
              <w:bottom w:val="single" w:sz="4" w:space="0" w:color="000000"/>
              <w:right w:val="single" w:sz="4" w:space="0" w:color="auto"/>
            </w:tcBorders>
          </w:tcPr>
          <w:p w:rsidR="005E3CB2" w:rsidRPr="00E26AB0" w:rsidRDefault="005E3CB2" w:rsidP="005E3CB2">
            <w:r>
              <w:t xml:space="preserve"> 100</w:t>
            </w:r>
          </w:p>
        </w:tc>
        <w:tc>
          <w:tcPr>
            <w:tcW w:w="993" w:type="dxa"/>
            <w:tcBorders>
              <w:top w:val="single" w:sz="4" w:space="0" w:color="auto"/>
              <w:bottom w:val="single" w:sz="4" w:space="0" w:color="auto"/>
              <w:right w:val="single" w:sz="4" w:space="0" w:color="auto"/>
            </w:tcBorders>
          </w:tcPr>
          <w:p w:rsidR="005E3CB2" w:rsidRPr="00E26AB0" w:rsidRDefault="005E3CB2" w:rsidP="005E3CB2">
            <w:r>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c>
          <w:tcPr>
            <w:tcW w:w="992" w:type="dxa"/>
            <w:tcBorders>
              <w:top w:val="single" w:sz="4" w:space="0" w:color="auto"/>
              <w:bottom w:val="single" w:sz="4" w:space="0" w:color="auto"/>
              <w:right w:val="single" w:sz="4" w:space="0" w:color="auto"/>
            </w:tcBorders>
          </w:tcPr>
          <w:p w:rsidR="005E3CB2" w:rsidRPr="00E26AB0" w:rsidRDefault="005E3CB2" w:rsidP="005E3CB2">
            <w:r>
              <w:t>100</w:t>
            </w:r>
          </w:p>
        </w:tc>
        <w:tc>
          <w:tcPr>
            <w:tcW w:w="1134" w:type="dxa"/>
            <w:tcBorders>
              <w:top w:val="single" w:sz="4" w:space="0" w:color="auto"/>
              <w:bottom w:val="single" w:sz="4" w:space="0" w:color="auto"/>
              <w:right w:val="single" w:sz="4" w:space="0" w:color="auto"/>
            </w:tcBorders>
          </w:tcPr>
          <w:p w:rsidR="005E3CB2" w:rsidRDefault="005E3CB2" w:rsidP="005E3CB2">
            <w:r>
              <w:t>100</w:t>
            </w:r>
          </w:p>
        </w:tc>
        <w:tc>
          <w:tcPr>
            <w:tcW w:w="1134" w:type="dxa"/>
            <w:tcBorders>
              <w:top w:val="single" w:sz="4" w:space="0" w:color="auto"/>
              <w:bottom w:val="single" w:sz="4" w:space="0" w:color="auto"/>
              <w:right w:val="single" w:sz="4" w:space="0" w:color="auto"/>
            </w:tcBorders>
          </w:tcPr>
          <w:p w:rsidR="005E3CB2" w:rsidRDefault="005E3CB2" w:rsidP="005E3CB2">
            <w:r>
              <w:t>100</w:t>
            </w:r>
          </w:p>
        </w:tc>
      </w:tr>
      <w:tr w:rsidR="005E3CB2" w:rsidRPr="00E26AB0" w:rsidTr="005E3CB2">
        <w:trPr>
          <w:trHeight w:val="1002"/>
        </w:trPr>
        <w:tc>
          <w:tcPr>
            <w:tcW w:w="825" w:type="dxa"/>
            <w:tcBorders>
              <w:left w:val="single" w:sz="4" w:space="0" w:color="000000"/>
              <w:bottom w:val="single" w:sz="4" w:space="0" w:color="000000"/>
            </w:tcBorders>
          </w:tcPr>
          <w:p w:rsidR="005E3CB2" w:rsidRPr="00E26AB0" w:rsidRDefault="005E3CB2" w:rsidP="005E3CB2">
            <w:pPr>
              <w:autoSpaceDE w:val="0"/>
              <w:snapToGrid w:val="0"/>
              <w:jc w:val="center"/>
            </w:pPr>
            <w:r w:rsidRPr="00E26AB0">
              <w:t>1.1.2.</w:t>
            </w:r>
          </w:p>
        </w:tc>
        <w:tc>
          <w:tcPr>
            <w:tcW w:w="2294" w:type="dxa"/>
            <w:gridSpan w:val="2"/>
            <w:tcBorders>
              <w:left w:val="single" w:sz="4" w:space="0" w:color="000000"/>
              <w:bottom w:val="single" w:sz="4" w:space="0" w:color="000000"/>
            </w:tcBorders>
          </w:tcPr>
          <w:p w:rsidR="005E3CB2" w:rsidRPr="00E26AB0" w:rsidRDefault="005E3CB2" w:rsidP="005E3CB2">
            <w:pPr>
              <w:autoSpaceDE w:val="0"/>
              <w:snapToGrid w:val="0"/>
              <w:spacing w:after="200"/>
              <w:rPr>
                <w:spacing w:val="-4"/>
              </w:rPr>
            </w:pPr>
            <w:r w:rsidRPr="00E26AB0">
              <w:rPr>
                <w:spacing w:val="-4"/>
              </w:rPr>
              <w:t xml:space="preserve"> Выполнение комплекса противопожарных мероприятий (устройство минерализованных полос),</w:t>
            </w:r>
            <w:r>
              <w:rPr>
                <w:spacing w:val="-4"/>
              </w:rPr>
              <w:t xml:space="preserve"> </w:t>
            </w:r>
            <w:r w:rsidRPr="00E26AB0">
              <w:rPr>
                <w:spacing w:val="-4"/>
              </w:rPr>
              <w:t>км</w:t>
            </w:r>
          </w:p>
        </w:tc>
        <w:tc>
          <w:tcPr>
            <w:tcW w:w="850" w:type="dxa"/>
            <w:tcBorders>
              <w:left w:val="single" w:sz="4" w:space="0" w:color="000000"/>
              <w:bottom w:val="single" w:sz="4" w:space="0" w:color="000000"/>
              <w:right w:val="single" w:sz="4" w:space="0" w:color="auto"/>
            </w:tcBorders>
          </w:tcPr>
          <w:p w:rsidR="005E3CB2" w:rsidRPr="00E26AB0" w:rsidRDefault="005E3CB2" w:rsidP="005E3CB2">
            <w:r>
              <w:t xml:space="preserve"> 8</w:t>
            </w:r>
          </w:p>
        </w:tc>
        <w:tc>
          <w:tcPr>
            <w:tcW w:w="993" w:type="dxa"/>
            <w:tcBorders>
              <w:top w:val="single" w:sz="4" w:space="0" w:color="auto"/>
              <w:bottom w:val="single" w:sz="4" w:space="0" w:color="auto"/>
              <w:right w:val="single" w:sz="4" w:space="0" w:color="auto"/>
            </w:tcBorders>
          </w:tcPr>
          <w:p w:rsidR="005E3CB2" w:rsidRPr="00E26AB0" w:rsidRDefault="005E3CB2" w:rsidP="005E3CB2">
            <w:r>
              <w:t>0</w:t>
            </w:r>
          </w:p>
        </w:tc>
        <w:tc>
          <w:tcPr>
            <w:tcW w:w="1134" w:type="dxa"/>
            <w:tcBorders>
              <w:top w:val="single" w:sz="4" w:space="0" w:color="auto"/>
              <w:bottom w:val="single" w:sz="4" w:space="0" w:color="auto"/>
              <w:right w:val="single" w:sz="4" w:space="0" w:color="auto"/>
            </w:tcBorders>
          </w:tcPr>
          <w:p w:rsidR="005E3CB2" w:rsidRPr="00E26AB0" w:rsidRDefault="005E3CB2" w:rsidP="005E3CB2">
            <w:r>
              <w:t>0</w:t>
            </w:r>
          </w:p>
        </w:tc>
        <w:tc>
          <w:tcPr>
            <w:tcW w:w="992" w:type="dxa"/>
            <w:tcBorders>
              <w:top w:val="single" w:sz="4" w:space="0" w:color="auto"/>
              <w:bottom w:val="single" w:sz="4" w:space="0" w:color="auto"/>
              <w:right w:val="single" w:sz="4" w:space="0" w:color="auto"/>
            </w:tcBorders>
          </w:tcPr>
          <w:p w:rsidR="005E3CB2" w:rsidRPr="00E26AB0" w:rsidRDefault="005E3CB2" w:rsidP="005E3CB2">
            <w:r>
              <w:t>0</w:t>
            </w:r>
          </w:p>
        </w:tc>
        <w:tc>
          <w:tcPr>
            <w:tcW w:w="1134" w:type="dxa"/>
            <w:tcBorders>
              <w:top w:val="single" w:sz="4" w:space="0" w:color="auto"/>
              <w:bottom w:val="single" w:sz="4" w:space="0" w:color="auto"/>
              <w:right w:val="single" w:sz="4" w:space="0" w:color="auto"/>
            </w:tcBorders>
          </w:tcPr>
          <w:p w:rsidR="005E3CB2" w:rsidRDefault="005E3CB2" w:rsidP="005E3CB2">
            <w:r>
              <w:t>0</w:t>
            </w:r>
          </w:p>
        </w:tc>
        <w:tc>
          <w:tcPr>
            <w:tcW w:w="1134" w:type="dxa"/>
            <w:tcBorders>
              <w:top w:val="single" w:sz="4" w:space="0" w:color="auto"/>
              <w:bottom w:val="single" w:sz="4" w:space="0" w:color="auto"/>
              <w:right w:val="single" w:sz="4" w:space="0" w:color="auto"/>
            </w:tcBorders>
          </w:tcPr>
          <w:p w:rsidR="005E3CB2" w:rsidRDefault="005E3CB2" w:rsidP="005E3CB2">
            <w:r>
              <w:t>0</w:t>
            </w:r>
          </w:p>
        </w:tc>
      </w:tr>
      <w:tr w:rsidR="005E3CB2" w:rsidRPr="00E26AB0" w:rsidTr="005E3CB2">
        <w:tc>
          <w:tcPr>
            <w:tcW w:w="825" w:type="dxa"/>
            <w:tcBorders>
              <w:left w:val="single" w:sz="4" w:space="0" w:color="000000"/>
              <w:bottom w:val="single" w:sz="4" w:space="0" w:color="000000"/>
            </w:tcBorders>
          </w:tcPr>
          <w:p w:rsidR="005E3CB2" w:rsidRPr="00E26AB0" w:rsidRDefault="005E3CB2" w:rsidP="005E3CB2">
            <w:pPr>
              <w:autoSpaceDE w:val="0"/>
              <w:snapToGrid w:val="0"/>
              <w:jc w:val="center"/>
            </w:pPr>
            <w:r w:rsidRPr="00E26AB0">
              <w:t>1.1.3</w:t>
            </w:r>
          </w:p>
        </w:tc>
        <w:tc>
          <w:tcPr>
            <w:tcW w:w="2294" w:type="dxa"/>
            <w:gridSpan w:val="2"/>
            <w:tcBorders>
              <w:left w:val="single" w:sz="4" w:space="0" w:color="000000"/>
              <w:bottom w:val="single" w:sz="4" w:space="0" w:color="000000"/>
            </w:tcBorders>
          </w:tcPr>
          <w:p w:rsidR="005E3CB2" w:rsidRPr="00E26AB0" w:rsidRDefault="005E3CB2" w:rsidP="005E3CB2">
            <w:pPr>
              <w:autoSpaceDE w:val="0"/>
              <w:snapToGrid w:val="0"/>
              <w:spacing w:after="200"/>
              <w:rPr>
                <w:spacing w:val="-4"/>
              </w:rPr>
            </w:pPr>
            <w:r w:rsidRPr="00E26AB0">
              <w:rPr>
                <w:spacing w:val="-4"/>
              </w:rPr>
              <w:t>Чистка пожарных водоемов, шт</w:t>
            </w:r>
          </w:p>
        </w:tc>
        <w:tc>
          <w:tcPr>
            <w:tcW w:w="850" w:type="dxa"/>
            <w:tcBorders>
              <w:left w:val="single" w:sz="4" w:space="0" w:color="000000"/>
              <w:bottom w:val="single" w:sz="4" w:space="0" w:color="000000"/>
              <w:right w:val="single" w:sz="4" w:space="0" w:color="auto"/>
            </w:tcBorders>
          </w:tcPr>
          <w:p w:rsidR="005E3CB2" w:rsidRPr="00E26AB0" w:rsidRDefault="005E3CB2" w:rsidP="005E3CB2">
            <w:r>
              <w:t xml:space="preserve"> 1</w:t>
            </w:r>
          </w:p>
        </w:tc>
        <w:tc>
          <w:tcPr>
            <w:tcW w:w="993" w:type="dxa"/>
            <w:tcBorders>
              <w:top w:val="single" w:sz="4" w:space="0" w:color="auto"/>
              <w:bottom w:val="single" w:sz="4" w:space="0" w:color="auto"/>
              <w:right w:val="single" w:sz="4" w:space="0" w:color="auto"/>
            </w:tcBorders>
          </w:tcPr>
          <w:p w:rsidR="005E3CB2" w:rsidRPr="00E26AB0" w:rsidRDefault="005E3CB2" w:rsidP="005E3CB2">
            <w:r>
              <w:t>1</w:t>
            </w:r>
          </w:p>
        </w:tc>
        <w:tc>
          <w:tcPr>
            <w:tcW w:w="1134" w:type="dxa"/>
            <w:tcBorders>
              <w:top w:val="single" w:sz="4" w:space="0" w:color="auto"/>
              <w:bottom w:val="single" w:sz="4" w:space="0" w:color="auto"/>
              <w:right w:val="single" w:sz="4" w:space="0" w:color="auto"/>
            </w:tcBorders>
          </w:tcPr>
          <w:p w:rsidR="005E3CB2" w:rsidRPr="00E26AB0" w:rsidRDefault="005E3CB2" w:rsidP="005E3CB2">
            <w:r>
              <w:t>1</w:t>
            </w:r>
          </w:p>
        </w:tc>
        <w:tc>
          <w:tcPr>
            <w:tcW w:w="992" w:type="dxa"/>
            <w:tcBorders>
              <w:top w:val="single" w:sz="4" w:space="0" w:color="auto"/>
              <w:bottom w:val="single" w:sz="4" w:space="0" w:color="auto"/>
              <w:right w:val="single" w:sz="4" w:space="0" w:color="auto"/>
            </w:tcBorders>
          </w:tcPr>
          <w:p w:rsidR="005E3CB2" w:rsidRPr="00E26AB0" w:rsidRDefault="005E3CB2" w:rsidP="005E3CB2">
            <w:r>
              <w:t>1</w:t>
            </w:r>
          </w:p>
        </w:tc>
        <w:tc>
          <w:tcPr>
            <w:tcW w:w="1134" w:type="dxa"/>
            <w:tcBorders>
              <w:top w:val="single" w:sz="4" w:space="0" w:color="auto"/>
              <w:bottom w:val="single" w:sz="4" w:space="0" w:color="auto"/>
              <w:right w:val="single" w:sz="4" w:space="0" w:color="auto"/>
            </w:tcBorders>
          </w:tcPr>
          <w:p w:rsidR="005E3CB2" w:rsidRDefault="005E3CB2" w:rsidP="005E3CB2">
            <w:r>
              <w:t>1</w:t>
            </w:r>
          </w:p>
        </w:tc>
        <w:tc>
          <w:tcPr>
            <w:tcW w:w="1134" w:type="dxa"/>
            <w:tcBorders>
              <w:top w:val="single" w:sz="4" w:space="0" w:color="auto"/>
              <w:bottom w:val="single" w:sz="4" w:space="0" w:color="auto"/>
              <w:right w:val="single" w:sz="4" w:space="0" w:color="auto"/>
            </w:tcBorders>
          </w:tcPr>
          <w:p w:rsidR="005E3CB2" w:rsidRDefault="005E3CB2" w:rsidP="005E3CB2">
            <w:r>
              <w:t>1</w:t>
            </w:r>
          </w:p>
        </w:tc>
      </w:tr>
      <w:tr w:rsidR="005E3CB2" w:rsidRPr="00E26AB0" w:rsidTr="005E3CB2">
        <w:trPr>
          <w:trHeight w:val="616"/>
        </w:trPr>
        <w:tc>
          <w:tcPr>
            <w:tcW w:w="825" w:type="dxa"/>
            <w:tcBorders>
              <w:top w:val="single" w:sz="4" w:space="0" w:color="auto"/>
              <w:left w:val="single" w:sz="4" w:space="0" w:color="auto"/>
              <w:bottom w:val="single" w:sz="4" w:space="0" w:color="000000"/>
            </w:tcBorders>
          </w:tcPr>
          <w:p w:rsidR="005E3CB2" w:rsidRPr="00E26AB0" w:rsidRDefault="005E3CB2" w:rsidP="005E3CB2">
            <w:pPr>
              <w:autoSpaceDE w:val="0"/>
              <w:snapToGrid w:val="0"/>
              <w:jc w:val="center"/>
            </w:pPr>
          </w:p>
          <w:p w:rsidR="005E3CB2" w:rsidRPr="00E26AB0" w:rsidRDefault="005E3CB2" w:rsidP="005E3CB2">
            <w:pPr>
              <w:autoSpaceDE w:val="0"/>
              <w:snapToGrid w:val="0"/>
              <w:jc w:val="center"/>
            </w:pPr>
            <w:r w:rsidRPr="00E26AB0">
              <w:t>1.2</w:t>
            </w:r>
          </w:p>
        </w:tc>
        <w:tc>
          <w:tcPr>
            <w:tcW w:w="8531" w:type="dxa"/>
            <w:gridSpan w:val="8"/>
            <w:tcBorders>
              <w:top w:val="single" w:sz="4" w:space="0" w:color="auto"/>
              <w:left w:val="single" w:sz="4" w:space="0" w:color="000000"/>
              <w:bottom w:val="single" w:sz="4" w:space="0" w:color="000000"/>
              <w:right w:val="single" w:sz="4" w:space="0" w:color="auto"/>
            </w:tcBorders>
          </w:tcPr>
          <w:p w:rsidR="005E3CB2" w:rsidRPr="00E26AB0" w:rsidRDefault="005E3CB2" w:rsidP="005E3CB2">
            <w:pPr>
              <w:rPr>
                <w:b/>
                <w:bCs/>
              </w:rPr>
            </w:pPr>
            <w:r w:rsidRPr="00E26AB0">
              <w:rPr>
                <w:b/>
                <w:bCs/>
              </w:rPr>
              <w:t>Задача 2</w:t>
            </w:r>
            <w:r w:rsidRPr="00E26AB0">
              <w:t>: Организация обучения мерам пожарной безопасности и пропаганда пожарнотехнических знаний</w:t>
            </w:r>
            <w:r>
              <w:t xml:space="preserve"> </w:t>
            </w:r>
          </w:p>
        </w:tc>
      </w:tr>
      <w:tr w:rsidR="005E3CB2" w:rsidRPr="00E26AB0" w:rsidTr="005E3CB2">
        <w:tc>
          <w:tcPr>
            <w:tcW w:w="825" w:type="dxa"/>
            <w:tcBorders>
              <w:left w:val="single" w:sz="4" w:space="0" w:color="000000"/>
              <w:bottom w:val="single" w:sz="4" w:space="0" w:color="000000"/>
            </w:tcBorders>
          </w:tcPr>
          <w:p w:rsidR="005E3CB2" w:rsidRPr="00E26AB0" w:rsidRDefault="005E3CB2" w:rsidP="005E3CB2">
            <w:pPr>
              <w:autoSpaceDE w:val="0"/>
              <w:snapToGrid w:val="0"/>
              <w:jc w:val="center"/>
            </w:pPr>
          </w:p>
          <w:p w:rsidR="005E3CB2" w:rsidRPr="00E26AB0" w:rsidRDefault="005E3CB2" w:rsidP="005E3CB2">
            <w:pPr>
              <w:autoSpaceDE w:val="0"/>
              <w:snapToGrid w:val="0"/>
              <w:jc w:val="center"/>
            </w:pPr>
            <w:r w:rsidRPr="00E26AB0">
              <w:t>1.2.1</w:t>
            </w:r>
          </w:p>
        </w:tc>
        <w:tc>
          <w:tcPr>
            <w:tcW w:w="2010" w:type="dxa"/>
            <w:tcBorders>
              <w:left w:val="single" w:sz="4" w:space="0" w:color="000000"/>
              <w:bottom w:val="single" w:sz="4" w:space="0" w:color="000000"/>
            </w:tcBorders>
          </w:tcPr>
          <w:p w:rsidR="005E3CB2" w:rsidRPr="00E26AB0" w:rsidRDefault="005E3CB2" w:rsidP="005E3CB2">
            <w:pPr>
              <w:autoSpaceDE w:val="0"/>
              <w:snapToGrid w:val="0"/>
              <w:spacing w:after="200"/>
              <w:rPr>
                <w:spacing w:val="-4"/>
              </w:rPr>
            </w:pPr>
            <w:r w:rsidRPr="00E26AB0">
              <w:rPr>
                <w:spacing w:val="-4"/>
              </w:rPr>
              <w:t xml:space="preserve">Создание информационной базы данных нормативных, правовых документов, учебно-программных и методических </w:t>
            </w:r>
            <w:r w:rsidRPr="00E26AB0">
              <w:rPr>
                <w:spacing w:val="-4"/>
              </w:rPr>
              <w:lastRenderedPageBreak/>
              <w:t>материалов в области пожарной безопасности, %</w:t>
            </w:r>
          </w:p>
        </w:tc>
        <w:tc>
          <w:tcPr>
            <w:tcW w:w="1134" w:type="dxa"/>
            <w:gridSpan w:val="2"/>
            <w:tcBorders>
              <w:left w:val="single" w:sz="4" w:space="0" w:color="000000"/>
              <w:bottom w:val="single" w:sz="4" w:space="0" w:color="000000"/>
              <w:right w:val="single" w:sz="4" w:space="0" w:color="auto"/>
            </w:tcBorders>
          </w:tcPr>
          <w:p w:rsidR="005E3CB2" w:rsidRPr="00E26AB0" w:rsidRDefault="005E3CB2" w:rsidP="005E3CB2">
            <w:r w:rsidRPr="00E26AB0">
              <w:lastRenderedPageBreak/>
              <w:t>100</w:t>
            </w:r>
          </w:p>
        </w:tc>
        <w:tc>
          <w:tcPr>
            <w:tcW w:w="993"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1134"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992"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r>
      <w:tr w:rsidR="005E3CB2" w:rsidRPr="00E26AB0" w:rsidTr="005E3CB2">
        <w:trPr>
          <w:trHeight w:val="891"/>
        </w:trPr>
        <w:tc>
          <w:tcPr>
            <w:tcW w:w="825" w:type="dxa"/>
            <w:tcBorders>
              <w:left w:val="single" w:sz="4" w:space="0" w:color="000000"/>
              <w:bottom w:val="single" w:sz="4" w:space="0" w:color="000000"/>
            </w:tcBorders>
          </w:tcPr>
          <w:p w:rsidR="005E3CB2" w:rsidRPr="00E26AB0" w:rsidRDefault="005E3CB2" w:rsidP="005E3CB2">
            <w:pPr>
              <w:autoSpaceDE w:val="0"/>
              <w:snapToGrid w:val="0"/>
              <w:jc w:val="center"/>
            </w:pPr>
          </w:p>
          <w:p w:rsidR="005E3CB2" w:rsidRPr="00E26AB0" w:rsidRDefault="005E3CB2" w:rsidP="005E3CB2">
            <w:pPr>
              <w:autoSpaceDE w:val="0"/>
              <w:snapToGrid w:val="0"/>
              <w:jc w:val="center"/>
            </w:pPr>
            <w:r w:rsidRPr="00E26AB0">
              <w:t>1.2.2</w:t>
            </w:r>
          </w:p>
        </w:tc>
        <w:tc>
          <w:tcPr>
            <w:tcW w:w="2010" w:type="dxa"/>
            <w:tcBorders>
              <w:left w:val="single" w:sz="4" w:space="0" w:color="000000"/>
              <w:bottom w:val="single" w:sz="4" w:space="0" w:color="000000"/>
            </w:tcBorders>
          </w:tcPr>
          <w:p w:rsidR="005E3CB2" w:rsidRPr="00E26AB0" w:rsidRDefault="005E3CB2" w:rsidP="005E3CB2">
            <w:pPr>
              <w:snapToGrid w:val="0"/>
              <w:spacing w:after="200"/>
              <w:rPr>
                <w:spacing w:val="-4"/>
              </w:rPr>
            </w:pPr>
            <w:r w:rsidRPr="00E26AB0">
              <w:rPr>
                <w:spacing w:val="-4"/>
              </w:rPr>
              <w:t>Устройство и обновление информационных стендов по пожарной безопасности, %</w:t>
            </w:r>
          </w:p>
        </w:tc>
        <w:tc>
          <w:tcPr>
            <w:tcW w:w="1134" w:type="dxa"/>
            <w:gridSpan w:val="2"/>
            <w:tcBorders>
              <w:left w:val="single" w:sz="4" w:space="0" w:color="000000"/>
              <w:bottom w:val="single" w:sz="4" w:space="0" w:color="000000"/>
              <w:right w:val="single" w:sz="4" w:space="0" w:color="auto"/>
            </w:tcBorders>
          </w:tcPr>
          <w:p w:rsidR="005E3CB2" w:rsidRPr="00E26AB0" w:rsidRDefault="005E3CB2" w:rsidP="005E3CB2">
            <w:r w:rsidRPr="00E26AB0">
              <w:t>100</w:t>
            </w:r>
          </w:p>
        </w:tc>
        <w:tc>
          <w:tcPr>
            <w:tcW w:w="993"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1134"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992"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r>
      <w:tr w:rsidR="005E3CB2" w:rsidRPr="00E26AB0" w:rsidTr="005E3CB2">
        <w:trPr>
          <w:trHeight w:val="794"/>
        </w:trPr>
        <w:tc>
          <w:tcPr>
            <w:tcW w:w="825" w:type="dxa"/>
            <w:tcBorders>
              <w:left w:val="single" w:sz="4" w:space="0" w:color="000000"/>
              <w:bottom w:val="single" w:sz="4" w:space="0" w:color="auto"/>
              <w:right w:val="single" w:sz="4" w:space="0" w:color="auto"/>
            </w:tcBorders>
          </w:tcPr>
          <w:p w:rsidR="005E3CB2" w:rsidRPr="00E26AB0" w:rsidRDefault="005E3CB2" w:rsidP="005E3CB2">
            <w:pPr>
              <w:autoSpaceDE w:val="0"/>
              <w:snapToGrid w:val="0"/>
              <w:jc w:val="center"/>
            </w:pPr>
            <w:r w:rsidRPr="00E26AB0">
              <w:t xml:space="preserve">  </w:t>
            </w:r>
          </w:p>
          <w:p w:rsidR="005E3CB2" w:rsidRPr="00E26AB0" w:rsidRDefault="005E3CB2" w:rsidP="005E3CB2">
            <w:pPr>
              <w:autoSpaceDE w:val="0"/>
              <w:snapToGrid w:val="0"/>
              <w:jc w:val="center"/>
            </w:pPr>
            <w:r w:rsidRPr="00E26AB0">
              <w:t>1.2.3</w:t>
            </w:r>
          </w:p>
        </w:tc>
        <w:tc>
          <w:tcPr>
            <w:tcW w:w="2010" w:type="dxa"/>
            <w:tcBorders>
              <w:left w:val="single" w:sz="4" w:space="0" w:color="auto"/>
              <w:bottom w:val="single" w:sz="4" w:space="0" w:color="auto"/>
            </w:tcBorders>
          </w:tcPr>
          <w:p w:rsidR="005E3CB2" w:rsidRPr="00E26AB0" w:rsidRDefault="005E3CB2" w:rsidP="005E3CB2">
            <w:pPr>
              <w:snapToGrid w:val="0"/>
              <w:spacing w:after="200"/>
              <w:rPr>
                <w:spacing w:val="-4"/>
              </w:rPr>
            </w:pPr>
            <w:r w:rsidRPr="00E26AB0">
              <w:rPr>
                <w:spacing w:val="-4"/>
              </w:rPr>
              <w:t>Публикация материалов по противопожарной тематики в средствах массовой информации, %</w:t>
            </w:r>
          </w:p>
        </w:tc>
        <w:tc>
          <w:tcPr>
            <w:tcW w:w="1134" w:type="dxa"/>
            <w:gridSpan w:val="2"/>
            <w:tcBorders>
              <w:left w:val="single" w:sz="4" w:space="0" w:color="000000"/>
              <w:bottom w:val="single" w:sz="4" w:space="0" w:color="auto"/>
              <w:right w:val="single" w:sz="4" w:space="0" w:color="auto"/>
            </w:tcBorders>
          </w:tcPr>
          <w:p w:rsidR="005E3CB2" w:rsidRPr="00E26AB0" w:rsidRDefault="005E3CB2" w:rsidP="005E3CB2">
            <w:r w:rsidRPr="00E26AB0">
              <w:t>100</w:t>
            </w:r>
          </w:p>
        </w:tc>
        <w:tc>
          <w:tcPr>
            <w:tcW w:w="993"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1134"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992" w:type="dxa"/>
            <w:tcBorders>
              <w:top w:val="single" w:sz="4" w:space="0" w:color="auto"/>
              <w:bottom w:val="single" w:sz="4" w:space="0" w:color="auto"/>
              <w:right w:val="single" w:sz="4" w:space="0" w:color="auto"/>
            </w:tcBorders>
          </w:tcPr>
          <w:p w:rsidR="005E3CB2" w:rsidRPr="00E26AB0" w:rsidRDefault="005E3CB2" w:rsidP="005E3CB2">
            <w:r w:rsidRPr="00E26AB0">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r>
      <w:tr w:rsidR="005E3CB2" w:rsidRPr="00E26AB0" w:rsidTr="005E3CB2">
        <w:trPr>
          <w:trHeight w:val="508"/>
        </w:trPr>
        <w:tc>
          <w:tcPr>
            <w:tcW w:w="825" w:type="dxa"/>
            <w:tcBorders>
              <w:left w:val="single" w:sz="4" w:space="0" w:color="000000"/>
              <w:bottom w:val="single" w:sz="4" w:space="0" w:color="auto"/>
              <w:right w:val="single" w:sz="4" w:space="0" w:color="auto"/>
            </w:tcBorders>
          </w:tcPr>
          <w:p w:rsidR="005E3CB2" w:rsidRPr="00E26AB0" w:rsidRDefault="005E3CB2" w:rsidP="005E3CB2">
            <w:pPr>
              <w:jc w:val="center"/>
            </w:pPr>
            <w:r w:rsidRPr="00E26AB0">
              <w:t>1.3</w:t>
            </w:r>
          </w:p>
        </w:tc>
        <w:tc>
          <w:tcPr>
            <w:tcW w:w="8531" w:type="dxa"/>
            <w:gridSpan w:val="8"/>
            <w:tcBorders>
              <w:left w:val="single" w:sz="4" w:space="0" w:color="000000"/>
              <w:bottom w:val="single" w:sz="4" w:space="0" w:color="auto"/>
              <w:right w:val="single" w:sz="4" w:space="0" w:color="auto"/>
            </w:tcBorders>
          </w:tcPr>
          <w:p w:rsidR="005E3CB2" w:rsidRPr="00E26AB0" w:rsidRDefault="005E3CB2" w:rsidP="005E3CB2">
            <w:pPr>
              <w:jc w:val="center"/>
              <w:rPr>
                <w:b/>
              </w:rPr>
            </w:pPr>
            <w:r w:rsidRPr="00E26AB0">
              <w:rPr>
                <w:b/>
              </w:rPr>
              <w:t>Задача 3 Содержание спецтехники</w:t>
            </w:r>
          </w:p>
        </w:tc>
      </w:tr>
      <w:tr w:rsidR="005E3CB2" w:rsidRPr="00E26AB0" w:rsidTr="005E3CB2">
        <w:trPr>
          <w:trHeight w:val="794"/>
        </w:trPr>
        <w:tc>
          <w:tcPr>
            <w:tcW w:w="825" w:type="dxa"/>
            <w:tcBorders>
              <w:top w:val="single" w:sz="4" w:space="0" w:color="auto"/>
              <w:left w:val="single" w:sz="4" w:space="0" w:color="000000"/>
              <w:bottom w:val="single" w:sz="4" w:space="0" w:color="000000"/>
            </w:tcBorders>
          </w:tcPr>
          <w:p w:rsidR="005E3CB2" w:rsidRPr="00E26AB0" w:rsidRDefault="005E3CB2" w:rsidP="005E3CB2">
            <w:pPr>
              <w:autoSpaceDE w:val="0"/>
              <w:snapToGrid w:val="0"/>
              <w:jc w:val="center"/>
            </w:pPr>
            <w:r w:rsidRPr="00E26AB0">
              <w:t>1.3.1</w:t>
            </w:r>
          </w:p>
        </w:tc>
        <w:tc>
          <w:tcPr>
            <w:tcW w:w="2010" w:type="dxa"/>
            <w:tcBorders>
              <w:top w:val="single" w:sz="4" w:space="0" w:color="auto"/>
              <w:left w:val="single" w:sz="4" w:space="0" w:color="000000"/>
              <w:bottom w:val="single" w:sz="4" w:space="0" w:color="000000"/>
            </w:tcBorders>
          </w:tcPr>
          <w:p w:rsidR="005E3CB2" w:rsidRPr="00E26AB0" w:rsidRDefault="005E3CB2" w:rsidP="005E3CB2">
            <w:pPr>
              <w:snapToGrid w:val="0"/>
              <w:spacing w:after="200"/>
              <w:rPr>
                <w:spacing w:val="-4"/>
              </w:rPr>
            </w:pPr>
            <w:r w:rsidRPr="00E26AB0">
              <w:rPr>
                <w:spacing w:val="-4"/>
              </w:rPr>
              <w:t>Затраты на содержание пожарной машины</w:t>
            </w:r>
            <w:r>
              <w:rPr>
                <w:spacing w:val="-4"/>
              </w:rPr>
              <w:t xml:space="preserve"> </w:t>
            </w:r>
            <w:r w:rsidRPr="00E26AB0">
              <w:rPr>
                <w:spacing w:val="-4"/>
              </w:rPr>
              <w:t>(запчасти,</w:t>
            </w:r>
            <w:r>
              <w:rPr>
                <w:spacing w:val="-4"/>
              </w:rPr>
              <w:t xml:space="preserve"> </w:t>
            </w:r>
            <w:r w:rsidRPr="00E26AB0">
              <w:rPr>
                <w:spacing w:val="-4"/>
              </w:rPr>
              <w:t>техосмотр,</w:t>
            </w:r>
            <w:r>
              <w:rPr>
                <w:spacing w:val="-4"/>
              </w:rPr>
              <w:t xml:space="preserve"> </w:t>
            </w:r>
            <w:r w:rsidRPr="00E26AB0">
              <w:rPr>
                <w:spacing w:val="-4"/>
              </w:rPr>
              <w:t>страхование),%</w:t>
            </w:r>
          </w:p>
        </w:tc>
        <w:tc>
          <w:tcPr>
            <w:tcW w:w="1134" w:type="dxa"/>
            <w:gridSpan w:val="2"/>
            <w:tcBorders>
              <w:top w:val="single" w:sz="4" w:space="0" w:color="auto"/>
              <w:left w:val="single" w:sz="4" w:space="0" w:color="000000"/>
              <w:bottom w:val="single" w:sz="4" w:space="0" w:color="000000"/>
              <w:right w:val="single" w:sz="4" w:space="0" w:color="auto"/>
            </w:tcBorders>
          </w:tcPr>
          <w:p w:rsidR="005E3CB2" w:rsidRPr="00E26AB0" w:rsidRDefault="005E3CB2" w:rsidP="005E3CB2">
            <w:r>
              <w:t xml:space="preserve"> 100</w:t>
            </w:r>
          </w:p>
        </w:tc>
        <w:tc>
          <w:tcPr>
            <w:tcW w:w="993" w:type="dxa"/>
            <w:tcBorders>
              <w:top w:val="single" w:sz="4" w:space="0" w:color="auto"/>
              <w:bottom w:val="single" w:sz="4" w:space="0" w:color="auto"/>
              <w:right w:val="single" w:sz="4" w:space="0" w:color="auto"/>
            </w:tcBorders>
          </w:tcPr>
          <w:p w:rsidR="005E3CB2" w:rsidRPr="00E26AB0" w:rsidRDefault="005E3CB2" w:rsidP="005E3CB2">
            <w:r>
              <w:t>100</w:t>
            </w:r>
          </w:p>
        </w:tc>
        <w:tc>
          <w:tcPr>
            <w:tcW w:w="1134" w:type="dxa"/>
            <w:tcBorders>
              <w:top w:val="single" w:sz="4" w:space="0" w:color="auto"/>
              <w:bottom w:val="single" w:sz="4" w:space="0" w:color="auto"/>
              <w:right w:val="single" w:sz="4" w:space="0" w:color="auto"/>
            </w:tcBorders>
          </w:tcPr>
          <w:p w:rsidR="005E3CB2" w:rsidRPr="00E26AB0" w:rsidRDefault="005E3CB2" w:rsidP="005E3CB2">
            <w:r>
              <w:t>100</w:t>
            </w:r>
          </w:p>
        </w:tc>
        <w:tc>
          <w:tcPr>
            <w:tcW w:w="992" w:type="dxa"/>
            <w:tcBorders>
              <w:top w:val="single" w:sz="4" w:space="0" w:color="auto"/>
              <w:bottom w:val="single" w:sz="4" w:space="0" w:color="auto"/>
              <w:right w:val="single" w:sz="4" w:space="0" w:color="auto"/>
            </w:tcBorders>
          </w:tcPr>
          <w:p w:rsidR="005E3CB2" w:rsidRPr="00E26AB0" w:rsidRDefault="005E3CB2" w:rsidP="005E3CB2">
            <w:r>
              <w:t>100</w:t>
            </w:r>
          </w:p>
        </w:tc>
        <w:tc>
          <w:tcPr>
            <w:tcW w:w="1134" w:type="dxa"/>
            <w:tcBorders>
              <w:top w:val="single" w:sz="4" w:space="0" w:color="auto"/>
              <w:bottom w:val="single" w:sz="4" w:space="0" w:color="auto"/>
              <w:right w:val="single" w:sz="4" w:space="0" w:color="auto"/>
            </w:tcBorders>
          </w:tcPr>
          <w:p w:rsidR="005E3CB2" w:rsidRDefault="005E3CB2" w:rsidP="005E3CB2">
            <w:r>
              <w:t>100</w:t>
            </w:r>
          </w:p>
        </w:tc>
        <w:tc>
          <w:tcPr>
            <w:tcW w:w="1134" w:type="dxa"/>
            <w:tcBorders>
              <w:top w:val="single" w:sz="4" w:space="0" w:color="auto"/>
              <w:bottom w:val="single" w:sz="4" w:space="0" w:color="auto"/>
              <w:right w:val="single" w:sz="4" w:space="0" w:color="auto"/>
            </w:tcBorders>
          </w:tcPr>
          <w:p w:rsidR="005E3CB2" w:rsidRDefault="005E3CB2" w:rsidP="005E3CB2">
            <w:r>
              <w:t>100</w:t>
            </w:r>
          </w:p>
        </w:tc>
      </w:tr>
    </w:tbl>
    <w:p w:rsidR="005E3CB2" w:rsidRPr="00E26AB0" w:rsidRDefault="005E3CB2" w:rsidP="005E3CB2">
      <w:pPr>
        <w:jc w:val="both"/>
        <w:rPr>
          <w:b/>
        </w:rPr>
      </w:pPr>
    </w:p>
    <w:p w:rsidR="005E3CB2" w:rsidRPr="00DB31D1" w:rsidRDefault="005E3CB2" w:rsidP="005E3CB2">
      <w:pPr>
        <w:jc w:val="both"/>
        <w:rPr>
          <w:b/>
          <w:sz w:val="22"/>
          <w:szCs w:val="22"/>
        </w:rPr>
      </w:pPr>
      <w:r w:rsidRPr="00DB31D1">
        <w:rPr>
          <w:b/>
          <w:sz w:val="22"/>
          <w:szCs w:val="22"/>
        </w:rPr>
        <w:t>Сроки реализации программы 2022-2027 г.</w:t>
      </w:r>
    </w:p>
    <w:p w:rsidR="005E3CB2" w:rsidRPr="00DB31D1" w:rsidRDefault="005E3CB2" w:rsidP="005E3CB2">
      <w:pPr>
        <w:jc w:val="both"/>
        <w:rPr>
          <w:b/>
          <w:sz w:val="22"/>
          <w:szCs w:val="22"/>
        </w:rPr>
      </w:pPr>
    </w:p>
    <w:p w:rsidR="005E3CB2" w:rsidRPr="00DB31D1" w:rsidRDefault="005E3CB2" w:rsidP="005E3CB2">
      <w:pPr>
        <w:jc w:val="both"/>
        <w:rPr>
          <w:b/>
          <w:sz w:val="22"/>
          <w:szCs w:val="22"/>
        </w:rPr>
      </w:pPr>
      <w:r w:rsidRPr="00DB31D1">
        <w:rPr>
          <w:b/>
          <w:sz w:val="22"/>
          <w:szCs w:val="22"/>
        </w:rPr>
        <w:t xml:space="preserve">Объемы и источники финансирования программы: </w:t>
      </w:r>
    </w:p>
    <w:p w:rsidR="005E3CB2" w:rsidRPr="00DB31D1" w:rsidRDefault="005E3CB2" w:rsidP="005E3CB2">
      <w:pPr>
        <w:jc w:val="both"/>
        <w:rPr>
          <w:b/>
          <w:sz w:val="22"/>
          <w:szCs w:val="22"/>
        </w:rPr>
      </w:pPr>
    </w:p>
    <w:p w:rsidR="005E3CB2" w:rsidRPr="00DB31D1" w:rsidRDefault="005E3CB2" w:rsidP="005E3CB2">
      <w:pPr>
        <w:jc w:val="both"/>
        <w:rPr>
          <w:sz w:val="22"/>
          <w:szCs w:val="22"/>
        </w:rPr>
      </w:pPr>
      <w:r w:rsidRPr="00DB31D1">
        <w:rPr>
          <w:sz w:val="22"/>
          <w:szCs w:val="22"/>
        </w:rPr>
        <w:t xml:space="preserve"> Источником финансирования программы является бюджет муниципального района и бюджет Залучского сельского поселения.</w:t>
      </w:r>
    </w:p>
    <w:p w:rsidR="005E3CB2" w:rsidRPr="00DB31D1" w:rsidRDefault="005E3CB2" w:rsidP="005E3CB2">
      <w:pPr>
        <w:jc w:val="both"/>
        <w:rPr>
          <w:sz w:val="22"/>
          <w:szCs w:val="22"/>
        </w:rPr>
      </w:pPr>
      <w:r w:rsidRPr="00DB31D1">
        <w:rPr>
          <w:sz w:val="22"/>
          <w:szCs w:val="22"/>
        </w:rPr>
        <w:t xml:space="preserve"> По годам реализации финансирование программы составляет:</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
        <w:gridCol w:w="1156"/>
        <w:gridCol w:w="1446"/>
        <w:gridCol w:w="578"/>
        <w:gridCol w:w="1012"/>
        <w:gridCol w:w="1734"/>
        <w:gridCol w:w="1444"/>
        <w:gridCol w:w="1589"/>
        <w:gridCol w:w="690"/>
        <w:gridCol w:w="324"/>
      </w:tblGrid>
      <w:tr w:rsidR="005E3CB2" w:rsidRPr="001C3859" w:rsidTr="005E3CB2">
        <w:trPr>
          <w:gridBefore w:val="1"/>
          <w:wBefore w:w="110" w:type="dxa"/>
          <w:trHeight w:val="350"/>
        </w:trPr>
        <w:tc>
          <w:tcPr>
            <w:tcW w:w="1156" w:type="dxa"/>
            <w:vMerge w:val="restart"/>
          </w:tcPr>
          <w:p w:rsidR="005E3CB2" w:rsidRPr="001C3859" w:rsidRDefault="005E3CB2" w:rsidP="005E3CB2">
            <w:pPr>
              <w:ind w:hanging="43"/>
              <w:jc w:val="center"/>
              <w:rPr>
                <w:sz w:val="28"/>
                <w:szCs w:val="28"/>
              </w:rPr>
            </w:pPr>
            <w:r w:rsidRPr="001C3859">
              <w:rPr>
                <w:sz w:val="28"/>
                <w:szCs w:val="28"/>
              </w:rPr>
              <w:lastRenderedPageBreak/>
              <w:t>Год</w:t>
            </w:r>
          </w:p>
        </w:tc>
        <w:tc>
          <w:tcPr>
            <w:tcW w:w="8817" w:type="dxa"/>
            <w:gridSpan w:val="8"/>
          </w:tcPr>
          <w:p w:rsidR="005E3CB2" w:rsidRPr="001C3859" w:rsidRDefault="005E3CB2" w:rsidP="005E3CB2">
            <w:pPr>
              <w:jc w:val="center"/>
              <w:rPr>
                <w:sz w:val="28"/>
                <w:szCs w:val="28"/>
              </w:rPr>
            </w:pPr>
            <w:r w:rsidRPr="001C3859">
              <w:rPr>
                <w:sz w:val="28"/>
                <w:szCs w:val="28"/>
              </w:rPr>
              <w:t>Источник финансирования (рубль)</w:t>
            </w:r>
          </w:p>
        </w:tc>
      </w:tr>
      <w:tr w:rsidR="005E3CB2" w:rsidRPr="001C3859" w:rsidTr="005E3CB2">
        <w:trPr>
          <w:gridBefore w:val="1"/>
          <w:wBefore w:w="110" w:type="dxa"/>
          <w:trHeight w:val="1083"/>
        </w:trPr>
        <w:tc>
          <w:tcPr>
            <w:tcW w:w="1156" w:type="dxa"/>
            <w:vMerge/>
          </w:tcPr>
          <w:p w:rsidR="005E3CB2" w:rsidRPr="001C3859" w:rsidRDefault="005E3CB2" w:rsidP="005E3CB2">
            <w:pPr>
              <w:jc w:val="center"/>
              <w:rPr>
                <w:sz w:val="28"/>
                <w:szCs w:val="28"/>
              </w:rPr>
            </w:pPr>
          </w:p>
        </w:tc>
        <w:tc>
          <w:tcPr>
            <w:tcW w:w="1446" w:type="dxa"/>
          </w:tcPr>
          <w:p w:rsidR="005E3CB2" w:rsidRPr="001C3859" w:rsidRDefault="005E3CB2" w:rsidP="005E3CB2">
            <w:pPr>
              <w:jc w:val="center"/>
              <w:rPr>
                <w:sz w:val="28"/>
                <w:szCs w:val="28"/>
              </w:rPr>
            </w:pPr>
            <w:r w:rsidRPr="001C3859">
              <w:rPr>
                <w:sz w:val="28"/>
                <w:szCs w:val="28"/>
              </w:rPr>
              <w:t>Федеральный бюджет</w:t>
            </w:r>
          </w:p>
        </w:tc>
        <w:tc>
          <w:tcPr>
            <w:tcW w:w="1590" w:type="dxa"/>
            <w:gridSpan w:val="2"/>
          </w:tcPr>
          <w:p w:rsidR="005E3CB2" w:rsidRPr="001C3859" w:rsidRDefault="005E3CB2" w:rsidP="005E3CB2">
            <w:pPr>
              <w:jc w:val="center"/>
              <w:rPr>
                <w:sz w:val="28"/>
                <w:szCs w:val="28"/>
              </w:rPr>
            </w:pPr>
            <w:r w:rsidRPr="001C3859">
              <w:rPr>
                <w:sz w:val="28"/>
                <w:szCs w:val="28"/>
              </w:rPr>
              <w:t>Областной бюджет</w:t>
            </w:r>
          </w:p>
        </w:tc>
        <w:tc>
          <w:tcPr>
            <w:tcW w:w="1734" w:type="dxa"/>
          </w:tcPr>
          <w:p w:rsidR="005E3CB2" w:rsidRPr="001C3859" w:rsidRDefault="005E3CB2" w:rsidP="005E3CB2">
            <w:pPr>
              <w:jc w:val="center"/>
              <w:rPr>
                <w:sz w:val="28"/>
                <w:szCs w:val="28"/>
              </w:rPr>
            </w:pPr>
            <w:r w:rsidRPr="001C3859">
              <w:rPr>
                <w:sz w:val="28"/>
                <w:szCs w:val="28"/>
              </w:rPr>
              <w:t>Бюджет муниципального района</w:t>
            </w:r>
          </w:p>
        </w:tc>
        <w:tc>
          <w:tcPr>
            <w:tcW w:w="1444" w:type="dxa"/>
          </w:tcPr>
          <w:p w:rsidR="005E3CB2" w:rsidRPr="001C3859" w:rsidRDefault="005E3CB2" w:rsidP="005E3CB2">
            <w:pPr>
              <w:jc w:val="center"/>
              <w:rPr>
                <w:sz w:val="28"/>
                <w:szCs w:val="28"/>
              </w:rPr>
            </w:pPr>
            <w:r w:rsidRPr="001C3859">
              <w:rPr>
                <w:sz w:val="28"/>
                <w:szCs w:val="28"/>
              </w:rPr>
              <w:t>Бюджет поселения</w:t>
            </w:r>
          </w:p>
        </w:tc>
        <w:tc>
          <w:tcPr>
            <w:tcW w:w="1589" w:type="dxa"/>
          </w:tcPr>
          <w:p w:rsidR="005E3CB2" w:rsidRPr="001C3859" w:rsidRDefault="005E3CB2" w:rsidP="005E3CB2">
            <w:pPr>
              <w:jc w:val="center"/>
              <w:rPr>
                <w:sz w:val="28"/>
                <w:szCs w:val="28"/>
              </w:rPr>
            </w:pPr>
            <w:r w:rsidRPr="001C3859">
              <w:rPr>
                <w:sz w:val="28"/>
                <w:szCs w:val="28"/>
              </w:rPr>
              <w:t>Внебюджетные средства</w:t>
            </w:r>
          </w:p>
        </w:tc>
        <w:tc>
          <w:tcPr>
            <w:tcW w:w="1011" w:type="dxa"/>
            <w:gridSpan w:val="2"/>
          </w:tcPr>
          <w:p w:rsidR="005E3CB2" w:rsidRPr="001C3859" w:rsidRDefault="005E3CB2" w:rsidP="005E3CB2">
            <w:pPr>
              <w:jc w:val="center"/>
              <w:rPr>
                <w:sz w:val="28"/>
                <w:szCs w:val="28"/>
              </w:rPr>
            </w:pPr>
            <w:r w:rsidRPr="001C3859">
              <w:rPr>
                <w:sz w:val="28"/>
                <w:szCs w:val="28"/>
              </w:rPr>
              <w:t>Всего</w:t>
            </w:r>
          </w:p>
        </w:tc>
      </w:tr>
      <w:tr w:rsidR="005E3CB2" w:rsidRPr="001C3859" w:rsidTr="005E3CB2">
        <w:trPr>
          <w:gridBefore w:val="1"/>
          <w:wBefore w:w="110" w:type="dxa"/>
          <w:trHeight w:val="366"/>
        </w:trPr>
        <w:tc>
          <w:tcPr>
            <w:tcW w:w="1156" w:type="dxa"/>
          </w:tcPr>
          <w:p w:rsidR="005E3CB2" w:rsidRPr="001C3859" w:rsidRDefault="005E3CB2" w:rsidP="005E3CB2">
            <w:pPr>
              <w:jc w:val="center"/>
              <w:rPr>
                <w:sz w:val="28"/>
                <w:szCs w:val="28"/>
              </w:rPr>
            </w:pPr>
            <w:r w:rsidRPr="001C3859">
              <w:rPr>
                <w:sz w:val="28"/>
                <w:szCs w:val="28"/>
              </w:rPr>
              <w:t>1</w:t>
            </w:r>
          </w:p>
        </w:tc>
        <w:tc>
          <w:tcPr>
            <w:tcW w:w="1446" w:type="dxa"/>
          </w:tcPr>
          <w:p w:rsidR="005E3CB2" w:rsidRPr="001C3859" w:rsidRDefault="005E3CB2" w:rsidP="005E3CB2">
            <w:pPr>
              <w:jc w:val="center"/>
              <w:rPr>
                <w:sz w:val="28"/>
                <w:szCs w:val="28"/>
              </w:rPr>
            </w:pPr>
            <w:r w:rsidRPr="001C3859">
              <w:rPr>
                <w:sz w:val="28"/>
                <w:szCs w:val="28"/>
              </w:rPr>
              <w:t>2</w:t>
            </w:r>
          </w:p>
        </w:tc>
        <w:tc>
          <w:tcPr>
            <w:tcW w:w="1590" w:type="dxa"/>
            <w:gridSpan w:val="2"/>
          </w:tcPr>
          <w:p w:rsidR="005E3CB2" w:rsidRPr="001C3859" w:rsidRDefault="005E3CB2" w:rsidP="005E3CB2">
            <w:pPr>
              <w:jc w:val="center"/>
              <w:rPr>
                <w:sz w:val="28"/>
                <w:szCs w:val="28"/>
              </w:rPr>
            </w:pPr>
            <w:r w:rsidRPr="001C3859">
              <w:rPr>
                <w:sz w:val="28"/>
                <w:szCs w:val="28"/>
              </w:rPr>
              <w:t>3</w:t>
            </w:r>
          </w:p>
        </w:tc>
        <w:tc>
          <w:tcPr>
            <w:tcW w:w="1734" w:type="dxa"/>
          </w:tcPr>
          <w:p w:rsidR="005E3CB2" w:rsidRPr="001C3859" w:rsidRDefault="005E3CB2" w:rsidP="005E3CB2">
            <w:pPr>
              <w:jc w:val="center"/>
              <w:rPr>
                <w:sz w:val="28"/>
                <w:szCs w:val="28"/>
              </w:rPr>
            </w:pPr>
            <w:r w:rsidRPr="001C3859">
              <w:rPr>
                <w:sz w:val="28"/>
                <w:szCs w:val="28"/>
              </w:rPr>
              <w:t>4</w:t>
            </w:r>
          </w:p>
        </w:tc>
        <w:tc>
          <w:tcPr>
            <w:tcW w:w="1444" w:type="dxa"/>
          </w:tcPr>
          <w:p w:rsidR="005E3CB2" w:rsidRPr="001C3859" w:rsidRDefault="005E3CB2" w:rsidP="005E3CB2">
            <w:pPr>
              <w:jc w:val="center"/>
              <w:rPr>
                <w:sz w:val="28"/>
                <w:szCs w:val="28"/>
              </w:rPr>
            </w:pPr>
            <w:r w:rsidRPr="001C3859">
              <w:rPr>
                <w:sz w:val="28"/>
                <w:szCs w:val="28"/>
              </w:rPr>
              <w:t>5</w:t>
            </w:r>
          </w:p>
        </w:tc>
        <w:tc>
          <w:tcPr>
            <w:tcW w:w="1589" w:type="dxa"/>
          </w:tcPr>
          <w:p w:rsidR="005E3CB2" w:rsidRPr="001C3859" w:rsidRDefault="005E3CB2" w:rsidP="005E3CB2">
            <w:pPr>
              <w:jc w:val="center"/>
              <w:rPr>
                <w:sz w:val="28"/>
                <w:szCs w:val="28"/>
              </w:rPr>
            </w:pPr>
            <w:r w:rsidRPr="001C3859">
              <w:rPr>
                <w:sz w:val="28"/>
                <w:szCs w:val="28"/>
              </w:rPr>
              <w:t>6</w:t>
            </w:r>
          </w:p>
        </w:tc>
        <w:tc>
          <w:tcPr>
            <w:tcW w:w="1011" w:type="dxa"/>
            <w:gridSpan w:val="2"/>
          </w:tcPr>
          <w:p w:rsidR="005E3CB2" w:rsidRPr="001C3859" w:rsidRDefault="005E3CB2" w:rsidP="005E3CB2">
            <w:pPr>
              <w:jc w:val="center"/>
              <w:rPr>
                <w:sz w:val="28"/>
                <w:szCs w:val="28"/>
              </w:rPr>
            </w:pPr>
            <w:r w:rsidRPr="001C3859">
              <w:rPr>
                <w:sz w:val="28"/>
                <w:szCs w:val="28"/>
              </w:rPr>
              <w:t>7</w:t>
            </w:r>
          </w:p>
        </w:tc>
      </w:tr>
      <w:tr w:rsidR="005E3CB2" w:rsidRPr="001C3859" w:rsidTr="005E3CB2">
        <w:trPr>
          <w:gridBefore w:val="1"/>
          <w:wBefore w:w="110" w:type="dxa"/>
          <w:trHeight w:val="350"/>
        </w:trPr>
        <w:tc>
          <w:tcPr>
            <w:tcW w:w="1156" w:type="dxa"/>
          </w:tcPr>
          <w:p w:rsidR="005E3CB2" w:rsidRDefault="005E3CB2" w:rsidP="005E3CB2">
            <w:pPr>
              <w:jc w:val="center"/>
              <w:rPr>
                <w:sz w:val="28"/>
                <w:szCs w:val="28"/>
              </w:rPr>
            </w:pPr>
            <w:r>
              <w:rPr>
                <w:sz w:val="28"/>
                <w:szCs w:val="28"/>
              </w:rPr>
              <w:t>2022</w:t>
            </w:r>
          </w:p>
        </w:tc>
        <w:tc>
          <w:tcPr>
            <w:tcW w:w="1446" w:type="dxa"/>
          </w:tcPr>
          <w:p w:rsidR="005E3CB2" w:rsidRDefault="005E3CB2" w:rsidP="005E3CB2">
            <w:pPr>
              <w:jc w:val="center"/>
              <w:rPr>
                <w:sz w:val="28"/>
                <w:szCs w:val="28"/>
              </w:rPr>
            </w:pPr>
            <w:r>
              <w:rPr>
                <w:sz w:val="28"/>
                <w:szCs w:val="28"/>
              </w:rPr>
              <w:t>0</w:t>
            </w:r>
          </w:p>
        </w:tc>
        <w:tc>
          <w:tcPr>
            <w:tcW w:w="1590" w:type="dxa"/>
            <w:gridSpan w:val="2"/>
          </w:tcPr>
          <w:p w:rsidR="005E3CB2" w:rsidRDefault="005E3CB2" w:rsidP="005E3CB2">
            <w:pPr>
              <w:jc w:val="center"/>
              <w:rPr>
                <w:sz w:val="28"/>
                <w:szCs w:val="28"/>
              </w:rPr>
            </w:pPr>
            <w:r>
              <w:rPr>
                <w:sz w:val="28"/>
                <w:szCs w:val="28"/>
              </w:rPr>
              <w:t>0</w:t>
            </w:r>
          </w:p>
        </w:tc>
        <w:tc>
          <w:tcPr>
            <w:tcW w:w="1734" w:type="dxa"/>
          </w:tcPr>
          <w:p w:rsidR="005E3CB2" w:rsidRDefault="005E3CB2" w:rsidP="005E3CB2">
            <w:pPr>
              <w:jc w:val="center"/>
              <w:rPr>
                <w:sz w:val="28"/>
                <w:szCs w:val="28"/>
              </w:rPr>
            </w:pPr>
            <w:r>
              <w:rPr>
                <w:sz w:val="28"/>
                <w:szCs w:val="28"/>
              </w:rPr>
              <w:t>0</w:t>
            </w:r>
          </w:p>
        </w:tc>
        <w:tc>
          <w:tcPr>
            <w:tcW w:w="1444" w:type="dxa"/>
          </w:tcPr>
          <w:p w:rsidR="005E3CB2" w:rsidRDefault="005E3CB2" w:rsidP="005E3CB2">
            <w:pPr>
              <w:jc w:val="center"/>
              <w:rPr>
                <w:sz w:val="28"/>
                <w:szCs w:val="28"/>
              </w:rPr>
            </w:pPr>
            <w:r>
              <w:rPr>
                <w:sz w:val="28"/>
                <w:szCs w:val="28"/>
              </w:rPr>
              <w:t>176,0</w:t>
            </w:r>
          </w:p>
        </w:tc>
        <w:tc>
          <w:tcPr>
            <w:tcW w:w="1589" w:type="dxa"/>
          </w:tcPr>
          <w:p w:rsidR="005E3CB2" w:rsidRDefault="005E3CB2" w:rsidP="005E3CB2">
            <w:pPr>
              <w:jc w:val="center"/>
              <w:rPr>
                <w:sz w:val="28"/>
                <w:szCs w:val="28"/>
              </w:rPr>
            </w:pPr>
            <w:r>
              <w:rPr>
                <w:sz w:val="28"/>
                <w:szCs w:val="28"/>
              </w:rPr>
              <w:t>0</w:t>
            </w:r>
          </w:p>
        </w:tc>
        <w:tc>
          <w:tcPr>
            <w:tcW w:w="1011" w:type="dxa"/>
            <w:gridSpan w:val="2"/>
          </w:tcPr>
          <w:p w:rsidR="005E3CB2" w:rsidRDefault="005E3CB2" w:rsidP="005E3CB2">
            <w:pPr>
              <w:jc w:val="center"/>
            </w:pPr>
            <w:r>
              <w:rPr>
                <w:sz w:val="28"/>
                <w:szCs w:val="28"/>
              </w:rPr>
              <w:t>176,0</w:t>
            </w:r>
          </w:p>
        </w:tc>
      </w:tr>
      <w:tr w:rsidR="005E3CB2" w:rsidRPr="001C3859" w:rsidTr="005E3CB2">
        <w:trPr>
          <w:gridBefore w:val="1"/>
          <w:wBefore w:w="110" w:type="dxa"/>
          <w:trHeight w:val="350"/>
        </w:trPr>
        <w:tc>
          <w:tcPr>
            <w:tcW w:w="1156" w:type="dxa"/>
          </w:tcPr>
          <w:p w:rsidR="005E3CB2" w:rsidRDefault="005E3CB2" w:rsidP="005E3CB2">
            <w:pPr>
              <w:jc w:val="center"/>
              <w:rPr>
                <w:sz w:val="28"/>
                <w:szCs w:val="28"/>
              </w:rPr>
            </w:pPr>
            <w:r>
              <w:rPr>
                <w:sz w:val="28"/>
                <w:szCs w:val="28"/>
              </w:rPr>
              <w:t>2023</w:t>
            </w:r>
          </w:p>
        </w:tc>
        <w:tc>
          <w:tcPr>
            <w:tcW w:w="1446" w:type="dxa"/>
          </w:tcPr>
          <w:p w:rsidR="005E3CB2" w:rsidRDefault="005E3CB2" w:rsidP="005E3CB2">
            <w:pPr>
              <w:jc w:val="center"/>
              <w:rPr>
                <w:sz w:val="28"/>
                <w:szCs w:val="28"/>
              </w:rPr>
            </w:pPr>
            <w:r>
              <w:rPr>
                <w:sz w:val="28"/>
                <w:szCs w:val="28"/>
              </w:rPr>
              <w:t>0</w:t>
            </w:r>
          </w:p>
        </w:tc>
        <w:tc>
          <w:tcPr>
            <w:tcW w:w="1590" w:type="dxa"/>
            <w:gridSpan w:val="2"/>
          </w:tcPr>
          <w:p w:rsidR="005E3CB2" w:rsidRDefault="005E3CB2" w:rsidP="005E3CB2">
            <w:pPr>
              <w:jc w:val="center"/>
              <w:rPr>
                <w:sz w:val="28"/>
                <w:szCs w:val="28"/>
              </w:rPr>
            </w:pPr>
            <w:r>
              <w:rPr>
                <w:sz w:val="28"/>
                <w:szCs w:val="28"/>
              </w:rPr>
              <w:t>0</w:t>
            </w:r>
          </w:p>
        </w:tc>
        <w:tc>
          <w:tcPr>
            <w:tcW w:w="1734" w:type="dxa"/>
          </w:tcPr>
          <w:p w:rsidR="005E3CB2" w:rsidRDefault="005E3CB2" w:rsidP="005E3CB2">
            <w:pPr>
              <w:jc w:val="center"/>
              <w:rPr>
                <w:sz w:val="28"/>
                <w:szCs w:val="28"/>
              </w:rPr>
            </w:pPr>
            <w:r>
              <w:rPr>
                <w:sz w:val="28"/>
                <w:szCs w:val="28"/>
              </w:rPr>
              <w:t>0</w:t>
            </w:r>
          </w:p>
        </w:tc>
        <w:tc>
          <w:tcPr>
            <w:tcW w:w="1444" w:type="dxa"/>
          </w:tcPr>
          <w:p w:rsidR="005E3CB2" w:rsidRDefault="005E3CB2" w:rsidP="005E3CB2">
            <w:pPr>
              <w:jc w:val="center"/>
            </w:pPr>
            <w:r>
              <w:rPr>
                <w:sz w:val="28"/>
                <w:szCs w:val="28"/>
              </w:rPr>
              <w:t>48,1</w:t>
            </w:r>
          </w:p>
        </w:tc>
        <w:tc>
          <w:tcPr>
            <w:tcW w:w="1589" w:type="dxa"/>
          </w:tcPr>
          <w:p w:rsidR="005E3CB2" w:rsidRDefault="005E3CB2" w:rsidP="005E3CB2">
            <w:pPr>
              <w:jc w:val="center"/>
              <w:rPr>
                <w:sz w:val="28"/>
                <w:szCs w:val="28"/>
              </w:rPr>
            </w:pPr>
            <w:r>
              <w:rPr>
                <w:sz w:val="28"/>
                <w:szCs w:val="28"/>
              </w:rPr>
              <w:t>0</w:t>
            </w:r>
          </w:p>
        </w:tc>
        <w:tc>
          <w:tcPr>
            <w:tcW w:w="1011" w:type="dxa"/>
            <w:gridSpan w:val="2"/>
          </w:tcPr>
          <w:p w:rsidR="005E3CB2" w:rsidRDefault="005E3CB2" w:rsidP="005E3CB2">
            <w:pPr>
              <w:jc w:val="center"/>
            </w:pPr>
            <w:r>
              <w:rPr>
                <w:sz w:val="28"/>
                <w:szCs w:val="28"/>
              </w:rPr>
              <w:t>48,1</w:t>
            </w:r>
          </w:p>
        </w:tc>
      </w:tr>
      <w:tr w:rsidR="005E3CB2" w:rsidRPr="001C3859" w:rsidTr="005E3CB2">
        <w:trPr>
          <w:gridBefore w:val="1"/>
          <w:wBefore w:w="110" w:type="dxa"/>
          <w:trHeight w:val="350"/>
        </w:trPr>
        <w:tc>
          <w:tcPr>
            <w:tcW w:w="1156" w:type="dxa"/>
          </w:tcPr>
          <w:p w:rsidR="005E3CB2" w:rsidRDefault="005E3CB2" w:rsidP="005E3CB2">
            <w:pPr>
              <w:jc w:val="center"/>
              <w:rPr>
                <w:sz w:val="28"/>
                <w:szCs w:val="28"/>
              </w:rPr>
            </w:pPr>
            <w:r>
              <w:rPr>
                <w:sz w:val="28"/>
                <w:szCs w:val="28"/>
              </w:rPr>
              <w:t>2024</w:t>
            </w:r>
          </w:p>
        </w:tc>
        <w:tc>
          <w:tcPr>
            <w:tcW w:w="1446" w:type="dxa"/>
          </w:tcPr>
          <w:p w:rsidR="005E3CB2" w:rsidRDefault="005E3CB2" w:rsidP="005E3CB2">
            <w:pPr>
              <w:jc w:val="center"/>
              <w:rPr>
                <w:sz w:val="28"/>
                <w:szCs w:val="28"/>
              </w:rPr>
            </w:pPr>
            <w:r>
              <w:rPr>
                <w:sz w:val="28"/>
                <w:szCs w:val="28"/>
              </w:rPr>
              <w:t>0</w:t>
            </w:r>
          </w:p>
        </w:tc>
        <w:tc>
          <w:tcPr>
            <w:tcW w:w="1590" w:type="dxa"/>
            <w:gridSpan w:val="2"/>
          </w:tcPr>
          <w:p w:rsidR="005E3CB2" w:rsidRDefault="005E3CB2" w:rsidP="005E3CB2">
            <w:pPr>
              <w:jc w:val="center"/>
              <w:rPr>
                <w:sz w:val="28"/>
                <w:szCs w:val="28"/>
              </w:rPr>
            </w:pPr>
            <w:r>
              <w:rPr>
                <w:sz w:val="28"/>
                <w:szCs w:val="28"/>
              </w:rPr>
              <w:t>0</w:t>
            </w:r>
          </w:p>
        </w:tc>
        <w:tc>
          <w:tcPr>
            <w:tcW w:w="1734" w:type="dxa"/>
          </w:tcPr>
          <w:p w:rsidR="005E3CB2" w:rsidRDefault="005E3CB2" w:rsidP="005E3CB2">
            <w:pPr>
              <w:jc w:val="center"/>
              <w:rPr>
                <w:sz w:val="28"/>
                <w:szCs w:val="28"/>
              </w:rPr>
            </w:pPr>
            <w:r>
              <w:rPr>
                <w:sz w:val="28"/>
                <w:szCs w:val="28"/>
              </w:rPr>
              <w:t>0</w:t>
            </w:r>
          </w:p>
        </w:tc>
        <w:tc>
          <w:tcPr>
            <w:tcW w:w="1444" w:type="dxa"/>
          </w:tcPr>
          <w:p w:rsidR="005E3CB2" w:rsidRDefault="005E3CB2" w:rsidP="005E3CB2">
            <w:pPr>
              <w:jc w:val="center"/>
            </w:pPr>
            <w:r>
              <w:rPr>
                <w:sz w:val="28"/>
                <w:szCs w:val="28"/>
              </w:rPr>
              <w:t>37,9</w:t>
            </w:r>
          </w:p>
        </w:tc>
        <w:tc>
          <w:tcPr>
            <w:tcW w:w="1589" w:type="dxa"/>
          </w:tcPr>
          <w:p w:rsidR="005E3CB2" w:rsidRDefault="005E3CB2" w:rsidP="005E3CB2">
            <w:pPr>
              <w:jc w:val="center"/>
              <w:rPr>
                <w:sz w:val="28"/>
                <w:szCs w:val="28"/>
              </w:rPr>
            </w:pPr>
            <w:r>
              <w:rPr>
                <w:sz w:val="28"/>
                <w:szCs w:val="28"/>
              </w:rPr>
              <w:t>0</w:t>
            </w:r>
          </w:p>
        </w:tc>
        <w:tc>
          <w:tcPr>
            <w:tcW w:w="1011" w:type="dxa"/>
            <w:gridSpan w:val="2"/>
          </w:tcPr>
          <w:p w:rsidR="005E3CB2" w:rsidRDefault="005E3CB2" w:rsidP="005E3CB2">
            <w:pPr>
              <w:jc w:val="center"/>
            </w:pPr>
            <w:r>
              <w:rPr>
                <w:sz w:val="28"/>
                <w:szCs w:val="28"/>
              </w:rPr>
              <w:t>37,9</w:t>
            </w:r>
          </w:p>
        </w:tc>
      </w:tr>
      <w:tr w:rsidR="005E3CB2" w:rsidRPr="001C3859" w:rsidTr="005E3CB2">
        <w:trPr>
          <w:gridBefore w:val="1"/>
          <w:wBefore w:w="110" w:type="dxa"/>
          <w:trHeight w:val="350"/>
        </w:trPr>
        <w:tc>
          <w:tcPr>
            <w:tcW w:w="1156" w:type="dxa"/>
          </w:tcPr>
          <w:p w:rsidR="005E3CB2" w:rsidRDefault="005E3CB2" w:rsidP="005E3CB2">
            <w:pPr>
              <w:jc w:val="center"/>
              <w:rPr>
                <w:sz w:val="28"/>
                <w:szCs w:val="28"/>
              </w:rPr>
            </w:pPr>
            <w:r>
              <w:rPr>
                <w:sz w:val="28"/>
                <w:szCs w:val="28"/>
              </w:rPr>
              <w:t>2025</w:t>
            </w:r>
          </w:p>
        </w:tc>
        <w:tc>
          <w:tcPr>
            <w:tcW w:w="1446" w:type="dxa"/>
          </w:tcPr>
          <w:p w:rsidR="005E3CB2" w:rsidRDefault="005E3CB2" w:rsidP="005E3CB2">
            <w:pPr>
              <w:jc w:val="center"/>
              <w:rPr>
                <w:sz w:val="28"/>
                <w:szCs w:val="28"/>
              </w:rPr>
            </w:pPr>
            <w:r>
              <w:rPr>
                <w:sz w:val="28"/>
                <w:szCs w:val="28"/>
              </w:rPr>
              <w:t>0</w:t>
            </w:r>
          </w:p>
        </w:tc>
        <w:tc>
          <w:tcPr>
            <w:tcW w:w="1590" w:type="dxa"/>
            <w:gridSpan w:val="2"/>
          </w:tcPr>
          <w:p w:rsidR="005E3CB2" w:rsidRDefault="005E3CB2" w:rsidP="005E3CB2">
            <w:pPr>
              <w:jc w:val="center"/>
              <w:rPr>
                <w:sz w:val="28"/>
                <w:szCs w:val="28"/>
              </w:rPr>
            </w:pPr>
            <w:r>
              <w:rPr>
                <w:sz w:val="28"/>
                <w:szCs w:val="28"/>
              </w:rPr>
              <w:t>0</w:t>
            </w:r>
          </w:p>
        </w:tc>
        <w:tc>
          <w:tcPr>
            <w:tcW w:w="1734" w:type="dxa"/>
          </w:tcPr>
          <w:p w:rsidR="005E3CB2" w:rsidRDefault="005E3CB2" w:rsidP="005E3CB2">
            <w:pPr>
              <w:jc w:val="center"/>
              <w:rPr>
                <w:sz w:val="28"/>
                <w:szCs w:val="28"/>
              </w:rPr>
            </w:pPr>
            <w:r>
              <w:rPr>
                <w:sz w:val="28"/>
                <w:szCs w:val="28"/>
              </w:rPr>
              <w:t>0</w:t>
            </w:r>
          </w:p>
        </w:tc>
        <w:tc>
          <w:tcPr>
            <w:tcW w:w="1444" w:type="dxa"/>
          </w:tcPr>
          <w:p w:rsidR="005E3CB2" w:rsidRDefault="005E3CB2" w:rsidP="005E3CB2">
            <w:pPr>
              <w:jc w:val="center"/>
              <w:rPr>
                <w:sz w:val="28"/>
                <w:szCs w:val="28"/>
              </w:rPr>
            </w:pPr>
            <w:r>
              <w:rPr>
                <w:sz w:val="28"/>
                <w:szCs w:val="28"/>
              </w:rPr>
              <w:t>37,9</w:t>
            </w:r>
          </w:p>
        </w:tc>
        <w:tc>
          <w:tcPr>
            <w:tcW w:w="1589" w:type="dxa"/>
          </w:tcPr>
          <w:p w:rsidR="005E3CB2" w:rsidRDefault="005E3CB2" w:rsidP="005E3CB2">
            <w:pPr>
              <w:jc w:val="center"/>
              <w:rPr>
                <w:sz w:val="28"/>
                <w:szCs w:val="28"/>
              </w:rPr>
            </w:pPr>
            <w:r>
              <w:rPr>
                <w:sz w:val="28"/>
                <w:szCs w:val="28"/>
              </w:rPr>
              <w:t>0</w:t>
            </w:r>
          </w:p>
        </w:tc>
        <w:tc>
          <w:tcPr>
            <w:tcW w:w="1011" w:type="dxa"/>
            <w:gridSpan w:val="2"/>
          </w:tcPr>
          <w:p w:rsidR="005E3CB2" w:rsidRDefault="005E3CB2" w:rsidP="005E3CB2">
            <w:pPr>
              <w:jc w:val="center"/>
              <w:rPr>
                <w:sz w:val="28"/>
                <w:szCs w:val="28"/>
              </w:rPr>
            </w:pPr>
            <w:r>
              <w:rPr>
                <w:sz w:val="28"/>
                <w:szCs w:val="28"/>
              </w:rPr>
              <w:t>37,9</w:t>
            </w:r>
          </w:p>
        </w:tc>
      </w:tr>
      <w:tr w:rsidR="005E3CB2" w:rsidRPr="001C3859" w:rsidTr="005E3CB2">
        <w:trPr>
          <w:gridBefore w:val="1"/>
          <w:wBefore w:w="110" w:type="dxa"/>
          <w:trHeight w:val="350"/>
        </w:trPr>
        <w:tc>
          <w:tcPr>
            <w:tcW w:w="1156" w:type="dxa"/>
          </w:tcPr>
          <w:p w:rsidR="005E3CB2" w:rsidRDefault="005E3CB2" w:rsidP="005E3CB2">
            <w:pPr>
              <w:jc w:val="center"/>
              <w:rPr>
                <w:sz w:val="28"/>
                <w:szCs w:val="28"/>
              </w:rPr>
            </w:pPr>
            <w:r>
              <w:rPr>
                <w:sz w:val="28"/>
                <w:szCs w:val="28"/>
              </w:rPr>
              <w:t>2026</w:t>
            </w:r>
          </w:p>
        </w:tc>
        <w:tc>
          <w:tcPr>
            <w:tcW w:w="1446" w:type="dxa"/>
          </w:tcPr>
          <w:p w:rsidR="005E3CB2" w:rsidRDefault="005E3CB2" w:rsidP="005E3CB2">
            <w:pPr>
              <w:jc w:val="center"/>
              <w:rPr>
                <w:sz w:val="28"/>
                <w:szCs w:val="28"/>
              </w:rPr>
            </w:pPr>
            <w:r>
              <w:rPr>
                <w:sz w:val="28"/>
                <w:szCs w:val="28"/>
              </w:rPr>
              <w:t>0</w:t>
            </w:r>
          </w:p>
        </w:tc>
        <w:tc>
          <w:tcPr>
            <w:tcW w:w="1590" w:type="dxa"/>
            <w:gridSpan w:val="2"/>
          </w:tcPr>
          <w:p w:rsidR="005E3CB2" w:rsidRDefault="005E3CB2" w:rsidP="005E3CB2">
            <w:pPr>
              <w:jc w:val="center"/>
              <w:rPr>
                <w:sz w:val="28"/>
                <w:szCs w:val="28"/>
              </w:rPr>
            </w:pPr>
            <w:r>
              <w:rPr>
                <w:sz w:val="28"/>
                <w:szCs w:val="28"/>
              </w:rPr>
              <w:t>0</w:t>
            </w:r>
          </w:p>
        </w:tc>
        <w:tc>
          <w:tcPr>
            <w:tcW w:w="1734" w:type="dxa"/>
          </w:tcPr>
          <w:p w:rsidR="005E3CB2" w:rsidRDefault="005E3CB2" w:rsidP="005E3CB2">
            <w:pPr>
              <w:jc w:val="center"/>
              <w:rPr>
                <w:sz w:val="28"/>
                <w:szCs w:val="28"/>
              </w:rPr>
            </w:pPr>
            <w:r>
              <w:rPr>
                <w:sz w:val="28"/>
                <w:szCs w:val="28"/>
              </w:rPr>
              <w:t>0</w:t>
            </w:r>
          </w:p>
        </w:tc>
        <w:tc>
          <w:tcPr>
            <w:tcW w:w="1444" w:type="dxa"/>
          </w:tcPr>
          <w:p w:rsidR="005E3CB2" w:rsidRDefault="005E3CB2" w:rsidP="005E3CB2">
            <w:pPr>
              <w:jc w:val="center"/>
              <w:rPr>
                <w:sz w:val="28"/>
                <w:szCs w:val="28"/>
              </w:rPr>
            </w:pPr>
            <w:r>
              <w:rPr>
                <w:sz w:val="28"/>
                <w:szCs w:val="28"/>
              </w:rPr>
              <w:t>37,9</w:t>
            </w:r>
          </w:p>
        </w:tc>
        <w:tc>
          <w:tcPr>
            <w:tcW w:w="1589" w:type="dxa"/>
          </w:tcPr>
          <w:p w:rsidR="005E3CB2" w:rsidRDefault="005E3CB2" w:rsidP="005E3CB2">
            <w:pPr>
              <w:jc w:val="center"/>
              <w:rPr>
                <w:sz w:val="28"/>
                <w:szCs w:val="28"/>
              </w:rPr>
            </w:pPr>
            <w:r>
              <w:rPr>
                <w:sz w:val="28"/>
                <w:szCs w:val="28"/>
              </w:rPr>
              <w:t>0</w:t>
            </w:r>
          </w:p>
        </w:tc>
        <w:tc>
          <w:tcPr>
            <w:tcW w:w="1011" w:type="dxa"/>
            <w:gridSpan w:val="2"/>
          </w:tcPr>
          <w:p w:rsidR="005E3CB2" w:rsidRDefault="005E3CB2" w:rsidP="005E3CB2">
            <w:pPr>
              <w:jc w:val="center"/>
              <w:rPr>
                <w:sz w:val="28"/>
                <w:szCs w:val="28"/>
              </w:rPr>
            </w:pPr>
            <w:r>
              <w:rPr>
                <w:sz w:val="28"/>
                <w:szCs w:val="28"/>
              </w:rPr>
              <w:t>37,9</w:t>
            </w:r>
          </w:p>
        </w:tc>
      </w:tr>
      <w:tr w:rsidR="005E3CB2" w:rsidRPr="001C3859" w:rsidTr="005E3CB2">
        <w:trPr>
          <w:gridBefore w:val="1"/>
          <w:wBefore w:w="110" w:type="dxa"/>
          <w:trHeight w:val="366"/>
        </w:trPr>
        <w:tc>
          <w:tcPr>
            <w:tcW w:w="1156" w:type="dxa"/>
          </w:tcPr>
          <w:p w:rsidR="005E3CB2" w:rsidRDefault="005E3CB2" w:rsidP="005E3CB2">
            <w:pPr>
              <w:jc w:val="center"/>
              <w:rPr>
                <w:sz w:val="28"/>
                <w:szCs w:val="28"/>
              </w:rPr>
            </w:pPr>
            <w:r>
              <w:rPr>
                <w:sz w:val="28"/>
                <w:szCs w:val="28"/>
              </w:rPr>
              <w:t>2027</w:t>
            </w:r>
          </w:p>
        </w:tc>
        <w:tc>
          <w:tcPr>
            <w:tcW w:w="1446" w:type="dxa"/>
          </w:tcPr>
          <w:p w:rsidR="005E3CB2" w:rsidRDefault="005E3CB2" w:rsidP="005E3CB2">
            <w:pPr>
              <w:jc w:val="center"/>
              <w:rPr>
                <w:sz w:val="28"/>
                <w:szCs w:val="28"/>
              </w:rPr>
            </w:pPr>
            <w:r>
              <w:rPr>
                <w:sz w:val="28"/>
                <w:szCs w:val="28"/>
              </w:rPr>
              <w:t>0</w:t>
            </w:r>
          </w:p>
        </w:tc>
        <w:tc>
          <w:tcPr>
            <w:tcW w:w="1590" w:type="dxa"/>
            <w:gridSpan w:val="2"/>
          </w:tcPr>
          <w:p w:rsidR="005E3CB2" w:rsidRDefault="005E3CB2" w:rsidP="005E3CB2">
            <w:pPr>
              <w:jc w:val="center"/>
              <w:rPr>
                <w:sz w:val="28"/>
                <w:szCs w:val="28"/>
              </w:rPr>
            </w:pPr>
            <w:r>
              <w:rPr>
                <w:sz w:val="28"/>
                <w:szCs w:val="28"/>
              </w:rPr>
              <w:t>0</w:t>
            </w:r>
          </w:p>
        </w:tc>
        <w:tc>
          <w:tcPr>
            <w:tcW w:w="1734" w:type="dxa"/>
          </w:tcPr>
          <w:p w:rsidR="005E3CB2" w:rsidRDefault="005E3CB2" w:rsidP="005E3CB2">
            <w:pPr>
              <w:jc w:val="center"/>
              <w:rPr>
                <w:sz w:val="28"/>
                <w:szCs w:val="28"/>
              </w:rPr>
            </w:pPr>
            <w:r>
              <w:rPr>
                <w:sz w:val="28"/>
                <w:szCs w:val="28"/>
              </w:rPr>
              <w:t>0</w:t>
            </w:r>
          </w:p>
        </w:tc>
        <w:tc>
          <w:tcPr>
            <w:tcW w:w="1444" w:type="dxa"/>
          </w:tcPr>
          <w:p w:rsidR="005E3CB2" w:rsidRDefault="005E3CB2" w:rsidP="005E3CB2">
            <w:pPr>
              <w:jc w:val="center"/>
              <w:rPr>
                <w:sz w:val="28"/>
                <w:szCs w:val="28"/>
              </w:rPr>
            </w:pPr>
            <w:r>
              <w:rPr>
                <w:sz w:val="28"/>
                <w:szCs w:val="28"/>
              </w:rPr>
              <w:t>0</w:t>
            </w:r>
          </w:p>
        </w:tc>
        <w:tc>
          <w:tcPr>
            <w:tcW w:w="1589" w:type="dxa"/>
          </w:tcPr>
          <w:p w:rsidR="005E3CB2" w:rsidRDefault="005E3CB2" w:rsidP="005E3CB2">
            <w:pPr>
              <w:jc w:val="center"/>
              <w:rPr>
                <w:sz w:val="28"/>
                <w:szCs w:val="28"/>
              </w:rPr>
            </w:pPr>
            <w:r>
              <w:rPr>
                <w:sz w:val="28"/>
                <w:szCs w:val="28"/>
              </w:rPr>
              <w:t>0</w:t>
            </w:r>
          </w:p>
        </w:tc>
        <w:tc>
          <w:tcPr>
            <w:tcW w:w="1011" w:type="dxa"/>
            <w:gridSpan w:val="2"/>
          </w:tcPr>
          <w:p w:rsidR="005E3CB2" w:rsidRDefault="005E3CB2" w:rsidP="005E3CB2">
            <w:pPr>
              <w:jc w:val="center"/>
              <w:rPr>
                <w:sz w:val="28"/>
                <w:szCs w:val="28"/>
              </w:rPr>
            </w:pPr>
            <w:r>
              <w:rPr>
                <w:sz w:val="28"/>
                <w:szCs w:val="28"/>
              </w:rPr>
              <w:t>0</w:t>
            </w:r>
          </w:p>
        </w:tc>
      </w:tr>
      <w:tr w:rsidR="005E3CB2" w:rsidRPr="001C3859" w:rsidTr="005E3CB2">
        <w:trPr>
          <w:gridBefore w:val="1"/>
          <w:wBefore w:w="110" w:type="dxa"/>
          <w:trHeight w:val="350"/>
        </w:trPr>
        <w:tc>
          <w:tcPr>
            <w:tcW w:w="1156" w:type="dxa"/>
          </w:tcPr>
          <w:p w:rsidR="005E3CB2" w:rsidRDefault="005E3CB2" w:rsidP="005E3CB2">
            <w:pPr>
              <w:jc w:val="center"/>
              <w:rPr>
                <w:sz w:val="28"/>
                <w:szCs w:val="28"/>
              </w:rPr>
            </w:pPr>
            <w:r>
              <w:rPr>
                <w:sz w:val="28"/>
                <w:szCs w:val="28"/>
              </w:rPr>
              <w:t>итого</w:t>
            </w:r>
          </w:p>
        </w:tc>
        <w:tc>
          <w:tcPr>
            <w:tcW w:w="1446" w:type="dxa"/>
          </w:tcPr>
          <w:p w:rsidR="005E3CB2" w:rsidRDefault="005E3CB2" w:rsidP="005E3CB2">
            <w:pPr>
              <w:jc w:val="center"/>
              <w:rPr>
                <w:sz w:val="28"/>
                <w:szCs w:val="28"/>
              </w:rPr>
            </w:pPr>
            <w:r>
              <w:rPr>
                <w:sz w:val="28"/>
                <w:szCs w:val="28"/>
              </w:rPr>
              <w:t>0</w:t>
            </w:r>
          </w:p>
        </w:tc>
        <w:tc>
          <w:tcPr>
            <w:tcW w:w="1590" w:type="dxa"/>
            <w:gridSpan w:val="2"/>
          </w:tcPr>
          <w:p w:rsidR="005E3CB2" w:rsidRDefault="005E3CB2" w:rsidP="005E3CB2">
            <w:pPr>
              <w:jc w:val="center"/>
              <w:rPr>
                <w:sz w:val="28"/>
                <w:szCs w:val="28"/>
              </w:rPr>
            </w:pPr>
            <w:r>
              <w:rPr>
                <w:sz w:val="28"/>
                <w:szCs w:val="28"/>
              </w:rPr>
              <w:t>0</w:t>
            </w:r>
          </w:p>
        </w:tc>
        <w:tc>
          <w:tcPr>
            <w:tcW w:w="1734" w:type="dxa"/>
          </w:tcPr>
          <w:p w:rsidR="005E3CB2" w:rsidRDefault="005E3CB2" w:rsidP="005E3CB2">
            <w:pPr>
              <w:jc w:val="center"/>
              <w:rPr>
                <w:sz w:val="28"/>
                <w:szCs w:val="28"/>
              </w:rPr>
            </w:pPr>
            <w:r>
              <w:rPr>
                <w:sz w:val="28"/>
                <w:szCs w:val="28"/>
              </w:rPr>
              <w:t>0</w:t>
            </w:r>
          </w:p>
        </w:tc>
        <w:tc>
          <w:tcPr>
            <w:tcW w:w="1444" w:type="dxa"/>
          </w:tcPr>
          <w:p w:rsidR="005E3CB2" w:rsidRDefault="005E3CB2" w:rsidP="005E3CB2">
            <w:pPr>
              <w:jc w:val="center"/>
              <w:rPr>
                <w:sz w:val="28"/>
                <w:szCs w:val="28"/>
              </w:rPr>
            </w:pPr>
            <w:r>
              <w:rPr>
                <w:sz w:val="28"/>
                <w:szCs w:val="28"/>
              </w:rPr>
              <w:t>337,8</w:t>
            </w:r>
          </w:p>
        </w:tc>
        <w:tc>
          <w:tcPr>
            <w:tcW w:w="1589" w:type="dxa"/>
          </w:tcPr>
          <w:p w:rsidR="005E3CB2" w:rsidRDefault="005E3CB2" w:rsidP="005E3CB2">
            <w:pPr>
              <w:jc w:val="center"/>
              <w:rPr>
                <w:sz w:val="28"/>
                <w:szCs w:val="28"/>
              </w:rPr>
            </w:pPr>
            <w:r>
              <w:rPr>
                <w:sz w:val="28"/>
                <w:szCs w:val="28"/>
              </w:rPr>
              <w:t>0</w:t>
            </w:r>
          </w:p>
        </w:tc>
        <w:tc>
          <w:tcPr>
            <w:tcW w:w="1011" w:type="dxa"/>
            <w:gridSpan w:val="2"/>
          </w:tcPr>
          <w:p w:rsidR="005E3CB2" w:rsidRDefault="005E3CB2" w:rsidP="005E3CB2">
            <w:pPr>
              <w:jc w:val="center"/>
              <w:rPr>
                <w:sz w:val="28"/>
                <w:szCs w:val="28"/>
              </w:rPr>
            </w:pPr>
            <w:r>
              <w:rPr>
                <w:sz w:val="28"/>
                <w:szCs w:val="28"/>
              </w:rPr>
              <w:t>337,8</w:t>
            </w:r>
          </w:p>
        </w:tc>
      </w:tr>
      <w:tr w:rsidR="005E3CB2" w:rsidRPr="00DB31D1" w:rsidTr="005E3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4" w:type="dxa"/>
          <w:trHeight w:val="2032"/>
        </w:trPr>
        <w:tc>
          <w:tcPr>
            <w:tcW w:w="3290" w:type="dxa"/>
            <w:gridSpan w:val="4"/>
          </w:tcPr>
          <w:p w:rsidR="005E3CB2" w:rsidRPr="00DB31D1" w:rsidRDefault="005E3CB2" w:rsidP="005E3CB2">
            <w:pPr>
              <w:jc w:val="both"/>
              <w:rPr>
                <w:b/>
                <w:sz w:val="22"/>
                <w:szCs w:val="22"/>
              </w:rPr>
            </w:pPr>
            <w:r w:rsidRPr="00DB31D1">
              <w:rPr>
                <w:b/>
                <w:sz w:val="22"/>
                <w:szCs w:val="22"/>
              </w:rPr>
              <w:t>Ожидаемые конечные результаты реализации программы</w:t>
            </w:r>
          </w:p>
        </w:tc>
        <w:tc>
          <w:tcPr>
            <w:tcW w:w="6469" w:type="dxa"/>
            <w:gridSpan w:val="5"/>
          </w:tcPr>
          <w:p w:rsidR="005E3CB2" w:rsidRPr="00DB31D1" w:rsidRDefault="005E3CB2" w:rsidP="005E3CB2">
            <w:pPr>
              <w:spacing w:before="100" w:beforeAutospacing="1" w:after="100" w:afterAutospacing="1"/>
              <w:rPr>
                <w:sz w:val="22"/>
                <w:szCs w:val="22"/>
              </w:rPr>
            </w:pPr>
            <w:r w:rsidRPr="00DB31D1">
              <w:rPr>
                <w:sz w:val="22"/>
                <w:szCs w:val="22"/>
              </w:rPr>
              <w:t xml:space="preserve"> Снижение количества пожаров, гибели и травматизма людей  при пожарах, достигаемого за счёт качественного обеспечения органом местного самоуправления первичных мер пожарной безопасности  </w:t>
            </w:r>
          </w:p>
          <w:p w:rsidR="005E3CB2" w:rsidRPr="00DB31D1" w:rsidRDefault="005E3CB2" w:rsidP="005E3CB2">
            <w:pPr>
              <w:spacing w:before="100" w:beforeAutospacing="1" w:after="100" w:afterAutospacing="1"/>
              <w:rPr>
                <w:sz w:val="22"/>
                <w:szCs w:val="22"/>
              </w:rPr>
            </w:pPr>
          </w:p>
        </w:tc>
      </w:tr>
    </w:tbl>
    <w:p w:rsidR="005E3CB2" w:rsidRPr="00DB31D1" w:rsidRDefault="005E3CB2" w:rsidP="005E3CB2">
      <w:pPr>
        <w:autoSpaceDN w:val="0"/>
        <w:adjustRightInd w:val="0"/>
        <w:ind w:firstLine="540"/>
        <w:jc w:val="both"/>
        <w:rPr>
          <w:b/>
          <w:sz w:val="22"/>
          <w:szCs w:val="22"/>
        </w:rPr>
      </w:pPr>
      <w:r w:rsidRPr="00DB31D1">
        <w:rPr>
          <w:b/>
          <w:sz w:val="22"/>
          <w:szCs w:val="22"/>
        </w:rPr>
        <w:t>Основными источниками информации по целевым показателям являются</w:t>
      </w:r>
    </w:p>
    <w:p w:rsidR="005E3CB2" w:rsidRPr="00DB31D1" w:rsidRDefault="005E3CB2" w:rsidP="005E3CB2">
      <w:pPr>
        <w:jc w:val="both"/>
        <w:rPr>
          <w:sz w:val="22"/>
          <w:szCs w:val="22"/>
        </w:rPr>
      </w:pPr>
      <w:r w:rsidRPr="00DB31D1">
        <w:rPr>
          <w:sz w:val="22"/>
          <w:szCs w:val="22"/>
        </w:rPr>
        <w:t>данные ведомственной отчетности:</w:t>
      </w:r>
    </w:p>
    <w:p w:rsidR="005E3CB2" w:rsidRPr="00DB31D1" w:rsidRDefault="005E3CB2" w:rsidP="005E3CB2">
      <w:pPr>
        <w:autoSpaceDE w:val="0"/>
        <w:ind w:firstLine="567"/>
        <w:rPr>
          <w:b/>
          <w:sz w:val="22"/>
          <w:szCs w:val="22"/>
        </w:rPr>
      </w:pPr>
      <w:r w:rsidRPr="00DB31D1">
        <w:rPr>
          <w:sz w:val="22"/>
          <w:szCs w:val="22"/>
        </w:rPr>
        <w:t xml:space="preserve"> </w:t>
      </w:r>
      <w:r w:rsidRPr="00DB31D1">
        <w:rPr>
          <w:b/>
          <w:sz w:val="22"/>
          <w:szCs w:val="22"/>
        </w:rPr>
        <w:t xml:space="preserve">  Характеристика текущего состояния в сфере пожарной безопасности на территории Залучского сельского поселения, приоритеты и цели государственной политики в данной сфере</w:t>
      </w:r>
    </w:p>
    <w:p w:rsidR="005E3CB2" w:rsidRPr="00DB31D1" w:rsidRDefault="005E3CB2" w:rsidP="005E3CB2">
      <w:pPr>
        <w:jc w:val="both"/>
        <w:rPr>
          <w:sz w:val="22"/>
          <w:szCs w:val="22"/>
        </w:rPr>
      </w:pPr>
      <w:r w:rsidRPr="00DB31D1">
        <w:rPr>
          <w:sz w:val="22"/>
          <w:szCs w:val="22"/>
        </w:rPr>
        <w:t xml:space="preserve">                         На территории сельского поселения:</w:t>
      </w:r>
    </w:p>
    <w:p w:rsidR="005E3CB2" w:rsidRPr="00DB31D1" w:rsidRDefault="005E3CB2" w:rsidP="005E3CB2">
      <w:pPr>
        <w:jc w:val="both"/>
        <w:rPr>
          <w:sz w:val="22"/>
          <w:szCs w:val="22"/>
        </w:rPr>
      </w:pPr>
      <w:r w:rsidRPr="00DB31D1">
        <w:rPr>
          <w:sz w:val="22"/>
          <w:szCs w:val="22"/>
        </w:rPr>
        <w:t xml:space="preserve">- имеется 15 пожарных водоёмов, </w:t>
      </w:r>
    </w:p>
    <w:p w:rsidR="005E3CB2" w:rsidRPr="00DB31D1" w:rsidRDefault="005E3CB2" w:rsidP="005E3CB2">
      <w:pPr>
        <w:jc w:val="both"/>
        <w:rPr>
          <w:sz w:val="22"/>
          <w:szCs w:val="22"/>
        </w:rPr>
      </w:pPr>
      <w:r w:rsidRPr="00DB31D1">
        <w:rPr>
          <w:sz w:val="22"/>
          <w:szCs w:val="22"/>
        </w:rPr>
        <w:t xml:space="preserve">- численность добровольных пожарных 114 человека, </w:t>
      </w:r>
    </w:p>
    <w:p w:rsidR="005E3CB2" w:rsidRPr="00DB31D1" w:rsidRDefault="005E3CB2" w:rsidP="005E3CB2">
      <w:pPr>
        <w:jc w:val="both"/>
        <w:rPr>
          <w:sz w:val="22"/>
          <w:szCs w:val="22"/>
        </w:rPr>
      </w:pPr>
      <w:r w:rsidRPr="00DB31D1">
        <w:rPr>
          <w:sz w:val="22"/>
          <w:szCs w:val="22"/>
        </w:rPr>
        <w:t>- на вооружении добровольных пожарных 8 пожарных мотопомп, 2 единицы пожарной техники и 12 противопожарных ранцев.</w:t>
      </w:r>
    </w:p>
    <w:p w:rsidR="005E3CB2" w:rsidRPr="00DB31D1" w:rsidRDefault="005E3CB2" w:rsidP="005E3CB2">
      <w:pPr>
        <w:jc w:val="both"/>
        <w:rPr>
          <w:sz w:val="22"/>
          <w:szCs w:val="22"/>
        </w:rPr>
      </w:pPr>
      <w:r w:rsidRPr="00DB31D1">
        <w:rPr>
          <w:sz w:val="22"/>
          <w:szCs w:val="22"/>
        </w:rPr>
        <w:t>- круглосуточно дежурят пожарные отдельного пожарного поста 34-й пожарной части 12 отряда, две единицы пожарной техники.</w:t>
      </w:r>
    </w:p>
    <w:p w:rsidR="005E3CB2" w:rsidRPr="00DB31D1" w:rsidRDefault="005E3CB2" w:rsidP="005E3CB2">
      <w:pPr>
        <w:jc w:val="both"/>
        <w:rPr>
          <w:sz w:val="22"/>
          <w:szCs w:val="22"/>
        </w:rPr>
      </w:pPr>
      <w:r w:rsidRPr="00DB31D1">
        <w:rPr>
          <w:sz w:val="22"/>
          <w:szCs w:val="22"/>
        </w:rPr>
        <w:t xml:space="preserve">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5E3CB2" w:rsidRPr="00DB31D1" w:rsidRDefault="005E3CB2" w:rsidP="005E3CB2">
      <w:pPr>
        <w:jc w:val="both"/>
        <w:rPr>
          <w:sz w:val="22"/>
          <w:szCs w:val="22"/>
        </w:rPr>
      </w:pPr>
      <w:r w:rsidRPr="00DB31D1">
        <w:rPr>
          <w:sz w:val="22"/>
          <w:szCs w:val="22"/>
        </w:rPr>
        <w:lastRenderedPageBreak/>
        <w:t xml:space="preserve"> Для стабилизации обстановки с пожарами Администрацией Залучского сельского поселения совместно с инспекторским составом Отдела надзорной деятельности Старорусского и Парфинского муниципальных районов ведется определенная работа по предупреждению пожаров:</w:t>
      </w:r>
    </w:p>
    <w:p w:rsidR="005E3CB2" w:rsidRPr="00DB31D1" w:rsidRDefault="005E3CB2" w:rsidP="005E3CB2">
      <w:pPr>
        <w:jc w:val="both"/>
        <w:rPr>
          <w:sz w:val="22"/>
          <w:szCs w:val="22"/>
        </w:rPr>
      </w:pPr>
      <w:r w:rsidRPr="00DB31D1">
        <w:rPr>
          <w:sz w:val="22"/>
          <w:szCs w:val="22"/>
        </w:rPr>
        <w:t>- проводится корректировка нормативных документов, руководящих и планирующих документов по вопросам обеспечения пожарной безопасности;</w:t>
      </w:r>
    </w:p>
    <w:p w:rsidR="005E3CB2" w:rsidRPr="00DB31D1" w:rsidRDefault="005E3CB2" w:rsidP="005E3CB2">
      <w:pPr>
        <w:jc w:val="both"/>
        <w:rPr>
          <w:sz w:val="22"/>
          <w:szCs w:val="22"/>
        </w:rPr>
      </w:pPr>
      <w:r w:rsidRPr="00DB31D1">
        <w:rPr>
          <w:sz w:val="22"/>
          <w:szCs w:val="22"/>
        </w:rPr>
        <w:t>- ведется периодическое освещение в средствах массовой информации документов по указанной тематике;</w:t>
      </w:r>
    </w:p>
    <w:p w:rsidR="005E3CB2" w:rsidRPr="00DB31D1" w:rsidRDefault="005E3CB2" w:rsidP="005E3CB2">
      <w:pPr>
        <w:jc w:val="both"/>
        <w:rPr>
          <w:sz w:val="22"/>
          <w:szCs w:val="22"/>
        </w:rPr>
      </w:pPr>
      <w:r w:rsidRPr="00DB31D1">
        <w:rPr>
          <w:sz w:val="22"/>
          <w:szCs w:val="22"/>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5E3CB2" w:rsidRPr="00DB31D1" w:rsidRDefault="005E3CB2" w:rsidP="005E3CB2">
      <w:pPr>
        <w:jc w:val="both"/>
        <w:rPr>
          <w:sz w:val="22"/>
          <w:szCs w:val="22"/>
        </w:rPr>
      </w:pPr>
      <w:r w:rsidRPr="00DB31D1">
        <w:rPr>
          <w:sz w:val="22"/>
          <w:szCs w:val="22"/>
        </w:rPr>
        <w:t>Работниками администрации и инструктором поста пожарной охраны проводиться инструктаж населения под роспись с выдачей памяток по пожарной безопасности.</w:t>
      </w:r>
    </w:p>
    <w:p w:rsidR="005E3CB2" w:rsidRPr="00DB31D1" w:rsidRDefault="005E3CB2" w:rsidP="005E3CB2">
      <w:pPr>
        <w:jc w:val="both"/>
        <w:rPr>
          <w:sz w:val="22"/>
          <w:szCs w:val="22"/>
        </w:rPr>
      </w:pPr>
      <w:r w:rsidRPr="00DB31D1">
        <w:rPr>
          <w:sz w:val="22"/>
          <w:szCs w:val="22"/>
        </w:rPr>
        <w:t xml:space="preserve">        В соответствии с Федеральными законами от 21 декабря </w:t>
      </w:r>
      <w:smartTag w:uri="urn:schemas-microsoft-com:office:smarttags" w:element="metricconverter">
        <w:smartTagPr>
          <w:attr w:name="ProductID" w:val="1994 г"/>
        </w:smartTagPr>
        <w:r w:rsidRPr="00DB31D1">
          <w:rPr>
            <w:sz w:val="22"/>
            <w:szCs w:val="22"/>
          </w:rPr>
          <w:t>1994 г</w:t>
        </w:r>
      </w:smartTag>
      <w:r w:rsidRPr="00DB31D1">
        <w:rPr>
          <w:sz w:val="22"/>
          <w:szCs w:val="22"/>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E3CB2" w:rsidRPr="00DB31D1" w:rsidRDefault="005E3CB2" w:rsidP="005E3CB2">
      <w:pPr>
        <w:autoSpaceDE w:val="0"/>
        <w:spacing w:line="100" w:lineRule="atLeast"/>
        <w:ind w:firstLine="709"/>
        <w:jc w:val="both"/>
        <w:rPr>
          <w:sz w:val="22"/>
          <w:szCs w:val="22"/>
        </w:rPr>
      </w:pPr>
      <w:r w:rsidRPr="00DB31D1">
        <w:rPr>
          <w:sz w:val="22"/>
          <w:szCs w:val="22"/>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E3CB2" w:rsidRPr="00DB31D1" w:rsidRDefault="005E3CB2" w:rsidP="005E3CB2">
      <w:pPr>
        <w:autoSpaceDE w:val="0"/>
        <w:spacing w:line="100" w:lineRule="atLeast"/>
        <w:ind w:firstLine="709"/>
        <w:jc w:val="both"/>
        <w:rPr>
          <w:sz w:val="22"/>
          <w:szCs w:val="22"/>
        </w:rPr>
      </w:pPr>
      <w:r w:rsidRPr="00DB31D1">
        <w:rPr>
          <w:sz w:val="22"/>
          <w:szCs w:val="22"/>
        </w:rPr>
        <w:t>3) разработку и организацию выполнения муниципальных целевых программ по вопросам обеспечения пожарной безопасности;</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6) обеспечение беспрепятственного проезда пожарной техники к месту пожара;</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7)  обеспечение связи и оповещения населения о пожаре;</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E3CB2" w:rsidRPr="00DB31D1" w:rsidRDefault="005E3CB2" w:rsidP="005E3CB2">
      <w:pPr>
        <w:pStyle w:val="ConsPlusNormal2"/>
        <w:ind w:firstLine="709"/>
        <w:jc w:val="both"/>
        <w:rPr>
          <w:rFonts w:ascii="Times New Roman" w:hAnsi="Times New Roman" w:cs="Times New Roman"/>
          <w:sz w:val="22"/>
          <w:szCs w:val="22"/>
        </w:rPr>
      </w:pPr>
      <w:r w:rsidRPr="00DB31D1">
        <w:rPr>
          <w:rFonts w:ascii="Times New Roman" w:hAnsi="Times New Roman" w:cs="Times New Roman"/>
          <w:sz w:val="22"/>
          <w:szCs w:val="22"/>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5E3CB2" w:rsidRPr="00DB31D1" w:rsidRDefault="005E3CB2" w:rsidP="005E3CB2">
      <w:pPr>
        <w:pStyle w:val="af0"/>
        <w:spacing w:before="0" w:after="0" w:line="100" w:lineRule="atLeast"/>
        <w:ind w:firstLine="709"/>
        <w:jc w:val="both"/>
        <w:rPr>
          <w:sz w:val="22"/>
          <w:szCs w:val="22"/>
        </w:rPr>
      </w:pPr>
      <w:r w:rsidRPr="00DB31D1">
        <w:rPr>
          <w:sz w:val="22"/>
          <w:szCs w:val="22"/>
        </w:rPr>
        <w:t>Мероприятия программы направлены на снижение риска возникновения пожаров   до социально приемлемого уровня, на уменьшение числа погибших на пожарах людей на 100%, сокращение ущерба от пожаров на 60 %.</w:t>
      </w:r>
    </w:p>
    <w:p w:rsidR="005E3CB2" w:rsidRPr="00DB31D1" w:rsidRDefault="005E3CB2" w:rsidP="005E3CB2">
      <w:pPr>
        <w:pStyle w:val="af0"/>
        <w:spacing w:before="0" w:after="0" w:line="100" w:lineRule="atLeast"/>
        <w:ind w:firstLine="709"/>
        <w:jc w:val="both"/>
        <w:rPr>
          <w:sz w:val="22"/>
          <w:szCs w:val="22"/>
        </w:rPr>
      </w:pPr>
      <w:r w:rsidRPr="00DB31D1">
        <w:rPr>
          <w:sz w:val="22"/>
          <w:szCs w:val="22"/>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5E3CB2" w:rsidRPr="00DB31D1" w:rsidRDefault="005E3CB2" w:rsidP="005E3CB2">
      <w:pPr>
        <w:pStyle w:val="af0"/>
        <w:spacing w:before="0" w:after="0" w:line="100" w:lineRule="atLeast"/>
        <w:ind w:firstLine="709"/>
        <w:jc w:val="both"/>
        <w:rPr>
          <w:sz w:val="22"/>
          <w:szCs w:val="22"/>
        </w:rPr>
      </w:pPr>
      <w:r w:rsidRPr="00DB31D1">
        <w:rPr>
          <w:sz w:val="22"/>
          <w:szCs w:val="22"/>
        </w:rPr>
        <w:lastRenderedPageBreak/>
        <w:t>Только целевой программный подход позволит решить задачи по обеспечению первичных мер пожарной безопасности, снизить количество пожаров, показатели гибели и травматизма людей, материальный ущерб от пожаров.</w:t>
      </w:r>
    </w:p>
    <w:p w:rsidR="005E3CB2" w:rsidRPr="00DB31D1" w:rsidRDefault="005E3CB2" w:rsidP="005E3CB2">
      <w:pPr>
        <w:rPr>
          <w:sz w:val="22"/>
          <w:szCs w:val="22"/>
        </w:rPr>
      </w:pPr>
      <w:r w:rsidRPr="00DB31D1">
        <w:rPr>
          <w:sz w:val="22"/>
          <w:szCs w:val="22"/>
        </w:rPr>
        <w:t>Разработка и принятие настоящей Программы позволят поэтапно решать обозначенные вопросы.</w:t>
      </w:r>
    </w:p>
    <w:p w:rsidR="005E3CB2" w:rsidRPr="00DB31D1" w:rsidRDefault="005E3CB2" w:rsidP="005E3CB2">
      <w:pPr>
        <w:rPr>
          <w:sz w:val="22"/>
          <w:szCs w:val="22"/>
        </w:rPr>
        <w:sectPr w:rsidR="005E3CB2" w:rsidRPr="00DB31D1" w:rsidSect="002E02C8">
          <w:pgSz w:w="16838" w:h="11906" w:orient="landscape"/>
          <w:pgMar w:top="566" w:right="851" w:bottom="1134" w:left="851" w:header="709" w:footer="709" w:gutter="0"/>
          <w:cols w:space="708"/>
          <w:docGrid w:linePitch="360"/>
        </w:sectPr>
      </w:pPr>
    </w:p>
    <w:p w:rsidR="005E3CB2" w:rsidRPr="00DB31D1" w:rsidRDefault="005E3CB2" w:rsidP="005E3CB2">
      <w:pPr>
        <w:autoSpaceDE w:val="0"/>
        <w:jc w:val="center"/>
        <w:rPr>
          <w:b/>
          <w:sz w:val="22"/>
          <w:szCs w:val="22"/>
        </w:rPr>
      </w:pPr>
      <w:r w:rsidRPr="00DB31D1">
        <w:rPr>
          <w:b/>
          <w:sz w:val="22"/>
          <w:szCs w:val="22"/>
        </w:rPr>
        <w:lastRenderedPageBreak/>
        <w:t>Мероприятия муниципальной программы</w:t>
      </w:r>
    </w:p>
    <w:p w:rsidR="005E3CB2" w:rsidRDefault="005E3CB2" w:rsidP="005E3CB2">
      <w:pPr>
        <w:rPr>
          <w:sz w:val="28"/>
          <w:szCs w:val="28"/>
        </w:rPr>
      </w:pPr>
    </w:p>
    <w:tbl>
      <w:tblPr>
        <w:tblW w:w="15593" w:type="dxa"/>
        <w:tblInd w:w="75" w:type="dxa"/>
        <w:tblLayout w:type="fixed"/>
        <w:tblCellMar>
          <w:left w:w="75" w:type="dxa"/>
          <w:right w:w="75" w:type="dxa"/>
        </w:tblCellMar>
        <w:tblLook w:val="0000"/>
      </w:tblPr>
      <w:tblGrid>
        <w:gridCol w:w="551"/>
        <w:gridCol w:w="2851"/>
        <w:gridCol w:w="2127"/>
        <w:gridCol w:w="1701"/>
        <w:gridCol w:w="1701"/>
        <w:gridCol w:w="1417"/>
        <w:gridCol w:w="992"/>
        <w:gridCol w:w="851"/>
        <w:gridCol w:w="850"/>
        <w:gridCol w:w="851"/>
        <w:gridCol w:w="850"/>
        <w:gridCol w:w="851"/>
      </w:tblGrid>
      <w:tr w:rsidR="005E3CB2" w:rsidRPr="002B5F9F" w:rsidTr="005E3CB2">
        <w:trPr>
          <w:trHeight w:val="458"/>
        </w:trPr>
        <w:tc>
          <w:tcPr>
            <w:tcW w:w="551" w:type="dxa"/>
            <w:vMerge w:val="restart"/>
            <w:tcBorders>
              <w:top w:val="single" w:sz="4" w:space="0" w:color="000000"/>
              <w:left w:val="single" w:sz="4" w:space="0" w:color="000000"/>
              <w:bottom w:val="single" w:sz="4" w:space="0" w:color="000000"/>
            </w:tcBorders>
          </w:tcPr>
          <w:p w:rsidR="005E3CB2" w:rsidRPr="002B5F9F" w:rsidRDefault="005E3CB2" w:rsidP="005E3CB2">
            <w:pPr>
              <w:autoSpaceDE w:val="0"/>
              <w:snapToGrid w:val="0"/>
              <w:jc w:val="center"/>
            </w:pPr>
            <w:r w:rsidRPr="002B5F9F">
              <w:t xml:space="preserve">N </w:t>
            </w:r>
            <w:r w:rsidRPr="002B5F9F">
              <w:br/>
              <w:t>п/п</w:t>
            </w:r>
          </w:p>
        </w:tc>
        <w:tc>
          <w:tcPr>
            <w:tcW w:w="2851" w:type="dxa"/>
            <w:vMerge w:val="restart"/>
            <w:tcBorders>
              <w:top w:val="single" w:sz="4" w:space="0" w:color="000000"/>
              <w:left w:val="single" w:sz="4" w:space="0" w:color="000000"/>
              <w:bottom w:val="single" w:sz="4" w:space="0" w:color="000000"/>
            </w:tcBorders>
          </w:tcPr>
          <w:p w:rsidR="005E3CB2" w:rsidRPr="002B5F9F" w:rsidRDefault="005E3CB2" w:rsidP="005E3CB2">
            <w:pPr>
              <w:autoSpaceDE w:val="0"/>
              <w:snapToGrid w:val="0"/>
              <w:jc w:val="center"/>
            </w:pPr>
            <w:r w:rsidRPr="002B5F9F">
              <w:t xml:space="preserve">Наименование   </w:t>
            </w:r>
            <w:r w:rsidRPr="002B5F9F">
              <w:br/>
              <w:t xml:space="preserve">   мероприятия</w:t>
            </w:r>
          </w:p>
        </w:tc>
        <w:tc>
          <w:tcPr>
            <w:tcW w:w="2127" w:type="dxa"/>
            <w:vMerge w:val="restart"/>
            <w:tcBorders>
              <w:top w:val="single" w:sz="4" w:space="0" w:color="000000"/>
              <w:left w:val="single" w:sz="4" w:space="0" w:color="000000"/>
              <w:bottom w:val="single" w:sz="4" w:space="0" w:color="000000"/>
            </w:tcBorders>
          </w:tcPr>
          <w:p w:rsidR="005E3CB2" w:rsidRPr="002B5F9F" w:rsidRDefault="005E3CB2" w:rsidP="005E3CB2">
            <w:pPr>
              <w:autoSpaceDE w:val="0"/>
              <w:snapToGrid w:val="0"/>
              <w:jc w:val="center"/>
            </w:pPr>
            <w:r w:rsidRPr="002B5F9F">
              <w:t>Исполнитель</w:t>
            </w:r>
          </w:p>
        </w:tc>
        <w:tc>
          <w:tcPr>
            <w:tcW w:w="1701" w:type="dxa"/>
            <w:vMerge w:val="restart"/>
            <w:tcBorders>
              <w:top w:val="single" w:sz="4" w:space="0" w:color="000000"/>
              <w:left w:val="single" w:sz="4" w:space="0" w:color="000000"/>
              <w:bottom w:val="single" w:sz="4" w:space="0" w:color="000000"/>
            </w:tcBorders>
          </w:tcPr>
          <w:p w:rsidR="005E3CB2" w:rsidRPr="002B5F9F" w:rsidRDefault="005E3CB2" w:rsidP="005E3CB2">
            <w:pPr>
              <w:autoSpaceDE w:val="0"/>
              <w:snapToGrid w:val="0"/>
              <w:jc w:val="center"/>
            </w:pPr>
            <w:r w:rsidRPr="002B5F9F">
              <w:t xml:space="preserve">Срок </w:t>
            </w:r>
            <w:r w:rsidRPr="002B5F9F">
              <w:br/>
              <w:t>реализации</w:t>
            </w:r>
          </w:p>
        </w:tc>
        <w:tc>
          <w:tcPr>
            <w:tcW w:w="1701" w:type="dxa"/>
            <w:vMerge w:val="restart"/>
            <w:tcBorders>
              <w:top w:val="single" w:sz="4" w:space="0" w:color="000000"/>
              <w:left w:val="single" w:sz="4" w:space="0" w:color="000000"/>
              <w:bottom w:val="single" w:sz="4" w:space="0" w:color="000000"/>
            </w:tcBorders>
          </w:tcPr>
          <w:p w:rsidR="005E3CB2" w:rsidRPr="002B5F9F" w:rsidRDefault="005E3CB2" w:rsidP="005E3CB2">
            <w:pPr>
              <w:autoSpaceDE w:val="0"/>
              <w:snapToGrid w:val="0"/>
              <w:jc w:val="center"/>
            </w:pPr>
            <w:r w:rsidRPr="002B5F9F">
              <w:t xml:space="preserve">Целевой    </w:t>
            </w:r>
            <w:r w:rsidRPr="002B5F9F">
              <w:br/>
              <w:t>показатель (номер целевого показателя из паспорта муниципальной программы)</w:t>
            </w:r>
          </w:p>
        </w:tc>
        <w:tc>
          <w:tcPr>
            <w:tcW w:w="1417" w:type="dxa"/>
            <w:vMerge w:val="restart"/>
            <w:tcBorders>
              <w:top w:val="single" w:sz="4" w:space="0" w:color="000000"/>
              <w:left w:val="single" w:sz="4" w:space="0" w:color="000000"/>
              <w:bottom w:val="single" w:sz="4" w:space="0" w:color="000000"/>
            </w:tcBorders>
          </w:tcPr>
          <w:p w:rsidR="005E3CB2" w:rsidRPr="002B5F9F" w:rsidRDefault="005E3CB2" w:rsidP="005E3CB2">
            <w:pPr>
              <w:autoSpaceDE w:val="0"/>
              <w:snapToGrid w:val="0"/>
              <w:jc w:val="center"/>
            </w:pPr>
            <w:r w:rsidRPr="002B5F9F">
              <w:t>Источник</w:t>
            </w:r>
            <w:r w:rsidRPr="002B5F9F">
              <w:br/>
              <w:t>финансирования</w:t>
            </w:r>
          </w:p>
        </w:tc>
        <w:tc>
          <w:tcPr>
            <w:tcW w:w="5245" w:type="dxa"/>
            <w:gridSpan w:val="6"/>
            <w:tcBorders>
              <w:top w:val="single" w:sz="4" w:space="0" w:color="000000"/>
              <w:left w:val="single" w:sz="4" w:space="0" w:color="000000"/>
              <w:bottom w:val="single" w:sz="4" w:space="0" w:color="000000"/>
              <w:right w:val="single" w:sz="4" w:space="0" w:color="auto"/>
            </w:tcBorders>
          </w:tcPr>
          <w:p w:rsidR="005E3CB2" w:rsidRPr="002B5F9F" w:rsidRDefault="005E3CB2" w:rsidP="005E3CB2">
            <w:r w:rsidRPr="002B5F9F">
              <w:t>Объем финансирования</w:t>
            </w:r>
            <w:r>
              <w:t xml:space="preserve"> </w:t>
            </w:r>
            <w:r w:rsidRPr="002B5F9F">
              <w:t>по годам (тыс. руб.)</w:t>
            </w:r>
          </w:p>
        </w:tc>
      </w:tr>
      <w:tr w:rsidR="005E3CB2" w:rsidRPr="002B5F9F" w:rsidTr="005E3CB2">
        <w:trPr>
          <w:trHeight w:val="480"/>
        </w:trPr>
        <w:tc>
          <w:tcPr>
            <w:tcW w:w="551" w:type="dxa"/>
            <w:vMerge/>
            <w:tcBorders>
              <w:top w:val="single" w:sz="4" w:space="0" w:color="000000"/>
              <w:left w:val="single" w:sz="4" w:space="0" w:color="000000"/>
              <w:bottom w:val="single" w:sz="4" w:space="0" w:color="000000"/>
            </w:tcBorders>
            <w:vAlign w:val="center"/>
          </w:tcPr>
          <w:p w:rsidR="005E3CB2" w:rsidRPr="002B5F9F" w:rsidRDefault="005E3CB2" w:rsidP="005E3CB2">
            <w:pPr>
              <w:snapToGrid w:val="0"/>
              <w:rPr>
                <w:lang w:eastAsia="ar-SA"/>
              </w:rPr>
            </w:pPr>
          </w:p>
        </w:tc>
        <w:tc>
          <w:tcPr>
            <w:tcW w:w="2851" w:type="dxa"/>
            <w:vMerge/>
            <w:tcBorders>
              <w:top w:val="single" w:sz="4" w:space="0" w:color="000000"/>
              <w:left w:val="single" w:sz="4" w:space="0" w:color="000000"/>
              <w:bottom w:val="single" w:sz="4" w:space="0" w:color="000000"/>
            </w:tcBorders>
            <w:vAlign w:val="center"/>
          </w:tcPr>
          <w:p w:rsidR="005E3CB2" w:rsidRPr="002B5F9F" w:rsidRDefault="005E3CB2" w:rsidP="005E3CB2">
            <w:pPr>
              <w:snapToGrid w:val="0"/>
            </w:pPr>
          </w:p>
        </w:tc>
        <w:tc>
          <w:tcPr>
            <w:tcW w:w="2127" w:type="dxa"/>
            <w:vMerge/>
            <w:tcBorders>
              <w:top w:val="single" w:sz="4" w:space="0" w:color="000000"/>
              <w:left w:val="single" w:sz="4" w:space="0" w:color="000000"/>
              <w:bottom w:val="single" w:sz="4" w:space="0" w:color="000000"/>
            </w:tcBorders>
            <w:vAlign w:val="center"/>
          </w:tcPr>
          <w:p w:rsidR="005E3CB2" w:rsidRPr="002B5F9F" w:rsidRDefault="005E3CB2" w:rsidP="005E3CB2">
            <w:pPr>
              <w:snapToGrid w:val="0"/>
            </w:pPr>
          </w:p>
        </w:tc>
        <w:tc>
          <w:tcPr>
            <w:tcW w:w="1701" w:type="dxa"/>
            <w:vMerge/>
            <w:tcBorders>
              <w:top w:val="single" w:sz="4" w:space="0" w:color="000000"/>
              <w:left w:val="single" w:sz="4" w:space="0" w:color="000000"/>
              <w:bottom w:val="single" w:sz="4" w:space="0" w:color="000000"/>
            </w:tcBorders>
            <w:vAlign w:val="center"/>
          </w:tcPr>
          <w:p w:rsidR="005E3CB2" w:rsidRPr="002B5F9F" w:rsidRDefault="005E3CB2" w:rsidP="005E3CB2">
            <w:pPr>
              <w:snapToGrid w:val="0"/>
            </w:pPr>
          </w:p>
        </w:tc>
        <w:tc>
          <w:tcPr>
            <w:tcW w:w="1701" w:type="dxa"/>
            <w:vMerge/>
            <w:tcBorders>
              <w:top w:val="single" w:sz="4" w:space="0" w:color="000000"/>
              <w:left w:val="single" w:sz="4" w:space="0" w:color="000000"/>
              <w:bottom w:val="single" w:sz="4" w:space="0" w:color="000000"/>
            </w:tcBorders>
            <w:vAlign w:val="center"/>
          </w:tcPr>
          <w:p w:rsidR="005E3CB2" w:rsidRPr="002B5F9F" w:rsidRDefault="005E3CB2" w:rsidP="005E3CB2">
            <w:pPr>
              <w:snapToGrid w:val="0"/>
            </w:pPr>
          </w:p>
        </w:tc>
        <w:tc>
          <w:tcPr>
            <w:tcW w:w="1417" w:type="dxa"/>
            <w:vMerge/>
            <w:tcBorders>
              <w:top w:val="single" w:sz="4" w:space="0" w:color="000000"/>
              <w:left w:val="single" w:sz="4" w:space="0" w:color="000000"/>
              <w:bottom w:val="single" w:sz="4" w:space="0" w:color="000000"/>
            </w:tcBorders>
            <w:vAlign w:val="center"/>
          </w:tcPr>
          <w:p w:rsidR="005E3CB2" w:rsidRPr="002B5F9F" w:rsidRDefault="005E3CB2" w:rsidP="005E3CB2">
            <w:pPr>
              <w:snapToGrid w:val="0"/>
            </w:pPr>
          </w:p>
        </w:tc>
        <w:tc>
          <w:tcPr>
            <w:tcW w:w="992" w:type="dxa"/>
            <w:tcBorders>
              <w:left w:val="single" w:sz="4" w:space="0" w:color="000000"/>
              <w:bottom w:val="single" w:sz="4" w:space="0" w:color="000000"/>
              <w:right w:val="single" w:sz="4" w:space="0" w:color="auto"/>
            </w:tcBorders>
          </w:tcPr>
          <w:p w:rsidR="005E3CB2" w:rsidRPr="002B5F9F" w:rsidRDefault="005E3CB2" w:rsidP="005E3CB2">
            <w:r>
              <w:t xml:space="preserve"> 2022</w:t>
            </w:r>
          </w:p>
        </w:tc>
        <w:tc>
          <w:tcPr>
            <w:tcW w:w="851" w:type="dxa"/>
            <w:tcBorders>
              <w:top w:val="single" w:sz="4" w:space="0" w:color="auto"/>
              <w:bottom w:val="single" w:sz="4" w:space="0" w:color="auto"/>
              <w:right w:val="single" w:sz="4" w:space="0" w:color="auto"/>
            </w:tcBorders>
          </w:tcPr>
          <w:p w:rsidR="005E3CB2" w:rsidRPr="002B5F9F" w:rsidRDefault="005E3CB2" w:rsidP="005E3CB2">
            <w:r>
              <w:t>2023</w:t>
            </w:r>
          </w:p>
        </w:tc>
        <w:tc>
          <w:tcPr>
            <w:tcW w:w="850" w:type="dxa"/>
            <w:tcBorders>
              <w:top w:val="single" w:sz="4" w:space="0" w:color="auto"/>
              <w:bottom w:val="single" w:sz="4" w:space="0" w:color="auto"/>
              <w:right w:val="single" w:sz="4" w:space="0" w:color="auto"/>
            </w:tcBorders>
          </w:tcPr>
          <w:p w:rsidR="005E3CB2" w:rsidRPr="002B5F9F" w:rsidRDefault="005E3CB2" w:rsidP="005E3CB2">
            <w:r>
              <w:t>2024</w:t>
            </w:r>
          </w:p>
        </w:tc>
        <w:tc>
          <w:tcPr>
            <w:tcW w:w="851" w:type="dxa"/>
            <w:tcBorders>
              <w:top w:val="single" w:sz="4" w:space="0" w:color="auto"/>
              <w:bottom w:val="single" w:sz="4" w:space="0" w:color="auto"/>
              <w:right w:val="single" w:sz="4" w:space="0" w:color="auto"/>
            </w:tcBorders>
          </w:tcPr>
          <w:p w:rsidR="005E3CB2" w:rsidRPr="002B5F9F" w:rsidRDefault="005E3CB2" w:rsidP="005E3CB2">
            <w:r>
              <w:t>2025</w:t>
            </w:r>
          </w:p>
        </w:tc>
        <w:tc>
          <w:tcPr>
            <w:tcW w:w="850" w:type="dxa"/>
            <w:tcBorders>
              <w:top w:val="single" w:sz="4" w:space="0" w:color="auto"/>
              <w:bottom w:val="single" w:sz="4" w:space="0" w:color="auto"/>
              <w:right w:val="single" w:sz="4" w:space="0" w:color="auto"/>
            </w:tcBorders>
          </w:tcPr>
          <w:p w:rsidR="005E3CB2" w:rsidRDefault="005E3CB2" w:rsidP="005E3CB2">
            <w:r>
              <w:t>2026</w:t>
            </w:r>
          </w:p>
        </w:tc>
        <w:tc>
          <w:tcPr>
            <w:tcW w:w="851" w:type="dxa"/>
            <w:tcBorders>
              <w:top w:val="single" w:sz="4" w:space="0" w:color="auto"/>
              <w:bottom w:val="single" w:sz="4" w:space="0" w:color="auto"/>
              <w:right w:val="single" w:sz="4" w:space="0" w:color="auto"/>
            </w:tcBorders>
          </w:tcPr>
          <w:p w:rsidR="005E3CB2" w:rsidRDefault="005E3CB2" w:rsidP="005E3CB2">
            <w:r>
              <w:t>2027</w:t>
            </w:r>
          </w:p>
        </w:tc>
      </w:tr>
      <w:tr w:rsidR="005E3CB2" w:rsidRPr="002B5F9F" w:rsidTr="005E3CB2">
        <w:tc>
          <w:tcPr>
            <w:tcW w:w="551" w:type="dxa"/>
            <w:tcBorders>
              <w:left w:val="single" w:sz="4" w:space="0" w:color="000000"/>
              <w:bottom w:val="single" w:sz="4" w:space="0" w:color="000000"/>
            </w:tcBorders>
          </w:tcPr>
          <w:p w:rsidR="005E3CB2" w:rsidRPr="002B5F9F" w:rsidRDefault="005E3CB2" w:rsidP="005E3CB2">
            <w:pPr>
              <w:autoSpaceDE w:val="0"/>
              <w:snapToGrid w:val="0"/>
              <w:jc w:val="center"/>
            </w:pPr>
            <w:r w:rsidRPr="002B5F9F">
              <w:t>1</w:t>
            </w:r>
          </w:p>
        </w:tc>
        <w:tc>
          <w:tcPr>
            <w:tcW w:w="2851" w:type="dxa"/>
            <w:tcBorders>
              <w:left w:val="single" w:sz="4" w:space="0" w:color="000000"/>
              <w:bottom w:val="single" w:sz="4" w:space="0" w:color="000000"/>
            </w:tcBorders>
          </w:tcPr>
          <w:p w:rsidR="005E3CB2" w:rsidRPr="002B5F9F" w:rsidRDefault="005E3CB2" w:rsidP="005E3CB2">
            <w:pPr>
              <w:autoSpaceDE w:val="0"/>
              <w:snapToGrid w:val="0"/>
              <w:jc w:val="center"/>
            </w:pPr>
            <w:r w:rsidRPr="002B5F9F">
              <w:t>2</w:t>
            </w:r>
          </w:p>
        </w:tc>
        <w:tc>
          <w:tcPr>
            <w:tcW w:w="2127" w:type="dxa"/>
            <w:tcBorders>
              <w:left w:val="single" w:sz="4" w:space="0" w:color="000000"/>
              <w:bottom w:val="single" w:sz="4" w:space="0" w:color="000000"/>
            </w:tcBorders>
          </w:tcPr>
          <w:p w:rsidR="005E3CB2" w:rsidRPr="002B5F9F" w:rsidRDefault="005E3CB2" w:rsidP="005E3CB2">
            <w:pPr>
              <w:autoSpaceDE w:val="0"/>
              <w:snapToGrid w:val="0"/>
              <w:jc w:val="center"/>
            </w:pPr>
            <w:r w:rsidRPr="002B5F9F">
              <w:t>3</w:t>
            </w:r>
          </w:p>
        </w:tc>
        <w:tc>
          <w:tcPr>
            <w:tcW w:w="1701" w:type="dxa"/>
            <w:tcBorders>
              <w:left w:val="single" w:sz="4" w:space="0" w:color="000000"/>
              <w:bottom w:val="single" w:sz="4" w:space="0" w:color="000000"/>
            </w:tcBorders>
          </w:tcPr>
          <w:p w:rsidR="005E3CB2" w:rsidRPr="002B5F9F" w:rsidRDefault="005E3CB2" w:rsidP="005E3CB2">
            <w:pPr>
              <w:autoSpaceDE w:val="0"/>
              <w:snapToGrid w:val="0"/>
              <w:jc w:val="center"/>
            </w:pPr>
            <w:r w:rsidRPr="002B5F9F">
              <w:t>4</w:t>
            </w:r>
          </w:p>
        </w:tc>
        <w:tc>
          <w:tcPr>
            <w:tcW w:w="1701" w:type="dxa"/>
            <w:tcBorders>
              <w:left w:val="single" w:sz="4" w:space="0" w:color="000000"/>
              <w:bottom w:val="single" w:sz="4" w:space="0" w:color="000000"/>
            </w:tcBorders>
          </w:tcPr>
          <w:p w:rsidR="005E3CB2" w:rsidRPr="002B5F9F" w:rsidRDefault="005E3CB2" w:rsidP="005E3CB2">
            <w:pPr>
              <w:autoSpaceDE w:val="0"/>
              <w:snapToGrid w:val="0"/>
              <w:jc w:val="center"/>
            </w:pPr>
            <w:r w:rsidRPr="002B5F9F">
              <w:t>5</w:t>
            </w:r>
          </w:p>
        </w:tc>
        <w:tc>
          <w:tcPr>
            <w:tcW w:w="1417" w:type="dxa"/>
            <w:tcBorders>
              <w:left w:val="single" w:sz="4" w:space="0" w:color="000000"/>
              <w:bottom w:val="single" w:sz="4" w:space="0" w:color="000000"/>
            </w:tcBorders>
          </w:tcPr>
          <w:p w:rsidR="005E3CB2" w:rsidRPr="002B5F9F" w:rsidRDefault="005E3CB2" w:rsidP="005E3CB2">
            <w:pPr>
              <w:autoSpaceDE w:val="0"/>
              <w:snapToGrid w:val="0"/>
              <w:jc w:val="center"/>
            </w:pPr>
            <w:r w:rsidRPr="002B5F9F">
              <w:t>6</w:t>
            </w:r>
          </w:p>
        </w:tc>
        <w:tc>
          <w:tcPr>
            <w:tcW w:w="992" w:type="dxa"/>
            <w:tcBorders>
              <w:left w:val="single" w:sz="4" w:space="0" w:color="000000"/>
              <w:bottom w:val="single" w:sz="4" w:space="0" w:color="000000"/>
              <w:right w:val="single" w:sz="4" w:space="0" w:color="auto"/>
            </w:tcBorders>
          </w:tcPr>
          <w:p w:rsidR="005E3CB2" w:rsidRPr="002B5F9F" w:rsidRDefault="005E3CB2" w:rsidP="005E3CB2">
            <w:r>
              <w:t xml:space="preserve"> 7</w:t>
            </w:r>
          </w:p>
        </w:tc>
        <w:tc>
          <w:tcPr>
            <w:tcW w:w="851" w:type="dxa"/>
            <w:tcBorders>
              <w:top w:val="single" w:sz="4" w:space="0" w:color="auto"/>
              <w:bottom w:val="single" w:sz="4" w:space="0" w:color="auto"/>
              <w:right w:val="single" w:sz="4" w:space="0" w:color="auto"/>
            </w:tcBorders>
          </w:tcPr>
          <w:p w:rsidR="005E3CB2" w:rsidRPr="002B5F9F" w:rsidRDefault="005E3CB2" w:rsidP="005E3CB2">
            <w:r>
              <w:t>8</w:t>
            </w:r>
          </w:p>
        </w:tc>
        <w:tc>
          <w:tcPr>
            <w:tcW w:w="850" w:type="dxa"/>
            <w:tcBorders>
              <w:top w:val="single" w:sz="4" w:space="0" w:color="auto"/>
              <w:bottom w:val="single" w:sz="4" w:space="0" w:color="auto"/>
              <w:right w:val="single" w:sz="4" w:space="0" w:color="auto"/>
            </w:tcBorders>
          </w:tcPr>
          <w:p w:rsidR="005E3CB2" w:rsidRPr="002B5F9F" w:rsidRDefault="005E3CB2" w:rsidP="005E3CB2">
            <w:r>
              <w:t>9</w:t>
            </w:r>
          </w:p>
        </w:tc>
        <w:tc>
          <w:tcPr>
            <w:tcW w:w="851" w:type="dxa"/>
            <w:tcBorders>
              <w:top w:val="single" w:sz="4" w:space="0" w:color="auto"/>
              <w:bottom w:val="single" w:sz="4" w:space="0" w:color="auto"/>
              <w:right w:val="single" w:sz="4" w:space="0" w:color="auto"/>
            </w:tcBorders>
          </w:tcPr>
          <w:p w:rsidR="005E3CB2" w:rsidRPr="002B5F9F" w:rsidRDefault="005E3CB2" w:rsidP="005E3CB2">
            <w:r>
              <w:t>10</w:t>
            </w:r>
          </w:p>
        </w:tc>
        <w:tc>
          <w:tcPr>
            <w:tcW w:w="850" w:type="dxa"/>
            <w:tcBorders>
              <w:top w:val="single" w:sz="4" w:space="0" w:color="auto"/>
              <w:bottom w:val="single" w:sz="4" w:space="0" w:color="auto"/>
              <w:right w:val="single" w:sz="4" w:space="0" w:color="auto"/>
            </w:tcBorders>
          </w:tcPr>
          <w:p w:rsidR="005E3CB2" w:rsidRDefault="005E3CB2" w:rsidP="005E3CB2">
            <w:r>
              <w:t>11</w:t>
            </w:r>
          </w:p>
        </w:tc>
        <w:tc>
          <w:tcPr>
            <w:tcW w:w="851" w:type="dxa"/>
            <w:tcBorders>
              <w:top w:val="single" w:sz="4" w:space="0" w:color="auto"/>
              <w:bottom w:val="single" w:sz="4" w:space="0" w:color="auto"/>
              <w:right w:val="single" w:sz="4" w:space="0" w:color="auto"/>
            </w:tcBorders>
          </w:tcPr>
          <w:p w:rsidR="005E3CB2" w:rsidRDefault="005E3CB2" w:rsidP="005E3CB2">
            <w:r>
              <w:t>12</w:t>
            </w:r>
          </w:p>
        </w:tc>
      </w:tr>
      <w:tr w:rsidR="005E3CB2" w:rsidRPr="002B5F9F" w:rsidTr="005E3CB2">
        <w:tc>
          <w:tcPr>
            <w:tcW w:w="551" w:type="dxa"/>
            <w:tcBorders>
              <w:left w:val="single" w:sz="4" w:space="0" w:color="000000"/>
              <w:bottom w:val="single" w:sz="4" w:space="0" w:color="000000"/>
            </w:tcBorders>
          </w:tcPr>
          <w:p w:rsidR="005E3CB2" w:rsidRPr="002B5F9F" w:rsidRDefault="005E3CB2" w:rsidP="005E3CB2">
            <w:pPr>
              <w:autoSpaceDE w:val="0"/>
              <w:snapToGrid w:val="0"/>
            </w:pPr>
            <w:r w:rsidRPr="002B5F9F">
              <w:t xml:space="preserve">1.  </w:t>
            </w:r>
          </w:p>
        </w:tc>
        <w:tc>
          <w:tcPr>
            <w:tcW w:w="15042" w:type="dxa"/>
            <w:gridSpan w:val="11"/>
            <w:tcBorders>
              <w:left w:val="single" w:sz="4" w:space="0" w:color="000000"/>
              <w:bottom w:val="single" w:sz="4" w:space="0" w:color="auto"/>
              <w:right w:val="single" w:sz="4" w:space="0" w:color="auto"/>
            </w:tcBorders>
          </w:tcPr>
          <w:p w:rsidR="005E3CB2" w:rsidRPr="002B5F9F" w:rsidRDefault="005E3CB2" w:rsidP="005E3CB2">
            <w:pPr>
              <w:rPr>
                <w:b/>
                <w:bCs/>
              </w:rPr>
            </w:pPr>
            <w:r w:rsidRPr="002B5F9F">
              <w:rPr>
                <w:b/>
                <w:bCs/>
              </w:rPr>
              <w:t>Задача 1</w:t>
            </w:r>
            <w:r w:rsidRPr="002B5F9F">
              <w:t xml:space="preserve">: </w:t>
            </w:r>
            <w:r w:rsidRPr="002B5F9F">
              <w:rPr>
                <w:spacing w:val="-4"/>
              </w:rPr>
              <w:t>Обеспечение надлежащего состояния источников противопожарного водоснабжения.</w:t>
            </w:r>
            <w:r w:rsidRPr="002B5F9F">
              <w:t xml:space="preserve">  </w:t>
            </w:r>
            <w:r w:rsidRPr="002B5F9F">
              <w:rPr>
                <w:spacing w:val="-4"/>
              </w:rPr>
              <w:t xml:space="preserve">Выполнение комплекса противопожарных мероприятий  </w:t>
            </w:r>
            <w:r w:rsidRPr="002B5F9F">
              <w:t xml:space="preserve">                                                                                                               </w:t>
            </w:r>
          </w:p>
        </w:tc>
      </w:tr>
      <w:tr w:rsidR="005E3CB2" w:rsidRPr="002B5F9F" w:rsidTr="005E3CB2">
        <w:trPr>
          <w:trHeight w:val="1092"/>
        </w:trPr>
        <w:tc>
          <w:tcPr>
            <w:tcW w:w="551" w:type="dxa"/>
            <w:tcBorders>
              <w:left w:val="single" w:sz="4" w:space="0" w:color="000000"/>
              <w:bottom w:val="single" w:sz="4" w:space="0" w:color="000000"/>
            </w:tcBorders>
          </w:tcPr>
          <w:p w:rsidR="005E3CB2" w:rsidRPr="002B5F9F" w:rsidRDefault="005E3CB2" w:rsidP="005E3CB2">
            <w:pPr>
              <w:autoSpaceDE w:val="0"/>
              <w:snapToGrid w:val="0"/>
            </w:pPr>
            <w:r w:rsidRPr="002B5F9F">
              <w:t>1.1</w:t>
            </w:r>
          </w:p>
        </w:tc>
        <w:tc>
          <w:tcPr>
            <w:tcW w:w="2851" w:type="dxa"/>
            <w:tcBorders>
              <w:left w:val="single" w:sz="4" w:space="0" w:color="000000"/>
              <w:bottom w:val="single" w:sz="4" w:space="0" w:color="000000"/>
            </w:tcBorders>
          </w:tcPr>
          <w:p w:rsidR="005E3CB2" w:rsidRPr="002B5F9F" w:rsidRDefault="005E3CB2" w:rsidP="005E3CB2">
            <w:pPr>
              <w:snapToGrid w:val="0"/>
              <w:spacing w:after="200"/>
              <w:rPr>
                <w:spacing w:val="-4"/>
              </w:rPr>
            </w:pPr>
            <w:r w:rsidRPr="002B5F9F">
              <w:rPr>
                <w:spacing w:val="-4"/>
              </w:rPr>
              <w:t>Выполнение комплекса противопожарных мероприятий (устройство минерализованных полос)</w:t>
            </w:r>
          </w:p>
        </w:tc>
        <w:tc>
          <w:tcPr>
            <w:tcW w:w="2127" w:type="dxa"/>
            <w:tcBorders>
              <w:left w:val="single" w:sz="4" w:space="0" w:color="000000"/>
              <w:bottom w:val="single" w:sz="4" w:space="0" w:color="000000"/>
            </w:tcBorders>
          </w:tcPr>
          <w:p w:rsidR="005E3CB2" w:rsidRPr="002B5F9F" w:rsidRDefault="005E3CB2" w:rsidP="005E3CB2">
            <w:pPr>
              <w:autoSpaceDE w:val="0"/>
              <w:snapToGrid w:val="0"/>
              <w:spacing w:after="200"/>
              <w:rPr>
                <w:spacing w:val="-4"/>
              </w:rPr>
            </w:pPr>
            <w:r w:rsidRPr="002B5F9F">
              <w:rPr>
                <w:spacing w:val="-4"/>
              </w:rPr>
              <w:t>Администрация Залучского сельского поселения</w:t>
            </w:r>
          </w:p>
        </w:tc>
        <w:tc>
          <w:tcPr>
            <w:tcW w:w="1701" w:type="dxa"/>
            <w:tcBorders>
              <w:left w:val="single" w:sz="4" w:space="0" w:color="000000"/>
              <w:bottom w:val="single" w:sz="4" w:space="0" w:color="000000"/>
            </w:tcBorders>
          </w:tcPr>
          <w:p w:rsidR="005E3CB2" w:rsidRPr="002B5F9F"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tc>
        <w:tc>
          <w:tcPr>
            <w:tcW w:w="1701" w:type="dxa"/>
            <w:tcBorders>
              <w:left w:val="single" w:sz="4" w:space="0" w:color="000000"/>
              <w:bottom w:val="single" w:sz="4" w:space="0" w:color="000000"/>
            </w:tcBorders>
          </w:tcPr>
          <w:p w:rsidR="005E3CB2" w:rsidRPr="002B5F9F" w:rsidRDefault="005E3CB2" w:rsidP="005E3CB2">
            <w:pPr>
              <w:autoSpaceDE w:val="0"/>
              <w:snapToGrid w:val="0"/>
            </w:pPr>
            <w:r w:rsidRPr="002B5F9F">
              <w:t>1.1.2</w:t>
            </w:r>
          </w:p>
        </w:tc>
        <w:tc>
          <w:tcPr>
            <w:tcW w:w="1417" w:type="dxa"/>
            <w:tcBorders>
              <w:left w:val="single" w:sz="4" w:space="0" w:color="000000"/>
              <w:bottom w:val="single" w:sz="4" w:space="0" w:color="000000"/>
            </w:tcBorders>
          </w:tcPr>
          <w:p w:rsidR="005E3CB2" w:rsidRPr="002B5F9F" w:rsidRDefault="005E3CB2" w:rsidP="005E3CB2">
            <w:pPr>
              <w:autoSpaceDE w:val="0"/>
              <w:snapToGrid w:val="0"/>
            </w:pPr>
            <w:r w:rsidRPr="002B5F9F">
              <w:t>Бюджет поселения</w:t>
            </w:r>
          </w:p>
        </w:tc>
        <w:tc>
          <w:tcPr>
            <w:tcW w:w="992" w:type="dxa"/>
            <w:tcBorders>
              <w:left w:val="single" w:sz="4" w:space="0" w:color="000000"/>
              <w:bottom w:val="single" w:sz="4" w:space="0" w:color="000000"/>
              <w:right w:val="single" w:sz="4" w:space="0" w:color="auto"/>
            </w:tcBorders>
          </w:tcPr>
          <w:p w:rsidR="005E3CB2" w:rsidRPr="002B5F9F" w:rsidRDefault="005E3CB2" w:rsidP="005E3CB2">
            <w:pPr>
              <w:jc w:val="center"/>
            </w:pPr>
            <w:r>
              <w:t>5,0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Default="005E3CB2" w:rsidP="005E3CB2">
            <w:pPr>
              <w:jc w:val="center"/>
            </w:pPr>
            <w:r>
              <w:t>0</w:t>
            </w:r>
          </w:p>
        </w:tc>
      </w:tr>
      <w:tr w:rsidR="005E3CB2" w:rsidRPr="002B5F9F" w:rsidTr="005E3CB2">
        <w:trPr>
          <w:trHeight w:val="559"/>
        </w:trPr>
        <w:tc>
          <w:tcPr>
            <w:tcW w:w="551" w:type="dxa"/>
            <w:tcBorders>
              <w:left w:val="single" w:sz="4" w:space="0" w:color="000000"/>
              <w:bottom w:val="single" w:sz="4" w:space="0" w:color="000000"/>
            </w:tcBorders>
          </w:tcPr>
          <w:p w:rsidR="005E3CB2" w:rsidRPr="002B5F9F" w:rsidRDefault="005E3CB2" w:rsidP="005E3CB2">
            <w:pPr>
              <w:autoSpaceDE w:val="0"/>
              <w:snapToGrid w:val="0"/>
            </w:pPr>
            <w:r w:rsidRPr="002B5F9F">
              <w:t>1.2</w:t>
            </w:r>
          </w:p>
        </w:tc>
        <w:tc>
          <w:tcPr>
            <w:tcW w:w="2851" w:type="dxa"/>
            <w:tcBorders>
              <w:left w:val="single" w:sz="4" w:space="0" w:color="000000"/>
              <w:bottom w:val="single" w:sz="4" w:space="0" w:color="000000"/>
            </w:tcBorders>
          </w:tcPr>
          <w:p w:rsidR="005E3CB2" w:rsidRPr="002B5F9F" w:rsidRDefault="005E3CB2" w:rsidP="005E3CB2">
            <w:pPr>
              <w:snapToGrid w:val="0"/>
              <w:spacing w:after="200"/>
              <w:rPr>
                <w:spacing w:val="-4"/>
              </w:rPr>
            </w:pPr>
            <w:r w:rsidRPr="002B5F9F">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устройство новых источников наружного водоснабжения</w:t>
            </w:r>
            <w:r>
              <w:t xml:space="preserve">) </w:t>
            </w:r>
          </w:p>
        </w:tc>
        <w:tc>
          <w:tcPr>
            <w:tcW w:w="2127" w:type="dxa"/>
            <w:tcBorders>
              <w:left w:val="single" w:sz="4" w:space="0" w:color="000000"/>
              <w:bottom w:val="single" w:sz="4" w:space="0" w:color="000000"/>
            </w:tcBorders>
          </w:tcPr>
          <w:p w:rsidR="005E3CB2" w:rsidRPr="002B5F9F" w:rsidRDefault="005E3CB2" w:rsidP="005E3CB2">
            <w:pPr>
              <w:autoSpaceDE w:val="0"/>
              <w:snapToGrid w:val="0"/>
            </w:pPr>
            <w:r w:rsidRPr="002B5F9F">
              <w:t>Администрация Залучского сельского поселения</w:t>
            </w:r>
          </w:p>
        </w:tc>
        <w:tc>
          <w:tcPr>
            <w:tcW w:w="1701" w:type="dxa"/>
            <w:tcBorders>
              <w:left w:val="single" w:sz="4" w:space="0" w:color="000000"/>
              <w:bottom w:val="single" w:sz="4" w:space="0" w:color="000000"/>
            </w:tcBorders>
          </w:tcPr>
          <w:p w:rsidR="005E3CB2"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p w:rsidR="005E3CB2" w:rsidRPr="002B5F9F" w:rsidRDefault="005E3CB2" w:rsidP="005E3CB2">
            <w:pPr>
              <w:autoSpaceDE w:val="0"/>
              <w:snapToGrid w:val="0"/>
            </w:pPr>
            <w:r w:rsidRPr="002B5F9F">
              <w:t>По мере необходимости</w:t>
            </w:r>
          </w:p>
        </w:tc>
        <w:tc>
          <w:tcPr>
            <w:tcW w:w="1701" w:type="dxa"/>
            <w:tcBorders>
              <w:left w:val="single" w:sz="4" w:space="0" w:color="000000"/>
              <w:bottom w:val="single" w:sz="4" w:space="0" w:color="000000"/>
            </w:tcBorders>
          </w:tcPr>
          <w:p w:rsidR="005E3CB2" w:rsidRDefault="005E3CB2" w:rsidP="005E3CB2">
            <w:pPr>
              <w:autoSpaceDE w:val="0"/>
              <w:snapToGrid w:val="0"/>
            </w:pPr>
            <w:r w:rsidRPr="002B5F9F">
              <w:t>1.1.1</w:t>
            </w:r>
          </w:p>
          <w:p w:rsidR="005E3CB2" w:rsidRPr="002B5F9F" w:rsidRDefault="005E3CB2" w:rsidP="005E3CB2">
            <w:pPr>
              <w:autoSpaceDE w:val="0"/>
              <w:snapToGrid w:val="0"/>
            </w:pPr>
            <w:r>
              <w:t xml:space="preserve"> </w:t>
            </w:r>
          </w:p>
        </w:tc>
        <w:tc>
          <w:tcPr>
            <w:tcW w:w="1417" w:type="dxa"/>
            <w:tcBorders>
              <w:left w:val="single" w:sz="4" w:space="0" w:color="000000"/>
              <w:bottom w:val="single" w:sz="4" w:space="0" w:color="000000"/>
            </w:tcBorders>
          </w:tcPr>
          <w:p w:rsidR="005E3CB2" w:rsidRPr="002B5F9F" w:rsidRDefault="005E3CB2" w:rsidP="005E3CB2">
            <w:pPr>
              <w:autoSpaceDE w:val="0"/>
              <w:snapToGrid w:val="0"/>
            </w:pPr>
            <w:r w:rsidRPr="002B5F9F">
              <w:t>Бюджет поселения</w:t>
            </w:r>
          </w:p>
        </w:tc>
        <w:tc>
          <w:tcPr>
            <w:tcW w:w="992" w:type="dxa"/>
            <w:tcBorders>
              <w:left w:val="single" w:sz="4" w:space="0" w:color="000000"/>
              <w:bottom w:val="single" w:sz="4" w:space="0" w:color="000000"/>
              <w:right w:val="single" w:sz="4" w:space="0" w:color="auto"/>
            </w:tcBorders>
          </w:tcPr>
          <w:p w:rsidR="005E3CB2" w:rsidRPr="002B5F9F" w:rsidRDefault="005E3CB2" w:rsidP="005E3CB2">
            <w:pPr>
              <w:jc w:val="center"/>
            </w:pPr>
            <w:r>
              <w:t>5,0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Pr="002B5F9F" w:rsidRDefault="005E3CB2" w:rsidP="005E3CB2">
            <w:pPr>
              <w:jc w:val="center"/>
            </w:pPr>
            <w:r>
              <w:t>6,2</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6,2</w:t>
            </w:r>
          </w:p>
        </w:tc>
        <w:tc>
          <w:tcPr>
            <w:tcW w:w="850" w:type="dxa"/>
            <w:tcBorders>
              <w:top w:val="single" w:sz="4" w:space="0" w:color="auto"/>
              <w:bottom w:val="single" w:sz="4" w:space="0" w:color="auto"/>
              <w:right w:val="single" w:sz="4" w:space="0" w:color="auto"/>
            </w:tcBorders>
          </w:tcPr>
          <w:p w:rsidR="005E3CB2" w:rsidRDefault="005E3CB2" w:rsidP="005E3CB2">
            <w:pPr>
              <w:jc w:val="center"/>
            </w:pPr>
            <w:r>
              <w:t>6,2</w:t>
            </w:r>
          </w:p>
        </w:tc>
        <w:tc>
          <w:tcPr>
            <w:tcW w:w="851" w:type="dxa"/>
            <w:tcBorders>
              <w:top w:val="single" w:sz="4" w:space="0" w:color="auto"/>
              <w:bottom w:val="single" w:sz="4" w:space="0" w:color="auto"/>
              <w:right w:val="single" w:sz="4" w:space="0" w:color="auto"/>
            </w:tcBorders>
          </w:tcPr>
          <w:p w:rsidR="005E3CB2" w:rsidRDefault="005E3CB2" w:rsidP="005E3CB2">
            <w:pPr>
              <w:jc w:val="center"/>
            </w:pPr>
            <w:r>
              <w:t>0</w:t>
            </w:r>
          </w:p>
        </w:tc>
      </w:tr>
      <w:tr w:rsidR="005E3CB2" w:rsidRPr="002B5F9F" w:rsidTr="005E3CB2">
        <w:trPr>
          <w:trHeight w:val="1128"/>
        </w:trPr>
        <w:tc>
          <w:tcPr>
            <w:tcW w:w="551" w:type="dxa"/>
            <w:tcBorders>
              <w:left w:val="single" w:sz="4" w:space="0" w:color="000000"/>
              <w:bottom w:val="single" w:sz="4" w:space="0" w:color="000000"/>
            </w:tcBorders>
          </w:tcPr>
          <w:p w:rsidR="005E3CB2" w:rsidRPr="002B5F9F" w:rsidRDefault="005E3CB2" w:rsidP="005E3CB2">
            <w:pPr>
              <w:autoSpaceDE w:val="0"/>
              <w:snapToGrid w:val="0"/>
            </w:pPr>
            <w:r w:rsidRPr="002B5F9F">
              <w:t>1.</w:t>
            </w:r>
            <w:r>
              <w:t>3</w:t>
            </w:r>
          </w:p>
        </w:tc>
        <w:tc>
          <w:tcPr>
            <w:tcW w:w="2851" w:type="dxa"/>
            <w:tcBorders>
              <w:left w:val="single" w:sz="4" w:space="0" w:color="000000"/>
              <w:bottom w:val="single" w:sz="4" w:space="0" w:color="000000"/>
            </w:tcBorders>
          </w:tcPr>
          <w:p w:rsidR="005E3CB2" w:rsidRPr="002B5F9F" w:rsidRDefault="005E3CB2" w:rsidP="005E3CB2">
            <w:pPr>
              <w:pStyle w:val="a7"/>
              <w:jc w:val="both"/>
              <w:rPr>
                <w:spacing w:val="-4"/>
                <w:sz w:val="24"/>
              </w:rPr>
            </w:pPr>
            <w:r w:rsidRPr="002B5F9F">
              <w:rPr>
                <w:spacing w:val="-4"/>
                <w:sz w:val="24"/>
              </w:rPr>
              <w:t>Чистка пожарных водоёмов</w:t>
            </w:r>
          </w:p>
        </w:tc>
        <w:tc>
          <w:tcPr>
            <w:tcW w:w="2127" w:type="dxa"/>
            <w:tcBorders>
              <w:left w:val="single" w:sz="4" w:space="0" w:color="000000"/>
              <w:bottom w:val="single" w:sz="4" w:space="0" w:color="000000"/>
            </w:tcBorders>
          </w:tcPr>
          <w:p w:rsidR="005E3CB2" w:rsidRPr="002B5F9F" w:rsidRDefault="005E3CB2" w:rsidP="005E3CB2">
            <w:pPr>
              <w:autoSpaceDE w:val="0"/>
              <w:snapToGrid w:val="0"/>
            </w:pPr>
            <w:r w:rsidRPr="002B5F9F">
              <w:t>Администрация Залучского сельского поселения</w:t>
            </w:r>
          </w:p>
        </w:tc>
        <w:tc>
          <w:tcPr>
            <w:tcW w:w="1701" w:type="dxa"/>
            <w:tcBorders>
              <w:left w:val="single" w:sz="4" w:space="0" w:color="000000"/>
              <w:bottom w:val="single" w:sz="4" w:space="0" w:color="000000"/>
            </w:tcBorders>
          </w:tcPr>
          <w:p w:rsidR="005E3CB2"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p w:rsidR="005E3CB2" w:rsidRPr="002B5F9F" w:rsidRDefault="005E3CB2" w:rsidP="005E3CB2">
            <w:pPr>
              <w:autoSpaceDE w:val="0"/>
              <w:snapToGrid w:val="0"/>
            </w:pPr>
            <w:r w:rsidRPr="002B5F9F">
              <w:t>По мере необходимости</w:t>
            </w:r>
          </w:p>
        </w:tc>
        <w:tc>
          <w:tcPr>
            <w:tcW w:w="1701" w:type="dxa"/>
            <w:tcBorders>
              <w:left w:val="single" w:sz="4" w:space="0" w:color="000000"/>
              <w:bottom w:val="single" w:sz="4" w:space="0" w:color="000000"/>
            </w:tcBorders>
          </w:tcPr>
          <w:p w:rsidR="005E3CB2" w:rsidRPr="002B5F9F" w:rsidRDefault="005E3CB2" w:rsidP="005E3CB2">
            <w:pPr>
              <w:autoSpaceDE w:val="0"/>
              <w:snapToGrid w:val="0"/>
            </w:pPr>
            <w:r w:rsidRPr="002B5F9F">
              <w:t>1.1.3</w:t>
            </w:r>
          </w:p>
        </w:tc>
        <w:tc>
          <w:tcPr>
            <w:tcW w:w="1417" w:type="dxa"/>
            <w:tcBorders>
              <w:left w:val="single" w:sz="4" w:space="0" w:color="000000"/>
              <w:bottom w:val="single" w:sz="4" w:space="0" w:color="000000"/>
            </w:tcBorders>
          </w:tcPr>
          <w:p w:rsidR="005E3CB2" w:rsidRPr="002B5F9F" w:rsidRDefault="005E3CB2" w:rsidP="005E3CB2">
            <w:pPr>
              <w:autoSpaceDE w:val="0"/>
              <w:snapToGrid w:val="0"/>
            </w:pPr>
            <w:r w:rsidRPr="002B5F9F">
              <w:t>Бюджет поселения</w:t>
            </w:r>
          </w:p>
        </w:tc>
        <w:tc>
          <w:tcPr>
            <w:tcW w:w="992" w:type="dxa"/>
            <w:tcBorders>
              <w:left w:val="single" w:sz="4" w:space="0" w:color="000000"/>
              <w:bottom w:val="single" w:sz="4" w:space="0" w:color="000000"/>
              <w:right w:val="single" w:sz="4" w:space="0" w:color="auto"/>
            </w:tcBorders>
          </w:tcPr>
          <w:p w:rsidR="005E3CB2" w:rsidRPr="002B5F9F" w:rsidRDefault="005E3CB2" w:rsidP="005E3CB2">
            <w:pPr>
              <w:autoSpaceDE w:val="0"/>
              <w:snapToGrid w:val="0"/>
              <w:jc w:val="center"/>
            </w:pPr>
            <w:r>
              <w:t>13,1</w:t>
            </w:r>
          </w:p>
        </w:tc>
        <w:tc>
          <w:tcPr>
            <w:tcW w:w="851" w:type="dxa"/>
            <w:tcBorders>
              <w:top w:val="single" w:sz="4" w:space="0" w:color="auto"/>
              <w:bottom w:val="single" w:sz="4" w:space="0" w:color="auto"/>
              <w:right w:val="single" w:sz="4" w:space="0" w:color="auto"/>
            </w:tcBorders>
          </w:tcPr>
          <w:p w:rsidR="005E3CB2" w:rsidRPr="002B5F9F" w:rsidRDefault="005E3CB2" w:rsidP="005E3CB2">
            <w:pPr>
              <w:autoSpaceDE w:val="0"/>
              <w:snapToGrid w:val="0"/>
              <w:jc w:val="center"/>
            </w:pPr>
            <w:r>
              <w:t>0</w:t>
            </w:r>
          </w:p>
        </w:tc>
        <w:tc>
          <w:tcPr>
            <w:tcW w:w="850" w:type="dxa"/>
            <w:tcBorders>
              <w:top w:val="single" w:sz="4" w:space="0" w:color="auto"/>
              <w:bottom w:val="single" w:sz="4" w:space="0" w:color="auto"/>
              <w:right w:val="single" w:sz="4" w:space="0" w:color="auto"/>
            </w:tcBorders>
          </w:tcPr>
          <w:p w:rsidR="005E3CB2" w:rsidRPr="002B5F9F" w:rsidRDefault="005E3CB2" w:rsidP="005E3CB2">
            <w:pPr>
              <w:jc w:val="center"/>
            </w:pPr>
            <w:r>
              <w:t>6,7</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6,7</w:t>
            </w:r>
          </w:p>
        </w:tc>
        <w:tc>
          <w:tcPr>
            <w:tcW w:w="850" w:type="dxa"/>
            <w:tcBorders>
              <w:top w:val="single" w:sz="4" w:space="0" w:color="auto"/>
              <w:bottom w:val="single" w:sz="4" w:space="0" w:color="auto"/>
              <w:right w:val="single" w:sz="4" w:space="0" w:color="auto"/>
            </w:tcBorders>
          </w:tcPr>
          <w:p w:rsidR="005E3CB2" w:rsidRDefault="005E3CB2" w:rsidP="005E3CB2">
            <w:pPr>
              <w:jc w:val="center"/>
            </w:pPr>
            <w:r>
              <w:t>6,7</w:t>
            </w:r>
          </w:p>
        </w:tc>
        <w:tc>
          <w:tcPr>
            <w:tcW w:w="851" w:type="dxa"/>
            <w:tcBorders>
              <w:top w:val="single" w:sz="4" w:space="0" w:color="auto"/>
              <w:bottom w:val="single" w:sz="4" w:space="0" w:color="auto"/>
              <w:right w:val="single" w:sz="4" w:space="0" w:color="auto"/>
            </w:tcBorders>
          </w:tcPr>
          <w:p w:rsidR="005E3CB2" w:rsidRDefault="005E3CB2" w:rsidP="005E3CB2">
            <w:pPr>
              <w:jc w:val="center"/>
            </w:pPr>
            <w:r>
              <w:t>0</w:t>
            </w:r>
          </w:p>
        </w:tc>
      </w:tr>
      <w:tr w:rsidR="005E3CB2" w:rsidRPr="002B5F9F" w:rsidTr="005E3CB2">
        <w:trPr>
          <w:trHeight w:val="1130"/>
        </w:trPr>
        <w:tc>
          <w:tcPr>
            <w:tcW w:w="551" w:type="dxa"/>
            <w:tcBorders>
              <w:top w:val="single" w:sz="4" w:space="0" w:color="auto"/>
              <w:left w:val="single" w:sz="4" w:space="0" w:color="000000"/>
              <w:bottom w:val="single" w:sz="4" w:space="0" w:color="000000"/>
            </w:tcBorders>
          </w:tcPr>
          <w:p w:rsidR="005E3CB2" w:rsidRPr="002B5F9F" w:rsidRDefault="005E3CB2" w:rsidP="005E3CB2">
            <w:pPr>
              <w:autoSpaceDE w:val="0"/>
              <w:snapToGrid w:val="0"/>
            </w:pPr>
            <w:r>
              <w:lastRenderedPageBreak/>
              <w:t>1.4</w:t>
            </w:r>
          </w:p>
        </w:tc>
        <w:tc>
          <w:tcPr>
            <w:tcW w:w="2851" w:type="dxa"/>
            <w:tcBorders>
              <w:top w:val="single" w:sz="4" w:space="0" w:color="auto"/>
              <w:left w:val="single" w:sz="4" w:space="0" w:color="000000"/>
              <w:bottom w:val="single" w:sz="4" w:space="0" w:color="000000"/>
            </w:tcBorders>
          </w:tcPr>
          <w:p w:rsidR="005E3CB2" w:rsidRPr="002B5F9F" w:rsidRDefault="005E3CB2" w:rsidP="005E3CB2">
            <w:pPr>
              <w:pStyle w:val="a7"/>
              <w:rPr>
                <w:spacing w:val="-4"/>
                <w:sz w:val="24"/>
              </w:rPr>
            </w:pPr>
            <w:r>
              <w:rPr>
                <w:spacing w:val="-4"/>
                <w:sz w:val="24"/>
              </w:rPr>
              <w:t xml:space="preserve">Приобретение средств пожаротушения, информационных материалов (табличек), </w:t>
            </w:r>
          </w:p>
        </w:tc>
        <w:tc>
          <w:tcPr>
            <w:tcW w:w="2127" w:type="dxa"/>
            <w:tcBorders>
              <w:top w:val="single" w:sz="4" w:space="0" w:color="auto"/>
              <w:left w:val="single" w:sz="4" w:space="0" w:color="000000"/>
              <w:bottom w:val="single" w:sz="4" w:space="0" w:color="000000"/>
            </w:tcBorders>
          </w:tcPr>
          <w:p w:rsidR="005E3CB2" w:rsidRPr="002B5F9F" w:rsidRDefault="005E3CB2" w:rsidP="005E3CB2">
            <w:pPr>
              <w:autoSpaceDE w:val="0"/>
              <w:snapToGrid w:val="0"/>
            </w:pPr>
            <w:r w:rsidRPr="002B5F9F">
              <w:t>Администрация Залучского сельского поселения</w:t>
            </w:r>
          </w:p>
        </w:tc>
        <w:tc>
          <w:tcPr>
            <w:tcW w:w="1701" w:type="dxa"/>
            <w:tcBorders>
              <w:top w:val="single" w:sz="4" w:space="0" w:color="auto"/>
              <w:left w:val="single" w:sz="4" w:space="0" w:color="000000"/>
              <w:bottom w:val="single" w:sz="4" w:space="0" w:color="000000"/>
            </w:tcBorders>
          </w:tcPr>
          <w:p w:rsidR="005E3CB2"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p w:rsidR="005E3CB2" w:rsidRPr="002B5F9F" w:rsidRDefault="005E3CB2" w:rsidP="005E3CB2">
            <w:pPr>
              <w:autoSpaceDE w:val="0"/>
              <w:snapToGrid w:val="0"/>
            </w:pPr>
            <w:r w:rsidRPr="002B5F9F">
              <w:t>По мере необходимости</w:t>
            </w:r>
          </w:p>
        </w:tc>
        <w:tc>
          <w:tcPr>
            <w:tcW w:w="1701" w:type="dxa"/>
            <w:tcBorders>
              <w:top w:val="single" w:sz="4" w:space="0" w:color="auto"/>
              <w:left w:val="single" w:sz="4" w:space="0" w:color="000000"/>
              <w:bottom w:val="single" w:sz="4" w:space="0" w:color="000000"/>
            </w:tcBorders>
          </w:tcPr>
          <w:p w:rsidR="005E3CB2" w:rsidRPr="002B5F9F" w:rsidRDefault="005E3CB2" w:rsidP="005E3CB2">
            <w:pPr>
              <w:autoSpaceDE w:val="0"/>
              <w:snapToGrid w:val="0"/>
            </w:pPr>
          </w:p>
        </w:tc>
        <w:tc>
          <w:tcPr>
            <w:tcW w:w="1417" w:type="dxa"/>
            <w:tcBorders>
              <w:top w:val="single" w:sz="4" w:space="0" w:color="auto"/>
              <w:left w:val="single" w:sz="4" w:space="0" w:color="000000"/>
              <w:bottom w:val="single" w:sz="4" w:space="0" w:color="000000"/>
            </w:tcBorders>
          </w:tcPr>
          <w:p w:rsidR="005E3CB2" w:rsidRPr="002B5F9F" w:rsidRDefault="005E3CB2" w:rsidP="005E3CB2">
            <w:pPr>
              <w:autoSpaceDE w:val="0"/>
              <w:snapToGrid w:val="0"/>
            </w:pPr>
            <w:r w:rsidRPr="002B5F9F">
              <w:t>Бюджет поселения</w:t>
            </w:r>
          </w:p>
        </w:tc>
        <w:tc>
          <w:tcPr>
            <w:tcW w:w="992" w:type="dxa"/>
            <w:tcBorders>
              <w:top w:val="single" w:sz="4" w:space="0" w:color="auto"/>
              <w:left w:val="single" w:sz="4" w:space="0" w:color="000000"/>
              <w:bottom w:val="single" w:sz="4" w:space="0" w:color="000000"/>
              <w:right w:val="single" w:sz="4" w:space="0" w:color="auto"/>
            </w:tcBorders>
          </w:tcPr>
          <w:p w:rsidR="005E3CB2" w:rsidRDefault="005E3CB2" w:rsidP="005E3CB2">
            <w:pPr>
              <w:autoSpaceDE w:val="0"/>
              <w:snapToGrid w:val="0"/>
              <w:jc w:val="center"/>
            </w:pPr>
            <w:r>
              <w:t>142,9</w:t>
            </w:r>
          </w:p>
        </w:tc>
        <w:tc>
          <w:tcPr>
            <w:tcW w:w="851" w:type="dxa"/>
            <w:tcBorders>
              <w:top w:val="single" w:sz="4" w:space="0" w:color="auto"/>
              <w:bottom w:val="single" w:sz="4" w:space="0" w:color="auto"/>
              <w:right w:val="single" w:sz="4" w:space="0" w:color="auto"/>
            </w:tcBorders>
          </w:tcPr>
          <w:p w:rsidR="005E3CB2" w:rsidRDefault="005E3CB2" w:rsidP="005E3CB2">
            <w:pPr>
              <w:autoSpaceDE w:val="0"/>
              <w:snapToGrid w:val="0"/>
              <w:jc w:val="center"/>
            </w:pPr>
            <w:r>
              <w:t>0</w:t>
            </w:r>
          </w:p>
        </w:tc>
        <w:tc>
          <w:tcPr>
            <w:tcW w:w="850" w:type="dxa"/>
            <w:tcBorders>
              <w:top w:val="single" w:sz="4" w:space="0" w:color="auto"/>
              <w:bottom w:val="single" w:sz="4" w:space="0" w:color="auto"/>
              <w:right w:val="single" w:sz="4" w:space="0" w:color="auto"/>
            </w:tcBorders>
          </w:tcPr>
          <w:p w:rsidR="005E3CB2" w:rsidRDefault="005E3CB2" w:rsidP="005E3CB2">
            <w:pPr>
              <w:autoSpaceDE w:val="0"/>
              <w:snapToGrid w:val="0"/>
              <w:jc w:val="center"/>
            </w:pPr>
            <w:r>
              <w:t>0</w:t>
            </w:r>
          </w:p>
        </w:tc>
        <w:tc>
          <w:tcPr>
            <w:tcW w:w="851" w:type="dxa"/>
            <w:tcBorders>
              <w:top w:val="single" w:sz="4" w:space="0" w:color="auto"/>
              <w:bottom w:val="single" w:sz="4" w:space="0" w:color="auto"/>
              <w:right w:val="single" w:sz="4" w:space="0" w:color="auto"/>
            </w:tcBorders>
          </w:tcPr>
          <w:p w:rsidR="005E3CB2" w:rsidRDefault="005E3CB2" w:rsidP="005E3CB2">
            <w:pPr>
              <w:autoSpaceDE w:val="0"/>
              <w:snapToGrid w:val="0"/>
              <w:jc w:val="center"/>
            </w:pPr>
            <w:r>
              <w:t>0</w:t>
            </w:r>
          </w:p>
        </w:tc>
        <w:tc>
          <w:tcPr>
            <w:tcW w:w="850" w:type="dxa"/>
            <w:tcBorders>
              <w:top w:val="single" w:sz="4" w:space="0" w:color="auto"/>
              <w:bottom w:val="single" w:sz="4" w:space="0" w:color="auto"/>
              <w:right w:val="single" w:sz="4" w:space="0" w:color="auto"/>
            </w:tcBorders>
          </w:tcPr>
          <w:p w:rsidR="005E3CB2" w:rsidRDefault="005E3CB2" w:rsidP="005E3CB2">
            <w:pPr>
              <w:autoSpaceDE w:val="0"/>
              <w:snapToGrid w:val="0"/>
              <w:jc w:val="center"/>
            </w:pPr>
            <w:r>
              <w:t>0</w:t>
            </w:r>
          </w:p>
        </w:tc>
        <w:tc>
          <w:tcPr>
            <w:tcW w:w="851" w:type="dxa"/>
            <w:tcBorders>
              <w:top w:val="single" w:sz="4" w:space="0" w:color="auto"/>
              <w:bottom w:val="single" w:sz="4" w:space="0" w:color="auto"/>
              <w:right w:val="single" w:sz="4" w:space="0" w:color="auto"/>
            </w:tcBorders>
          </w:tcPr>
          <w:p w:rsidR="005E3CB2" w:rsidRDefault="005E3CB2" w:rsidP="005E3CB2">
            <w:pPr>
              <w:autoSpaceDE w:val="0"/>
              <w:snapToGrid w:val="0"/>
              <w:jc w:val="center"/>
            </w:pPr>
            <w:r>
              <w:t>0</w:t>
            </w:r>
          </w:p>
        </w:tc>
      </w:tr>
      <w:tr w:rsidR="005E3CB2" w:rsidRPr="002B5F9F" w:rsidTr="005E3CB2">
        <w:tc>
          <w:tcPr>
            <w:tcW w:w="551" w:type="dxa"/>
            <w:tcBorders>
              <w:left w:val="single" w:sz="4" w:space="0" w:color="000000"/>
              <w:bottom w:val="single" w:sz="4" w:space="0" w:color="000000"/>
            </w:tcBorders>
          </w:tcPr>
          <w:p w:rsidR="005E3CB2" w:rsidRPr="002B5F9F" w:rsidRDefault="005E3CB2" w:rsidP="005E3CB2">
            <w:pPr>
              <w:autoSpaceDE w:val="0"/>
              <w:snapToGrid w:val="0"/>
            </w:pPr>
            <w:r w:rsidRPr="002B5F9F">
              <w:t xml:space="preserve">2  </w:t>
            </w:r>
          </w:p>
        </w:tc>
        <w:tc>
          <w:tcPr>
            <w:tcW w:w="13341" w:type="dxa"/>
            <w:gridSpan w:val="9"/>
            <w:tcBorders>
              <w:left w:val="single" w:sz="4" w:space="0" w:color="000000"/>
              <w:bottom w:val="single" w:sz="4" w:space="0" w:color="000000"/>
              <w:right w:val="single" w:sz="4" w:space="0" w:color="auto"/>
            </w:tcBorders>
          </w:tcPr>
          <w:p w:rsidR="005E3CB2" w:rsidRPr="002B5F9F" w:rsidRDefault="005E3CB2" w:rsidP="005E3CB2">
            <w:pPr>
              <w:rPr>
                <w:b/>
                <w:bCs/>
                <w:spacing w:val="-4"/>
              </w:rPr>
            </w:pPr>
            <w:r w:rsidRPr="002B5F9F">
              <w:rPr>
                <w:b/>
                <w:bCs/>
                <w:spacing w:val="-4"/>
              </w:rPr>
              <w:t>Задача 2:</w:t>
            </w:r>
            <w:r w:rsidRPr="002B5F9F">
              <w:t xml:space="preserve"> Организация обучения мерам пожарной безопасности и пропаганда пожаротехнических знаний                                                       </w:t>
            </w:r>
          </w:p>
        </w:tc>
        <w:tc>
          <w:tcPr>
            <w:tcW w:w="850" w:type="dxa"/>
            <w:tcBorders>
              <w:left w:val="single" w:sz="4" w:space="0" w:color="000000"/>
              <w:bottom w:val="single" w:sz="4" w:space="0" w:color="000000"/>
              <w:right w:val="single" w:sz="4" w:space="0" w:color="auto"/>
            </w:tcBorders>
          </w:tcPr>
          <w:p w:rsidR="005E3CB2" w:rsidRPr="002B5F9F" w:rsidRDefault="005E3CB2" w:rsidP="005E3CB2">
            <w:pPr>
              <w:rPr>
                <w:b/>
                <w:bCs/>
                <w:spacing w:val="-4"/>
              </w:rPr>
            </w:pPr>
          </w:p>
        </w:tc>
        <w:tc>
          <w:tcPr>
            <w:tcW w:w="851" w:type="dxa"/>
            <w:tcBorders>
              <w:left w:val="single" w:sz="4" w:space="0" w:color="000000"/>
              <w:bottom w:val="single" w:sz="4" w:space="0" w:color="000000"/>
              <w:right w:val="single" w:sz="4" w:space="0" w:color="auto"/>
            </w:tcBorders>
          </w:tcPr>
          <w:p w:rsidR="005E3CB2" w:rsidRPr="002B5F9F" w:rsidRDefault="005E3CB2" w:rsidP="005E3CB2">
            <w:pPr>
              <w:rPr>
                <w:b/>
                <w:bCs/>
                <w:spacing w:val="-4"/>
              </w:rPr>
            </w:pPr>
          </w:p>
        </w:tc>
      </w:tr>
      <w:tr w:rsidR="005E3CB2" w:rsidRPr="002B5F9F" w:rsidTr="005E3CB2">
        <w:trPr>
          <w:trHeight w:val="1112"/>
        </w:trPr>
        <w:tc>
          <w:tcPr>
            <w:tcW w:w="551" w:type="dxa"/>
            <w:tcBorders>
              <w:left w:val="single" w:sz="4" w:space="0" w:color="000000"/>
              <w:bottom w:val="single" w:sz="4" w:space="0" w:color="000000"/>
            </w:tcBorders>
          </w:tcPr>
          <w:p w:rsidR="005E3CB2" w:rsidRPr="002B5F9F" w:rsidRDefault="005E3CB2" w:rsidP="005E3CB2">
            <w:pPr>
              <w:autoSpaceDE w:val="0"/>
              <w:snapToGrid w:val="0"/>
            </w:pPr>
            <w:r w:rsidRPr="002B5F9F">
              <w:t>2.1</w:t>
            </w:r>
          </w:p>
          <w:p w:rsidR="005E3CB2" w:rsidRPr="002B5F9F" w:rsidRDefault="005E3CB2" w:rsidP="005E3CB2">
            <w:pPr>
              <w:autoSpaceDE w:val="0"/>
              <w:snapToGrid w:val="0"/>
            </w:pPr>
          </w:p>
        </w:tc>
        <w:tc>
          <w:tcPr>
            <w:tcW w:w="2851" w:type="dxa"/>
            <w:tcBorders>
              <w:left w:val="single" w:sz="4" w:space="0" w:color="000000"/>
              <w:bottom w:val="single" w:sz="4" w:space="0" w:color="000000"/>
            </w:tcBorders>
          </w:tcPr>
          <w:p w:rsidR="005E3CB2" w:rsidRPr="002B5F9F" w:rsidRDefault="005E3CB2" w:rsidP="005E3CB2">
            <w:pPr>
              <w:snapToGrid w:val="0"/>
              <w:spacing w:after="200"/>
              <w:rPr>
                <w:spacing w:val="-4"/>
              </w:rPr>
            </w:pPr>
            <w:r w:rsidRPr="002B5F9F">
              <w:rPr>
                <w:spacing w:val="-4"/>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2127" w:type="dxa"/>
            <w:tcBorders>
              <w:left w:val="single" w:sz="4" w:space="0" w:color="000000"/>
              <w:bottom w:val="single" w:sz="4" w:space="0" w:color="000000"/>
            </w:tcBorders>
          </w:tcPr>
          <w:p w:rsidR="005E3CB2" w:rsidRPr="002B5F9F" w:rsidRDefault="005E3CB2" w:rsidP="005E3CB2">
            <w:pPr>
              <w:autoSpaceDE w:val="0"/>
              <w:snapToGrid w:val="0"/>
            </w:pPr>
            <w:r w:rsidRPr="002B5F9F">
              <w:t>Администрация Залучского сельского поселения</w:t>
            </w:r>
          </w:p>
        </w:tc>
        <w:tc>
          <w:tcPr>
            <w:tcW w:w="1701" w:type="dxa"/>
            <w:tcBorders>
              <w:left w:val="single" w:sz="4" w:space="0" w:color="000000"/>
              <w:bottom w:val="single" w:sz="4" w:space="0" w:color="000000"/>
            </w:tcBorders>
          </w:tcPr>
          <w:p w:rsidR="005E3CB2" w:rsidRPr="002B5F9F"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tc>
        <w:tc>
          <w:tcPr>
            <w:tcW w:w="1701" w:type="dxa"/>
            <w:tcBorders>
              <w:left w:val="single" w:sz="4" w:space="0" w:color="000000"/>
              <w:bottom w:val="single" w:sz="4" w:space="0" w:color="000000"/>
            </w:tcBorders>
          </w:tcPr>
          <w:p w:rsidR="005E3CB2" w:rsidRPr="002B5F9F" w:rsidRDefault="005E3CB2" w:rsidP="005E3CB2">
            <w:pPr>
              <w:autoSpaceDE w:val="0"/>
              <w:snapToGrid w:val="0"/>
            </w:pPr>
            <w:r>
              <w:t>1.2.1</w:t>
            </w:r>
          </w:p>
        </w:tc>
        <w:tc>
          <w:tcPr>
            <w:tcW w:w="1417" w:type="dxa"/>
            <w:tcBorders>
              <w:left w:val="single" w:sz="4" w:space="0" w:color="000000"/>
              <w:bottom w:val="single" w:sz="4" w:space="0" w:color="000000"/>
            </w:tcBorders>
          </w:tcPr>
          <w:p w:rsidR="005E3CB2" w:rsidRPr="002B5F9F" w:rsidRDefault="005E3CB2" w:rsidP="005E3CB2">
            <w:pPr>
              <w:autoSpaceDE w:val="0"/>
              <w:snapToGrid w:val="0"/>
            </w:pPr>
            <w:r w:rsidRPr="002B5F9F">
              <w:t>Не требует финансирования</w:t>
            </w:r>
          </w:p>
        </w:tc>
        <w:tc>
          <w:tcPr>
            <w:tcW w:w="992" w:type="dxa"/>
            <w:tcBorders>
              <w:left w:val="single" w:sz="4" w:space="0" w:color="000000"/>
              <w:bottom w:val="single" w:sz="4" w:space="0" w:color="000000"/>
              <w:right w:val="single" w:sz="4" w:space="0" w:color="auto"/>
            </w:tcBorders>
          </w:tcPr>
          <w:p w:rsidR="005E3CB2" w:rsidRPr="002B5F9F"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Default="005E3CB2" w:rsidP="005E3CB2">
            <w:pPr>
              <w:jc w:val="center"/>
            </w:pPr>
            <w:r>
              <w:t>0</w:t>
            </w:r>
          </w:p>
        </w:tc>
      </w:tr>
      <w:tr w:rsidR="005E3CB2" w:rsidRPr="002B5F9F" w:rsidTr="005E3CB2">
        <w:trPr>
          <w:trHeight w:val="1228"/>
        </w:trPr>
        <w:tc>
          <w:tcPr>
            <w:tcW w:w="551" w:type="dxa"/>
            <w:tcBorders>
              <w:left w:val="single" w:sz="4" w:space="0" w:color="000000"/>
              <w:bottom w:val="single" w:sz="4" w:space="0" w:color="000000"/>
            </w:tcBorders>
          </w:tcPr>
          <w:p w:rsidR="005E3CB2" w:rsidRPr="002B5F9F" w:rsidRDefault="005E3CB2" w:rsidP="005E3CB2">
            <w:pPr>
              <w:autoSpaceDE w:val="0"/>
              <w:snapToGrid w:val="0"/>
            </w:pPr>
          </w:p>
          <w:p w:rsidR="005E3CB2" w:rsidRPr="002B5F9F" w:rsidRDefault="005E3CB2" w:rsidP="005E3CB2">
            <w:pPr>
              <w:autoSpaceDE w:val="0"/>
              <w:snapToGrid w:val="0"/>
            </w:pPr>
            <w:r w:rsidRPr="002B5F9F">
              <w:t>2.2</w:t>
            </w:r>
          </w:p>
        </w:tc>
        <w:tc>
          <w:tcPr>
            <w:tcW w:w="2851" w:type="dxa"/>
            <w:tcBorders>
              <w:left w:val="single" w:sz="4" w:space="0" w:color="000000"/>
              <w:bottom w:val="single" w:sz="4" w:space="0" w:color="000000"/>
            </w:tcBorders>
          </w:tcPr>
          <w:p w:rsidR="005E3CB2" w:rsidRPr="002B5F9F" w:rsidRDefault="005E3CB2" w:rsidP="005E3CB2">
            <w:pPr>
              <w:snapToGrid w:val="0"/>
              <w:spacing w:after="200"/>
              <w:rPr>
                <w:spacing w:val="-4"/>
              </w:rPr>
            </w:pPr>
            <w:r w:rsidRPr="002B5F9F">
              <w:rPr>
                <w:spacing w:val="-4"/>
              </w:rPr>
              <w:t xml:space="preserve">Устройство и обновление информационных стендов по пожарной безопасности </w:t>
            </w:r>
          </w:p>
        </w:tc>
        <w:tc>
          <w:tcPr>
            <w:tcW w:w="2127" w:type="dxa"/>
            <w:tcBorders>
              <w:left w:val="single" w:sz="4" w:space="0" w:color="000000"/>
              <w:bottom w:val="single" w:sz="4" w:space="0" w:color="000000"/>
            </w:tcBorders>
          </w:tcPr>
          <w:p w:rsidR="005E3CB2" w:rsidRPr="002B5F9F" w:rsidRDefault="005E3CB2" w:rsidP="005E3CB2">
            <w:pPr>
              <w:autoSpaceDE w:val="0"/>
              <w:snapToGrid w:val="0"/>
            </w:pPr>
            <w:r w:rsidRPr="002B5F9F">
              <w:t>Администрация Залучского сельского поселения</w:t>
            </w:r>
          </w:p>
        </w:tc>
        <w:tc>
          <w:tcPr>
            <w:tcW w:w="1701" w:type="dxa"/>
            <w:tcBorders>
              <w:left w:val="single" w:sz="4" w:space="0" w:color="000000"/>
              <w:bottom w:val="single" w:sz="4" w:space="0" w:color="000000"/>
            </w:tcBorders>
          </w:tcPr>
          <w:p w:rsidR="005E3CB2" w:rsidRPr="002B5F9F"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tc>
        <w:tc>
          <w:tcPr>
            <w:tcW w:w="1701" w:type="dxa"/>
            <w:tcBorders>
              <w:left w:val="single" w:sz="4" w:space="0" w:color="000000"/>
              <w:bottom w:val="single" w:sz="4" w:space="0" w:color="000000"/>
            </w:tcBorders>
          </w:tcPr>
          <w:p w:rsidR="005E3CB2" w:rsidRPr="002B5F9F" w:rsidRDefault="005E3CB2" w:rsidP="005E3CB2">
            <w:pPr>
              <w:autoSpaceDE w:val="0"/>
              <w:snapToGrid w:val="0"/>
            </w:pPr>
            <w:r>
              <w:t>1.2.2</w:t>
            </w:r>
          </w:p>
        </w:tc>
        <w:tc>
          <w:tcPr>
            <w:tcW w:w="1417" w:type="dxa"/>
            <w:tcBorders>
              <w:left w:val="single" w:sz="4" w:space="0" w:color="000000"/>
              <w:bottom w:val="single" w:sz="4" w:space="0" w:color="000000"/>
            </w:tcBorders>
          </w:tcPr>
          <w:p w:rsidR="005E3CB2" w:rsidRPr="002B5F9F" w:rsidRDefault="005E3CB2" w:rsidP="005E3CB2">
            <w:pPr>
              <w:autoSpaceDE w:val="0"/>
              <w:snapToGrid w:val="0"/>
            </w:pPr>
            <w:r w:rsidRPr="002B5F9F">
              <w:t>Бюджет поселения</w:t>
            </w:r>
          </w:p>
        </w:tc>
        <w:tc>
          <w:tcPr>
            <w:tcW w:w="992" w:type="dxa"/>
            <w:tcBorders>
              <w:left w:val="single" w:sz="4" w:space="0" w:color="000000"/>
              <w:bottom w:val="single" w:sz="4" w:space="0" w:color="000000"/>
              <w:right w:val="single" w:sz="4" w:space="0" w:color="auto"/>
            </w:tcBorders>
          </w:tcPr>
          <w:p w:rsidR="005E3CB2" w:rsidRPr="002B5F9F"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Default="005E3CB2" w:rsidP="005E3CB2">
            <w:pPr>
              <w:jc w:val="center"/>
            </w:pPr>
            <w:r>
              <w:t>0</w:t>
            </w:r>
          </w:p>
        </w:tc>
      </w:tr>
      <w:tr w:rsidR="005E3CB2" w:rsidRPr="002B5F9F" w:rsidTr="005E3CB2">
        <w:trPr>
          <w:trHeight w:val="70"/>
        </w:trPr>
        <w:tc>
          <w:tcPr>
            <w:tcW w:w="551"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p>
          <w:p w:rsidR="005E3CB2" w:rsidRPr="002B5F9F" w:rsidRDefault="005E3CB2" w:rsidP="005E3CB2">
            <w:pPr>
              <w:autoSpaceDE w:val="0"/>
              <w:snapToGrid w:val="0"/>
            </w:pPr>
            <w:r w:rsidRPr="002B5F9F">
              <w:t>2.3</w:t>
            </w:r>
          </w:p>
        </w:tc>
        <w:tc>
          <w:tcPr>
            <w:tcW w:w="2851" w:type="dxa"/>
            <w:tcBorders>
              <w:top w:val="single" w:sz="4" w:space="0" w:color="auto"/>
              <w:left w:val="single" w:sz="4" w:space="0" w:color="000000"/>
              <w:bottom w:val="single" w:sz="4" w:space="0" w:color="auto"/>
            </w:tcBorders>
          </w:tcPr>
          <w:p w:rsidR="005E3CB2" w:rsidRPr="00C54FA2" w:rsidRDefault="005E3CB2" w:rsidP="005E3CB2">
            <w:pPr>
              <w:snapToGrid w:val="0"/>
              <w:spacing w:after="200"/>
              <w:rPr>
                <w:spacing w:val="-4"/>
                <w:sz w:val="22"/>
                <w:szCs w:val="22"/>
              </w:rPr>
            </w:pPr>
            <w:r w:rsidRPr="00C54FA2">
              <w:rPr>
                <w:spacing w:val="-4"/>
                <w:sz w:val="22"/>
                <w:szCs w:val="22"/>
              </w:rPr>
              <w:t>Публикация материалов по противопожарной тематики в средствах массовой информации, газета «Залучский вестник»</w:t>
            </w:r>
          </w:p>
        </w:tc>
        <w:tc>
          <w:tcPr>
            <w:tcW w:w="2127"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rsidRPr="002B5F9F">
              <w:t>Администрация Залучского сельского поселения</w:t>
            </w:r>
          </w:p>
        </w:tc>
        <w:tc>
          <w:tcPr>
            <w:tcW w:w="1701"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tc>
        <w:tc>
          <w:tcPr>
            <w:tcW w:w="1701"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t>1.2.3</w:t>
            </w:r>
          </w:p>
        </w:tc>
        <w:tc>
          <w:tcPr>
            <w:tcW w:w="1417"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rsidRPr="002B5F9F">
              <w:t>Не требует финансирования</w:t>
            </w:r>
          </w:p>
        </w:tc>
        <w:tc>
          <w:tcPr>
            <w:tcW w:w="992" w:type="dxa"/>
            <w:tcBorders>
              <w:top w:val="single" w:sz="4" w:space="0" w:color="auto"/>
              <w:left w:val="single" w:sz="4" w:space="0" w:color="000000"/>
              <w:bottom w:val="single" w:sz="4" w:space="0" w:color="auto"/>
              <w:right w:val="single" w:sz="4" w:space="0" w:color="auto"/>
            </w:tcBorders>
          </w:tcPr>
          <w:p w:rsidR="005E3CB2" w:rsidRPr="002B5F9F"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Pr="002B5F9F" w:rsidRDefault="005E3CB2" w:rsidP="005E3CB2">
            <w:pPr>
              <w:jc w:val="center"/>
            </w:pPr>
            <w:r>
              <w:t>0</w:t>
            </w:r>
          </w:p>
        </w:tc>
        <w:tc>
          <w:tcPr>
            <w:tcW w:w="850" w:type="dxa"/>
            <w:tcBorders>
              <w:top w:val="single" w:sz="4" w:space="0" w:color="auto"/>
              <w:bottom w:val="single" w:sz="4" w:space="0" w:color="auto"/>
              <w:right w:val="single" w:sz="4" w:space="0" w:color="auto"/>
            </w:tcBorders>
          </w:tcPr>
          <w:p w:rsidR="005E3CB2" w:rsidRDefault="005E3CB2" w:rsidP="005E3CB2">
            <w:pPr>
              <w:jc w:val="center"/>
            </w:pPr>
            <w:r>
              <w:t>0</w:t>
            </w:r>
          </w:p>
        </w:tc>
        <w:tc>
          <w:tcPr>
            <w:tcW w:w="851" w:type="dxa"/>
            <w:tcBorders>
              <w:top w:val="single" w:sz="4" w:space="0" w:color="auto"/>
              <w:bottom w:val="single" w:sz="4" w:space="0" w:color="auto"/>
              <w:right w:val="single" w:sz="4" w:space="0" w:color="auto"/>
            </w:tcBorders>
          </w:tcPr>
          <w:p w:rsidR="005E3CB2" w:rsidRDefault="005E3CB2" w:rsidP="005E3CB2">
            <w:pPr>
              <w:jc w:val="center"/>
            </w:pPr>
            <w:r>
              <w:t>0</w:t>
            </w:r>
          </w:p>
        </w:tc>
      </w:tr>
      <w:tr w:rsidR="005E3CB2" w:rsidRPr="00424D01" w:rsidTr="005E3CB2">
        <w:trPr>
          <w:trHeight w:val="70"/>
        </w:trPr>
        <w:tc>
          <w:tcPr>
            <w:tcW w:w="551" w:type="dxa"/>
            <w:tcBorders>
              <w:top w:val="single" w:sz="4" w:space="0" w:color="auto"/>
              <w:left w:val="single" w:sz="4" w:space="0" w:color="000000"/>
              <w:bottom w:val="single" w:sz="4" w:space="0" w:color="auto"/>
            </w:tcBorders>
          </w:tcPr>
          <w:p w:rsidR="005E3CB2" w:rsidRDefault="005E3CB2" w:rsidP="005E3CB2">
            <w:pPr>
              <w:autoSpaceDE w:val="0"/>
              <w:snapToGrid w:val="0"/>
              <w:jc w:val="center"/>
              <w:rPr>
                <w:sz w:val="28"/>
                <w:szCs w:val="28"/>
              </w:rPr>
            </w:pPr>
            <w:r>
              <w:rPr>
                <w:sz w:val="28"/>
                <w:szCs w:val="28"/>
              </w:rPr>
              <w:t>3</w:t>
            </w:r>
          </w:p>
        </w:tc>
        <w:tc>
          <w:tcPr>
            <w:tcW w:w="15042" w:type="dxa"/>
            <w:gridSpan w:val="11"/>
            <w:tcBorders>
              <w:top w:val="single" w:sz="4" w:space="0" w:color="auto"/>
              <w:left w:val="single" w:sz="4" w:space="0" w:color="000000"/>
              <w:bottom w:val="single" w:sz="4" w:space="0" w:color="auto"/>
              <w:right w:val="single" w:sz="4" w:space="0" w:color="auto"/>
            </w:tcBorders>
          </w:tcPr>
          <w:p w:rsidR="005E3CB2" w:rsidRPr="00424D01" w:rsidRDefault="005E3CB2" w:rsidP="005E3CB2">
            <w:pPr>
              <w:rPr>
                <w:b/>
              </w:rPr>
            </w:pPr>
            <w:r w:rsidRPr="00424D01">
              <w:rPr>
                <w:b/>
              </w:rPr>
              <w:t>Задача 3.</w:t>
            </w:r>
            <w:r w:rsidRPr="00424D01">
              <w:t>Содержание спецтехники</w:t>
            </w:r>
          </w:p>
        </w:tc>
      </w:tr>
      <w:tr w:rsidR="005E3CB2" w:rsidTr="005E3CB2">
        <w:trPr>
          <w:trHeight w:val="70"/>
        </w:trPr>
        <w:tc>
          <w:tcPr>
            <w:tcW w:w="551"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t>3.1</w:t>
            </w:r>
          </w:p>
        </w:tc>
        <w:tc>
          <w:tcPr>
            <w:tcW w:w="2851" w:type="dxa"/>
            <w:tcBorders>
              <w:top w:val="single" w:sz="4" w:space="0" w:color="auto"/>
              <w:left w:val="single" w:sz="4" w:space="0" w:color="000000"/>
              <w:bottom w:val="single" w:sz="4" w:space="0" w:color="auto"/>
            </w:tcBorders>
          </w:tcPr>
          <w:p w:rsidR="005E3CB2" w:rsidRPr="00B01D65" w:rsidRDefault="005E3CB2" w:rsidP="005E3CB2">
            <w:pPr>
              <w:snapToGrid w:val="0"/>
              <w:spacing w:after="200"/>
              <w:rPr>
                <w:spacing w:val="-4"/>
              </w:rPr>
            </w:pPr>
            <w:r w:rsidRPr="00B01D65">
              <w:rPr>
                <w:spacing w:val="-4"/>
              </w:rPr>
              <w:t>Затраты на содержание пожарной машины</w:t>
            </w:r>
            <w:r>
              <w:rPr>
                <w:spacing w:val="-4"/>
              </w:rPr>
              <w:t xml:space="preserve"> </w:t>
            </w:r>
            <w:r w:rsidRPr="00B01D65">
              <w:rPr>
                <w:spacing w:val="-4"/>
              </w:rPr>
              <w:t>(запчасти, техосмотр, страхование)</w:t>
            </w:r>
          </w:p>
        </w:tc>
        <w:tc>
          <w:tcPr>
            <w:tcW w:w="2127"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rsidRPr="002B5F9F">
              <w:t>Администрация Залучского сельского поселения</w:t>
            </w:r>
          </w:p>
        </w:tc>
        <w:tc>
          <w:tcPr>
            <w:tcW w:w="1701"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rsidRPr="00475A95">
              <w:rPr>
                <w:bCs/>
              </w:rPr>
              <w:t>20</w:t>
            </w:r>
            <w:r>
              <w:rPr>
                <w:bCs/>
              </w:rPr>
              <w:t>22</w:t>
            </w:r>
            <w:r w:rsidRPr="00475A95">
              <w:rPr>
                <w:bCs/>
              </w:rPr>
              <w:t>-202</w:t>
            </w:r>
            <w:r>
              <w:rPr>
                <w:bCs/>
              </w:rPr>
              <w:t>7</w:t>
            </w:r>
            <w:r w:rsidRPr="00475A95">
              <w:rPr>
                <w:bCs/>
              </w:rPr>
              <w:t xml:space="preserve"> г</w:t>
            </w:r>
            <w:r>
              <w:rPr>
                <w:bCs/>
              </w:rPr>
              <w:t>оды</w:t>
            </w:r>
          </w:p>
        </w:tc>
        <w:tc>
          <w:tcPr>
            <w:tcW w:w="1701"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t>1.3.1</w:t>
            </w:r>
          </w:p>
        </w:tc>
        <w:tc>
          <w:tcPr>
            <w:tcW w:w="1417" w:type="dxa"/>
            <w:tcBorders>
              <w:top w:val="single" w:sz="4" w:space="0" w:color="auto"/>
              <w:left w:val="single" w:sz="4" w:space="0" w:color="000000"/>
              <w:bottom w:val="single" w:sz="4" w:space="0" w:color="auto"/>
            </w:tcBorders>
          </w:tcPr>
          <w:p w:rsidR="005E3CB2" w:rsidRPr="002B5F9F" w:rsidRDefault="005E3CB2" w:rsidP="005E3CB2">
            <w:pPr>
              <w:autoSpaceDE w:val="0"/>
              <w:snapToGrid w:val="0"/>
            </w:pPr>
            <w:r w:rsidRPr="002B5F9F">
              <w:t>Бюджет поселения</w:t>
            </w:r>
          </w:p>
        </w:tc>
        <w:tc>
          <w:tcPr>
            <w:tcW w:w="992" w:type="dxa"/>
            <w:tcBorders>
              <w:top w:val="single" w:sz="4" w:space="0" w:color="auto"/>
              <w:left w:val="single" w:sz="4" w:space="0" w:color="000000"/>
              <w:bottom w:val="single" w:sz="4" w:space="0" w:color="auto"/>
              <w:right w:val="single" w:sz="4" w:space="0" w:color="auto"/>
            </w:tcBorders>
          </w:tcPr>
          <w:p w:rsidR="005E3CB2" w:rsidRDefault="005E3CB2" w:rsidP="005E3CB2">
            <w:r>
              <w:t xml:space="preserve"> 10,0</w:t>
            </w:r>
          </w:p>
        </w:tc>
        <w:tc>
          <w:tcPr>
            <w:tcW w:w="851" w:type="dxa"/>
            <w:tcBorders>
              <w:top w:val="single" w:sz="4" w:space="0" w:color="auto"/>
              <w:left w:val="single" w:sz="4" w:space="0" w:color="000000"/>
              <w:bottom w:val="single" w:sz="4" w:space="0" w:color="auto"/>
              <w:right w:val="single" w:sz="4" w:space="0" w:color="auto"/>
            </w:tcBorders>
          </w:tcPr>
          <w:p w:rsidR="005E3CB2" w:rsidRDefault="005E3CB2" w:rsidP="005E3CB2">
            <w:r>
              <w:t>21,7</w:t>
            </w:r>
          </w:p>
        </w:tc>
        <w:tc>
          <w:tcPr>
            <w:tcW w:w="850" w:type="dxa"/>
            <w:tcBorders>
              <w:top w:val="single" w:sz="4" w:space="0" w:color="auto"/>
              <w:bottom w:val="single" w:sz="4" w:space="0" w:color="auto"/>
              <w:right w:val="single" w:sz="4" w:space="0" w:color="auto"/>
            </w:tcBorders>
          </w:tcPr>
          <w:p w:rsidR="005E3CB2" w:rsidRDefault="005E3CB2" w:rsidP="005E3CB2">
            <w:r>
              <w:t>25,0</w:t>
            </w:r>
          </w:p>
        </w:tc>
        <w:tc>
          <w:tcPr>
            <w:tcW w:w="851" w:type="dxa"/>
            <w:tcBorders>
              <w:top w:val="single" w:sz="4" w:space="0" w:color="auto"/>
              <w:bottom w:val="single" w:sz="4" w:space="0" w:color="auto"/>
              <w:right w:val="single" w:sz="4" w:space="0" w:color="auto"/>
            </w:tcBorders>
          </w:tcPr>
          <w:p w:rsidR="005E3CB2" w:rsidRDefault="005E3CB2" w:rsidP="005E3CB2">
            <w:r>
              <w:t>25,0</w:t>
            </w:r>
          </w:p>
        </w:tc>
        <w:tc>
          <w:tcPr>
            <w:tcW w:w="850" w:type="dxa"/>
            <w:tcBorders>
              <w:top w:val="single" w:sz="4" w:space="0" w:color="auto"/>
              <w:bottom w:val="single" w:sz="4" w:space="0" w:color="auto"/>
              <w:right w:val="single" w:sz="4" w:space="0" w:color="auto"/>
            </w:tcBorders>
          </w:tcPr>
          <w:p w:rsidR="005E3CB2" w:rsidRDefault="005E3CB2" w:rsidP="005E3CB2">
            <w:r>
              <w:t>25,0</w:t>
            </w:r>
          </w:p>
        </w:tc>
        <w:tc>
          <w:tcPr>
            <w:tcW w:w="851" w:type="dxa"/>
            <w:tcBorders>
              <w:top w:val="single" w:sz="4" w:space="0" w:color="auto"/>
              <w:bottom w:val="single" w:sz="4" w:space="0" w:color="auto"/>
              <w:right w:val="single" w:sz="4" w:space="0" w:color="auto"/>
            </w:tcBorders>
          </w:tcPr>
          <w:p w:rsidR="005E3CB2" w:rsidRDefault="005E3CB2" w:rsidP="005E3CB2">
            <w:r>
              <w:t>0</w:t>
            </w:r>
          </w:p>
        </w:tc>
      </w:tr>
      <w:tr w:rsidR="005E3CB2" w:rsidTr="005E3CB2">
        <w:trPr>
          <w:trHeight w:val="70"/>
        </w:trPr>
        <w:tc>
          <w:tcPr>
            <w:tcW w:w="10348" w:type="dxa"/>
            <w:gridSpan w:val="6"/>
            <w:tcBorders>
              <w:top w:val="single" w:sz="4" w:space="0" w:color="auto"/>
              <w:left w:val="single" w:sz="4" w:space="0" w:color="000000"/>
              <w:bottom w:val="single" w:sz="4" w:space="0" w:color="000000"/>
            </w:tcBorders>
          </w:tcPr>
          <w:p w:rsidR="005E3CB2" w:rsidRPr="002B5F9F" w:rsidRDefault="005E3CB2" w:rsidP="005E3CB2">
            <w:pPr>
              <w:autoSpaceDE w:val="0"/>
              <w:snapToGrid w:val="0"/>
            </w:pPr>
            <w:r>
              <w:t>итого</w:t>
            </w:r>
          </w:p>
        </w:tc>
        <w:tc>
          <w:tcPr>
            <w:tcW w:w="992" w:type="dxa"/>
            <w:tcBorders>
              <w:top w:val="single" w:sz="4" w:space="0" w:color="auto"/>
              <w:left w:val="single" w:sz="4" w:space="0" w:color="000000"/>
              <w:bottom w:val="single" w:sz="4" w:space="0" w:color="000000"/>
              <w:right w:val="single" w:sz="4" w:space="0" w:color="auto"/>
            </w:tcBorders>
          </w:tcPr>
          <w:p w:rsidR="005E3CB2" w:rsidRDefault="005E3CB2" w:rsidP="005E3CB2">
            <w:r>
              <w:t>176,0</w:t>
            </w:r>
          </w:p>
        </w:tc>
        <w:tc>
          <w:tcPr>
            <w:tcW w:w="851" w:type="dxa"/>
            <w:tcBorders>
              <w:top w:val="single" w:sz="4" w:space="0" w:color="auto"/>
              <w:left w:val="single" w:sz="4" w:space="0" w:color="000000"/>
              <w:bottom w:val="single" w:sz="4" w:space="0" w:color="000000"/>
              <w:right w:val="single" w:sz="4" w:space="0" w:color="auto"/>
            </w:tcBorders>
          </w:tcPr>
          <w:p w:rsidR="005E3CB2" w:rsidRDefault="005E3CB2" w:rsidP="005E3CB2">
            <w:r>
              <w:t>21,7</w:t>
            </w:r>
          </w:p>
        </w:tc>
        <w:tc>
          <w:tcPr>
            <w:tcW w:w="850" w:type="dxa"/>
            <w:tcBorders>
              <w:top w:val="single" w:sz="4" w:space="0" w:color="auto"/>
              <w:bottom w:val="single" w:sz="4" w:space="0" w:color="auto"/>
              <w:right w:val="single" w:sz="4" w:space="0" w:color="auto"/>
            </w:tcBorders>
          </w:tcPr>
          <w:p w:rsidR="005E3CB2" w:rsidRDefault="005E3CB2" w:rsidP="005E3CB2">
            <w:r>
              <w:t>37,9</w:t>
            </w:r>
          </w:p>
        </w:tc>
        <w:tc>
          <w:tcPr>
            <w:tcW w:w="851" w:type="dxa"/>
            <w:tcBorders>
              <w:top w:val="single" w:sz="4" w:space="0" w:color="auto"/>
              <w:bottom w:val="single" w:sz="4" w:space="0" w:color="auto"/>
              <w:right w:val="single" w:sz="4" w:space="0" w:color="auto"/>
            </w:tcBorders>
          </w:tcPr>
          <w:p w:rsidR="005E3CB2" w:rsidRDefault="005E3CB2" w:rsidP="005E3CB2">
            <w:r>
              <w:t>37,9</w:t>
            </w:r>
          </w:p>
        </w:tc>
        <w:tc>
          <w:tcPr>
            <w:tcW w:w="850" w:type="dxa"/>
            <w:tcBorders>
              <w:top w:val="single" w:sz="4" w:space="0" w:color="auto"/>
              <w:bottom w:val="single" w:sz="4" w:space="0" w:color="auto"/>
              <w:right w:val="single" w:sz="4" w:space="0" w:color="auto"/>
            </w:tcBorders>
          </w:tcPr>
          <w:p w:rsidR="005E3CB2" w:rsidRDefault="005E3CB2" w:rsidP="005E3CB2">
            <w:r>
              <w:t>37,9</w:t>
            </w:r>
          </w:p>
        </w:tc>
        <w:tc>
          <w:tcPr>
            <w:tcW w:w="851" w:type="dxa"/>
            <w:tcBorders>
              <w:top w:val="single" w:sz="4" w:space="0" w:color="auto"/>
              <w:bottom w:val="single" w:sz="4" w:space="0" w:color="auto"/>
              <w:right w:val="single" w:sz="4" w:space="0" w:color="auto"/>
            </w:tcBorders>
          </w:tcPr>
          <w:p w:rsidR="005E3CB2" w:rsidRDefault="005E3CB2" w:rsidP="005E3CB2">
            <w:r>
              <w:t>0</w:t>
            </w:r>
          </w:p>
        </w:tc>
      </w:tr>
    </w:tbl>
    <w:p w:rsidR="00CF0609" w:rsidRPr="00CF0609" w:rsidRDefault="00CF0609" w:rsidP="0039352E">
      <w:pPr>
        <w:rPr>
          <w:rFonts w:eastAsia="sans-serif"/>
          <w:sz w:val="22"/>
          <w:szCs w:val="22"/>
          <w:shd w:val="clear" w:color="auto" w:fill="FFFFFF"/>
        </w:rPr>
      </w:pPr>
    </w:p>
    <w:p w:rsidR="005E3CB2" w:rsidRPr="00DB31D1" w:rsidRDefault="005E3CB2" w:rsidP="005E3CB2">
      <w:pPr>
        <w:jc w:val="center"/>
        <w:rPr>
          <w:b/>
          <w:sz w:val="22"/>
          <w:szCs w:val="22"/>
        </w:rPr>
      </w:pPr>
      <w:r w:rsidRPr="00DB31D1">
        <w:rPr>
          <w:b/>
          <w:sz w:val="22"/>
          <w:szCs w:val="22"/>
        </w:rPr>
        <w:t>Новгородская область Старорусский район</w:t>
      </w:r>
    </w:p>
    <w:p w:rsidR="005E3CB2" w:rsidRPr="00DB31D1" w:rsidRDefault="005E3CB2" w:rsidP="005E3CB2">
      <w:pPr>
        <w:spacing w:after="240"/>
        <w:jc w:val="center"/>
        <w:rPr>
          <w:b/>
          <w:sz w:val="22"/>
          <w:szCs w:val="22"/>
        </w:rPr>
      </w:pPr>
      <w:r w:rsidRPr="00DB31D1">
        <w:rPr>
          <w:b/>
          <w:sz w:val="22"/>
          <w:szCs w:val="22"/>
        </w:rPr>
        <w:t>АДМИНИСТРАЦИЯ ЗАЛУЧСКОГО СЕЛЬСКОГО ПОСЕЛЕНИЯ</w:t>
      </w:r>
    </w:p>
    <w:p w:rsidR="005E3CB2" w:rsidRPr="00DB31D1" w:rsidRDefault="005E3CB2" w:rsidP="005E3CB2">
      <w:pPr>
        <w:jc w:val="center"/>
        <w:rPr>
          <w:b/>
          <w:sz w:val="22"/>
          <w:szCs w:val="22"/>
        </w:rPr>
      </w:pPr>
      <w:r w:rsidRPr="00DB31D1">
        <w:rPr>
          <w:b/>
          <w:sz w:val="22"/>
          <w:szCs w:val="22"/>
        </w:rPr>
        <w:lastRenderedPageBreak/>
        <w:t>П О С Т А Н О В Л Е Н И Е</w:t>
      </w:r>
    </w:p>
    <w:p w:rsidR="005E3CB2" w:rsidRPr="00DB31D1" w:rsidRDefault="005E3CB2" w:rsidP="005E3CB2">
      <w:pPr>
        <w:spacing w:before="480"/>
        <w:jc w:val="center"/>
        <w:rPr>
          <w:sz w:val="22"/>
          <w:szCs w:val="22"/>
        </w:rPr>
      </w:pPr>
      <w:r w:rsidRPr="00DB31D1">
        <w:rPr>
          <w:sz w:val="22"/>
          <w:szCs w:val="22"/>
        </w:rPr>
        <w:t xml:space="preserve">от 12.01.2024 № 6    </w:t>
      </w:r>
    </w:p>
    <w:p w:rsidR="005E3CB2" w:rsidRPr="00DB31D1" w:rsidRDefault="005E3CB2" w:rsidP="005E3CB2">
      <w:pPr>
        <w:spacing w:after="480"/>
        <w:jc w:val="center"/>
        <w:rPr>
          <w:sz w:val="22"/>
          <w:szCs w:val="22"/>
        </w:rPr>
      </w:pPr>
      <w:r w:rsidRPr="00DB31D1">
        <w:rPr>
          <w:sz w:val="22"/>
          <w:szCs w:val="22"/>
        </w:rPr>
        <w:t>с. Залучье</w:t>
      </w:r>
    </w:p>
    <w:tbl>
      <w:tblPr>
        <w:tblW w:w="10598" w:type="dxa"/>
        <w:tblLook w:val="01E0"/>
      </w:tblPr>
      <w:tblGrid>
        <w:gridCol w:w="10598"/>
      </w:tblGrid>
      <w:tr w:rsidR="005E3CB2" w:rsidRPr="00DB31D1" w:rsidTr="005E3CB2">
        <w:trPr>
          <w:trHeight w:val="1173"/>
        </w:trPr>
        <w:tc>
          <w:tcPr>
            <w:tcW w:w="10598" w:type="dxa"/>
          </w:tcPr>
          <w:p w:rsidR="005E3CB2" w:rsidRPr="00DB31D1" w:rsidRDefault="005E3CB2" w:rsidP="005E3CB2">
            <w:pPr>
              <w:widowControl w:val="0"/>
              <w:suppressAutoHyphens/>
              <w:autoSpaceDE w:val="0"/>
              <w:spacing w:after="200" w:line="276" w:lineRule="auto"/>
              <w:jc w:val="center"/>
              <w:rPr>
                <w:b/>
                <w:sz w:val="22"/>
                <w:szCs w:val="22"/>
                <w:lang w:eastAsia="ar-SA"/>
              </w:rPr>
            </w:pPr>
            <w:r w:rsidRPr="00DB31D1">
              <w:rPr>
                <w:b/>
                <w:bCs/>
                <w:sz w:val="22"/>
                <w:szCs w:val="22"/>
              </w:rPr>
              <w:t>О внесении изменений в</w:t>
            </w:r>
            <w:r w:rsidRPr="00DB31D1">
              <w:rPr>
                <w:b/>
                <w:sz w:val="22"/>
                <w:szCs w:val="22"/>
              </w:rPr>
              <w:t xml:space="preserve"> Муниципальную программу «Развитие физической культуры и спорта на территории Залучского сельского поселения                       на 2022-2025 годы»</w:t>
            </w:r>
          </w:p>
        </w:tc>
      </w:tr>
    </w:tbl>
    <w:p w:rsidR="005E3CB2" w:rsidRPr="00DB31D1" w:rsidRDefault="005E3CB2" w:rsidP="005E3CB2">
      <w:pPr>
        <w:autoSpaceDN w:val="0"/>
        <w:adjustRightInd w:val="0"/>
        <w:spacing w:line="276" w:lineRule="auto"/>
        <w:ind w:firstLine="567"/>
        <w:jc w:val="both"/>
        <w:rPr>
          <w:sz w:val="22"/>
          <w:szCs w:val="22"/>
        </w:rPr>
      </w:pPr>
      <w:r w:rsidRPr="00DB31D1">
        <w:rPr>
          <w:sz w:val="22"/>
          <w:szCs w:val="22"/>
        </w:rPr>
        <w:t xml:space="preserve">В связи с продлением срока реализации муниципальной программы до 2027 года и на основании распоряжения Администрации Залучского сельского поселения от 09.01.2024 № 6-рг «О внесении изменений в Перечень муниципальных программ Залучского сельского поселения», в соответствии со статьей 179 Бюджетного кодекса Российской Федерации, руководствуясь </w:t>
      </w:r>
      <w:hyperlink r:id="rId24" w:anchor="Par32" w:history="1">
        <w:r w:rsidRPr="00DB31D1">
          <w:rPr>
            <w:rStyle w:val="a5"/>
            <w:sz w:val="22"/>
            <w:szCs w:val="22"/>
          </w:rPr>
          <w:t>Порядк</w:t>
        </w:r>
      </w:hyperlink>
      <w:r w:rsidRPr="00DB31D1">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w:t>
      </w:r>
    </w:p>
    <w:p w:rsidR="005E3CB2" w:rsidRPr="00DB31D1" w:rsidRDefault="005E3CB2" w:rsidP="005E3CB2">
      <w:pPr>
        <w:spacing w:line="276" w:lineRule="auto"/>
        <w:rPr>
          <w:sz w:val="22"/>
          <w:szCs w:val="22"/>
        </w:rPr>
      </w:pPr>
      <w:r w:rsidRPr="00DB31D1">
        <w:rPr>
          <w:sz w:val="22"/>
          <w:szCs w:val="22"/>
        </w:rPr>
        <w:t xml:space="preserve">Администрация Залучского сельского поселения  </w:t>
      </w:r>
    </w:p>
    <w:p w:rsidR="005E3CB2" w:rsidRPr="00DB31D1" w:rsidRDefault="005E3CB2" w:rsidP="005E3CB2">
      <w:pPr>
        <w:ind w:firstLine="567"/>
        <w:rPr>
          <w:b/>
          <w:bCs/>
          <w:sz w:val="22"/>
          <w:szCs w:val="22"/>
        </w:rPr>
      </w:pPr>
      <w:r w:rsidRPr="00DB31D1">
        <w:rPr>
          <w:b/>
          <w:bCs/>
          <w:sz w:val="22"/>
          <w:szCs w:val="22"/>
        </w:rPr>
        <w:t>ПОСТАНОВЛЯЕТ:</w:t>
      </w:r>
    </w:p>
    <w:p w:rsidR="005E3CB2" w:rsidRPr="00DB31D1" w:rsidRDefault="005E3CB2" w:rsidP="005E3CB2">
      <w:pPr>
        <w:autoSpaceDN w:val="0"/>
        <w:adjustRightInd w:val="0"/>
        <w:spacing w:line="360" w:lineRule="exact"/>
        <w:ind w:firstLine="567"/>
        <w:jc w:val="both"/>
        <w:rPr>
          <w:sz w:val="22"/>
          <w:szCs w:val="22"/>
        </w:rPr>
      </w:pPr>
      <w:r w:rsidRPr="00DB31D1">
        <w:rPr>
          <w:sz w:val="22"/>
          <w:szCs w:val="22"/>
        </w:rPr>
        <w:t>1. Внести изменения в наименование программы, заменив в пункте 1 постановления Администрации Залучского сельского поселения от 18.10.2021 № 78 «Развитие физической культуры и спорта на территории Залучского сельского поселения на 2022-2025 годы» цифру «…2025..» цифрой «…2027…».</w:t>
      </w:r>
    </w:p>
    <w:p w:rsidR="005E3CB2" w:rsidRPr="00DB31D1" w:rsidRDefault="005E3CB2" w:rsidP="005E3CB2">
      <w:pPr>
        <w:autoSpaceDN w:val="0"/>
        <w:adjustRightInd w:val="0"/>
        <w:spacing w:line="360" w:lineRule="exact"/>
        <w:ind w:firstLine="567"/>
        <w:jc w:val="both"/>
        <w:rPr>
          <w:sz w:val="22"/>
          <w:szCs w:val="22"/>
        </w:rPr>
      </w:pPr>
      <w:r w:rsidRPr="00DB31D1">
        <w:rPr>
          <w:sz w:val="22"/>
          <w:szCs w:val="22"/>
        </w:rPr>
        <w:t>2. Внести изменения в муниципальную программу Залучского сельского поселения «Развитие физической культуры и спорта на территории Залучского сельского поселения на 2022-2027 годы», изложив её в прилагаемой редакции.</w:t>
      </w:r>
    </w:p>
    <w:p w:rsidR="005E3CB2" w:rsidRPr="00DB31D1" w:rsidRDefault="005E3CB2" w:rsidP="005E3CB2">
      <w:pPr>
        <w:autoSpaceDN w:val="0"/>
        <w:adjustRightInd w:val="0"/>
        <w:spacing w:line="360" w:lineRule="exact"/>
        <w:ind w:firstLine="567"/>
        <w:jc w:val="both"/>
        <w:rPr>
          <w:sz w:val="22"/>
          <w:szCs w:val="22"/>
        </w:rPr>
      </w:pPr>
      <w:r w:rsidRPr="00DB31D1">
        <w:rPr>
          <w:sz w:val="22"/>
          <w:szCs w:val="22"/>
        </w:rPr>
        <w:t>3. Контроль за выполнением постановления оставляю за собой.</w:t>
      </w:r>
    </w:p>
    <w:p w:rsidR="005E3CB2" w:rsidRPr="00DB31D1" w:rsidRDefault="005E3CB2" w:rsidP="005E3CB2">
      <w:pPr>
        <w:autoSpaceDN w:val="0"/>
        <w:adjustRightInd w:val="0"/>
        <w:spacing w:line="360" w:lineRule="exact"/>
        <w:ind w:firstLine="567"/>
        <w:jc w:val="both"/>
        <w:rPr>
          <w:sz w:val="22"/>
          <w:szCs w:val="22"/>
        </w:rPr>
      </w:pPr>
      <w:r w:rsidRPr="00DB31D1">
        <w:rPr>
          <w:sz w:val="22"/>
          <w:szCs w:val="22"/>
        </w:rPr>
        <w:t>4.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5E3CB2" w:rsidRPr="00DB31D1" w:rsidRDefault="005E3CB2" w:rsidP="005E3CB2">
      <w:pPr>
        <w:autoSpaceDN w:val="0"/>
        <w:adjustRightInd w:val="0"/>
        <w:spacing w:line="360" w:lineRule="exact"/>
        <w:ind w:firstLine="567"/>
        <w:jc w:val="both"/>
        <w:rPr>
          <w:sz w:val="22"/>
          <w:szCs w:val="22"/>
        </w:rPr>
      </w:pPr>
    </w:p>
    <w:p w:rsidR="005E3CB2" w:rsidRPr="00DB31D1" w:rsidRDefault="007034CD" w:rsidP="005E3CB2">
      <w:pPr>
        <w:rPr>
          <w:b/>
          <w:bCs/>
          <w:sz w:val="22"/>
          <w:szCs w:val="22"/>
        </w:rPr>
      </w:pPr>
      <w:r>
        <w:rPr>
          <w:b/>
          <w:bCs/>
          <w:sz w:val="22"/>
          <w:szCs w:val="22"/>
        </w:rPr>
        <w:t xml:space="preserve">Глава Залучского </w:t>
      </w:r>
      <w:r w:rsidR="005E3CB2" w:rsidRPr="00DB31D1">
        <w:rPr>
          <w:b/>
          <w:bCs/>
          <w:sz w:val="22"/>
          <w:szCs w:val="22"/>
        </w:rPr>
        <w:t>сельского поселения                                                               Е.Н. Пятина</w:t>
      </w:r>
    </w:p>
    <w:p w:rsidR="005E3CB2" w:rsidRPr="00DB31D1" w:rsidRDefault="005E3CB2" w:rsidP="005E3CB2">
      <w:pPr>
        <w:rPr>
          <w:b/>
          <w:bCs/>
          <w:sz w:val="22"/>
          <w:szCs w:val="22"/>
        </w:rPr>
      </w:pPr>
    </w:p>
    <w:p w:rsidR="005E3CB2" w:rsidRPr="00C66D82" w:rsidRDefault="005E3CB2" w:rsidP="005E3CB2">
      <w:pPr>
        <w:spacing w:line="100" w:lineRule="atLeast"/>
        <w:jc w:val="right"/>
        <w:rPr>
          <w:b/>
          <w:sz w:val="22"/>
          <w:szCs w:val="22"/>
        </w:rPr>
      </w:pPr>
      <w:r w:rsidRPr="00DB31D1">
        <w:rPr>
          <w:sz w:val="22"/>
          <w:szCs w:val="22"/>
        </w:rPr>
        <w:t xml:space="preserve">                                                                                               </w:t>
      </w:r>
      <w:r w:rsidRPr="00C66D82">
        <w:rPr>
          <w:b/>
          <w:sz w:val="22"/>
          <w:szCs w:val="22"/>
        </w:rPr>
        <w:t xml:space="preserve">                          УТВЕРЖДЕНА</w:t>
      </w:r>
    </w:p>
    <w:p w:rsidR="005E3CB2" w:rsidRPr="00C66D82" w:rsidRDefault="005E3CB2" w:rsidP="005E3CB2">
      <w:pPr>
        <w:spacing w:line="100" w:lineRule="atLeast"/>
        <w:jc w:val="right"/>
        <w:rPr>
          <w:b/>
          <w:sz w:val="22"/>
          <w:szCs w:val="22"/>
        </w:rPr>
      </w:pPr>
      <w:r w:rsidRPr="00C66D82">
        <w:rPr>
          <w:b/>
          <w:sz w:val="22"/>
          <w:szCs w:val="22"/>
        </w:rPr>
        <w:t xml:space="preserve">постановлением Администрации </w:t>
      </w:r>
    </w:p>
    <w:p w:rsidR="005E3CB2" w:rsidRPr="00C66D82" w:rsidRDefault="005E3CB2" w:rsidP="005E3CB2">
      <w:pPr>
        <w:spacing w:line="100" w:lineRule="atLeast"/>
        <w:jc w:val="right"/>
        <w:rPr>
          <w:b/>
          <w:sz w:val="22"/>
          <w:szCs w:val="22"/>
        </w:rPr>
      </w:pPr>
      <w:r w:rsidRPr="00C66D82">
        <w:rPr>
          <w:b/>
          <w:sz w:val="22"/>
          <w:szCs w:val="22"/>
        </w:rPr>
        <w:t xml:space="preserve">                                                                                       Залучского сельского поселения</w:t>
      </w:r>
    </w:p>
    <w:p w:rsidR="005E3CB2" w:rsidRPr="00C66D82" w:rsidRDefault="005E3CB2" w:rsidP="005E3CB2">
      <w:pPr>
        <w:tabs>
          <w:tab w:val="left" w:pos="5100"/>
          <w:tab w:val="left" w:pos="7650"/>
        </w:tabs>
        <w:jc w:val="right"/>
        <w:rPr>
          <w:b/>
          <w:sz w:val="22"/>
          <w:szCs w:val="22"/>
        </w:rPr>
      </w:pPr>
      <w:r w:rsidRPr="00C66D82">
        <w:rPr>
          <w:b/>
          <w:sz w:val="22"/>
          <w:szCs w:val="22"/>
        </w:rPr>
        <w:t xml:space="preserve">     от 12.01.2024 № 6  </w:t>
      </w:r>
    </w:p>
    <w:p w:rsidR="005E3CB2" w:rsidRPr="00DB31D1" w:rsidRDefault="005E3CB2" w:rsidP="005E3CB2">
      <w:pPr>
        <w:autoSpaceDN w:val="0"/>
        <w:adjustRightInd w:val="0"/>
        <w:rPr>
          <w:sz w:val="22"/>
          <w:szCs w:val="22"/>
        </w:rPr>
      </w:pPr>
    </w:p>
    <w:p w:rsidR="005E3CB2" w:rsidRPr="00DB31D1" w:rsidRDefault="005E3CB2" w:rsidP="005E3CB2">
      <w:pPr>
        <w:autoSpaceDN w:val="0"/>
        <w:adjustRightInd w:val="0"/>
        <w:rPr>
          <w:sz w:val="22"/>
          <w:szCs w:val="22"/>
        </w:rPr>
      </w:pPr>
    </w:p>
    <w:p w:rsidR="005E3CB2" w:rsidRPr="00DB31D1" w:rsidRDefault="005E3CB2" w:rsidP="005E3CB2">
      <w:pPr>
        <w:autoSpaceDN w:val="0"/>
        <w:adjustRightInd w:val="0"/>
        <w:rPr>
          <w:sz w:val="22"/>
          <w:szCs w:val="22"/>
        </w:rPr>
      </w:pPr>
    </w:p>
    <w:p w:rsidR="005E3CB2" w:rsidRPr="00DB31D1" w:rsidRDefault="005E3CB2" w:rsidP="005E3CB2">
      <w:pPr>
        <w:autoSpaceDN w:val="0"/>
        <w:adjustRightInd w:val="0"/>
        <w:rPr>
          <w:sz w:val="22"/>
          <w:szCs w:val="22"/>
        </w:rPr>
      </w:pPr>
    </w:p>
    <w:p w:rsidR="005E3CB2" w:rsidRPr="00DB31D1" w:rsidRDefault="005E3CB2" w:rsidP="002E02C8">
      <w:pPr>
        <w:autoSpaceDN w:val="0"/>
        <w:adjustRightInd w:val="0"/>
        <w:jc w:val="center"/>
        <w:rPr>
          <w:b/>
          <w:bCs/>
          <w:sz w:val="22"/>
          <w:szCs w:val="22"/>
        </w:rPr>
      </w:pPr>
      <w:r w:rsidRPr="00DB31D1">
        <w:rPr>
          <w:b/>
          <w:bCs/>
          <w:sz w:val="22"/>
          <w:szCs w:val="22"/>
        </w:rPr>
        <w:t>Муниципальная программа Залучского сельского поселения</w:t>
      </w:r>
    </w:p>
    <w:p w:rsidR="005E3CB2" w:rsidRPr="00DB31D1" w:rsidRDefault="005E3CB2" w:rsidP="005E3CB2">
      <w:pPr>
        <w:autoSpaceDN w:val="0"/>
        <w:adjustRightInd w:val="0"/>
        <w:jc w:val="center"/>
        <w:rPr>
          <w:b/>
          <w:bCs/>
          <w:sz w:val="22"/>
          <w:szCs w:val="22"/>
        </w:rPr>
      </w:pPr>
      <w:r w:rsidRPr="00DB31D1">
        <w:rPr>
          <w:b/>
          <w:sz w:val="22"/>
          <w:szCs w:val="22"/>
        </w:rPr>
        <w:t>«Развитие физической культуры и спорта на территории Залучского сельского поселения на 2022-2027 годы»</w:t>
      </w:r>
    </w:p>
    <w:p w:rsidR="005E3CB2" w:rsidRPr="00DB31D1" w:rsidRDefault="005E3CB2" w:rsidP="005E3CB2">
      <w:pPr>
        <w:autoSpaceDN w:val="0"/>
        <w:adjustRightInd w:val="0"/>
        <w:jc w:val="center"/>
        <w:rPr>
          <w:sz w:val="22"/>
          <w:szCs w:val="22"/>
        </w:rPr>
      </w:pPr>
    </w:p>
    <w:p w:rsidR="005E3CB2" w:rsidRPr="00DB31D1" w:rsidRDefault="005E3CB2" w:rsidP="005E3CB2">
      <w:pPr>
        <w:autoSpaceDN w:val="0"/>
        <w:adjustRightInd w:val="0"/>
        <w:jc w:val="center"/>
        <w:rPr>
          <w:sz w:val="22"/>
          <w:szCs w:val="22"/>
        </w:rPr>
      </w:pPr>
    </w:p>
    <w:p w:rsidR="005E3CB2" w:rsidRPr="00DB31D1" w:rsidRDefault="005E3CB2" w:rsidP="005E3CB2">
      <w:pPr>
        <w:autoSpaceDN w:val="0"/>
        <w:adjustRightInd w:val="0"/>
        <w:jc w:val="center"/>
        <w:rPr>
          <w:sz w:val="22"/>
          <w:szCs w:val="22"/>
        </w:rPr>
      </w:pPr>
      <w:r w:rsidRPr="00DB31D1">
        <w:rPr>
          <w:sz w:val="22"/>
          <w:szCs w:val="22"/>
        </w:rPr>
        <w:t>с.Залучье</w:t>
      </w:r>
    </w:p>
    <w:p w:rsidR="005E3CB2" w:rsidRPr="00DB31D1" w:rsidRDefault="005E3CB2" w:rsidP="005E3CB2">
      <w:pPr>
        <w:autoSpaceDN w:val="0"/>
        <w:adjustRightInd w:val="0"/>
        <w:jc w:val="center"/>
        <w:rPr>
          <w:sz w:val="22"/>
          <w:szCs w:val="22"/>
        </w:rPr>
      </w:pPr>
      <w:r w:rsidRPr="00DB31D1">
        <w:rPr>
          <w:sz w:val="22"/>
          <w:szCs w:val="22"/>
        </w:rPr>
        <w:t>2024 г.</w:t>
      </w:r>
    </w:p>
    <w:p w:rsidR="005E3CB2" w:rsidRPr="00DB31D1" w:rsidRDefault="005E3CB2" w:rsidP="005E3CB2">
      <w:pPr>
        <w:autoSpaceDN w:val="0"/>
        <w:adjustRightInd w:val="0"/>
        <w:jc w:val="center"/>
        <w:rPr>
          <w:sz w:val="22"/>
          <w:szCs w:val="22"/>
        </w:rPr>
      </w:pPr>
    </w:p>
    <w:p w:rsidR="005E3CB2" w:rsidRPr="00DB31D1" w:rsidRDefault="005E3CB2" w:rsidP="005E3CB2">
      <w:pPr>
        <w:autoSpaceDN w:val="0"/>
        <w:adjustRightInd w:val="0"/>
        <w:jc w:val="center"/>
        <w:rPr>
          <w:sz w:val="22"/>
          <w:szCs w:val="22"/>
        </w:rPr>
      </w:pPr>
    </w:p>
    <w:p w:rsidR="005E3CB2" w:rsidRPr="00DB31D1" w:rsidRDefault="005E3CB2" w:rsidP="005E3CB2">
      <w:pPr>
        <w:autoSpaceDN w:val="0"/>
        <w:adjustRightInd w:val="0"/>
        <w:jc w:val="center"/>
        <w:rPr>
          <w:b/>
          <w:bCs/>
          <w:sz w:val="22"/>
          <w:szCs w:val="22"/>
        </w:rPr>
      </w:pPr>
      <w:r w:rsidRPr="00DB31D1">
        <w:rPr>
          <w:b/>
          <w:bCs/>
          <w:sz w:val="22"/>
          <w:szCs w:val="22"/>
        </w:rPr>
        <w:t>ПАСПОРТ</w:t>
      </w:r>
    </w:p>
    <w:p w:rsidR="005E3CB2" w:rsidRPr="00DB31D1" w:rsidRDefault="005E3CB2" w:rsidP="005E3CB2">
      <w:pPr>
        <w:autoSpaceDN w:val="0"/>
        <w:adjustRightInd w:val="0"/>
        <w:jc w:val="center"/>
        <w:rPr>
          <w:b/>
          <w:bCs/>
          <w:sz w:val="22"/>
          <w:szCs w:val="22"/>
        </w:rPr>
      </w:pPr>
      <w:r w:rsidRPr="00DB31D1">
        <w:rPr>
          <w:b/>
          <w:bCs/>
          <w:sz w:val="22"/>
          <w:szCs w:val="22"/>
        </w:rPr>
        <w:t>муниципальной программы</w:t>
      </w:r>
    </w:p>
    <w:p w:rsidR="005E3CB2" w:rsidRPr="00DB31D1" w:rsidRDefault="005E3CB2" w:rsidP="005E3CB2">
      <w:pPr>
        <w:autoSpaceDN w:val="0"/>
        <w:adjustRightInd w:val="0"/>
        <w:ind w:firstLine="567"/>
        <w:jc w:val="both"/>
        <w:rPr>
          <w:sz w:val="22"/>
          <w:szCs w:val="22"/>
        </w:rPr>
      </w:pPr>
    </w:p>
    <w:p w:rsidR="005E3CB2" w:rsidRPr="00DB31D1" w:rsidRDefault="005E3CB2" w:rsidP="005E3CB2">
      <w:pPr>
        <w:autoSpaceDN w:val="0"/>
        <w:adjustRightInd w:val="0"/>
        <w:spacing w:line="360" w:lineRule="exact"/>
        <w:ind w:firstLine="567"/>
        <w:jc w:val="both"/>
        <w:rPr>
          <w:sz w:val="22"/>
          <w:szCs w:val="22"/>
        </w:rPr>
      </w:pPr>
      <w:r w:rsidRPr="00DB31D1">
        <w:rPr>
          <w:b/>
          <w:sz w:val="22"/>
          <w:szCs w:val="22"/>
        </w:rPr>
        <w:t>1.</w:t>
      </w:r>
      <w:r w:rsidRPr="00DB31D1">
        <w:rPr>
          <w:sz w:val="22"/>
          <w:szCs w:val="22"/>
        </w:rPr>
        <w:t xml:space="preserve"> </w:t>
      </w:r>
      <w:r w:rsidRPr="00DB31D1">
        <w:rPr>
          <w:rFonts w:eastAsia="Calibri"/>
          <w:b/>
          <w:sz w:val="22"/>
          <w:szCs w:val="22"/>
        </w:rPr>
        <w:t>Наименование муниципальной программы:</w:t>
      </w:r>
      <w:r w:rsidRPr="00DB31D1">
        <w:rPr>
          <w:rFonts w:eastAsia="Calibri"/>
          <w:sz w:val="22"/>
          <w:szCs w:val="22"/>
        </w:rPr>
        <w:t xml:space="preserve"> </w:t>
      </w:r>
      <w:r w:rsidRPr="00DB31D1">
        <w:rPr>
          <w:bCs/>
          <w:sz w:val="22"/>
          <w:szCs w:val="22"/>
        </w:rPr>
        <w:t xml:space="preserve">Муниципальная программа Залучского сельского поселения </w:t>
      </w:r>
      <w:r w:rsidRPr="00DB31D1">
        <w:rPr>
          <w:sz w:val="22"/>
          <w:szCs w:val="22"/>
        </w:rPr>
        <w:t>«Развитие физической культуры и спорта на территории Залучского сельского поселения на 2022-2027 годы»</w:t>
      </w:r>
      <w:r w:rsidRPr="00DB31D1">
        <w:rPr>
          <w:bCs/>
          <w:spacing w:val="-2"/>
          <w:sz w:val="22"/>
          <w:szCs w:val="22"/>
        </w:rPr>
        <w:t xml:space="preserve"> (далее - </w:t>
      </w:r>
      <w:r w:rsidRPr="00DB31D1">
        <w:rPr>
          <w:bCs/>
          <w:sz w:val="22"/>
          <w:szCs w:val="22"/>
        </w:rPr>
        <w:t>Муниципальная программа).</w:t>
      </w:r>
    </w:p>
    <w:p w:rsidR="005E3CB2" w:rsidRPr="00DB31D1" w:rsidRDefault="005E3CB2" w:rsidP="005E3CB2">
      <w:pPr>
        <w:autoSpaceDN w:val="0"/>
        <w:adjustRightInd w:val="0"/>
        <w:spacing w:line="360" w:lineRule="exact"/>
        <w:ind w:firstLine="567"/>
        <w:jc w:val="both"/>
        <w:rPr>
          <w:sz w:val="22"/>
          <w:szCs w:val="22"/>
        </w:rPr>
      </w:pPr>
      <w:r w:rsidRPr="00DB31D1">
        <w:rPr>
          <w:b/>
          <w:sz w:val="22"/>
          <w:szCs w:val="22"/>
        </w:rPr>
        <w:t>2. Ответственный исполнитель муниципальной программы:</w:t>
      </w:r>
      <w:r w:rsidRPr="00DB31D1">
        <w:rPr>
          <w:sz w:val="22"/>
          <w:szCs w:val="22"/>
        </w:rPr>
        <w:t xml:space="preserve"> Администрация Залучского сельского поселения (далее - Администрация);</w:t>
      </w:r>
    </w:p>
    <w:p w:rsidR="005E3CB2" w:rsidRPr="00DB31D1" w:rsidRDefault="005E3CB2" w:rsidP="005E3CB2">
      <w:pPr>
        <w:overflowPunct w:val="0"/>
        <w:autoSpaceDN w:val="0"/>
        <w:adjustRightInd w:val="0"/>
        <w:spacing w:line="360" w:lineRule="exact"/>
        <w:ind w:firstLine="567"/>
        <w:jc w:val="both"/>
        <w:textAlignment w:val="baseline"/>
        <w:rPr>
          <w:sz w:val="22"/>
          <w:szCs w:val="22"/>
        </w:rPr>
      </w:pPr>
      <w:r w:rsidRPr="00DB31D1">
        <w:rPr>
          <w:b/>
          <w:sz w:val="22"/>
          <w:szCs w:val="22"/>
        </w:rPr>
        <w:t>3. Соисполнители муниципальной программы:</w:t>
      </w:r>
      <w:r w:rsidRPr="00DB31D1">
        <w:rPr>
          <w:sz w:val="22"/>
          <w:szCs w:val="22"/>
        </w:rPr>
        <w:t xml:space="preserve"> отсутствуют</w:t>
      </w:r>
    </w:p>
    <w:p w:rsidR="005E3CB2" w:rsidRPr="00DB31D1" w:rsidRDefault="005E3CB2" w:rsidP="005E3CB2">
      <w:pPr>
        <w:autoSpaceDN w:val="0"/>
        <w:adjustRightInd w:val="0"/>
        <w:spacing w:line="360" w:lineRule="exact"/>
        <w:ind w:firstLine="567"/>
        <w:jc w:val="both"/>
        <w:rPr>
          <w:sz w:val="22"/>
          <w:szCs w:val="22"/>
        </w:rPr>
      </w:pPr>
      <w:r w:rsidRPr="00DB31D1">
        <w:rPr>
          <w:b/>
          <w:sz w:val="22"/>
          <w:szCs w:val="22"/>
        </w:rPr>
        <w:t xml:space="preserve">4. Подпрограммы муниципальной программы: </w:t>
      </w:r>
      <w:r w:rsidRPr="00DB31D1">
        <w:rPr>
          <w:sz w:val="22"/>
          <w:szCs w:val="22"/>
        </w:rPr>
        <w:t>отсутствуют</w:t>
      </w:r>
    </w:p>
    <w:p w:rsidR="005E3CB2" w:rsidRPr="00AE1910" w:rsidRDefault="005E3CB2" w:rsidP="005E3CB2">
      <w:pPr>
        <w:autoSpaceDN w:val="0"/>
        <w:adjustRightInd w:val="0"/>
        <w:spacing w:line="340" w:lineRule="exact"/>
        <w:ind w:firstLine="567"/>
        <w:jc w:val="both"/>
        <w:rPr>
          <w:b/>
          <w:sz w:val="28"/>
          <w:szCs w:val="28"/>
        </w:rPr>
      </w:pPr>
      <w:r w:rsidRPr="00DB31D1">
        <w:rPr>
          <w:b/>
          <w:sz w:val="22"/>
          <w:szCs w:val="22"/>
        </w:rPr>
        <w:t>5. Цели, задачи и целевые показатели муниципальной программы</w:t>
      </w:r>
      <w:r w:rsidRPr="00AE1910">
        <w:rPr>
          <w:b/>
          <w:sz w:val="28"/>
          <w:szCs w:val="28"/>
        </w:rPr>
        <w:t>:</w:t>
      </w:r>
    </w:p>
    <w:p w:rsidR="005E3CB2" w:rsidRPr="00FA33C2" w:rsidRDefault="005E3CB2" w:rsidP="005E3CB2">
      <w:pPr>
        <w:autoSpaceDN w:val="0"/>
        <w:adjustRightInd w:val="0"/>
        <w:jc w:val="both"/>
        <w:rPr>
          <w:sz w:val="28"/>
          <w:szCs w:val="28"/>
        </w:rPr>
      </w:pPr>
    </w:p>
    <w:tbl>
      <w:tblPr>
        <w:tblW w:w="10356" w:type="dxa"/>
        <w:tblInd w:w="75" w:type="dxa"/>
        <w:tblLayout w:type="fixed"/>
        <w:tblCellMar>
          <w:left w:w="75" w:type="dxa"/>
          <w:right w:w="75" w:type="dxa"/>
        </w:tblCellMar>
        <w:tblLook w:val="00A0"/>
      </w:tblPr>
      <w:tblGrid>
        <w:gridCol w:w="844"/>
        <w:gridCol w:w="2839"/>
        <w:gridCol w:w="991"/>
        <w:gridCol w:w="992"/>
        <w:gridCol w:w="1134"/>
        <w:gridCol w:w="1138"/>
        <w:gridCol w:w="17"/>
        <w:gridCol w:w="1117"/>
        <w:gridCol w:w="1284"/>
      </w:tblGrid>
      <w:tr w:rsidR="005E3CB2" w:rsidRPr="006A0011" w:rsidTr="005E3CB2">
        <w:trPr>
          <w:trHeight w:val="400"/>
        </w:trPr>
        <w:tc>
          <w:tcPr>
            <w:tcW w:w="844" w:type="dxa"/>
            <w:vMerge w:val="restart"/>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 п/п</w:t>
            </w:r>
          </w:p>
        </w:tc>
        <w:tc>
          <w:tcPr>
            <w:tcW w:w="2839" w:type="dxa"/>
            <w:vMerge w:val="restart"/>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Цели, задачи муниципальной</w:t>
            </w:r>
          </w:p>
          <w:p w:rsidR="005E3CB2" w:rsidRPr="006A0011" w:rsidRDefault="005E3CB2" w:rsidP="005E3CB2">
            <w:pPr>
              <w:jc w:val="center"/>
              <w:rPr>
                <w:sz w:val="28"/>
                <w:szCs w:val="28"/>
              </w:rPr>
            </w:pPr>
            <w:r w:rsidRPr="006A0011">
              <w:rPr>
                <w:sz w:val="28"/>
                <w:szCs w:val="28"/>
              </w:rPr>
              <w:t xml:space="preserve"> программы, наименование и единица измерения целевого показателя</w:t>
            </w:r>
          </w:p>
        </w:tc>
        <w:tc>
          <w:tcPr>
            <w:tcW w:w="6673" w:type="dxa"/>
            <w:gridSpan w:val="7"/>
            <w:tcBorders>
              <w:top w:val="single" w:sz="4" w:space="0" w:color="auto"/>
              <w:left w:val="single" w:sz="4" w:space="0" w:color="auto"/>
              <w:bottom w:val="single" w:sz="4" w:space="0" w:color="auto"/>
              <w:right w:val="single" w:sz="4" w:space="0" w:color="auto"/>
            </w:tcBorders>
          </w:tcPr>
          <w:p w:rsidR="005E3CB2" w:rsidRPr="006A0011" w:rsidRDefault="005E3CB2" w:rsidP="005E3CB2">
            <w:pPr>
              <w:rPr>
                <w:sz w:val="28"/>
                <w:szCs w:val="28"/>
              </w:rPr>
            </w:pPr>
            <w:r w:rsidRPr="006A0011">
              <w:rPr>
                <w:sz w:val="28"/>
                <w:szCs w:val="28"/>
              </w:rPr>
              <w:t>Значения целевого показателя по годам</w:t>
            </w:r>
          </w:p>
        </w:tc>
      </w:tr>
      <w:tr w:rsidR="005E3CB2" w:rsidRPr="006A0011" w:rsidTr="005E3CB2">
        <w:trPr>
          <w:trHeight w:val="400"/>
        </w:trPr>
        <w:tc>
          <w:tcPr>
            <w:tcW w:w="844" w:type="dxa"/>
            <w:vMerge/>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p>
        </w:tc>
        <w:tc>
          <w:tcPr>
            <w:tcW w:w="2839" w:type="dxa"/>
            <w:vMerge/>
            <w:tcBorders>
              <w:top w:val="single" w:sz="4" w:space="0" w:color="auto"/>
              <w:left w:val="single" w:sz="4" w:space="0" w:color="auto"/>
              <w:bottom w:val="single" w:sz="4" w:space="0" w:color="auto"/>
              <w:right w:val="single" w:sz="4" w:space="0" w:color="auto"/>
            </w:tcBorders>
          </w:tcPr>
          <w:p w:rsidR="005E3CB2" w:rsidRPr="006A0011" w:rsidRDefault="005E3CB2" w:rsidP="005E3CB2">
            <w:pPr>
              <w:rPr>
                <w:sz w:val="28"/>
                <w:szCs w:val="28"/>
              </w:rPr>
            </w:pPr>
          </w:p>
        </w:tc>
        <w:tc>
          <w:tcPr>
            <w:tcW w:w="991" w:type="dxa"/>
            <w:tcBorders>
              <w:top w:val="nil"/>
              <w:left w:val="single" w:sz="4" w:space="0" w:color="auto"/>
              <w:bottom w:val="single" w:sz="4" w:space="0" w:color="auto"/>
              <w:right w:val="single" w:sz="4" w:space="0" w:color="auto"/>
            </w:tcBorders>
          </w:tcPr>
          <w:p w:rsidR="005E3CB2" w:rsidRPr="003C47D5" w:rsidRDefault="005E3CB2" w:rsidP="005E3CB2">
            <w:r>
              <w:t xml:space="preserve"> 2022</w:t>
            </w:r>
          </w:p>
        </w:tc>
        <w:tc>
          <w:tcPr>
            <w:tcW w:w="992" w:type="dxa"/>
            <w:tcBorders>
              <w:top w:val="single" w:sz="4" w:space="0" w:color="auto"/>
              <w:bottom w:val="single" w:sz="4" w:space="0" w:color="auto"/>
              <w:right w:val="single" w:sz="4" w:space="0" w:color="auto"/>
            </w:tcBorders>
          </w:tcPr>
          <w:p w:rsidR="005E3CB2" w:rsidRPr="003C47D5" w:rsidRDefault="005E3CB2" w:rsidP="005E3CB2">
            <w:r>
              <w:t>2023</w:t>
            </w:r>
          </w:p>
        </w:tc>
        <w:tc>
          <w:tcPr>
            <w:tcW w:w="1134" w:type="dxa"/>
            <w:tcBorders>
              <w:top w:val="single" w:sz="4" w:space="0" w:color="auto"/>
              <w:bottom w:val="single" w:sz="4" w:space="0" w:color="auto"/>
              <w:right w:val="single" w:sz="4" w:space="0" w:color="auto"/>
            </w:tcBorders>
          </w:tcPr>
          <w:p w:rsidR="005E3CB2" w:rsidRPr="003C47D5" w:rsidRDefault="005E3CB2" w:rsidP="005E3CB2">
            <w:r>
              <w:t>2024</w:t>
            </w:r>
          </w:p>
        </w:tc>
        <w:tc>
          <w:tcPr>
            <w:tcW w:w="1138" w:type="dxa"/>
            <w:tcBorders>
              <w:top w:val="single" w:sz="4" w:space="0" w:color="auto"/>
              <w:bottom w:val="single" w:sz="4" w:space="0" w:color="auto"/>
              <w:right w:val="single" w:sz="4" w:space="0" w:color="auto"/>
            </w:tcBorders>
          </w:tcPr>
          <w:p w:rsidR="005E3CB2" w:rsidRPr="003C47D5" w:rsidRDefault="005E3CB2" w:rsidP="005E3CB2">
            <w:r>
              <w:t>2025</w:t>
            </w:r>
          </w:p>
        </w:tc>
        <w:tc>
          <w:tcPr>
            <w:tcW w:w="1134" w:type="dxa"/>
            <w:gridSpan w:val="2"/>
            <w:tcBorders>
              <w:top w:val="single" w:sz="4" w:space="0" w:color="auto"/>
              <w:bottom w:val="single" w:sz="4" w:space="0" w:color="auto"/>
              <w:right w:val="single" w:sz="4" w:space="0" w:color="auto"/>
            </w:tcBorders>
          </w:tcPr>
          <w:p w:rsidR="005E3CB2" w:rsidRPr="003C47D5" w:rsidRDefault="005E3CB2" w:rsidP="005E3CB2">
            <w:r>
              <w:t>2026</w:t>
            </w:r>
          </w:p>
        </w:tc>
        <w:tc>
          <w:tcPr>
            <w:tcW w:w="1284" w:type="dxa"/>
            <w:tcBorders>
              <w:top w:val="single" w:sz="4" w:space="0" w:color="auto"/>
              <w:bottom w:val="single" w:sz="4" w:space="0" w:color="auto"/>
              <w:right w:val="single" w:sz="4" w:space="0" w:color="auto"/>
            </w:tcBorders>
          </w:tcPr>
          <w:p w:rsidR="005E3CB2" w:rsidRPr="003C47D5" w:rsidRDefault="005E3CB2" w:rsidP="005E3CB2">
            <w:r>
              <w:t>2027</w:t>
            </w:r>
          </w:p>
        </w:tc>
      </w:tr>
      <w:tr w:rsidR="005E3CB2" w:rsidRPr="006A0011" w:rsidTr="005E3CB2">
        <w:tc>
          <w:tcPr>
            <w:tcW w:w="844" w:type="dxa"/>
            <w:tcBorders>
              <w:top w:val="nil"/>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1</w:t>
            </w:r>
          </w:p>
        </w:tc>
        <w:tc>
          <w:tcPr>
            <w:tcW w:w="2839" w:type="dxa"/>
            <w:tcBorders>
              <w:top w:val="nil"/>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2</w:t>
            </w:r>
          </w:p>
        </w:tc>
        <w:tc>
          <w:tcPr>
            <w:tcW w:w="991" w:type="dxa"/>
            <w:tcBorders>
              <w:top w:val="nil"/>
              <w:left w:val="single" w:sz="4" w:space="0" w:color="auto"/>
              <w:bottom w:val="single" w:sz="4" w:space="0" w:color="auto"/>
              <w:right w:val="single" w:sz="4" w:space="0" w:color="auto"/>
            </w:tcBorders>
          </w:tcPr>
          <w:p w:rsidR="005E3CB2" w:rsidRPr="006A0011" w:rsidRDefault="005E3CB2" w:rsidP="005E3CB2">
            <w:pPr>
              <w:rPr>
                <w:sz w:val="28"/>
                <w:szCs w:val="28"/>
              </w:rPr>
            </w:pPr>
            <w:r>
              <w:rPr>
                <w:sz w:val="28"/>
                <w:szCs w:val="28"/>
              </w:rPr>
              <w:t xml:space="preserve"> 7</w:t>
            </w:r>
          </w:p>
        </w:tc>
        <w:tc>
          <w:tcPr>
            <w:tcW w:w="992" w:type="dxa"/>
            <w:tcBorders>
              <w:top w:val="single" w:sz="4" w:space="0" w:color="auto"/>
              <w:bottom w:val="single" w:sz="4" w:space="0" w:color="auto"/>
              <w:right w:val="single" w:sz="4" w:space="0" w:color="auto"/>
            </w:tcBorders>
          </w:tcPr>
          <w:p w:rsidR="005E3CB2" w:rsidRPr="006A0011" w:rsidRDefault="005E3CB2" w:rsidP="005E3CB2">
            <w:pPr>
              <w:rPr>
                <w:sz w:val="28"/>
                <w:szCs w:val="28"/>
              </w:rPr>
            </w:pPr>
            <w:r>
              <w:rPr>
                <w:sz w:val="28"/>
                <w:szCs w:val="28"/>
              </w:rPr>
              <w:t>8</w:t>
            </w:r>
          </w:p>
        </w:tc>
        <w:tc>
          <w:tcPr>
            <w:tcW w:w="1134" w:type="dxa"/>
            <w:tcBorders>
              <w:top w:val="single" w:sz="4" w:space="0" w:color="auto"/>
              <w:bottom w:val="single" w:sz="4" w:space="0" w:color="auto"/>
              <w:right w:val="single" w:sz="4" w:space="0" w:color="auto"/>
            </w:tcBorders>
          </w:tcPr>
          <w:p w:rsidR="005E3CB2" w:rsidRPr="006A0011" w:rsidRDefault="005E3CB2" w:rsidP="005E3CB2">
            <w:pPr>
              <w:rPr>
                <w:sz w:val="28"/>
                <w:szCs w:val="28"/>
              </w:rPr>
            </w:pPr>
            <w:r>
              <w:rPr>
                <w:sz w:val="28"/>
                <w:szCs w:val="28"/>
              </w:rPr>
              <w:t>9</w:t>
            </w:r>
          </w:p>
        </w:tc>
        <w:tc>
          <w:tcPr>
            <w:tcW w:w="1138" w:type="dxa"/>
            <w:tcBorders>
              <w:top w:val="single" w:sz="4" w:space="0" w:color="auto"/>
              <w:bottom w:val="single" w:sz="4" w:space="0" w:color="auto"/>
              <w:right w:val="single" w:sz="4" w:space="0" w:color="auto"/>
            </w:tcBorders>
          </w:tcPr>
          <w:p w:rsidR="005E3CB2" w:rsidRPr="006A0011" w:rsidRDefault="005E3CB2" w:rsidP="005E3CB2">
            <w:pPr>
              <w:rPr>
                <w:sz w:val="28"/>
                <w:szCs w:val="28"/>
              </w:rPr>
            </w:pPr>
            <w:r>
              <w:rPr>
                <w:sz w:val="28"/>
                <w:szCs w:val="28"/>
              </w:rPr>
              <w:t>10</w:t>
            </w:r>
          </w:p>
        </w:tc>
        <w:tc>
          <w:tcPr>
            <w:tcW w:w="1134" w:type="dxa"/>
            <w:gridSpan w:val="2"/>
            <w:tcBorders>
              <w:top w:val="single" w:sz="4" w:space="0" w:color="auto"/>
              <w:bottom w:val="single" w:sz="4" w:space="0" w:color="auto"/>
              <w:right w:val="single" w:sz="4" w:space="0" w:color="auto"/>
            </w:tcBorders>
          </w:tcPr>
          <w:p w:rsidR="005E3CB2" w:rsidRPr="006A0011" w:rsidRDefault="005E3CB2" w:rsidP="005E3CB2">
            <w:pPr>
              <w:rPr>
                <w:sz w:val="28"/>
                <w:szCs w:val="28"/>
              </w:rPr>
            </w:pPr>
            <w:r>
              <w:rPr>
                <w:sz w:val="28"/>
                <w:szCs w:val="28"/>
              </w:rPr>
              <w:t>11</w:t>
            </w:r>
          </w:p>
        </w:tc>
        <w:tc>
          <w:tcPr>
            <w:tcW w:w="1284" w:type="dxa"/>
            <w:tcBorders>
              <w:top w:val="single" w:sz="4" w:space="0" w:color="auto"/>
              <w:bottom w:val="single" w:sz="4" w:space="0" w:color="auto"/>
              <w:right w:val="single" w:sz="4" w:space="0" w:color="auto"/>
            </w:tcBorders>
          </w:tcPr>
          <w:p w:rsidR="005E3CB2" w:rsidRPr="006A0011" w:rsidRDefault="005E3CB2" w:rsidP="005E3CB2">
            <w:pPr>
              <w:rPr>
                <w:sz w:val="28"/>
                <w:szCs w:val="28"/>
              </w:rPr>
            </w:pPr>
            <w:r>
              <w:rPr>
                <w:sz w:val="28"/>
                <w:szCs w:val="28"/>
              </w:rPr>
              <w:t>12</w:t>
            </w:r>
          </w:p>
        </w:tc>
      </w:tr>
      <w:tr w:rsidR="005E3CB2" w:rsidRPr="006A0011" w:rsidTr="005E3CB2">
        <w:tc>
          <w:tcPr>
            <w:tcW w:w="844" w:type="dxa"/>
            <w:tcBorders>
              <w:top w:val="nil"/>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1.</w:t>
            </w:r>
          </w:p>
        </w:tc>
        <w:tc>
          <w:tcPr>
            <w:tcW w:w="9512" w:type="dxa"/>
            <w:gridSpan w:val="8"/>
            <w:tcBorders>
              <w:top w:val="nil"/>
              <w:left w:val="single" w:sz="4" w:space="0" w:color="auto"/>
              <w:bottom w:val="single" w:sz="4" w:space="0" w:color="auto"/>
              <w:right w:val="single" w:sz="4" w:space="0" w:color="auto"/>
            </w:tcBorders>
          </w:tcPr>
          <w:p w:rsidR="005E3CB2" w:rsidRPr="006A0011" w:rsidRDefault="005E3CB2" w:rsidP="005E3CB2">
            <w:pPr>
              <w:jc w:val="both"/>
              <w:rPr>
                <w:sz w:val="28"/>
                <w:szCs w:val="28"/>
              </w:rPr>
            </w:pPr>
            <w:r w:rsidRPr="006A0011">
              <w:rPr>
                <w:sz w:val="28"/>
                <w:szCs w:val="28"/>
              </w:rPr>
              <w:t>Цель 1: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r>
      <w:tr w:rsidR="005E3CB2" w:rsidRPr="006A0011" w:rsidTr="005E3CB2">
        <w:tc>
          <w:tcPr>
            <w:tcW w:w="844" w:type="dxa"/>
            <w:tcBorders>
              <w:top w:val="nil"/>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1.1.</w:t>
            </w:r>
          </w:p>
        </w:tc>
        <w:tc>
          <w:tcPr>
            <w:tcW w:w="9512" w:type="dxa"/>
            <w:gridSpan w:val="8"/>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both"/>
              <w:rPr>
                <w:sz w:val="28"/>
                <w:szCs w:val="28"/>
              </w:rPr>
            </w:pPr>
            <w:r w:rsidRPr="006A0011">
              <w:rPr>
                <w:sz w:val="28"/>
                <w:szCs w:val="28"/>
              </w:rPr>
              <w:t>Задача 1: Вовлечение жителей Залучского сельского поселения различного возраста, состояния здоровья, социального положения к</w:t>
            </w:r>
            <w:r>
              <w:rPr>
                <w:sz w:val="28"/>
                <w:szCs w:val="28"/>
              </w:rPr>
              <w:t xml:space="preserve"> регулярным </w:t>
            </w:r>
            <w:r>
              <w:rPr>
                <w:sz w:val="28"/>
                <w:szCs w:val="28"/>
              </w:rPr>
              <w:lastRenderedPageBreak/>
              <w:t>занятиям физической</w:t>
            </w:r>
            <w:r w:rsidRPr="006A0011">
              <w:rPr>
                <w:sz w:val="28"/>
                <w:szCs w:val="28"/>
              </w:rPr>
              <w:t xml:space="preserve"> культурой и спортом, приобщение их к здоровому образу жизни</w:t>
            </w:r>
          </w:p>
        </w:tc>
      </w:tr>
      <w:tr w:rsidR="005E3CB2" w:rsidRPr="006A0011" w:rsidTr="005E3CB2">
        <w:tc>
          <w:tcPr>
            <w:tcW w:w="844" w:type="dxa"/>
            <w:tcBorders>
              <w:top w:val="nil"/>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lastRenderedPageBreak/>
              <w:t>1.1.1.</w:t>
            </w:r>
          </w:p>
        </w:tc>
        <w:tc>
          <w:tcPr>
            <w:tcW w:w="2839" w:type="dxa"/>
            <w:tcBorders>
              <w:top w:val="nil"/>
              <w:left w:val="single" w:sz="4" w:space="0" w:color="auto"/>
              <w:bottom w:val="single" w:sz="4" w:space="0" w:color="auto"/>
              <w:right w:val="single" w:sz="4" w:space="0" w:color="auto"/>
            </w:tcBorders>
          </w:tcPr>
          <w:p w:rsidR="005E3CB2" w:rsidRPr="006A0011" w:rsidRDefault="005E3CB2" w:rsidP="005E3CB2">
            <w:pPr>
              <w:pStyle w:val="ConsPlusNonformat"/>
              <w:snapToGrid w:val="0"/>
              <w:jc w:val="both"/>
              <w:rPr>
                <w:rFonts w:ascii="Times New Roman" w:hAnsi="Times New Roman" w:cs="Times New Roman"/>
                <w:sz w:val="28"/>
                <w:szCs w:val="28"/>
                <w:lang w:eastAsia="ru-RU" w:bidi="ru-RU"/>
              </w:rPr>
            </w:pPr>
            <w:r w:rsidRPr="006A0011">
              <w:rPr>
                <w:rFonts w:ascii="Times New Roman" w:hAnsi="Times New Roman" w:cs="Times New Roman"/>
                <w:sz w:val="28"/>
                <w:szCs w:val="28"/>
                <w:lang w:eastAsia="ru-RU" w:bidi="ru-RU"/>
              </w:rPr>
              <w:t xml:space="preserve"> Доля </w:t>
            </w:r>
            <w:r w:rsidRPr="006A0011">
              <w:rPr>
                <w:rFonts w:ascii="Times New Roman" w:hAnsi="Times New Roman" w:cs="Times New Roman"/>
                <w:sz w:val="28"/>
                <w:szCs w:val="28"/>
              </w:rPr>
              <w:t>проинформированного населения по пропаганде здорового образа жизни, пропаганде физической культуры и спорта, %</w:t>
            </w:r>
          </w:p>
        </w:tc>
        <w:tc>
          <w:tcPr>
            <w:tcW w:w="991" w:type="dxa"/>
            <w:tcBorders>
              <w:top w:val="nil"/>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80</w:t>
            </w:r>
          </w:p>
        </w:tc>
        <w:tc>
          <w:tcPr>
            <w:tcW w:w="992"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82</w:t>
            </w:r>
          </w:p>
        </w:tc>
        <w:tc>
          <w:tcPr>
            <w:tcW w:w="113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85</w:t>
            </w:r>
          </w:p>
        </w:tc>
        <w:tc>
          <w:tcPr>
            <w:tcW w:w="1155" w:type="dxa"/>
            <w:gridSpan w:val="2"/>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87</w:t>
            </w:r>
          </w:p>
        </w:tc>
        <w:tc>
          <w:tcPr>
            <w:tcW w:w="1117"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89</w:t>
            </w:r>
          </w:p>
        </w:tc>
        <w:tc>
          <w:tcPr>
            <w:tcW w:w="128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91</w:t>
            </w:r>
          </w:p>
        </w:tc>
      </w:tr>
      <w:tr w:rsidR="005E3CB2" w:rsidRPr="006A0011" w:rsidTr="005E3CB2">
        <w:tc>
          <w:tcPr>
            <w:tcW w:w="844" w:type="dxa"/>
            <w:tcBorders>
              <w:top w:val="nil"/>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1.2.</w:t>
            </w:r>
          </w:p>
        </w:tc>
        <w:tc>
          <w:tcPr>
            <w:tcW w:w="9512" w:type="dxa"/>
            <w:gridSpan w:val="8"/>
            <w:tcBorders>
              <w:top w:val="nil"/>
              <w:left w:val="single" w:sz="4" w:space="0" w:color="auto"/>
              <w:bottom w:val="single" w:sz="4" w:space="0" w:color="auto"/>
              <w:right w:val="single" w:sz="4" w:space="0" w:color="auto"/>
            </w:tcBorders>
          </w:tcPr>
          <w:p w:rsidR="005E3CB2" w:rsidRPr="006A0011" w:rsidRDefault="005E3CB2" w:rsidP="005E3CB2">
            <w:pPr>
              <w:jc w:val="both"/>
              <w:rPr>
                <w:sz w:val="28"/>
                <w:szCs w:val="28"/>
              </w:rPr>
            </w:pPr>
            <w:r w:rsidRPr="006A0011">
              <w:rPr>
                <w:sz w:val="28"/>
                <w:szCs w:val="28"/>
              </w:rPr>
              <w:t>Задача 2: 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w:t>
            </w:r>
          </w:p>
        </w:tc>
      </w:tr>
      <w:tr w:rsidR="005E3CB2" w:rsidRPr="006A0011" w:rsidTr="005E3CB2">
        <w:trPr>
          <w:trHeight w:val="1525"/>
        </w:trPr>
        <w:tc>
          <w:tcPr>
            <w:tcW w:w="844"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1.2.1</w:t>
            </w:r>
          </w:p>
          <w:p w:rsidR="005E3CB2" w:rsidRPr="006A0011" w:rsidRDefault="005E3CB2" w:rsidP="005E3CB2">
            <w:pPr>
              <w:jc w:val="center"/>
              <w:rPr>
                <w:sz w:val="28"/>
                <w:szCs w:val="28"/>
              </w:rPr>
            </w:pPr>
          </w:p>
          <w:p w:rsidR="005E3CB2" w:rsidRPr="006A0011" w:rsidRDefault="005E3CB2" w:rsidP="005E3CB2">
            <w:pPr>
              <w:jc w:val="center"/>
              <w:rPr>
                <w:sz w:val="28"/>
                <w:szCs w:val="28"/>
              </w:rPr>
            </w:pPr>
          </w:p>
          <w:p w:rsidR="005E3CB2" w:rsidRPr="006A0011" w:rsidRDefault="005E3CB2" w:rsidP="005E3CB2">
            <w:pPr>
              <w:jc w:val="center"/>
              <w:rPr>
                <w:sz w:val="28"/>
                <w:szCs w:val="28"/>
              </w:rPr>
            </w:pPr>
          </w:p>
          <w:p w:rsidR="005E3CB2" w:rsidRPr="006A0011" w:rsidRDefault="005E3CB2" w:rsidP="005E3CB2">
            <w:pPr>
              <w:rPr>
                <w:sz w:val="28"/>
                <w:szCs w:val="28"/>
              </w:rPr>
            </w:pPr>
          </w:p>
        </w:tc>
        <w:tc>
          <w:tcPr>
            <w:tcW w:w="2839"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both"/>
              <w:rPr>
                <w:sz w:val="28"/>
                <w:szCs w:val="28"/>
              </w:rPr>
            </w:pPr>
            <w:r w:rsidRPr="006A0011">
              <w:rPr>
                <w:sz w:val="28"/>
                <w:szCs w:val="28"/>
              </w:rPr>
              <w:t xml:space="preserve"> Восстановление существующих и оборудование новых спортивных площадок на территории населенных пунктов поселения, шт.</w:t>
            </w:r>
          </w:p>
        </w:tc>
        <w:tc>
          <w:tcPr>
            <w:tcW w:w="991" w:type="dxa"/>
            <w:tcBorders>
              <w:top w:val="single" w:sz="4" w:space="0" w:color="auto"/>
              <w:left w:val="single" w:sz="4" w:space="0" w:color="auto"/>
              <w:bottom w:val="single" w:sz="4" w:space="0" w:color="auto"/>
              <w:right w:val="single" w:sz="4" w:space="0" w:color="auto"/>
            </w:tcBorders>
          </w:tcPr>
          <w:p w:rsidR="005E3CB2" w:rsidRPr="002E62D1" w:rsidRDefault="005E3CB2" w:rsidP="005E3CB2">
            <w:pPr>
              <w:jc w:val="center"/>
              <w:rPr>
                <w:sz w:val="28"/>
                <w:szCs w:val="28"/>
              </w:rPr>
            </w:pPr>
            <w:r w:rsidRPr="002E62D1">
              <w:rPr>
                <w:sz w:val="28"/>
                <w:szCs w:val="28"/>
              </w:rPr>
              <w:t>1</w:t>
            </w:r>
          </w:p>
        </w:tc>
        <w:tc>
          <w:tcPr>
            <w:tcW w:w="992" w:type="dxa"/>
            <w:tcBorders>
              <w:top w:val="single" w:sz="4" w:space="0" w:color="auto"/>
              <w:bottom w:val="single" w:sz="4" w:space="0" w:color="auto"/>
              <w:right w:val="single" w:sz="4" w:space="0" w:color="auto"/>
            </w:tcBorders>
          </w:tcPr>
          <w:p w:rsidR="005E3CB2" w:rsidRPr="002E62D1" w:rsidRDefault="005E3CB2" w:rsidP="005E3CB2">
            <w:pPr>
              <w:jc w:val="center"/>
              <w:rPr>
                <w:sz w:val="28"/>
                <w:szCs w:val="28"/>
              </w:rPr>
            </w:pPr>
            <w:r>
              <w:rPr>
                <w:sz w:val="28"/>
                <w:szCs w:val="28"/>
              </w:rPr>
              <w:t>1</w:t>
            </w:r>
          </w:p>
        </w:tc>
        <w:tc>
          <w:tcPr>
            <w:tcW w:w="1134" w:type="dxa"/>
            <w:tcBorders>
              <w:top w:val="single" w:sz="4" w:space="0" w:color="auto"/>
              <w:bottom w:val="single" w:sz="4" w:space="0" w:color="auto"/>
              <w:right w:val="single" w:sz="4" w:space="0" w:color="auto"/>
            </w:tcBorders>
          </w:tcPr>
          <w:p w:rsidR="005E3CB2" w:rsidRPr="002E62D1" w:rsidRDefault="005E3CB2" w:rsidP="005E3CB2">
            <w:pPr>
              <w:jc w:val="center"/>
              <w:rPr>
                <w:sz w:val="28"/>
                <w:szCs w:val="28"/>
              </w:rPr>
            </w:pPr>
            <w:r>
              <w:rPr>
                <w:sz w:val="28"/>
                <w:szCs w:val="28"/>
              </w:rPr>
              <w:t>1</w:t>
            </w:r>
          </w:p>
        </w:tc>
        <w:tc>
          <w:tcPr>
            <w:tcW w:w="1138" w:type="dxa"/>
            <w:tcBorders>
              <w:top w:val="single" w:sz="4" w:space="0" w:color="auto"/>
              <w:bottom w:val="single" w:sz="4" w:space="0" w:color="auto"/>
              <w:right w:val="single" w:sz="4" w:space="0" w:color="auto"/>
            </w:tcBorders>
          </w:tcPr>
          <w:p w:rsidR="005E3CB2" w:rsidRPr="002E62D1" w:rsidRDefault="005E3CB2" w:rsidP="005E3CB2">
            <w:pPr>
              <w:jc w:val="center"/>
              <w:rPr>
                <w:sz w:val="28"/>
                <w:szCs w:val="28"/>
              </w:rPr>
            </w:pPr>
            <w:r>
              <w:rPr>
                <w:sz w:val="28"/>
                <w:szCs w:val="28"/>
              </w:rPr>
              <w:t>1</w:t>
            </w:r>
          </w:p>
        </w:tc>
        <w:tc>
          <w:tcPr>
            <w:tcW w:w="1134" w:type="dxa"/>
            <w:gridSpan w:val="2"/>
            <w:tcBorders>
              <w:top w:val="single" w:sz="4" w:space="0" w:color="auto"/>
              <w:bottom w:val="single" w:sz="4" w:space="0" w:color="auto"/>
              <w:right w:val="single" w:sz="4" w:space="0" w:color="auto"/>
            </w:tcBorders>
          </w:tcPr>
          <w:p w:rsidR="005E3CB2" w:rsidRPr="002E62D1" w:rsidRDefault="005E3CB2" w:rsidP="005E3CB2">
            <w:pPr>
              <w:jc w:val="center"/>
              <w:rPr>
                <w:sz w:val="28"/>
                <w:szCs w:val="28"/>
              </w:rPr>
            </w:pPr>
            <w:r>
              <w:rPr>
                <w:sz w:val="28"/>
                <w:szCs w:val="28"/>
              </w:rPr>
              <w:t>1</w:t>
            </w:r>
          </w:p>
        </w:tc>
        <w:tc>
          <w:tcPr>
            <w:tcW w:w="1284" w:type="dxa"/>
            <w:tcBorders>
              <w:top w:val="single" w:sz="4" w:space="0" w:color="auto"/>
              <w:bottom w:val="single" w:sz="4" w:space="0" w:color="auto"/>
              <w:right w:val="single" w:sz="4" w:space="0" w:color="auto"/>
            </w:tcBorders>
          </w:tcPr>
          <w:p w:rsidR="005E3CB2" w:rsidRPr="002E62D1" w:rsidRDefault="005E3CB2" w:rsidP="005E3CB2">
            <w:pPr>
              <w:jc w:val="center"/>
              <w:rPr>
                <w:sz w:val="28"/>
                <w:szCs w:val="28"/>
              </w:rPr>
            </w:pPr>
            <w:r>
              <w:rPr>
                <w:sz w:val="28"/>
                <w:szCs w:val="28"/>
              </w:rPr>
              <w:t>1</w:t>
            </w:r>
          </w:p>
        </w:tc>
      </w:tr>
      <w:tr w:rsidR="005E3CB2" w:rsidRPr="006A0011" w:rsidTr="005E3CB2">
        <w:trPr>
          <w:trHeight w:val="1964"/>
        </w:trPr>
        <w:tc>
          <w:tcPr>
            <w:tcW w:w="844"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1.2.2.</w:t>
            </w:r>
          </w:p>
          <w:p w:rsidR="005E3CB2" w:rsidRPr="006A0011" w:rsidRDefault="005E3CB2" w:rsidP="005E3CB2">
            <w:pPr>
              <w:jc w:val="center"/>
              <w:rPr>
                <w:sz w:val="28"/>
                <w:szCs w:val="28"/>
              </w:rPr>
            </w:pPr>
          </w:p>
          <w:p w:rsidR="005E3CB2" w:rsidRPr="006A0011" w:rsidRDefault="005E3CB2" w:rsidP="005E3CB2">
            <w:pPr>
              <w:jc w:val="center"/>
              <w:rPr>
                <w:sz w:val="28"/>
                <w:szCs w:val="28"/>
              </w:rPr>
            </w:pPr>
          </w:p>
          <w:p w:rsidR="005E3CB2" w:rsidRPr="006A0011" w:rsidRDefault="005E3CB2" w:rsidP="005E3CB2">
            <w:pPr>
              <w:jc w:val="center"/>
              <w:rPr>
                <w:sz w:val="28"/>
                <w:szCs w:val="28"/>
              </w:rPr>
            </w:pPr>
          </w:p>
          <w:p w:rsidR="005E3CB2" w:rsidRPr="006A0011" w:rsidRDefault="005E3CB2" w:rsidP="005E3CB2">
            <w:pPr>
              <w:jc w:val="center"/>
              <w:rPr>
                <w:sz w:val="28"/>
                <w:szCs w:val="28"/>
              </w:rPr>
            </w:pPr>
          </w:p>
          <w:p w:rsidR="005E3CB2" w:rsidRPr="006A0011" w:rsidRDefault="005E3CB2" w:rsidP="005E3CB2">
            <w:pPr>
              <w:rPr>
                <w:sz w:val="28"/>
                <w:szCs w:val="28"/>
              </w:rPr>
            </w:pPr>
          </w:p>
        </w:tc>
        <w:tc>
          <w:tcPr>
            <w:tcW w:w="2839"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both"/>
              <w:rPr>
                <w:sz w:val="28"/>
                <w:szCs w:val="28"/>
              </w:rPr>
            </w:pPr>
            <w:r w:rsidRPr="006A0011">
              <w:rPr>
                <w:sz w:val="28"/>
                <w:szCs w:val="28"/>
              </w:rPr>
              <w:t xml:space="preserve">Приобретение спортивного инвентаря, спортивного оборудования для проведения спортивных соревнований на территории </w:t>
            </w:r>
            <w:r w:rsidRPr="006A0011">
              <w:rPr>
                <w:sz w:val="28"/>
                <w:szCs w:val="28"/>
              </w:rPr>
              <w:lastRenderedPageBreak/>
              <w:t>Залучского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lastRenderedPageBreak/>
              <w:t>1</w:t>
            </w:r>
          </w:p>
        </w:tc>
        <w:tc>
          <w:tcPr>
            <w:tcW w:w="992"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1</w:t>
            </w:r>
          </w:p>
        </w:tc>
        <w:tc>
          <w:tcPr>
            <w:tcW w:w="113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1</w:t>
            </w:r>
          </w:p>
        </w:tc>
        <w:tc>
          <w:tcPr>
            <w:tcW w:w="1138"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1</w:t>
            </w:r>
          </w:p>
        </w:tc>
        <w:tc>
          <w:tcPr>
            <w:tcW w:w="1134" w:type="dxa"/>
            <w:gridSpan w:val="2"/>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1</w:t>
            </w:r>
          </w:p>
        </w:tc>
        <w:tc>
          <w:tcPr>
            <w:tcW w:w="128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1</w:t>
            </w:r>
          </w:p>
        </w:tc>
      </w:tr>
      <w:tr w:rsidR="005E3CB2" w:rsidRPr="006A0011" w:rsidTr="005E3CB2">
        <w:trPr>
          <w:trHeight w:val="600"/>
        </w:trPr>
        <w:tc>
          <w:tcPr>
            <w:tcW w:w="844"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lastRenderedPageBreak/>
              <w:t>1.2.3</w:t>
            </w:r>
          </w:p>
        </w:tc>
        <w:tc>
          <w:tcPr>
            <w:tcW w:w="2839"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both"/>
              <w:rPr>
                <w:sz w:val="28"/>
                <w:szCs w:val="28"/>
              </w:rPr>
            </w:pPr>
            <w:r w:rsidRPr="006A0011">
              <w:rPr>
                <w:sz w:val="28"/>
                <w:szCs w:val="28"/>
              </w:rPr>
              <w:t>Организация и раб</w:t>
            </w:r>
            <w:r>
              <w:rPr>
                <w:sz w:val="28"/>
                <w:szCs w:val="28"/>
              </w:rPr>
              <w:t>ота летних спортивных площадок</w:t>
            </w:r>
          </w:p>
        </w:tc>
        <w:tc>
          <w:tcPr>
            <w:tcW w:w="991"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4</w:t>
            </w:r>
          </w:p>
        </w:tc>
        <w:tc>
          <w:tcPr>
            <w:tcW w:w="992"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4</w:t>
            </w:r>
          </w:p>
        </w:tc>
        <w:tc>
          <w:tcPr>
            <w:tcW w:w="113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4</w:t>
            </w:r>
          </w:p>
        </w:tc>
        <w:tc>
          <w:tcPr>
            <w:tcW w:w="1138"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4</w:t>
            </w:r>
          </w:p>
        </w:tc>
        <w:tc>
          <w:tcPr>
            <w:tcW w:w="1134" w:type="dxa"/>
            <w:gridSpan w:val="2"/>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4</w:t>
            </w:r>
          </w:p>
        </w:tc>
        <w:tc>
          <w:tcPr>
            <w:tcW w:w="128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4</w:t>
            </w:r>
          </w:p>
        </w:tc>
      </w:tr>
      <w:tr w:rsidR="005E3CB2" w:rsidRPr="006A0011" w:rsidTr="005E3CB2">
        <w:trPr>
          <w:trHeight w:val="600"/>
        </w:trPr>
        <w:tc>
          <w:tcPr>
            <w:tcW w:w="844"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sidRPr="006A0011">
              <w:rPr>
                <w:sz w:val="28"/>
                <w:szCs w:val="28"/>
              </w:rPr>
              <w:t>1.2.4</w:t>
            </w:r>
          </w:p>
        </w:tc>
        <w:tc>
          <w:tcPr>
            <w:tcW w:w="2839"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both"/>
              <w:rPr>
                <w:sz w:val="28"/>
                <w:szCs w:val="28"/>
              </w:rPr>
            </w:pPr>
            <w:r w:rsidRPr="006A0011">
              <w:rPr>
                <w:sz w:val="28"/>
                <w:szCs w:val="28"/>
              </w:rPr>
              <w:t>Приобретение призов для проведения</w:t>
            </w:r>
            <w:r>
              <w:rPr>
                <w:sz w:val="28"/>
                <w:szCs w:val="28"/>
              </w:rPr>
              <w:t xml:space="preserve"> запланированных </w:t>
            </w:r>
            <w:r w:rsidRPr="006A0011">
              <w:rPr>
                <w:sz w:val="28"/>
                <w:szCs w:val="28"/>
              </w:rPr>
              <w:t xml:space="preserve"> спортивных мероприятий</w:t>
            </w:r>
          </w:p>
        </w:tc>
        <w:tc>
          <w:tcPr>
            <w:tcW w:w="991" w:type="dxa"/>
            <w:tcBorders>
              <w:top w:val="single" w:sz="4" w:space="0" w:color="auto"/>
              <w:left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3</w:t>
            </w:r>
          </w:p>
        </w:tc>
        <w:tc>
          <w:tcPr>
            <w:tcW w:w="992"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3</w:t>
            </w:r>
          </w:p>
        </w:tc>
        <w:tc>
          <w:tcPr>
            <w:tcW w:w="113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3</w:t>
            </w:r>
          </w:p>
        </w:tc>
        <w:tc>
          <w:tcPr>
            <w:tcW w:w="1138"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3</w:t>
            </w:r>
          </w:p>
        </w:tc>
        <w:tc>
          <w:tcPr>
            <w:tcW w:w="1134" w:type="dxa"/>
            <w:gridSpan w:val="2"/>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3</w:t>
            </w:r>
          </w:p>
        </w:tc>
        <w:tc>
          <w:tcPr>
            <w:tcW w:w="1284" w:type="dxa"/>
            <w:tcBorders>
              <w:top w:val="single" w:sz="4" w:space="0" w:color="auto"/>
              <w:bottom w:val="single" w:sz="4" w:space="0" w:color="auto"/>
              <w:right w:val="single" w:sz="4" w:space="0" w:color="auto"/>
            </w:tcBorders>
          </w:tcPr>
          <w:p w:rsidR="005E3CB2" w:rsidRPr="006A0011" w:rsidRDefault="005E3CB2" w:rsidP="005E3CB2">
            <w:pPr>
              <w:jc w:val="center"/>
              <w:rPr>
                <w:sz w:val="28"/>
                <w:szCs w:val="28"/>
              </w:rPr>
            </w:pPr>
            <w:r>
              <w:rPr>
                <w:sz w:val="28"/>
                <w:szCs w:val="28"/>
              </w:rPr>
              <w:t>3</w:t>
            </w:r>
          </w:p>
        </w:tc>
      </w:tr>
    </w:tbl>
    <w:p w:rsidR="005E3CB2" w:rsidRDefault="005E3CB2" w:rsidP="005E3CB2">
      <w:pPr>
        <w:overflowPunct w:val="0"/>
        <w:autoSpaceDN w:val="0"/>
        <w:adjustRightInd w:val="0"/>
        <w:ind w:firstLine="567"/>
        <w:jc w:val="both"/>
        <w:textAlignment w:val="baseline"/>
        <w:rPr>
          <w:sz w:val="28"/>
          <w:szCs w:val="28"/>
        </w:rPr>
      </w:pPr>
    </w:p>
    <w:p w:rsidR="005E3CB2" w:rsidRPr="00DB31D1" w:rsidRDefault="005E3CB2" w:rsidP="005E3CB2">
      <w:pPr>
        <w:overflowPunct w:val="0"/>
        <w:autoSpaceDN w:val="0"/>
        <w:adjustRightInd w:val="0"/>
        <w:ind w:firstLine="567"/>
        <w:jc w:val="both"/>
        <w:textAlignment w:val="baseline"/>
        <w:rPr>
          <w:sz w:val="22"/>
          <w:szCs w:val="22"/>
        </w:rPr>
      </w:pPr>
      <w:r w:rsidRPr="00DB31D1">
        <w:rPr>
          <w:b/>
          <w:sz w:val="22"/>
          <w:szCs w:val="22"/>
        </w:rPr>
        <w:t>6. Сроки реализации муниципальной программы:</w:t>
      </w:r>
      <w:r w:rsidRPr="00DB31D1">
        <w:rPr>
          <w:sz w:val="22"/>
          <w:szCs w:val="22"/>
        </w:rPr>
        <w:t xml:space="preserve"> 2022-2027 годы.</w:t>
      </w:r>
    </w:p>
    <w:p w:rsidR="005E3CB2" w:rsidRPr="00DB31D1" w:rsidRDefault="005E3CB2" w:rsidP="005E3CB2">
      <w:pPr>
        <w:overflowPunct w:val="0"/>
        <w:autoSpaceDN w:val="0"/>
        <w:adjustRightInd w:val="0"/>
        <w:ind w:firstLine="567"/>
        <w:jc w:val="both"/>
        <w:textAlignment w:val="baseline"/>
        <w:rPr>
          <w:b/>
          <w:sz w:val="22"/>
          <w:szCs w:val="22"/>
        </w:rPr>
      </w:pPr>
      <w:r w:rsidRPr="00DB31D1">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692"/>
      </w:tblGrid>
      <w:tr w:rsidR="005E3CB2" w:rsidRPr="00CD5409" w:rsidTr="005E3CB2">
        <w:tc>
          <w:tcPr>
            <w:tcW w:w="1607" w:type="dxa"/>
            <w:vMerge w:val="restart"/>
            <w:shd w:val="clear" w:color="auto" w:fill="auto"/>
          </w:tcPr>
          <w:p w:rsidR="005E3CB2" w:rsidRPr="00CD5409" w:rsidRDefault="005E3CB2" w:rsidP="005E3CB2">
            <w:pPr>
              <w:jc w:val="center"/>
              <w:rPr>
                <w:sz w:val="28"/>
                <w:szCs w:val="28"/>
              </w:rPr>
            </w:pPr>
            <w:r w:rsidRPr="00CD5409">
              <w:rPr>
                <w:sz w:val="28"/>
                <w:szCs w:val="28"/>
              </w:rPr>
              <w:t>Год</w:t>
            </w:r>
          </w:p>
        </w:tc>
        <w:tc>
          <w:tcPr>
            <w:tcW w:w="8761" w:type="dxa"/>
            <w:gridSpan w:val="5"/>
            <w:shd w:val="clear" w:color="auto" w:fill="auto"/>
          </w:tcPr>
          <w:p w:rsidR="005E3CB2" w:rsidRPr="00CD5409" w:rsidRDefault="005E3CB2" w:rsidP="005E3CB2">
            <w:pPr>
              <w:jc w:val="center"/>
              <w:rPr>
                <w:sz w:val="28"/>
                <w:szCs w:val="28"/>
              </w:rPr>
            </w:pPr>
            <w:r w:rsidRPr="00CD5409">
              <w:rPr>
                <w:sz w:val="28"/>
                <w:szCs w:val="28"/>
              </w:rPr>
              <w:t>Источники финансирования:</w:t>
            </w:r>
          </w:p>
        </w:tc>
      </w:tr>
      <w:tr w:rsidR="005E3CB2" w:rsidRPr="00CD5409" w:rsidTr="005E3CB2">
        <w:tc>
          <w:tcPr>
            <w:tcW w:w="1607" w:type="dxa"/>
            <w:vMerge/>
            <w:shd w:val="clear" w:color="auto" w:fill="auto"/>
          </w:tcPr>
          <w:p w:rsidR="005E3CB2" w:rsidRPr="00CD5409" w:rsidRDefault="005E3CB2" w:rsidP="005E3CB2">
            <w:pPr>
              <w:rPr>
                <w:sz w:val="28"/>
                <w:szCs w:val="28"/>
              </w:rPr>
            </w:pPr>
          </w:p>
        </w:tc>
        <w:tc>
          <w:tcPr>
            <w:tcW w:w="1619" w:type="dxa"/>
            <w:shd w:val="clear" w:color="auto" w:fill="auto"/>
          </w:tcPr>
          <w:p w:rsidR="005E3CB2" w:rsidRPr="00CD5409" w:rsidRDefault="005E3CB2" w:rsidP="005E3CB2">
            <w:pPr>
              <w:jc w:val="center"/>
              <w:rPr>
                <w:sz w:val="28"/>
                <w:szCs w:val="28"/>
              </w:rPr>
            </w:pPr>
            <w:r w:rsidRPr="00CD5409">
              <w:rPr>
                <w:sz w:val="28"/>
                <w:szCs w:val="28"/>
              </w:rPr>
              <w:t>областной бюджет</w:t>
            </w:r>
          </w:p>
        </w:tc>
        <w:tc>
          <w:tcPr>
            <w:tcW w:w="1808" w:type="dxa"/>
            <w:shd w:val="clear" w:color="auto" w:fill="auto"/>
          </w:tcPr>
          <w:p w:rsidR="005E3CB2" w:rsidRPr="00CD5409" w:rsidRDefault="005E3CB2" w:rsidP="005E3CB2">
            <w:pPr>
              <w:jc w:val="center"/>
              <w:rPr>
                <w:sz w:val="28"/>
                <w:szCs w:val="28"/>
              </w:rPr>
            </w:pPr>
            <w:r w:rsidRPr="00CD5409">
              <w:rPr>
                <w:sz w:val="28"/>
                <w:szCs w:val="28"/>
              </w:rPr>
              <w:t>федеральный бюджет</w:t>
            </w:r>
          </w:p>
        </w:tc>
        <w:tc>
          <w:tcPr>
            <w:tcW w:w="1623" w:type="dxa"/>
            <w:shd w:val="clear" w:color="auto" w:fill="auto"/>
          </w:tcPr>
          <w:p w:rsidR="005E3CB2" w:rsidRPr="00CD5409" w:rsidRDefault="005E3CB2" w:rsidP="005E3CB2">
            <w:pPr>
              <w:jc w:val="center"/>
              <w:rPr>
                <w:sz w:val="28"/>
                <w:szCs w:val="28"/>
              </w:rPr>
            </w:pPr>
            <w:r w:rsidRPr="00CD5409">
              <w:rPr>
                <w:sz w:val="28"/>
                <w:szCs w:val="28"/>
              </w:rPr>
              <w:t>местны</w:t>
            </w:r>
            <w:r>
              <w:rPr>
                <w:sz w:val="28"/>
                <w:szCs w:val="28"/>
              </w:rPr>
              <w:t>й</w:t>
            </w:r>
            <w:r w:rsidRPr="00CD5409">
              <w:rPr>
                <w:sz w:val="28"/>
                <w:szCs w:val="28"/>
              </w:rPr>
              <w:t xml:space="preserve"> бюджет</w:t>
            </w:r>
          </w:p>
        </w:tc>
        <w:tc>
          <w:tcPr>
            <w:tcW w:w="2019" w:type="dxa"/>
            <w:shd w:val="clear" w:color="auto" w:fill="auto"/>
          </w:tcPr>
          <w:p w:rsidR="005E3CB2" w:rsidRPr="00CD5409" w:rsidRDefault="005E3CB2" w:rsidP="005E3CB2">
            <w:pPr>
              <w:jc w:val="center"/>
              <w:rPr>
                <w:sz w:val="28"/>
                <w:szCs w:val="28"/>
              </w:rPr>
            </w:pPr>
            <w:r w:rsidRPr="00CD5409">
              <w:rPr>
                <w:sz w:val="28"/>
                <w:szCs w:val="28"/>
              </w:rPr>
              <w:t>внебюджетные средства</w:t>
            </w:r>
          </w:p>
        </w:tc>
        <w:tc>
          <w:tcPr>
            <w:tcW w:w="1692" w:type="dxa"/>
            <w:shd w:val="clear" w:color="auto" w:fill="auto"/>
          </w:tcPr>
          <w:p w:rsidR="005E3CB2" w:rsidRPr="00CD5409" w:rsidRDefault="005E3CB2" w:rsidP="005E3CB2">
            <w:pPr>
              <w:jc w:val="center"/>
              <w:rPr>
                <w:sz w:val="28"/>
                <w:szCs w:val="28"/>
              </w:rPr>
            </w:pPr>
            <w:r w:rsidRPr="00CD5409">
              <w:rPr>
                <w:sz w:val="28"/>
                <w:szCs w:val="28"/>
              </w:rPr>
              <w:t>всего</w:t>
            </w:r>
          </w:p>
        </w:tc>
      </w:tr>
      <w:tr w:rsidR="005E3CB2" w:rsidRPr="00CD5409" w:rsidTr="005E3CB2">
        <w:tc>
          <w:tcPr>
            <w:tcW w:w="1607" w:type="dxa"/>
            <w:shd w:val="clear" w:color="auto" w:fill="auto"/>
          </w:tcPr>
          <w:p w:rsidR="005E3CB2" w:rsidRPr="00CD5409" w:rsidRDefault="005E3CB2" w:rsidP="005E3CB2">
            <w:pPr>
              <w:jc w:val="center"/>
              <w:rPr>
                <w:sz w:val="28"/>
                <w:szCs w:val="28"/>
              </w:rPr>
            </w:pPr>
            <w:r w:rsidRPr="00CD5409">
              <w:rPr>
                <w:sz w:val="28"/>
                <w:szCs w:val="28"/>
              </w:rPr>
              <w:t>1</w:t>
            </w:r>
          </w:p>
        </w:tc>
        <w:tc>
          <w:tcPr>
            <w:tcW w:w="1619" w:type="dxa"/>
            <w:shd w:val="clear" w:color="auto" w:fill="auto"/>
          </w:tcPr>
          <w:p w:rsidR="005E3CB2" w:rsidRPr="00C86CEE" w:rsidRDefault="005E3CB2" w:rsidP="005E3CB2">
            <w:pPr>
              <w:jc w:val="center"/>
              <w:rPr>
                <w:sz w:val="28"/>
                <w:szCs w:val="28"/>
              </w:rPr>
            </w:pPr>
            <w:r w:rsidRPr="00C86CEE">
              <w:rPr>
                <w:sz w:val="28"/>
                <w:szCs w:val="28"/>
              </w:rPr>
              <w:t>2</w:t>
            </w:r>
          </w:p>
        </w:tc>
        <w:tc>
          <w:tcPr>
            <w:tcW w:w="1808" w:type="dxa"/>
            <w:shd w:val="clear" w:color="auto" w:fill="auto"/>
          </w:tcPr>
          <w:p w:rsidR="005E3CB2" w:rsidRPr="00C86CEE" w:rsidRDefault="005E3CB2" w:rsidP="005E3CB2">
            <w:pPr>
              <w:jc w:val="center"/>
              <w:rPr>
                <w:sz w:val="28"/>
                <w:szCs w:val="28"/>
              </w:rPr>
            </w:pPr>
            <w:r w:rsidRPr="00C86CEE">
              <w:rPr>
                <w:sz w:val="28"/>
                <w:szCs w:val="28"/>
              </w:rPr>
              <w:t>3</w:t>
            </w:r>
          </w:p>
        </w:tc>
        <w:tc>
          <w:tcPr>
            <w:tcW w:w="1623" w:type="dxa"/>
            <w:shd w:val="clear" w:color="auto" w:fill="auto"/>
          </w:tcPr>
          <w:p w:rsidR="005E3CB2" w:rsidRPr="00C86CEE" w:rsidRDefault="005E3CB2" w:rsidP="005E3CB2">
            <w:pPr>
              <w:jc w:val="center"/>
              <w:rPr>
                <w:sz w:val="28"/>
                <w:szCs w:val="28"/>
              </w:rPr>
            </w:pPr>
            <w:r w:rsidRPr="00C86CEE">
              <w:rPr>
                <w:sz w:val="28"/>
                <w:szCs w:val="28"/>
              </w:rPr>
              <w:t>4</w:t>
            </w:r>
          </w:p>
        </w:tc>
        <w:tc>
          <w:tcPr>
            <w:tcW w:w="2019" w:type="dxa"/>
            <w:shd w:val="clear" w:color="auto" w:fill="auto"/>
          </w:tcPr>
          <w:p w:rsidR="005E3CB2" w:rsidRPr="00C86CEE" w:rsidRDefault="005E3CB2" w:rsidP="005E3CB2">
            <w:pPr>
              <w:jc w:val="center"/>
              <w:rPr>
                <w:sz w:val="28"/>
                <w:szCs w:val="28"/>
              </w:rPr>
            </w:pPr>
            <w:r w:rsidRPr="00C86CEE">
              <w:rPr>
                <w:sz w:val="28"/>
                <w:szCs w:val="28"/>
              </w:rPr>
              <w:t>5</w:t>
            </w:r>
          </w:p>
        </w:tc>
        <w:tc>
          <w:tcPr>
            <w:tcW w:w="1692" w:type="dxa"/>
            <w:shd w:val="clear" w:color="auto" w:fill="auto"/>
          </w:tcPr>
          <w:p w:rsidR="005E3CB2" w:rsidRPr="00C86CEE" w:rsidRDefault="005E3CB2" w:rsidP="005E3CB2">
            <w:pPr>
              <w:jc w:val="center"/>
              <w:rPr>
                <w:sz w:val="28"/>
                <w:szCs w:val="28"/>
              </w:rPr>
            </w:pPr>
            <w:r w:rsidRPr="00C86CEE">
              <w:rPr>
                <w:sz w:val="28"/>
                <w:szCs w:val="28"/>
              </w:rPr>
              <w:t>6</w:t>
            </w:r>
          </w:p>
        </w:tc>
      </w:tr>
      <w:tr w:rsidR="005E3CB2" w:rsidRPr="00CD5409" w:rsidTr="005E3CB2">
        <w:tc>
          <w:tcPr>
            <w:tcW w:w="1607" w:type="dxa"/>
            <w:shd w:val="clear" w:color="auto" w:fill="auto"/>
            <w:vAlign w:val="center"/>
          </w:tcPr>
          <w:p w:rsidR="005E3CB2" w:rsidRDefault="005E3CB2" w:rsidP="005E3CB2">
            <w:pPr>
              <w:jc w:val="center"/>
              <w:rPr>
                <w:sz w:val="28"/>
                <w:szCs w:val="28"/>
              </w:rPr>
            </w:pPr>
            <w:r>
              <w:rPr>
                <w:sz w:val="28"/>
                <w:szCs w:val="28"/>
              </w:rPr>
              <w:t>2022</w:t>
            </w:r>
          </w:p>
        </w:tc>
        <w:tc>
          <w:tcPr>
            <w:tcW w:w="1619" w:type="dxa"/>
            <w:shd w:val="clear" w:color="auto" w:fill="auto"/>
          </w:tcPr>
          <w:p w:rsidR="005E3CB2" w:rsidRDefault="005E3CB2" w:rsidP="005E3CB2">
            <w:pPr>
              <w:jc w:val="center"/>
              <w:rPr>
                <w:sz w:val="28"/>
                <w:szCs w:val="28"/>
              </w:rPr>
            </w:pPr>
            <w:r>
              <w:rPr>
                <w:sz w:val="28"/>
                <w:szCs w:val="28"/>
              </w:rPr>
              <w:t>0</w:t>
            </w:r>
          </w:p>
        </w:tc>
        <w:tc>
          <w:tcPr>
            <w:tcW w:w="1808" w:type="dxa"/>
            <w:shd w:val="clear" w:color="auto" w:fill="auto"/>
          </w:tcPr>
          <w:p w:rsidR="005E3CB2" w:rsidRDefault="005E3CB2" w:rsidP="005E3CB2">
            <w:pPr>
              <w:jc w:val="center"/>
              <w:rPr>
                <w:sz w:val="28"/>
                <w:szCs w:val="28"/>
              </w:rPr>
            </w:pPr>
            <w:r>
              <w:rPr>
                <w:sz w:val="28"/>
                <w:szCs w:val="28"/>
              </w:rPr>
              <w:t>0</w:t>
            </w:r>
          </w:p>
        </w:tc>
        <w:tc>
          <w:tcPr>
            <w:tcW w:w="1623" w:type="dxa"/>
            <w:shd w:val="clear" w:color="auto" w:fill="auto"/>
          </w:tcPr>
          <w:p w:rsidR="005E3CB2" w:rsidRDefault="005E3CB2" w:rsidP="005E3CB2">
            <w:pPr>
              <w:jc w:val="center"/>
              <w:rPr>
                <w:sz w:val="28"/>
                <w:szCs w:val="28"/>
              </w:rPr>
            </w:pPr>
            <w:r>
              <w:rPr>
                <w:sz w:val="28"/>
                <w:szCs w:val="28"/>
              </w:rPr>
              <w:t>7,1</w:t>
            </w:r>
          </w:p>
        </w:tc>
        <w:tc>
          <w:tcPr>
            <w:tcW w:w="2019" w:type="dxa"/>
            <w:shd w:val="clear" w:color="auto" w:fill="auto"/>
          </w:tcPr>
          <w:p w:rsidR="005E3CB2" w:rsidRDefault="005E3CB2" w:rsidP="005E3CB2">
            <w:pPr>
              <w:jc w:val="center"/>
              <w:rPr>
                <w:sz w:val="28"/>
                <w:szCs w:val="28"/>
              </w:rPr>
            </w:pPr>
            <w:r>
              <w:rPr>
                <w:sz w:val="28"/>
                <w:szCs w:val="28"/>
              </w:rPr>
              <w:t>0</w:t>
            </w:r>
          </w:p>
        </w:tc>
        <w:tc>
          <w:tcPr>
            <w:tcW w:w="1692" w:type="dxa"/>
            <w:shd w:val="clear" w:color="auto" w:fill="auto"/>
          </w:tcPr>
          <w:p w:rsidR="005E3CB2" w:rsidRDefault="005E3CB2" w:rsidP="005E3CB2">
            <w:pPr>
              <w:jc w:val="center"/>
              <w:rPr>
                <w:sz w:val="28"/>
                <w:szCs w:val="28"/>
              </w:rPr>
            </w:pPr>
            <w:r>
              <w:rPr>
                <w:sz w:val="28"/>
                <w:szCs w:val="28"/>
              </w:rPr>
              <w:t>7,1</w:t>
            </w:r>
          </w:p>
        </w:tc>
      </w:tr>
      <w:tr w:rsidR="005E3CB2" w:rsidRPr="00CD5409" w:rsidTr="005E3CB2">
        <w:tc>
          <w:tcPr>
            <w:tcW w:w="1607" w:type="dxa"/>
            <w:shd w:val="clear" w:color="auto" w:fill="auto"/>
            <w:vAlign w:val="center"/>
          </w:tcPr>
          <w:p w:rsidR="005E3CB2" w:rsidRDefault="005E3CB2" w:rsidP="005E3CB2">
            <w:pPr>
              <w:jc w:val="center"/>
              <w:rPr>
                <w:sz w:val="28"/>
                <w:szCs w:val="28"/>
              </w:rPr>
            </w:pPr>
            <w:r>
              <w:rPr>
                <w:sz w:val="28"/>
                <w:szCs w:val="28"/>
              </w:rPr>
              <w:t>2023</w:t>
            </w:r>
          </w:p>
        </w:tc>
        <w:tc>
          <w:tcPr>
            <w:tcW w:w="1619" w:type="dxa"/>
            <w:shd w:val="clear" w:color="auto" w:fill="auto"/>
          </w:tcPr>
          <w:p w:rsidR="005E3CB2" w:rsidRDefault="005E3CB2" w:rsidP="005E3CB2">
            <w:pPr>
              <w:jc w:val="center"/>
              <w:rPr>
                <w:sz w:val="28"/>
                <w:szCs w:val="28"/>
              </w:rPr>
            </w:pPr>
            <w:r>
              <w:rPr>
                <w:sz w:val="28"/>
                <w:szCs w:val="28"/>
              </w:rPr>
              <w:t>0</w:t>
            </w:r>
          </w:p>
        </w:tc>
        <w:tc>
          <w:tcPr>
            <w:tcW w:w="1808" w:type="dxa"/>
            <w:shd w:val="clear" w:color="auto" w:fill="auto"/>
          </w:tcPr>
          <w:p w:rsidR="005E3CB2" w:rsidRDefault="005E3CB2" w:rsidP="005E3CB2">
            <w:pPr>
              <w:jc w:val="center"/>
              <w:rPr>
                <w:sz w:val="28"/>
                <w:szCs w:val="28"/>
              </w:rPr>
            </w:pPr>
            <w:r>
              <w:rPr>
                <w:sz w:val="28"/>
                <w:szCs w:val="28"/>
              </w:rPr>
              <w:t>0</w:t>
            </w:r>
          </w:p>
        </w:tc>
        <w:tc>
          <w:tcPr>
            <w:tcW w:w="1623" w:type="dxa"/>
            <w:shd w:val="clear" w:color="auto" w:fill="auto"/>
          </w:tcPr>
          <w:p w:rsidR="005E3CB2" w:rsidRDefault="005E3CB2" w:rsidP="005E3CB2">
            <w:pPr>
              <w:jc w:val="center"/>
              <w:rPr>
                <w:sz w:val="28"/>
                <w:szCs w:val="28"/>
              </w:rPr>
            </w:pPr>
            <w:r>
              <w:rPr>
                <w:sz w:val="28"/>
                <w:szCs w:val="28"/>
              </w:rPr>
              <w:t>14,7</w:t>
            </w:r>
          </w:p>
        </w:tc>
        <w:tc>
          <w:tcPr>
            <w:tcW w:w="2019" w:type="dxa"/>
            <w:shd w:val="clear" w:color="auto" w:fill="auto"/>
          </w:tcPr>
          <w:p w:rsidR="005E3CB2" w:rsidRDefault="005E3CB2" w:rsidP="005E3CB2">
            <w:pPr>
              <w:jc w:val="center"/>
              <w:rPr>
                <w:sz w:val="28"/>
                <w:szCs w:val="28"/>
              </w:rPr>
            </w:pPr>
            <w:r>
              <w:rPr>
                <w:sz w:val="28"/>
                <w:szCs w:val="28"/>
              </w:rPr>
              <w:t>0</w:t>
            </w:r>
          </w:p>
        </w:tc>
        <w:tc>
          <w:tcPr>
            <w:tcW w:w="1692" w:type="dxa"/>
            <w:shd w:val="clear" w:color="auto" w:fill="auto"/>
          </w:tcPr>
          <w:p w:rsidR="005E3CB2" w:rsidRDefault="005E3CB2" w:rsidP="005E3CB2">
            <w:pPr>
              <w:jc w:val="center"/>
              <w:rPr>
                <w:sz w:val="28"/>
                <w:szCs w:val="28"/>
              </w:rPr>
            </w:pPr>
            <w:r>
              <w:rPr>
                <w:sz w:val="28"/>
                <w:szCs w:val="28"/>
              </w:rPr>
              <w:t>14,7</w:t>
            </w:r>
          </w:p>
        </w:tc>
      </w:tr>
      <w:tr w:rsidR="005E3CB2" w:rsidRPr="00CD5409" w:rsidTr="005E3CB2">
        <w:tc>
          <w:tcPr>
            <w:tcW w:w="1607" w:type="dxa"/>
            <w:shd w:val="clear" w:color="auto" w:fill="auto"/>
            <w:vAlign w:val="center"/>
          </w:tcPr>
          <w:p w:rsidR="005E3CB2" w:rsidRDefault="005E3CB2" w:rsidP="005E3CB2">
            <w:pPr>
              <w:jc w:val="center"/>
              <w:rPr>
                <w:sz w:val="28"/>
                <w:szCs w:val="28"/>
              </w:rPr>
            </w:pPr>
            <w:r>
              <w:rPr>
                <w:sz w:val="28"/>
                <w:szCs w:val="28"/>
              </w:rPr>
              <w:t>2024</w:t>
            </w:r>
          </w:p>
        </w:tc>
        <w:tc>
          <w:tcPr>
            <w:tcW w:w="1619" w:type="dxa"/>
            <w:shd w:val="clear" w:color="auto" w:fill="auto"/>
          </w:tcPr>
          <w:p w:rsidR="005E3CB2" w:rsidRDefault="005E3CB2" w:rsidP="005E3CB2">
            <w:pPr>
              <w:jc w:val="center"/>
            </w:pPr>
            <w:r w:rsidRPr="00E90098">
              <w:rPr>
                <w:sz w:val="28"/>
                <w:szCs w:val="28"/>
              </w:rPr>
              <w:t>0</w:t>
            </w:r>
          </w:p>
        </w:tc>
        <w:tc>
          <w:tcPr>
            <w:tcW w:w="1808" w:type="dxa"/>
            <w:shd w:val="clear" w:color="auto" w:fill="auto"/>
          </w:tcPr>
          <w:p w:rsidR="005E3CB2" w:rsidRDefault="005E3CB2" w:rsidP="005E3CB2">
            <w:pPr>
              <w:jc w:val="center"/>
            </w:pPr>
            <w:r w:rsidRPr="00E90098">
              <w:rPr>
                <w:sz w:val="28"/>
                <w:szCs w:val="28"/>
              </w:rPr>
              <w:t>0</w:t>
            </w:r>
          </w:p>
        </w:tc>
        <w:tc>
          <w:tcPr>
            <w:tcW w:w="1623" w:type="dxa"/>
            <w:shd w:val="clear" w:color="auto" w:fill="auto"/>
          </w:tcPr>
          <w:p w:rsidR="005E3CB2" w:rsidRDefault="005E3CB2" w:rsidP="005E3CB2">
            <w:pPr>
              <w:jc w:val="center"/>
            </w:pPr>
            <w:r>
              <w:rPr>
                <w:sz w:val="28"/>
                <w:szCs w:val="28"/>
              </w:rPr>
              <w:t>5,0</w:t>
            </w:r>
          </w:p>
        </w:tc>
        <w:tc>
          <w:tcPr>
            <w:tcW w:w="2019" w:type="dxa"/>
            <w:shd w:val="clear" w:color="auto" w:fill="auto"/>
          </w:tcPr>
          <w:p w:rsidR="005E3CB2" w:rsidRDefault="005E3CB2" w:rsidP="005E3CB2">
            <w:pPr>
              <w:jc w:val="center"/>
            </w:pPr>
            <w:r w:rsidRPr="00C426BC">
              <w:rPr>
                <w:sz w:val="28"/>
                <w:szCs w:val="28"/>
              </w:rPr>
              <w:t>0</w:t>
            </w:r>
          </w:p>
        </w:tc>
        <w:tc>
          <w:tcPr>
            <w:tcW w:w="1692" w:type="dxa"/>
            <w:shd w:val="clear" w:color="auto" w:fill="auto"/>
          </w:tcPr>
          <w:p w:rsidR="005E3CB2" w:rsidRDefault="005E3CB2" w:rsidP="005E3CB2">
            <w:pPr>
              <w:jc w:val="center"/>
            </w:pPr>
            <w:r>
              <w:rPr>
                <w:sz w:val="28"/>
                <w:szCs w:val="28"/>
              </w:rPr>
              <w:t>5,0</w:t>
            </w:r>
          </w:p>
        </w:tc>
      </w:tr>
      <w:tr w:rsidR="005E3CB2" w:rsidRPr="00CD5409" w:rsidTr="005E3CB2">
        <w:tc>
          <w:tcPr>
            <w:tcW w:w="1607" w:type="dxa"/>
            <w:shd w:val="clear" w:color="auto" w:fill="auto"/>
            <w:vAlign w:val="center"/>
          </w:tcPr>
          <w:p w:rsidR="005E3CB2" w:rsidRDefault="005E3CB2" w:rsidP="005E3CB2">
            <w:pPr>
              <w:jc w:val="center"/>
              <w:rPr>
                <w:sz w:val="28"/>
                <w:szCs w:val="28"/>
              </w:rPr>
            </w:pPr>
            <w:r>
              <w:rPr>
                <w:sz w:val="28"/>
                <w:szCs w:val="28"/>
              </w:rPr>
              <w:t>2025</w:t>
            </w:r>
          </w:p>
        </w:tc>
        <w:tc>
          <w:tcPr>
            <w:tcW w:w="1619" w:type="dxa"/>
            <w:shd w:val="clear" w:color="auto" w:fill="auto"/>
          </w:tcPr>
          <w:p w:rsidR="005E3CB2" w:rsidRDefault="005E3CB2" w:rsidP="005E3CB2">
            <w:pPr>
              <w:jc w:val="center"/>
            </w:pPr>
            <w:r w:rsidRPr="00E90098">
              <w:rPr>
                <w:sz w:val="28"/>
                <w:szCs w:val="28"/>
              </w:rPr>
              <w:t>0</w:t>
            </w:r>
          </w:p>
        </w:tc>
        <w:tc>
          <w:tcPr>
            <w:tcW w:w="1808" w:type="dxa"/>
            <w:shd w:val="clear" w:color="auto" w:fill="auto"/>
          </w:tcPr>
          <w:p w:rsidR="005E3CB2" w:rsidRDefault="005E3CB2" w:rsidP="005E3CB2">
            <w:pPr>
              <w:jc w:val="center"/>
            </w:pPr>
            <w:r w:rsidRPr="00E90098">
              <w:rPr>
                <w:sz w:val="28"/>
                <w:szCs w:val="28"/>
              </w:rPr>
              <w:t>0</w:t>
            </w:r>
          </w:p>
        </w:tc>
        <w:tc>
          <w:tcPr>
            <w:tcW w:w="1623" w:type="dxa"/>
            <w:shd w:val="clear" w:color="auto" w:fill="auto"/>
          </w:tcPr>
          <w:p w:rsidR="005E3CB2" w:rsidRDefault="005E3CB2" w:rsidP="005E3CB2">
            <w:pPr>
              <w:jc w:val="center"/>
            </w:pPr>
            <w:r>
              <w:rPr>
                <w:sz w:val="28"/>
                <w:szCs w:val="28"/>
              </w:rPr>
              <w:t>4,2</w:t>
            </w:r>
          </w:p>
        </w:tc>
        <w:tc>
          <w:tcPr>
            <w:tcW w:w="2019" w:type="dxa"/>
            <w:shd w:val="clear" w:color="auto" w:fill="auto"/>
          </w:tcPr>
          <w:p w:rsidR="005E3CB2" w:rsidRDefault="005E3CB2" w:rsidP="005E3CB2">
            <w:pPr>
              <w:jc w:val="center"/>
            </w:pPr>
            <w:r w:rsidRPr="00C426BC">
              <w:rPr>
                <w:sz w:val="28"/>
                <w:szCs w:val="28"/>
              </w:rPr>
              <w:t>0</w:t>
            </w:r>
          </w:p>
        </w:tc>
        <w:tc>
          <w:tcPr>
            <w:tcW w:w="1692" w:type="dxa"/>
            <w:shd w:val="clear" w:color="auto" w:fill="auto"/>
          </w:tcPr>
          <w:p w:rsidR="005E3CB2" w:rsidRDefault="005E3CB2" w:rsidP="005E3CB2">
            <w:pPr>
              <w:jc w:val="center"/>
            </w:pPr>
            <w:r>
              <w:rPr>
                <w:sz w:val="28"/>
                <w:szCs w:val="28"/>
              </w:rPr>
              <w:t>4,2</w:t>
            </w:r>
          </w:p>
        </w:tc>
      </w:tr>
      <w:tr w:rsidR="005E3CB2" w:rsidRPr="00CD5409" w:rsidTr="005E3CB2">
        <w:tc>
          <w:tcPr>
            <w:tcW w:w="1607" w:type="dxa"/>
            <w:shd w:val="clear" w:color="auto" w:fill="auto"/>
            <w:vAlign w:val="center"/>
          </w:tcPr>
          <w:p w:rsidR="005E3CB2" w:rsidRDefault="005E3CB2" w:rsidP="005E3CB2">
            <w:pPr>
              <w:jc w:val="center"/>
              <w:rPr>
                <w:sz w:val="28"/>
                <w:szCs w:val="28"/>
              </w:rPr>
            </w:pPr>
            <w:r>
              <w:rPr>
                <w:sz w:val="28"/>
                <w:szCs w:val="28"/>
              </w:rPr>
              <w:t>2026</w:t>
            </w:r>
          </w:p>
        </w:tc>
        <w:tc>
          <w:tcPr>
            <w:tcW w:w="1619" w:type="dxa"/>
            <w:shd w:val="clear" w:color="auto" w:fill="auto"/>
          </w:tcPr>
          <w:p w:rsidR="005E3CB2" w:rsidRPr="00E90098" w:rsidRDefault="005E3CB2" w:rsidP="005E3CB2">
            <w:pPr>
              <w:jc w:val="center"/>
              <w:rPr>
                <w:sz w:val="28"/>
                <w:szCs w:val="28"/>
              </w:rPr>
            </w:pPr>
            <w:r>
              <w:rPr>
                <w:sz w:val="28"/>
                <w:szCs w:val="28"/>
              </w:rPr>
              <w:t>0</w:t>
            </w:r>
          </w:p>
        </w:tc>
        <w:tc>
          <w:tcPr>
            <w:tcW w:w="1808" w:type="dxa"/>
            <w:shd w:val="clear" w:color="auto" w:fill="auto"/>
          </w:tcPr>
          <w:p w:rsidR="005E3CB2" w:rsidRPr="00E90098" w:rsidRDefault="005E3CB2" w:rsidP="005E3CB2">
            <w:pPr>
              <w:jc w:val="center"/>
              <w:rPr>
                <w:sz w:val="28"/>
                <w:szCs w:val="28"/>
              </w:rPr>
            </w:pPr>
            <w:r>
              <w:rPr>
                <w:sz w:val="28"/>
                <w:szCs w:val="28"/>
              </w:rPr>
              <w:t>0</w:t>
            </w:r>
          </w:p>
        </w:tc>
        <w:tc>
          <w:tcPr>
            <w:tcW w:w="1623" w:type="dxa"/>
            <w:shd w:val="clear" w:color="auto" w:fill="auto"/>
          </w:tcPr>
          <w:p w:rsidR="005E3CB2" w:rsidRDefault="005E3CB2" w:rsidP="005E3CB2">
            <w:pPr>
              <w:jc w:val="center"/>
              <w:rPr>
                <w:sz w:val="28"/>
                <w:szCs w:val="28"/>
              </w:rPr>
            </w:pPr>
            <w:r>
              <w:rPr>
                <w:sz w:val="28"/>
                <w:szCs w:val="28"/>
              </w:rPr>
              <w:t>3,8</w:t>
            </w:r>
          </w:p>
        </w:tc>
        <w:tc>
          <w:tcPr>
            <w:tcW w:w="2019" w:type="dxa"/>
            <w:shd w:val="clear" w:color="auto" w:fill="auto"/>
          </w:tcPr>
          <w:p w:rsidR="005E3CB2" w:rsidRPr="00C426BC" w:rsidRDefault="005E3CB2" w:rsidP="005E3CB2">
            <w:pPr>
              <w:jc w:val="center"/>
              <w:rPr>
                <w:sz w:val="28"/>
                <w:szCs w:val="28"/>
              </w:rPr>
            </w:pPr>
            <w:r>
              <w:rPr>
                <w:sz w:val="28"/>
                <w:szCs w:val="28"/>
              </w:rPr>
              <w:t>0</w:t>
            </w:r>
          </w:p>
        </w:tc>
        <w:tc>
          <w:tcPr>
            <w:tcW w:w="1692" w:type="dxa"/>
            <w:shd w:val="clear" w:color="auto" w:fill="auto"/>
          </w:tcPr>
          <w:p w:rsidR="005E3CB2" w:rsidRDefault="005E3CB2" w:rsidP="005E3CB2">
            <w:pPr>
              <w:jc w:val="center"/>
              <w:rPr>
                <w:sz w:val="28"/>
                <w:szCs w:val="28"/>
              </w:rPr>
            </w:pPr>
            <w:r>
              <w:rPr>
                <w:sz w:val="28"/>
                <w:szCs w:val="28"/>
              </w:rPr>
              <w:t>3,8</w:t>
            </w:r>
          </w:p>
        </w:tc>
      </w:tr>
      <w:tr w:rsidR="005E3CB2" w:rsidRPr="00CD5409" w:rsidTr="005E3CB2">
        <w:tc>
          <w:tcPr>
            <w:tcW w:w="1607" w:type="dxa"/>
            <w:shd w:val="clear" w:color="auto" w:fill="auto"/>
            <w:vAlign w:val="center"/>
          </w:tcPr>
          <w:p w:rsidR="005E3CB2" w:rsidRDefault="005E3CB2" w:rsidP="005E3CB2">
            <w:pPr>
              <w:jc w:val="center"/>
              <w:rPr>
                <w:sz w:val="28"/>
                <w:szCs w:val="28"/>
              </w:rPr>
            </w:pPr>
            <w:r>
              <w:rPr>
                <w:sz w:val="28"/>
                <w:szCs w:val="28"/>
              </w:rPr>
              <w:t>2027</w:t>
            </w:r>
          </w:p>
        </w:tc>
        <w:tc>
          <w:tcPr>
            <w:tcW w:w="1619" w:type="dxa"/>
            <w:shd w:val="clear" w:color="auto" w:fill="auto"/>
          </w:tcPr>
          <w:p w:rsidR="005E3CB2" w:rsidRPr="00E90098" w:rsidRDefault="005E3CB2" w:rsidP="005E3CB2">
            <w:pPr>
              <w:jc w:val="center"/>
              <w:rPr>
                <w:sz w:val="28"/>
                <w:szCs w:val="28"/>
              </w:rPr>
            </w:pPr>
            <w:r>
              <w:rPr>
                <w:sz w:val="28"/>
                <w:szCs w:val="28"/>
              </w:rPr>
              <w:t>0</w:t>
            </w:r>
          </w:p>
        </w:tc>
        <w:tc>
          <w:tcPr>
            <w:tcW w:w="1808" w:type="dxa"/>
            <w:shd w:val="clear" w:color="auto" w:fill="auto"/>
          </w:tcPr>
          <w:p w:rsidR="005E3CB2" w:rsidRPr="00E90098" w:rsidRDefault="005E3CB2" w:rsidP="005E3CB2">
            <w:pPr>
              <w:jc w:val="center"/>
              <w:rPr>
                <w:sz w:val="28"/>
                <w:szCs w:val="28"/>
              </w:rPr>
            </w:pPr>
            <w:r>
              <w:rPr>
                <w:sz w:val="28"/>
                <w:szCs w:val="28"/>
              </w:rPr>
              <w:t>0</w:t>
            </w:r>
          </w:p>
        </w:tc>
        <w:tc>
          <w:tcPr>
            <w:tcW w:w="1623" w:type="dxa"/>
            <w:shd w:val="clear" w:color="auto" w:fill="auto"/>
          </w:tcPr>
          <w:p w:rsidR="005E3CB2" w:rsidRDefault="005E3CB2" w:rsidP="005E3CB2">
            <w:pPr>
              <w:jc w:val="center"/>
              <w:rPr>
                <w:sz w:val="28"/>
                <w:szCs w:val="28"/>
              </w:rPr>
            </w:pPr>
            <w:r>
              <w:rPr>
                <w:sz w:val="28"/>
                <w:szCs w:val="28"/>
              </w:rPr>
              <w:t>0</w:t>
            </w:r>
          </w:p>
        </w:tc>
        <w:tc>
          <w:tcPr>
            <w:tcW w:w="2019" w:type="dxa"/>
            <w:shd w:val="clear" w:color="auto" w:fill="auto"/>
          </w:tcPr>
          <w:p w:rsidR="005E3CB2" w:rsidRPr="00C426BC" w:rsidRDefault="005E3CB2" w:rsidP="005E3CB2">
            <w:pPr>
              <w:jc w:val="center"/>
              <w:rPr>
                <w:sz w:val="28"/>
                <w:szCs w:val="28"/>
              </w:rPr>
            </w:pPr>
            <w:r>
              <w:rPr>
                <w:sz w:val="28"/>
                <w:szCs w:val="28"/>
              </w:rPr>
              <w:t>0</w:t>
            </w:r>
          </w:p>
        </w:tc>
        <w:tc>
          <w:tcPr>
            <w:tcW w:w="1692" w:type="dxa"/>
            <w:shd w:val="clear" w:color="auto" w:fill="auto"/>
          </w:tcPr>
          <w:p w:rsidR="005E3CB2" w:rsidRDefault="005E3CB2" w:rsidP="005E3CB2">
            <w:pPr>
              <w:jc w:val="center"/>
              <w:rPr>
                <w:sz w:val="28"/>
                <w:szCs w:val="28"/>
              </w:rPr>
            </w:pPr>
            <w:r>
              <w:rPr>
                <w:sz w:val="28"/>
                <w:szCs w:val="28"/>
              </w:rPr>
              <w:t>0</w:t>
            </w:r>
          </w:p>
        </w:tc>
      </w:tr>
      <w:tr w:rsidR="005E3CB2" w:rsidRPr="00CD5409" w:rsidTr="005E3CB2">
        <w:tc>
          <w:tcPr>
            <w:tcW w:w="1607" w:type="dxa"/>
            <w:shd w:val="clear" w:color="auto" w:fill="auto"/>
            <w:vAlign w:val="center"/>
          </w:tcPr>
          <w:p w:rsidR="005E3CB2" w:rsidRDefault="005E3CB2" w:rsidP="005E3CB2">
            <w:pPr>
              <w:jc w:val="center"/>
              <w:rPr>
                <w:sz w:val="28"/>
                <w:szCs w:val="28"/>
              </w:rPr>
            </w:pPr>
            <w:r>
              <w:rPr>
                <w:sz w:val="28"/>
                <w:szCs w:val="28"/>
              </w:rPr>
              <w:t>итого</w:t>
            </w:r>
          </w:p>
        </w:tc>
        <w:tc>
          <w:tcPr>
            <w:tcW w:w="1619" w:type="dxa"/>
            <w:shd w:val="clear" w:color="auto" w:fill="auto"/>
          </w:tcPr>
          <w:p w:rsidR="005E3CB2" w:rsidRPr="00E90098" w:rsidRDefault="005E3CB2" w:rsidP="005E3CB2">
            <w:pPr>
              <w:jc w:val="center"/>
              <w:rPr>
                <w:sz w:val="28"/>
                <w:szCs w:val="28"/>
              </w:rPr>
            </w:pPr>
            <w:r>
              <w:rPr>
                <w:sz w:val="28"/>
                <w:szCs w:val="28"/>
              </w:rPr>
              <w:t>0</w:t>
            </w:r>
          </w:p>
        </w:tc>
        <w:tc>
          <w:tcPr>
            <w:tcW w:w="1808" w:type="dxa"/>
            <w:shd w:val="clear" w:color="auto" w:fill="auto"/>
          </w:tcPr>
          <w:p w:rsidR="005E3CB2" w:rsidRPr="00E90098" w:rsidRDefault="005E3CB2" w:rsidP="005E3CB2">
            <w:pPr>
              <w:jc w:val="center"/>
              <w:rPr>
                <w:sz w:val="28"/>
                <w:szCs w:val="28"/>
              </w:rPr>
            </w:pPr>
            <w:r>
              <w:rPr>
                <w:sz w:val="28"/>
                <w:szCs w:val="28"/>
              </w:rPr>
              <w:t>0</w:t>
            </w:r>
          </w:p>
        </w:tc>
        <w:tc>
          <w:tcPr>
            <w:tcW w:w="1623" w:type="dxa"/>
            <w:shd w:val="clear" w:color="auto" w:fill="auto"/>
          </w:tcPr>
          <w:p w:rsidR="005E3CB2" w:rsidRDefault="005E3CB2" w:rsidP="005E3CB2">
            <w:pPr>
              <w:jc w:val="center"/>
              <w:rPr>
                <w:sz w:val="28"/>
                <w:szCs w:val="28"/>
              </w:rPr>
            </w:pPr>
            <w:r>
              <w:rPr>
                <w:sz w:val="28"/>
                <w:szCs w:val="28"/>
              </w:rPr>
              <w:t>34,8</w:t>
            </w:r>
          </w:p>
        </w:tc>
        <w:tc>
          <w:tcPr>
            <w:tcW w:w="2019" w:type="dxa"/>
            <w:shd w:val="clear" w:color="auto" w:fill="auto"/>
          </w:tcPr>
          <w:p w:rsidR="005E3CB2" w:rsidRPr="00C426BC" w:rsidRDefault="005E3CB2" w:rsidP="005E3CB2">
            <w:pPr>
              <w:jc w:val="center"/>
              <w:rPr>
                <w:sz w:val="28"/>
                <w:szCs w:val="28"/>
              </w:rPr>
            </w:pPr>
            <w:r>
              <w:rPr>
                <w:sz w:val="28"/>
                <w:szCs w:val="28"/>
              </w:rPr>
              <w:t>0</w:t>
            </w:r>
          </w:p>
        </w:tc>
        <w:tc>
          <w:tcPr>
            <w:tcW w:w="1692" w:type="dxa"/>
            <w:shd w:val="clear" w:color="auto" w:fill="auto"/>
          </w:tcPr>
          <w:p w:rsidR="005E3CB2" w:rsidRDefault="005E3CB2" w:rsidP="005E3CB2">
            <w:pPr>
              <w:jc w:val="center"/>
              <w:rPr>
                <w:sz w:val="28"/>
                <w:szCs w:val="28"/>
              </w:rPr>
            </w:pPr>
            <w:r>
              <w:rPr>
                <w:sz w:val="28"/>
                <w:szCs w:val="28"/>
              </w:rPr>
              <w:t>34,8</w:t>
            </w:r>
          </w:p>
        </w:tc>
      </w:tr>
    </w:tbl>
    <w:p w:rsidR="005E3CB2" w:rsidRDefault="005E3CB2" w:rsidP="005E3CB2">
      <w:pPr>
        <w:overflowPunct w:val="0"/>
        <w:autoSpaceDN w:val="0"/>
        <w:adjustRightInd w:val="0"/>
        <w:ind w:firstLine="851"/>
        <w:jc w:val="both"/>
        <w:textAlignment w:val="baseline"/>
        <w:rPr>
          <w:sz w:val="28"/>
          <w:szCs w:val="28"/>
        </w:rPr>
      </w:pPr>
    </w:p>
    <w:p w:rsidR="005E3CB2" w:rsidRDefault="005E3CB2" w:rsidP="005E3CB2">
      <w:pPr>
        <w:overflowPunct w:val="0"/>
        <w:autoSpaceDN w:val="0"/>
        <w:adjustRightInd w:val="0"/>
        <w:ind w:firstLine="851"/>
        <w:jc w:val="both"/>
        <w:textAlignment w:val="baseline"/>
        <w:rPr>
          <w:sz w:val="28"/>
          <w:szCs w:val="28"/>
        </w:rPr>
      </w:pPr>
    </w:p>
    <w:p w:rsidR="005E3CB2" w:rsidRPr="00DB31D1" w:rsidRDefault="005E3CB2" w:rsidP="005E3CB2">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DB31D1">
        <w:rPr>
          <w:rFonts w:ascii="Times New Roman" w:hAnsi="Times New Roman" w:cs="Times New Roman"/>
          <w:b/>
          <w:spacing w:val="-8"/>
          <w:sz w:val="22"/>
          <w:szCs w:val="22"/>
        </w:rPr>
        <w:lastRenderedPageBreak/>
        <w:t>8. Ожидаемые конечные результаты реализации муниципальной программы:</w:t>
      </w:r>
    </w:p>
    <w:p w:rsidR="005E3CB2" w:rsidRPr="00DB31D1" w:rsidRDefault="005E3CB2" w:rsidP="005E3CB2">
      <w:pPr>
        <w:pStyle w:val="af0"/>
        <w:spacing w:before="0" w:after="0"/>
        <w:ind w:firstLine="540"/>
        <w:jc w:val="both"/>
        <w:rPr>
          <w:sz w:val="22"/>
          <w:szCs w:val="22"/>
        </w:rPr>
      </w:pPr>
      <w:r w:rsidRPr="00DB31D1">
        <w:rPr>
          <w:sz w:val="22"/>
          <w:szCs w:val="22"/>
        </w:rPr>
        <w:t>Реализация настоящей муниципальной программы позволит повысить интерес населения к занятиям физической культурой и спортом на территории Залучского сельского поселения, увеличить численность населения, занимающегося физической культурой и спортом.</w:t>
      </w:r>
    </w:p>
    <w:p w:rsidR="005E3CB2" w:rsidRPr="00DB31D1" w:rsidRDefault="005E3CB2" w:rsidP="005E3CB2">
      <w:pPr>
        <w:pStyle w:val="ConsPlusNormal2"/>
        <w:ind w:firstLine="540"/>
        <w:jc w:val="both"/>
        <w:rPr>
          <w:sz w:val="22"/>
          <w:szCs w:val="22"/>
        </w:rPr>
      </w:pPr>
    </w:p>
    <w:p w:rsidR="005E3CB2" w:rsidRPr="00DB31D1" w:rsidRDefault="005E3CB2" w:rsidP="005E3CB2">
      <w:pPr>
        <w:spacing w:line="360" w:lineRule="atLeast"/>
        <w:jc w:val="center"/>
        <w:rPr>
          <w:rFonts w:eastAsia="Calibri"/>
          <w:b/>
          <w:sz w:val="22"/>
          <w:szCs w:val="22"/>
          <w:lang w:eastAsia="en-US"/>
        </w:rPr>
      </w:pPr>
      <w:r w:rsidRPr="00DB31D1">
        <w:rPr>
          <w:rFonts w:eastAsia="Calibri"/>
          <w:b/>
          <w:sz w:val="22"/>
          <w:szCs w:val="22"/>
          <w:lang w:val="en-US" w:eastAsia="en-US"/>
        </w:rPr>
        <w:t>II</w:t>
      </w:r>
      <w:r w:rsidRPr="00DB31D1">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w:t>
      </w:r>
      <w:r w:rsidRPr="00DB31D1">
        <w:rPr>
          <w:rFonts w:eastAsia="Calibri"/>
          <w:b/>
          <w:sz w:val="22"/>
          <w:szCs w:val="22"/>
          <w:lang w:eastAsia="en-US"/>
        </w:rPr>
        <w:t>м</w:t>
      </w:r>
      <w:r w:rsidRPr="00DB31D1">
        <w:rPr>
          <w:rFonts w:eastAsia="Calibri"/>
          <w:b/>
          <w:sz w:val="22"/>
          <w:szCs w:val="22"/>
          <w:lang w:eastAsia="en-US"/>
        </w:rPr>
        <w:t>мы</w:t>
      </w:r>
    </w:p>
    <w:p w:rsidR="005E3CB2" w:rsidRPr="00DB31D1" w:rsidRDefault="005E3CB2" w:rsidP="005E3CB2">
      <w:pPr>
        <w:autoSpaceDN w:val="0"/>
        <w:adjustRightInd w:val="0"/>
        <w:jc w:val="both"/>
        <w:rPr>
          <w:sz w:val="22"/>
          <w:szCs w:val="22"/>
        </w:rPr>
      </w:pPr>
    </w:p>
    <w:p w:rsidR="005E3CB2" w:rsidRPr="00DB31D1" w:rsidRDefault="005E3CB2" w:rsidP="005E3CB2">
      <w:pPr>
        <w:spacing w:line="360" w:lineRule="atLeast"/>
        <w:ind w:firstLine="567"/>
        <w:jc w:val="both"/>
        <w:rPr>
          <w:rFonts w:eastAsia="Calibri"/>
          <w:sz w:val="22"/>
          <w:szCs w:val="22"/>
          <w:lang w:eastAsia="en-US"/>
        </w:rPr>
      </w:pPr>
      <w:r w:rsidRPr="00DB31D1">
        <w:rPr>
          <w:rFonts w:eastAsia="Calibri"/>
          <w:sz w:val="22"/>
          <w:szCs w:val="22"/>
          <w:lang w:eastAsia="en-US"/>
        </w:rPr>
        <w:t>Основными показателями муниципальной программы являются:</w:t>
      </w:r>
    </w:p>
    <w:p w:rsidR="005E3CB2" w:rsidRPr="00DB31D1" w:rsidRDefault="005E3CB2" w:rsidP="005E3CB2">
      <w:pPr>
        <w:spacing w:line="360" w:lineRule="atLeast"/>
        <w:ind w:firstLine="567"/>
        <w:jc w:val="both"/>
        <w:rPr>
          <w:sz w:val="22"/>
          <w:szCs w:val="22"/>
          <w:lang w:bidi="ru-RU"/>
        </w:rPr>
      </w:pPr>
      <w:r w:rsidRPr="00DB31D1">
        <w:rPr>
          <w:rFonts w:eastAsia="Calibri"/>
          <w:sz w:val="22"/>
          <w:szCs w:val="22"/>
          <w:lang w:eastAsia="en-US"/>
        </w:rPr>
        <w:t>- к</w:t>
      </w:r>
      <w:r w:rsidRPr="00DB31D1">
        <w:rPr>
          <w:sz w:val="22"/>
          <w:szCs w:val="22"/>
        </w:rPr>
        <w:t>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физической культуры и спорта</w:t>
      </w:r>
      <w:r w:rsidRPr="00DB31D1">
        <w:rPr>
          <w:sz w:val="22"/>
          <w:szCs w:val="22"/>
          <w:lang w:bidi="ru-RU"/>
        </w:rPr>
        <w:t>;</w:t>
      </w:r>
    </w:p>
    <w:p w:rsidR="005E3CB2" w:rsidRPr="00DB31D1" w:rsidRDefault="005E3CB2" w:rsidP="005E3CB2">
      <w:pPr>
        <w:spacing w:line="360" w:lineRule="atLeast"/>
        <w:ind w:firstLine="567"/>
        <w:jc w:val="both"/>
        <w:rPr>
          <w:sz w:val="22"/>
          <w:szCs w:val="22"/>
          <w:lang w:bidi="ru-RU"/>
        </w:rPr>
      </w:pPr>
      <w:r w:rsidRPr="00DB31D1">
        <w:rPr>
          <w:sz w:val="22"/>
          <w:szCs w:val="22"/>
          <w:lang w:bidi="ru-RU"/>
        </w:rPr>
        <w:t xml:space="preserve">- доля </w:t>
      </w:r>
      <w:r w:rsidRPr="00DB31D1">
        <w:rPr>
          <w:sz w:val="22"/>
          <w:szCs w:val="22"/>
        </w:rPr>
        <w:t>проинформированного населения по пропаганде здорового образа жизни, пропаганде физической культуры и спорта;</w:t>
      </w:r>
    </w:p>
    <w:p w:rsidR="005E3CB2" w:rsidRPr="00DB31D1" w:rsidRDefault="005E3CB2" w:rsidP="005E3CB2">
      <w:pPr>
        <w:spacing w:line="360" w:lineRule="atLeast"/>
        <w:ind w:firstLine="567"/>
        <w:jc w:val="both"/>
        <w:rPr>
          <w:sz w:val="22"/>
          <w:szCs w:val="22"/>
        </w:rPr>
      </w:pPr>
      <w:r w:rsidRPr="00DB31D1">
        <w:rPr>
          <w:sz w:val="22"/>
          <w:szCs w:val="22"/>
          <w:lang w:bidi="ru-RU"/>
        </w:rPr>
        <w:t xml:space="preserve">- </w:t>
      </w:r>
      <w:r w:rsidRPr="00DB31D1">
        <w:rPr>
          <w:sz w:val="22"/>
          <w:szCs w:val="22"/>
        </w:rPr>
        <w:t>восстановление существующих и оборудование новых спортивных площадок на территории населенных пунктов поселения;</w:t>
      </w:r>
    </w:p>
    <w:p w:rsidR="005E3CB2" w:rsidRPr="00DB31D1" w:rsidRDefault="005E3CB2" w:rsidP="005E3CB2">
      <w:pPr>
        <w:spacing w:line="360" w:lineRule="atLeast"/>
        <w:ind w:firstLine="567"/>
        <w:jc w:val="both"/>
        <w:rPr>
          <w:sz w:val="22"/>
          <w:szCs w:val="22"/>
        </w:rPr>
      </w:pPr>
      <w:r w:rsidRPr="00DB31D1">
        <w:rPr>
          <w:sz w:val="22"/>
          <w:szCs w:val="22"/>
        </w:rPr>
        <w:t>- 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p w:rsidR="005E3CB2" w:rsidRPr="00DB31D1" w:rsidRDefault="005E3CB2" w:rsidP="005E3CB2">
      <w:pPr>
        <w:spacing w:line="360" w:lineRule="atLeast"/>
        <w:ind w:firstLine="567"/>
        <w:jc w:val="both"/>
        <w:rPr>
          <w:sz w:val="22"/>
          <w:szCs w:val="22"/>
        </w:rPr>
      </w:pPr>
      <w:r w:rsidRPr="00DB31D1">
        <w:rPr>
          <w:sz w:val="22"/>
          <w:szCs w:val="22"/>
        </w:rPr>
        <w:t>- организация и работа летних спортивных площадок.</w:t>
      </w:r>
    </w:p>
    <w:p w:rsidR="005E3CB2" w:rsidRPr="00DB31D1" w:rsidRDefault="005E3CB2" w:rsidP="005E3CB2">
      <w:pPr>
        <w:autoSpaceDN w:val="0"/>
        <w:adjustRightInd w:val="0"/>
        <w:ind w:firstLine="567"/>
        <w:jc w:val="both"/>
        <w:rPr>
          <w:sz w:val="22"/>
          <w:szCs w:val="22"/>
        </w:rPr>
      </w:pPr>
      <w:r w:rsidRPr="00DB31D1">
        <w:rPr>
          <w:sz w:val="22"/>
          <w:szCs w:val="22"/>
        </w:rPr>
        <w:t>К рискам реализации муниципальной программы следует отнести следующие:</w:t>
      </w:r>
    </w:p>
    <w:p w:rsidR="005E3CB2" w:rsidRPr="00DB31D1" w:rsidRDefault="005E3CB2" w:rsidP="005E3CB2">
      <w:pPr>
        <w:autoSpaceDN w:val="0"/>
        <w:adjustRightInd w:val="0"/>
        <w:ind w:firstLine="567"/>
        <w:jc w:val="both"/>
        <w:rPr>
          <w:sz w:val="22"/>
          <w:szCs w:val="22"/>
        </w:rPr>
      </w:pPr>
      <w:r w:rsidRPr="00DB31D1">
        <w:rPr>
          <w:sz w:val="22"/>
          <w:szCs w:val="22"/>
        </w:rPr>
        <w:t>-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5E3CB2" w:rsidRPr="00DB31D1" w:rsidRDefault="005E3CB2" w:rsidP="005E3CB2">
      <w:pPr>
        <w:autoSpaceDN w:val="0"/>
        <w:adjustRightInd w:val="0"/>
        <w:ind w:firstLine="567"/>
        <w:jc w:val="both"/>
        <w:rPr>
          <w:sz w:val="22"/>
          <w:szCs w:val="22"/>
        </w:rPr>
      </w:pPr>
      <w:r w:rsidRPr="00DB31D1">
        <w:rPr>
          <w:sz w:val="22"/>
          <w:szCs w:val="22"/>
        </w:rPr>
        <w:t>В рамках данной группы можно выделить два основных.</w:t>
      </w:r>
    </w:p>
    <w:p w:rsidR="005E3CB2" w:rsidRPr="00DB31D1" w:rsidRDefault="005E3CB2" w:rsidP="005E3CB2">
      <w:pPr>
        <w:autoSpaceDN w:val="0"/>
        <w:adjustRightInd w:val="0"/>
        <w:ind w:firstLine="567"/>
        <w:jc w:val="both"/>
        <w:rPr>
          <w:sz w:val="22"/>
          <w:szCs w:val="22"/>
        </w:rPr>
      </w:pPr>
      <w:r w:rsidRPr="00DB31D1">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5E3CB2" w:rsidRPr="00DB31D1" w:rsidRDefault="005E3CB2" w:rsidP="005E3CB2">
      <w:pPr>
        <w:autoSpaceDN w:val="0"/>
        <w:adjustRightInd w:val="0"/>
        <w:ind w:firstLine="567"/>
        <w:jc w:val="both"/>
        <w:rPr>
          <w:sz w:val="22"/>
          <w:szCs w:val="22"/>
        </w:rPr>
      </w:pPr>
      <w:r w:rsidRPr="00DB31D1">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5E3CB2" w:rsidRPr="00DB31D1" w:rsidRDefault="005E3CB2" w:rsidP="005E3CB2">
      <w:pPr>
        <w:autoSpaceDN w:val="0"/>
        <w:adjustRightInd w:val="0"/>
        <w:ind w:firstLine="567"/>
        <w:jc w:val="both"/>
        <w:rPr>
          <w:sz w:val="22"/>
          <w:szCs w:val="22"/>
        </w:rPr>
      </w:pPr>
      <w:r w:rsidRPr="00DB31D1">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5E3CB2" w:rsidRPr="00DB31D1" w:rsidRDefault="005E3CB2" w:rsidP="005E3CB2">
      <w:pPr>
        <w:autoSpaceDN w:val="0"/>
        <w:adjustRightInd w:val="0"/>
        <w:ind w:firstLine="567"/>
        <w:jc w:val="both"/>
        <w:rPr>
          <w:sz w:val="22"/>
          <w:szCs w:val="22"/>
        </w:rPr>
      </w:pPr>
      <w:r w:rsidRPr="00DB31D1">
        <w:rPr>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5E3CB2" w:rsidRPr="00DB31D1" w:rsidRDefault="005E3CB2" w:rsidP="005E3CB2">
      <w:pPr>
        <w:autoSpaceDN w:val="0"/>
        <w:adjustRightInd w:val="0"/>
        <w:ind w:firstLine="567"/>
        <w:jc w:val="both"/>
        <w:rPr>
          <w:sz w:val="22"/>
          <w:szCs w:val="22"/>
        </w:rPr>
      </w:pPr>
      <w:r w:rsidRPr="00DB31D1">
        <w:rPr>
          <w:sz w:val="22"/>
          <w:szCs w:val="22"/>
        </w:rPr>
        <w:lastRenderedPageBreak/>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5E3CB2" w:rsidRPr="00DB31D1" w:rsidRDefault="005E3CB2" w:rsidP="005E3CB2">
      <w:pPr>
        <w:autoSpaceDN w:val="0"/>
        <w:adjustRightInd w:val="0"/>
        <w:ind w:firstLine="567"/>
        <w:jc w:val="both"/>
        <w:rPr>
          <w:sz w:val="22"/>
          <w:szCs w:val="22"/>
        </w:rPr>
      </w:pPr>
      <w:r w:rsidRPr="00DB31D1">
        <w:rPr>
          <w:sz w:val="22"/>
          <w:szCs w:val="22"/>
        </w:rPr>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5E3CB2" w:rsidRPr="00DB31D1" w:rsidRDefault="005E3CB2" w:rsidP="005E3CB2">
      <w:pPr>
        <w:autoSpaceDN w:val="0"/>
        <w:adjustRightInd w:val="0"/>
        <w:ind w:firstLine="567"/>
        <w:jc w:val="both"/>
        <w:rPr>
          <w:sz w:val="22"/>
          <w:szCs w:val="22"/>
        </w:rPr>
      </w:pPr>
      <w:r w:rsidRPr="00DB31D1">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E3CB2" w:rsidRPr="00DB31D1" w:rsidRDefault="005E3CB2" w:rsidP="005E3CB2">
      <w:pPr>
        <w:autoSpaceDN w:val="0"/>
        <w:adjustRightInd w:val="0"/>
        <w:ind w:firstLine="567"/>
        <w:jc w:val="both"/>
        <w:rPr>
          <w:rFonts w:eastAsia="Calibri"/>
          <w:sz w:val="22"/>
          <w:szCs w:val="22"/>
          <w:lang w:eastAsia="en-US"/>
        </w:rPr>
      </w:pPr>
      <w:r w:rsidRPr="00DB31D1">
        <w:rPr>
          <w:rFonts w:eastAsia="Calibri"/>
          <w:sz w:val="22"/>
          <w:szCs w:val="22"/>
          <w:lang w:eastAsia="en-US"/>
        </w:rPr>
        <w:t>Управление рисками реализации муниципальной программы будет осуществляться на основе:</w:t>
      </w:r>
    </w:p>
    <w:p w:rsidR="005E3CB2" w:rsidRPr="00DB31D1" w:rsidRDefault="005E3CB2" w:rsidP="005E3CB2">
      <w:pPr>
        <w:autoSpaceDN w:val="0"/>
        <w:adjustRightInd w:val="0"/>
        <w:ind w:firstLine="567"/>
        <w:jc w:val="both"/>
        <w:rPr>
          <w:rFonts w:eastAsia="Calibri"/>
          <w:sz w:val="22"/>
          <w:szCs w:val="22"/>
          <w:lang w:eastAsia="en-US"/>
        </w:rPr>
      </w:pPr>
      <w:r w:rsidRPr="00DB31D1">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w:t>
      </w:r>
      <w:r w:rsidRPr="00DB31D1">
        <w:rPr>
          <w:rFonts w:eastAsia="Calibri"/>
          <w:sz w:val="22"/>
          <w:szCs w:val="22"/>
          <w:lang w:eastAsia="en-US"/>
        </w:rPr>
        <w:t>е</w:t>
      </w:r>
      <w:r w:rsidRPr="00DB31D1">
        <w:rPr>
          <w:rFonts w:eastAsia="Calibri"/>
          <w:sz w:val="22"/>
          <w:szCs w:val="22"/>
          <w:lang w:eastAsia="en-US"/>
        </w:rPr>
        <w:t>роприятий;</w:t>
      </w:r>
    </w:p>
    <w:p w:rsidR="005E3CB2" w:rsidRPr="00DB31D1" w:rsidRDefault="005E3CB2" w:rsidP="005E3CB2">
      <w:pPr>
        <w:autoSpaceDN w:val="0"/>
        <w:adjustRightInd w:val="0"/>
        <w:ind w:firstLine="567"/>
        <w:jc w:val="both"/>
        <w:rPr>
          <w:sz w:val="22"/>
          <w:szCs w:val="22"/>
        </w:rPr>
      </w:pPr>
      <w:r w:rsidRPr="00DB31D1">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w:t>
      </w:r>
      <w:r w:rsidRPr="00DB31D1">
        <w:rPr>
          <w:rFonts w:eastAsia="Calibri"/>
          <w:sz w:val="22"/>
          <w:szCs w:val="22"/>
          <w:lang w:eastAsia="en-US"/>
        </w:rPr>
        <w:t>р</w:t>
      </w:r>
      <w:r w:rsidRPr="00DB31D1">
        <w:rPr>
          <w:rFonts w:eastAsia="Calibri"/>
          <w:sz w:val="22"/>
          <w:szCs w:val="22"/>
          <w:lang w:eastAsia="en-US"/>
        </w:rPr>
        <w:t>ректировке муниципальной Программы.</w:t>
      </w:r>
    </w:p>
    <w:p w:rsidR="005E3CB2" w:rsidRPr="00DB31D1" w:rsidRDefault="005E3CB2" w:rsidP="005E3CB2">
      <w:pPr>
        <w:autoSpaceDN w:val="0"/>
        <w:adjustRightInd w:val="0"/>
        <w:jc w:val="both"/>
        <w:rPr>
          <w:sz w:val="22"/>
          <w:szCs w:val="22"/>
        </w:rPr>
      </w:pPr>
    </w:p>
    <w:p w:rsidR="005E3CB2" w:rsidRPr="00DB31D1" w:rsidRDefault="005E3CB2" w:rsidP="005E3CB2">
      <w:pPr>
        <w:autoSpaceDN w:val="0"/>
        <w:adjustRightInd w:val="0"/>
        <w:jc w:val="center"/>
        <w:rPr>
          <w:b/>
          <w:sz w:val="22"/>
          <w:szCs w:val="22"/>
        </w:rPr>
      </w:pPr>
      <w:r w:rsidRPr="00DB31D1">
        <w:rPr>
          <w:b/>
          <w:sz w:val="22"/>
          <w:szCs w:val="22"/>
          <w:lang w:val="en-US"/>
        </w:rPr>
        <w:t>III</w:t>
      </w:r>
      <w:r w:rsidRPr="00DB31D1">
        <w:rPr>
          <w:b/>
          <w:sz w:val="22"/>
          <w:szCs w:val="22"/>
        </w:rPr>
        <w:t>. Механизм управления реализацией муниципальной программы</w:t>
      </w:r>
    </w:p>
    <w:p w:rsidR="005E3CB2" w:rsidRPr="00DB31D1" w:rsidRDefault="005E3CB2" w:rsidP="005E3CB2">
      <w:pPr>
        <w:autoSpaceDN w:val="0"/>
        <w:adjustRightInd w:val="0"/>
        <w:ind w:firstLine="720"/>
        <w:jc w:val="both"/>
        <w:outlineLvl w:val="0"/>
        <w:rPr>
          <w:sz w:val="22"/>
          <w:szCs w:val="22"/>
        </w:rPr>
      </w:pPr>
    </w:p>
    <w:p w:rsidR="005E3CB2" w:rsidRPr="00DB31D1" w:rsidRDefault="005E3CB2" w:rsidP="005E3CB2">
      <w:pPr>
        <w:autoSpaceDN w:val="0"/>
        <w:adjustRightInd w:val="0"/>
        <w:ind w:firstLine="567"/>
        <w:jc w:val="both"/>
        <w:rPr>
          <w:sz w:val="22"/>
          <w:szCs w:val="22"/>
        </w:rPr>
      </w:pPr>
      <w:r w:rsidRPr="00DB31D1">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5E3CB2" w:rsidRPr="00DB31D1" w:rsidRDefault="005E3CB2" w:rsidP="005E3CB2">
      <w:pPr>
        <w:autoSpaceDN w:val="0"/>
        <w:adjustRightInd w:val="0"/>
        <w:ind w:firstLine="567"/>
        <w:jc w:val="both"/>
        <w:rPr>
          <w:sz w:val="22"/>
          <w:szCs w:val="22"/>
        </w:rPr>
      </w:pPr>
      <w:r w:rsidRPr="00DB31D1">
        <w:rPr>
          <w:sz w:val="22"/>
          <w:szCs w:val="22"/>
        </w:rPr>
        <w:t>Администрация осуществляет:</w:t>
      </w:r>
    </w:p>
    <w:p w:rsidR="005E3CB2" w:rsidRPr="00DB31D1" w:rsidRDefault="005E3CB2" w:rsidP="005E3CB2">
      <w:pPr>
        <w:autoSpaceDN w:val="0"/>
        <w:adjustRightInd w:val="0"/>
        <w:ind w:firstLine="567"/>
        <w:jc w:val="both"/>
        <w:rPr>
          <w:sz w:val="22"/>
          <w:szCs w:val="22"/>
        </w:rPr>
      </w:pPr>
      <w:r w:rsidRPr="00DB31D1">
        <w:rPr>
          <w:sz w:val="22"/>
          <w:szCs w:val="22"/>
        </w:rPr>
        <w:t>- непосредственный контроль за ходом реализации мероприятий муниципальной программы;</w:t>
      </w:r>
    </w:p>
    <w:p w:rsidR="005E3CB2" w:rsidRPr="00DB31D1" w:rsidRDefault="005E3CB2" w:rsidP="005E3CB2">
      <w:pPr>
        <w:autoSpaceDN w:val="0"/>
        <w:adjustRightInd w:val="0"/>
        <w:ind w:firstLine="567"/>
        <w:jc w:val="both"/>
        <w:rPr>
          <w:sz w:val="22"/>
          <w:szCs w:val="22"/>
        </w:rPr>
      </w:pPr>
      <w:r w:rsidRPr="00DB31D1">
        <w:rPr>
          <w:sz w:val="22"/>
          <w:szCs w:val="22"/>
        </w:rPr>
        <w:t>- координацию выполнения мероприятий муниципальной программы;</w:t>
      </w:r>
    </w:p>
    <w:p w:rsidR="005E3CB2" w:rsidRPr="00DB31D1" w:rsidRDefault="005E3CB2" w:rsidP="005E3CB2">
      <w:pPr>
        <w:autoSpaceDN w:val="0"/>
        <w:adjustRightInd w:val="0"/>
        <w:ind w:firstLine="567"/>
        <w:jc w:val="both"/>
        <w:rPr>
          <w:sz w:val="22"/>
          <w:szCs w:val="22"/>
        </w:rPr>
      </w:pPr>
      <w:r w:rsidRPr="00DB31D1">
        <w:rPr>
          <w:sz w:val="22"/>
          <w:szCs w:val="22"/>
        </w:rPr>
        <w:t>- обеспечение эффективности реализации муниципальной программы, целевого использования средств;</w:t>
      </w:r>
    </w:p>
    <w:p w:rsidR="005E3CB2" w:rsidRPr="00DB31D1" w:rsidRDefault="005E3CB2" w:rsidP="005E3CB2">
      <w:pPr>
        <w:autoSpaceDN w:val="0"/>
        <w:adjustRightInd w:val="0"/>
        <w:ind w:firstLine="567"/>
        <w:jc w:val="both"/>
        <w:rPr>
          <w:sz w:val="22"/>
          <w:szCs w:val="22"/>
        </w:rPr>
      </w:pPr>
      <w:r w:rsidRPr="00DB31D1">
        <w:rPr>
          <w:sz w:val="22"/>
          <w:szCs w:val="22"/>
        </w:rPr>
        <w:t>- организацию внедрения информационных технологий в целях управления реализацией муниципальной программой;</w:t>
      </w:r>
    </w:p>
    <w:p w:rsidR="005E3CB2" w:rsidRPr="00DB31D1" w:rsidRDefault="005E3CB2" w:rsidP="005E3CB2">
      <w:pPr>
        <w:autoSpaceDN w:val="0"/>
        <w:adjustRightInd w:val="0"/>
        <w:ind w:firstLine="567"/>
        <w:jc w:val="both"/>
        <w:rPr>
          <w:sz w:val="22"/>
          <w:szCs w:val="22"/>
        </w:rPr>
      </w:pPr>
      <w:r w:rsidRPr="00DB31D1">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5E3CB2" w:rsidRPr="00DB31D1" w:rsidRDefault="005E3CB2" w:rsidP="005E3CB2">
      <w:pPr>
        <w:autoSpaceDN w:val="0"/>
        <w:adjustRightInd w:val="0"/>
        <w:ind w:firstLine="567"/>
        <w:jc w:val="both"/>
        <w:rPr>
          <w:sz w:val="22"/>
          <w:szCs w:val="22"/>
        </w:rPr>
      </w:pPr>
      <w:r w:rsidRPr="00DB31D1">
        <w:rPr>
          <w:sz w:val="22"/>
          <w:szCs w:val="22"/>
        </w:rPr>
        <w:t xml:space="preserve">- составление отчетов о ходе реализации муниципальной программы в соответствии с </w:t>
      </w:r>
      <w:hyperlink w:anchor="Par32" w:history="1">
        <w:r w:rsidRPr="00DB31D1">
          <w:rPr>
            <w:rFonts w:eastAsia="Calibri"/>
            <w:sz w:val="22"/>
            <w:szCs w:val="22"/>
          </w:rPr>
          <w:t>Порядк</w:t>
        </w:r>
      </w:hyperlink>
      <w:r w:rsidRPr="00DB31D1">
        <w:rPr>
          <w:rFonts w:eastAsia="Calibri"/>
          <w:sz w:val="22"/>
          <w:szCs w:val="22"/>
        </w:rPr>
        <w:t>ом принятия решений о разработке муниципальных программ Залучского сельского поселения, их формир</w:t>
      </w:r>
      <w:r w:rsidRPr="00DB31D1">
        <w:rPr>
          <w:rFonts w:eastAsia="Calibri"/>
          <w:sz w:val="22"/>
          <w:szCs w:val="22"/>
        </w:rPr>
        <w:t>о</w:t>
      </w:r>
      <w:r w:rsidRPr="00DB31D1">
        <w:rPr>
          <w:rFonts w:eastAsia="Calibri"/>
          <w:sz w:val="22"/>
          <w:szCs w:val="22"/>
        </w:rPr>
        <w:t xml:space="preserve">вания и реализации, утвержденным постановлением Администрации Залучского сельского поселения от </w:t>
      </w:r>
      <w:r w:rsidRPr="00DB31D1">
        <w:rPr>
          <w:sz w:val="22"/>
          <w:szCs w:val="22"/>
        </w:rPr>
        <w:t>01.10.2013 № 136.</w:t>
      </w:r>
    </w:p>
    <w:p w:rsidR="005E3CB2" w:rsidRPr="00DB31D1" w:rsidRDefault="005E3CB2" w:rsidP="005E3CB2">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DB31D1">
          <w:rPr>
            <w:sz w:val="22"/>
            <w:szCs w:val="22"/>
          </w:rPr>
          <w:t>Администрация поселения</w:t>
        </w:r>
      </w:smartTag>
      <w:r w:rsidRPr="00DB31D1">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5E3CB2" w:rsidRPr="00DB31D1" w:rsidRDefault="005E3CB2" w:rsidP="005E3CB2">
      <w:pPr>
        <w:rPr>
          <w:rFonts w:eastAsia="Calibri"/>
          <w:b/>
          <w:sz w:val="22"/>
          <w:szCs w:val="22"/>
          <w:lang w:eastAsia="en-US"/>
        </w:rPr>
        <w:sectPr w:rsidR="005E3CB2" w:rsidRPr="00DB31D1" w:rsidSect="002E02C8">
          <w:headerReference w:type="default" r:id="rId25"/>
          <w:pgSz w:w="16838" w:h="11906" w:orient="landscape"/>
          <w:pgMar w:top="561" w:right="851" w:bottom="1140" w:left="851" w:header="567" w:footer="567" w:gutter="0"/>
          <w:cols w:space="720"/>
          <w:titlePg/>
          <w:docGrid w:linePitch="360"/>
        </w:sectPr>
      </w:pPr>
    </w:p>
    <w:p w:rsidR="005E3CB2" w:rsidRPr="00DB31D1" w:rsidRDefault="005E3CB2" w:rsidP="005E3CB2">
      <w:pPr>
        <w:spacing w:line="100" w:lineRule="atLeast"/>
        <w:jc w:val="center"/>
        <w:rPr>
          <w:b/>
          <w:sz w:val="22"/>
          <w:szCs w:val="22"/>
        </w:rPr>
      </w:pPr>
      <w:r w:rsidRPr="00DB31D1">
        <w:rPr>
          <w:b/>
          <w:sz w:val="22"/>
          <w:szCs w:val="22"/>
          <w:lang w:val="en-US"/>
        </w:rPr>
        <w:lastRenderedPageBreak/>
        <w:t>1V</w:t>
      </w:r>
      <w:r w:rsidRPr="00DB31D1">
        <w:rPr>
          <w:b/>
          <w:sz w:val="22"/>
          <w:szCs w:val="22"/>
        </w:rPr>
        <w:t>. Мероприятия муниципальной программы</w:t>
      </w:r>
    </w:p>
    <w:p w:rsidR="005E3CB2" w:rsidRDefault="005E3CB2" w:rsidP="005E3CB2">
      <w:pPr>
        <w:spacing w:line="100" w:lineRule="atLeast"/>
        <w:jc w:val="cente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3115"/>
        <w:gridCol w:w="1985"/>
        <w:gridCol w:w="1275"/>
        <w:gridCol w:w="1701"/>
        <w:gridCol w:w="1276"/>
        <w:gridCol w:w="851"/>
        <w:gridCol w:w="850"/>
        <w:gridCol w:w="851"/>
        <w:gridCol w:w="850"/>
        <w:gridCol w:w="851"/>
        <w:gridCol w:w="709"/>
      </w:tblGrid>
      <w:tr w:rsidR="005E3CB2" w:rsidTr="005E3CB2">
        <w:trPr>
          <w:trHeight w:val="968"/>
        </w:trPr>
        <w:tc>
          <w:tcPr>
            <w:tcW w:w="537" w:type="dxa"/>
            <w:vMerge w:val="restart"/>
            <w:shd w:val="clear" w:color="auto" w:fill="auto"/>
          </w:tcPr>
          <w:p w:rsidR="005E3CB2" w:rsidRDefault="005E3CB2" w:rsidP="005E3CB2">
            <w:pPr>
              <w:spacing w:line="100" w:lineRule="atLeast"/>
            </w:pPr>
            <w:r>
              <w:t>№</w:t>
            </w:r>
          </w:p>
          <w:p w:rsidR="005E3CB2" w:rsidRDefault="005E3CB2" w:rsidP="005E3CB2">
            <w:pPr>
              <w:spacing w:line="100" w:lineRule="atLeast"/>
            </w:pPr>
            <w:r>
              <w:t>п/п</w:t>
            </w:r>
          </w:p>
        </w:tc>
        <w:tc>
          <w:tcPr>
            <w:tcW w:w="3115" w:type="dxa"/>
            <w:vMerge w:val="restart"/>
            <w:shd w:val="clear" w:color="auto" w:fill="auto"/>
          </w:tcPr>
          <w:p w:rsidR="005E3CB2" w:rsidRDefault="005E3CB2" w:rsidP="005E3CB2">
            <w:pPr>
              <w:spacing w:line="100" w:lineRule="atLeast"/>
              <w:jc w:val="center"/>
            </w:pPr>
            <w:r w:rsidRPr="00E94796">
              <w:t>Наименование мероприятия</w:t>
            </w:r>
          </w:p>
        </w:tc>
        <w:tc>
          <w:tcPr>
            <w:tcW w:w="1985" w:type="dxa"/>
            <w:vMerge w:val="restart"/>
            <w:shd w:val="clear" w:color="auto" w:fill="auto"/>
          </w:tcPr>
          <w:p w:rsidR="005E3CB2" w:rsidRDefault="005E3CB2" w:rsidP="005E3CB2">
            <w:pPr>
              <w:spacing w:line="100" w:lineRule="atLeast"/>
              <w:jc w:val="center"/>
            </w:pPr>
            <w:r w:rsidRPr="00E94796">
              <w:t>Исполнитель</w:t>
            </w:r>
          </w:p>
        </w:tc>
        <w:tc>
          <w:tcPr>
            <w:tcW w:w="1275" w:type="dxa"/>
            <w:vMerge w:val="restart"/>
            <w:shd w:val="clear" w:color="auto" w:fill="auto"/>
          </w:tcPr>
          <w:p w:rsidR="005E3CB2" w:rsidRPr="00E94796" w:rsidRDefault="005E3CB2" w:rsidP="005E3CB2">
            <w:pPr>
              <w:snapToGrid w:val="0"/>
              <w:jc w:val="center"/>
            </w:pPr>
            <w:r w:rsidRPr="00E94796">
              <w:t xml:space="preserve">Срок </w:t>
            </w:r>
          </w:p>
          <w:p w:rsidR="005E3CB2" w:rsidRDefault="005E3CB2" w:rsidP="005E3CB2">
            <w:pPr>
              <w:spacing w:line="100" w:lineRule="atLeast"/>
              <w:jc w:val="center"/>
            </w:pPr>
            <w:r w:rsidRPr="00E94796">
              <w:t>реализ</w:t>
            </w:r>
            <w:r w:rsidRPr="00E94796">
              <w:t>а</w:t>
            </w:r>
            <w:r w:rsidRPr="00E94796">
              <w:t>ции</w:t>
            </w:r>
          </w:p>
        </w:tc>
        <w:tc>
          <w:tcPr>
            <w:tcW w:w="1701" w:type="dxa"/>
            <w:vMerge w:val="restart"/>
            <w:shd w:val="clear" w:color="auto" w:fill="auto"/>
          </w:tcPr>
          <w:p w:rsidR="005E3CB2" w:rsidRDefault="005E3CB2" w:rsidP="005E3CB2">
            <w:pPr>
              <w:spacing w:line="100" w:lineRule="atLeast"/>
              <w:jc w:val="center"/>
            </w:pPr>
            <w:r w:rsidRPr="00E94796">
              <w:t>Целевой пок</w:t>
            </w:r>
            <w:r w:rsidRPr="00E94796">
              <w:t>а</w:t>
            </w:r>
            <w:r w:rsidRPr="00E94796">
              <w:t xml:space="preserve">затель (номер </w:t>
            </w:r>
            <w:r w:rsidRPr="00E94796">
              <w:lastRenderedPageBreak/>
              <w:t>целевого показателя из паспорта муниципальной пр</w:t>
            </w:r>
            <w:r w:rsidRPr="00E94796">
              <w:t>о</w:t>
            </w:r>
            <w:r w:rsidRPr="00E94796">
              <w:t>граммы</w:t>
            </w:r>
          </w:p>
        </w:tc>
        <w:tc>
          <w:tcPr>
            <w:tcW w:w="1276" w:type="dxa"/>
            <w:vMerge w:val="restart"/>
            <w:shd w:val="clear" w:color="auto" w:fill="auto"/>
          </w:tcPr>
          <w:p w:rsidR="005E3CB2" w:rsidRPr="00E94796" w:rsidRDefault="005E3CB2" w:rsidP="005E3CB2">
            <w:pPr>
              <w:snapToGrid w:val="0"/>
              <w:jc w:val="center"/>
            </w:pPr>
            <w:r w:rsidRPr="00E94796">
              <w:lastRenderedPageBreak/>
              <w:t>Источник</w:t>
            </w:r>
          </w:p>
          <w:p w:rsidR="005E3CB2" w:rsidRDefault="005E3CB2" w:rsidP="005E3CB2">
            <w:pPr>
              <w:spacing w:line="100" w:lineRule="atLeast"/>
              <w:jc w:val="center"/>
            </w:pPr>
            <w:r w:rsidRPr="00E94796">
              <w:t>финансир</w:t>
            </w:r>
            <w:r w:rsidRPr="00E94796">
              <w:t>о</w:t>
            </w:r>
            <w:r w:rsidRPr="00E94796">
              <w:t>вания</w:t>
            </w:r>
          </w:p>
        </w:tc>
        <w:tc>
          <w:tcPr>
            <w:tcW w:w="4962" w:type="dxa"/>
            <w:gridSpan w:val="6"/>
            <w:shd w:val="clear" w:color="auto" w:fill="auto"/>
          </w:tcPr>
          <w:p w:rsidR="005E3CB2" w:rsidRPr="00E94796" w:rsidRDefault="005E3CB2" w:rsidP="005E3CB2">
            <w:pPr>
              <w:snapToGrid w:val="0"/>
              <w:jc w:val="center"/>
            </w:pPr>
            <w:r w:rsidRPr="00E94796">
              <w:t>Объем финансирования</w:t>
            </w:r>
          </w:p>
          <w:p w:rsidR="005E3CB2" w:rsidRDefault="005E3CB2" w:rsidP="005E3CB2">
            <w:pPr>
              <w:spacing w:line="100" w:lineRule="atLeast"/>
              <w:jc w:val="center"/>
            </w:pPr>
            <w:r w:rsidRPr="00E94796">
              <w:t>по годам (тыс. руб.)</w:t>
            </w:r>
          </w:p>
          <w:p w:rsidR="005E3CB2" w:rsidRPr="00E94796" w:rsidRDefault="005E3CB2" w:rsidP="005E3CB2">
            <w:pPr>
              <w:snapToGrid w:val="0"/>
              <w:jc w:val="center"/>
            </w:pPr>
          </w:p>
        </w:tc>
      </w:tr>
      <w:tr w:rsidR="005E3CB2" w:rsidTr="005E3CB2">
        <w:trPr>
          <w:trHeight w:val="967"/>
        </w:trPr>
        <w:tc>
          <w:tcPr>
            <w:tcW w:w="537" w:type="dxa"/>
            <w:vMerge/>
            <w:shd w:val="clear" w:color="auto" w:fill="auto"/>
          </w:tcPr>
          <w:p w:rsidR="005E3CB2" w:rsidRDefault="005E3CB2" w:rsidP="005E3CB2">
            <w:pPr>
              <w:spacing w:line="100" w:lineRule="atLeast"/>
            </w:pPr>
          </w:p>
        </w:tc>
        <w:tc>
          <w:tcPr>
            <w:tcW w:w="3115" w:type="dxa"/>
            <w:vMerge/>
            <w:shd w:val="clear" w:color="auto" w:fill="auto"/>
          </w:tcPr>
          <w:p w:rsidR="005E3CB2" w:rsidRPr="00E94796" w:rsidRDefault="005E3CB2" w:rsidP="005E3CB2">
            <w:pPr>
              <w:spacing w:line="100" w:lineRule="atLeast"/>
              <w:jc w:val="center"/>
            </w:pPr>
          </w:p>
        </w:tc>
        <w:tc>
          <w:tcPr>
            <w:tcW w:w="1985" w:type="dxa"/>
            <w:vMerge/>
            <w:shd w:val="clear" w:color="auto" w:fill="auto"/>
          </w:tcPr>
          <w:p w:rsidR="005E3CB2" w:rsidRPr="00E94796" w:rsidRDefault="005E3CB2" w:rsidP="005E3CB2">
            <w:pPr>
              <w:spacing w:line="100" w:lineRule="atLeast"/>
              <w:jc w:val="center"/>
            </w:pPr>
          </w:p>
        </w:tc>
        <w:tc>
          <w:tcPr>
            <w:tcW w:w="1275" w:type="dxa"/>
            <w:vMerge/>
            <w:shd w:val="clear" w:color="auto" w:fill="auto"/>
          </w:tcPr>
          <w:p w:rsidR="005E3CB2" w:rsidRPr="00E94796" w:rsidRDefault="005E3CB2" w:rsidP="005E3CB2">
            <w:pPr>
              <w:snapToGrid w:val="0"/>
              <w:jc w:val="center"/>
            </w:pPr>
          </w:p>
        </w:tc>
        <w:tc>
          <w:tcPr>
            <w:tcW w:w="1701" w:type="dxa"/>
            <w:vMerge/>
            <w:shd w:val="clear" w:color="auto" w:fill="auto"/>
          </w:tcPr>
          <w:p w:rsidR="005E3CB2" w:rsidRPr="00E94796" w:rsidRDefault="005E3CB2" w:rsidP="005E3CB2">
            <w:pPr>
              <w:spacing w:line="100" w:lineRule="atLeast"/>
              <w:jc w:val="center"/>
            </w:pPr>
          </w:p>
        </w:tc>
        <w:tc>
          <w:tcPr>
            <w:tcW w:w="1276" w:type="dxa"/>
            <w:vMerge/>
            <w:shd w:val="clear" w:color="auto" w:fill="auto"/>
          </w:tcPr>
          <w:p w:rsidR="005E3CB2" w:rsidRDefault="005E3CB2" w:rsidP="005E3CB2">
            <w:pPr>
              <w:spacing w:line="100" w:lineRule="atLeast"/>
              <w:jc w:val="center"/>
            </w:pPr>
          </w:p>
        </w:tc>
        <w:tc>
          <w:tcPr>
            <w:tcW w:w="851" w:type="dxa"/>
            <w:shd w:val="clear" w:color="auto" w:fill="auto"/>
          </w:tcPr>
          <w:p w:rsidR="005E3CB2" w:rsidRPr="00E94796" w:rsidRDefault="005E3CB2" w:rsidP="005E3CB2">
            <w:pPr>
              <w:snapToGrid w:val="0"/>
            </w:pPr>
            <w:r>
              <w:t xml:space="preserve"> 2022</w:t>
            </w:r>
          </w:p>
        </w:tc>
        <w:tc>
          <w:tcPr>
            <w:tcW w:w="850" w:type="dxa"/>
            <w:shd w:val="clear" w:color="auto" w:fill="auto"/>
          </w:tcPr>
          <w:p w:rsidR="005E3CB2" w:rsidRPr="00E94796" w:rsidRDefault="005E3CB2" w:rsidP="005E3CB2">
            <w:pPr>
              <w:snapToGrid w:val="0"/>
            </w:pPr>
            <w:r>
              <w:t>2023</w:t>
            </w:r>
          </w:p>
        </w:tc>
        <w:tc>
          <w:tcPr>
            <w:tcW w:w="851" w:type="dxa"/>
            <w:shd w:val="clear" w:color="auto" w:fill="auto"/>
          </w:tcPr>
          <w:p w:rsidR="005E3CB2" w:rsidRPr="00E94796" w:rsidRDefault="005E3CB2" w:rsidP="005E3CB2">
            <w:pPr>
              <w:snapToGrid w:val="0"/>
            </w:pPr>
            <w:r>
              <w:t>2024</w:t>
            </w:r>
          </w:p>
        </w:tc>
        <w:tc>
          <w:tcPr>
            <w:tcW w:w="850" w:type="dxa"/>
            <w:shd w:val="clear" w:color="auto" w:fill="auto"/>
          </w:tcPr>
          <w:p w:rsidR="005E3CB2" w:rsidRPr="00E94796" w:rsidRDefault="005E3CB2" w:rsidP="005E3CB2">
            <w:pPr>
              <w:snapToGrid w:val="0"/>
            </w:pPr>
            <w:r>
              <w:t>2025</w:t>
            </w:r>
          </w:p>
        </w:tc>
        <w:tc>
          <w:tcPr>
            <w:tcW w:w="851" w:type="dxa"/>
          </w:tcPr>
          <w:p w:rsidR="005E3CB2" w:rsidRDefault="005E3CB2" w:rsidP="005E3CB2">
            <w:pPr>
              <w:snapToGrid w:val="0"/>
            </w:pPr>
            <w:r>
              <w:t>2026</w:t>
            </w:r>
          </w:p>
        </w:tc>
        <w:tc>
          <w:tcPr>
            <w:tcW w:w="709" w:type="dxa"/>
          </w:tcPr>
          <w:p w:rsidR="005E3CB2" w:rsidRDefault="005E3CB2" w:rsidP="005E3CB2">
            <w:pPr>
              <w:snapToGrid w:val="0"/>
            </w:pPr>
            <w:r>
              <w:t>2027</w:t>
            </w:r>
          </w:p>
        </w:tc>
      </w:tr>
      <w:tr w:rsidR="005E3CB2" w:rsidTr="005E3CB2">
        <w:tc>
          <w:tcPr>
            <w:tcW w:w="537" w:type="dxa"/>
            <w:shd w:val="clear" w:color="auto" w:fill="auto"/>
          </w:tcPr>
          <w:p w:rsidR="005E3CB2" w:rsidRDefault="005E3CB2" w:rsidP="005E3CB2">
            <w:pPr>
              <w:spacing w:line="100" w:lineRule="atLeast"/>
              <w:jc w:val="center"/>
            </w:pPr>
            <w:r>
              <w:lastRenderedPageBreak/>
              <w:t>1</w:t>
            </w:r>
          </w:p>
        </w:tc>
        <w:tc>
          <w:tcPr>
            <w:tcW w:w="3115" w:type="dxa"/>
            <w:shd w:val="clear" w:color="auto" w:fill="auto"/>
          </w:tcPr>
          <w:p w:rsidR="005E3CB2" w:rsidRDefault="005E3CB2" w:rsidP="005E3CB2">
            <w:pPr>
              <w:spacing w:line="100" w:lineRule="atLeast"/>
              <w:jc w:val="center"/>
            </w:pPr>
            <w:r>
              <w:t>2</w:t>
            </w:r>
          </w:p>
        </w:tc>
        <w:tc>
          <w:tcPr>
            <w:tcW w:w="1985" w:type="dxa"/>
            <w:shd w:val="clear" w:color="auto" w:fill="auto"/>
          </w:tcPr>
          <w:p w:rsidR="005E3CB2" w:rsidRDefault="005E3CB2" w:rsidP="005E3CB2">
            <w:pPr>
              <w:spacing w:line="100" w:lineRule="atLeast"/>
              <w:jc w:val="center"/>
            </w:pPr>
            <w:r>
              <w:t>3</w:t>
            </w:r>
          </w:p>
        </w:tc>
        <w:tc>
          <w:tcPr>
            <w:tcW w:w="1275" w:type="dxa"/>
            <w:shd w:val="clear" w:color="auto" w:fill="auto"/>
          </w:tcPr>
          <w:p w:rsidR="005E3CB2" w:rsidRDefault="005E3CB2" w:rsidP="005E3CB2">
            <w:pPr>
              <w:spacing w:line="100" w:lineRule="atLeast"/>
              <w:jc w:val="center"/>
            </w:pPr>
            <w:r>
              <w:t>4</w:t>
            </w:r>
          </w:p>
        </w:tc>
        <w:tc>
          <w:tcPr>
            <w:tcW w:w="1701" w:type="dxa"/>
            <w:shd w:val="clear" w:color="auto" w:fill="auto"/>
          </w:tcPr>
          <w:p w:rsidR="005E3CB2" w:rsidRDefault="005E3CB2" w:rsidP="005E3CB2">
            <w:pPr>
              <w:spacing w:line="100" w:lineRule="atLeast"/>
              <w:jc w:val="center"/>
            </w:pPr>
            <w:r>
              <w:t>5</w:t>
            </w:r>
          </w:p>
        </w:tc>
        <w:tc>
          <w:tcPr>
            <w:tcW w:w="1276" w:type="dxa"/>
            <w:shd w:val="clear" w:color="auto" w:fill="auto"/>
          </w:tcPr>
          <w:p w:rsidR="005E3CB2" w:rsidRDefault="005E3CB2" w:rsidP="005E3CB2">
            <w:pPr>
              <w:spacing w:line="100" w:lineRule="atLeast"/>
              <w:jc w:val="center"/>
            </w:pPr>
            <w:r>
              <w:t>6</w:t>
            </w:r>
          </w:p>
        </w:tc>
        <w:tc>
          <w:tcPr>
            <w:tcW w:w="851" w:type="dxa"/>
            <w:shd w:val="clear" w:color="auto" w:fill="auto"/>
          </w:tcPr>
          <w:p w:rsidR="005E3CB2" w:rsidRDefault="005E3CB2" w:rsidP="005E3CB2">
            <w:pPr>
              <w:spacing w:line="100" w:lineRule="atLeast"/>
            </w:pPr>
            <w:r>
              <w:t xml:space="preserve"> 7</w:t>
            </w:r>
          </w:p>
        </w:tc>
        <w:tc>
          <w:tcPr>
            <w:tcW w:w="850" w:type="dxa"/>
            <w:shd w:val="clear" w:color="auto" w:fill="auto"/>
          </w:tcPr>
          <w:p w:rsidR="005E3CB2" w:rsidRDefault="005E3CB2" w:rsidP="005E3CB2">
            <w:pPr>
              <w:spacing w:line="100" w:lineRule="atLeast"/>
            </w:pPr>
            <w:r>
              <w:t>8</w:t>
            </w:r>
          </w:p>
        </w:tc>
        <w:tc>
          <w:tcPr>
            <w:tcW w:w="851" w:type="dxa"/>
            <w:shd w:val="clear" w:color="auto" w:fill="auto"/>
          </w:tcPr>
          <w:p w:rsidR="005E3CB2" w:rsidRDefault="005E3CB2" w:rsidP="005E3CB2">
            <w:pPr>
              <w:spacing w:line="100" w:lineRule="atLeast"/>
            </w:pPr>
            <w:r>
              <w:t>9</w:t>
            </w:r>
          </w:p>
        </w:tc>
        <w:tc>
          <w:tcPr>
            <w:tcW w:w="850" w:type="dxa"/>
            <w:shd w:val="clear" w:color="auto" w:fill="auto"/>
          </w:tcPr>
          <w:p w:rsidR="005E3CB2" w:rsidRDefault="005E3CB2" w:rsidP="005E3CB2">
            <w:pPr>
              <w:spacing w:line="100" w:lineRule="atLeast"/>
            </w:pPr>
            <w:r>
              <w:t>10</w:t>
            </w:r>
          </w:p>
        </w:tc>
        <w:tc>
          <w:tcPr>
            <w:tcW w:w="851" w:type="dxa"/>
          </w:tcPr>
          <w:p w:rsidR="005E3CB2" w:rsidRDefault="005E3CB2" w:rsidP="005E3CB2">
            <w:pPr>
              <w:spacing w:line="100" w:lineRule="atLeast"/>
            </w:pPr>
            <w:r>
              <w:t>11</w:t>
            </w:r>
          </w:p>
        </w:tc>
        <w:tc>
          <w:tcPr>
            <w:tcW w:w="709" w:type="dxa"/>
          </w:tcPr>
          <w:p w:rsidR="005E3CB2" w:rsidRDefault="005E3CB2" w:rsidP="005E3CB2">
            <w:pPr>
              <w:spacing w:line="100" w:lineRule="atLeast"/>
            </w:pPr>
            <w:r>
              <w:t>12</w:t>
            </w:r>
          </w:p>
        </w:tc>
      </w:tr>
      <w:tr w:rsidR="005E3CB2" w:rsidTr="005E3CB2">
        <w:tc>
          <w:tcPr>
            <w:tcW w:w="537" w:type="dxa"/>
            <w:shd w:val="clear" w:color="auto" w:fill="auto"/>
          </w:tcPr>
          <w:p w:rsidR="005E3CB2" w:rsidRDefault="005E3CB2" w:rsidP="005E3CB2">
            <w:pPr>
              <w:spacing w:line="100" w:lineRule="atLeast"/>
              <w:jc w:val="center"/>
            </w:pPr>
            <w:r>
              <w:t>1</w:t>
            </w:r>
          </w:p>
        </w:tc>
        <w:tc>
          <w:tcPr>
            <w:tcW w:w="14314" w:type="dxa"/>
            <w:gridSpan w:val="11"/>
            <w:shd w:val="clear" w:color="auto" w:fill="auto"/>
          </w:tcPr>
          <w:p w:rsidR="005E3CB2" w:rsidRPr="00B7686B" w:rsidRDefault="005E3CB2" w:rsidP="005E3CB2">
            <w:pPr>
              <w:snapToGrid w:val="0"/>
              <w:jc w:val="center"/>
              <w:rPr>
                <w:b/>
              </w:rPr>
            </w:pPr>
            <w:r w:rsidRPr="00B7686B">
              <w:rPr>
                <w:b/>
              </w:rPr>
              <w:t xml:space="preserve">Создание условий для развития физической культуры и спорта </w:t>
            </w:r>
          </w:p>
          <w:p w:rsidR="005E3CB2" w:rsidRPr="00B7686B" w:rsidRDefault="005E3CB2" w:rsidP="005E3CB2">
            <w:pPr>
              <w:snapToGrid w:val="0"/>
              <w:jc w:val="center"/>
              <w:rPr>
                <w:b/>
              </w:rPr>
            </w:pPr>
            <w:r w:rsidRPr="00B7686B">
              <w:rPr>
                <w:b/>
              </w:rPr>
              <w:t>на территории Залучского сельского поселения</w:t>
            </w:r>
          </w:p>
        </w:tc>
      </w:tr>
      <w:tr w:rsidR="005E3CB2" w:rsidTr="005E3CB2">
        <w:trPr>
          <w:trHeight w:val="1028"/>
        </w:trPr>
        <w:tc>
          <w:tcPr>
            <w:tcW w:w="537" w:type="dxa"/>
            <w:shd w:val="clear" w:color="auto" w:fill="auto"/>
          </w:tcPr>
          <w:p w:rsidR="005E3CB2" w:rsidRDefault="005E3CB2" w:rsidP="005E3CB2">
            <w:pPr>
              <w:spacing w:line="100" w:lineRule="atLeast"/>
              <w:jc w:val="center"/>
            </w:pPr>
            <w:r>
              <w:t>1.1</w:t>
            </w:r>
          </w:p>
        </w:tc>
        <w:tc>
          <w:tcPr>
            <w:tcW w:w="3115" w:type="dxa"/>
            <w:shd w:val="clear" w:color="auto" w:fill="auto"/>
          </w:tcPr>
          <w:p w:rsidR="005E3CB2" w:rsidRDefault="005E3CB2" w:rsidP="005E3CB2">
            <w:pPr>
              <w:spacing w:line="100" w:lineRule="atLeast"/>
              <w:jc w:val="both"/>
            </w:pPr>
            <w:r w:rsidRPr="00E94796">
              <w:rPr>
                <w:lang w:bidi="ru-RU"/>
              </w:rPr>
              <w:t xml:space="preserve">Доля </w:t>
            </w:r>
            <w:r w:rsidRPr="00E94796">
              <w:t>проинформированного населения по пропаганде здорового образа жизни, пропаганде физической культуры и спорта</w:t>
            </w:r>
            <w:r>
              <w:t>,%</w:t>
            </w:r>
          </w:p>
        </w:tc>
        <w:tc>
          <w:tcPr>
            <w:tcW w:w="1985" w:type="dxa"/>
            <w:shd w:val="clear" w:color="auto" w:fill="auto"/>
          </w:tcPr>
          <w:p w:rsidR="005E3CB2" w:rsidRDefault="005E3CB2" w:rsidP="005E3CB2">
            <w:pPr>
              <w:spacing w:line="100" w:lineRule="atLeast"/>
              <w:jc w:val="center"/>
            </w:pPr>
            <w:r w:rsidRPr="00E94796">
              <w:t>Администрация поселения</w:t>
            </w:r>
          </w:p>
        </w:tc>
        <w:tc>
          <w:tcPr>
            <w:tcW w:w="1275" w:type="dxa"/>
            <w:shd w:val="clear" w:color="auto" w:fill="auto"/>
          </w:tcPr>
          <w:p w:rsidR="005E3CB2" w:rsidRDefault="005E3CB2" w:rsidP="005E3CB2">
            <w:pPr>
              <w:spacing w:line="100" w:lineRule="atLeast"/>
              <w:jc w:val="center"/>
            </w:pPr>
            <w:r>
              <w:t>2022-2025</w:t>
            </w:r>
            <w:r w:rsidRPr="00E94796">
              <w:t xml:space="preserve"> г</w:t>
            </w:r>
            <w:r w:rsidRPr="00E94796">
              <w:t>о</w:t>
            </w:r>
            <w:r w:rsidRPr="00E94796">
              <w:t>ды</w:t>
            </w:r>
          </w:p>
        </w:tc>
        <w:tc>
          <w:tcPr>
            <w:tcW w:w="1701" w:type="dxa"/>
            <w:shd w:val="clear" w:color="auto" w:fill="auto"/>
          </w:tcPr>
          <w:p w:rsidR="005E3CB2" w:rsidRDefault="005E3CB2" w:rsidP="005E3CB2">
            <w:pPr>
              <w:spacing w:line="100" w:lineRule="atLeast"/>
              <w:jc w:val="center"/>
            </w:pPr>
            <w:r w:rsidRPr="00E94796">
              <w:t>1.1.</w:t>
            </w:r>
            <w:r>
              <w:t>1</w:t>
            </w:r>
          </w:p>
        </w:tc>
        <w:tc>
          <w:tcPr>
            <w:tcW w:w="1276" w:type="dxa"/>
            <w:shd w:val="clear" w:color="auto" w:fill="auto"/>
          </w:tcPr>
          <w:p w:rsidR="005E3CB2" w:rsidRPr="007824A2" w:rsidRDefault="005E3CB2" w:rsidP="005E3CB2">
            <w:pPr>
              <w:spacing w:line="100" w:lineRule="atLeast"/>
              <w:jc w:val="center"/>
              <w:rPr>
                <w:sz w:val="22"/>
                <w:szCs w:val="22"/>
              </w:rPr>
            </w:pPr>
            <w:r>
              <w:rPr>
                <w:sz w:val="22"/>
                <w:szCs w:val="22"/>
              </w:rPr>
              <w:t>Без финансирования</w:t>
            </w:r>
          </w:p>
        </w:tc>
        <w:tc>
          <w:tcPr>
            <w:tcW w:w="851" w:type="dxa"/>
            <w:shd w:val="clear" w:color="auto" w:fill="auto"/>
          </w:tcPr>
          <w:p w:rsidR="005E3CB2" w:rsidRDefault="005E3CB2" w:rsidP="005E3CB2">
            <w:pPr>
              <w:spacing w:line="100" w:lineRule="atLeast"/>
              <w:jc w:val="center"/>
            </w:pPr>
            <w:r>
              <w:t>80</w:t>
            </w:r>
          </w:p>
        </w:tc>
        <w:tc>
          <w:tcPr>
            <w:tcW w:w="850" w:type="dxa"/>
            <w:shd w:val="clear" w:color="auto" w:fill="auto"/>
          </w:tcPr>
          <w:p w:rsidR="005E3CB2" w:rsidRDefault="005E3CB2" w:rsidP="005E3CB2">
            <w:pPr>
              <w:spacing w:line="100" w:lineRule="atLeast"/>
              <w:jc w:val="center"/>
            </w:pPr>
            <w:r>
              <w:t>82</w:t>
            </w:r>
          </w:p>
        </w:tc>
        <w:tc>
          <w:tcPr>
            <w:tcW w:w="851" w:type="dxa"/>
            <w:shd w:val="clear" w:color="auto" w:fill="auto"/>
          </w:tcPr>
          <w:p w:rsidR="005E3CB2" w:rsidRDefault="005E3CB2" w:rsidP="005E3CB2">
            <w:pPr>
              <w:spacing w:line="100" w:lineRule="atLeast"/>
              <w:jc w:val="center"/>
            </w:pPr>
            <w:r>
              <w:t xml:space="preserve">85 </w:t>
            </w:r>
          </w:p>
        </w:tc>
        <w:tc>
          <w:tcPr>
            <w:tcW w:w="850" w:type="dxa"/>
            <w:shd w:val="clear" w:color="auto" w:fill="auto"/>
          </w:tcPr>
          <w:p w:rsidR="005E3CB2" w:rsidRDefault="005E3CB2" w:rsidP="005E3CB2">
            <w:pPr>
              <w:spacing w:line="100" w:lineRule="atLeast"/>
              <w:jc w:val="center"/>
            </w:pPr>
            <w:r>
              <w:t>87</w:t>
            </w:r>
          </w:p>
        </w:tc>
        <w:tc>
          <w:tcPr>
            <w:tcW w:w="851" w:type="dxa"/>
          </w:tcPr>
          <w:p w:rsidR="005E3CB2" w:rsidRDefault="005E3CB2" w:rsidP="005E3CB2">
            <w:pPr>
              <w:spacing w:line="100" w:lineRule="atLeast"/>
              <w:jc w:val="center"/>
            </w:pPr>
            <w:r>
              <w:t>89</w:t>
            </w:r>
          </w:p>
        </w:tc>
        <w:tc>
          <w:tcPr>
            <w:tcW w:w="709" w:type="dxa"/>
          </w:tcPr>
          <w:p w:rsidR="005E3CB2" w:rsidRDefault="005E3CB2" w:rsidP="005E3CB2">
            <w:pPr>
              <w:spacing w:line="100" w:lineRule="atLeast"/>
              <w:jc w:val="center"/>
            </w:pPr>
            <w:r>
              <w:t>91</w:t>
            </w:r>
          </w:p>
        </w:tc>
      </w:tr>
      <w:tr w:rsidR="005E3CB2" w:rsidTr="005E3CB2">
        <w:tc>
          <w:tcPr>
            <w:tcW w:w="537" w:type="dxa"/>
            <w:shd w:val="clear" w:color="auto" w:fill="auto"/>
          </w:tcPr>
          <w:p w:rsidR="005E3CB2" w:rsidRDefault="005E3CB2" w:rsidP="005E3CB2">
            <w:pPr>
              <w:spacing w:line="100" w:lineRule="atLeast"/>
              <w:jc w:val="center"/>
            </w:pPr>
            <w:r>
              <w:t>2</w:t>
            </w:r>
          </w:p>
        </w:tc>
        <w:tc>
          <w:tcPr>
            <w:tcW w:w="14314" w:type="dxa"/>
            <w:gridSpan w:val="11"/>
            <w:shd w:val="clear" w:color="auto" w:fill="auto"/>
          </w:tcPr>
          <w:p w:rsidR="005E3CB2" w:rsidRPr="00B7686B" w:rsidRDefault="005E3CB2" w:rsidP="005E3CB2">
            <w:pPr>
              <w:spacing w:line="100" w:lineRule="atLeast"/>
              <w:jc w:val="center"/>
              <w:rPr>
                <w:b/>
              </w:rPr>
            </w:pPr>
            <w:r w:rsidRPr="00B7686B">
              <w:rPr>
                <w:b/>
              </w:rPr>
              <w:t>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 на территории Залучского сельского поселения</w:t>
            </w:r>
          </w:p>
        </w:tc>
      </w:tr>
      <w:tr w:rsidR="005E3CB2" w:rsidTr="005E3CB2">
        <w:tc>
          <w:tcPr>
            <w:tcW w:w="537" w:type="dxa"/>
            <w:shd w:val="clear" w:color="auto" w:fill="auto"/>
          </w:tcPr>
          <w:p w:rsidR="005E3CB2" w:rsidRDefault="005E3CB2" w:rsidP="005E3CB2">
            <w:pPr>
              <w:spacing w:line="100" w:lineRule="atLeast"/>
              <w:jc w:val="center"/>
            </w:pPr>
            <w:r>
              <w:t>2.1</w:t>
            </w:r>
          </w:p>
        </w:tc>
        <w:tc>
          <w:tcPr>
            <w:tcW w:w="3115" w:type="dxa"/>
            <w:shd w:val="clear" w:color="auto" w:fill="auto"/>
          </w:tcPr>
          <w:p w:rsidR="005E3CB2" w:rsidRDefault="005E3CB2" w:rsidP="005E3CB2">
            <w:pPr>
              <w:jc w:val="both"/>
            </w:pPr>
            <w:r w:rsidRPr="00E94796">
              <w:t>Восстановление существующих и оборудование новых спортивных площадок на территории населённых пунктов поселения</w:t>
            </w:r>
            <w:r>
              <w:t>, шт</w:t>
            </w:r>
          </w:p>
        </w:tc>
        <w:tc>
          <w:tcPr>
            <w:tcW w:w="1985" w:type="dxa"/>
            <w:shd w:val="clear" w:color="auto" w:fill="auto"/>
          </w:tcPr>
          <w:p w:rsidR="005E3CB2" w:rsidRDefault="005E3CB2" w:rsidP="005E3CB2">
            <w:pPr>
              <w:spacing w:line="100" w:lineRule="atLeast"/>
              <w:jc w:val="center"/>
            </w:pPr>
            <w:r w:rsidRPr="00E94796">
              <w:t>Администрация поселения</w:t>
            </w:r>
          </w:p>
        </w:tc>
        <w:tc>
          <w:tcPr>
            <w:tcW w:w="1275" w:type="dxa"/>
            <w:shd w:val="clear" w:color="auto" w:fill="auto"/>
          </w:tcPr>
          <w:p w:rsidR="005E3CB2" w:rsidRDefault="005E3CB2" w:rsidP="005E3CB2">
            <w:pPr>
              <w:spacing w:line="100" w:lineRule="atLeast"/>
              <w:jc w:val="center"/>
            </w:pPr>
            <w:r>
              <w:t>2022-2025</w:t>
            </w:r>
            <w:r w:rsidRPr="00E94796">
              <w:t xml:space="preserve"> г</w:t>
            </w:r>
            <w:r w:rsidRPr="00E94796">
              <w:t>о</w:t>
            </w:r>
            <w:r w:rsidRPr="00E94796">
              <w:t>ды</w:t>
            </w:r>
          </w:p>
        </w:tc>
        <w:tc>
          <w:tcPr>
            <w:tcW w:w="1701" w:type="dxa"/>
            <w:shd w:val="clear" w:color="auto" w:fill="auto"/>
          </w:tcPr>
          <w:p w:rsidR="005E3CB2" w:rsidRDefault="005E3CB2" w:rsidP="005E3CB2">
            <w:pPr>
              <w:spacing w:line="100" w:lineRule="atLeast"/>
              <w:jc w:val="center"/>
            </w:pPr>
            <w:r w:rsidRPr="00E94796">
              <w:t>1.2.1.</w:t>
            </w:r>
          </w:p>
        </w:tc>
        <w:tc>
          <w:tcPr>
            <w:tcW w:w="1276" w:type="dxa"/>
            <w:shd w:val="clear" w:color="auto" w:fill="auto"/>
          </w:tcPr>
          <w:p w:rsidR="005E3CB2" w:rsidRPr="007824A2" w:rsidRDefault="005E3CB2" w:rsidP="005E3CB2">
            <w:pPr>
              <w:spacing w:line="100" w:lineRule="atLeast"/>
              <w:jc w:val="center"/>
              <w:rPr>
                <w:sz w:val="22"/>
                <w:szCs w:val="22"/>
              </w:rPr>
            </w:pPr>
            <w:r w:rsidRPr="007824A2">
              <w:rPr>
                <w:sz w:val="22"/>
                <w:szCs w:val="22"/>
              </w:rPr>
              <w:t>Бюджет поселения</w:t>
            </w:r>
          </w:p>
        </w:tc>
        <w:tc>
          <w:tcPr>
            <w:tcW w:w="851" w:type="dxa"/>
            <w:shd w:val="clear" w:color="auto" w:fill="auto"/>
          </w:tcPr>
          <w:p w:rsidR="005E3CB2" w:rsidRDefault="005E3CB2" w:rsidP="005E3CB2">
            <w:pPr>
              <w:spacing w:line="100" w:lineRule="atLeast"/>
              <w:jc w:val="center"/>
            </w:pPr>
            <w:r>
              <w:t>1</w:t>
            </w:r>
          </w:p>
        </w:tc>
        <w:tc>
          <w:tcPr>
            <w:tcW w:w="850" w:type="dxa"/>
            <w:shd w:val="clear" w:color="auto" w:fill="auto"/>
          </w:tcPr>
          <w:p w:rsidR="005E3CB2" w:rsidRDefault="005E3CB2" w:rsidP="005E3CB2">
            <w:pPr>
              <w:spacing w:line="100" w:lineRule="atLeast"/>
              <w:jc w:val="center"/>
            </w:pPr>
            <w:r>
              <w:t>1</w:t>
            </w:r>
          </w:p>
        </w:tc>
        <w:tc>
          <w:tcPr>
            <w:tcW w:w="851" w:type="dxa"/>
            <w:shd w:val="clear" w:color="auto" w:fill="auto"/>
          </w:tcPr>
          <w:p w:rsidR="005E3CB2" w:rsidRDefault="005E3CB2" w:rsidP="005E3CB2">
            <w:pPr>
              <w:spacing w:line="100" w:lineRule="atLeast"/>
              <w:jc w:val="center"/>
            </w:pPr>
            <w:r>
              <w:t>1</w:t>
            </w:r>
          </w:p>
        </w:tc>
        <w:tc>
          <w:tcPr>
            <w:tcW w:w="850" w:type="dxa"/>
            <w:shd w:val="clear" w:color="auto" w:fill="auto"/>
          </w:tcPr>
          <w:p w:rsidR="005E3CB2" w:rsidRDefault="005E3CB2" w:rsidP="005E3CB2">
            <w:pPr>
              <w:spacing w:line="100" w:lineRule="atLeast"/>
              <w:jc w:val="center"/>
            </w:pPr>
            <w:r>
              <w:t>1</w:t>
            </w:r>
          </w:p>
        </w:tc>
        <w:tc>
          <w:tcPr>
            <w:tcW w:w="851" w:type="dxa"/>
          </w:tcPr>
          <w:p w:rsidR="005E3CB2" w:rsidRDefault="005E3CB2" w:rsidP="005E3CB2">
            <w:pPr>
              <w:spacing w:line="100" w:lineRule="atLeast"/>
              <w:jc w:val="center"/>
            </w:pPr>
            <w:r>
              <w:t>1</w:t>
            </w:r>
          </w:p>
        </w:tc>
        <w:tc>
          <w:tcPr>
            <w:tcW w:w="709" w:type="dxa"/>
          </w:tcPr>
          <w:p w:rsidR="005E3CB2" w:rsidRDefault="005E3CB2" w:rsidP="005E3CB2">
            <w:pPr>
              <w:spacing w:line="100" w:lineRule="atLeast"/>
              <w:jc w:val="center"/>
            </w:pPr>
            <w:r>
              <w:t>1</w:t>
            </w:r>
          </w:p>
        </w:tc>
      </w:tr>
      <w:tr w:rsidR="005E3CB2" w:rsidTr="005E3CB2">
        <w:tc>
          <w:tcPr>
            <w:tcW w:w="537" w:type="dxa"/>
            <w:shd w:val="clear" w:color="auto" w:fill="auto"/>
          </w:tcPr>
          <w:p w:rsidR="005E3CB2" w:rsidRDefault="005E3CB2" w:rsidP="005E3CB2">
            <w:pPr>
              <w:spacing w:line="100" w:lineRule="atLeast"/>
              <w:jc w:val="center"/>
            </w:pPr>
            <w:r>
              <w:t>2.2</w:t>
            </w:r>
          </w:p>
        </w:tc>
        <w:tc>
          <w:tcPr>
            <w:tcW w:w="3115" w:type="dxa"/>
            <w:shd w:val="clear" w:color="auto" w:fill="auto"/>
          </w:tcPr>
          <w:p w:rsidR="005E3CB2" w:rsidRDefault="005E3CB2" w:rsidP="005E3CB2">
            <w:pPr>
              <w:spacing w:line="100" w:lineRule="atLeast"/>
              <w:jc w:val="both"/>
            </w:pPr>
            <w:r w:rsidRPr="00E94796">
              <w:t>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r>
              <w:t>, тыс.</w:t>
            </w:r>
          </w:p>
        </w:tc>
        <w:tc>
          <w:tcPr>
            <w:tcW w:w="1985" w:type="dxa"/>
            <w:shd w:val="clear" w:color="auto" w:fill="auto"/>
          </w:tcPr>
          <w:p w:rsidR="005E3CB2" w:rsidRDefault="005E3CB2" w:rsidP="005E3CB2">
            <w:pPr>
              <w:spacing w:line="100" w:lineRule="atLeast"/>
              <w:jc w:val="center"/>
            </w:pPr>
            <w:r w:rsidRPr="00E94796">
              <w:t>Администрация поселения</w:t>
            </w:r>
          </w:p>
        </w:tc>
        <w:tc>
          <w:tcPr>
            <w:tcW w:w="1275" w:type="dxa"/>
            <w:shd w:val="clear" w:color="auto" w:fill="auto"/>
          </w:tcPr>
          <w:p w:rsidR="005E3CB2" w:rsidRDefault="005E3CB2" w:rsidP="005E3CB2">
            <w:pPr>
              <w:spacing w:line="100" w:lineRule="atLeast"/>
              <w:jc w:val="center"/>
            </w:pPr>
            <w:r>
              <w:t>2022-2025</w:t>
            </w:r>
            <w:r w:rsidRPr="00E94796">
              <w:t xml:space="preserve"> г</w:t>
            </w:r>
            <w:r w:rsidRPr="00E94796">
              <w:t>о</w:t>
            </w:r>
            <w:r w:rsidRPr="00E94796">
              <w:t>ды</w:t>
            </w:r>
          </w:p>
        </w:tc>
        <w:tc>
          <w:tcPr>
            <w:tcW w:w="1701" w:type="dxa"/>
            <w:shd w:val="clear" w:color="auto" w:fill="auto"/>
          </w:tcPr>
          <w:p w:rsidR="005E3CB2" w:rsidRDefault="005E3CB2" w:rsidP="005E3CB2">
            <w:pPr>
              <w:spacing w:line="100" w:lineRule="atLeast"/>
              <w:jc w:val="center"/>
            </w:pPr>
            <w:r w:rsidRPr="00E94796">
              <w:t>1.2.2</w:t>
            </w:r>
          </w:p>
        </w:tc>
        <w:tc>
          <w:tcPr>
            <w:tcW w:w="1276" w:type="dxa"/>
            <w:shd w:val="clear" w:color="auto" w:fill="auto"/>
          </w:tcPr>
          <w:p w:rsidR="005E3CB2" w:rsidRPr="007824A2" w:rsidRDefault="005E3CB2" w:rsidP="005E3CB2">
            <w:pPr>
              <w:spacing w:line="100" w:lineRule="atLeast"/>
              <w:jc w:val="center"/>
              <w:rPr>
                <w:sz w:val="22"/>
                <w:szCs w:val="22"/>
              </w:rPr>
            </w:pPr>
            <w:r w:rsidRPr="007824A2">
              <w:rPr>
                <w:sz w:val="22"/>
                <w:szCs w:val="22"/>
              </w:rPr>
              <w:t>Бюджет поселения</w:t>
            </w:r>
          </w:p>
        </w:tc>
        <w:tc>
          <w:tcPr>
            <w:tcW w:w="851" w:type="dxa"/>
            <w:shd w:val="clear" w:color="auto" w:fill="auto"/>
          </w:tcPr>
          <w:p w:rsidR="005E3CB2" w:rsidRDefault="005E3CB2" w:rsidP="005E3CB2">
            <w:pPr>
              <w:spacing w:line="100" w:lineRule="atLeast"/>
              <w:jc w:val="center"/>
            </w:pPr>
            <w:r>
              <w:t>4,3</w:t>
            </w:r>
          </w:p>
        </w:tc>
        <w:tc>
          <w:tcPr>
            <w:tcW w:w="850" w:type="dxa"/>
            <w:shd w:val="clear" w:color="auto" w:fill="auto"/>
          </w:tcPr>
          <w:p w:rsidR="005E3CB2" w:rsidRDefault="005E3CB2" w:rsidP="005E3CB2">
            <w:pPr>
              <w:spacing w:line="100" w:lineRule="atLeast"/>
              <w:jc w:val="center"/>
            </w:pPr>
            <w:r>
              <w:t>10,7</w:t>
            </w:r>
          </w:p>
        </w:tc>
        <w:tc>
          <w:tcPr>
            <w:tcW w:w="851" w:type="dxa"/>
            <w:shd w:val="clear" w:color="auto" w:fill="auto"/>
          </w:tcPr>
          <w:p w:rsidR="005E3CB2" w:rsidRDefault="005E3CB2" w:rsidP="005E3CB2">
            <w:pPr>
              <w:spacing w:line="100" w:lineRule="atLeast"/>
              <w:jc w:val="center"/>
            </w:pPr>
            <w:r>
              <w:t>0</w:t>
            </w:r>
          </w:p>
        </w:tc>
        <w:tc>
          <w:tcPr>
            <w:tcW w:w="850" w:type="dxa"/>
            <w:shd w:val="clear" w:color="auto" w:fill="auto"/>
          </w:tcPr>
          <w:p w:rsidR="005E3CB2" w:rsidRDefault="005E3CB2" w:rsidP="005E3CB2">
            <w:pPr>
              <w:spacing w:line="100" w:lineRule="atLeast"/>
              <w:jc w:val="center"/>
            </w:pPr>
            <w:r>
              <w:t>0</w:t>
            </w:r>
          </w:p>
        </w:tc>
        <w:tc>
          <w:tcPr>
            <w:tcW w:w="851" w:type="dxa"/>
          </w:tcPr>
          <w:p w:rsidR="005E3CB2" w:rsidRDefault="005E3CB2" w:rsidP="005E3CB2">
            <w:pPr>
              <w:spacing w:line="100" w:lineRule="atLeast"/>
              <w:jc w:val="center"/>
            </w:pPr>
            <w:r>
              <w:t>0</w:t>
            </w:r>
          </w:p>
        </w:tc>
        <w:tc>
          <w:tcPr>
            <w:tcW w:w="709" w:type="dxa"/>
          </w:tcPr>
          <w:p w:rsidR="005E3CB2" w:rsidRDefault="005E3CB2" w:rsidP="005E3CB2">
            <w:pPr>
              <w:spacing w:line="100" w:lineRule="atLeast"/>
              <w:jc w:val="center"/>
            </w:pPr>
            <w:r>
              <w:t>0</w:t>
            </w:r>
          </w:p>
        </w:tc>
      </w:tr>
      <w:tr w:rsidR="005E3CB2" w:rsidTr="005E3CB2">
        <w:tc>
          <w:tcPr>
            <w:tcW w:w="537" w:type="dxa"/>
            <w:shd w:val="clear" w:color="auto" w:fill="auto"/>
          </w:tcPr>
          <w:p w:rsidR="005E3CB2" w:rsidRDefault="005E3CB2" w:rsidP="005E3CB2">
            <w:pPr>
              <w:spacing w:line="100" w:lineRule="atLeast"/>
              <w:jc w:val="center"/>
            </w:pPr>
            <w:r>
              <w:t>2.3</w:t>
            </w:r>
          </w:p>
        </w:tc>
        <w:tc>
          <w:tcPr>
            <w:tcW w:w="3115" w:type="dxa"/>
            <w:shd w:val="clear" w:color="auto" w:fill="auto"/>
          </w:tcPr>
          <w:p w:rsidR="005E3CB2" w:rsidRDefault="005E3CB2" w:rsidP="005E3CB2">
            <w:pPr>
              <w:spacing w:line="100" w:lineRule="atLeast"/>
              <w:jc w:val="both"/>
            </w:pPr>
            <w:r w:rsidRPr="00E94796">
              <w:t>Организация и работа летних спортивных площадок</w:t>
            </w:r>
            <w:r>
              <w:t>, тыс.</w:t>
            </w:r>
          </w:p>
        </w:tc>
        <w:tc>
          <w:tcPr>
            <w:tcW w:w="1985" w:type="dxa"/>
            <w:shd w:val="clear" w:color="auto" w:fill="auto"/>
          </w:tcPr>
          <w:p w:rsidR="005E3CB2" w:rsidRDefault="005E3CB2" w:rsidP="005E3CB2">
            <w:pPr>
              <w:spacing w:line="100" w:lineRule="atLeast"/>
              <w:jc w:val="center"/>
            </w:pPr>
            <w:r w:rsidRPr="00E94796">
              <w:t>Администрация поселения</w:t>
            </w:r>
          </w:p>
        </w:tc>
        <w:tc>
          <w:tcPr>
            <w:tcW w:w="1275" w:type="dxa"/>
            <w:shd w:val="clear" w:color="auto" w:fill="auto"/>
          </w:tcPr>
          <w:p w:rsidR="005E3CB2" w:rsidRDefault="005E3CB2" w:rsidP="005E3CB2">
            <w:pPr>
              <w:spacing w:line="100" w:lineRule="atLeast"/>
              <w:jc w:val="center"/>
            </w:pPr>
            <w:r>
              <w:t>2022-2025</w:t>
            </w:r>
            <w:r w:rsidRPr="00E94796">
              <w:t xml:space="preserve"> г</w:t>
            </w:r>
            <w:r w:rsidRPr="00E94796">
              <w:t>о</w:t>
            </w:r>
            <w:r w:rsidRPr="00E94796">
              <w:t>ды</w:t>
            </w:r>
          </w:p>
        </w:tc>
        <w:tc>
          <w:tcPr>
            <w:tcW w:w="1701" w:type="dxa"/>
            <w:shd w:val="clear" w:color="auto" w:fill="auto"/>
          </w:tcPr>
          <w:p w:rsidR="005E3CB2" w:rsidRDefault="005E3CB2" w:rsidP="005E3CB2">
            <w:pPr>
              <w:spacing w:line="100" w:lineRule="atLeast"/>
              <w:jc w:val="center"/>
            </w:pPr>
            <w:r w:rsidRPr="00E94796">
              <w:t>1.2.3</w:t>
            </w:r>
          </w:p>
        </w:tc>
        <w:tc>
          <w:tcPr>
            <w:tcW w:w="1276" w:type="dxa"/>
            <w:shd w:val="clear" w:color="auto" w:fill="auto"/>
          </w:tcPr>
          <w:p w:rsidR="005E3CB2" w:rsidRPr="007824A2" w:rsidRDefault="005E3CB2" w:rsidP="005E3CB2">
            <w:pPr>
              <w:spacing w:line="100" w:lineRule="atLeast"/>
              <w:jc w:val="center"/>
              <w:rPr>
                <w:sz w:val="22"/>
                <w:szCs w:val="22"/>
              </w:rPr>
            </w:pPr>
            <w:r w:rsidRPr="007824A2">
              <w:rPr>
                <w:sz w:val="22"/>
                <w:szCs w:val="22"/>
              </w:rPr>
              <w:t>Бюджет поселения</w:t>
            </w:r>
          </w:p>
        </w:tc>
        <w:tc>
          <w:tcPr>
            <w:tcW w:w="851" w:type="dxa"/>
            <w:shd w:val="clear" w:color="auto" w:fill="auto"/>
          </w:tcPr>
          <w:p w:rsidR="005E3CB2" w:rsidRDefault="005E3CB2" w:rsidP="005E3CB2">
            <w:pPr>
              <w:spacing w:line="100" w:lineRule="atLeast"/>
              <w:jc w:val="center"/>
            </w:pPr>
            <w:r>
              <w:t>1,0</w:t>
            </w:r>
          </w:p>
        </w:tc>
        <w:tc>
          <w:tcPr>
            <w:tcW w:w="850" w:type="dxa"/>
            <w:shd w:val="clear" w:color="auto" w:fill="auto"/>
          </w:tcPr>
          <w:p w:rsidR="005E3CB2" w:rsidRDefault="005E3CB2" w:rsidP="005E3CB2">
            <w:pPr>
              <w:spacing w:line="100" w:lineRule="atLeast"/>
              <w:jc w:val="center"/>
            </w:pPr>
            <w:r>
              <w:t>4,0</w:t>
            </w:r>
          </w:p>
        </w:tc>
        <w:tc>
          <w:tcPr>
            <w:tcW w:w="851" w:type="dxa"/>
            <w:shd w:val="clear" w:color="auto" w:fill="auto"/>
          </w:tcPr>
          <w:p w:rsidR="005E3CB2" w:rsidRDefault="005E3CB2" w:rsidP="005E3CB2">
            <w:pPr>
              <w:spacing w:line="100" w:lineRule="atLeast"/>
              <w:jc w:val="center"/>
            </w:pPr>
            <w:r>
              <w:t>0</w:t>
            </w:r>
          </w:p>
        </w:tc>
        <w:tc>
          <w:tcPr>
            <w:tcW w:w="850" w:type="dxa"/>
            <w:shd w:val="clear" w:color="auto" w:fill="auto"/>
          </w:tcPr>
          <w:p w:rsidR="005E3CB2" w:rsidRDefault="005E3CB2" w:rsidP="005E3CB2">
            <w:pPr>
              <w:spacing w:line="100" w:lineRule="atLeast"/>
              <w:jc w:val="center"/>
            </w:pPr>
            <w:r>
              <w:t>1,0</w:t>
            </w:r>
          </w:p>
        </w:tc>
        <w:tc>
          <w:tcPr>
            <w:tcW w:w="851" w:type="dxa"/>
          </w:tcPr>
          <w:p w:rsidR="005E3CB2" w:rsidRDefault="005E3CB2" w:rsidP="005E3CB2">
            <w:pPr>
              <w:spacing w:line="100" w:lineRule="atLeast"/>
              <w:jc w:val="center"/>
            </w:pPr>
            <w:r>
              <w:t>1,0</w:t>
            </w:r>
          </w:p>
        </w:tc>
        <w:tc>
          <w:tcPr>
            <w:tcW w:w="709" w:type="dxa"/>
          </w:tcPr>
          <w:p w:rsidR="005E3CB2" w:rsidRDefault="005E3CB2" w:rsidP="005E3CB2">
            <w:pPr>
              <w:spacing w:line="100" w:lineRule="atLeast"/>
              <w:jc w:val="center"/>
            </w:pPr>
            <w:r>
              <w:t>0</w:t>
            </w:r>
          </w:p>
        </w:tc>
      </w:tr>
      <w:tr w:rsidR="005E3CB2" w:rsidTr="005E3CB2">
        <w:trPr>
          <w:trHeight w:val="847"/>
        </w:trPr>
        <w:tc>
          <w:tcPr>
            <w:tcW w:w="537" w:type="dxa"/>
            <w:shd w:val="clear" w:color="auto" w:fill="auto"/>
          </w:tcPr>
          <w:p w:rsidR="005E3CB2" w:rsidRDefault="005E3CB2" w:rsidP="005E3CB2">
            <w:pPr>
              <w:spacing w:line="100" w:lineRule="atLeast"/>
              <w:jc w:val="center"/>
            </w:pPr>
            <w:r>
              <w:t>2.4</w:t>
            </w:r>
          </w:p>
        </w:tc>
        <w:tc>
          <w:tcPr>
            <w:tcW w:w="3115" w:type="dxa"/>
            <w:shd w:val="clear" w:color="auto" w:fill="auto"/>
          </w:tcPr>
          <w:p w:rsidR="005E3CB2" w:rsidRDefault="005E3CB2" w:rsidP="005E3CB2">
            <w:pPr>
              <w:spacing w:line="100" w:lineRule="atLeast"/>
              <w:jc w:val="both"/>
            </w:pPr>
            <w:r w:rsidRPr="00E94796">
              <w:t>Приобретение призов для проведения спортивных мероприятий</w:t>
            </w:r>
            <w:r>
              <w:t>, тыс.</w:t>
            </w:r>
          </w:p>
        </w:tc>
        <w:tc>
          <w:tcPr>
            <w:tcW w:w="1985" w:type="dxa"/>
            <w:shd w:val="clear" w:color="auto" w:fill="auto"/>
          </w:tcPr>
          <w:p w:rsidR="005E3CB2" w:rsidRDefault="005E3CB2" w:rsidP="005E3CB2">
            <w:pPr>
              <w:spacing w:line="100" w:lineRule="atLeast"/>
              <w:jc w:val="center"/>
            </w:pPr>
            <w:r w:rsidRPr="00E94796">
              <w:t>Администрация поселения</w:t>
            </w:r>
          </w:p>
        </w:tc>
        <w:tc>
          <w:tcPr>
            <w:tcW w:w="1275" w:type="dxa"/>
            <w:shd w:val="clear" w:color="auto" w:fill="auto"/>
          </w:tcPr>
          <w:p w:rsidR="005E3CB2" w:rsidRDefault="005E3CB2" w:rsidP="005E3CB2">
            <w:pPr>
              <w:spacing w:line="100" w:lineRule="atLeast"/>
              <w:jc w:val="center"/>
            </w:pPr>
            <w:r>
              <w:t>2022-2025</w:t>
            </w:r>
            <w:r w:rsidRPr="00E94796">
              <w:t xml:space="preserve"> г</w:t>
            </w:r>
            <w:r w:rsidRPr="00E94796">
              <w:t>о</w:t>
            </w:r>
            <w:r w:rsidRPr="00E94796">
              <w:t>ды</w:t>
            </w:r>
          </w:p>
        </w:tc>
        <w:tc>
          <w:tcPr>
            <w:tcW w:w="1701" w:type="dxa"/>
            <w:shd w:val="clear" w:color="auto" w:fill="auto"/>
          </w:tcPr>
          <w:p w:rsidR="005E3CB2" w:rsidRDefault="005E3CB2" w:rsidP="005E3CB2">
            <w:pPr>
              <w:spacing w:line="100" w:lineRule="atLeast"/>
              <w:jc w:val="center"/>
            </w:pPr>
            <w:r w:rsidRPr="00E94796">
              <w:t>1.2.4</w:t>
            </w:r>
          </w:p>
        </w:tc>
        <w:tc>
          <w:tcPr>
            <w:tcW w:w="1276" w:type="dxa"/>
            <w:shd w:val="clear" w:color="auto" w:fill="auto"/>
          </w:tcPr>
          <w:p w:rsidR="005E3CB2" w:rsidRPr="007824A2" w:rsidRDefault="005E3CB2" w:rsidP="005E3CB2">
            <w:pPr>
              <w:spacing w:line="100" w:lineRule="atLeast"/>
              <w:jc w:val="center"/>
              <w:rPr>
                <w:sz w:val="22"/>
                <w:szCs w:val="22"/>
              </w:rPr>
            </w:pPr>
            <w:r w:rsidRPr="007824A2">
              <w:rPr>
                <w:sz w:val="22"/>
                <w:szCs w:val="22"/>
              </w:rPr>
              <w:t>Бюджет поселения</w:t>
            </w:r>
          </w:p>
        </w:tc>
        <w:tc>
          <w:tcPr>
            <w:tcW w:w="851" w:type="dxa"/>
            <w:shd w:val="clear" w:color="auto" w:fill="auto"/>
          </w:tcPr>
          <w:p w:rsidR="005E3CB2" w:rsidRDefault="005E3CB2" w:rsidP="005E3CB2">
            <w:pPr>
              <w:spacing w:line="100" w:lineRule="atLeast"/>
              <w:jc w:val="center"/>
            </w:pPr>
            <w:r>
              <w:t>2,0</w:t>
            </w:r>
          </w:p>
        </w:tc>
        <w:tc>
          <w:tcPr>
            <w:tcW w:w="850" w:type="dxa"/>
            <w:shd w:val="clear" w:color="auto" w:fill="auto"/>
          </w:tcPr>
          <w:p w:rsidR="005E3CB2" w:rsidRDefault="005E3CB2" w:rsidP="005E3CB2">
            <w:pPr>
              <w:spacing w:line="100" w:lineRule="atLeast"/>
              <w:jc w:val="center"/>
            </w:pPr>
            <w:r>
              <w:t>0,0</w:t>
            </w:r>
          </w:p>
        </w:tc>
        <w:tc>
          <w:tcPr>
            <w:tcW w:w="851" w:type="dxa"/>
            <w:shd w:val="clear" w:color="auto" w:fill="auto"/>
          </w:tcPr>
          <w:p w:rsidR="005E3CB2" w:rsidRDefault="005E3CB2" w:rsidP="005E3CB2">
            <w:pPr>
              <w:spacing w:line="100" w:lineRule="atLeast"/>
              <w:jc w:val="center"/>
            </w:pPr>
            <w:r>
              <w:t>5,0</w:t>
            </w:r>
          </w:p>
        </w:tc>
        <w:tc>
          <w:tcPr>
            <w:tcW w:w="850" w:type="dxa"/>
            <w:shd w:val="clear" w:color="auto" w:fill="auto"/>
          </w:tcPr>
          <w:p w:rsidR="005E3CB2" w:rsidRDefault="005E3CB2" w:rsidP="005E3CB2">
            <w:pPr>
              <w:spacing w:line="100" w:lineRule="atLeast"/>
              <w:jc w:val="center"/>
            </w:pPr>
            <w:r>
              <w:t>3,2</w:t>
            </w:r>
          </w:p>
        </w:tc>
        <w:tc>
          <w:tcPr>
            <w:tcW w:w="851" w:type="dxa"/>
          </w:tcPr>
          <w:p w:rsidR="005E3CB2" w:rsidRDefault="005E3CB2" w:rsidP="005E3CB2">
            <w:pPr>
              <w:spacing w:line="100" w:lineRule="atLeast"/>
              <w:jc w:val="center"/>
            </w:pPr>
            <w:r>
              <w:t>2,8</w:t>
            </w:r>
          </w:p>
        </w:tc>
        <w:tc>
          <w:tcPr>
            <w:tcW w:w="709" w:type="dxa"/>
          </w:tcPr>
          <w:p w:rsidR="005E3CB2" w:rsidRDefault="005E3CB2" w:rsidP="005E3CB2">
            <w:pPr>
              <w:spacing w:line="100" w:lineRule="atLeast"/>
              <w:jc w:val="center"/>
            </w:pPr>
            <w:r>
              <w:t>0</w:t>
            </w:r>
          </w:p>
        </w:tc>
      </w:tr>
      <w:tr w:rsidR="005E3CB2" w:rsidTr="005E3CB2">
        <w:tc>
          <w:tcPr>
            <w:tcW w:w="537" w:type="dxa"/>
            <w:shd w:val="clear" w:color="auto" w:fill="auto"/>
          </w:tcPr>
          <w:p w:rsidR="005E3CB2" w:rsidRDefault="005E3CB2" w:rsidP="005E3CB2">
            <w:pPr>
              <w:spacing w:line="100" w:lineRule="atLeast"/>
              <w:jc w:val="center"/>
            </w:pPr>
          </w:p>
        </w:tc>
        <w:tc>
          <w:tcPr>
            <w:tcW w:w="3115" w:type="dxa"/>
            <w:shd w:val="clear" w:color="auto" w:fill="auto"/>
          </w:tcPr>
          <w:p w:rsidR="005E3CB2" w:rsidRDefault="005E3CB2" w:rsidP="005E3CB2">
            <w:pPr>
              <w:spacing w:line="100" w:lineRule="atLeast"/>
              <w:jc w:val="center"/>
            </w:pPr>
            <w:r>
              <w:t>ИТОГО</w:t>
            </w:r>
          </w:p>
        </w:tc>
        <w:tc>
          <w:tcPr>
            <w:tcW w:w="1985" w:type="dxa"/>
            <w:shd w:val="clear" w:color="auto" w:fill="auto"/>
          </w:tcPr>
          <w:p w:rsidR="005E3CB2" w:rsidRDefault="005E3CB2" w:rsidP="005E3CB2">
            <w:pPr>
              <w:spacing w:line="100" w:lineRule="atLeast"/>
              <w:jc w:val="center"/>
            </w:pPr>
          </w:p>
        </w:tc>
        <w:tc>
          <w:tcPr>
            <w:tcW w:w="1275" w:type="dxa"/>
            <w:shd w:val="clear" w:color="auto" w:fill="auto"/>
          </w:tcPr>
          <w:p w:rsidR="005E3CB2" w:rsidRDefault="005E3CB2" w:rsidP="005E3CB2">
            <w:pPr>
              <w:spacing w:line="100" w:lineRule="atLeast"/>
              <w:jc w:val="center"/>
            </w:pPr>
          </w:p>
        </w:tc>
        <w:tc>
          <w:tcPr>
            <w:tcW w:w="1701" w:type="dxa"/>
            <w:shd w:val="clear" w:color="auto" w:fill="auto"/>
          </w:tcPr>
          <w:p w:rsidR="005E3CB2" w:rsidRDefault="005E3CB2" w:rsidP="005E3CB2">
            <w:pPr>
              <w:spacing w:line="100" w:lineRule="atLeast"/>
              <w:jc w:val="center"/>
            </w:pPr>
          </w:p>
        </w:tc>
        <w:tc>
          <w:tcPr>
            <w:tcW w:w="1276" w:type="dxa"/>
            <w:shd w:val="clear" w:color="auto" w:fill="auto"/>
          </w:tcPr>
          <w:p w:rsidR="005E3CB2" w:rsidRDefault="005E3CB2" w:rsidP="005E3CB2">
            <w:pPr>
              <w:spacing w:line="100" w:lineRule="atLeast"/>
              <w:jc w:val="center"/>
            </w:pPr>
          </w:p>
        </w:tc>
        <w:tc>
          <w:tcPr>
            <w:tcW w:w="851" w:type="dxa"/>
            <w:shd w:val="clear" w:color="auto" w:fill="auto"/>
          </w:tcPr>
          <w:p w:rsidR="005E3CB2" w:rsidRDefault="005E3CB2" w:rsidP="005E3CB2">
            <w:pPr>
              <w:spacing w:line="100" w:lineRule="atLeast"/>
              <w:jc w:val="center"/>
            </w:pPr>
            <w:r>
              <w:t>7,1</w:t>
            </w:r>
          </w:p>
        </w:tc>
        <w:tc>
          <w:tcPr>
            <w:tcW w:w="850" w:type="dxa"/>
            <w:shd w:val="clear" w:color="auto" w:fill="auto"/>
          </w:tcPr>
          <w:p w:rsidR="005E3CB2" w:rsidRDefault="005E3CB2" w:rsidP="005E3CB2">
            <w:pPr>
              <w:spacing w:line="100" w:lineRule="atLeast"/>
              <w:jc w:val="center"/>
            </w:pPr>
            <w:r>
              <w:t>14,7</w:t>
            </w:r>
          </w:p>
        </w:tc>
        <w:tc>
          <w:tcPr>
            <w:tcW w:w="851" w:type="dxa"/>
            <w:shd w:val="clear" w:color="auto" w:fill="auto"/>
          </w:tcPr>
          <w:p w:rsidR="005E3CB2" w:rsidRDefault="005E3CB2" w:rsidP="005E3CB2">
            <w:pPr>
              <w:spacing w:line="100" w:lineRule="atLeast"/>
              <w:jc w:val="center"/>
            </w:pPr>
            <w:r>
              <w:t>5,0</w:t>
            </w:r>
          </w:p>
        </w:tc>
        <w:tc>
          <w:tcPr>
            <w:tcW w:w="850" w:type="dxa"/>
            <w:shd w:val="clear" w:color="auto" w:fill="auto"/>
          </w:tcPr>
          <w:p w:rsidR="005E3CB2" w:rsidRDefault="005E3CB2" w:rsidP="005E3CB2">
            <w:pPr>
              <w:spacing w:line="100" w:lineRule="atLeast"/>
              <w:jc w:val="center"/>
            </w:pPr>
            <w:r>
              <w:t>4,2</w:t>
            </w:r>
          </w:p>
        </w:tc>
        <w:tc>
          <w:tcPr>
            <w:tcW w:w="851" w:type="dxa"/>
          </w:tcPr>
          <w:p w:rsidR="005E3CB2" w:rsidRDefault="005E3CB2" w:rsidP="005E3CB2">
            <w:pPr>
              <w:spacing w:line="100" w:lineRule="atLeast"/>
              <w:jc w:val="center"/>
            </w:pPr>
            <w:r>
              <w:t>3,8</w:t>
            </w:r>
          </w:p>
        </w:tc>
        <w:tc>
          <w:tcPr>
            <w:tcW w:w="709" w:type="dxa"/>
          </w:tcPr>
          <w:p w:rsidR="005E3CB2" w:rsidRDefault="005E3CB2" w:rsidP="005E3CB2">
            <w:pPr>
              <w:spacing w:line="100" w:lineRule="atLeast"/>
              <w:jc w:val="center"/>
            </w:pPr>
            <w:r>
              <w:t>0</w:t>
            </w:r>
          </w:p>
        </w:tc>
      </w:tr>
    </w:tbl>
    <w:p w:rsidR="00CF0609" w:rsidRPr="00CF0609" w:rsidRDefault="00CF0609" w:rsidP="0039352E">
      <w:pPr>
        <w:rPr>
          <w:rFonts w:eastAsia="sans-serif"/>
          <w:sz w:val="22"/>
          <w:szCs w:val="22"/>
          <w:shd w:val="clear" w:color="auto" w:fill="FFFFFF"/>
        </w:rPr>
      </w:pPr>
    </w:p>
    <w:p w:rsidR="00CF0609" w:rsidRDefault="00CF0609" w:rsidP="0039352E">
      <w:pPr>
        <w:rPr>
          <w:rFonts w:eastAsia="sans-serif"/>
          <w:sz w:val="22"/>
          <w:szCs w:val="22"/>
          <w:shd w:val="clear" w:color="auto" w:fill="FFFFFF"/>
        </w:rPr>
      </w:pPr>
    </w:p>
    <w:p w:rsidR="005E3CB2" w:rsidRPr="00DB31D1" w:rsidRDefault="005E3CB2" w:rsidP="005E3CB2">
      <w:pPr>
        <w:jc w:val="center"/>
        <w:rPr>
          <w:b/>
          <w:sz w:val="22"/>
          <w:szCs w:val="22"/>
        </w:rPr>
      </w:pPr>
      <w:r w:rsidRPr="00DB31D1">
        <w:rPr>
          <w:b/>
          <w:sz w:val="22"/>
          <w:szCs w:val="22"/>
        </w:rPr>
        <w:t>Новгородская область Старорусский район</w:t>
      </w:r>
    </w:p>
    <w:p w:rsidR="005E3CB2" w:rsidRPr="00DB31D1" w:rsidRDefault="005E3CB2" w:rsidP="005E3CB2">
      <w:pPr>
        <w:jc w:val="center"/>
        <w:rPr>
          <w:b/>
          <w:sz w:val="22"/>
          <w:szCs w:val="22"/>
        </w:rPr>
      </w:pPr>
      <w:r w:rsidRPr="00DB31D1">
        <w:rPr>
          <w:b/>
          <w:sz w:val="22"/>
          <w:szCs w:val="22"/>
        </w:rPr>
        <w:t>АДМИНИСТРАЦИЯ ЗАЛУЧСКОГО СЕЛЬСКОГО ПОСЕЛЕНИЯ</w:t>
      </w:r>
    </w:p>
    <w:p w:rsidR="005E3CB2" w:rsidRPr="00DB31D1" w:rsidRDefault="005E3CB2" w:rsidP="005E3CB2">
      <w:pPr>
        <w:jc w:val="center"/>
        <w:rPr>
          <w:b/>
          <w:sz w:val="22"/>
          <w:szCs w:val="22"/>
        </w:rPr>
      </w:pPr>
      <w:r w:rsidRPr="00DB31D1">
        <w:rPr>
          <w:b/>
          <w:sz w:val="22"/>
          <w:szCs w:val="22"/>
        </w:rPr>
        <w:t>П О С Т А Н О В Л Е Н И Е</w:t>
      </w:r>
    </w:p>
    <w:p w:rsidR="005E3CB2" w:rsidRPr="00DB31D1" w:rsidRDefault="005E3CB2" w:rsidP="005E3CB2">
      <w:pPr>
        <w:spacing w:before="480"/>
        <w:jc w:val="center"/>
        <w:rPr>
          <w:sz w:val="22"/>
          <w:szCs w:val="22"/>
        </w:rPr>
      </w:pPr>
      <w:r w:rsidRPr="00DB31D1">
        <w:rPr>
          <w:sz w:val="22"/>
          <w:szCs w:val="22"/>
        </w:rPr>
        <w:t xml:space="preserve">от 12.01.2024 № 7       </w:t>
      </w:r>
    </w:p>
    <w:p w:rsidR="005E3CB2" w:rsidRPr="00DB31D1" w:rsidRDefault="005E3CB2" w:rsidP="005E3CB2">
      <w:pPr>
        <w:jc w:val="center"/>
        <w:rPr>
          <w:sz w:val="22"/>
          <w:szCs w:val="22"/>
        </w:rPr>
      </w:pPr>
      <w:r w:rsidRPr="00DB31D1">
        <w:rPr>
          <w:sz w:val="22"/>
          <w:szCs w:val="22"/>
        </w:rPr>
        <w:t>с. Залучье</w:t>
      </w:r>
    </w:p>
    <w:p w:rsidR="005E3CB2" w:rsidRPr="00DB31D1" w:rsidRDefault="005E3CB2" w:rsidP="005E3CB2">
      <w:pPr>
        <w:jc w:val="center"/>
        <w:rPr>
          <w:sz w:val="22"/>
          <w:szCs w:val="22"/>
        </w:rPr>
      </w:pPr>
      <w:r w:rsidRPr="00DB31D1">
        <w:rPr>
          <w:sz w:val="22"/>
          <w:szCs w:val="22"/>
        </w:rPr>
        <w:t xml:space="preserve"> </w:t>
      </w:r>
    </w:p>
    <w:tbl>
      <w:tblPr>
        <w:tblW w:w="10598" w:type="dxa"/>
        <w:tblLook w:val="01E0"/>
      </w:tblPr>
      <w:tblGrid>
        <w:gridCol w:w="10598"/>
      </w:tblGrid>
      <w:tr w:rsidR="005E3CB2" w:rsidRPr="00DB31D1" w:rsidTr="005E3CB2">
        <w:trPr>
          <w:trHeight w:val="1031"/>
        </w:trPr>
        <w:tc>
          <w:tcPr>
            <w:tcW w:w="10598" w:type="dxa"/>
          </w:tcPr>
          <w:p w:rsidR="005E3CB2" w:rsidRPr="00DB31D1" w:rsidRDefault="005E3CB2" w:rsidP="005E3CB2">
            <w:pPr>
              <w:widowControl w:val="0"/>
              <w:suppressAutoHyphens/>
              <w:autoSpaceDE w:val="0"/>
              <w:spacing w:line="276" w:lineRule="auto"/>
              <w:jc w:val="center"/>
              <w:rPr>
                <w:b/>
                <w:bCs/>
                <w:sz w:val="22"/>
                <w:szCs w:val="22"/>
              </w:rPr>
            </w:pPr>
            <w:r w:rsidRPr="00DB31D1">
              <w:rPr>
                <w:b/>
                <w:bCs/>
                <w:sz w:val="22"/>
                <w:szCs w:val="22"/>
              </w:rPr>
              <w:t xml:space="preserve">О внесении изменений в </w:t>
            </w:r>
            <w:r w:rsidRPr="00DB31D1">
              <w:rPr>
                <w:b/>
                <w:sz w:val="22"/>
                <w:szCs w:val="22"/>
              </w:rPr>
              <w:t xml:space="preserve">Муниципальную программу </w:t>
            </w:r>
            <w:r w:rsidRPr="00DB31D1">
              <w:rPr>
                <w:b/>
                <w:bCs/>
                <w:sz w:val="22"/>
                <w:szCs w:val="22"/>
              </w:rPr>
              <w:t>«Управление муниципальным имуществом, использование и охрана земель Залучского сельского поселения на 2022-2025 годы»</w:t>
            </w:r>
          </w:p>
          <w:p w:rsidR="005E3CB2" w:rsidRPr="00DB31D1" w:rsidRDefault="005E3CB2" w:rsidP="005E3CB2">
            <w:pPr>
              <w:widowControl w:val="0"/>
              <w:suppressAutoHyphens/>
              <w:autoSpaceDE w:val="0"/>
              <w:spacing w:line="276" w:lineRule="auto"/>
              <w:jc w:val="center"/>
              <w:rPr>
                <w:b/>
                <w:sz w:val="22"/>
                <w:szCs w:val="22"/>
                <w:lang w:eastAsia="ar-SA"/>
              </w:rPr>
            </w:pPr>
          </w:p>
        </w:tc>
      </w:tr>
    </w:tbl>
    <w:p w:rsidR="005E3CB2" w:rsidRPr="00DB31D1" w:rsidRDefault="005E3CB2" w:rsidP="005E3CB2">
      <w:pPr>
        <w:autoSpaceDN w:val="0"/>
        <w:adjustRightInd w:val="0"/>
        <w:spacing w:line="360" w:lineRule="exact"/>
        <w:ind w:firstLine="567"/>
        <w:jc w:val="both"/>
        <w:rPr>
          <w:sz w:val="22"/>
          <w:szCs w:val="22"/>
        </w:rPr>
      </w:pPr>
      <w:r w:rsidRPr="00DB31D1">
        <w:rPr>
          <w:sz w:val="22"/>
          <w:szCs w:val="22"/>
        </w:rPr>
        <w:t xml:space="preserve">В связи с продлением срока реализации муниципальной программы до 2027 года и на основании распоряжения Администрации Залучского сельского поселения от 09.01.2024 № 6-рг «О внесении изменений в Перечень муниципальных программ Залучского сельского поселения», в соответствии со статьей 179 Бюджетного кодекса Российской Федерации, руководствуясь </w:t>
      </w:r>
      <w:hyperlink r:id="rId26" w:anchor="Par32" w:history="1">
        <w:r w:rsidRPr="00DB31D1">
          <w:rPr>
            <w:rStyle w:val="a5"/>
            <w:sz w:val="22"/>
            <w:szCs w:val="22"/>
          </w:rPr>
          <w:t>Порядк</w:t>
        </w:r>
      </w:hyperlink>
      <w:r w:rsidRPr="00DB31D1">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p>
    <w:p w:rsidR="005E3CB2" w:rsidRPr="00DB31D1" w:rsidRDefault="005E3CB2" w:rsidP="005E3CB2">
      <w:pPr>
        <w:rPr>
          <w:b/>
          <w:bCs/>
          <w:sz w:val="22"/>
          <w:szCs w:val="22"/>
        </w:rPr>
      </w:pPr>
      <w:r w:rsidRPr="00DB31D1">
        <w:rPr>
          <w:b/>
          <w:bCs/>
          <w:sz w:val="22"/>
          <w:szCs w:val="22"/>
        </w:rPr>
        <w:t>ПОСТАНОВЛЯЕТ:</w:t>
      </w:r>
    </w:p>
    <w:p w:rsidR="005E3CB2" w:rsidRPr="00DB31D1" w:rsidRDefault="005E3CB2" w:rsidP="005E3CB2">
      <w:pPr>
        <w:widowControl w:val="0"/>
        <w:numPr>
          <w:ilvl w:val="0"/>
          <w:numId w:val="22"/>
        </w:numPr>
        <w:suppressAutoHyphens/>
        <w:autoSpaceDE w:val="0"/>
        <w:ind w:left="0" w:firstLine="492"/>
        <w:jc w:val="both"/>
        <w:rPr>
          <w:color w:val="000000"/>
          <w:sz w:val="22"/>
          <w:szCs w:val="22"/>
        </w:rPr>
      </w:pPr>
      <w:r w:rsidRPr="00DB31D1">
        <w:rPr>
          <w:color w:val="000000"/>
          <w:sz w:val="22"/>
          <w:szCs w:val="22"/>
        </w:rPr>
        <w:t xml:space="preserve"> </w:t>
      </w:r>
      <w:r w:rsidRPr="00DB31D1">
        <w:rPr>
          <w:sz w:val="22"/>
          <w:szCs w:val="22"/>
        </w:rPr>
        <w:t>Внести изменения в наименование программы, заменив в пункте 1 постановления Администрации Залучского сельского поселения от 18.10.2021 № 80 (в редакции от 22.12.2022 № 119) «Управление муниципальным имуществом, использование и охрана земель Залучского сельского поселения на 2022-2025 годы» цифру «…2025..» цифрой «…2027…».</w:t>
      </w:r>
    </w:p>
    <w:p w:rsidR="005E3CB2" w:rsidRPr="00DB31D1" w:rsidRDefault="005E3CB2" w:rsidP="005E3CB2">
      <w:pPr>
        <w:widowControl w:val="0"/>
        <w:numPr>
          <w:ilvl w:val="0"/>
          <w:numId w:val="22"/>
        </w:numPr>
        <w:suppressAutoHyphens/>
        <w:autoSpaceDE w:val="0"/>
        <w:ind w:left="0" w:firstLine="492"/>
        <w:jc w:val="both"/>
        <w:rPr>
          <w:color w:val="000000"/>
          <w:sz w:val="22"/>
          <w:szCs w:val="22"/>
        </w:rPr>
      </w:pPr>
      <w:r w:rsidRPr="00DB31D1">
        <w:rPr>
          <w:sz w:val="22"/>
          <w:szCs w:val="22"/>
        </w:rPr>
        <w:t xml:space="preserve"> Внести изменения в муниципальную программу «</w:t>
      </w:r>
      <w:r w:rsidRPr="00DB31D1">
        <w:rPr>
          <w:bCs/>
          <w:sz w:val="22"/>
          <w:szCs w:val="22"/>
        </w:rPr>
        <w:t>Управление муниципальным имуществом, использование и охрана земель Залучского сельского поселения на 2022-2027 годы</w:t>
      </w:r>
      <w:r w:rsidRPr="00DB31D1">
        <w:rPr>
          <w:sz w:val="22"/>
          <w:szCs w:val="22"/>
        </w:rPr>
        <w:t xml:space="preserve">», </w:t>
      </w:r>
      <w:r w:rsidRPr="00DB31D1">
        <w:rPr>
          <w:color w:val="000000"/>
          <w:sz w:val="22"/>
          <w:szCs w:val="22"/>
        </w:rPr>
        <w:t xml:space="preserve">изложив её в прилагаемой редакции. </w:t>
      </w:r>
    </w:p>
    <w:p w:rsidR="005E3CB2" w:rsidRPr="00DB31D1" w:rsidRDefault="005E3CB2" w:rsidP="005E3CB2">
      <w:pPr>
        <w:widowControl w:val="0"/>
        <w:numPr>
          <w:ilvl w:val="0"/>
          <w:numId w:val="22"/>
        </w:numPr>
        <w:suppressAutoHyphens/>
        <w:autoSpaceDE w:val="0"/>
        <w:ind w:left="0" w:firstLine="492"/>
        <w:jc w:val="both"/>
        <w:rPr>
          <w:color w:val="000000"/>
          <w:sz w:val="22"/>
          <w:szCs w:val="22"/>
        </w:rPr>
      </w:pPr>
      <w:r w:rsidRPr="00DB31D1">
        <w:rPr>
          <w:sz w:val="22"/>
          <w:szCs w:val="22"/>
        </w:rPr>
        <w:t xml:space="preserve"> Контроль за выполнением постановления оставляю за собой.</w:t>
      </w:r>
      <w:r w:rsidRPr="00DB31D1">
        <w:rPr>
          <w:color w:val="000000"/>
          <w:sz w:val="22"/>
          <w:szCs w:val="22"/>
        </w:rPr>
        <w:t xml:space="preserve"> </w:t>
      </w:r>
    </w:p>
    <w:p w:rsidR="005E3CB2" w:rsidRPr="00DB31D1" w:rsidRDefault="005E3CB2" w:rsidP="005E3CB2">
      <w:pPr>
        <w:widowControl w:val="0"/>
        <w:numPr>
          <w:ilvl w:val="0"/>
          <w:numId w:val="22"/>
        </w:numPr>
        <w:suppressAutoHyphens/>
        <w:autoSpaceDE w:val="0"/>
        <w:ind w:left="0" w:firstLine="492"/>
        <w:jc w:val="both"/>
        <w:rPr>
          <w:color w:val="000000"/>
          <w:sz w:val="22"/>
          <w:szCs w:val="22"/>
        </w:rPr>
      </w:pPr>
      <w:r w:rsidRPr="00DB31D1">
        <w:rPr>
          <w:color w:val="000000"/>
          <w:sz w:val="22"/>
          <w:szCs w:val="22"/>
        </w:rPr>
        <w:t xml:space="preserve"> </w:t>
      </w:r>
      <w:r w:rsidRPr="00DB31D1">
        <w:rPr>
          <w:sz w:val="22"/>
          <w:szCs w:val="22"/>
        </w:rPr>
        <w:t>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5E3CB2" w:rsidRPr="00DB31D1" w:rsidRDefault="005E3CB2" w:rsidP="005E3CB2">
      <w:pPr>
        <w:jc w:val="both"/>
        <w:rPr>
          <w:sz w:val="22"/>
          <w:szCs w:val="22"/>
        </w:rPr>
      </w:pPr>
    </w:p>
    <w:p w:rsidR="005E3CB2" w:rsidRPr="00DB31D1" w:rsidRDefault="005E3CB2" w:rsidP="005E3CB2">
      <w:pPr>
        <w:jc w:val="both"/>
        <w:rPr>
          <w:sz w:val="22"/>
          <w:szCs w:val="22"/>
        </w:rPr>
      </w:pPr>
    </w:p>
    <w:p w:rsidR="005E3CB2" w:rsidRPr="00DB31D1" w:rsidRDefault="002E02C8" w:rsidP="005E3CB2">
      <w:pPr>
        <w:rPr>
          <w:b/>
          <w:bCs/>
          <w:sz w:val="22"/>
          <w:szCs w:val="22"/>
        </w:rPr>
      </w:pPr>
      <w:r>
        <w:rPr>
          <w:b/>
          <w:bCs/>
          <w:sz w:val="22"/>
          <w:szCs w:val="22"/>
        </w:rPr>
        <w:t xml:space="preserve">Глава администрации </w:t>
      </w:r>
      <w:r w:rsidR="005E3CB2" w:rsidRPr="00DB31D1">
        <w:rPr>
          <w:b/>
          <w:bCs/>
          <w:sz w:val="22"/>
          <w:szCs w:val="22"/>
        </w:rPr>
        <w:t>Залучского сельского поселения                                                             Е.Н. Пятина</w:t>
      </w:r>
      <w:r w:rsidR="005E3CB2" w:rsidRPr="00DB31D1">
        <w:rPr>
          <w:b/>
          <w:bCs/>
          <w:sz w:val="22"/>
          <w:szCs w:val="22"/>
        </w:rPr>
        <w:tab/>
      </w:r>
    </w:p>
    <w:p w:rsidR="005E3CB2" w:rsidRPr="00DB31D1" w:rsidRDefault="005E3CB2" w:rsidP="005E3CB2">
      <w:pPr>
        <w:jc w:val="both"/>
        <w:rPr>
          <w:sz w:val="22"/>
          <w:szCs w:val="22"/>
        </w:rPr>
        <w:sectPr w:rsidR="005E3CB2" w:rsidRPr="00DB31D1" w:rsidSect="002E02C8">
          <w:type w:val="continuous"/>
          <w:pgSz w:w="16838" w:h="11906" w:orient="landscape"/>
          <w:pgMar w:top="567" w:right="1134" w:bottom="900" w:left="851" w:header="709" w:footer="709" w:gutter="0"/>
          <w:cols w:space="708"/>
          <w:docGrid w:linePitch="360"/>
        </w:sectPr>
      </w:pPr>
    </w:p>
    <w:p w:rsidR="005E3CB2" w:rsidRPr="00DB31D1" w:rsidRDefault="005E3CB2" w:rsidP="005E3CB2">
      <w:pPr>
        <w:spacing w:line="100" w:lineRule="atLeast"/>
        <w:jc w:val="center"/>
        <w:rPr>
          <w:sz w:val="22"/>
          <w:szCs w:val="22"/>
        </w:rPr>
      </w:pPr>
      <w:r w:rsidRPr="00DB31D1">
        <w:rPr>
          <w:sz w:val="22"/>
          <w:szCs w:val="22"/>
        </w:rPr>
        <w:lastRenderedPageBreak/>
        <w:t xml:space="preserve">                                                                                                         </w:t>
      </w:r>
    </w:p>
    <w:p w:rsidR="005E3CB2" w:rsidRPr="00C66D82" w:rsidRDefault="005E3CB2" w:rsidP="005E3CB2">
      <w:pPr>
        <w:spacing w:line="100" w:lineRule="atLeast"/>
        <w:jc w:val="right"/>
        <w:rPr>
          <w:b/>
          <w:sz w:val="22"/>
          <w:szCs w:val="22"/>
        </w:rPr>
      </w:pPr>
      <w:r w:rsidRPr="00C66D82">
        <w:rPr>
          <w:b/>
          <w:sz w:val="22"/>
          <w:szCs w:val="22"/>
        </w:rPr>
        <w:t xml:space="preserve">                                                                                                             УТВЕРЖДЕНА</w:t>
      </w:r>
    </w:p>
    <w:p w:rsidR="005E3CB2" w:rsidRPr="00C66D82" w:rsidRDefault="005E3CB2" w:rsidP="005E3CB2">
      <w:pPr>
        <w:spacing w:line="100" w:lineRule="atLeast"/>
        <w:jc w:val="right"/>
        <w:rPr>
          <w:b/>
          <w:sz w:val="22"/>
          <w:szCs w:val="22"/>
        </w:rPr>
      </w:pPr>
      <w:r w:rsidRPr="00C66D82">
        <w:rPr>
          <w:b/>
          <w:sz w:val="22"/>
          <w:szCs w:val="22"/>
        </w:rPr>
        <w:t xml:space="preserve">постановлением Администрации </w:t>
      </w:r>
    </w:p>
    <w:p w:rsidR="005E3CB2" w:rsidRPr="00C66D82" w:rsidRDefault="005E3CB2" w:rsidP="005E3CB2">
      <w:pPr>
        <w:spacing w:line="100" w:lineRule="atLeast"/>
        <w:jc w:val="right"/>
        <w:rPr>
          <w:b/>
          <w:sz w:val="22"/>
          <w:szCs w:val="22"/>
        </w:rPr>
      </w:pPr>
      <w:r w:rsidRPr="00C66D82">
        <w:rPr>
          <w:b/>
          <w:sz w:val="22"/>
          <w:szCs w:val="22"/>
        </w:rPr>
        <w:t xml:space="preserve">                                                                                       Залучского сельского поселения</w:t>
      </w:r>
    </w:p>
    <w:p w:rsidR="005E3CB2" w:rsidRPr="00DB31D1" w:rsidRDefault="005E3CB2" w:rsidP="005E3CB2">
      <w:pPr>
        <w:tabs>
          <w:tab w:val="left" w:pos="5100"/>
          <w:tab w:val="left" w:pos="7650"/>
        </w:tabs>
        <w:jc w:val="right"/>
        <w:rPr>
          <w:sz w:val="22"/>
          <w:szCs w:val="22"/>
        </w:rPr>
      </w:pPr>
      <w:r w:rsidRPr="00DB31D1">
        <w:rPr>
          <w:sz w:val="22"/>
          <w:szCs w:val="22"/>
        </w:rPr>
        <w:t xml:space="preserve">               </w:t>
      </w:r>
    </w:p>
    <w:p w:rsidR="005E3CB2" w:rsidRPr="00DB31D1" w:rsidRDefault="005E3CB2" w:rsidP="005E3CB2">
      <w:pPr>
        <w:tabs>
          <w:tab w:val="left" w:pos="5100"/>
          <w:tab w:val="left" w:pos="7650"/>
        </w:tabs>
        <w:jc w:val="center"/>
        <w:rPr>
          <w:sz w:val="22"/>
          <w:szCs w:val="22"/>
        </w:rPr>
      </w:pPr>
      <w:r w:rsidRPr="00DB31D1">
        <w:rPr>
          <w:sz w:val="22"/>
          <w:szCs w:val="22"/>
        </w:rPr>
        <w:t xml:space="preserve">                                                                                                          </w:t>
      </w:r>
      <w:r w:rsidR="007034CD">
        <w:rPr>
          <w:sz w:val="22"/>
          <w:szCs w:val="22"/>
        </w:rPr>
        <w:t xml:space="preserve">                                                                                          </w:t>
      </w:r>
      <w:r w:rsidRPr="00DB31D1">
        <w:rPr>
          <w:sz w:val="22"/>
          <w:szCs w:val="22"/>
        </w:rPr>
        <w:t xml:space="preserve"> от 12.01.2024 № 7 </w:t>
      </w:r>
    </w:p>
    <w:p w:rsidR="005E3CB2" w:rsidRPr="00DB31D1" w:rsidRDefault="005E3CB2" w:rsidP="005E3CB2">
      <w:pPr>
        <w:tabs>
          <w:tab w:val="left" w:pos="5100"/>
          <w:tab w:val="left" w:pos="7650"/>
        </w:tabs>
        <w:jc w:val="right"/>
        <w:rPr>
          <w:sz w:val="22"/>
          <w:szCs w:val="22"/>
        </w:rPr>
      </w:pPr>
    </w:p>
    <w:p w:rsidR="005E3CB2" w:rsidRPr="00DB31D1" w:rsidRDefault="005E3CB2" w:rsidP="005E3CB2">
      <w:pPr>
        <w:tabs>
          <w:tab w:val="left" w:pos="5100"/>
          <w:tab w:val="left" w:pos="7650"/>
        </w:tabs>
        <w:jc w:val="right"/>
        <w:rPr>
          <w:sz w:val="22"/>
          <w:szCs w:val="22"/>
        </w:rPr>
      </w:pPr>
    </w:p>
    <w:p w:rsidR="005E3CB2" w:rsidRPr="00DB31D1" w:rsidRDefault="002E02C8" w:rsidP="005E3CB2">
      <w:pPr>
        <w:autoSpaceDN w:val="0"/>
        <w:adjustRightInd w:val="0"/>
        <w:jc w:val="center"/>
        <w:rPr>
          <w:b/>
          <w:bCs/>
          <w:sz w:val="22"/>
          <w:szCs w:val="22"/>
        </w:rPr>
      </w:pPr>
      <w:r>
        <w:rPr>
          <w:b/>
          <w:bCs/>
          <w:sz w:val="22"/>
          <w:szCs w:val="22"/>
        </w:rPr>
        <w:t>Муни</w:t>
      </w:r>
      <w:r w:rsidR="005E3CB2" w:rsidRPr="00DB31D1">
        <w:rPr>
          <w:b/>
          <w:bCs/>
          <w:sz w:val="22"/>
          <w:szCs w:val="22"/>
        </w:rPr>
        <w:t xml:space="preserve">ципальная программа </w:t>
      </w:r>
    </w:p>
    <w:p w:rsidR="005E3CB2" w:rsidRPr="00DB31D1" w:rsidRDefault="005E3CB2" w:rsidP="005E3CB2">
      <w:pPr>
        <w:autoSpaceDN w:val="0"/>
        <w:adjustRightInd w:val="0"/>
        <w:jc w:val="center"/>
        <w:rPr>
          <w:b/>
          <w:bCs/>
          <w:sz w:val="22"/>
          <w:szCs w:val="22"/>
        </w:rPr>
      </w:pPr>
      <w:r w:rsidRPr="00DB31D1">
        <w:rPr>
          <w:b/>
          <w:bCs/>
          <w:sz w:val="22"/>
          <w:szCs w:val="22"/>
        </w:rPr>
        <w:t>Залучского сельского поселения</w:t>
      </w:r>
    </w:p>
    <w:p w:rsidR="005E3CB2" w:rsidRPr="00DB31D1" w:rsidRDefault="005E3CB2" w:rsidP="005E3CB2">
      <w:pPr>
        <w:autoSpaceDN w:val="0"/>
        <w:adjustRightInd w:val="0"/>
        <w:jc w:val="center"/>
        <w:rPr>
          <w:b/>
          <w:bCs/>
          <w:sz w:val="22"/>
          <w:szCs w:val="22"/>
        </w:rPr>
      </w:pPr>
      <w:r w:rsidRPr="00DB31D1">
        <w:rPr>
          <w:b/>
          <w:bCs/>
          <w:sz w:val="22"/>
          <w:szCs w:val="22"/>
        </w:rPr>
        <w:t>«Управление муниципальным имуществом, использование и охрана земель Залучского   сельского поселения на 2022-2027 годы»</w:t>
      </w:r>
    </w:p>
    <w:p w:rsidR="005E3CB2" w:rsidRPr="00DB31D1" w:rsidRDefault="005E3CB2" w:rsidP="005E3CB2">
      <w:pPr>
        <w:autoSpaceDN w:val="0"/>
        <w:adjustRightInd w:val="0"/>
        <w:jc w:val="center"/>
        <w:rPr>
          <w:b/>
          <w:bCs/>
          <w:sz w:val="22"/>
          <w:szCs w:val="22"/>
        </w:rPr>
      </w:pPr>
    </w:p>
    <w:p w:rsidR="005E3CB2" w:rsidRPr="00DB31D1" w:rsidRDefault="005E3CB2" w:rsidP="005E3CB2">
      <w:pPr>
        <w:autoSpaceDN w:val="0"/>
        <w:adjustRightInd w:val="0"/>
        <w:jc w:val="center"/>
        <w:rPr>
          <w:b/>
          <w:bCs/>
          <w:sz w:val="22"/>
          <w:szCs w:val="22"/>
        </w:rPr>
      </w:pPr>
    </w:p>
    <w:p w:rsidR="005E3CB2" w:rsidRPr="00DB31D1" w:rsidRDefault="005E3CB2" w:rsidP="005E3CB2">
      <w:pPr>
        <w:autoSpaceDN w:val="0"/>
        <w:adjustRightInd w:val="0"/>
        <w:jc w:val="center"/>
        <w:rPr>
          <w:b/>
          <w:bCs/>
          <w:sz w:val="22"/>
          <w:szCs w:val="22"/>
        </w:rPr>
      </w:pPr>
      <w:r w:rsidRPr="00DB31D1">
        <w:rPr>
          <w:b/>
          <w:bCs/>
          <w:sz w:val="22"/>
          <w:szCs w:val="22"/>
        </w:rPr>
        <w:t>с.Залучье</w:t>
      </w:r>
    </w:p>
    <w:p w:rsidR="005E3CB2" w:rsidRPr="00DB31D1" w:rsidRDefault="005E3CB2" w:rsidP="005E3CB2">
      <w:pPr>
        <w:autoSpaceDN w:val="0"/>
        <w:adjustRightInd w:val="0"/>
        <w:jc w:val="center"/>
        <w:rPr>
          <w:b/>
          <w:bCs/>
          <w:sz w:val="22"/>
          <w:szCs w:val="22"/>
        </w:rPr>
      </w:pPr>
      <w:r w:rsidRPr="00DB31D1">
        <w:rPr>
          <w:b/>
          <w:bCs/>
          <w:sz w:val="22"/>
          <w:szCs w:val="22"/>
        </w:rPr>
        <w:t>2024 г.</w:t>
      </w:r>
    </w:p>
    <w:p w:rsidR="005E3CB2" w:rsidRPr="00DB31D1" w:rsidRDefault="005E3CB2" w:rsidP="005E3CB2">
      <w:pPr>
        <w:autoSpaceDN w:val="0"/>
        <w:adjustRightInd w:val="0"/>
        <w:jc w:val="center"/>
        <w:rPr>
          <w:b/>
          <w:bCs/>
          <w:sz w:val="22"/>
          <w:szCs w:val="22"/>
        </w:rPr>
      </w:pPr>
    </w:p>
    <w:p w:rsidR="005E3CB2" w:rsidRPr="00DB31D1" w:rsidRDefault="005E3CB2" w:rsidP="005E3CB2">
      <w:pPr>
        <w:autoSpaceDN w:val="0"/>
        <w:adjustRightInd w:val="0"/>
        <w:jc w:val="center"/>
        <w:rPr>
          <w:b/>
          <w:bCs/>
          <w:sz w:val="22"/>
          <w:szCs w:val="22"/>
        </w:rPr>
      </w:pPr>
      <w:r w:rsidRPr="00DB31D1">
        <w:rPr>
          <w:b/>
          <w:bCs/>
          <w:sz w:val="22"/>
          <w:szCs w:val="22"/>
        </w:rPr>
        <w:t>ПАСПОРТ</w:t>
      </w:r>
    </w:p>
    <w:p w:rsidR="005E3CB2" w:rsidRPr="00DB31D1" w:rsidRDefault="005E3CB2" w:rsidP="005E3CB2">
      <w:pPr>
        <w:autoSpaceDN w:val="0"/>
        <w:adjustRightInd w:val="0"/>
        <w:jc w:val="center"/>
        <w:rPr>
          <w:b/>
          <w:bCs/>
          <w:sz w:val="22"/>
          <w:szCs w:val="22"/>
        </w:rPr>
      </w:pPr>
      <w:r w:rsidRPr="00DB31D1">
        <w:rPr>
          <w:b/>
          <w:bCs/>
          <w:sz w:val="22"/>
          <w:szCs w:val="22"/>
        </w:rPr>
        <w:t>муниципальной программы</w:t>
      </w:r>
    </w:p>
    <w:p w:rsidR="005E3CB2" w:rsidRPr="00DB31D1" w:rsidRDefault="005E3CB2" w:rsidP="005E3CB2">
      <w:pPr>
        <w:autoSpaceDN w:val="0"/>
        <w:adjustRightInd w:val="0"/>
        <w:ind w:firstLine="567"/>
        <w:jc w:val="both"/>
        <w:rPr>
          <w:sz w:val="22"/>
          <w:szCs w:val="22"/>
        </w:rPr>
      </w:pPr>
    </w:p>
    <w:p w:rsidR="005E3CB2" w:rsidRPr="00DB31D1" w:rsidRDefault="005E3CB2" w:rsidP="005E3CB2">
      <w:pPr>
        <w:autoSpaceDN w:val="0"/>
        <w:adjustRightInd w:val="0"/>
        <w:ind w:firstLine="567"/>
        <w:jc w:val="both"/>
        <w:rPr>
          <w:sz w:val="22"/>
          <w:szCs w:val="22"/>
        </w:rPr>
      </w:pPr>
      <w:r w:rsidRPr="00DB31D1">
        <w:rPr>
          <w:b/>
          <w:sz w:val="22"/>
          <w:szCs w:val="22"/>
        </w:rPr>
        <w:t>1.</w:t>
      </w:r>
      <w:r w:rsidRPr="00DB31D1">
        <w:rPr>
          <w:sz w:val="22"/>
          <w:szCs w:val="22"/>
        </w:rPr>
        <w:t xml:space="preserve"> </w:t>
      </w:r>
      <w:r w:rsidRPr="00DB31D1">
        <w:rPr>
          <w:rFonts w:eastAsia="Calibri"/>
          <w:b/>
          <w:sz w:val="22"/>
          <w:szCs w:val="22"/>
        </w:rPr>
        <w:t>Наименование муниципальной программы:</w:t>
      </w:r>
      <w:r w:rsidRPr="00DB31D1">
        <w:rPr>
          <w:rFonts w:eastAsia="Calibri"/>
          <w:sz w:val="22"/>
          <w:szCs w:val="22"/>
        </w:rPr>
        <w:t xml:space="preserve"> </w:t>
      </w:r>
      <w:r w:rsidRPr="00DB31D1">
        <w:rPr>
          <w:bCs/>
          <w:sz w:val="22"/>
          <w:szCs w:val="22"/>
        </w:rPr>
        <w:t xml:space="preserve">Муниципальная программа Залучского сельского поселения </w:t>
      </w:r>
      <w:r w:rsidRPr="00DB31D1">
        <w:rPr>
          <w:b/>
          <w:bCs/>
          <w:sz w:val="22"/>
          <w:szCs w:val="22"/>
        </w:rPr>
        <w:t>«</w:t>
      </w:r>
      <w:r w:rsidRPr="00DB31D1">
        <w:rPr>
          <w:bCs/>
          <w:sz w:val="22"/>
          <w:szCs w:val="22"/>
        </w:rPr>
        <w:t>Управление муниципальным имуществом, использование и охрана земель Залучского сельского поселения</w:t>
      </w:r>
      <w:r w:rsidRPr="00DB31D1">
        <w:rPr>
          <w:b/>
          <w:bCs/>
          <w:sz w:val="22"/>
          <w:szCs w:val="22"/>
        </w:rPr>
        <w:t xml:space="preserve"> </w:t>
      </w:r>
      <w:r w:rsidRPr="00DB31D1">
        <w:rPr>
          <w:bCs/>
          <w:sz w:val="22"/>
          <w:szCs w:val="22"/>
        </w:rPr>
        <w:t xml:space="preserve">на 2022-2027 годы» </w:t>
      </w:r>
      <w:r w:rsidRPr="00DB31D1">
        <w:rPr>
          <w:bCs/>
          <w:spacing w:val="-2"/>
          <w:sz w:val="22"/>
          <w:szCs w:val="22"/>
        </w:rPr>
        <w:t xml:space="preserve">(далее - </w:t>
      </w:r>
      <w:r w:rsidRPr="00DB31D1">
        <w:rPr>
          <w:bCs/>
          <w:sz w:val="22"/>
          <w:szCs w:val="22"/>
        </w:rPr>
        <w:t>муниципальная программа).</w:t>
      </w:r>
    </w:p>
    <w:p w:rsidR="005E3CB2" w:rsidRPr="00DB31D1" w:rsidRDefault="005E3CB2" w:rsidP="005E3CB2">
      <w:pPr>
        <w:autoSpaceDN w:val="0"/>
        <w:adjustRightInd w:val="0"/>
        <w:ind w:firstLine="567"/>
        <w:jc w:val="both"/>
        <w:rPr>
          <w:sz w:val="22"/>
          <w:szCs w:val="22"/>
        </w:rPr>
      </w:pPr>
      <w:r w:rsidRPr="00DB31D1">
        <w:rPr>
          <w:b/>
          <w:sz w:val="22"/>
          <w:szCs w:val="22"/>
        </w:rPr>
        <w:t>2. Ответственный исполнитель муниципальной программы:</w:t>
      </w:r>
      <w:r w:rsidRPr="00DB31D1">
        <w:rPr>
          <w:sz w:val="22"/>
          <w:szCs w:val="22"/>
        </w:rPr>
        <w:t xml:space="preserve"> Администрация Залучского сельского поселения (далее - Администрация);</w:t>
      </w:r>
    </w:p>
    <w:p w:rsidR="005E3CB2" w:rsidRPr="00DB31D1" w:rsidRDefault="005E3CB2" w:rsidP="005E3CB2">
      <w:pPr>
        <w:overflowPunct w:val="0"/>
        <w:autoSpaceDN w:val="0"/>
        <w:adjustRightInd w:val="0"/>
        <w:ind w:firstLine="567"/>
        <w:jc w:val="both"/>
        <w:textAlignment w:val="baseline"/>
        <w:rPr>
          <w:sz w:val="22"/>
          <w:szCs w:val="22"/>
        </w:rPr>
      </w:pPr>
      <w:r w:rsidRPr="00DB31D1">
        <w:rPr>
          <w:b/>
          <w:sz w:val="22"/>
          <w:szCs w:val="22"/>
        </w:rPr>
        <w:t>3. Соисполнители муниципальной программы:</w:t>
      </w:r>
      <w:r w:rsidRPr="00DB31D1">
        <w:rPr>
          <w:sz w:val="22"/>
          <w:szCs w:val="22"/>
        </w:rPr>
        <w:t xml:space="preserve"> отсутствуют</w:t>
      </w:r>
    </w:p>
    <w:p w:rsidR="005E3CB2" w:rsidRPr="00DB31D1" w:rsidRDefault="005E3CB2" w:rsidP="005E3CB2">
      <w:pPr>
        <w:autoSpaceDN w:val="0"/>
        <w:adjustRightInd w:val="0"/>
        <w:ind w:firstLine="567"/>
        <w:jc w:val="both"/>
        <w:rPr>
          <w:b/>
          <w:sz w:val="22"/>
          <w:szCs w:val="22"/>
        </w:rPr>
      </w:pPr>
      <w:r w:rsidRPr="00DB31D1">
        <w:rPr>
          <w:b/>
          <w:sz w:val="22"/>
          <w:szCs w:val="22"/>
        </w:rPr>
        <w:t xml:space="preserve">4. Подпрограммы муниципальной программы: </w:t>
      </w:r>
      <w:r w:rsidRPr="00DB31D1">
        <w:rPr>
          <w:sz w:val="22"/>
          <w:szCs w:val="22"/>
        </w:rPr>
        <w:t>отсутствуют</w:t>
      </w:r>
    </w:p>
    <w:tbl>
      <w:tblPr>
        <w:tblpPr w:leftFromText="180" w:rightFromText="180" w:vertAnchor="text" w:horzAnchor="margin" w:tblpXSpec="center" w:tblpY="123"/>
        <w:tblW w:w="10566" w:type="dxa"/>
        <w:tblLayout w:type="fixed"/>
        <w:tblCellMar>
          <w:left w:w="75" w:type="dxa"/>
          <w:right w:w="75" w:type="dxa"/>
        </w:tblCellMar>
        <w:tblLook w:val="00A0"/>
      </w:tblPr>
      <w:tblGrid>
        <w:gridCol w:w="784"/>
        <w:gridCol w:w="3119"/>
        <w:gridCol w:w="1134"/>
        <w:gridCol w:w="1134"/>
        <w:gridCol w:w="1275"/>
        <w:gridCol w:w="1134"/>
        <w:gridCol w:w="993"/>
        <w:gridCol w:w="993"/>
      </w:tblGrid>
      <w:tr w:rsidR="005E3CB2" w:rsidRPr="007B633C" w:rsidTr="005E3CB2">
        <w:trPr>
          <w:trHeight w:val="400"/>
        </w:trPr>
        <w:tc>
          <w:tcPr>
            <w:tcW w:w="784" w:type="dxa"/>
            <w:vMerge w:val="restart"/>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rsidRPr="007B633C">
              <w:t>№ п/п</w:t>
            </w:r>
          </w:p>
        </w:tc>
        <w:tc>
          <w:tcPr>
            <w:tcW w:w="3119" w:type="dxa"/>
            <w:vMerge w:val="restart"/>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rsidRPr="007B633C">
              <w:t>Цели, задачи муниципальной</w:t>
            </w:r>
            <w:r w:rsidRPr="007B633C">
              <w:br/>
              <w:t xml:space="preserve"> программы, наименование и  </w:t>
            </w:r>
            <w:r w:rsidRPr="007B633C">
              <w:br/>
              <w:t xml:space="preserve"> единица измерения целевого </w:t>
            </w:r>
            <w:r w:rsidRPr="007B633C">
              <w:br/>
              <w:t>показателя</w:t>
            </w:r>
          </w:p>
        </w:tc>
        <w:tc>
          <w:tcPr>
            <w:tcW w:w="6663" w:type="dxa"/>
            <w:gridSpan w:val="6"/>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rsidRPr="007B633C">
              <w:t>Значения целевого показателя по годам</w:t>
            </w:r>
          </w:p>
        </w:tc>
      </w:tr>
      <w:tr w:rsidR="005E3CB2" w:rsidRPr="007B633C" w:rsidTr="005E3CB2">
        <w:trPr>
          <w:trHeight w:val="400"/>
        </w:trPr>
        <w:tc>
          <w:tcPr>
            <w:tcW w:w="784" w:type="dxa"/>
            <w:vMerge/>
            <w:tcBorders>
              <w:top w:val="single" w:sz="4" w:space="0" w:color="auto"/>
              <w:left w:val="single" w:sz="4" w:space="0" w:color="auto"/>
              <w:bottom w:val="single" w:sz="4" w:space="0" w:color="auto"/>
              <w:right w:val="single" w:sz="4" w:space="0" w:color="auto"/>
            </w:tcBorders>
            <w:vAlign w:val="center"/>
          </w:tcPr>
          <w:p w:rsidR="005E3CB2" w:rsidRPr="007B633C" w:rsidRDefault="005E3CB2" w:rsidP="005E3CB2"/>
        </w:tc>
        <w:tc>
          <w:tcPr>
            <w:tcW w:w="3119" w:type="dxa"/>
            <w:vMerge/>
            <w:tcBorders>
              <w:top w:val="single" w:sz="4" w:space="0" w:color="auto"/>
              <w:left w:val="single" w:sz="4" w:space="0" w:color="auto"/>
              <w:bottom w:val="single" w:sz="4" w:space="0" w:color="auto"/>
              <w:right w:val="single" w:sz="4" w:space="0" w:color="auto"/>
            </w:tcBorders>
            <w:vAlign w:val="center"/>
          </w:tcPr>
          <w:p w:rsidR="005E3CB2" w:rsidRPr="007B633C" w:rsidRDefault="005E3CB2" w:rsidP="005E3CB2"/>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2022</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2023</w:t>
            </w:r>
          </w:p>
        </w:tc>
        <w:tc>
          <w:tcPr>
            <w:tcW w:w="1275" w:type="dxa"/>
            <w:tcBorders>
              <w:top w:val="nil"/>
              <w:left w:val="single" w:sz="4" w:space="0" w:color="auto"/>
              <w:bottom w:val="single" w:sz="4" w:space="0" w:color="auto"/>
              <w:right w:val="single" w:sz="4" w:space="0" w:color="auto"/>
            </w:tcBorders>
          </w:tcPr>
          <w:p w:rsidR="005E3CB2" w:rsidRPr="007B633C" w:rsidRDefault="005E3CB2" w:rsidP="005E3CB2">
            <w:pPr>
              <w:jc w:val="center"/>
            </w:pPr>
            <w:r>
              <w:t>2024</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2025</w:t>
            </w:r>
          </w:p>
        </w:tc>
        <w:tc>
          <w:tcPr>
            <w:tcW w:w="993" w:type="dxa"/>
            <w:tcBorders>
              <w:top w:val="nil"/>
              <w:left w:val="single" w:sz="4" w:space="0" w:color="auto"/>
              <w:bottom w:val="single" w:sz="4" w:space="0" w:color="auto"/>
              <w:right w:val="single" w:sz="4" w:space="0" w:color="auto"/>
            </w:tcBorders>
          </w:tcPr>
          <w:p w:rsidR="005E3CB2" w:rsidRDefault="005E3CB2" w:rsidP="005E3CB2">
            <w:pPr>
              <w:jc w:val="center"/>
            </w:pPr>
            <w:r>
              <w:t>2026</w:t>
            </w:r>
          </w:p>
        </w:tc>
        <w:tc>
          <w:tcPr>
            <w:tcW w:w="993" w:type="dxa"/>
            <w:tcBorders>
              <w:top w:val="nil"/>
              <w:left w:val="single" w:sz="4" w:space="0" w:color="auto"/>
              <w:bottom w:val="single" w:sz="4" w:space="0" w:color="auto"/>
              <w:right w:val="single" w:sz="4" w:space="0" w:color="auto"/>
            </w:tcBorders>
          </w:tcPr>
          <w:p w:rsidR="005E3CB2" w:rsidRDefault="005E3CB2" w:rsidP="005E3CB2">
            <w:pPr>
              <w:jc w:val="center"/>
            </w:pPr>
            <w:r>
              <w:t>2027</w:t>
            </w:r>
          </w:p>
        </w:tc>
      </w:tr>
      <w:tr w:rsidR="005E3CB2" w:rsidRPr="007B633C" w:rsidTr="005E3CB2">
        <w:tc>
          <w:tcPr>
            <w:tcW w:w="78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w:t>
            </w:r>
          </w:p>
        </w:tc>
        <w:tc>
          <w:tcPr>
            <w:tcW w:w="3119"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2</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3</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4</w:t>
            </w:r>
          </w:p>
        </w:tc>
        <w:tc>
          <w:tcPr>
            <w:tcW w:w="1275"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5</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6</w:t>
            </w:r>
          </w:p>
        </w:tc>
        <w:tc>
          <w:tcPr>
            <w:tcW w:w="993" w:type="dxa"/>
            <w:tcBorders>
              <w:top w:val="nil"/>
              <w:left w:val="single" w:sz="4" w:space="0" w:color="auto"/>
              <w:bottom w:val="single" w:sz="4" w:space="0" w:color="auto"/>
              <w:right w:val="single" w:sz="4" w:space="0" w:color="auto"/>
            </w:tcBorders>
          </w:tcPr>
          <w:p w:rsidR="005E3CB2" w:rsidRPr="007B633C" w:rsidRDefault="005E3CB2" w:rsidP="005E3CB2">
            <w:pPr>
              <w:jc w:val="center"/>
            </w:pPr>
            <w:r>
              <w:t>7</w:t>
            </w:r>
          </w:p>
        </w:tc>
        <w:tc>
          <w:tcPr>
            <w:tcW w:w="993" w:type="dxa"/>
            <w:tcBorders>
              <w:top w:val="nil"/>
              <w:left w:val="single" w:sz="4" w:space="0" w:color="auto"/>
              <w:bottom w:val="single" w:sz="4" w:space="0" w:color="auto"/>
              <w:right w:val="single" w:sz="4" w:space="0" w:color="auto"/>
            </w:tcBorders>
          </w:tcPr>
          <w:p w:rsidR="005E3CB2" w:rsidRPr="007B633C" w:rsidRDefault="005E3CB2" w:rsidP="005E3CB2">
            <w:pPr>
              <w:jc w:val="center"/>
            </w:pPr>
            <w:r>
              <w:t>8</w:t>
            </w:r>
          </w:p>
        </w:tc>
      </w:tr>
      <w:tr w:rsidR="005E3CB2" w:rsidRPr="007B633C" w:rsidTr="005E3CB2">
        <w:tc>
          <w:tcPr>
            <w:tcW w:w="78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w:t>
            </w:r>
          </w:p>
        </w:tc>
        <w:tc>
          <w:tcPr>
            <w:tcW w:w="9782" w:type="dxa"/>
            <w:gridSpan w:val="7"/>
            <w:tcBorders>
              <w:top w:val="nil"/>
              <w:left w:val="single" w:sz="4" w:space="0" w:color="auto"/>
              <w:bottom w:val="single" w:sz="4" w:space="0" w:color="auto"/>
              <w:right w:val="single" w:sz="4" w:space="0" w:color="auto"/>
            </w:tcBorders>
          </w:tcPr>
          <w:p w:rsidR="005E3CB2" w:rsidRPr="007B633C" w:rsidRDefault="005E3CB2" w:rsidP="005E3CB2">
            <w:pPr>
              <w:jc w:val="both"/>
            </w:pPr>
            <w:r w:rsidRPr="007B633C">
              <w:t xml:space="preserve">Цель 1: Повышение эффективности управления муниципальным имуществом </w:t>
            </w:r>
            <w:r>
              <w:t>Залуч</w:t>
            </w:r>
            <w:r w:rsidRPr="007B633C">
              <w:t>ского сельского поселения</w:t>
            </w:r>
          </w:p>
        </w:tc>
      </w:tr>
      <w:tr w:rsidR="005E3CB2" w:rsidRPr="007B633C" w:rsidTr="005E3CB2">
        <w:tc>
          <w:tcPr>
            <w:tcW w:w="78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1.1.</w:t>
            </w:r>
          </w:p>
        </w:tc>
        <w:tc>
          <w:tcPr>
            <w:tcW w:w="9782" w:type="dxa"/>
            <w:gridSpan w:val="7"/>
            <w:tcBorders>
              <w:top w:val="nil"/>
              <w:left w:val="single" w:sz="4" w:space="0" w:color="auto"/>
              <w:bottom w:val="single" w:sz="4" w:space="0" w:color="auto"/>
              <w:right w:val="single" w:sz="4" w:space="0" w:color="auto"/>
            </w:tcBorders>
          </w:tcPr>
          <w:p w:rsidR="005E3CB2" w:rsidRPr="007B633C" w:rsidRDefault="005E3CB2" w:rsidP="005E3CB2">
            <w:pPr>
              <w:jc w:val="both"/>
            </w:pPr>
            <w:r w:rsidRPr="007B633C">
              <w:t xml:space="preserve">Задача 1: Обеспечение эффективного использования муниципального имущества </w:t>
            </w:r>
            <w:r>
              <w:t>Залуч</w:t>
            </w:r>
            <w:r w:rsidRPr="007B633C">
              <w:t>ского сельского поселения</w:t>
            </w:r>
          </w:p>
        </w:tc>
      </w:tr>
      <w:tr w:rsidR="005E3CB2" w:rsidRPr="007B633C" w:rsidTr="005E3CB2">
        <w:tc>
          <w:tcPr>
            <w:tcW w:w="78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1.1.1.</w:t>
            </w:r>
          </w:p>
        </w:tc>
        <w:tc>
          <w:tcPr>
            <w:tcW w:w="3119" w:type="dxa"/>
            <w:tcBorders>
              <w:top w:val="nil"/>
              <w:left w:val="single" w:sz="4" w:space="0" w:color="auto"/>
              <w:bottom w:val="single" w:sz="4" w:space="0" w:color="auto"/>
              <w:right w:val="single" w:sz="4" w:space="0" w:color="auto"/>
            </w:tcBorders>
          </w:tcPr>
          <w:p w:rsidR="005E3CB2" w:rsidRPr="007B633C" w:rsidRDefault="005E3CB2" w:rsidP="005E3CB2">
            <w:pPr>
              <w:jc w:val="both"/>
              <w:rPr>
                <w:spacing w:val="-10"/>
              </w:rPr>
            </w:pPr>
            <w:r>
              <w:rPr>
                <w:spacing w:val="-10"/>
              </w:rPr>
              <w:t xml:space="preserve">Количество объектов </w:t>
            </w:r>
            <w:r>
              <w:rPr>
                <w:spacing w:val="-10"/>
              </w:rPr>
              <w:lastRenderedPageBreak/>
              <w:t>муниципаль</w:t>
            </w:r>
            <w:r w:rsidRPr="007B633C">
              <w:rPr>
                <w:spacing w:val="-10"/>
              </w:rPr>
              <w:t>ного имущества, по которым проведена оценка рыночной стоимости, шт.</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lastRenderedPageBreak/>
              <w:t>0</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0</w:t>
            </w:r>
          </w:p>
        </w:tc>
        <w:tc>
          <w:tcPr>
            <w:tcW w:w="1275" w:type="dxa"/>
            <w:tcBorders>
              <w:top w:val="nil"/>
              <w:left w:val="single" w:sz="4" w:space="0" w:color="auto"/>
              <w:bottom w:val="single" w:sz="4" w:space="0" w:color="auto"/>
              <w:right w:val="single" w:sz="4" w:space="0" w:color="auto"/>
            </w:tcBorders>
          </w:tcPr>
          <w:p w:rsidR="005E3CB2" w:rsidRPr="007B633C" w:rsidRDefault="005E3CB2" w:rsidP="005E3CB2">
            <w:pPr>
              <w:jc w:val="center"/>
            </w:pPr>
            <w:r>
              <w:t>0</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0</w:t>
            </w:r>
          </w:p>
        </w:tc>
        <w:tc>
          <w:tcPr>
            <w:tcW w:w="993" w:type="dxa"/>
            <w:tcBorders>
              <w:top w:val="nil"/>
              <w:left w:val="single" w:sz="4" w:space="0" w:color="auto"/>
              <w:bottom w:val="single" w:sz="4" w:space="0" w:color="auto"/>
              <w:right w:val="single" w:sz="4" w:space="0" w:color="auto"/>
            </w:tcBorders>
          </w:tcPr>
          <w:p w:rsidR="005E3CB2" w:rsidRDefault="005E3CB2" w:rsidP="005E3CB2">
            <w:pPr>
              <w:jc w:val="center"/>
            </w:pPr>
            <w:r>
              <w:t>0</w:t>
            </w:r>
          </w:p>
        </w:tc>
        <w:tc>
          <w:tcPr>
            <w:tcW w:w="993" w:type="dxa"/>
            <w:tcBorders>
              <w:top w:val="nil"/>
              <w:left w:val="single" w:sz="4" w:space="0" w:color="auto"/>
              <w:bottom w:val="single" w:sz="4" w:space="0" w:color="auto"/>
              <w:right w:val="single" w:sz="4" w:space="0" w:color="auto"/>
            </w:tcBorders>
          </w:tcPr>
          <w:p w:rsidR="005E3CB2" w:rsidRDefault="005E3CB2" w:rsidP="005E3CB2">
            <w:pPr>
              <w:jc w:val="center"/>
            </w:pPr>
            <w:r>
              <w:t>0</w:t>
            </w:r>
          </w:p>
        </w:tc>
      </w:tr>
      <w:tr w:rsidR="005E3CB2" w:rsidRPr="007B633C" w:rsidTr="005E3CB2">
        <w:tc>
          <w:tcPr>
            <w:tcW w:w="78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lastRenderedPageBreak/>
              <w:t>1.1.2.</w:t>
            </w:r>
          </w:p>
        </w:tc>
        <w:tc>
          <w:tcPr>
            <w:tcW w:w="3119" w:type="dxa"/>
            <w:tcBorders>
              <w:top w:val="nil"/>
              <w:left w:val="single" w:sz="4" w:space="0" w:color="auto"/>
              <w:bottom w:val="single" w:sz="4" w:space="0" w:color="auto"/>
              <w:right w:val="single" w:sz="4" w:space="0" w:color="auto"/>
            </w:tcBorders>
          </w:tcPr>
          <w:p w:rsidR="005E3CB2" w:rsidRPr="007B633C" w:rsidRDefault="005E3CB2" w:rsidP="005E3CB2">
            <w:pPr>
              <w:jc w:val="both"/>
              <w:rPr>
                <w:lang w:bidi="ru-RU"/>
              </w:rPr>
            </w:pPr>
            <w:r w:rsidRPr="007B633C">
              <w:rPr>
                <w:lang w:bidi="ru-RU"/>
              </w:rPr>
              <w:t>Выполнение плановых показателей по неналоговым доходам бюджета пос</w:t>
            </w:r>
            <w:r>
              <w:rPr>
                <w:lang w:bidi="ru-RU"/>
              </w:rPr>
              <w:t>еления от реализации муниципаль</w:t>
            </w:r>
            <w:r w:rsidRPr="007B633C">
              <w:rPr>
                <w:lang w:bidi="ru-RU"/>
              </w:rPr>
              <w:t>ного имущества (%)</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100</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100</w:t>
            </w:r>
          </w:p>
        </w:tc>
        <w:tc>
          <w:tcPr>
            <w:tcW w:w="1275"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100</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100</w:t>
            </w:r>
          </w:p>
        </w:tc>
        <w:tc>
          <w:tcPr>
            <w:tcW w:w="993" w:type="dxa"/>
            <w:tcBorders>
              <w:top w:val="nil"/>
              <w:left w:val="single" w:sz="4" w:space="0" w:color="auto"/>
              <w:bottom w:val="single" w:sz="4" w:space="0" w:color="auto"/>
              <w:right w:val="single" w:sz="4" w:space="0" w:color="auto"/>
            </w:tcBorders>
          </w:tcPr>
          <w:p w:rsidR="005E3CB2" w:rsidRPr="007B633C" w:rsidRDefault="005E3CB2" w:rsidP="005E3CB2">
            <w:pPr>
              <w:jc w:val="center"/>
            </w:pPr>
            <w:r>
              <w:t>100</w:t>
            </w:r>
          </w:p>
        </w:tc>
        <w:tc>
          <w:tcPr>
            <w:tcW w:w="993" w:type="dxa"/>
            <w:tcBorders>
              <w:top w:val="nil"/>
              <w:left w:val="single" w:sz="4" w:space="0" w:color="auto"/>
              <w:bottom w:val="single" w:sz="4" w:space="0" w:color="auto"/>
              <w:right w:val="single" w:sz="4" w:space="0" w:color="auto"/>
            </w:tcBorders>
          </w:tcPr>
          <w:p w:rsidR="005E3CB2" w:rsidRPr="007B633C" w:rsidRDefault="005E3CB2" w:rsidP="005E3CB2">
            <w:pPr>
              <w:jc w:val="center"/>
            </w:pPr>
            <w:r>
              <w:t>100</w:t>
            </w:r>
          </w:p>
        </w:tc>
      </w:tr>
      <w:tr w:rsidR="005E3CB2" w:rsidRPr="007B633C" w:rsidTr="005E3CB2">
        <w:tc>
          <w:tcPr>
            <w:tcW w:w="78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1.2</w:t>
            </w:r>
          </w:p>
        </w:tc>
        <w:tc>
          <w:tcPr>
            <w:tcW w:w="9782" w:type="dxa"/>
            <w:gridSpan w:val="7"/>
            <w:tcBorders>
              <w:top w:val="nil"/>
              <w:left w:val="single" w:sz="4" w:space="0" w:color="auto"/>
              <w:bottom w:val="single" w:sz="4" w:space="0" w:color="auto"/>
              <w:right w:val="single" w:sz="4" w:space="0" w:color="auto"/>
            </w:tcBorders>
          </w:tcPr>
          <w:p w:rsidR="005E3CB2" w:rsidRPr="007B633C" w:rsidRDefault="005E3CB2" w:rsidP="005E3CB2">
            <w:pPr>
              <w:jc w:val="both"/>
            </w:pPr>
            <w:r w:rsidRPr="007B633C">
              <w:t xml:space="preserve">Задача 2. Завершение мероприятий по оформлению невостребованных земельных долей и регистрация права собственности </w:t>
            </w:r>
            <w:r>
              <w:t>Залучс</w:t>
            </w:r>
            <w:r w:rsidRPr="007B633C">
              <w:t>кого сельского поселения на эти земельные участки</w:t>
            </w:r>
          </w:p>
        </w:tc>
      </w:tr>
      <w:tr w:rsidR="005E3CB2" w:rsidRPr="007B633C" w:rsidTr="005E3CB2">
        <w:trPr>
          <w:trHeight w:val="621"/>
        </w:trPr>
        <w:tc>
          <w:tcPr>
            <w:tcW w:w="784" w:type="dxa"/>
            <w:tcBorders>
              <w:top w:val="nil"/>
              <w:left w:val="single" w:sz="4" w:space="0" w:color="auto"/>
              <w:bottom w:val="single" w:sz="4" w:space="0" w:color="auto"/>
              <w:right w:val="single" w:sz="4" w:space="0" w:color="auto"/>
            </w:tcBorders>
          </w:tcPr>
          <w:p w:rsidR="005E3CB2" w:rsidRPr="007B633C" w:rsidRDefault="005E3CB2" w:rsidP="005E3CB2">
            <w:pPr>
              <w:jc w:val="center"/>
            </w:pPr>
            <w:r w:rsidRPr="007B633C">
              <w:t>1.2.1.</w:t>
            </w:r>
          </w:p>
        </w:tc>
        <w:tc>
          <w:tcPr>
            <w:tcW w:w="3119" w:type="dxa"/>
            <w:tcBorders>
              <w:top w:val="nil"/>
              <w:left w:val="single" w:sz="4" w:space="0" w:color="auto"/>
              <w:bottom w:val="single" w:sz="4" w:space="0" w:color="auto"/>
              <w:right w:val="single" w:sz="4" w:space="0" w:color="auto"/>
            </w:tcBorders>
          </w:tcPr>
          <w:p w:rsidR="005E3CB2" w:rsidRPr="00452FD4" w:rsidRDefault="005E3CB2" w:rsidP="005E3CB2">
            <w:pPr>
              <w:snapToGrid w:val="0"/>
              <w:rPr>
                <w:sz w:val="23"/>
                <w:szCs w:val="23"/>
              </w:rPr>
            </w:pPr>
            <w:r w:rsidRPr="00452FD4">
              <w:rPr>
                <w:sz w:val="23"/>
                <w:szCs w:val="23"/>
              </w:rPr>
              <w:t xml:space="preserve">Публикация в средствах массовой информации  </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0</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0</w:t>
            </w:r>
          </w:p>
        </w:tc>
        <w:tc>
          <w:tcPr>
            <w:tcW w:w="1275" w:type="dxa"/>
            <w:tcBorders>
              <w:top w:val="nil"/>
              <w:left w:val="single" w:sz="4" w:space="0" w:color="auto"/>
              <w:bottom w:val="single" w:sz="4" w:space="0" w:color="auto"/>
              <w:right w:val="single" w:sz="4" w:space="0" w:color="auto"/>
            </w:tcBorders>
          </w:tcPr>
          <w:p w:rsidR="005E3CB2" w:rsidRPr="007B633C" w:rsidRDefault="005E3CB2" w:rsidP="005E3CB2">
            <w:pPr>
              <w:jc w:val="center"/>
            </w:pPr>
            <w:r>
              <w:t>3</w:t>
            </w:r>
          </w:p>
        </w:tc>
        <w:tc>
          <w:tcPr>
            <w:tcW w:w="1134" w:type="dxa"/>
            <w:tcBorders>
              <w:top w:val="nil"/>
              <w:left w:val="single" w:sz="4" w:space="0" w:color="auto"/>
              <w:bottom w:val="single" w:sz="4" w:space="0" w:color="auto"/>
              <w:right w:val="single" w:sz="4" w:space="0" w:color="auto"/>
            </w:tcBorders>
          </w:tcPr>
          <w:p w:rsidR="005E3CB2" w:rsidRPr="007B633C" w:rsidRDefault="005E3CB2" w:rsidP="005E3CB2">
            <w:pPr>
              <w:jc w:val="center"/>
            </w:pPr>
            <w:r>
              <w:t>3</w:t>
            </w:r>
          </w:p>
        </w:tc>
        <w:tc>
          <w:tcPr>
            <w:tcW w:w="993" w:type="dxa"/>
            <w:tcBorders>
              <w:top w:val="nil"/>
              <w:left w:val="single" w:sz="4" w:space="0" w:color="auto"/>
              <w:bottom w:val="single" w:sz="4" w:space="0" w:color="auto"/>
              <w:right w:val="single" w:sz="4" w:space="0" w:color="auto"/>
            </w:tcBorders>
          </w:tcPr>
          <w:p w:rsidR="005E3CB2" w:rsidRDefault="005E3CB2" w:rsidP="005E3CB2">
            <w:pPr>
              <w:jc w:val="center"/>
            </w:pPr>
            <w:r>
              <w:t>3</w:t>
            </w:r>
          </w:p>
        </w:tc>
        <w:tc>
          <w:tcPr>
            <w:tcW w:w="993" w:type="dxa"/>
            <w:tcBorders>
              <w:top w:val="nil"/>
              <w:left w:val="single" w:sz="4" w:space="0" w:color="auto"/>
              <w:bottom w:val="single" w:sz="4" w:space="0" w:color="auto"/>
              <w:right w:val="single" w:sz="4" w:space="0" w:color="auto"/>
            </w:tcBorders>
          </w:tcPr>
          <w:p w:rsidR="005E3CB2" w:rsidRDefault="005E3CB2" w:rsidP="005E3CB2">
            <w:pPr>
              <w:jc w:val="center"/>
            </w:pPr>
            <w:r>
              <w:t>3</w:t>
            </w:r>
          </w:p>
        </w:tc>
      </w:tr>
      <w:tr w:rsidR="005E3CB2" w:rsidRPr="007B633C" w:rsidTr="005E3CB2">
        <w:trPr>
          <w:trHeight w:val="252"/>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w:t>
            </w:r>
          </w:p>
        </w:tc>
        <w:tc>
          <w:tcPr>
            <w:tcW w:w="9782" w:type="dxa"/>
            <w:gridSpan w:val="7"/>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both"/>
            </w:pPr>
            <w:r w:rsidRPr="007B633C">
              <w:t xml:space="preserve">Цель </w:t>
            </w:r>
            <w:r>
              <w:t>2</w:t>
            </w:r>
            <w:r w:rsidRPr="007B633C">
              <w:t>:</w:t>
            </w:r>
            <w:r>
              <w:t xml:space="preserve"> </w:t>
            </w:r>
            <w:r>
              <w:rPr>
                <w:color w:val="000000"/>
                <w:szCs w:val="28"/>
              </w:rPr>
              <w:t>Повышение эффективности использования и о</w:t>
            </w:r>
            <w:r w:rsidRPr="00D3413D">
              <w:rPr>
                <w:color w:val="000000"/>
                <w:szCs w:val="28"/>
              </w:rPr>
              <w:t>хран</w:t>
            </w:r>
            <w:r>
              <w:rPr>
                <w:color w:val="000000"/>
                <w:szCs w:val="28"/>
              </w:rPr>
              <w:t>ы</w:t>
            </w:r>
            <w:r w:rsidRPr="00D3413D">
              <w:rPr>
                <w:color w:val="000000"/>
                <w:szCs w:val="28"/>
              </w:rPr>
              <w:t xml:space="preserve"> земель на территории </w:t>
            </w:r>
            <w:r>
              <w:rPr>
                <w:color w:val="000000"/>
                <w:szCs w:val="28"/>
              </w:rPr>
              <w:t>Залуч</w:t>
            </w:r>
            <w:r w:rsidRPr="00D3413D">
              <w:rPr>
                <w:color w:val="000000"/>
                <w:szCs w:val="28"/>
              </w:rPr>
              <w:t>ского сельского поселения</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2.1.</w:t>
            </w:r>
          </w:p>
        </w:tc>
        <w:tc>
          <w:tcPr>
            <w:tcW w:w="9782" w:type="dxa"/>
            <w:gridSpan w:val="7"/>
            <w:tcBorders>
              <w:top w:val="single" w:sz="4" w:space="0" w:color="auto"/>
              <w:left w:val="single" w:sz="4" w:space="0" w:color="auto"/>
              <w:bottom w:val="single" w:sz="4" w:space="0" w:color="auto"/>
              <w:right w:val="single" w:sz="4" w:space="0" w:color="auto"/>
            </w:tcBorders>
          </w:tcPr>
          <w:p w:rsidR="005E3CB2" w:rsidRPr="007B633C" w:rsidRDefault="005E3CB2" w:rsidP="005E3CB2">
            <w:r w:rsidRPr="007B633C">
              <w:t xml:space="preserve">Задача </w:t>
            </w:r>
            <w:r>
              <w:t>1</w:t>
            </w:r>
            <w:r w:rsidRPr="007B633C">
              <w:t>:</w:t>
            </w:r>
            <w:r>
              <w:t xml:space="preserve"> </w:t>
            </w:r>
            <w:r w:rsidRPr="00BC20E7">
              <w:rPr>
                <w:szCs w:val="28"/>
              </w:rPr>
              <w:t>Защита земель от захламления отходами производств</w:t>
            </w:r>
            <w:r>
              <w:rPr>
                <w:szCs w:val="28"/>
              </w:rPr>
              <w:t xml:space="preserve">а и потребления, </w:t>
            </w:r>
            <w:r w:rsidRPr="00BC20E7">
              <w:rPr>
                <w:szCs w:val="28"/>
              </w:rPr>
              <w:t>загрязнения</w:t>
            </w:r>
            <w:r>
              <w:rPr>
                <w:szCs w:val="28"/>
              </w:rPr>
              <w:t>, зарастания</w:t>
            </w:r>
            <w:r w:rsidRPr="00BC20E7">
              <w:rPr>
                <w:szCs w:val="28"/>
              </w:rPr>
              <w:t xml:space="preserve"> </w:t>
            </w:r>
            <w:r>
              <w:rPr>
                <w:szCs w:val="28"/>
              </w:rPr>
              <w:t>кустарниками</w:t>
            </w:r>
            <w:r w:rsidRPr="00BC20E7">
              <w:rPr>
                <w:szCs w:val="28"/>
              </w:rPr>
              <w:t xml:space="preserve"> и других негативных воздействий</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2.1.1.</w:t>
            </w:r>
          </w:p>
        </w:tc>
        <w:tc>
          <w:tcPr>
            <w:tcW w:w="3119" w:type="dxa"/>
            <w:tcBorders>
              <w:top w:val="single" w:sz="4" w:space="0" w:color="auto"/>
              <w:left w:val="single" w:sz="4" w:space="0" w:color="auto"/>
              <w:bottom w:val="single" w:sz="4" w:space="0" w:color="auto"/>
              <w:right w:val="single" w:sz="4" w:space="0" w:color="auto"/>
            </w:tcBorders>
          </w:tcPr>
          <w:p w:rsidR="005E3CB2" w:rsidRDefault="005E3CB2" w:rsidP="005E3CB2">
            <w:pPr>
              <w:jc w:val="both"/>
            </w:pPr>
            <w:r w:rsidRPr="00BC20E7">
              <w:rPr>
                <w:szCs w:val="28"/>
              </w:rPr>
              <w:t>Количество ликвидированных стихийных свалок и навалов мусора (шт.)</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275"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2.2</w:t>
            </w:r>
          </w:p>
        </w:tc>
        <w:tc>
          <w:tcPr>
            <w:tcW w:w="9782" w:type="dxa"/>
            <w:gridSpan w:val="7"/>
            <w:tcBorders>
              <w:top w:val="single" w:sz="4" w:space="0" w:color="auto"/>
              <w:left w:val="single" w:sz="4" w:space="0" w:color="auto"/>
              <w:bottom w:val="single" w:sz="4" w:space="0" w:color="auto"/>
              <w:right w:val="single" w:sz="4" w:space="0" w:color="auto"/>
            </w:tcBorders>
          </w:tcPr>
          <w:p w:rsidR="005E3CB2" w:rsidRPr="007B633C" w:rsidRDefault="005E3CB2" w:rsidP="005E3CB2">
            <w:r w:rsidRPr="007B633C">
              <w:t xml:space="preserve">Задача </w:t>
            </w:r>
            <w:r>
              <w:t>2</w:t>
            </w:r>
            <w:r w:rsidRPr="007B633C">
              <w:t>:</w:t>
            </w:r>
            <w:r w:rsidRPr="00130D1D">
              <w:rPr>
                <w:b/>
                <w:bCs/>
              </w:rPr>
              <w:t xml:space="preserve"> </w:t>
            </w:r>
            <w:r w:rsidRPr="00130D1D">
              <w:rPr>
                <w:bCs/>
              </w:rPr>
              <w:t>Проведение инвентаризации земель</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2.2.1</w:t>
            </w:r>
          </w:p>
        </w:tc>
        <w:tc>
          <w:tcPr>
            <w:tcW w:w="3119" w:type="dxa"/>
            <w:tcBorders>
              <w:top w:val="single" w:sz="4" w:space="0" w:color="auto"/>
              <w:left w:val="single" w:sz="4" w:space="0" w:color="auto"/>
              <w:bottom w:val="single" w:sz="4" w:space="0" w:color="auto"/>
              <w:right w:val="single" w:sz="4" w:space="0" w:color="auto"/>
            </w:tcBorders>
          </w:tcPr>
          <w:p w:rsidR="005E3CB2" w:rsidRPr="00C65FF1" w:rsidRDefault="005E3CB2" w:rsidP="005E3CB2">
            <w:pPr>
              <w:jc w:val="both"/>
              <w:rPr>
                <w:color w:val="000000"/>
                <w:szCs w:val="28"/>
              </w:rPr>
            </w:pPr>
            <w:r w:rsidRPr="00C65FF1">
              <w:rPr>
                <w:szCs w:val="28"/>
              </w:rPr>
              <w:t>Количество выявленных фактов самовольного занятия земельного участка на территории поселения, шт.</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275"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2.2.2</w:t>
            </w:r>
          </w:p>
        </w:tc>
        <w:tc>
          <w:tcPr>
            <w:tcW w:w="3119" w:type="dxa"/>
            <w:tcBorders>
              <w:top w:val="single" w:sz="4" w:space="0" w:color="auto"/>
              <w:left w:val="single" w:sz="4" w:space="0" w:color="auto"/>
              <w:bottom w:val="single" w:sz="4" w:space="0" w:color="auto"/>
              <w:right w:val="single" w:sz="4" w:space="0" w:color="auto"/>
            </w:tcBorders>
          </w:tcPr>
          <w:p w:rsidR="005E3CB2" w:rsidRPr="00C65FF1" w:rsidRDefault="005E3CB2" w:rsidP="005E3CB2">
            <w:pPr>
              <w:rPr>
                <w:color w:val="000000"/>
                <w:szCs w:val="28"/>
              </w:rPr>
            </w:pPr>
            <w:r w:rsidRPr="00C65FF1">
              <w:rPr>
                <w:szCs w:val="28"/>
              </w:rPr>
              <w:t>Количество выявленных неиспользуемых или используемых не по целевому назначению земельных участков, шт.</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275"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2.2.3.</w:t>
            </w:r>
          </w:p>
        </w:tc>
        <w:tc>
          <w:tcPr>
            <w:tcW w:w="3119" w:type="dxa"/>
            <w:tcBorders>
              <w:top w:val="single" w:sz="4" w:space="0" w:color="auto"/>
              <w:left w:val="single" w:sz="4" w:space="0" w:color="auto"/>
              <w:bottom w:val="single" w:sz="4" w:space="0" w:color="auto"/>
              <w:right w:val="single" w:sz="4" w:space="0" w:color="auto"/>
            </w:tcBorders>
          </w:tcPr>
          <w:p w:rsidR="005E3CB2" w:rsidRPr="00C65FF1" w:rsidRDefault="005E3CB2" w:rsidP="005E3CB2">
            <w:pPr>
              <w:rPr>
                <w:color w:val="000000"/>
                <w:szCs w:val="28"/>
              </w:rPr>
            </w:pPr>
            <w:r>
              <w:rPr>
                <w:szCs w:val="28"/>
              </w:rPr>
              <w:t xml:space="preserve">Доля проконсультированных  </w:t>
            </w:r>
            <w:r>
              <w:rPr>
                <w:szCs w:val="28"/>
              </w:rPr>
              <w:lastRenderedPageBreak/>
              <w:t xml:space="preserve">граждан в сфере </w:t>
            </w:r>
            <w:r w:rsidRPr="00C65FF1">
              <w:rPr>
                <w:szCs w:val="28"/>
              </w:rPr>
              <w:t>земельного законодательства РФ</w:t>
            </w:r>
            <w:r>
              <w:rPr>
                <w:szCs w:val="28"/>
              </w:rPr>
              <w:t>,</w:t>
            </w:r>
            <w:r w:rsidRPr="00C65FF1">
              <w:rPr>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lastRenderedPageBreak/>
              <w:t>40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40</w:t>
            </w:r>
          </w:p>
        </w:tc>
        <w:tc>
          <w:tcPr>
            <w:tcW w:w="1275"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60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80</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85</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90</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lastRenderedPageBreak/>
              <w:t>2.3.</w:t>
            </w:r>
          </w:p>
        </w:tc>
        <w:tc>
          <w:tcPr>
            <w:tcW w:w="9782" w:type="dxa"/>
            <w:gridSpan w:val="7"/>
            <w:tcBorders>
              <w:top w:val="single" w:sz="4" w:space="0" w:color="auto"/>
              <w:left w:val="single" w:sz="4" w:space="0" w:color="auto"/>
              <w:bottom w:val="single" w:sz="4" w:space="0" w:color="auto"/>
              <w:right w:val="single" w:sz="4" w:space="0" w:color="auto"/>
            </w:tcBorders>
          </w:tcPr>
          <w:p w:rsidR="005E3CB2" w:rsidRPr="007B633C" w:rsidRDefault="005E3CB2" w:rsidP="005E3CB2">
            <w:r w:rsidRPr="007B633C">
              <w:t xml:space="preserve">Задача </w:t>
            </w:r>
            <w:r>
              <w:t>3</w:t>
            </w:r>
            <w:r w:rsidRPr="007B633C">
              <w:t>:</w:t>
            </w:r>
            <w:r w:rsidRPr="00130D1D">
              <w:rPr>
                <w:b/>
                <w:bCs/>
              </w:rPr>
              <w:t xml:space="preserve"> </w:t>
            </w:r>
            <w:r w:rsidRPr="00C65FF1">
              <w:rPr>
                <w:bCs/>
                <w:color w:val="000000"/>
              </w:rPr>
              <w:t>Сохранение и восстановление земель</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2.3.1</w:t>
            </w:r>
          </w:p>
        </w:tc>
        <w:tc>
          <w:tcPr>
            <w:tcW w:w="3119" w:type="dxa"/>
            <w:tcBorders>
              <w:top w:val="single" w:sz="4" w:space="0" w:color="auto"/>
              <w:left w:val="single" w:sz="4" w:space="0" w:color="auto"/>
              <w:bottom w:val="single" w:sz="4" w:space="0" w:color="auto"/>
              <w:right w:val="single" w:sz="4" w:space="0" w:color="auto"/>
            </w:tcBorders>
          </w:tcPr>
          <w:p w:rsidR="005E3CB2" w:rsidRPr="00C65FF1" w:rsidRDefault="005E3CB2" w:rsidP="005E3CB2">
            <w:r>
              <w:rPr>
                <w:szCs w:val="28"/>
              </w:rPr>
              <w:t xml:space="preserve">Объем проведенных проверок в сфере производства земляных работ, </w:t>
            </w:r>
            <w:r w:rsidRPr="00C65FF1">
              <w:rPr>
                <w:szCs w:val="28"/>
              </w:rPr>
              <w:t>%</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100</w:t>
            </w:r>
          </w:p>
        </w:tc>
        <w:tc>
          <w:tcPr>
            <w:tcW w:w="1275"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100</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100</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100</w:t>
            </w:r>
          </w:p>
        </w:tc>
      </w:tr>
      <w:tr w:rsidR="005E3CB2" w:rsidRPr="007B633C" w:rsidTr="005E3CB2">
        <w:trPr>
          <w:trHeight w:val="288"/>
        </w:trPr>
        <w:tc>
          <w:tcPr>
            <w:tcW w:w="784" w:type="dxa"/>
            <w:tcBorders>
              <w:top w:val="single" w:sz="4" w:space="0" w:color="auto"/>
              <w:left w:val="single" w:sz="4" w:space="0" w:color="auto"/>
              <w:bottom w:val="single" w:sz="4" w:space="0" w:color="auto"/>
              <w:right w:val="single" w:sz="4" w:space="0" w:color="auto"/>
            </w:tcBorders>
          </w:tcPr>
          <w:p w:rsidR="005E3CB2" w:rsidRPr="007B633C" w:rsidRDefault="005E3CB2" w:rsidP="005E3CB2">
            <w:pPr>
              <w:jc w:val="center"/>
            </w:pPr>
            <w:r>
              <w:t>2.3.2</w:t>
            </w:r>
          </w:p>
        </w:tc>
        <w:tc>
          <w:tcPr>
            <w:tcW w:w="3119" w:type="dxa"/>
            <w:tcBorders>
              <w:top w:val="single" w:sz="4" w:space="0" w:color="auto"/>
              <w:left w:val="single" w:sz="4" w:space="0" w:color="auto"/>
              <w:bottom w:val="single" w:sz="4" w:space="0" w:color="auto"/>
              <w:right w:val="single" w:sz="4" w:space="0" w:color="auto"/>
            </w:tcBorders>
          </w:tcPr>
          <w:p w:rsidR="005E3CB2" w:rsidRDefault="005E3CB2" w:rsidP="005E3CB2">
            <w:r>
              <w:t>Количество проведенных субботников по озеленению территории, ед.</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275"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2</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2</w:t>
            </w:r>
          </w:p>
        </w:tc>
        <w:tc>
          <w:tcPr>
            <w:tcW w:w="99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2</w:t>
            </w:r>
          </w:p>
        </w:tc>
      </w:tr>
    </w:tbl>
    <w:p w:rsidR="005E3CB2" w:rsidRDefault="005E3CB2" w:rsidP="005E3CB2">
      <w:pPr>
        <w:autoSpaceDN w:val="0"/>
        <w:adjustRightInd w:val="0"/>
        <w:ind w:firstLine="540"/>
        <w:jc w:val="both"/>
        <w:rPr>
          <w:b/>
          <w:sz w:val="28"/>
          <w:szCs w:val="28"/>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C66D82" w:rsidRDefault="00C66D82" w:rsidP="005E3CB2">
      <w:pPr>
        <w:autoSpaceDN w:val="0"/>
        <w:adjustRightInd w:val="0"/>
        <w:ind w:firstLine="540"/>
        <w:jc w:val="both"/>
        <w:rPr>
          <w:b/>
          <w:sz w:val="22"/>
          <w:szCs w:val="22"/>
        </w:rPr>
      </w:pPr>
    </w:p>
    <w:p w:rsidR="005E3CB2" w:rsidRPr="00DB31D1" w:rsidRDefault="005E3CB2" w:rsidP="005E3CB2">
      <w:pPr>
        <w:autoSpaceDN w:val="0"/>
        <w:adjustRightInd w:val="0"/>
        <w:ind w:firstLine="540"/>
        <w:jc w:val="both"/>
        <w:rPr>
          <w:b/>
          <w:sz w:val="22"/>
          <w:szCs w:val="22"/>
        </w:rPr>
      </w:pPr>
      <w:r w:rsidRPr="00DB31D1">
        <w:rPr>
          <w:b/>
          <w:sz w:val="22"/>
          <w:szCs w:val="22"/>
        </w:rPr>
        <w:t>Основными источниками информации по целевым показателям являются</w:t>
      </w:r>
    </w:p>
    <w:p w:rsidR="005E3CB2" w:rsidRPr="00DB31D1" w:rsidRDefault="005E3CB2" w:rsidP="005E3CB2">
      <w:pPr>
        <w:overflowPunct w:val="0"/>
        <w:autoSpaceDN w:val="0"/>
        <w:adjustRightInd w:val="0"/>
        <w:ind w:firstLine="567"/>
        <w:jc w:val="both"/>
        <w:textAlignment w:val="baseline"/>
        <w:rPr>
          <w:sz w:val="22"/>
          <w:szCs w:val="22"/>
        </w:rPr>
      </w:pPr>
      <w:r w:rsidRPr="00DB31D1">
        <w:rPr>
          <w:sz w:val="22"/>
          <w:szCs w:val="22"/>
        </w:rPr>
        <w:t>Основным источником информации по целевым показателям является Администрация Залучского сельского поселения.</w:t>
      </w:r>
    </w:p>
    <w:p w:rsidR="005E3CB2" w:rsidRPr="00DB31D1" w:rsidRDefault="005E3CB2" w:rsidP="005E3CB2">
      <w:pPr>
        <w:overflowPunct w:val="0"/>
        <w:autoSpaceDN w:val="0"/>
        <w:adjustRightInd w:val="0"/>
        <w:ind w:firstLine="567"/>
        <w:jc w:val="both"/>
        <w:textAlignment w:val="baseline"/>
        <w:rPr>
          <w:sz w:val="22"/>
          <w:szCs w:val="22"/>
        </w:rPr>
      </w:pPr>
      <w:r w:rsidRPr="00DB31D1">
        <w:rPr>
          <w:b/>
          <w:sz w:val="22"/>
          <w:szCs w:val="22"/>
        </w:rPr>
        <w:t>6. Сроки реализации муниципальной программы:</w:t>
      </w:r>
      <w:r w:rsidRPr="00DB31D1">
        <w:rPr>
          <w:sz w:val="22"/>
          <w:szCs w:val="22"/>
        </w:rPr>
        <w:t xml:space="preserve"> 2022-2027 годы.</w:t>
      </w:r>
    </w:p>
    <w:p w:rsidR="005E3CB2" w:rsidRPr="00DB31D1" w:rsidRDefault="005E3CB2" w:rsidP="005E3CB2">
      <w:pPr>
        <w:overflowPunct w:val="0"/>
        <w:autoSpaceDN w:val="0"/>
        <w:adjustRightInd w:val="0"/>
        <w:ind w:firstLine="567"/>
        <w:jc w:val="both"/>
        <w:textAlignment w:val="baseline"/>
        <w:rPr>
          <w:b/>
          <w:sz w:val="22"/>
          <w:szCs w:val="22"/>
        </w:rPr>
      </w:pPr>
      <w:r w:rsidRPr="00DB31D1">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5E3CB2" w:rsidRPr="00E0700D" w:rsidTr="005E3CB2">
        <w:tc>
          <w:tcPr>
            <w:tcW w:w="1607" w:type="dxa"/>
            <w:vMerge w:val="restart"/>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Год</w:t>
            </w:r>
          </w:p>
        </w:tc>
        <w:tc>
          <w:tcPr>
            <w:tcW w:w="8656" w:type="dxa"/>
            <w:gridSpan w:val="5"/>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Источники финансирования:</w:t>
            </w:r>
          </w:p>
        </w:tc>
      </w:tr>
      <w:tr w:rsidR="005E3CB2" w:rsidRPr="00E0700D" w:rsidTr="005E3CB2">
        <w:tc>
          <w:tcPr>
            <w:tcW w:w="0" w:type="auto"/>
            <w:vMerge/>
            <w:tcBorders>
              <w:top w:val="single" w:sz="4" w:space="0" w:color="auto"/>
              <w:left w:val="single" w:sz="4" w:space="0" w:color="auto"/>
              <w:bottom w:val="single" w:sz="4" w:space="0" w:color="auto"/>
              <w:right w:val="single" w:sz="4" w:space="0" w:color="auto"/>
            </w:tcBorders>
            <w:vAlign w:val="center"/>
          </w:tcPr>
          <w:p w:rsidR="005E3CB2" w:rsidRPr="004B3451" w:rsidRDefault="005E3CB2" w:rsidP="005E3CB2"/>
        </w:tc>
        <w:tc>
          <w:tcPr>
            <w:tcW w:w="16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местный бюджет</w:t>
            </w:r>
          </w:p>
        </w:tc>
        <w:tc>
          <w:tcPr>
            <w:tcW w:w="20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всего</w:t>
            </w:r>
          </w:p>
        </w:tc>
      </w:tr>
      <w:tr w:rsidR="005E3CB2" w:rsidRPr="00E0700D" w:rsidTr="005E3CB2">
        <w:tc>
          <w:tcPr>
            <w:tcW w:w="1607"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1</w:t>
            </w:r>
          </w:p>
        </w:tc>
        <w:tc>
          <w:tcPr>
            <w:tcW w:w="16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2</w:t>
            </w:r>
          </w:p>
        </w:tc>
        <w:tc>
          <w:tcPr>
            <w:tcW w:w="1808"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3</w:t>
            </w:r>
          </w:p>
        </w:tc>
        <w:tc>
          <w:tcPr>
            <w:tcW w:w="1623"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4</w:t>
            </w:r>
          </w:p>
        </w:tc>
        <w:tc>
          <w:tcPr>
            <w:tcW w:w="20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5</w:t>
            </w:r>
          </w:p>
        </w:tc>
        <w:tc>
          <w:tcPr>
            <w:tcW w:w="1587"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6</w:t>
            </w:r>
          </w:p>
        </w:tc>
      </w:tr>
      <w:tr w:rsidR="005E3CB2" w:rsidRPr="00E0700D" w:rsidTr="005E3CB2">
        <w:tc>
          <w:tcPr>
            <w:tcW w:w="1607" w:type="dxa"/>
            <w:tcBorders>
              <w:top w:val="single" w:sz="4" w:space="0" w:color="auto"/>
              <w:left w:val="single" w:sz="4" w:space="0" w:color="auto"/>
              <w:bottom w:val="single" w:sz="4" w:space="0" w:color="auto"/>
              <w:right w:val="single" w:sz="4" w:space="0" w:color="auto"/>
            </w:tcBorders>
            <w:vAlign w:val="center"/>
          </w:tcPr>
          <w:p w:rsidR="005E3CB2" w:rsidRPr="004B3451" w:rsidRDefault="005E3CB2" w:rsidP="005E3CB2">
            <w:pPr>
              <w:jc w:val="center"/>
            </w:pPr>
            <w:r w:rsidRPr="004B3451">
              <w:t>2022</w:t>
            </w:r>
          </w:p>
        </w:tc>
        <w:tc>
          <w:tcPr>
            <w:tcW w:w="16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0</w:t>
            </w:r>
          </w:p>
        </w:tc>
        <w:tc>
          <w:tcPr>
            <w:tcW w:w="1808"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0</w:t>
            </w:r>
          </w:p>
        </w:tc>
        <w:tc>
          <w:tcPr>
            <w:tcW w:w="1623"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c>
          <w:tcPr>
            <w:tcW w:w="20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0</w:t>
            </w:r>
          </w:p>
        </w:tc>
        <w:tc>
          <w:tcPr>
            <w:tcW w:w="1587"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r>
      <w:tr w:rsidR="005E3CB2" w:rsidRPr="00E0700D" w:rsidTr="005E3CB2">
        <w:tc>
          <w:tcPr>
            <w:tcW w:w="1607" w:type="dxa"/>
            <w:tcBorders>
              <w:top w:val="single" w:sz="4" w:space="0" w:color="auto"/>
              <w:left w:val="single" w:sz="4" w:space="0" w:color="auto"/>
              <w:bottom w:val="single" w:sz="4" w:space="0" w:color="auto"/>
              <w:right w:val="single" w:sz="4" w:space="0" w:color="auto"/>
            </w:tcBorders>
            <w:vAlign w:val="center"/>
          </w:tcPr>
          <w:p w:rsidR="005E3CB2" w:rsidRPr="004B3451" w:rsidRDefault="005E3CB2" w:rsidP="005E3CB2">
            <w:pPr>
              <w:jc w:val="center"/>
            </w:pPr>
            <w:r w:rsidRPr="004B3451">
              <w:t>2023</w:t>
            </w:r>
          </w:p>
        </w:tc>
        <w:tc>
          <w:tcPr>
            <w:tcW w:w="16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0</w:t>
            </w:r>
          </w:p>
        </w:tc>
        <w:tc>
          <w:tcPr>
            <w:tcW w:w="1808"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0</w:t>
            </w:r>
          </w:p>
        </w:tc>
        <w:tc>
          <w:tcPr>
            <w:tcW w:w="162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20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rsidRPr="004B3451">
              <w:t>0</w:t>
            </w:r>
          </w:p>
        </w:tc>
        <w:tc>
          <w:tcPr>
            <w:tcW w:w="1587"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r>
      <w:tr w:rsidR="005E3CB2" w:rsidRPr="00E0700D" w:rsidTr="005E3CB2">
        <w:tc>
          <w:tcPr>
            <w:tcW w:w="1607" w:type="dxa"/>
            <w:tcBorders>
              <w:top w:val="single" w:sz="4" w:space="0" w:color="auto"/>
              <w:left w:val="single" w:sz="4" w:space="0" w:color="auto"/>
              <w:bottom w:val="single" w:sz="4" w:space="0" w:color="auto"/>
              <w:right w:val="single" w:sz="4" w:space="0" w:color="auto"/>
            </w:tcBorders>
            <w:vAlign w:val="center"/>
          </w:tcPr>
          <w:p w:rsidR="005E3CB2" w:rsidRPr="004B3451" w:rsidRDefault="005E3CB2" w:rsidP="005E3CB2">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20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r>
      <w:tr w:rsidR="005E3CB2" w:rsidRPr="00E0700D" w:rsidTr="005E3CB2">
        <w:tc>
          <w:tcPr>
            <w:tcW w:w="1607" w:type="dxa"/>
            <w:tcBorders>
              <w:top w:val="single" w:sz="4" w:space="0" w:color="auto"/>
              <w:left w:val="single" w:sz="4" w:space="0" w:color="auto"/>
              <w:bottom w:val="single" w:sz="4" w:space="0" w:color="auto"/>
              <w:right w:val="single" w:sz="4" w:space="0" w:color="auto"/>
            </w:tcBorders>
            <w:vAlign w:val="center"/>
          </w:tcPr>
          <w:p w:rsidR="005E3CB2" w:rsidRPr="004B3451" w:rsidRDefault="005E3CB2" w:rsidP="005E3CB2">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2019" w:type="dxa"/>
            <w:tcBorders>
              <w:top w:val="single" w:sz="4" w:space="0" w:color="auto"/>
              <w:left w:val="single" w:sz="4" w:space="0" w:color="auto"/>
              <w:bottom w:val="single" w:sz="4" w:space="0" w:color="auto"/>
              <w:right w:val="single" w:sz="4" w:space="0" w:color="auto"/>
            </w:tcBorders>
          </w:tcPr>
          <w:p w:rsidR="005E3CB2" w:rsidRPr="004B3451" w:rsidRDefault="005E3CB2" w:rsidP="005E3CB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r>
      <w:tr w:rsidR="005E3CB2" w:rsidRPr="00E0700D" w:rsidTr="005E3CB2">
        <w:tc>
          <w:tcPr>
            <w:tcW w:w="1607" w:type="dxa"/>
            <w:tcBorders>
              <w:top w:val="single" w:sz="4" w:space="0" w:color="auto"/>
              <w:left w:val="single" w:sz="4" w:space="0" w:color="auto"/>
              <w:bottom w:val="single" w:sz="4" w:space="0" w:color="auto"/>
              <w:right w:val="single" w:sz="4" w:space="0" w:color="auto"/>
            </w:tcBorders>
            <w:vAlign w:val="center"/>
          </w:tcPr>
          <w:p w:rsidR="005E3CB2" w:rsidRDefault="005E3CB2" w:rsidP="005E3CB2">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2019"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r>
      <w:tr w:rsidR="005E3CB2" w:rsidRPr="00E0700D" w:rsidTr="005E3CB2">
        <w:tc>
          <w:tcPr>
            <w:tcW w:w="1607" w:type="dxa"/>
            <w:tcBorders>
              <w:top w:val="single" w:sz="4" w:space="0" w:color="auto"/>
              <w:left w:val="single" w:sz="4" w:space="0" w:color="auto"/>
              <w:bottom w:val="single" w:sz="4" w:space="0" w:color="auto"/>
              <w:right w:val="single" w:sz="4" w:space="0" w:color="auto"/>
            </w:tcBorders>
            <w:vAlign w:val="center"/>
          </w:tcPr>
          <w:p w:rsidR="005E3CB2" w:rsidRDefault="005E3CB2" w:rsidP="005E3CB2">
            <w:pPr>
              <w:jc w:val="center"/>
            </w:pPr>
            <w:r>
              <w:t>2027</w:t>
            </w:r>
          </w:p>
        </w:tc>
        <w:tc>
          <w:tcPr>
            <w:tcW w:w="1619"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2019"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5E3CB2" w:rsidRDefault="005E3CB2" w:rsidP="005E3CB2">
            <w:pPr>
              <w:jc w:val="center"/>
            </w:pPr>
            <w:r>
              <w:t>0</w:t>
            </w:r>
          </w:p>
        </w:tc>
      </w:tr>
    </w:tbl>
    <w:p w:rsidR="005E3CB2" w:rsidRDefault="005E3CB2" w:rsidP="005E3CB2">
      <w:pPr>
        <w:tabs>
          <w:tab w:val="left" w:pos="7500"/>
        </w:tabs>
        <w:rPr>
          <w:sz w:val="28"/>
          <w:szCs w:val="28"/>
        </w:rPr>
      </w:pPr>
    </w:p>
    <w:p w:rsidR="005E3CB2" w:rsidRPr="00DB31D1" w:rsidRDefault="005E3CB2" w:rsidP="005E3CB2">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DB31D1">
        <w:rPr>
          <w:rFonts w:ascii="Times New Roman" w:hAnsi="Times New Roman" w:cs="Times New Roman"/>
          <w:b/>
          <w:spacing w:val="-8"/>
          <w:sz w:val="22"/>
          <w:szCs w:val="22"/>
        </w:rPr>
        <w:t>8. Ожидаемые конечные результаты реализации муниципальной программы:</w:t>
      </w:r>
    </w:p>
    <w:p w:rsidR="005E3CB2" w:rsidRPr="00DB31D1" w:rsidRDefault="005E3CB2" w:rsidP="005E3CB2">
      <w:pPr>
        <w:pStyle w:val="ListParagraph"/>
        <w:widowControl w:val="0"/>
        <w:numPr>
          <w:ilvl w:val="0"/>
          <w:numId w:val="0"/>
        </w:numPr>
        <w:autoSpaceDE w:val="0"/>
        <w:autoSpaceDN w:val="0"/>
        <w:adjustRightInd w:val="0"/>
        <w:ind w:firstLine="567"/>
        <w:rPr>
          <w:rFonts w:ascii="Times New Roman" w:hAnsi="Times New Roman" w:cs="Times New Roman"/>
          <w:spacing w:val="-8"/>
          <w:sz w:val="22"/>
          <w:szCs w:val="22"/>
        </w:rPr>
      </w:pPr>
      <w:r w:rsidRPr="00DB31D1">
        <w:rPr>
          <w:rFonts w:ascii="Times New Roman" w:hAnsi="Times New Roman" w:cs="Times New Roman"/>
          <w:spacing w:val="-8"/>
          <w:sz w:val="22"/>
          <w:szCs w:val="22"/>
        </w:rPr>
        <w:t>Реализация муниципальной программы позволит:</w:t>
      </w:r>
    </w:p>
    <w:p w:rsidR="005E3CB2" w:rsidRPr="00DB31D1" w:rsidRDefault="005E3CB2" w:rsidP="005E3CB2">
      <w:pPr>
        <w:pStyle w:val="ListParagraph"/>
        <w:widowControl w:val="0"/>
        <w:numPr>
          <w:ilvl w:val="0"/>
          <w:numId w:val="0"/>
        </w:numPr>
        <w:autoSpaceDE w:val="0"/>
        <w:autoSpaceDN w:val="0"/>
        <w:adjustRightInd w:val="0"/>
        <w:ind w:firstLine="567"/>
        <w:rPr>
          <w:rFonts w:ascii="Times New Roman" w:hAnsi="Times New Roman" w:cs="Times New Roman"/>
          <w:sz w:val="22"/>
          <w:szCs w:val="22"/>
        </w:rPr>
      </w:pPr>
      <w:r w:rsidRPr="00DB31D1">
        <w:rPr>
          <w:rFonts w:ascii="Times New Roman" w:hAnsi="Times New Roman" w:cs="Times New Roman"/>
          <w:spacing w:val="-8"/>
          <w:sz w:val="22"/>
          <w:szCs w:val="22"/>
        </w:rPr>
        <w:t>- обеспечить</w:t>
      </w:r>
      <w:r w:rsidRPr="00DB31D1">
        <w:rPr>
          <w:rFonts w:ascii="Times New Roman" w:hAnsi="Times New Roman" w:cs="Times New Roman"/>
          <w:sz w:val="22"/>
          <w:szCs w:val="22"/>
        </w:rPr>
        <w:t xml:space="preserve"> 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p w:rsidR="005E3CB2" w:rsidRPr="00DB31D1" w:rsidRDefault="005E3CB2" w:rsidP="005E3CB2">
      <w:pPr>
        <w:jc w:val="both"/>
        <w:rPr>
          <w:sz w:val="22"/>
          <w:szCs w:val="22"/>
        </w:rPr>
      </w:pPr>
      <w:r w:rsidRPr="00DB31D1">
        <w:rPr>
          <w:sz w:val="22"/>
          <w:szCs w:val="22"/>
        </w:rPr>
        <w:t xml:space="preserve">        - повысить объем знаний жителей по земельному и природоохранному законодательству;</w:t>
      </w:r>
    </w:p>
    <w:p w:rsidR="005E3CB2" w:rsidRPr="00DB31D1" w:rsidRDefault="005E3CB2" w:rsidP="005E3CB2">
      <w:pPr>
        <w:jc w:val="both"/>
        <w:rPr>
          <w:sz w:val="22"/>
          <w:szCs w:val="22"/>
        </w:rPr>
      </w:pPr>
      <w:r w:rsidRPr="00DB31D1">
        <w:rPr>
          <w:sz w:val="22"/>
          <w:szCs w:val="22"/>
        </w:rPr>
        <w:t xml:space="preserve">       - улучшить экологическую обстановку на территории сельского поселения: благоустройство: по мере выявления ликвидировать несанкционированные свалки;</w:t>
      </w:r>
    </w:p>
    <w:p w:rsidR="005E3CB2" w:rsidRPr="00DB31D1" w:rsidRDefault="005E3CB2" w:rsidP="005E3CB2">
      <w:pPr>
        <w:jc w:val="both"/>
        <w:rPr>
          <w:sz w:val="22"/>
          <w:szCs w:val="22"/>
        </w:rPr>
      </w:pPr>
      <w:r w:rsidRPr="00DB31D1">
        <w:rPr>
          <w:sz w:val="22"/>
          <w:szCs w:val="22"/>
        </w:rPr>
        <w:t xml:space="preserve">       - улучшить качественную характеристику земель;</w:t>
      </w:r>
    </w:p>
    <w:p w:rsidR="005E3CB2" w:rsidRPr="00DB31D1" w:rsidRDefault="005E3CB2" w:rsidP="005E3CB2">
      <w:pPr>
        <w:pStyle w:val="ListParagraph"/>
        <w:widowControl w:val="0"/>
        <w:numPr>
          <w:ilvl w:val="0"/>
          <w:numId w:val="0"/>
        </w:numPr>
        <w:autoSpaceDE w:val="0"/>
        <w:autoSpaceDN w:val="0"/>
        <w:adjustRightInd w:val="0"/>
        <w:ind w:firstLine="567"/>
        <w:rPr>
          <w:rFonts w:ascii="Times New Roman" w:hAnsi="Times New Roman" w:cs="Times New Roman"/>
          <w:sz w:val="22"/>
          <w:szCs w:val="22"/>
        </w:rPr>
      </w:pPr>
      <w:r w:rsidRPr="00DB31D1">
        <w:rPr>
          <w:rFonts w:ascii="Times New Roman" w:hAnsi="Times New Roman" w:cs="Times New Roman"/>
          <w:sz w:val="22"/>
          <w:szCs w:val="22"/>
        </w:rPr>
        <w:t xml:space="preserve">      - эффективно решать вопросы в области использования и охраны земель сельского поселения</w:t>
      </w:r>
    </w:p>
    <w:p w:rsidR="005E3CB2" w:rsidRPr="00DB31D1" w:rsidRDefault="005E3CB2" w:rsidP="005E3CB2">
      <w:pPr>
        <w:pStyle w:val="ConsPlusNormal2"/>
        <w:jc w:val="center"/>
        <w:outlineLvl w:val="1"/>
        <w:rPr>
          <w:rFonts w:ascii="Times New Roman" w:hAnsi="Times New Roman"/>
          <w:b/>
          <w:sz w:val="22"/>
          <w:szCs w:val="22"/>
        </w:rPr>
      </w:pPr>
      <w:r w:rsidRPr="00DB31D1">
        <w:rPr>
          <w:rFonts w:ascii="Times New Roman" w:hAnsi="Times New Roman"/>
          <w:b/>
          <w:sz w:val="22"/>
          <w:szCs w:val="22"/>
        </w:rPr>
        <w:t xml:space="preserve">I. Характеристика текущего состояния в сфере </w:t>
      </w:r>
    </w:p>
    <w:p w:rsidR="005E3CB2" w:rsidRPr="00DB31D1" w:rsidRDefault="005E3CB2" w:rsidP="005E3CB2">
      <w:pPr>
        <w:pStyle w:val="ConsPlusNormal2"/>
        <w:jc w:val="center"/>
        <w:outlineLvl w:val="1"/>
        <w:rPr>
          <w:rFonts w:ascii="Times New Roman" w:hAnsi="Times New Roman"/>
          <w:b/>
          <w:sz w:val="22"/>
          <w:szCs w:val="22"/>
        </w:rPr>
      </w:pPr>
      <w:r w:rsidRPr="00DB31D1">
        <w:rPr>
          <w:rFonts w:ascii="Times New Roman" w:hAnsi="Times New Roman"/>
          <w:b/>
          <w:sz w:val="22"/>
          <w:szCs w:val="22"/>
        </w:rPr>
        <w:lastRenderedPageBreak/>
        <w:t>земельно-имущественных отношений, приоритеты и цели в данной сфере</w:t>
      </w:r>
    </w:p>
    <w:p w:rsidR="005E3CB2" w:rsidRPr="00DB31D1" w:rsidRDefault="005E3CB2" w:rsidP="005E3CB2">
      <w:pPr>
        <w:pStyle w:val="ConsPlusNormal2"/>
        <w:jc w:val="both"/>
        <w:rPr>
          <w:rFonts w:ascii="Times New Roman" w:hAnsi="Times New Roman"/>
          <w:sz w:val="22"/>
          <w:szCs w:val="22"/>
        </w:rPr>
      </w:pP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Залучского сельского поселения.</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Стратегической целью Администрации Залучского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5E3CB2" w:rsidRPr="00DB31D1" w:rsidRDefault="005E3CB2" w:rsidP="005E3CB2">
      <w:pPr>
        <w:pStyle w:val="ConsPlusNormal2"/>
        <w:ind w:firstLine="540"/>
        <w:jc w:val="both"/>
        <w:rPr>
          <w:rFonts w:ascii="Times New Roman" w:hAnsi="Times New Roman" w:cs="Times New Roman"/>
          <w:sz w:val="22"/>
          <w:szCs w:val="22"/>
        </w:rPr>
      </w:pPr>
      <w:r w:rsidRPr="00DB31D1">
        <w:rPr>
          <w:rFonts w:ascii="Times New Roman" w:hAnsi="Times New Roman"/>
          <w:sz w:val="22"/>
          <w:szCs w:val="22"/>
        </w:rPr>
        <w:t>Для достижения поставленных целей в сфере управления и распоряжения муниципальным имуществом,</w:t>
      </w:r>
      <w:r w:rsidRPr="00DB31D1">
        <w:rPr>
          <w:bCs/>
          <w:sz w:val="22"/>
          <w:szCs w:val="22"/>
        </w:rPr>
        <w:t xml:space="preserve"> </w:t>
      </w:r>
      <w:r w:rsidRPr="00DB31D1">
        <w:rPr>
          <w:rFonts w:ascii="Times New Roman" w:hAnsi="Times New Roman" w:cs="Times New Roman"/>
          <w:bCs/>
          <w:sz w:val="22"/>
          <w:szCs w:val="22"/>
        </w:rPr>
        <w:t>использования и охраны земель</w:t>
      </w:r>
      <w:r w:rsidRPr="00DB31D1">
        <w:rPr>
          <w:rFonts w:ascii="Times New Roman" w:hAnsi="Times New Roman"/>
          <w:sz w:val="22"/>
          <w:szCs w:val="22"/>
        </w:rPr>
        <w:t xml:space="preserve"> предполагается выполнение   мероприятий </w:t>
      </w:r>
      <w:r w:rsidRPr="00DB31D1">
        <w:rPr>
          <w:rFonts w:ascii="Times New Roman" w:hAnsi="Times New Roman" w:cs="Times New Roman"/>
          <w:sz w:val="22"/>
          <w:szCs w:val="22"/>
        </w:rPr>
        <w:t>по оформлению невостребованных земельных долей и регистрация права собственности Залучского сельского поселения на эти земельные доли, проведение субботников по озеленению территорий населённых пунктов.</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Залучского сельского поселения в пределах полномочий, установленных законодательством.</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Залучского сельского поселения, повышение эффективности их использования.</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rsidR="005E3CB2" w:rsidRPr="00DB31D1" w:rsidRDefault="005E3CB2" w:rsidP="005E3CB2">
      <w:pPr>
        <w:pStyle w:val="ConsPlusNormal2"/>
        <w:ind w:firstLine="540"/>
        <w:jc w:val="both"/>
        <w:rPr>
          <w:rFonts w:ascii="Times New Roman" w:hAnsi="Times New Roman" w:cs="Times New Roman"/>
          <w:sz w:val="22"/>
          <w:szCs w:val="22"/>
        </w:rPr>
      </w:pPr>
      <w:r w:rsidRPr="00DB31D1">
        <w:rPr>
          <w:rFonts w:ascii="Times New Roman" w:hAnsi="Times New Roman"/>
          <w:sz w:val="22"/>
          <w:szCs w:val="22"/>
        </w:rPr>
        <w:t xml:space="preserve"> </w:t>
      </w:r>
    </w:p>
    <w:p w:rsidR="005E3CB2" w:rsidRPr="00DB31D1" w:rsidRDefault="005E3CB2" w:rsidP="005E3CB2">
      <w:pPr>
        <w:pStyle w:val="ConsPlusNormal2"/>
        <w:jc w:val="center"/>
        <w:outlineLvl w:val="1"/>
        <w:rPr>
          <w:rFonts w:ascii="Times New Roman" w:hAnsi="Times New Roman"/>
          <w:b/>
          <w:sz w:val="22"/>
          <w:szCs w:val="22"/>
        </w:rPr>
      </w:pPr>
      <w:bookmarkStart w:id="1" w:name="Par325"/>
      <w:bookmarkEnd w:id="1"/>
      <w:r w:rsidRPr="00DB31D1">
        <w:rPr>
          <w:rFonts w:ascii="Times New Roman" w:hAnsi="Times New Roman"/>
          <w:b/>
          <w:sz w:val="22"/>
          <w:szCs w:val="22"/>
        </w:rPr>
        <w:t>II. Перечень и анализ социальных, финансово-экономических</w:t>
      </w:r>
    </w:p>
    <w:p w:rsidR="005E3CB2" w:rsidRPr="00DB31D1" w:rsidRDefault="005E3CB2" w:rsidP="005E3CB2">
      <w:pPr>
        <w:pStyle w:val="ConsPlusNormal2"/>
        <w:jc w:val="center"/>
        <w:rPr>
          <w:rFonts w:ascii="Times New Roman" w:hAnsi="Times New Roman"/>
          <w:b/>
          <w:sz w:val="22"/>
          <w:szCs w:val="22"/>
        </w:rPr>
      </w:pPr>
      <w:r w:rsidRPr="00DB31D1">
        <w:rPr>
          <w:rFonts w:ascii="Times New Roman" w:hAnsi="Times New Roman"/>
          <w:b/>
          <w:sz w:val="22"/>
          <w:szCs w:val="22"/>
        </w:rPr>
        <w:t>и прочих рисков реализации  муниципальной  программы</w:t>
      </w:r>
    </w:p>
    <w:p w:rsidR="005E3CB2" w:rsidRPr="00DB31D1" w:rsidRDefault="005E3CB2" w:rsidP="005E3CB2">
      <w:pPr>
        <w:pStyle w:val="ConsPlusNormal2"/>
        <w:jc w:val="both"/>
        <w:rPr>
          <w:rFonts w:ascii="Times New Roman" w:hAnsi="Times New Roman"/>
          <w:sz w:val="22"/>
          <w:szCs w:val="22"/>
        </w:rPr>
      </w:pP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Залучского сельского поселения.</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К правовым рискам реализации муниципальной программы можно отнести:</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риски, связанные с изменениями законодательства (на федеральном и областном уровне);</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риски, связанные с судебными спорами.</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lastRenderedPageBreak/>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Указанные риски могут повлиять на показатели эффективности управления муниципальным имуществом.</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обеспечение эффективного взаимодействия органов исполнительной власти в процессе управления муниципальным имуществом;</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совершенствование механизмов управления муниципальным имуществом посредством нормативного правового регулирования;</w:t>
      </w:r>
    </w:p>
    <w:p w:rsidR="005E3CB2" w:rsidRPr="00DB31D1" w:rsidRDefault="005E3CB2" w:rsidP="005E3CB2">
      <w:pPr>
        <w:pStyle w:val="ConsPlusNormal2"/>
        <w:ind w:firstLine="540"/>
        <w:jc w:val="both"/>
        <w:rPr>
          <w:rFonts w:ascii="Times New Roman" w:hAnsi="Times New Roman"/>
          <w:sz w:val="22"/>
          <w:szCs w:val="22"/>
        </w:rPr>
      </w:pPr>
      <w:r w:rsidRPr="00DB31D1">
        <w:rPr>
          <w:rFonts w:ascii="Times New Roman" w:hAnsi="Times New Roman"/>
          <w:sz w:val="22"/>
          <w:szCs w:val="22"/>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5E3CB2" w:rsidRPr="00DB31D1" w:rsidRDefault="005E3CB2" w:rsidP="005E3CB2">
      <w:pPr>
        <w:autoSpaceDN w:val="0"/>
        <w:adjustRightInd w:val="0"/>
        <w:jc w:val="both"/>
        <w:rPr>
          <w:sz w:val="22"/>
          <w:szCs w:val="22"/>
        </w:rPr>
      </w:pPr>
    </w:p>
    <w:p w:rsidR="005E3CB2" w:rsidRPr="00DB31D1" w:rsidRDefault="005E3CB2" w:rsidP="005E3CB2">
      <w:pPr>
        <w:autoSpaceDN w:val="0"/>
        <w:adjustRightInd w:val="0"/>
        <w:jc w:val="center"/>
        <w:rPr>
          <w:b/>
          <w:sz w:val="22"/>
          <w:szCs w:val="22"/>
        </w:rPr>
      </w:pPr>
      <w:r w:rsidRPr="00DB31D1">
        <w:rPr>
          <w:b/>
          <w:sz w:val="22"/>
          <w:szCs w:val="22"/>
          <w:lang w:val="en-US"/>
        </w:rPr>
        <w:t>III</w:t>
      </w:r>
      <w:r w:rsidRPr="00DB31D1">
        <w:rPr>
          <w:b/>
          <w:sz w:val="22"/>
          <w:szCs w:val="22"/>
        </w:rPr>
        <w:t>. Механизм управления реализацией муниципальной программы</w:t>
      </w:r>
    </w:p>
    <w:p w:rsidR="005E3CB2" w:rsidRPr="00DB31D1" w:rsidRDefault="005E3CB2" w:rsidP="005E3CB2">
      <w:pPr>
        <w:autoSpaceDN w:val="0"/>
        <w:adjustRightInd w:val="0"/>
        <w:ind w:firstLine="720"/>
        <w:jc w:val="both"/>
        <w:outlineLvl w:val="0"/>
        <w:rPr>
          <w:sz w:val="22"/>
          <w:szCs w:val="22"/>
        </w:rPr>
      </w:pPr>
    </w:p>
    <w:p w:rsidR="005E3CB2" w:rsidRPr="00DB31D1" w:rsidRDefault="005E3CB2" w:rsidP="005E3CB2">
      <w:pPr>
        <w:autoSpaceDN w:val="0"/>
        <w:adjustRightInd w:val="0"/>
        <w:ind w:firstLine="567"/>
        <w:jc w:val="both"/>
        <w:rPr>
          <w:sz w:val="22"/>
          <w:szCs w:val="22"/>
        </w:rPr>
      </w:pPr>
      <w:r w:rsidRPr="00DB31D1">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5E3CB2" w:rsidRPr="00DB31D1" w:rsidRDefault="005E3CB2" w:rsidP="005E3CB2">
      <w:pPr>
        <w:autoSpaceDN w:val="0"/>
        <w:adjustRightInd w:val="0"/>
        <w:ind w:firstLine="567"/>
        <w:jc w:val="both"/>
        <w:rPr>
          <w:sz w:val="22"/>
          <w:szCs w:val="22"/>
        </w:rPr>
      </w:pPr>
      <w:r w:rsidRPr="00DB31D1">
        <w:rPr>
          <w:sz w:val="22"/>
          <w:szCs w:val="22"/>
        </w:rPr>
        <w:t>Администрация осуществляет:</w:t>
      </w:r>
    </w:p>
    <w:p w:rsidR="005E3CB2" w:rsidRPr="00DB31D1" w:rsidRDefault="005E3CB2" w:rsidP="005E3CB2">
      <w:pPr>
        <w:autoSpaceDN w:val="0"/>
        <w:adjustRightInd w:val="0"/>
        <w:ind w:firstLine="567"/>
        <w:jc w:val="both"/>
        <w:rPr>
          <w:sz w:val="22"/>
          <w:szCs w:val="22"/>
        </w:rPr>
      </w:pPr>
      <w:r w:rsidRPr="00DB31D1">
        <w:rPr>
          <w:sz w:val="22"/>
          <w:szCs w:val="22"/>
        </w:rPr>
        <w:t>- непосредственный контроль за ходом реализации мероприятий муниципальной программы;</w:t>
      </w:r>
    </w:p>
    <w:p w:rsidR="005E3CB2" w:rsidRPr="00DB31D1" w:rsidRDefault="005E3CB2" w:rsidP="005E3CB2">
      <w:pPr>
        <w:autoSpaceDN w:val="0"/>
        <w:adjustRightInd w:val="0"/>
        <w:ind w:firstLine="567"/>
        <w:jc w:val="both"/>
        <w:rPr>
          <w:sz w:val="22"/>
          <w:szCs w:val="22"/>
        </w:rPr>
      </w:pPr>
      <w:r w:rsidRPr="00DB31D1">
        <w:rPr>
          <w:sz w:val="22"/>
          <w:szCs w:val="22"/>
        </w:rPr>
        <w:t>- координацию выполнения мероприятий муниципальной программы;</w:t>
      </w:r>
    </w:p>
    <w:p w:rsidR="005E3CB2" w:rsidRPr="00DB31D1" w:rsidRDefault="005E3CB2" w:rsidP="005E3CB2">
      <w:pPr>
        <w:autoSpaceDN w:val="0"/>
        <w:adjustRightInd w:val="0"/>
        <w:ind w:firstLine="567"/>
        <w:jc w:val="both"/>
        <w:rPr>
          <w:sz w:val="22"/>
          <w:szCs w:val="22"/>
        </w:rPr>
      </w:pPr>
      <w:r w:rsidRPr="00DB31D1">
        <w:rPr>
          <w:sz w:val="22"/>
          <w:szCs w:val="22"/>
        </w:rPr>
        <w:t>- обеспечение эффективности реализации муниципальной программы, целевого использования средств;</w:t>
      </w:r>
    </w:p>
    <w:p w:rsidR="005E3CB2" w:rsidRPr="00DB31D1" w:rsidRDefault="005E3CB2" w:rsidP="005E3CB2">
      <w:pPr>
        <w:autoSpaceDN w:val="0"/>
        <w:adjustRightInd w:val="0"/>
        <w:ind w:firstLine="567"/>
        <w:jc w:val="both"/>
        <w:rPr>
          <w:sz w:val="22"/>
          <w:szCs w:val="22"/>
        </w:rPr>
      </w:pPr>
      <w:r w:rsidRPr="00DB31D1">
        <w:rPr>
          <w:sz w:val="22"/>
          <w:szCs w:val="22"/>
        </w:rPr>
        <w:t xml:space="preserve"> -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5E3CB2" w:rsidRPr="00DB31D1" w:rsidRDefault="005E3CB2" w:rsidP="005E3CB2">
      <w:pPr>
        <w:autoSpaceDN w:val="0"/>
        <w:adjustRightInd w:val="0"/>
        <w:ind w:firstLine="567"/>
        <w:jc w:val="both"/>
        <w:rPr>
          <w:sz w:val="22"/>
          <w:szCs w:val="22"/>
        </w:rPr>
      </w:pPr>
      <w:r w:rsidRPr="00DB31D1">
        <w:rPr>
          <w:sz w:val="22"/>
          <w:szCs w:val="22"/>
        </w:rPr>
        <w:t xml:space="preserve">- составление отчетов о ходе реализации муниципальной программы в соответствии с </w:t>
      </w:r>
      <w:hyperlink w:anchor="Par32" w:history="1">
        <w:r w:rsidRPr="00DB31D1">
          <w:rPr>
            <w:rFonts w:eastAsia="Calibri"/>
            <w:sz w:val="22"/>
            <w:szCs w:val="22"/>
          </w:rPr>
          <w:t>Порядк</w:t>
        </w:r>
      </w:hyperlink>
      <w:r w:rsidRPr="00DB31D1">
        <w:rPr>
          <w:rFonts w:eastAsia="Calibri"/>
          <w:sz w:val="22"/>
          <w:szCs w:val="22"/>
        </w:rPr>
        <w:t>ом принятия решений о разработке муниципальных программ Залучского сельского поселения, их формир</w:t>
      </w:r>
      <w:r w:rsidRPr="00DB31D1">
        <w:rPr>
          <w:rFonts w:eastAsia="Calibri"/>
          <w:sz w:val="22"/>
          <w:szCs w:val="22"/>
        </w:rPr>
        <w:t>о</w:t>
      </w:r>
      <w:r w:rsidRPr="00DB31D1">
        <w:rPr>
          <w:rFonts w:eastAsia="Calibri"/>
          <w:sz w:val="22"/>
          <w:szCs w:val="22"/>
        </w:rPr>
        <w:t xml:space="preserve">вания и реализации, утвержденным постановлением Администрации Залучского сельского поселения от </w:t>
      </w:r>
      <w:r w:rsidRPr="00DB31D1">
        <w:rPr>
          <w:sz w:val="22"/>
          <w:szCs w:val="22"/>
        </w:rPr>
        <w:t>01.10.2013 № 136</w:t>
      </w:r>
    </w:p>
    <w:p w:rsidR="005E3CB2" w:rsidRPr="00DB31D1" w:rsidRDefault="005E3CB2" w:rsidP="005E3CB2">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DB31D1">
          <w:rPr>
            <w:sz w:val="22"/>
            <w:szCs w:val="22"/>
          </w:rPr>
          <w:t>Администрация поселения</w:t>
        </w:r>
      </w:smartTag>
      <w:r w:rsidRPr="00DB31D1">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5E3CB2" w:rsidRPr="00DB31D1" w:rsidRDefault="005E3CB2" w:rsidP="005E3CB2">
      <w:pPr>
        <w:autoSpaceDN w:val="0"/>
        <w:adjustRightInd w:val="0"/>
        <w:ind w:firstLine="567"/>
        <w:jc w:val="both"/>
        <w:rPr>
          <w:sz w:val="22"/>
          <w:szCs w:val="22"/>
        </w:rPr>
      </w:pPr>
    </w:p>
    <w:p w:rsidR="005E3CB2" w:rsidRPr="00DB31D1" w:rsidRDefault="005E3CB2" w:rsidP="005E3CB2">
      <w:pPr>
        <w:autoSpaceDN w:val="0"/>
        <w:adjustRightInd w:val="0"/>
        <w:ind w:firstLine="567"/>
        <w:jc w:val="both"/>
        <w:rPr>
          <w:sz w:val="22"/>
          <w:szCs w:val="22"/>
        </w:rPr>
      </w:pPr>
    </w:p>
    <w:p w:rsidR="005E3CB2" w:rsidRPr="00DB31D1" w:rsidRDefault="005E3CB2" w:rsidP="005E3CB2">
      <w:pPr>
        <w:autoSpaceDN w:val="0"/>
        <w:adjustRightInd w:val="0"/>
        <w:ind w:firstLine="567"/>
        <w:jc w:val="both"/>
        <w:rPr>
          <w:sz w:val="22"/>
          <w:szCs w:val="22"/>
        </w:rPr>
        <w:sectPr w:rsidR="005E3CB2" w:rsidRPr="00DB31D1" w:rsidSect="002E02C8">
          <w:headerReference w:type="even" r:id="rId27"/>
          <w:headerReference w:type="default" r:id="rId28"/>
          <w:pgSz w:w="16838" w:h="11906" w:orient="landscape"/>
          <w:pgMar w:top="561" w:right="1140" w:bottom="1140" w:left="851" w:header="567" w:footer="567" w:gutter="0"/>
          <w:cols w:space="720"/>
          <w:titlePg/>
          <w:docGrid w:linePitch="360"/>
        </w:sectPr>
      </w:pPr>
    </w:p>
    <w:p w:rsidR="005E3CB2" w:rsidRPr="007B633C" w:rsidRDefault="005E3CB2" w:rsidP="005E3CB2">
      <w:pPr>
        <w:autoSpaceDN w:val="0"/>
        <w:adjustRightInd w:val="0"/>
        <w:jc w:val="center"/>
      </w:pPr>
      <w:r w:rsidRPr="007B633C">
        <w:rPr>
          <w:rFonts w:eastAsia="Calibri"/>
          <w:b/>
          <w:lang w:val="en-US" w:eastAsia="en-US"/>
        </w:rPr>
        <w:lastRenderedPageBreak/>
        <w:t>IV</w:t>
      </w:r>
      <w:r w:rsidRPr="007B633C">
        <w:rPr>
          <w:rFonts w:eastAsia="Calibri"/>
          <w:b/>
          <w:lang w:eastAsia="en-US"/>
        </w:rPr>
        <w:t>. Мероприятия</w:t>
      </w:r>
      <w:r w:rsidRPr="007B633C">
        <w:rPr>
          <w:b/>
          <w:lang w:eastAsia="en-US"/>
        </w:rPr>
        <w:t xml:space="preserve"> муниципальной программы </w:t>
      </w:r>
      <w:r w:rsidRPr="007B633C">
        <w:rPr>
          <w:b/>
          <w:bCs/>
        </w:rPr>
        <w:t>«</w:t>
      </w:r>
      <w:r w:rsidRPr="00BC20E7">
        <w:rPr>
          <w:b/>
          <w:bCs/>
        </w:rPr>
        <w:t xml:space="preserve">Управление муниципальным имуществом, использование и охрана земель </w:t>
      </w:r>
      <w:r>
        <w:rPr>
          <w:b/>
          <w:bCs/>
        </w:rPr>
        <w:t>Залучского</w:t>
      </w:r>
      <w:r w:rsidRPr="00BC20E7">
        <w:rPr>
          <w:b/>
          <w:bCs/>
        </w:rPr>
        <w:t xml:space="preserve"> сельского поселения на 2022-202</w:t>
      </w:r>
      <w:r>
        <w:rPr>
          <w:b/>
          <w:bCs/>
        </w:rPr>
        <w:t>7</w:t>
      </w:r>
      <w:r w:rsidRPr="00BC20E7">
        <w:rPr>
          <w:b/>
          <w:bCs/>
        </w:rPr>
        <w:t xml:space="preserve"> годы</w:t>
      </w:r>
      <w:r w:rsidRPr="007B633C">
        <w:rPr>
          <w:b/>
          <w:bCs/>
        </w:rPr>
        <w:t>»</w:t>
      </w:r>
    </w:p>
    <w:p w:rsidR="005E3CB2" w:rsidRPr="007B633C" w:rsidRDefault="005E3CB2" w:rsidP="005E3CB2">
      <w:pPr>
        <w:jc w:val="both"/>
        <w:rPr>
          <w:rFonts w:eastAsia="Calibri"/>
          <w:lang w:eastAsia="en-US"/>
        </w:rPr>
      </w:pPr>
    </w:p>
    <w:tbl>
      <w:tblPr>
        <w:tblW w:w="1555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28"/>
        <w:gridCol w:w="3544"/>
        <w:gridCol w:w="1843"/>
        <w:gridCol w:w="1276"/>
        <w:gridCol w:w="1417"/>
        <w:gridCol w:w="1843"/>
        <w:gridCol w:w="851"/>
        <w:gridCol w:w="850"/>
        <w:gridCol w:w="851"/>
        <w:gridCol w:w="850"/>
        <w:gridCol w:w="851"/>
        <w:gridCol w:w="850"/>
      </w:tblGrid>
      <w:tr w:rsidR="005E3CB2" w:rsidRPr="00452FD4" w:rsidTr="005E3CB2">
        <w:trPr>
          <w:trHeight w:val="640"/>
        </w:trPr>
        <w:tc>
          <w:tcPr>
            <w:tcW w:w="528" w:type="dxa"/>
            <w:vMerge w:val="restart"/>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 xml:space="preserve">№  </w:t>
            </w:r>
            <w:r w:rsidRPr="00452FD4">
              <w:rPr>
                <w:sz w:val="23"/>
                <w:szCs w:val="23"/>
              </w:rPr>
              <w:br/>
              <w:t>п/п</w:t>
            </w:r>
          </w:p>
        </w:tc>
        <w:tc>
          <w:tcPr>
            <w:tcW w:w="3544" w:type="dxa"/>
            <w:vMerge w:val="restart"/>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 xml:space="preserve">Срок </w:t>
            </w:r>
            <w:r w:rsidRPr="00452FD4">
              <w:rPr>
                <w:sz w:val="23"/>
                <w:szCs w:val="23"/>
              </w:rPr>
              <w:br/>
              <w:t>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 xml:space="preserve">Целевой показатель </w:t>
            </w:r>
            <w:r w:rsidRPr="00452FD4">
              <w:rPr>
                <w:sz w:val="23"/>
                <w:szCs w:val="23"/>
              </w:rPr>
              <w:lastRenderedPageBreak/>
              <w:t>(номер целевого показателя из паспорта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lastRenderedPageBreak/>
              <w:t>Источник</w:t>
            </w:r>
            <w:r w:rsidRPr="00452FD4">
              <w:rPr>
                <w:sz w:val="23"/>
                <w:szCs w:val="23"/>
              </w:rPr>
              <w:br/>
              <w:t>финансирования</w:t>
            </w:r>
          </w:p>
        </w:tc>
        <w:tc>
          <w:tcPr>
            <w:tcW w:w="5103" w:type="dxa"/>
            <w:gridSpan w:val="6"/>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Объем финансирования</w:t>
            </w:r>
            <w:r w:rsidRPr="00452FD4">
              <w:rPr>
                <w:sz w:val="23"/>
                <w:szCs w:val="23"/>
              </w:rPr>
              <w:br/>
              <w:t>по годам (тыс. руб.):</w:t>
            </w:r>
          </w:p>
        </w:tc>
      </w:tr>
      <w:tr w:rsidR="005E3CB2" w:rsidRPr="00452FD4" w:rsidTr="005E3CB2">
        <w:trPr>
          <w:trHeight w:val="480"/>
        </w:trPr>
        <w:tc>
          <w:tcPr>
            <w:tcW w:w="528" w:type="dxa"/>
            <w:vMerge/>
            <w:tcBorders>
              <w:top w:val="single" w:sz="4" w:space="0" w:color="auto"/>
              <w:left w:val="single" w:sz="4" w:space="0" w:color="auto"/>
              <w:bottom w:val="single" w:sz="4" w:space="0" w:color="auto"/>
              <w:right w:val="single" w:sz="4" w:space="0" w:color="auto"/>
            </w:tcBorders>
            <w:vAlign w:val="center"/>
          </w:tcPr>
          <w:p w:rsidR="005E3CB2" w:rsidRPr="00452FD4" w:rsidRDefault="005E3CB2" w:rsidP="005E3CB2">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E3CB2" w:rsidRPr="00452FD4" w:rsidRDefault="005E3CB2" w:rsidP="005E3CB2">
            <w:pPr>
              <w:rPr>
                <w:sz w:val="23"/>
                <w:szCs w:val="23"/>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E3CB2" w:rsidRPr="00452FD4" w:rsidRDefault="005E3CB2" w:rsidP="005E3CB2">
            <w:pPr>
              <w:rPr>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E3CB2" w:rsidRPr="00452FD4" w:rsidRDefault="005E3CB2" w:rsidP="005E3CB2">
            <w:pPr>
              <w:rPr>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E3CB2" w:rsidRPr="00452FD4" w:rsidRDefault="005E3CB2" w:rsidP="005E3CB2">
            <w:pPr>
              <w:rPr>
                <w:sz w:val="23"/>
                <w:szCs w:val="23"/>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E3CB2" w:rsidRPr="00452FD4" w:rsidRDefault="005E3CB2" w:rsidP="005E3CB2">
            <w:pPr>
              <w:rPr>
                <w:sz w:val="23"/>
                <w:szCs w:val="23"/>
              </w:rPr>
            </w:pP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2022</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2023</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2024</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2025</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2026</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2027</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lastRenderedPageBreak/>
              <w:t>1</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3</w:t>
            </w:r>
          </w:p>
        </w:tc>
        <w:tc>
          <w:tcPr>
            <w:tcW w:w="1276"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4</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5</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6</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7</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8</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9</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10</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11</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12</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1.</w:t>
            </w:r>
          </w:p>
        </w:tc>
        <w:tc>
          <w:tcPr>
            <w:tcW w:w="15026" w:type="dxa"/>
            <w:gridSpan w:val="11"/>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rPr>
                <w:b/>
                <w:sz w:val="23"/>
                <w:szCs w:val="23"/>
              </w:rPr>
            </w:pPr>
            <w:r w:rsidRPr="00452FD4">
              <w:rPr>
                <w:b/>
                <w:sz w:val="23"/>
                <w:szCs w:val="23"/>
              </w:rPr>
              <w:t xml:space="preserve">Обеспечение эффективного использования муниципального имущества </w:t>
            </w:r>
            <w:r>
              <w:rPr>
                <w:b/>
                <w:sz w:val="23"/>
                <w:szCs w:val="23"/>
              </w:rPr>
              <w:t>Залуч</w:t>
            </w:r>
            <w:r w:rsidRPr="00452FD4">
              <w:rPr>
                <w:b/>
                <w:sz w:val="23"/>
                <w:szCs w:val="23"/>
              </w:rPr>
              <w:t>ского сельского поселения</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1.1.</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both"/>
              <w:rPr>
                <w:sz w:val="23"/>
                <w:szCs w:val="23"/>
              </w:rPr>
            </w:pPr>
            <w:r w:rsidRPr="00452FD4">
              <w:rPr>
                <w:spacing w:val="-10"/>
                <w:sz w:val="23"/>
                <w:szCs w:val="23"/>
              </w:rPr>
              <w:t>Проведение оценки рыночной стоимости объектов, шт.</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Default="005E3CB2" w:rsidP="005E3CB2">
            <w:pPr>
              <w:snapToGrid w:val="0"/>
              <w:jc w:val="center"/>
              <w:rPr>
                <w:sz w:val="23"/>
                <w:szCs w:val="23"/>
              </w:rPr>
            </w:pPr>
            <w:r>
              <w:rPr>
                <w:sz w:val="23"/>
                <w:szCs w:val="23"/>
              </w:rPr>
              <w:t>2022-2027</w:t>
            </w:r>
          </w:p>
          <w:p w:rsidR="005E3CB2" w:rsidRPr="00452FD4" w:rsidRDefault="005E3CB2" w:rsidP="005E3CB2">
            <w:pPr>
              <w:snapToGrid w:val="0"/>
              <w:jc w:val="center"/>
              <w:rPr>
                <w:sz w:val="23"/>
                <w:szCs w:val="23"/>
              </w:rPr>
            </w:pPr>
            <w:r>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1.1.1.</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2</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0</w:t>
            </w:r>
          </w:p>
        </w:tc>
        <w:tc>
          <w:tcPr>
            <w:tcW w:w="851" w:type="dxa"/>
            <w:tcBorders>
              <w:top w:val="single" w:sz="4" w:space="0" w:color="auto"/>
              <w:left w:val="single" w:sz="4" w:space="0" w:color="auto"/>
              <w:bottom w:val="single" w:sz="4" w:space="0" w:color="auto"/>
              <w:right w:val="single" w:sz="4" w:space="0" w:color="auto"/>
            </w:tcBorders>
          </w:tcPr>
          <w:p w:rsidR="005E3CB2" w:rsidRDefault="005E3CB2" w:rsidP="005E3CB2">
            <w:pPr>
              <w:snapToGrid w:val="0"/>
              <w:jc w:val="center"/>
              <w:rPr>
                <w:sz w:val="23"/>
                <w:szCs w:val="23"/>
              </w:rPr>
            </w:pPr>
            <w:r>
              <w:rPr>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5E3CB2" w:rsidRDefault="005E3CB2" w:rsidP="005E3CB2">
            <w:pPr>
              <w:snapToGrid w:val="0"/>
              <w:jc w:val="center"/>
              <w:rPr>
                <w:sz w:val="23"/>
                <w:szCs w:val="23"/>
              </w:rPr>
            </w:pPr>
            <w:r>
              <w:rPr>
                <w:sz w:val="23"/>
                <w:szCs w:val="23"/>
              </w:rPr>
              <w:t>0</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1.2.</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both"/>
              <w:rPr>
                <w:sz w:val="23"/>
                <w:szCs w:val="23"/>
              </w:rPr>
            </w:pPr>
            <w:r w:rsidRPr="00452FD4">
              <w:rPr>
                <w:sz w:val="23"/>
                <w:szCs w:val="23"/>
                <w:lang w:bidi="ru-RU"/>
              </w:rPr>
              <w:t>Реализация муниципального имущества</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1.1.2.</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w:t>
            </w:r>
          </w:p>
        </w:tc>
        <w:tc>
          <w:tcPr>
            <w:tcW w:w="15026" w:type="dxa"/>
            <w:gridSpan w:val="11"/>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b/>
                <w:sz w:val="23"/>
                <w:szCs w:val="23"/>
              </w:rPr>
            </w:pPr>
            <w:r w:rsidRPr="00452FD4">
              <w:rPr>
                <w:b/>
                <w:sz w:val="23"/>
                <w:szCs w:val="23"/>
              </w:rPr>
              <w:t xml:space="preserve">Завершение мероприятий по оформлению невостребованных земельных долей и регистрация права собственности </w:t>
            </w:r>
            <w:r>
              <w:rPr>
                <w:b/>
                <w:sz w:val="23"/>
                <w:szCs w:val="23"/>
              </w:rPr>
              <w:t>Залуч</w:t>
            </w:r>
            <w:r w:rsidRPr="00452FD4">
              <w:rPr>
                <w:b/>
                <w:sz w:val="23"/>
                <w:szCs w:val="23"/>
              </w:rPr>
              <w:t>ского сельского поселения на эти земельные участки</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w:t>
            </w:r>
            <w:r>
              <w:rPr>
                <w:sz w:val="23"/>
                <w:szCs w:val="23"/>
              </w:rPr>
              <w:t>1</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rPr>
                <w:sz w:val="23"/>
                <w:szCs w:val="23"/>
              </w:rPr>
            </w:pPr>
            <w:r w:rsidRPr="00452FD4">
              <w:rPr>
                <w:sz w:val="23"/>
                <w:szCs w:val="23"/>
              </w:rPr>
              <w:t xml:space="preserve">Публикация в средствах массовой информации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1.2.1.</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3.</w:t>
            </w:r>
          </w:p>
        </w:tc>
        <w:tc>
          <w:tcPr>
            <w:tcW w:w="15026" w:type="dxa"/>
            <w:gridSpan w:val="11"/>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rPr>
                <w:b/>
                <w:sz w:val="23"/>
                <w:szCs w:val="23"/>
              </w:rPr>
            </w:pPr>
            <w:r w:rsidRPr="00452FD4">
              <w:rPr>
                <w:b/>
                <w:sz w:val="23"/>
                <w:szCs w:val="23"/>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3.1.</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pacing w:line="260" w:lineRule="exact"/>
              <w:jc w:val="both"/>
              <w:rPr>
                <w:bCs/>
                <w:color w:val="000000"/>
                <w:sz w:val="23"/>
                <w:szCs w:val="23"/>
              </w:rPr>
            </w:pPr>
            <w:r w:rsidRPr="00452FD4">
              <w:rPr>
                <w:sz w:val="23"/>
                <w:szCs w:val="23"/>
              </w:rPr>
              <w:t>Выявление фактов использования земельных участков, приводящих к значительному ухудшению экологической обстановки</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2.1.1.</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r w:rsidR="005E3CB2" w:rsidRPr="00452FD4" w:rsidTr="005E3CB2">
        <w:trPr>
          <w:trHeight w:val="802"/>
        </w:trPr>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3.2</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pacing w:line="260" w:lineRule="exact"/>
              <w:jc w:val="both"/>
              <w:rPr>
                <w:sz w:val="23"/>
                <w:szCs w:val="23"/>
              </w:rPr>
            </w:pPr>
            <w:r w:rsidRPr="00452FD4">
              <w:rPr>
                <w:sz w:val="23"/>
                <w:szCs w:val="23"/>
              </w:rPr>
              <w:t>Ликвидация стихийных свалок и навалов мусора, проведение субботников</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2.1.1.</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0</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0</w:t>
            </w:r>
          </w:p>
        </w:tc>
        <w:tc>
          <w:tcPr>
            <w:tcW w:w="851" w:type="dxa"/>
            <w:tcBorders>
              <w:top w:val="single" w:sz="4" w:space="0" w:color="auto"/>
              <w:left w:val="single" w:sz="4" w:space="0" w:color="auto"/>
              <w:bottom w:val="single" w:sz="4" w:space="0" w:color="auto"/>
              <w:right w:val="single" w:sz="4" w:space="0" w:color="auto"/>
            </w:tcBorders>
          </w:tcPr>
          <w:p w:rsidR="005E3CB2" w:rsidRDefault="005E3CB2" w:rsidP="005E3CB2">
            <w:pPr>
              <w:snapToGrid w:val="0"/>
              <w:jc w:val="center"/>
              <w:rPr>
                <w:sz w:val="23"/>
                <w:szCs w:val="23"/>
              </w:rPr>
            </w:pPr>
            <w:r>
              <w:rPr>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5E3CB2" w:rsidRDefault="005E3CB2" w:rsidP="005E3CB2">
            <w:pPr>
              <w:snapToGrid w:val="0"/>
              <w:jc w:val="center"/>
              <w:rPr>
                <w:sz w:val="23"/>
                <w:szCs w:val="23"/>
              </w:rPr>
            </w:pPr>
            <w:r>
              <w:rPr>
                <w:sz w:val="23"/>
                <w:szCs w:val="23"/>
              </w:rPr>
              <w:t>0</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4.</w:t>
            </w:r>
          </w:p>
        </w:tc>
        <w:tc>
          <w:tcPr>
            <w:tcW w:w="15026" w:type="dxa"/>
            <w:gridSpan w:val="11"/>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rPr>
                <w:b/>
                <w:bCs/>
                <w:sz w:val="23"/>
                <w:szCs w:val="23"/>
              </w:rPr>
            </w:pPr>
            <w:r w:rsidRPr="00452FD4">
              <w:rPr>
                <w:b/>
                <w:bCs/>
                <w:sz w:val="23"/>
                <w:szCs w:val="23"/>
              </w:rPr>
              <w:t>Проведение инвентаризации земель</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4.</w:t>
            </w:r>
            <w:r w:rsidRPr="00452FD4">
              <w:rPr>
                <w:sz w:val="23"/>
                <w:szCs w:val="23"/>
              </w:rPr>
              <w:t>1</w:t>
            </w:r>
          </w:p>
        </w:tc>
        <w:tc>
          <w:tcPr>
            <w:tcW w:w="3544" w:type="dxa"/>
            <w:tcBorders>
              <w:top w:val="single" w:sz="4" w:space="0" w:color="auto"/>
              <w:left w:val="single" w:sz="4" w:space="0" w:color="auto"/>
              <w:bottom w:val="single" w:sz="4" w:space="0" w:color="auto"/>
              <w:right w:val="single" w:sz="4" w:space="0" w:color="auto"/>
            </w:tcBorders>
          </w:tcPr>
          <w:p w:rsidR="005E3CB2" w:rsidRDefault="005E3CB2" w:rsidP="005E3CB2">
            <w:pPr>
              <w:jc w:val="both"/>
              <w:rPr>
                <w:szCs w:val="28"/>
              </w:rPr>
            </w:pPr>
            <w:r w:rsidRPr="00C65FF1">
              <w:rPr>
                <w:szCs w:val="28"/>
              </w:rPr>
              <w:t>Количество выявленных фактов самовольного занятия земельного участка на территории поселения, шт.</w:t>
            </w:r>
          </w:p>
          <w:p w:rsidR="005E3CB2" w:rsidRPr="00C65FF1" w:rsidRDefault="005E3CB2" w:rsidP="005E3CB2">
            <w:pPr>
              <w:jc w:val="both"/>
              <w:rPr>
                <w:color w:val="000000"/>
                <w:szCs w:val="28"/>
              </w:rPr>
            </w:pP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 xml:space="preserve">2.2.1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4.2</w:t>
            </w:r>
          </w:p>
        </w:tc>
        <w:tc>
          <w:tcPr>
            <w:tcW w:w="3544" w:type="dxa"/>
            <w:tcBorders>
              <w:top w:val="single" w:sz="4" w:space="0" w:color="auto"/>
              <w:left w:val="single" w:sz="4" w:space="0" w:color="auto"/>
              <w:bottom w:val="single" w:sz="4" w:space="0" w:color="auto"/>
              <w:right w:val="single" w:sz="4" w:space="0" w:color="auto"/>
            </w:tcBorders>
          </w:tcPr>
          <w:p w:rsidR="005E3CB2" w:rsidRPr="00C65FF1" w:rsidRDefault="005E3CB2" w:rsidP="005E3CB2">
            <w:pPr>
              <w:rPr>
                <w:color w:val="000000"/>
                <w:szCs w:val="28"/>
              </w:rPr>
            </w:pPr>
            <w:r w:rsidRPr="00C65FF1">
              <w:rPr>
                <w:szCs w:val="28"/>
              </w:rPr>
              <w:t xml:space="preserve">Количество выявленных  неиспользуемых или </w:t>
            </w:r>
            <w:r w:rsidRPr="00C65FF1">
              <w:rPr>
                <w:szCs w:val="28"/>
              </w:rPr>
              <w:lastRenderedPageBreak/>
              <w:t>используемых не по целевому назначению земельных участков, шт.</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lastRenderedPageBreak/>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 xml:space="preserve">2.2.2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lastRenderedPageBreak/>
              <w:t>4.3</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pacing w:line="260" w:lineRule="exact"/>
              <w:jc w:val="both"/>
              <w:rPr>
                <w:color w:val="000000"/>
                <w:sz w:val="23"/>
                <w:szCs w:val="23"/>
              </w:rPr>
            </w:pPr>
            <w:r>
              <w:rPr>
                <w:szCs w:val="28"/>
              </w:rPr>
              <w:t xml:space="preserve">Доля проконсультированных  граждан в сфере </w:t>
            </w:r>
            <w:r w:rsidRPr="00C65FF1">
              <w:rPr>
                <w:szCs w:val="28"/>
              </w:rPr>
              <w:t>земельного законодательства РФ</w:t>
            </w:r>
            <w:r>
              <w:rPr>
                <w:szCs w:val="28"/>
              </w:rPr>
              <w:t>,</w:t>
            </w:r>
            <w:r w:rsidRPr="00C65FF1">
              <w:rPr>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 xml:space="preserve">2.2.3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5.</w:t>
            </w:r>
          </w:p>
        </w:tc>
        <w:tc>
          <w:tcPr>
            <w:tcW w:w="15026" w:type="dxa"/>
            <w:gridSpan w:val="11"/>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rPr>
                <w:b/>
                <w:bCs/>
                <w:color w:val="000000"/>
                <w:sz w:val="23"/>
                <w:szCs w:val="23"/>
              </w:rPr>
            </w:pPr>
            <w:r w:rsidRPr="00452FD4">
              <w:rPr>
                <w:b/>
                <w:bCs/>
                <w:color w:val="000000"/>
                <w:sz w:val="23"/>
                <w:szCs w:val="23"/>
              </w:rPr>
              <w:t>Сохранение и восстановление земель</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5.1.</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rPr>
                <w:sz w:val="23"/>
                <w:szCs w:val="23"/>
              </w:rPr>
            </w:pPr>
            <w:r>
              <w:rPr>
                <w:sz w:val="23"/>
                <w:szCs w:val="23"/>
              </w:rPr>
              <w:t>Проведение к</w:t>
            </w:r>
            <w:r w:rsidRPr="00452FD4">
              <w:rPr>
                <w:sz w:val="23"/>
                <w:szCs w:val="23"/>
              </w:rPr>
              <w:t>онтрол</w:t>
            </w:r>
            <w:r>
              <w:rPr>
                <w:sz w:val="23"/>
                <w:szCs w:val="23"/>
              </w:rPr>
              <w:t>я</w:t>
            </w:r>
            <w:r w:rsidRPr="00452FD4">
              <w:rPr>
                <w:sz w:val="23"/>
                <w:szCs w:val="23"/>
              </w:rPr>
              <w:t xml:space="preserve"> за проведением земляных работ на территории сельского поселения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 xml:space="preserve">2.3.1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r w:rsidR="005E3CB2" w:rsidRPr="00452FD4" w:rsidTr="005E3CB2">
        <w:tc>
          <w:tcPr>
            <w:tcW w:w="528"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5.2.</w:t>
            </w:r>
          </w:p>
        </w:tc>
        <w:tc>
          <w:tcPr>
            <w:tcW w:w="3544"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rPr>
                <w:sz w:val="23"/>
                <w:szCs w:val="23"/>
              </w:rPr>
            </w:pPr>
            <w:r>
              <w:rPr>
                <w:sz w:val="23"/>
                <w:szCs w:val="23"/>
              </w:rPr>
              <w:t>Озеленение территории, п</w:t>
            </w:r>
            <w:r w:rsidRPr="00452FD4">
              <w:rPr>
                <w:sz w:val="23"/>
                <w:szCs w:val="23"/>
              </w:rPr>
              <w:t>осадка деревьев, кустарников</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5E3CB2" w:rsidRPr="00FC11F1" w:rsidRDefault="005E3CB2" w:rsidP="005E3CB2">
            <w:pPr>
              <w:snapToGrid w:val="0"/>
              <w:jc w:val="center"/>
              <w:rPr>
                <w:sz w:val="23"/>
                <w:szCs w:val="23"/>
              </w:rPr>
            </w:pPr>
            <w:r w:rsidRPr="00FC11F1">
              <w:rPr>
                <w:sz w:val="23"/>
                <w:szCs w:val="23"/>
              </w:rPr>
              <w:t>2022-2027</w:t>
            </w:r>
          </w:p>
          <w:p w:rsidR="005E3CB2" w:rsidRPr="00452FD4" w:rsidRDefault="005E3CB2" w:rsidP="005E3CB2">
            <w:pPr>
              <w:snapToGrid w:val="0"/>
              <w:jc w:val="center"/>
              <w:rPr>
                <w:sz w:val="23"/>
                <w:szCs w:val="23"/>
              </w:rPr>
            </w:pPr>
            <w:r w:rsidRPr="00FC11F1">
              <w:rPr>
                <w:sz w:val="23"/>
                <w:szCs w:val="23"/>
              </w:rPr>
              <w:t>годы</w:t>
            </w:r>
          </w:p>
        </w:tc>
        <w:tc>
          <w:tcPr>
            <w:tcW w:w="1417"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 xml:space="preserve">2.3.2 </w:t>
            </w:r>
          </w:p>
        </w:tc>
        <w:tc>
          <w:tcPr>
            <w:tcW w:w="1843"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Местный</w:t>
            </w:r>
          </w:p>
          <w:p w:rsidR="005E3CB2" w:rsidRPr="00452FD4" w:rsidRDefault="005E3CB2" w:rsidP="005E3CB2">
            <w:pPr>
              <w:snapToGrid w:val="0"/>
              <w:jc w:val="center"/>
              <w:rPr>
                <w:sz w:val="23"/>
                <w:szCs w:val="23"/>
              </w:rPr>
            </w:pPr>
            <w:r w:rsidRPr="00452FD4">
              <w:rPr>
                <w:sz w:val="23"/>
                <w:szCs w:val="23"/>
              </w:rPr>
              <w:t>бюджет</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sidRPr="00452FD4">
              <w:rPr>
                <w:sz w:val="23"/>
                <w:szCs w:val="23"/>
              </w:rPr>
              <w:t>-</w:t>
            </w:r>
          </w:p>
        </w:tc>
        <w:tc>
          <w:tcPr>
            <w:tcW w:w="851"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c>
          <w:tcPr>
            <w:tcW w:w="850" w:type="dxa"/>
            <w:tcBorders>
              <w:top w:val="single" w:sz="4" w:space="0" w:color="auto"/>
              <w:left w:val="single" w:sz="4" w:space="0" w:color="auto"/>
              <w:bottom w:val="single" w:sz="4" w:space="0" w:color="auto"/>
              <w:right w:val="single" w:sz="4" w:space="0" w:color="auto"/>
            </w:tcBorders>
          </w:tcPr>
          <w:p w:rsidR="005E3CB2" w:rsidRPr="00452FD4" w:rsidRDefault="005E3CB2" w:rsidP="005E3CB2">
            <w:pPr>
              <w:snapToGrid w:val="0"/>
              <w:jc w:val="center"/>
              <w:rPr>
                <w:sz w:val="23"/>
                <w:szCs w:val="23"/>
              </w:rPr>
            </w:pPr>
            <w:r>
              <w:rPr>
                <w:sz w:val="23"/>
                <w:szCs w:val="23"/>
              </w:rPr>
              <w:t>-</w:t>
            </w:r>
          </w:p>
        </w:tc>
      </w:tr>
    </w:tbl>
    <w:p w:rsidR="005E3CB2" w:rsidRPr="007B633C" w:rsidRDefault="005E3CB2" w:rsidP="005E3CB2">
      <w:pPr>
        <w:tabs>
          <w:tab w:val="left" w:pos="5100"/>
          <w:tab w:val="left" w:pos="7650"/>
        </w:tabs>
      </w:pPr>
      <w:r w:rsidRPr="007B633C">
        <w:rPr>
          <w:b/>
        </w:rPr>
        <w:t xml:space="preserve"> </w:t>
      </w:r>
    </w:p>
    <w:p w:rsidR="00827CF6" w:rsidRPr="00DB31D1" w:rsidRDefault="00827CF6" w:rsidP="00827CF6">
      <w:pPr>
        <w:jc w:val="center"/>
        <w:rPr>
          <w:b/>
          <w:sz w:val="22"/>
          <w:szCs w:val="22"/>
        </w:rPr>
      </w:pPr>
      <w:r w:rsidRPr="00DB31D1">
        <w:rPr>
          <w:b/>
          <w:sz w:val="22"/>
          <w:szCs w:val="22"/>
        </w:rPr>
        <w:t>Новгородская область Старорусский район</w:t>
      </w:r>
    </w:p>
    <w:p w:rsidR="00827CF6" w:rsidRPr="00DB31D1" w:rsidRDefault="00827CF6" w:rsidP="00827CF6">
      <w:pPr>
        <w:jc w:val="center"/>
        <w:rPr>
          <w:b/>
          <w:sz w:val="22"/>
          <w:szCs w:val="22"/>
        </w:rPr>
      </w:pPr>
      <w:r w:rsidRPr="00DB31D1">
        <w:rPr>
          <w:b/>
          <w:sz w:val="22"/>
          <w:szCs w:val="22"/>
        </w:rPr>
        <w:t>АДМИНИСТРАЦИЯ ЗАЛУЧСКОГО СЕЛЬСКОГО ПОСЕЛЕНИЯ</w:t>
      </w:r>
    </w:p>
    <w:p w:rsidR="00827CF6" w:rsidRPr="00DB31D1" w:rsidRDefault="00827CF6" w:rsidP="00827CF6">
      <w:pPr>
        <w:jc w:val="center"/>
        <w:rPr>
          <w:b/>
          <w:sz w:val="22"/>
          <w:szCs w:val="22"/>
        </w:rPr>
      </w:pPr>
      <w:r w:rsidRPr="00DB31D1">
        <w:rPr>
          <w:b/>
          <w:sz w:val="22"/>
          <w:szCs w:val="22"/>
        </w:rPr>
        <w:t>П О С Т А Н О В Л Е Н И Е</w:t>
      </w:r>
    </w:p>
    <w:p w:rsidR="00827CF6" w:rsidRPr="00DB31D1" w:rsidRDefault="00827CF6" w:rsidP="00827CF6">
      <w:pPr>
        <w:spacing w:before="480"/>
        <w:jc w:val="center"/>
        <w:rPr>
          <w:sz w:val="22"/>
          <w:szCs w:val="22"/>
        </w:rPr>
      </w:pPr>
      <w:r w:rsidRPr="00DB31D1">
        <w:rPr>
          <w:sz w:val="22"/>
          <w:szCs w:val="22"/>
        </w:rPr>
        <w:t xml:space="preserve">от 12.01.2024 № 8          </w:t>
      </w:r>
    </w:p>
    <w:p w:rsidR="00827CF6" w:rsidRPr="00DB31D1" w:rsidRDefault="00827CF6" w:rsidP="00827CF6">
      <w:pPr>
        <w:jc w:val="center"/>
        <w:rPr>
          <w:sz w:val="22"/>
          <w:szCs w:val="22"/>
        </w:rPr>
      </w:pPr>
      <w:r w:rsidRPr="00DB31D1">
        <w:rPr>
          <w:sz w:val="22"/>
          <w:szCs w:val="22"/>
        </w:rPr>
        <w:t xml:space="preserve">с. Залучье   </w:t>
      </w:r>
    </w:p>
    <w:p w:rsidR="00827CF6" w:rsidRPr="00DB31D1" w:rsidRDefault="00827CF6" w:rsidP="00827CF6">
      <w:pPr>
        <w:jc w:val="center"/>
        <w:rPr>
          <w:sz w:val="22"/>
          <w:szCs w:val="22"/>
        </w:rPr>
      </w:pPr>
    </w:p>
    <w:tbl>
      <w:tblPr>
        <w:tblW w:w="9936" w:type="dxa"/>
        <w:tblLook w:val="01E0"/>
      </w:tblPr>
      <w:tblGrid>
        <w:gridCol w:w="9936"/>
      </w:tblGrid>
      <w:tr w:rsidR="00827CF6" w:rsidRPr="00DB31D1" w:rsidTr="007034CD">
        <w:trPr>
          <w:trHeight w:val="1087"/>
        </w:trPr>
        <w:tc>
          <w:tcPr>
            <w:tcW w:w="9936" w:type="dxa"/>
          </w:tcPr>
          <w:p w:rsidR="00827CF6" w:rsidRPr="00DB31D1" w:rsidRDefault="00827CF6" w:rsidP="007034CD">
            <w:pPr>
              <w:widowControl w:val="0"/>
              <w:suppressAutoHyphens/>
              <w:autoSpaceDE w:val="0"/>
              <w:spacing w:line="276" w:lineRule="auto"/>
              <w:jc w:val="center"/>
              <w:rPr>
                <w:b/>
                <w:sz w:val="22"/>
                <w:szCs w:val="22"/>
                <w:lang w:eastAsia="ar-SA"/>
              </w:rPr>
            </w:pPr>
            <w:r w:rsidRPr="00DB31D1">
              <w:rPr>
                <w:b/>
                <w:bCs/>
                <w:sz w:val="22"/>
                <w:szCs w:val="22"/>
              </w:rPr>
              <w:t>О внесении изменений в</w:t>
            </w:r>
            <w:r w:rsidRPr="00DB31D1">
              <w:rPr>
                <w:b/>
                <w:sz w:val="22"/>
                <w:szCs w:val="22"/>
              </w:rPr>
              <w:t xml:space="preserve"> Муниципальную программу «Энергосбережение и повышение энергетической эффективности на территории Залучского сельского поселения на 2022-2025 годы»</w:t>
            </w:r>
          </w:p>
        </w:tc>
      </w:tr>
    </w:tbl>
    <w:p w:rsidR="00827CF6" w:rsidRPr="00DB31D1" w:rsidRDefault="00827CF6" w:rsidP="00827CF6">
      <w:pPr>
        <w:autoSpaceDN w:val="0"/>
        <w:adjustRightInd w:val="0"/>
        <w:spacing w:line="360" w:lineRule="exact"/>
        <w:ind w:firstLine="567"/>
        <w:jc w:val="both"/>
        <w:rPr>
          <w:sz w:val="22"/>
          <w:szCs w:val="22"/>
        </w:rPr>
      </w:pPr>
    </w:p>
    <w:p w:rsidR="00827CF6" w:rsidRPr="00DB31D1" w:rsidRDefault="00827CF6" w:rsidP="00827CF6">
      <w:pPr>
        <w:autoSpaceDN w:val="0"/>
        <w:adjustRightInd w:val="0"/>
        <w:spacing w:line="360" w:lineRule="exact"/>
        <w:ind w:firstLine="567"/>
        <w:jc w:val="both"/>
        <w:rPr>
          <w:b/>
          <w:bCs/>
          <w:sz w:val="22"/>
          <w:szCs w:val="22"/>
        </w:rPr>
      </w:pPr>
      <w:r w:rsidRPr="00DB31D1">
        <w:rPr>
          <w:sz w:val="22"/>
          <w:szCs w:val="22"/>
        </w:rPr>
        <w:t xml:space="preserve">В соответствии со статьей 179 Бюджетного кодекса Российской Федерации, руководствуясь </w:t>
      </w:r>
      <w:hyperlink r:id="rId29" w:anchor="Par32" w:history="1">
        <w:r w:rsidRPr="00DB31D1">
          <w:rPr>
            <w:rStyle w:val="a5"/>
            <w:sz w:val="22"/>
            <w:szCs w:val="22"/>
          </w:rPr>
          <w:t>Порядк</w:t>
        </w:r>
      </w:hyperlink>
      <w:r w:rsidRPr="00DB31D1">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DB31D1">
        <w:rPr>
          <w:b/>
          <w:bCs/>
          <w:sz w:val="22"/>
          <w:szCs w:val="22"/>
        </w:rPr>
        <w:t>ПОСТАНОВЛЯЕТ:</w:t>
      </w:r>
    </w:p>
    <w:p w:rsidR="00827CF6" w:rsidRPr="00DB31D1" w:rsidRDefault="00827CF6" w:rsidP="00827CF6">
      <w:pPr>
        <w:spacing w:line="100" w:lineRule="atLeast"/>
        <w:jc w:val="both"/>
        <w:rPr>
          <w:sz w:val="22"/>
          <w:szCs w:val="22"/>
        </w:rPr>
      </w:pPr>
      <w:r w:rsidRPr="00DB31D1">
        <w:rPr>
          <w:sz w:val="22"/>
          <w:szCs w:val="22"/>
        </w:rPr>
        <w:t xml:space="preserve"> </w:t>
      </w:r>
    </w:p>
    <w:p w:rsidR="00827CF6" w:rsidRPr="00DB31D1" w:rsidRDefault="00827CF6" w:rsidP="00827CF6">
      <w:pPr>
        <w:spacing w:line="276" w:lineRule="auto"/>
        <w:jc w:val="both"/>
        <w:rPr>
          <w:sz w:val="22"/>
          <w:szCs w:val="22"/>
        </w:rPr>
      </w:pPr>
      <w:r w:rsidRPr="00DB31D1">
        <w:rPr>
          <w:sz w:val="22"/>
          <w:szCs w:val="22"/>
        </w:rPr>
        <w:t xml:space="preserve">        1. Внести изменения в муниципальную программу Залучского сельского поселения «Энергосбережение и повышение энергетической   эффективности на территории Залучского сельского поселения на 2022-2025 годы», утвержденную постановлением Администрации Залучского сельского поселения 18.10.2021        № 81, изложив её в прилагаемой редакции.</w:t>
      </w:r>
    </w:p>
    <w:p w:rsidR="00827CF6" w:rsidRPr="00DB31D1" w:rsidRDefault="00827CF6" w:rsidP="00827CF6">
      <w:pPr>
        <w:autoSpaceDN w:val="0"/>
        <w:adjustRightInd w:val="0"/>
        <w:spacing w:line="276" w:lineRule="auto"/>
        <w:jc w:val="both"/>
        <w:rPr>
          <w:sz w:val="22"/>
          <w:szCs w:val="22"/>
        </w:rPr>
      </w:pPr>
      <w:r w:rsidRPr="00DB31D1">
        <w:rPr>
          <w:sz w:val="22"/>
          <w:szCs w:val="22"/>
        </w:rPr>
        <w:lastRenderedPageBreak/>
        <w:t xml:space="preserve">        2. Контроль за выполнением постановления оставляю за собой.</w:t>
      </w:r>
    </w:p>
    <w:p w:rsidR="00827CF6" w:rsidRPr="00DB31D1" w:rsidRDefault="00827CF6" w:rsidP="00827CF6">
      <w:pPr>
        <w:autoSpaceDN w:val="0"/>
        <w:adjustRightInd w:val="0"/>
        <w:spacing w:line="276" w:lineRule="auto"/>
        <w:ind w:firstLine="567"/>
        <w:jc w:val="both"/>
        <w:rPr>
          <w:sz w:val="22"/>
          <w:szCs w:val="22"/>
        </w:rPr>
      </w:pPr>
      <w:r w:rsidRPr="00DB31D1">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827CF6" w:rsidRPr="00DB31D1" w:rsidRDefault="00827CF6" w:rsidP="00827CF6">
      <w:pPr>
        <w:rPr>
          <w:b/>
          <w:bCs/>
          <w:sz w:val="22"/>
          <w:szCs w:val="22"/>
        </w:rPr>
      </w:pPr>
    </w:p>
    <w:p w:rsidR="00827CF6" w:rsidRPr="00DB31D1" w:rsidRDefault="00827CF6" w:rsidP="00827CF6">
      <w:pPr>
        <w:rPr>
          <w:b/>
          <w:bCs/>
          <w:sz w:val="22"/>
          <w:szCs w:val="22"/>
        </w:rPr>
      </w:pPr>
    </w:p>
    <w:p w:rsidR="00827CF6" w:rsidRPr="00DB31D1" w:rsidRDefault="00827CF6" w:rsidP="00827CF6">
      <w:pPr>
        <w:rPr>
          <w:b/>
          <w:bCs/>
          <w:sz w:val="22"/>
          <w:szCs w:val="22"/>
        </w:rPr>
      </w:pPr>
      <w:r w:rsidRPr="00DB31D1">
        <w:rPr>
          <w:b/>
          <w:bCs/>
          <w:sz w:val="22"/>
          <w:szCs w:val="22"/>
        </w:rPr>
        <w:t xml:space="preserve">Глава </w:t>
      </w:r>
      <w:r w:rsidR="002E02C8">
        <w:rPr>
          <w:b/>
          <w:bCs/>
          <w:sz w:val="22"/>
          <w:szCs w:val="22"/>
        </w:rPr>
        <w:t xml:space="preserve">администрации </w:t>
      </w:r>
      <w:r w:rsidRPr="00DB31D1">
        <w:rPr>
          <w:b/>
          <w:bCs/>
          <w:sz w:val="22"/>
          <w:szCs w:val="22"/>
        </w:rPr>
        <w:t>Залучского сельского поселения                                                         Е.Н. Пятина</w:t>
      </w:r>
    </w:p>
    <w:p w:rsidR="00827CF6" w:rsidRPr="00DB31D1" w:rsidRDefault="00827CF6" w:rsidP="00827CF6">
      <w:pPr>
        <w:jc w:val="both"/>
        <w:rPr>
          <w:sz w:val="22"/>
          <w:szCs w:val="22"/>
        </w:rPr>
        <w:sectPr w:rsidR="00827CF6" w:rsidRPr="00DB31D1" w:rsidSect="002E02C8">
          <w:type w:val="continuous"/>
          <w:pgSz w:w="16838" w:h="11906" w:orient="landscape"/>
          <w:pgMar w:top="567" w:right="1134" w:bottom="1418" w:left="851" w:header="709" w:footer="709" w:gutter="0"/>
          <w:cols w:space="708"/>
          <w:docGrid w:linePitch="360"/>
        </w:sectPr>
      </w:pPr>
    </w:p>
    <w:p w:rsidR="00827CF6" w:rsidRPr="00DB31D1" w:rsidRDefault="00827CF6" w:rsidP="00827CF6">
      <w:pPr>
        <w:ind w:firstLine="5040"/>
        <w:jc w:val="right"/>
        <w:rPr>
          <w:b/>
          <w:sz w:val="22"/>
          <w:szCs w:val="22"/>
        </w:rPr>
      </w:pPr>
      <w:r w:rsidRPr="00DB31D1">
        <w:rPr>
          <w:b/>
          <w:sz w:val="22"/>
          <w:szCs w:val="22"/>
        </w:rPr>
        <w:lastRenderedPageBreak/>
        <w:t xml:space="preserve">                  УТВЕРЖДЕНО</w:t>
      </w:r>
    </w:p>
    <w:p w:rsidR="00827CF6" w:rsidRPr="00DB31D1" w:rsidRDefault="00827CF6" w:rsidP="00827CF6">
      <w:pPr>
        <w:ind w:firstLine="5040"/>
        <w:jc w:val="right"/>
        <w:rPr>
          <w:b/>
          <w:sz w:val="22"/>
          <w:szCs w:val="22"/>
        </w:rPr>
      </w:pPr>
      <w:r w:rsidRPr="00DB31D1">
        <w:rPr>
          <w:b/>
          <w:sz w:val="22"/>
          <w:szCs w:val="22"/>
        </w:rPr>
        <w:t xml:space="preserve">    Постановлением Администрации</w:t>
      </w:r>
    </w:p>
    <w:p w:rsidR="00827CF6" w:rsidRPr="00DB31D1" w:rsidRDefault="00827CF6" w:rsidP="00827CF6">
      <w:pPr>
        <w:ind w:firstLine="5040"/>
        <w:jc w:val="right"/>
        <w:rPr>
          <w:b/>
          <w:sz w:val="22"/>
          <w:szCs w:val="22"/>
        </w:rPr>
      </w:pPr>
      <w:r w:rsidRPr="00DB31D1">
        <w:rPr>
          <w:b/>
          <w:sz w:val="22"/>
          <w:szCs w:val="22"/>
        </w:rPr>
        <w:t>Залучского сельского поселения</w:t>
      </w:r>
    </w:p>
    <w:p w:rsidR="00827CF6" w:rsidRPr="00DB31D1" w:rsidRDefault="00827CF6" w:rsidP="00827CF6">
      <w:pPr>
        <w:ind w:firstLine="5040"/>
        <w:jc w:val="right"/>
        <w:rPr>
          <w:sz w:val="22"/>
          <w:szCs w:val="22"/>
        </w:rPr>
      </w:pPr>
      <w:r w:rsidRPr="00DB31D1">
        <w:rPr>
          <w:b/>
          <w:sz w:val="22"/>
          <w:szCs w:val="22"/>
        </w:rPr>
        <w:t xml:space="preserve">        от 12.01.2024  № 8   </w:t>
      </w:r>
    </w:p>
    <w:p w:rsidR="00827CF6" w:rsidRPr="00DB31D1" w:rsidRDefault="00827CF6" w:rsidP="00827CF6">
      <w:pPr>
        <w:jc w:val="center"/>
        <w:rPr>
          <w:b/>
          <w:sz w:val="22"/>
          <w:szCs w:val="22"/>
        </w:rPr>
      </w:pPr>
    </w:p>
    <w:p w:rsidR="00827CF6" w:rsidRPr="00DB31D1" w:rsidRDefault="00827CF6" w:rsidP="00827CF6">
      <w:pPr>
        <w:jc w:val="center"/>
        <w:rPr>
          <w:b/>
          <w:sz w:val="22"/>
          <w:szCs w:val="22"/>
        </w:rPr>
      </w:pPr>
    </w:p>
    <w:p w:rsidR="00827CF6" w:rsidRPr="00DB31D1" w:rsidRDefault="00827CF6" w:rsidP="00827CF6">
      <w:pPr>
        <w:jc w:val="center"/>
        <w:rPr>
          <w:b/>
          <w:sz w:val="22"/>
          <w:szCs w:val="22"/>
        </w:rPr>
      </w:pPr>
      <w:r w:rsidRPr="00DB31D1">
        <w:rPr>
          <w:b/>
          <w:sz w:val="22"/>
          <w:szCs w:val="22"/>
        </w:rPr>
        <w:t>ПРОГРАММА</w:t>
      </w:r>
    </w:p>
    <w:p w:rsidR="00827CF6" w:rsidRPr="00DB31D1" w:rsidRDefault="00827CF6" w:rsidP="00827CF6">
      <w:pPr>
        <w:jc w:val="center"/>
        <w:rPr>
          <w:b/>
          <w:sz w:val="22"/>
          <w:szCs w:val="22"/>
        </w:rPr>
      </w:pPr>
      <w:r w:rsidRPr="00DB31D1">
        <w:rPr>
          <w:b/>
          <w:sz w:val="22"/>
          <w:szCs w:val="22"/>
        </w:rPr>
        <w:t>«Энергосбережение и повышение энергетической               эффективности на территории Залучского</w:t>
      </w:r>
    </w:p>
    <w:p w:rsidR="00827CF6" w:rsidRPr="00DB31D1" w:rsidRDefault="00827CF6" w:rsidP="00827CF6">
      <w:pPr>
        <w:jc w:val="center"/>
        <w:rPr>
          <w:b/>
          <w:sz w:val="22"/>
          <w:szCs w:val="22"/>
        </w:rPr>
      </w:pPr>
      <w:r w:rsidRPr="00DB31D1">
        <w:rPr>
          <w:b/>
          <w:sz w:val="22"/>
          <w:szCs w:val="22"/>
        </w:rPr>
        <w:t>сельского поселения</w:t>
      </w:r>
    </w:p>
    <w:p w:rsidR="00827CF6" w:rsidRPr="00DB31D1" w:rsidRDefault="00827CF6" w:rsidP="00827CF6">
      <w:pPr>
        <w:jc w:val="center"/>
        <w:rPr>
          <w:b/>
          <w:sz w:val="22"/>
          <w:szCs w:val="22"/>
        </w:rPr>
      </w:pPr>
      <w:r w:rsidRPr="00DB31D1">
        <w:rPr>
          <w:b/>
          <w:sz w:val="22"/>
          <w:szCs w:val="22"/>
        </w:rPr>
        <w:t>на 2022-2025 годы»</w:t>
      </w:r>
    </w:p>
    <w:p w:rsidR="00827CF6" w:rsidRPr="00DB31D1" w:rsidRDefault="00827CF6" w:rsidP="00827CF6">
      <w:pPr>
        <w:jc w:val="center"/>
        <w:rPr>
          <w:sz w:val="22"/>
          <w:szCs w:val="22"/>
        </w:rPr>
      </w:pPr>
    </w:p>
    <w:p w:rsidR="00827CF6" w:rsidRPr="00DB31D1" w:rsidRDefault="00827CF6" w:rsidP="00827CF6">
      <w:pPr>
        <w:jc w:val="center"/>
        <w:rPr>
          <w:sz w:val="22"/>
          <w:szCs w:val="22"/>
        </w:rPr>
      </w:pPr>
    </w:p>
    <w:p w:rsidR="00827CF6" w:rsidRPr="00DB31D1" w:rsidRDefault="00827CF6" w:rsidP="00827CF6">
      <w:pPr>
        <w:jc w:val="center"/>
        <w:rPr>
          <w:sz w:val="22"/>
          <w:szCs w:val="22"/>
        </w:rPr>
      </w:pPr>
      <w:r w:rsidRPr="00DB31D1">
        <w:rPr>
          <w:sz w:val="22"/>
          <w:szCs w:val="22"/>
        </w:rPr>
        <w:t>с.Залучье</w:t>
      </w:r>
    </w:p>
    <w:p w:rsidR="00827CF6" w:rsidRPr="00C66D82" w:rsidRDefault="00827CF6" w:rsidP="00C66D82">
      <w:pPr>
        <w:jc w:val="center"/>
        <w:rPr>
          <w:sz w:val="22"/>
          <w:szCs w:val="22"/>
        </w:rPr>
        <w:sectPr w:rsidR="00827CF6" w:rsidRPr="00C66D82" w:rsidSect="002E02C8">
          <w:pgSz w:w="16838" w:h="11906" w:orient="landscape"/>
          <w:pgMar w:top="866" w:right="719" w:bottom="1701" w:left="1134" w:header="709" w:footer="709" w:gutter="0"/>
          <w:cols w:space="720"/>
        </w:sectPr>
      </w:pPr>
      <w:r w:rsidRPr="00DB31D1">
        <w:rPr>
          <w:sz w:val="22"/>
          <w:szCs w:val="22"/>
        </w:rPr>
        <w:t>2024 г</w:t>
      </w:r>
    </w:p>
    <w:p w:rsidR="00827CF6" w:rsidRPr="00DB31D1" w:rsidRDefault="00C66D82" w:rsidP="00C66D82">
      <w:pPr>
        <w:autoSpaceDN w:val="0"/>
        <w:adjustRightInd w:val="0"/>
        <w:rPr>
          <w:b/>
          <w:bCs/>
          <w:sz w:val="22"/>
          <w:szCs w:val="22"/>
        </w:rPr>
      </w:pPr>
      <w:r>
        <w:rPr>
          <w:b/>
          <w:bCs/>
          <w:sz w:val="22"/>
          <w:szCs w:val="22"/>
        </w:rPr>
        <w:lastRenderedPageBreak/>
        <w:t xml:space="preserve">                                                                                                                                  </w:t>
      </w:r>
      <w:r w:rsidR="00827CF6" w:rsidRPr="00DB31D1">
        <w:rPr>
          <w:b/>
          <w:bCs/>
          <w:sz w:val="22"/>
          <w:szCs w:val="22"/>
        </w:rPr>
        <w:t>ПАСПОРТ</w:t>
      </w:r>
    </w:p>
    <w:p w:rsidR="00827CF6" w:rsidRPr="00DB31D1" w:rsidRDefault="00827CF6" w:rsidP="00827CF6">
      <w:pPr>
        <w:autoSpaceDN w:val="0"/>
        <w:adjustRightInd w:val="0"/>
        <w:jc w:val="center"/>
        <w:rPr>
          <w:b/>
          <w:bCs/>
          <w:sz w:val="22"/>
          <w:szCs w:val="22"/>
        </w:rPr>
      </w:pPr>
      <w:r w:rsidRPr="00DB31D1">
        <w:rPr>
          <w:b/>
          <w:bCs/>
          <w:sz w:val="22"/>
          <w:szCs w:val="22"/>
        </w:rPr>
        <w:t>муниципальной программы</w:t>
      </w:r>
    </w:p>
    <w:p w:rsidR="00827CF6" w:rsidRPr="00DB31D1" w:rsidRDefault="00827CF6" w:rsidP="00827CF6">
      <w:pPr>
        <w:autoSpaceDN w:val="0"/>
        <w:adjustRightInd w:val="0"/>
        <w:spacing w:line="360" w:lineRule="exact"/>
        <w:ind w:firstLine="567"/>
        <w:jc w:val="both"/>
        <w:rPr>
          <w:sz w:val="22"/>
          <w:szCs w:val="22"/>
        </w:rPr>
      </w:pPr>
      <w:r w:rsidRPr="00DB31D1">
        <w:rPr>
          <w:b/>
          <w:sz w:val="22"/>
          <w:szCs w:val="22"/>
        </w:rPr>
        <w:t>1.</w:t>
      </w:r>
      <w:r w:rsidRPr="00DB31D1">
        <w:rPr>
          <w:sz w:val="22"/>
          <w:szCs w:val="22"/>
        </w:rPr>
        <w:t xml:space="preserve"> </w:t>
      </w:r>
      <w:r w:rsidRPr="00DB31D1">
        <w:rPr>
          <w:rFonts w:eastAsia="Calibri"/>
          <w:b/>
          <w:sz w:val="22"/>
          <w:szCs w:val="22"/>
        </w:rPr>
        <w:t>Наименование муниципальной программы:</w:t>
      </w:r>
      <w:r w:rsidRPr="00DB31D1">
        <w:rPr>
          <w:rFonts w:eastAsia="Calibri"/>
          <w:sz w:val="22"/>
          <w:szCs w:val="22"/>
        </w:rPr>
        <w:t xml:space="preserve"> </w:t>
      </w:r>
      <w:r w:rsidRPr="00DB31D1">
        <w:rPr>
          <w:bCs/>
          <w:sz w:val="22"/>
          <w:szCs w:val="22"/>
        </w:rPr>
        <w:t>Муниципальная программа Залучского сельского поселения «Энергосбережение и повышение энергетической эффективности на территории Залучского сельского поселения на 2022-2025 годы»</w:t>
      </w:r>
      <w:r w:rsidRPr="00DB31D1">
        <w:rPr>
          <w:bCs/>
          <w:spacing w:val="-2"/>
          <w:sz w:val="22"/>
          <w:szCs w:val="22"/>
        </w:rPr>
        <w:t xml:space="preserve"> (далее - </w:t>
      </w:r>
      <w:r w:rsidRPr="00DB31D1">
        <w:rPr>
          <w:bCs/>
          <w:sz w:val="22"/>
          <w:szCs w:val="22"/>
        </w:rPr>
        <w:t>Муниципальная программа).</w:t>
      </w:r>
    </w:p>
    <w:p w:rsidR="00827CF6" w:rsidRPr="00DB31D1" w:rsidRDefault="00827CF6" w:rsidP="00827CF6">
      <w:pPr>
        <w:autoSpaceDN w:val="0"/>
        <w:adjustRightInd w:val="0"/>
        <w:spacing w:line="360" w:lineRule="exact"/>
        <w:ind w:firstLine="567"/>
        <w:jc w:val="both"/>
        <w:rPr>
          <w:sz w:val="22"/>
          <w:szCs w:val="22"/>
        </w:rPr>
      </w:pPr>
      <w:r w:rsidRPr="00DB31D1">
        <w:rPr>
          <w:b/>
          <w:sz w:val="22"/>
          <w:szCs w:val="22"/>
        </w:rPr>
        <w:t>2. Ответственный исполнитель муниципальной программы:</w:t>
      </w:r>
      <w:r w:rsidRPr="00DB31D1">
        <w:rPr>
          <w:sz w:val="22"/>
          <w:szCs w:val="22"/>
        </w:rPr>
        <w:t xml:space="preserve"> Администрация Залучского сельского поселения (далее - Администрация);</w:t>
      </w:r>
    </w:p>
    <w:p w:rsidR="00827CF6" w:rsidRPr="00DB31D1" w:rsidRDefault="00827CF6" w:rsidP="00827CF6">
      <w:pPr>
        <w:overflowPunct w:val="0"/>
        <w:autoSpaceDN w:val="0"/>
        <w:adjustRightInd w:val="0"/>
        <w:spacing w:line="360" w:lineRule="exact"/>
        <w:ind w:firstLine="567"/>
        <w:jc w:val="both"/>
        <w:textAlignment w:val="baseline"/>
        <w:rPr>
          <w:sz w:val="22"/>
          <w:szCs w:val="22"/>
        </w:rPr>
      </w:pPr>
      <w:r w:rsidRPr="00DB31D1">
        <w:rPr>
          <w:b/>
          <w:sz w:val="22"/>
          <w:szCs w:val="22"/>
        </w:rPr>
        <w:t>3. Соисполнители муниципальной программы:</w:t>
      </w:r>
      <w:r w:rsidRPr="00DB31D1">
        <w:rPr>
          <w:sz w:val="22"/>
          <w:szCs w:val="22"/>
        </w:rPr>
        <w:t xml:space="preserve"> отсутствуют</w:t>
      </w:r>
    </w:p>
    <w:p w:rsidR="00827CF6" w:rsidRPr="00DB31D1" w:rsidRDefault="00827CF6" w:rsidP="00827CF6">
      <w:pPr>
        <w:autoSpaceDN w:val="0"/>
        <w:adjustRightInd w:val="0"/>
        <w:spacing w:line="360" w:lineRule="exact"/>
        <w:ind w:firstLine="567"/>
        <w:jc w:val="both"/>
        <w:rPr>
          <w:sz w:val="22"/>
          <w:szCs w:val="22"/>
        </w:rPr>
      </w:pPr>
      <w:r w:rsidRPr="00DB31D1">
        <w:rPr>
          <w:b/>
          <w:sz w:val="22"/>
          <w:szCs w:val="22"/>
        </w:rPr>
        <w:t xml:space="preserve">4. Подпрограммы муниципальной программы: </w:t>
      </w:r>
      <w:r w:rsidRPr="00DB31D1">
        <w:rPr>
          <w:sz w:val="22"/>
          <w:szCs w:val="22"/>
        </w:rPr>
        <w:t>отсутствуют</w:t>
      </w:r>
    </w:p>
    <w:p w:rsidR="00827CF6" w:rsidRDefault="00827CF6" w:rsidP="00827CF6">
      <w:pPr>
        <w:autoSpaceDN w:val="0"/>
        <w:adjustRightInd w:val="0"/>
        <w:spacing w:line="340" w:lineRule="exact"/>
        <w:ind w:firstLine="567"/>
        <w:jc w:val="both"/>
        <w:rPr>
          <w:b/>
          <w:sz w:val="28"/>
          <w:szCs w:val="28"/>
        </w:rPr>
      </w:pPr>
      <w:r w:rsidRPr="00DB31D1">
        <w:rPr>
          <w:b/>
          <w:sz w:val="22"/>
          <w:szCs w:val="22"/>
        </w:rPr>
        <w:t>5. Цели, задачи и целевые показатели муниципальной программы:</w:t>
      </w:r>
    </w:p>
    <w:tbl>
      <w:tblPr>
        <w:tblW w:w="10063" w:type="dxa"/>
        <w:tblCellSpacing w:w="5" w:type="nil"/>
        <w:tblInd w:w="75" w:type="dxa"/>
        <w:tblLayout w:type="fixed"/>
        <w:tblCellMar>
          <w:left w:w="75" w:type="dxa"/>
          <w:right w:w="75" w:type="dxa"/>
        </w:tblCellMar>
        <w:tblLook w:val="0000"/>
      </w:tblPr>
      <w:tblGrid>
        <w:gridCol w:w="559"/>
        <w:gridCol w:w="1979"/>
        <w:gridCol w:w="1998"/>
        <w:gridCol w:w="2268"/>
        <w:gridCol w:w="1843"/>
        <w:gridCol w:w="1416"/>
      </w:tblGrid>
      <w:tr w:rsidR="00827CF6" w:rsidRPr="00532F61" w:rsidTr="007034CD">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827CF6" w:rsidRPr="00532F61" w:rsidRDefault="00827CF6" w:rsidP="007034CD">
            <w:pPr>
              <w:autoSpaceDN w:val="0"/>
              <w:adjustRightInd w:val="0"/>
              <w:jc w:val="center"/>
              <w:rPr>
                <w:sz w:val="28"/>
                <w:szCs w:val="28"/>
              </w:rPr>
            </w:pPr>
            <w:r w:rsidRPr="00532F61">
              <w:rPr>
                <w:sz w:val="28"/>
                <w:szCs w:val="28"/>
              </w:rPr>
              <w:t xml:space="preserve">№ </w:t>
            </w:r>
          </w:p>
          <w:p w:rsidR="00827CF6" w:rsidRPr="00532F61" w:rsidRDefault="00827CF6" w:rsidP="007034CD">
            <w:pPr>
              <w:autoSpaceDN w:val="0"/>
              <w:adjustRightInd w:val="0"/>
              <w:jc w:val="center"/>
              <w:rPr>
                <w:sz w:val="28"/>
                <w:szCs w:val="28"/>
              </w:rPr>
            </w:pPr>
            <w:r w:rsidRPr="00532F61">
              <w:rPr>
                <w:sz w:val="28"/>
                <w:szCs w:val="28"/>
              </w:rPr>
              <w:t>п/п</w:t>
            </w:r>
          </w:p>
        </w:tc>
        <w:tc>
          <w:tcPr>
            <w:tcW w:w="1979" w:type="dxa"/>
            <w:vMerge w:val="restart"/>
            <w:tcBorders>
              <w:top w:val="single" w:sz="4" w:space="0" w:color="auto"/>
              <w:left w:val="single" w:sz="4" w:space="0" w:color="auto"/>
              <w:bottom w:val="single" w:sz="4" w:space="0" w:color="auto"/>
              <w:right w:val="single" w:sz="4" w:space="0" w:color="auto"/>
            </w:tcBorders>
          </w:tcPr>
          <w:p w:rsidR="00827CF6" w:rsidRPr="001D64BE" w:rsidRDefault="00827CF6" w:rsidP="007034CD">
            <w:pPr>
              <w:autoSpaceDN w:val="0"/>
              <w:adjustRightInd w:val="0"/>
              <w:jc w:val="center"/>
            </w:pPr>
            <w:r w:rsidRPr="001D64BE">
              <w:t>Цели, задачи муниципальной</w:t>
            </w:r>
            <w:r w:rsidRPr="001D64BE">
              <w:br/>
              <w:t xml:space="preserve"> программы, наименование и  </w:t>
            </w:r>
            <w:r w:rsidRPr="001D64BE">
              <w:br/>
              <w:t xml:space="preserve"> единица измерения целевого </w:t>
            </w:r>
            <w:r w:rsidRPr="001D64BE">
              <w:br/>
              <w:t xml:space="preserve">         показателя</w:t>
            </w:r>
          </w:p>
        </w:tc>
        <w:tc>
          <w:tcPr>
            <w:tcW w:w="7525" w:type="dxa"/>
            <w:gridSpan w:val="4"/>
            <w:tcBorders>
              <w:top w:val="single" w:sz="4" w:space="0" w:color="auto"/>
              <w:left w:val="single" w:sz="4" w:space="0" w:color="auto"/>
              <w:bottom w:val="single" w:sz="4" w:space="0" w:color="auto"/>
              <w:right w:val="single" w:sz="4" w:space="0" w:color="auto"/>
            </w:tcBorders>
          </w:tcPr>
          <w:p w:rsidR="00827CF6" w:rsidRPr="00532F61" w:rsidRDefault="00827CF6" w:rsidP="007034CD">
            <w:pPr>
              <w:rPr>
                <w:sz w:val="28"/>
                <w:szCs w:val="28"/>
              </w:rPr>
            </w:pPr>
            <w:r w:rsidRPr="00532F61">
              <w:rPr>
                <w:sz w:val="28"/>
                <w:szCs w:val="28"/>
              </w:rPr>
              <w:t>Значения целевого показателя по годам</w:t>
            </w:r>
          </w:p>
        </w:tc>
      </w:tr>
      <w:tr w:rsidR="00827CF6" w:rsidRPr="001D64BE" w:rsidTr="007034CD">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827CF6" w:rsidRPr="001D64BE" w:rsidRDefault="00827CF6" w:rsidP="007034CD">
            <w:pPr>
              <w:autoSpaceDN w:val="0"/>
              <w:adjustRightInd w:val="0"/>
              <w:jc w:val="center"/>
            </w:pPr>
          </w:p>
        </w:tc>
        <w:tc>
          <w:tcPr>
            <w:tcW w:w="1979" w:type="dxa"/>
            <w:vMerge/>
            <w:tcBorders>
              <w:left w:val="single" w:sz="4" w:space="0" w:color="auto"/>
              <w:bottom w:val="single" w:sz="4" w:space="0" w:color="auto"/>
              <w:right w:val="single" w:sz="4" w:space="0" w:color="auto"/>
            </w:tcBorders>
          </w:tcPr>
          <w:p w:rsidR="00827CF6" w:rsidRPr="001D64BE" w:rsidRDefault="00827CF6" w:rsidP="007034CD">
            <w:pPr>
              <w:autoSpaceDN w:val="0"/>
              <w:adjustRightInd w:val="0"/>
              <w:jc w:val="center"/>
            </w:pPr>
          </w:p>
        </w:tc>
        <w:tc>
          <w:tcPr>
            <w:tcW w:w="1998" w:type="dxa"/>
            <w:tcBorders>
              <w:left w:val="single" w:sz="4" w:space="0" w:color="auto"/>
              <w:bottom w:val="single" w:sz="4" w:space="0" w:color="auto"/>
              <w:right w:val="single" w:sz="4" w:space="0" w:color="auto"/>
            </w:tcBorders>
          </w:tcPr>
          <w:p w:rsidR="00827CF6" w:rsidRPr="001D64BE" w:rsidRDefault="00827CF6" w:rsidP="007034CD">
            <w:pPr>
              <w:rPr>
                <w:rFonts w:eastAsia="Calibri"/>
              </w:rPr>
            </w:pPr>
            <w:r>
              <w:t xml:space="preserve"> 2022</w:t>
            </w:r>
          </w:p>
        </w:tc>
        <w:tc>
          <w:tcPr>
            <w:tcW w:w="2268"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2023</w:t>
            </w:r>
          </w:p>
        </w:tc>
        <w:tc>
          <w:tcPr>
            <w:tcW w:w="1843"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2024</w:t>
            </w:r>
          </w:p>
        </w:tc>
        <w:tc>
          <w:tcPr>
            <w:tcW w:w="1416"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2025</w:t>
            </w:r>
          </w:p>
        </w:tc>
      </w:tr>
      <w:tr w:rsidR="00827CF6" w:rsidRPr="001D64BE" w:rsidTr="007034CD">
        <w:trPr>
          <w:tblCellSpacing w:w="5" w:type="nil"/>
        </w:trPr>
        <w:tc>
          <w:tcPr>
            <w:tcW w:w="559" w:type="dxa"/>
            <w:tcBorders>
              <w:left w:val="single" w:sz="4" w:space="0" w:color="auto"/>
              <w:bottom w:val="single" w:sz="4" w:space="0" w:color="auto"/>
              <w:right w:val="single" w:sz="4" w:space="0" w:color="auto"/>
            </w:tcBorders>
          </w:tcPr>
          <w:p w:rsidR="00827CF6" w:rsidRPr="001D64BE" w:rsidRDefault="00827CF6" w:rsidP="007034CD">
            <w:pPr>
              <w:autoSpaceDN w:val="0"/>
              <w:adjustRightInd w:val="0"/>
              <w:jc w:val="center"/>
            </w:pPr>
            <w:r w:rsidRPr="001D64BE">
              <w:t>1</w:t>
            </w:r>
          </w:p>
        </w:tc>
        <w:tc>
          <w:tcPr>
            <w:tcW w:w="1979" w:type="dxa"/>
            <w:tcBorders>
              <w:left w:val="single" w:sz="4" w:space="0" w:color="auto"/>
              <w:bottom w:val="single" w:sz="4" w:space="0" w:color="auto"/>
              <w:right w:val="single" w:sz="4" w:space="0" w:color="auto"/>
            </w:tcBorders>
          </w:tcPr>
          <w:p w:rsidR="00827CF6" w:rsidRPr="001D64BE" w:rsidRDefault="00827CF6" w:rsidP="007034CD">
            <w:pPr>
              <w:autoSpaceDN w:val="0"/>
              <w:adjustRightInd w:val="0"/>
              <w:jc w:val="center"/>
            </w:pPr>
            <w:r w:rsidRPr="001D64BE">
              <w:t>2</w:t>
            </w:r>
          </w:p>
        </w:tc>
        <w:tc>
          <w:tcPr>
            <w:tcW w:w="1998" w:type="dxa"/>
            <w:tcBorders>
              <w:left w:val="single" w:sz="4" w:space="0" w:color="auto"/>
              <w:bottom w:val="single" w:sz="4" w:space="0" w:color="auto"/>
              <w:right w:val="single" w:sz="4" w:space="0" w:color="auto"/>
            </w:tcBorders>
          </w:tcPr>
          <w:p w:rsidR="00827CF6" w:rsidRPr="001D64BE" w:rsidRDefault="00827CF6" w:rsidP="007034CD">
            <w:pPr>
              <w:rPr>
                <w:rFonts w:eastAsia="Calibri"/>
              </w:rPr>
            </w:pPr>
            <w:r>
              <w:t xml:space="preserve"> 3</w:t>
            </w:r>
          </w:p>
        </w:tc>
        <w:tc>
          <w:tcPr>
            <w:tcW w:w="2268"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4</w:t>
            </w:r>
          </w:p>
        </w:tc>
        <w:tc>
          <w:tcPr>
            <w:tcW w:w="1843"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5</w:t>
            </w:r>
          </w:p>
        </w:tc>
        <w:tc>
          <w:tcPr>
            <w:tcW w:w="1416"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6</w:t>
            </w:r>
          </w:p>
        </w:tc>
      </w:tr>
      <w:tr w:rsidR="00827CF6" w:rsidRPr="001D64BE" w:rsidTr="007034CD">
        <w:trPr>
          <w:tblCellSpacing w:w="5" w:type="nil"/>
        </w:trPr>
        <w:tc>
          <w:tcPr>
            <w:tcW w:w="559" w:type="dxa"/>
            <w:tcBorders>
              <w:left w:val="single" w:sz="4" w:space="0" w:color="auto"/>
              <w:bottom w:val="single" w:sz="4" w:space="0" w:color="auto"/>
              <w:right w:val="single" w:sz="4" w:space="0" w:color="auto"/>
            </w:tcBorders>
          </w:tcPr>
          <w:p w:rsidR="00827CF6" w:rsidRPr="001D64BE" w:rsidRDefault="00827CF6" w:rsidP="007034CD">
            <w:pPr>
              <w:autoSpaceDN w:val="0"/>
              <w:adjustRightInd w:val="0"/>
              <w:jc w:val="center"/>
            </w:pPr>
            <w:r w:rsidRPr="001D64BE">
              <w:t>1</w:t>
            </w:r>
          </w:p>
        </w:tc>
        <w:tc>
          <w:tcPr>
            <w:tcW w:w="9504" w:type="dxa"/>
            <w:gridSpan w:val="5"/>
            <w:tcBorders>
              <w:left w:val="single" w:sz="4" w:space="0" w:color="auto"/>
              <w:bottom w:val="single" w:sz="4" w:space="0" w:color="auto"/>
              <w:right w:val="single" w:sz="4" w:space="0" w:color="auto"/>
            </w:tcBorders>
          </w:tcPr>
          <w:p w:rsidR="00827CF6" w:rsidRPr="001D64BE" w:rsidRDefault="00827CF6" w:rsidP="007034CD">
            <w:pPr>
              <w:rPr>
                <w:bCs/>
              </w:rPr>
            </w:pPr>
            <w:r w:rsidRPr="001D64BE">
              <w:rPr>
                <w:bCs/>
              </w:rPr>
              <w:t>Цель: Энергосбережение и повышение энергетической эффективности на территории Залуч</w:t>
            </w:r>
            <w:r>
              <w:rPr>
                <w:bCs/>
              </w:rPr>
              <w:t>ского сельского поселения на 2022</w:t>
            </w:r>
            <w:r w:rsidRPr="001D64BE">
              <w:rPr>
                <w:bCs/>
              </w:rPr>
              <w:t>-202</w:t>
            </w:r>
            <w:r>
              <w:rPr>
                <w:bCs/>
              </w:rPr>
              <w:t>5</w:t>
            </w:r>
            <w:r w:rsidRPr="001D64BE">
              <w:rPr>
                <w:bCs/>
              </w:rPr>
              <w:t xml:space="preserve"> годы</w:t>
            </w:r>
          </w:p>
        </w:tc>
      </w:tr>
      <w:tr w:rsidR="00827CF6" w:rsidRPr="001D64BE" w:rsidTr="007034CD">
        <w:trPr>
          <w:tblCellSpacing w:w="5" w:type="nil"/>
        </w:trPr>
        <w:tc>
          <w:tcPr>
            <w:tcW w:w="559" w:type="dxa"/>
            <w:tcBorders>
              <w:left w:val="single" w:sz="4" w:space="0" w:color="auto"/>
              <w:bottom w:val="single" w:sz="4" w:space="0" w:color="auto"/>
              <w:right w:val="single" w:sz="4" w:space="0" w:color="auto"/>
            </w:tcBorders>
          </w:tcPr>
          <w:p w:rsidR="00827CF6" w:rsidRPr="001D64BE" w:rsidRDefault="00827CF6" w:rsidP="007034CD">
            <w:pPr>
              <w:autoSpaceDN w:val="0"/>
              <w:adjustRightInd w:val="0"/>
            </w:pPr>
            <w:r>
              <w:t xml:space="preserve"> 1.1</w:t>
            </w:r>
          </w:p>
        </w:tc>
        <w:tc>
          <w:tcPr>
            <w:tcW w:w="9504" w:type="dxa"/>
            <w:gridSpan w:val="5"/>
            <w:tcBorders>
              <w:top w:val="single" w:sz="4" w:space="0" w:color="auto"/>
              <w:left w:val="single" w:sz="4" w:space="0" w:color="auto"/>
              <w:bottom w:val="single" w:sz="4" w:space="0" w:color="auto"/>
              <w:right w:val="single" w:sz="4" w:space="0" w:color="auto"/>
            </w:tcBorders>
          </w:tcPr>
          <w:p w:rsidR="00827CF6" w:rsidRPr="001D64BE" w:rsidRDefault="00827CF6" w:rsidP="007034CD">
            <w:r w:rsidRPr="001D64BE">
              <w:t>Задача 1: Снижение расходов бюджета на оплату электроэнергии по уличному освещению</w:t>
            </w:r>
          </w:p>
        </w:tc>
      </w:tr>
      <w:tr w:rsidR="00827CF6" w:rsidRPr="001D64BE" w:rsidTr="007034CD">
        <w:trPr>
          <w:tblCellSpacing w:w="5" w:type="nil"/>
        </w:trPr>
        <w:tc>
          <w:tcPr>
            <w:tcW w:w="559" w:type="dxa"/>
            <w:tcBorders>
              <w:top w:val="single" w:sz="4" w:space="0" w:color="auto"/>
              <w:left w:val="single" w:sz="4" w:space="0" w:color="auto"/>
              <w:bottom w:val="single" w:sz="4" w:space="0" w:color="auto"/>
              <w:right w:val="single" w:sz="4" w:space="0" w:color="auto"/>
            </w:tcBorders>
          </w:tcPr>
          <w:p w:rsidR="00827CF6" w:rsidRPr="001D64BE" w:rsidRDefault="00827CF6" w:rsidP="007034CD">
            <w:pPr>
              <w:autoSpaceDN w:val="0"/>
              <w:adjustRightInd w:val="0"/>
            </w:pPr>
            <w:r>
              <w:t>1.1.</w:t>
            </w:r>
            <w:r w:rsidRPr="001D64BE">
              <w:t>.1.</w:t>
            </w:r>
          </w:p>
        </w:tc>
        <w:tc>
          <w:tcPr>
            <w:tcW w:w="1979" w:type="dxa"/>
            <w:tcBorders>
              <w:top w:val="single" w:sz="4" w:space="0" w:color="auto"/>
              <w:left w:val="single" w:sz="4" w:space="0" w:color="auto"/>
              <w:bottom w:val="single" w:sz="4" w:space="0" w:color="auto"/>
              <w:right w:val="single" w:sz="4" w:space="0" w:color="auto"/>
            </w:tcBorders>
          </w:tcPr>
          <w:p w:rsidR="00827CF6" w:rsidRPr="001D64BE" w:rsidRDefault="00827CF6" w:rsidP="007034CD">
            <w:pPr>
              <w:autoSpaceDN w:val="0"/>
              <w:adjustRightInd w:val="0"/>
            </w:pPr>
            <w:r w:rsidRPr="001D64BE">
              <w:t>Снижение объёма затрат на оплату электроэнергии по уличному освещению, % в год</w:t>
            </w:r>
          </w:p>
        </w:tc>
        <w:tc>
          <w:tcPr>
            <w:tcW w:w="1998" w:type="dxa"/>
            <w:tcBorders>
              <w:top w:val="single" w:sz="4" w:space="0" w:color="auto"/>
              <w:left w:val="single" w:sz="4" w:space="0" w:color="auto"/>
              <w:bottom w:val="single" w:sz="4" w:space="0" w:color="auto"/>
              <w:right w:val="single" w:sz="4" w:space="0" w:color="auto"/>
            </w:tcBorders>
          </w:tcPr>
          <w:p w:rsidR="00827CF6" w:rsidRPr="001D64BE" w:rsidRDefault="00827CF6" w:rsidP="007034CD">
            <w:pPr>
              <w:rPr>
                <w:rFonts w:eastAsia="Calibri"/>
              </w:rPr>
            </w:pPr>
            <w:r>
              <w:t xml:space="preserve"> 3</w:t>
            </w:r>
          </w:p>
        </w:tc>
        <w:tc>
          <w:tcPr>
            <w:tcW w:w="2268"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0</w:t>
            </w:r>
          </w:p>
        </w:tc>
        <w:tc>
          <w:tcPr>
            <w:tcW w:w="1843"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0</w:t>
            </w:r>
          </w:p>
        </w:tc>
        <w:tc>
          <w:tcPr>
            <w:tcW w:w="1416"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0</w:t>
            </w:r>
          </w:p>
        </w:tc>
      </w:tr>
      <w:tr w:rsidR="00827CF6" w:rsidRPr="001D64BE" w:rsidTr="007034CD">
        <w:trPr>
          <w:tblCellSpacing w:w="5" w:type="nil"/>
        </w:trPr>
        <w:tc>
          <w:tcPr>
            <w:tcW w:w="559" w:type="dxa"/>
            <w:tcBorders>
              <w:top w:val="single" w:sz="4" w:space="0" w:color="auto"/>
              <w:left w:val="single" w:sz="4" w:space="0" w:color="auto"/>
              <w:bottom w:val="single" w:sz="4" w:space="0" w:color="auto"/>
              <w:right w:val="single" w:sz="4" w:space="0" w:color="auto"/>
            </w:tcBorders>
          </w:tcPr>
          <w:p w:rsidR="00827CF6" w:rsidRPr="001D64BE" w:rsidRDefault="00827CF6" w:rsidP="007034CD">
            <w:pPr>
              <w:autoSpaceDN w:val="0"/>
              <w:adjustRightInd w:val="0"/>
            </w:pPr>
            <w:r>
              <w:t>1.1.</w:t>
            </w:r>
            <w:r w:rsidRPr="001D64BE">
              <w:t>.2</w:t>
            </w:r>
          </w:p>
        </w:tc>
        <w:tc>
          <w:tcPr>
            <w:tcW w:w="1979" w:type="dxa"/>
            <w:tcBorders>
              <w:top w:val="single" w:sz="4" w:space="0" w:color="auto"/>
              <w:left w:val="single" w:sz="4" w:space="0" w:color="auto"/>
              <w:bottom w:val="single" w:sz="4" w:space="0" w:color="auto"/>
              <w:right w:val="single" w:sz="4" w:space="0" w:color="auto"/>
            </w:tcBorders>
          </w:tcPr>
          <w:p w:rsidR="00827CF6" w:rsidRPr="001D64BE" w:rsidRDefault="00827CF6" w:rsidP="007034CD">
            <w:pPr>
              <w:autoSpaceDN w:val="0"/>
              <w:adjustRightInd w:val="0"/>
            </w:pPr>
            <w:r w:rsidRPr="001D64BE">
              <w:t xml:space="preserve">Снижение объёма затрат на оплату электроэнергии по уличному </w:t>
            </w:r>
            <w:r w:rsidRPr="001D64BE">
              <w:lastRenderedPageBreak/>
              <w:t>освещению, тыс.руб.</w:t>
            </w:r>
          </w:p>
        </w:tc>
        <w:tc>
          <w:tcPr>
            <w:tcW w:w="1998" w:type="dxa"/>
            <w:tcBorders>
              <w:top w:val="single" w:sz="4" w:space="0" w:color="auto"/>
              <w:left w:val="single" w:sz="4" w:space="0" w:color="auto"/>
              <w:bottom w:val="single" w:sz="4" w:space="0" w:color="auto"/>
              <w:right w:val="single" w:sz="4" w:space="0" w:color="auto"/>
            </w:tcBorders>
          </w:tcPr>
          <w:p w:rsidR="00827CF6" w:rsidRPr="001D64BE" w:rsidRDefault="00827CF6" w:rsidP="007034CD">
            <w:pPr>
              <w:rPr>
                <w:rFonts w:eastAsia="Calibri"/>
              </w:rPr>
            </w:pPr>
            <w:r>
              <w:lastRenderedPageBreak/>
              <w:t xml:space="preserve"> 12,0</w:t>
            </w:r>
          </w:p>
        </w:tc>
        <w:tc>
          <w:tcPr>
            <w:tcW w:w="2268"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0</w:t>
            </w:r>
          </w:p>
        </w:tc>
        <w:tc>
          <w:tcPr>
            <w:tcW w:w="1843"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0</w:t>
            </w:r>
          </w:p>
        </w:tc>
        <w:tc>
          <w:tcPr>
            <w:tcW w:w="1416" w:type="dxa"/>
            <w:tcBorders>
              <w:top w:val="single" w:sz="4" w:space="0" w:color="auto"/>
              <w:bottom w:val="single" w:sz="4" w:space="0" w:color="auto"/>
              <w:right w:val="single" w:sz="4" w:space="0" w:color="auto"/>
            </w:tcBorders>
          </w:tcPr>
          <w:p w:rsidR="00827CF6" w:rsidRPr="001D64BE" w:rsidRDefault="00827CF6" w:rsidP="007034CD">
            <w:pPr>
              <w:rPr>
                <w:rFonts w:eastAsia="Calibri"/>
              </w:rPr>
            </w:pPr>
            <w:r>
              <w:rPr>
                <w:rFonts w:eastAsia="Calibri"/>
              </w:rPr>
              <w:t>0</w:t>
            </w:r>
          </w:p>
        </w:tc>
      </w:tr>
    </w:tbl>
    <w:p w:rsidR="00827CF6" w:rsidRPr="00DB31D1" w:rsidRDefault="00827CF6" w:rsidP="00827CF6">
      <w:pPr>
        <w:overflowPunct w:val="0"/>
        <w:autoSpaceDN w:val="0"/>
        <w:adjustRightInd w:val="0"/>
        <w:ind w:firstLine="567"/>
        <w:jc w:val="both"/>
        <w:textAlignment w:val="baseline"/>
        <w:rPr>
          <w:b/>
          <w:sz w:val="22"/>
          <w:szCs w:val="22"/>
        </w:rPr>
      </w:pPr>
      <w:r w:rsidRPr="00DB31D1">
        <w:rPr>
          <w:b/>
          <w:color w:val="000000"/>
          <w:sz w:val="22"/>
          <w:szCs w:val="22"/>
          <w:shd w:val="clear" w:color="auto" w:fill="FFFFFF"/>
        </w:rPr>
        <w:lastRenderedPageBreak/>
        <w:t xml:space="preserve"> </w:t>
      </w:r>
      <w:r w:rsidRPr="00DB31D1">
        <w:rPr>
          <w:b/>
          <w:sz w:val="22"/>
          <w:szCs w:val="22"/>
        </w:rPr>
        <w:t>Основными источниками информации по целевым показателям являются</w:t>
      </w:r>
    </w:p>
    <w:p w:rsidR="00827CF6" w:rsidRPr="00DB31D1" w:rsidRDefault="00827CF6" w:rsidP="00827CF6">
      <w:pPr>
        <w:jc w:val="both"/>
        <w:rPr>
          <w:sz w:val="22"/>
          <w:szCs w:val="22"/>
        </w:rPr>
      </w:pPr>
      <w:r w:rsidRPr="00DB31D1">
        <w:rPr>
          <w:rFonts w:eastAsia="Calibri"/>
          <w:sz w:val="22"/>
          <w:szCs w:val="22"/>
        </w:rPr>
        <w:t>данные ведомственной отчетности</w:t>
      </w:r>
    </w:p>
    <w:p w:rsidR="00827CF6" w:rsidRPr="00DB31D1" w:rsidRDefault="00827CF6" w:rsidP="00827CF6">
      <w:pPr>
        <w:rPr>
          <w:b/>
          <w:bCs/>
          <w:sz w:val="22"/>
          <w:szCs w:val="22"/>
        </w:rPr>
      </w:pPr>
      <w:r w:rsidRPr="00DB31D1">
        <w:rPr>
          <w:b/>
          <w:bCs/>
          <w:sz w:val="22"/>
          <w:szCs w:val="22"/>
        </w:rPr>
        <w:t>Сроки реализации программы                                         2022-2025 годы</w:t>
      </w:r>
    </w:p>
    <w:p w:rsidR="00827CF6" w:rsidRPr="00DB31D1" w:rsidRDefault="00827CF6" w:rsidP="00827CF6">
      <w:pPr>
        <w:overflowPunct w:val="0"/>
        <w:autoSpaceDN w:val="0"/>
        <w:adjustRightInd w:val="0"/>
        <w:ind w:firstLine="567"/>
        <w:jc w:val="both"/>
        <w:textAlignment w:val="baseline"/>
        <w:rPr>
          <w:b/>
          <w:sz w:val="22"/>
          <w:szCs w:val="22"/>
        </w:rPr>
      </w:pPr>
      <w:r w:rsidRPr="00DB31D1">
        <w:rPr>
          <w:b/>
          <w:sz w:val="22"/>
          <w:szCs w:val="22"/>
        </w:rPr>
        <w:t>Объемы и источники финансирования муниципальной программы в целом и по годам реализации (тыс. руб.):</w:t>
      </w:r>
    </w:p>
    <w:p w:rsidR="00827CF6" w:rsidRPr="00DB31D1" w:rsidRDefault="00827CF6" w:rsidP="00827CF6">
      <w:pPr>
        <w:overflowPunct w:val="0"/>
        <w:autoSpaceDN w:val="0"/>
        <w:adjustRightInd w:val="0"/>
        <w:jc w:val="both"/>
        <w:textAlignment w:val="baseline"/>
        <w:rPr>
          <w:sz w:val="22"/>
          <w:szCs w:val="22"/>
        </w:rPr>
      </w:pPr>
      <w:r w:rsidRPr="00DB31D1">
        <w:rPr>
          <w:sz w:val="22"/>
          <w:szCs w:val="22"/>
        </w:rPr>
        <w:t>Источником финансирования программы является бюджет Залучского сельского поселения.</w:t>
      </w:r>
    </w:p>
    <w:p w:rsidR="00827CF6" w:rsidRPr="00DB31D1" w:rsidRDefault="00827CF6" w:rsidP="00827CF6">
      <w:pPr>
        <w:overflowPunct w:val="0"/>
        <w:autoSpaceDN w:val="0"/>
        <w:adjustRightInd w:val="0"/>
        <w:ind w:firstLine="851"/>
        <w:jc w:val="both"/>
        <w:textAlignment w:val="baseline"/>
        <w:rPr>
          <w:sz w:val="22"/>
          <w:szCs w:val="22"/>
        </w:rPr>
      </w:pPr>
      <w:r w:rsidRPr="00DB31D1">
        <w:rPr>
          <w:sz w:val="22"/>
          <w:szCs w:val="22"/>
        </w:rPr>
        <w:t>По годам реализации программы финансирование составит: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547"/>
        <w:gridCol w:w="1808"/>
        <w:gridCol w:w="1467"/>
        <w:gridCol w:w="2019"/>
        <w:gridCol w:w="1277"/>
      </w:tblGrid>
      <w:tr w:rsidR="00827CF6" w:rsidRPr="00CD5409" w:rsidTr="007034CD">
        <w:tc>
          <w:tcPr>
            <w:tcW w:w="1437" w:type="dxa"/>
            <w:vMerge w:val="restart"/>
            <w:shd w:val="clear" w:color="auto" w:fill="auto"/>
          </w:tcPr>
          <w:p w:rsidR="00827CF6" w:rsidRPr="00CD5409" w:rsidRDefault="00827CF6" w:rsidP="007034CD">
            <w:pPr>
              <w:jc w:val="center"/>
              <w:rPr>
                <w:sz w:val="28"/>
                <w:szCs w:val="28"/>
              </w:rPr>
            </w:pPr>
            <w:r w:rsidRPr="00CD5409">
              <w:rPr>
                <w:sz w:val="28"/>
                <w:szCs w:val="28"/>
              </w:rPr>
              <w:t>Год</w:t>
            </w:r>
          </w:p>
        </w:tc>
        <w:tc>
          <w:tcPr>
            <w:tcW w:w="8118" w:type="dxa"/>
            <w:gridSpan w:val="5"/>
            <w:shd w:val="clear" w:color="auto" w:fill="auto"/>
          </w:tcPr>
          <w:p w:rsidR="00827CF6" w:rsidRPr="00CD5409" w:rsidRDefault="00827CF6" w:rsidP="007034CD">
            <w:pPr>
              <w:jc w:val="center"/>
              <w:rPr>
                <w:sz w:val="28"/>
                <w:szCs w:val="28"/>
              </w:rPr>
            </w:pPr>
            <w:r w:rsidRPr="00CD5409">
              <w:rPr>
                <w:sz w:val="28"/>
                <w:szCs w:val="28"/>
              </w:rPr>
              <w:t>Источники финансирования:</w:t>
            </w:r>
          </w:p>
        </w:tc>
      </w:tr>
      <w:tr w:rsidR="00827CF6" w:rsidRPr="00CD5409" w:rsidTr="007034CD">
        <w:tc>
          <w:tcPr>
            <w:tcW w:w="1437" w:type="dxa"/>
            <w:vMerge/>
            <w:shd w:val="clear" w:color="auto" w:fill="auto"/>
          </w:tcPr>
          <w:p w:rsidR="00827CF6" w:rsidRPr="00CD5409" w:rsidRDefault="00827CF6" w:rsidP="007034CD">
            <w:pPr>
              <w:rPr>
                <w:sz w:val="28"/>
                <w:szCs w:val="28"/>
              </w:rPr>
            </w:pPr>
          </w:p>
        </w:tc>
        <w:tc>
          <w:tcPr>
            <w:tcW w:w="1547" w:type="dxa"/>
            <w:shd w:val="clear" w:color="auto" w:fill="auto"/>
          </w:tcPr>
          <w:p w:rsidR="00827CF6" w:rsidRPr="00CD5409" w:rsidRDefault="00827CF6" w:rsidP="007034CD">
            <w:pPr>
              <w:jc w:val="center"/>
              <w:rPr>
                <w:sz w:val="28"/>
                <w:szCs w:val="28"/>
              </w:rPr>
            </w:pPr>
            <w:r w:rsidRPr="00CD5409">
              <w:rPr>
                <w:sz w:val="28"/>
                <w:szCs w:val="28"/>
              </w:rPr>
              <w:t>областной бюджет</w:t>
            </w:r>
          </w:p>
        </w:tc>
        <w:tc>
          <w:tcPr>
            <w:tcW w:w="1808" w:type="dxa"/>
            <w:shd w:val="clear" w:color="auto" w:fill="auto"/>
          </w:tcPr>
          <w:p w:rsidR="00827CF6" w:rsidRPr="00CD5409" w:rsidRDefault="00827CF6" w:rsidP="007034CD">
            <w:pPr>
              <w:jc w:val="center"/>
              <w:rPr>
                <w:sz w:val="28"/>
                <w:szCs w:val="28"/>
              </w:rPr>
            </w:pPr>
            <w:r w:rsidRPr="00CD5409">
              <w:rPr>
                <w:sz w:val="28"/>
                <w:szCs w:val="28"/>
              </w:rPr>
              <w:t>федеральный бюджет</w:t>
            </w:r>
          </w:p>
        </w:tc>
        <w:tc>
          <w:tcPr>
            <w:tcW w:w="1467" w:type="dxa"/>
            <w:shd w:val="clear" w:color="auto" w:fill="auto"/>
          </w:tcPr>
          <w:p w:rsidR="00827CF6" w:rsidRPr="00CD5409" w:rsidRDefault="00827CF6" w:rsidP="007034CD">
            <w:pPr>
              <w:jc w:val="center"/>
              <w:rPr>
                <w:sz w:val="28"/>
                <w:szCs w:val="28"/>
              </w:rPr>
            </w:pPr>
            <w:r w:rsidRPr="00CD5409">
              <w:rPr>
                <w:sz w:val="28"/>
                <w:szCs w:val="28"/>
              </w:rPr>
              <w:t>местны</w:t>
            </w:r>
            <w:r>
              <w:rPr>
                <w:sz w:val="28"/>
                <w:szCs w:val="28"/>
              </w:rPr>
              <w:t>й</w:t>
            </w:r>
            <w:r w:rsidRPr="00CD5409">
              <w:rPr>
                <w:sz w:val="28"/>
                <w:szCs w:val="28"/>
              </w:rPr>
              <w:t xml:space="preserve"> бюджет</w:t>
            </w:r>
          </w:p>
        </w:tc>
        <w:tc>
          <w:tcPr>
            <w:tcW w:w="2019" w:type="dxa"/>
            <w:shd w:val="clear" w:color="auto" w:fill="auto"/>
          </w:tcPr>
          <w:p w:rsidR="00827CF6" w:rsidRPr="00CD5409" w:rsidRDefault="00827CF6" w:rsidP="007034CD">
            <w:pPr>
              <w:jc w:val="center"/>
              <w:rPr>
                <w:sz w:val="28"/>
                <w:szCs w:val="28"/>
              </w:rPr>
            </w:pPr>
            <w:r w:rsidRPr="00CD5409">
              <w:rPr>
                <w:sz w:val="28"/>
                <w:szCs w:val="28"/>
              </w:rPr>
              <w:t>внебюджетные  средства</w:t>
            </w:r>
          </w:p>
        </w:tc>
        <w:tc>
          <w:tcPr>
            <w:tcW w:w="1277" w:type="dxa"/>
            <w:shd w:val="clear" w:color="auto" w:fill="auto"/>
          </w:tcPr>
          <w:p w:rsidR="00827CF6" w:rsidRPr="00CD5409" w:rsidRDefault="00827CF6" w:rsidP="007034CD">
            <w:pPr>
              <w:jc w:val="center"/>
              <w:rPr>
                <w:sz w:val="28"/>
                <w:szCs w:val="28"/>
              </w:rPr>
            </w:pPr>
            <w:r w:rsidRPr="00CD5409">
              <w:rPr>
                <w:sz w:val="28"/>
                <w:szCs w:val="28"/>
              </w:rPr>
              <w:t>всего</w:t>
            </w:r>
          </w:p>
        </w:tc>
      </w:tr>
      <w:tr w:rsidR="00827CF6" w:rsidRPr="00CD5409" w:rsidTr="007034CD">
        <w:tc>
          <w:tcPr>
            <w:tcW w:w="1437" w:type="dxa"/>
            <w:shd w:val="clear" w:color="auto" w:fill="auto"/>
          </w:tcPr>
          <w:p w:rsidR="00827CF6" w:rsidRPr="00CD5409" w:rsidRDefault="00827CF6" w:rsidP="007034CD">
            <w:pPr>
              <w:jc w:val="center"/>
              <w:rPr>
                <w:sz w:val="28"/>
                <w:szCs w:val="28"/>
              </w:rPr>
            </w:pPr>
            <w:r w:rsidRPr="00CD5409">
              <w:rPr>
                <w:sz w:val="28"/>
                <w:szCs w:val="28"/>
              </w:rPr>
              <w:t>1</w:t>
            </w:r>
          </w:p>
        </w:tc>
        <w:tc>
          <w:tcPr>
            <w:tcW w:w="1547" w:type="dxa"/>
            <w:shd w:val="clear" w:color="auto" w:fill="auto"/>
          </w:tcPr>
          <w:p w:rsidR="00827CF6" w:rsidRPr="00CD5409" w:rsidRDefault="00827CF6" w:rsidP="007034CD">
            <w:pPr>
              <w:jc w:val="center"/>
              <w:rPr>
                <w:sz w:val="28"/>
                <w:szCs w:val="28"/>
              </w:rPr>
            </w:pPr>
            <w:r w:rsidRPr="00CD5409">
              <w:rPr>
                <w:sz w:val="28"/>
                <w:szCs w:val="28"/>
              </w:rPr>
              <w:t>2</w:t>
            </w:r>
          </w:p>
        </w:tc>
        <w:tc>
          <w:tcPr>
            <w:tcW w:w="1808" w:type="dxa"/>
            <w:shd w:val="clear" w:color="auto" w:fill="auto"/>
          </w:tcPr>
          <w:p w:rsidR="00827CF6" w:rsidRPr="00CD5409" w:rsidRDefault="00827CF6" w:rsidP="007034CD">
            <w:pPr>
              <w:jc w:val="center"/>
              <w:rPr>
                <w:sz w:val="28"/>
                <w:szCs w:val="28"/>
              </w:rPr>
            </w:pPr>
            <w:r w:rsidRPr="00CD5409">
              <w:rPr>
                <w:sz w:val="28"/>
                <w:szCs w:val="28"/>
              </w:rPr>
              <w:t>3</w:t>
            </w:r>
          </w:p>
        </w:tc>
        <w:tc>
          <w:tcPr>
            <w:tcW w:w="1467" w:type="dxa"/>
            <w:shd w:val="clear" w:color="auto" w:fill="auto"/>
          </w:tcPr>
          <w:p w:rsidR="00827CF6" w:rsidRPr="00CD5409" w:rsidRDefault="00827CF6" w:rsidP="007034CD">
            <w:pPr>
              <w:jc w:val="center"/>
              <w:rPr>
                <w:sz w:val="28"/>
                <w:szCs w:val="28"/>
              </w:rPr>
            </w:pPr>
            <w:r w:rsidRPr="00CD5409">
              <w:rPr>
                <w:sz w:val="28"/>
                <w:szCs w:val="28"/>
              </w:rPr>
              <w:t>4</w:t>
            </w:r>
          </w:p>
        </w:tc>
        <w:tc>
          <w:tcPr>
            <w:tcW w:w="2019" w:type="dxa"/>
            <w:shd w:val="clear" w:color="auto" w:fill="auto"/>
          </w:tcPr>
          <w:p w:rsidR="00827CF6" w:rsidRPr="00CD5409" w:rsidRDefault="00827CF6" w:rsidP="007034CD">
            <w:pPr>
              <w:jc w:val="center"/>
              <w:rPr>
                <w:sz w:val="28"/>
                <w:szCs w:val="28"/>
              </w:rPr>
            </w:pPr>
            <w:r w:rsidRPr="00CD5409">
              <w:rPr>
                <w:sz w:val="28"/>
                <w:szCs w:val="28"/>
              </w:rPr>
              <w:t>5</w:t>
            </w:r>
          </w:p>
        </w:tc>
        <w:tc>
          <w:tcPr>
            <w:tcW w:w="1277" w:type="dxa"/>
            <w:shd w:val="clear" w:color="auto" w:fill="auto"/>
          </w:tcPr>
          <w:p w:rsidR="00827CF6" w:rsidRPr="00CD5409" w:rsidRDefault="00827CF6" w:rsidP="007034CD">
            <w:pPr>
              <w:jc w:val="center"/>
              <w:rPr>
                <w:sz w:val="28"/>
                <w:szCs w:val="28"/>
              </w:rPr>
            </w:pPr>
            <w:r w:rsidRPr="00CD5409">
              <w:rPr>
                <w:sz w:val="28"/>
                <w:szCs w:val="28"/>
              </w:rPr>
              <w:t>6</w:t>
            </w:r>
          </w:p>
        </w:tc>
      </w:tr>
      <w:tr w:rsidR="00827CF6" w:rsidRPr="00CD5409" w:rsidTr="007034CD">
        <w:tc>
          <w:tcPr>
            <w:tcW w:w="1437" w:type="dxa"/>
            <w:shd w:val="clear" w:color="auto" w:fill="auto"/>
            <w:vAlign w:val="center"/>
          </w:tcPr>
          <w:p w:rsidR="00827CF6" w:rsidRDefault="00827CF6" w:rsidP="007034CD">
            <w:pPr>
              <w:jc w:val="center"/>
              <w:rPr>
                <w:sz w:val="28"/>
                <w:szCs w:val="28"/>
              </w:rPr>
            </w:pPr>
            <w:r>
              <w:rPr>
                <w:sz w:val="28"/>
                <w:szCs w:val="28"/>
              </w:rPr>
              <w:t>2022</w:t>
            </w:r>
          </w:p>
        </w:tc>
        <w:tc>
          <w:tcPr>
            <w:tcW w:w="1547" w:type="dxa"/>
            <w:shd w:val="clear" w:color="auto" w:fill="auto"/>
          </w:tcPr>
          <w:p w:rsidR="00827CF6" w:rsidRDefault="00827CF6" w:rsidP="007034CD">
            <w:pPr>
              <w:jc w:val="center"/>
              <w:rPr>
                <w:sz w:val="28"/>
                <w:szCs w:val="28"/>
              </w:rPr>
            </w:pPr>
            <w:r>
              <w:rPr>
                <w:sz w:val="28"/>
                <w:szCs w:val="28"/>
              </w:rPr>
              <w:t>0</w:t>
            </w:r>
          </w:p>
        </w:tc>
        <w:tc>
          <w:tcPr>
            <w:tcW w:w="1808" w:type="dxa"/>
            <w:shd w:val="clear" w:color="auto" w:fill="auto"/>
          </w:tcPr>
          <w:p w:rsidR="00827CF6" w:rsidRDefault="00827CF6" w:rsidP="007034CD">
            <w:pPr>
              <w:jc w:val="center"/>
              <w:rPr>
                <w:sz w:val="28"/>
                <w:szCs w:val="28"/>
              </w:rPr>
            </w:pPr>
            <w:r>
              <w:rPr>
                <w:sz w:val="28"/>
                <w:szCs w:val="28"/>
              </w:rPr>
              <w:t>0</w:t>
            </w:r>
          </w:p>
        </w:tc>
        <w:tc>
          <w:tcPr>
            <w:tcW w:w="1467" w:type="dxa"/>
            <w:shd w:val="clear" w:color="auto" w:fill="auto"/>
          </w:tcPr>
          <w:p w:rsidR="00827CF6" w:rsidRDefault="00827CF6" w:rsidP="007034CD">
            <w:pPr>
              <w:jc w:val="center"/>
              <w:rPr>
                <w:sz w:val="28"/>
                <w:szCs w:val="28"/>
              </w:rPr>
            </w:pPr>
            <w:r>
              <w:rPr>
                <w:sz w:val="28"/>
                <w:szCs w:val="28"/>
              </w:rPr>
              <w:t>4,0</w:t>
            </w:r>
          </w:p>
        </w:tc>
        <w:tc>
          <w:tcPr>
            <w:tcW w:w="2019" w:type="dxa"/>
            <w:shd w:val="clear" w:color="auto" w:fill="auto"/>
          </w:tcPr>
          <w:p w:rsidR="00827CF6" w:rsidRDefault="00827CF6" w:rsidP="007034CD">
            <w:pPr>
              <w:jc w:val="center"/>
              <w:rPr>
                <w:sz w:val="28"/>
                <w:szCs w:val="28"/>
              </w:rPr>
            </w:pPr>
            <w:r>
              <w:rPr>
                <w:sz w:val="28"/>
                <w:szCs w:val="28"/>
              </w:rPr>
              <w:t>0</w:t>
            </w:r>
          </w:p>
        </w:tc>
        <w:tc>
          <w:tcPr>
            <w:tcW w:w="1277" w:type="dxa"/>
            <w:shd w:val="clear" w:color="auto" w:fill="auto"/>
          </w:tcPr>
          <w:p w:rsidR="00827CF6" w:rsidRDefault="00827CF6" w:rsidP="007034CD">
            <w:pPr>
              <w:jc w:val="center"/>
              <w:rPr>
                <w:sz w:val="28"/>
                <w:szCs w:val="28"/>
              </w:rPr>
            </w:pPr>
            <w:r>
              <w:rPr>
                <w:sz w:val="28"/>
                <w:szCs w:val="28"/>
              </w:rPr>
              <w:t>4,0</w:t>
            </w:r>
          </w:p>
        </w:tc>
      </w:tr>
      <w:tr w:rsidR="00827CF6" w:rsidRPr="00CD5409" w:rsidTr="007034CD">
        <w:tc>
          <w:tcPr>
            <w:tcW w:w="1437" w:type="dxa"/>
            <w:shd w:val="clear" w:color="auto" w:fill="auto"/>
            <w:vAlign w:val="center"/>
          </w:tcPr>
          <w:p w:rsidR="00827CF6" w:rsidRDefault="00827CF6" w:rsidP="007034CD">
            <w:pPr>
              <w:jc w:val="center"/>
              <w:rPr>
                <w:sz w:val="28"/>
                <w:szCs w:val="28"/>
              </w:rPr>
            </w:pPr>
            <w:r>
              <w:rPr>
                <w:sz w:val="28"/>
                <w:szCs w:val="28"/>
              </w:rPr>
              <w:t>2023</w:t>
            </w:r>
          </w:p>
        </w:tc>
        <w:tc>
          <w:tcPr>
            <w:tcW w:w="1547" w:type="dxa"/>
            <w:shd w:val="clear" w:color="auto" w:fill="auto"/>
          </w:tcPr>
          <w:p w:rsidR="00827CF6" w:rsidRDefault="00827CF6" w:rsidP="007034CD">
            <w:pPr>
              <w:jc w:val="center"/>
              <w:rPr>
                <w:sz w:val="28"/>
                <w:szCs w:val="28"/>
              </w:rPr>
            </w:pPr>
            <w:r>
              <w:rPr>
                <w:sz w:val="28"/>
                <w:szCs w:val="28"/>
              </w:rPr>
              <w:t>0</w:t>
            </w:r>
          </w:p>
        </w:tc>
        <w:tc>
          <w:tcPr>
            <w:tcW w:w="1808" w:type="dxa"/>
            <w:shd w:val="clear" w:color="auto" w:fill="auto"/>
          </w:tcPr>
          <w:p w:rsidR="00827CF6" w:rsidRDefault="00827CF6" w:rsidP="007034CD">
            <w:pPr>
              <w:jc w:val="center"/>
              <w:rPr>
                <w:sz w:val="28"/>
                <w:szCs w:val="28"/>
              </w:rPr>
            </w:pPr>
            <w:r>
              <w:rPr>
                <w:sz w:val="28"/>
                <w:szCs w:val="28"/>
              </w:rPr>
              <w:t>0</w:t>
            </w:r>
          </w:p>
        </w:tc>
        <w:tc>
          <w:tcPr>
            <w:tcW w:w="1467" w:type="dxa"/>
            <w:shd w:val="clear" w:color="auto" w:fill="auto"/>
          </w:tcPr>
          <w:p w:rsidR="00827CF6" w:rsidRDefault="00827CF6" w:rsidP="007034CD">
            <w:pPr>
              <w:jc w:val="center"/>
              <w:rPr>
                <w:sz w:val="28"/>
                <w:szCs w:val="28"/>
              </w:rPr>
            </w:pPr>
            <w:r>
              <w:rPr>
                <w:sz w:val="28"/>
                <w:szCs w:val="28"/>
              </w:rPr>
              <w:t>0,0</w:t>
            </w:r>
          </w:p>
        </w:tc>
        <w:tc>
          <w:tcPr>
            <w:tcW w:w="2019" w:type="dxa"/>
            <w:shd w:val="clear" w:color="auto" w:fill="auto"/>
          </w:tcPr>
          <w:p w:rsidR="00827CF6" w:rsidRDefault="00827CF6" w:rsidP="007034CD">
            <w:pPr>
              <w:jc w:val="center"/>
              <w:rPr>
                <w:sz w:val="28"/>
                <w:szCs w:val="28"/>
              </w:rPr>
            </w:pPr>
            <w:r>
              <w:rPr>
                <w:sz w:val="28"/>
                <w:szCs w:val="28"/>
              </w:rPr>
              <w:t>0</w:t>
            </w:r>
          </w:p>
        </w:tc>
        <w:tc>
          <w:tcPr>
            <w:tcW w:w="1277" w:type="dxa"/>
            <w:shd w:val="clear" w:color="auto" w:fill="auto"/>
          </w:tcPr>
          <w:p w:rsidR="00827CF6" w:rsidRDefault="00827CF6" w:rsidP="007034CD">
            <w:pPr>
              <w:jc w:val="center"/>
              <w:rPr>
                <w:sz w:val="28"/>
                <w:szCs w:val="28"/>
              </w:rPr>
            </w:pPr>
            <w:r>
              <w:rPr>
                <w:sz w:val="28"/>
                <w:szCs w:val="28"/>
              </w:rPr>
              <w:t>0,0</w:t>
            </w:r>
          </w:p>
        </w:tc>
      </w:tr>
      <w:tr w:rsidR="00827CF6" w:rsidRPr="00CD5409" w:rsidTr="007034CD">
        <w:tc>
          <w:tcPr>
            <w:tcW w:w="1437" w:type="dxa"/>
            <w:shd w:val="clear" w:color="auto" w:fill="auto"/>
            <w:vAlign w:val="center"/>
          </w:tcPr>
          <w:p w:rsidR="00827CF6" w:rsidRDefault="00827CF6" w:rsidP="007034CD">
            <w:pPr>
              <w:jc w:val="center"/>
              <w:rPr>
                <w:sz w:val="28"/>
                <w:szCs w:val="28"/>
              </w:rPr>
            </w:pPr>
            <w:r>
              <w:rPr>
                <w:sz w:val="28"/>
                <w:szCs w:val="28"/>
              </w:rPr>
              <w:t>2024</w:t>
            </w:r>
          </w:p>
        </w:tc>
        <w:tc>
          <w:tcPr>
            <w:tcW w:w="1547" w:type="dxa"/>
            <w:shd w:val="clear" w:color="auto" w:fill="auto"/>
          </w:tcPr>
          <w:p w:rsidR="00827CF6" w:rsidRDefault="00827CF6" w:rsidP="007034CD">
            <w:pPr>
              <w:jc w:val="center"/>
              <w:rPr>
                <w:sz w:val="28"/>
                <w:szCs w:val="28"/>
              </w:rPr>
            </w:pPr>
            <w:r>
              <w:rPr>
                <w:sz w:val="28"/>
                <w:szCs w:val="28"/>
              </w:rPr>
              <w:t>0</w:t>
            </w:r>
          </w:p>
        </w:tc>
        <w:tc>
          <w:tcPr>
            <w:tcW w:w="1808" w:type="dxa"/>
            <w:shd w:val="clear" w:color="auto" w:fill="auto"/>
          </w:tcPr>
          <w:p w:rsidR="00827CF6" w:rsidRDefault="00827CF6" w:rsidP="007034CD">
            <w:pPr>
              <w:jc w:val="center"/>
              <w:rPr>
                <w:sz w:val="28"/>
                <w:szCs w:val="28"/>
              </w:rPr>
            </w:pPr>
            <w:r>
              <w:rPr>
                <w:sz w:val="28"/>
                <w:szCs w:val="28"/>
              </w:rPr>
              <w:t>0</w:t>
            </w:r>
          </w:p>
        </w:tc>
        <w:tc>
          <w:tcPr>
            <w:tcW w:w="1467" w:type="dxa"/>
            <w:shd w:val="clear" w:color="auto" w:fill="auto"/>
          </w:tcPr>
          <w:p w:rsidR="00827CF6" w:rsidRDefault="00827CF6" w:rsidP="007034CD">
            <w:pPr>
              <w:jc w:val="center"/>
              <w:rPr>
                <w:sz w:val="28"/>
                <w:szCs w:val="28"/>
              </w:rPr>
            </w:pPr>
            <w:r>
              <w:rPr>
                <w:sz w:val="28"/>
                <w:szCs w:val="28"/>
              </w:rPr>
              <w:t>0,0</w:t>
            </w:r>
          </w:p>
        </w:tc>
        <w:tc>
          <w:tcPr>
            <w:tcW w:w="2019" w:type="dxa"/>
            <w:shd w:val="clear" w:color="auto" w:fill="auto"/>
          </w:tcPr>
          <w:p w:rsidR="00827CF6" w:rsidRDefault="00827CF6" w:rsidP="007034CD">
            <w:pPr>
              <w:jc w:val="center"/>
              <w:rPr>
                <w:sz w:val="28"/>
                <w:szCs w:val="28"/>
              </w:rPr>
            </w:pPr>
            <w:r>
              <w:rPr>
                <w:sz w:val="28"/>
                <w:szCs w:val="28"/>
              </w:rPr>
              <w:t>0</w:t>
            </w:r>
          </w:p>
        </w:tc>
        <w:tc>
          <w:tcPr>
            <w:tcW w:w="1277" w:type="dxa"/>
            <w:shd w:val="clear" w:color="auto" w:fill="auto"/>
          </w:tcPr>
          <w:p w:rsidR="00827CF6" w:rsidRDefault="00827CF6" w:rsidP="007034CD">
            <w:pPr>
              <w:jc w:val="center"/>
              <w:rPr>
                <w:sz w:val="28"/>
                <w:szCs w:val="28"/>
              </w:rPr>
            </w:pPr>
            <w:r>
              <w:rPr>
                <w:sz w:val="28"/>
                <w:szCs w:val="28"/>
              </w:rPr>
              <w:t>0,0</w:t>
            </w:r>
          </w:p>
        </w:tc>
      </w:tr>
      <w:tr w:rsidR="00827CF6" w:rsidRPr="00CD5409" w:rsidTr="007034CD">
        <w:tc>
          <w:tcPr>
            <w:tcW w:w="1437" w:type="dxa"/>
            <w:shd w:val="clear" w:color="auto" w:fill="auto"/>
            <w:vAlign w:val="center"/>
          </w:tcPr>
          <w:p w:rsidR="00827CF6" w:rsidRDefault="00827CF6" w:rsidP="007034CD">
            <w:pPr>
              <w:jc w:val="center"/>
              <w:rPr>
                <w:sz w:val="28"/>
                <w:szCs w:val="28"/>
              </w:rPr>
            </w:pPr>
            <w:r>
              <w:rPr>
                <w:sz w:val="28"/>
                <w:szCs w:val="28"/>
              </w:rPr>
              <w:t>2025</w:t>
            </w:r>
          </w:p>
        </w:tc>
        <w:tc>
          <w:tcPr>
            <w:tcW w:w="1547" w:type="dxa"/>
            <w:shd w:val="clear" w:color="auto" w:fill="auto"/>
          </w:tcPr>
          <w:p w:rsidR="00827CF6" w:rsidRDefault="00827CF6" w:rsidP="007034CD">
            <w:pPr>
              <w:jc w:val="center"/>
              <w:rPr>
                <w:sz w:val="28"/>
                <w:szCs w:val="28"/>
              </w:rPr>
            </w:pPr>
            <w:r>
              <w:rPr>
                <w:sz w:val="28"/>
                <w:szCs w:val="28"/>
              </w:rPr>
              <w:t>0</w:t>
            </w:r>
          </w:p>
        </w:tc>
        <w:tc>
          <w:tcPr>
            <w:tcW w:w="1808" w:type="dxa"/>
            <w:shd w:val="clear" w:color="auto" w:fill="auto"/>
          </w:tcPr>
          <w:p w:rsidR="00827CF6" w:rsidRDefault="00827CF6" w:rsidP="007034CD">
            <w:pPr>
              <w:jc w:val="center"/>
              <w:rPr>
                <w:sz w:val="28"/>
                <w:szCs w:val="28"/>
              </w:rPr>
            </w:pPr>
            <w:r>
              <w:rPr>
                <w:sz w:val="28"/>
                <w:szCs w:val="28"/>
              </w:rPr>
              <w:t>0</w:t>
            </w:r>
          </w:p>
        </w:tc>
        <w:tc>
          <w:tcPr>
            <w:tcW w:w="1467" w:type="dxa"/>
            <w:shd w:val="clear" w:color="auto" w:fill="auto"/>
          </w:tcPr>
          <w:p w:rsidR="00827CF6" w:rsidRDefault="00827CF6" w:rsidP="007034CD">
            <w:pPr>
              <w:jc w:val="center"/>
              <w:rPr>
                <w:sz w:val="28"/>
                <w:szCs w:val="28"/>
              </w:rPr>
            </w:pPr>
            <w:r>
              <w:rPr>
                <w:sz w:val="28"/>
                <w:szCs w:val="28"/>
              </w:rPr>
              <w:t>0,0</w:t>
            </w:r>
          </w:p>
        </w:tc>
        <w:tc>
          <w:tcPr>
            <w:tcW w:w="2019" w:type="dxa"/>
            <w:shd w:val="clear" w:color="auto" w:fill="auto"/>
          </w:tcPr>
          <w:p w:rsidR="00827CF6" w:rsidRDefault="00827CF6" w:rsidP="007034CD">
            <w:pPr>
              <w:jc w:val="center"/>
              <w:rPr>
                <w:sz w:val="28"/>
                <w:szCs w:val="28"/>
              </w:rPr>
            </w:pPr>
            <w:r>
              <w:rPr>
                <w:sz w:val="28"/>
                <w:szCs w:val="28"/>
              </w:rPr>
              <w:t>0</w:t>
            </w:r>
          </w:p>
        </w:tc>
        <w:tc>
          <w:tcPr>
            <w:tcW w:w="1277" w:type="dxa"/>
            <w:shd w:val="clear" w:color="auto" w:fill="auto"/>
          </w:tcPr>
          <w:p w:rsidR="00827CF6" w:rsidRDefault="00827CF6" w:rsidP="007034CD">
            <w:pPr>
              <w:jc w:val="center"/>
              <w:rPr>
                <w:sz w:val="28"/>
                <w:szCs w:val="28"/>
              </w:rPr>
            </w:pPr>
            <w:r>
              <w:rPr>
                <w:sz w:val="28"/>
                <w:szCs w:val="28"/>
              </w:rPr>
              <w:t>0,0</w:t>
            </w:r>
          </w:p>
        </w:tc>
      </w:tr>
    </w:tbl>
    <w:p w:rsidR="00827CF6" w:rsidRDefault="00827CF6" w:rsidP="00827CF6">
      <w:pPr>
        <w:overflowPunct w:val="0"/>
        <w:autoSpaceDN w:val="0"/>
        <w:adjustRightInd w:val="0"/>
        <w:ind w:firstLine="851"/>
        <w:jc w:val="both"/>
        <w:textAlignment w:val="baseline"/>
        <w:rPr>
          <w:sz w:val="28"/>
          <w:szCs w:val="28"/>
        </w:rPr>
      </w:pPr>
    </w:p>
    <w:p w:rsidR="00827CF6" w:rsidRPr="00DB31D1" w:rsidRDefault="00827CF6" w:rsidP="00827CF6">
      <w:pPr>
        <w:pStyle w:val="ListParagraph"/>
        <w:widowControl w:val="0"/>
        <w:numPr>
          <w:ilvl w:val="0"/>
          <w:numId w:val="0"/>
        </w:numPr>
        <w:autoSpaceDE w:val="0"/>
        <w:autoSpaceDN w:val="0"/>
        <w:adjustRightInd w:val="0"/>
        <w:ind w:firstLine="567"/>
        <w:rPr>
          <w:rFonts w:ascii="Times New Roman" w:hAnsi="Times New Roman" w:cs="Times New Roman"/>
          <w:b/>
          <w:spacing w:val="-8"/>
          <w:sz w:val="22"/>
          <w:szCs w:val="22"/>
        </w:rPr>
      </w:pPr>
      <w:r w:rsidRPr="00DB31D1">
        <w:rPr>
          <w:rFonts w:ascii="Times New Roman" w:hAnsi="Times New Roman" w:cs="Times New Roman"/>
          <w:b/>
          <w:spacing w:val="-8"/>
          <w:sz w:val="22"/>
          <w:szCs w:val="22"/>
        </w:rPr>
        <w:t>Ожидаемые конечные результаты реализации муниципальной программы:</w:t>
      </w:r>
    </w:p>
    <w:p w:rsidR="00827CF6" w:rsidRPr="00DB31D1" w:rsidRDefault="00827CF6" w:rsidP="00827CF6">
      <w:pPr>
        <w:pStyle w:val="ConsPlusNormal2"/>
        <w:ind w:firstLine="540"/>
        <w:jc w:val="both"/>
        <w:rPr>
          <w:rFonts w:ascii="Times New Roman" w:hAnsi="Times New Roman" w:cs="Times New Roman"/>
          <w:sz w:val="22"/>
          <w:szCs w:val="22"/>
        </w:rPr>
      </w:pPr>
      <w:r w:rsidRPr="00DB31D1">
        <w:rPr>
          <w:rFonts w:ascii="Times New Roman" w:hAnsi="Times New Roman" w:cs="Times New Roman"/>
          <w:sz w:val="22"/>
          <w:szCs w:val="22"/>
        </w:rPr>
        <w:t>Реализация настоящей муниципальной программы позволит обеспечить:</w:t>
      </w:r>
    </w:p>
    <w:p w:rsidR="00827CF6" w:rsidRPr="00DB31D1" w:rsidRDefault="00827CF6" w:rsidP="00827CF6">
      <w:pPr>
        <w:pStyle w:val="ConsPlusNormal2"/>
        <w:ind w:firstLine="540"/>
        <w:jc w:val="both"/>
        <w:rPr>
          <w:rFonts w:ascii="Times New Roman" w:hAnsi="Times New Roman" w:cs="Times New Roman"/>
          <w:sz w:val="22"/>
          <w:szCs w:val="22"/>
        </w:rPr>
      </w:pPr>
      <w:r w:rsidRPr="00DB31D1">
        <w:rPr>
          <w:rFonts w:ascii="Times New Roman" w:hAnsi="Times New Roman" w:cs="Times New Roman"/>
          <w:sz w:val="22"/>
          <w:szCs w:val="22"/>
        </w:rPr>
        <w:t>-  повышение эффективности использования энергоресурсов;</w:t>
      </w:r>
    </w:p>
    <w:p w:rsidR="00827CF6" w:rsidRPr="00DB31D1" w:rsidRDefault="00827CF6" w:rsidP="00827CF6">
      <w:pPr>
        <w:pStyle w:val="ConsPlusNormal2"/>
        <w:ind w:firstLine="540"/>
        <w:jc w:val="both"/>
        <w:rPr>
          <w:rFonts w:ascii="Times New Roman" w:hAnsi="Times New Roman" w:cs="Times New Roman"/>
          <w:sz w:val="22"/>
          <w:szCs w:val="22"/>
        </w:rPr>
      </w:pPr>
      <w:r w:rsidRPr="00DB31D1">
        <w:rPr>
          <w:rFonts w:ascii="Times New Roman" w:hAnsi="Times New Roman" w:cs="Times New Roman"/>
          <w:sz w:val="22"/>
          <w:szCs w:val="22"/>
        </w:rPr>
        <w:t xml:space="preserve"> - снижение расходов бюджета на оплату уличного освещения на 3% ежегодно, </w:t>
      </w:r>
    </w:p>
    <w:p w:rsidR="00827CF6" w:rsidRPr="00DB31D1" w:rsidRDefault="00827CF6" w:rsidP="00827CF6">
      <w:pPr>
        <w:pStyle w:val="ConsPlusNormal2"/>
        <w:ind w:firstLine="540"/>
        <w:jc w:val="both"/>
        <w:rPr>
          <w:rFonts w:ascii="Times New Roman" w:hAnsi="Times New Roman" w:cs="Times New Roman"/>
          <w:sz w:val="22"/>
          <w:szCs w:val="22"/>
        </w:rPr>
      </w:pPr>
    </w:p>
    <w:p w:rsidR="00827CF6" w:rsidRPr="00DB31D1" w:rsidRDefault="00827CF6" w:rsidP="00827CF6">
      <w:pPr>
        <w:jc w:val="center"/>
        <w:rPr>
          <w:b/>
          <w:bCs/>
          <w:sz w:val="22"/>
          <w:szCs w:val="22"/>
        </w:rPr>
      </w:pPr>
      <w:r w:rsidRPr="00DB31D1">
        <w:rPr>
          <w:b/>
          <w:sz w:val="22"/>
          <w:szCs w:val="22"/>
        </w:rPr>
        <w:t>1.Характеристика текущего состояния автомобильных дорог общего пользования местного значения на территории Залучского сельского поселения. Приоритеты и цели муниципальной политики в сфере дорожной деятельности.</w:t>
      </w:r>
    </w:p>
    <w:p w:rsidR="00827CF6" w:rsidRPr="00DB31D1" w:rsidRDefault="00827CF6" w:rsidP="00827CF6">
      <w:pPr>
        <w:rPr>
          <w:sz w:val="22"/>
          <w:szCs w:val="22"/>
          <w:lang w:eastAsia="en-US"/>
        </w:rPr>
      </w:pPr>
    </w:p>
    <w:p w:rsidR="00827CF6" w:rsidRPr="00DB31D1" w:rsidRDefault="00827CF6" w:rsidP="00827CF6">
      <w:pPr>
        <w:autoSpaceDE w:val="0"/>
        <w:autoSpaceDN w:val="0"/>
        <w:adjustRightInd w:val="0"/>
        <w:ind w:firstLine="709"/>
        <w:jc w:val="both"/>
        <w:rPr>
          <w:sz w:val="22"/>
          <w:szCs w:val="22"/>
        </w:rPr>
      </w:pPr>
      <w:r w:rsidRPr="00DB31D1">
        <w:rPr>
          <w:sz w:val="22"/>
          <w:szCs w:val="22"/>
        </w:rPr>
        <w:t xml:space="preserve">Энергосбережение - одна из самых острых в России проблем и территория Залучского сельского </w:t>
      </w:r>
      <w:r w:rsidRPr="00DB31D1">
        <w:rPr>
          <w:bCs/>
          <w:spacing w:val="-4"/>
          <w:sz w:val="22"/>
          <w:szCs w:val="22"/>
        </w:rPr>
        <w:t xml:space="preserve">поселения </w:t>
      </w:r>
      <w:r w:rsidRPr="00DB31D1">
        <w:rPr>
          <w:sz w:val="22"/>
          <w:szCs w:val="22"/>
        </w:rPr>
        <w:t>не является исключением. Эта проблема стала особенно актуальной в связи с резким повышением стоимости электрической энергии и топлива.</w:t>
      </w:r>
    </w:p>
    <w:p w:rsidR="00827CF6" w:rsidRPr="00DB31D1" w:rsidRDefault="00827CF6" w:rsidP="00827CF6">
      <w:pPr>
        <w:autoSpaceDE w:val="0"/>
        <w:autoSpaceDN w:val="0"/>
        <w:adjustRightInd w:val="0"/>
        <w:ind w:firstLine="567"/>
        <w:jc w:val="both"/>
        <w:rPr>
          <w:sz w:val="22"/>
          <w:szCs w:val="22"/>
        </w:rPr>
      </w:pPr>
      <w:r w:rsidRPr="00DB31D1">
        <w:rPr>
          <w:sz w:val="22"/>
          <w:szCs w:val="22"/>
        </w:rPr>
        <w:t xml:space="preserve">Программа энергосбережения на территории </w:t>
      </w:r>
      <w:r w:rsidRPr="00DB31D1">
        <w:rPr>
          <w:bCs/>
          <w:spacing w:val="-4"/>
          <w:sz w:val="22"/>
          <w:szCs w:val="22"/>
        </w:rPr>
        <w:t xml:space="preserve">  Залучского сельского поселения </w:t>
      </w:r>
      <w:r w:rsidRPr="00DB31D1">
        <w:rPr>
          <w:sz w:val="22"/>
          <w:szCs w:val="22"/>
        </w:rPr>
        <w:t xml:space="preserve">разработана на основе Закона РФ № 261 от 21.11 </w:t>
      </w:r>
      <w:smartTag w:uri="urn:schemas-microsoft-com:office:smarttags" w:element="metricconverter">
        <w:smartTagPr>
          <w:attr w:name="ProductID" w:val="2009 г"/>
        </w:smartTagPr>
        <w:r w:rsidRPr="00DB31D1">
          <w:rPr>
            <w:sz w:val="22"/>
            <w:szCs w:val="22"/>
          </w:rPr>
          <w:t>2009 г</w:t>
        </w:r>
      </w:smartTag>
      <w:r w:rsidRPr="00DB31D1">
        <w:rPr>
          <w:sz w:val="22"/>
          <w:szCs w:val="22"/>
        </w:rPr>
        <w:t xml:space="preserve">., постановлений Правительства РФ № 1225 от 31.12.2009 г. и № 67 от 20.02.2009 г., распоряжения Правительства РФ № 1830-р от 1.12.2009 г., </w:t>
      </w:r>
      <w:bookmarkStart w:id="2" w:name="OLE_LINK1"/>
      <w:r w:rsidRPr="00DB31D1">
        <w:rPr>
          <w:sz w:val="22"/>
          <w:szCs w:val="22"/>
        </w:rPr>
        <w:t>приказа Минэкономразвития РФ № 61 от 17.02.2010 г.</w:t>
      </w:r>
      <w:bookmarkEnd w:id="2"/>
      <w:r w:rsidRPr="00DB31D1">
        <w:rPr>
          <w:sz w:val="22"/>
          <w:szCs w:val="22"/>
        </w:rPr>
        <w:t xml:space="preserve">, </w:t>
      </w:r>
      <w:r w:rsidRPr="00DB31D1">
        <w:rPr>
          <w:iCs/>
          <w:sz w:val="22"/>
          <w:szCs w:val="22"/>
        </w:rPr>
        <w:t>распоряжения Администрации Новгородской области от 27.07.2010 № 221-рз</w:t>
      </w:r>
      <w:r w:rsidRPr="00DB31D1">
        <w:rPr>
          <w:sz w:val="22"/>
          <w:szCs w:val="22"/>
        </w:rPr>
        <w:t xml:space="preserve"> </w:t>
      </w:r>
    </w:p>
    <w:p w:rsidR="00827CF6" w:rsidRPr="00DB31D1" w:rsidRDefault="00827CF6" w:rsidP="00827CF6">
      <w:pPr>
        <w:autoSpaceDE w:val="0"/>
        <w:autoSpaceDN w:val="0"/>
        <w:adjustRightInd w:val="0"/>
        <w:ind w:firstLine="709"/>
        <w:jc w:val="both"/>
        <w:rPr>
          <w:sz w:val="22"/>
          <w:szCs w:val="22"/>
        </w:rPr>
      </w:pPr>
      <w:r w:rsidRPr="00DB31D1">
        <w:rPr>
          <w:sz w:val="22"/>
          <w:szCs w:val="22"/>
        </w:rPr>
        <w:t>Выполнение программы рассчитано на период с 2022 по 2025 г.</w:t>
      </w:r>
    </w:p>
    <w:p w:rsidR="00827CF6" w:rsidRPr="00DB31D1" w:rsidRDefault="00827CF6" w:rsidP="00827CF6">
      <w:pPr>
        <w:ind w:firstLine="708"/>
        <w:jc w:val="both"/>
        <w:rPr>
          <w:sz w:val="22"/>
          <w:szCs w:val="22"/>
        </w:rPr>
      </w:pPr>
      <w:r w:rsidRPr="00DB31D1">
        <w:rPr>
          <w:sz w:val="22"/>
          <w:szCs w:val="22"/>
        </w:rPr>
        <w:t xml:space="preserve"> Программа энергосбережения должна обеспечить снижение потребление энергетических ресурсов в среднем на 3% ежегодно.</w:t>
      </w:r>
    </w:p>
    <w:p w:rsidR="00827CF6" w:rsidRPr="00DB31D1" w:rsidRDefault="00827CF6" w:rsidP="00827CF6">
      <w:pPr>
        <w:autoSpaceDE w:val="0"/>
        <w:autoSpaceDN w:val="0"/>
        <w:adjustRightInd w:val="0"/>
        <w:ind w:firstLine="709"/>
        <w:jc w:val="both"/>
        <w:rPr>
          <w:sz w:val="22"/>
          <w:szCs w:val="22"/>
        </w:rPr>
      </w:pPr>
    </w:p>
    <w:p w:rsidR="00827CF6" w:rsidRDefault="00827CF6" w:rsidP="00827CF6">
      <w:pPr>
        <w:jc w:val="both"/>
      </w:pPr>
      <w:r w:rsidRPr="00DB31D1">
        <w:rPr>
          <w:sz w:val="22"/>
          <w:szCs w:val="22"/>
        </w:rPr>
        <w:t xml:space="preserve">         </w:t>
      </w:r>
      <w:r w:rsidRPr="00DB31D1">
        <w:rPr>
          <w:b/>
          <w:sz w:val="22"/>
          <w:szCs w:val="22"/>
        </w:rPr>
        <w:t>Количество уличных светильников по поселению на 01.01.2024 г</w:t>
      </w:r>
      <w:r>
        <w:t>.:</w:t>
      </w:r>
    </w:p>
    <w:p w:rsidR="00827CF6" w:rsidRDefault="00827CF6" w:rsidP="00827C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709"/>
        <w:gridCol w:w="5131"/>
      </w:tblGrid>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7742E3" w:rsidRDefault="00827CF6" w:rsidP="007034CD">
            <w:pPr>
              <w:jc w:val="center"/>
              <w:rPr>
                <w:b/>
              </w:rPr>
            </w:pPr>
            <w:r w:rsidRPr="007742E3">
              <w:rPr>
                <w:b/>
              </w:rPr>
              <w:t>Наименование населённого пункта</w:t>
            </w:r>
          </w:p>
        </w:tc>
        <w:tc>
          <w:tcPr>
            <w:tcW w:w="1709" w:type="dxa"/>
            <w:tcBorders>
              <w:top w:val="single" w:sz="4" w:space="0" w:color="auto"/>
              <w:left w:val="single" w:sz="4" w:space="0" w:color="auto"/>
              <w:bottom w:val="single" w:sz="4" w:space="0" w:color="auto"/>
              <w:right w:val="single" w:sz="4" w:space="0" w:color="auto"/>
            </w:tcBorders>
          </w:tcPr>
          <w:p w:rsidR="00827CF6" w:rsidRPr="007742E3" w:rsidRDefault="00827CF6" w:rsidP="007034CD">
            <w:pPr>
              <w:jc w:val="center"/>
              <w:rPr>
                <w:b/>
              </w:rPr>
            </w:pPr>
            <w:r w:rsidRPr="007742E3">
              <w:rPr>
                <w:b/>
              </w:rPr>
              <w:t>Кол-во фонарей</w:t>
            </w:r>
          </w:p>
        </w:tc>
        <w:tc>
          <w:tcPr>
            <w:tcW w:w="5131" w:type="dxa"/>
            <w:tcBorders>
              <w:top w:val="single" w:sz="4" w:space="0" w:color="auto"/>
              <w:left w:val="single" w:sz="4" w:space="0" w:color="auto"/>
              <w:bottom w:val="single" w:sz="4" w:space="0" w:color="auto"/>
              <w:right w:val="single" w:sz="4" w:space="0" w:color="auto"/>
            </w:tcBorders>
          </w:tcPr>
          <w:p w:rsidR="00827CF6" w:rsidRPr="007742E3" w:rsidRDefault="00827CF6" w:rsidP="007034CD">
            <w:pPr>
              <w:jc w:val="center"/>
              <w:rPr>
                <w:b/>
              </w:rPr>
            </w:pPr>
            <w:r w:rsidRPr="007742E3">
              <w:rPr>
                <w:b/>
              </w:rPr>
              <w:t>Кол-во фонарей оборудованных приборами учёта электрической энергии</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Большое Засово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6</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6</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t>Берёзовец</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2</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Гарь</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2</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Залучье ул.Молодёжная</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9</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9</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Лозницы</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8</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8</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Дроздино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6</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Матасово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Новые Горки</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2</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Пустошка</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w:t>
            </w:r>
            <w:r>
              <w:t>6</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Шотово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3</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Рахлицы</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2</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Погостище</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Шубино</w:t>
            </w:r>
            <w:r>
              <w:t xml:space="preserve"> пос.</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5</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Шубино</w:t>
            </w:r>
            <w:r>
              <w:t xml:space="preserve"> дер.</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3</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Залучье-2</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7</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7</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Шумилкино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6</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Черенчицы</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w:t>
            </w:r>
            <w:r>
              <w:t>3</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w:t>
            </w:r>
            <w:r>
              <w:t>2</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Шелгуново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16</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15</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Средняя Ловать</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9</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5</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Кобылкино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10</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6</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Заробье</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4</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4</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Дубки</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6</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5</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Кулаково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5</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5</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Верясско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12</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12</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Новоселье</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11</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6</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Омычкино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5</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5</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Коровитчино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21</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20</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Пинаевы Горки</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24</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23</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Ляховичи</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6</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Будомицы</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1</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lastRenderedPageBreak/>
              <w:t>Ходыни</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3</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Великое Село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3</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rsidRPr="006E60D6">
              <w:t>-</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Залучье(центр)</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71</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71</w:t>
            </w:r>
          </w:p>
        </w:tc>
      </w:tr>
      <w:tr w:rsidR="00827CF6" w:rsidRPr="007742E3" w:rsidTr="007034CD">
        <w:tc>
          <w:tcPr>
            <w:tcW w:w="2808"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both"/>
            </w:pPr>
            <w:r w:rsidRPr="006E60D6">
              <w:t>ИТОГО</w:t>
            </w:r>
          </w:p>
        </w:tc>
        <w:tc>
          <w:tcPr>
            <w:tcW w:w="1709"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299</w:t>
            </w:r>
          </w:p>
        </w:tc>
        <w:tc>
          <w:tcPr>
            <w:tcW w:w="5131" w:type="dxa"/>
            <w:tcBorders>
              <w:top w:val="single" w:sz="4" w:space="0" w:color="auto"/>
              <w:left w:val="single" w:sz="4" w:space="0" w:color="auto"/>
              <w:bottom w:val="single" w:sz="4" w:space="0" w:color="auto"/>
              <w:right w:val="single" w:sz="4" w:space="0" w:color="auto"/>
            </w:tcBorders>
          </w:tcPr>
          <w:p w:rsidR="00827CF6" w:rsidRPr="006E60D6" w:rsidRDefault="00827CF6" w:rsidP="007034CD">
            <w:pPr>
              <w:jc w:val="center"/>
            </w:pPr>
            <w:r>
              <w:t>219</w:t>
            </w:r>
          </w:p>
        </w:tc>
      </w:tr>
    </w:tbl>
    <w:p w:rsidR="00827CF6" w:rsidRPr="006E60D6" w:rsidRDefault="00827CF6" w:rsidP="00827CF6">
      <w:pPr>
        <w:jc w:val="center"/>
        <w:rPr>
          <w:bCs/>
        </w:rPr>
      </w:pPr>
    </w:p>
    <w:p w:rsidR="00827CF6" w:rsidRPr="00DB31D1" w:rsidRDefault="00827CF6" w:rsidP="00827CF6">
      <w:pPr>
        <w:jc w:val="both"/>
        <w:rPr>
          <w:b/>
          <w:bCs/>
          <w:sz w:val="22"/>
          <w:szCs w:val="22"/>
        </w:rPr>
      </w:pPr>
      <w:r w:rsidRPr="00DB31D1">
        <w:rPr>
          <w:sz w:val="22"/>
          <w:szCs w:val="22"/>
        </w:rPr>
        <w:t>Эксплуатирующая организация</w:t>
      </w:r>
      <w:r w:rsidRPr="00DB31D1">
        <w:rPr>
          <w:b/>
          <w:sz w:val="22"/>
          <w:szCs w:val="22"/>
        </w:rPr>
        <w:t xml:space="preserve"> Производственное отделение Старорусские электросети ОАО «МРСК «Северо-Запада» филиала «Новгородэнерго» и ОАО «Новгородоблэлектро» Старорусский филиал</w:t>
      </w:r>
    </w:p>
    <w:p w:rsidR="00827CF6" w:rsidRPr="00DB31D1" w:rsidRDefault="00827CF6" w:rsidP="00827CF6">
      <w:pPr>
        <w:spacing w:after="60"/>
        <w:rPr>
          <w:b/>
          <w:bCs/>
          <w:sz w:val="22"/>
          <w:szCs w:val="22"/>
        </w:rPr>
      </w:pPr>
      <w:r w:rsidRPr="00DB31D1">
        <w:rPr>
          <w:b/>
          <w:bCs/>
          <w:sz w:val="22"/>
          <w:szCs w:val="22"/>
        </w:rPr>
        <w:t xml:space="preserve"> </w:t>
      </w:r>
      <w:r w:rsidRPr="00DB31D1">
        <w:rPr>
          <w:sz w:val="22"/>
          <w:szCs w:val="22"/>
        </w:rPr>
        <w:t xml:space="preserve">           </w:t>
      </w:r>
      <w:r w:rsidRPr="00DB31D1">
        <w:rPr>
          <w:bCs/>
          <w:sz w:val="22"/>
          <w:szCs w:val="22"/>
        </w:rPr>
        <w:t xml:space="preserve"> </w:t>
      </w:r>
      <w:r w:rsidRPr="00DB31D1">
        <w:rPr>
          <w:b/>
          <w:bCs/>
          <w:sz w:val="22"/>
          <w:szCs w:val="22"/>
        </w:rPr>
        <w:t xml:space="preserve">  2. Цели и задачи программы</w:t>
      </w:r>
    </w:p>
    <w:p w:rsidR="00827CF6" w:rsidRPr="00DB31D1" w:rsidRDefault="00827CF6" w:rsidP="00827CF6">
      <w:pPr>
        <w:ind w:firstLine="567"/>
        <w:jc w:val="both"/>
        <w:rPr>
          <w:sz w:val="22"/>
          <w:szCs w:val="22"/>
        </w:rPr>
      </w:pPr>
      <w:r w:rsidRPr="00DB31D1">
        <w:rPr>
          <w:sz w:val="22"/>
          <w:szCs w:val="22"/>
        </w:rPr>
        <w:t>Целью данной программы является повышение эффективности использования энергоресурсов и обеспечение на этой основе снижения потребления   ресурсов.</w:t>
      </w:r>
    </w:p>
    <w:p w:rsidR="00827CF6" w:rsidRPr="00DB31D1" w:rsidRDefault="00827CF6" w:rsidP="00827CF6">
      <w:pPr>
        <w:ind w:firstLine="720"/>
        <w:jc w:val="both"/>
        <w:rPr>
          <w:i/>
          <w:sz w:val="22"/>
          <w:szCs w:val="22"/>
        </w:rPr>
      </w:pPr>
      <w:r w:rsidRPr="00DB31D1">
        <w:rPr>
          <w:sz w:val="22"/>
          <w:szCs w:val="22"/>
        </w:rPr>
        <w:t>Основные задачи, которые необходимо решить для достижения поставленной цели:</w:t>
      </w:r>
      <w:r w:rsidRPr="00DB31D1">
        <w:rPr>
          <w:i/>
          <w:sz w:val="22"/>
          <w:szCs w:val="22"/>
        </w:rPr>
        <w:t xml:space="preserve"> </w:t>
      </w:r>
    </w:p>
    <w:p w:rsidR="00827CF6" w:rsidRPr="00DB31D1" w:rsidRDefault="00827CF6" w:rsidP="00827CF6">
      <w:pPr>
        <w:ind w:left="709"/>
        <w:jc w:val="both"/>
        <w:rPr>
          <w:sz w:val="22"/>
          <w:szCs w:val="22"/>
        </w:rPr>
      </w:pPr>
      <w:r w:rsidRPr="00DB31D1">
        <w:rPr>
          <w:sz w:val="22"/>
          <w:szCs w:val="22"/>
        </w:rPr>
        <w:t xml:space="preserve">-обеспечить проведение мероприятий по установке систем автоматического управления уличным освещением  </w:t>
      </w:r>
    </w:p>
    <w:p w:rsidR="00827CF6" w:rsidRPr="00DB31D1" w:rsidRDefault="00827CF6" w:rsidP="00827CF6">
      <w:pPr>
        <w:ind w:left="709"/>
        <w:jc w:val="both"/>
        <w:rPr>
          <w:sz w:val="22"/>
          <w:szCs w:val="22"/>
        </w:rPr>
      </w:pPr>
      <w:r w:rsidRPr="00DB31D1">
        <w:rPr>
          <w:sz w:val="22"/>
          <w:szCs w:val="22"/>
        </w:rPr>
        <w:t>- обеспечить проведение мероприятий по установке приборов учета электроэнергии в населенных пунктах поселения</w:t>
      </w:r>
    </w:p>
    <w:p w:rsidR="00827CF6" w:rsidRPr="00DB31D1" w:rsidRDefault="00827CF6" w:rsidP="00827CF6">
      <w:pPr>
        <w:ind w:firstLine="709"/>
        <w:rPr>
          <w:sz w:val="22"/>
          <w:szCs w:val="22"/>
        </w:rPr>
      </w:pPr>
      <w:r w:rsidRPr="00DB31D1">
        <w:rPr>
          <w:sz w:val="22"/>
          <w:szCs w:val="22"/>
        </w:rPr>
        <w:t xml:space="preserve"> Выполнение поставленных задач приведет к:</w:t>
      </w:r>
    </w:p>
    <w:p w:rsidR="00827CF6" w:rsidRPr="00DB31D1" w:rsidRDefault="00827CF6" w:rsidP="00827CF6">
      <w:pPr>
        <w:ind w:firstLine="709"/>
        <w:jc w:val="both"/>
        <w:rPr>
          <w:sz w:val="22"/>
          <w:szCs w:val="22"/>
        </w:rPr>
      </w:pPr>
      <w:r w:rsidRPr="00DB31D1">
        <w:rPr>
          <w:sz w:val="22"/>
          <w:szCs w:val="22"/>
        </w:rPr>
        <w:t>– эффективному использованию энергоресурсов;</w:t>
      </w:r>
    </w:p>
    <w:p w:rsidR="00827CF6" w:rsidRPr="00DB31D1" w:rsidRDefault="00827CF6" w:rsidP="00827CF6">
      <w:pPr>
        <w:ind w:firstLine="709"/>
        <w:jc w:val="both"/>
        <w:rPr>
          <w:sz w:val="22"/>
          <w:szCs w:val="22"/>
        </w:rPr>
      </w:pPr>
      <w:r w:rsidRPr="00DB31D1">
        <w:rPr>
          <w:sz w:val="22"/>
          <w:szCs w:val="22"/>
        </w:rPr>
        <w:t xml:space="preserve">– снижению расходов бюджета на финансирование оплаты уличного освещения. </w:t>
      </w:r>
    </w:p>
    <w:p w:rsidR="00827CF6" w:rsidRPr="00DB31D1" w:rsidRDefault="00827CF6" w:rsidP="00827CF6">
      <w:pPr>
        <w:jc w:val="center"/>
        <w:rPr>
          <w:b/>
          <w:bCs/>
          <w:sz w:val="22"/>
          <w:szCs w:val="22"/>
        </w:rPr>
      </w:pPr>
      <w:r w:rsidRPr="00DB31D1">
        <w:rPr>
          <w:b/>
          <w:bCs/>
          <w:sz w:val="22"/>
          <w:szCs w:val="22"/>
        </w:rPr>
        <w:t>3. Мероприятия программы</w:t>
      </w:r>
    </w:p>
    <w:p w:rsidR="00827CF6" w:rsidRPr="00DB31D1" w:rsidRDefault="00827CF6" w:rsidP="00827CF6">
      <w:pPr>
        <w:pStyle w:val="af0"/>
        <w:tabs>
          <w:tab w:val="left" w:pos="567"/>
        </w:tabs>
        <w:spacing w:before="0" w:after="0"/>
        <w:jc w:val="both"/>
        <w:rPr>
          <w:sz w:val="22"/>
          <w:szCs w:val="22"/>
        </w:rPr>
      </w:pPr>
      <w:r w:rsidRPr="00DB31D1">
        <w:rPr>
          <w:sz w:val="22"/>
          <w:szCs w:val="22"/>
        </w:rPr>
        <w:tab/>
        <w:t xml:space="preserve">Мероприятия определяются исходя из приказа Минэкономразвития РФ № 61 от 17.02.2010 г. </w:t>
      </w:r>
    </w:p>
    <w:p w:rsidR="00827CF6" w:rsidRPr="00DB31D1" w:rsidRDefault="00827CF6" w:rsidP="00827CF6">
      <w:pPr>
        <w:ind w:firstLine="709"/>
        <w:rPr>
          <w:sz w:val="22"/>
          <w:szCs w:val="22"/>
        </w:rPr>
      </w:pPr>
      <w:r w:rsidRPr="00DB31D1">
        <w:rPr>
          <w:sz w:val="22"/>
          <w:szCs w:val="22"/>
        </w:rPr>
        <w:t xml:space="preserve">Программа реализуется в соответствии с </w:t>
      </w:r>
      <w:r w:rsidRPr="00DB31D1">
        <w:rPr>
          <w:b/>
          <w:sz w:val="22"/>
          <w:szCs w:val="22"/>
        </w:rPr>
        <w:t>приложением 1 к программе</w:t>
      </w:r>
      <w:r w:rsidRPr="00DB31D1">
        <w:rPr>
          <w:sz w:val="22"/>
          <w:szCs w:val="22"/>
        </w:rPr>
        <w:t xml:space="preserve">.  </w:t>
      </w:r>
    </w:p>
    <w:p w:rsidR="00827CF6" w:rsidRPr="00DB31D1" w:rsidRDefault="00827CF6" w:rsidP="00827CF6">
      <w:pPr>
        <w:jc w:val="center"/>
        <w:rPr>
          <w:b/>
          <w:bCs/>
          <w:sz w:val="22"/>
          <w:szCs w:val="22"/>
        </w:rPr>
      </w:pPr>
      <w:r w:rsidRPr="00DB31D1">
        <w:rPr>
          <w:b/>
          <w:bCs/>
          <w:sz w:val="22"/>
          <w:szCs w:val="22"/>
        </w:rPr>
        <w:t xml:space="preserve">  4. Ресурсное обеспечение программы</w:t>
      </w:r>
    </w:p>
    <w:p w:rsidR="00827CF6" w:rsidRPr="00DB31D1" w:rsidRDefault="00827CF6" w:rsidP="00827CF6">
      <w:pPr>
        <w:ind w:firstLine="709"/>
        <w:jc w:val="both"/>
        <w:rPr>
          <w:sz w:val="22"/>
          <w:szCs w:val="22"/>
        </w:rPr>
      </w:pPr>
      <w:r w:rsidRPr="00DB31D1">
        <w:rPr>
          <w:sz w:val="22"/>
          <w:szCs w:val="22"/>
        </w:rPr>
        <w:t>Ресурсное обеспечение программы определяется условиями её реализации в течение 2022-2025 годов. Размер финансирования программы подлежит ежегодному уточнению на основании утвержденных мероприятий.</w:t>
      </w:r>
    </w:p>
    <w:p w:rsidR="00827CF6" w:rsidRPr="00DB31D1" w:rsidRDefault="00827CF6" w:rsidP="00827CF6">
      <w:pPr>
        <w:ind w:firstLine="709"/>
        <w:jc w:val="both"/>
        <w:rPr>
          <w:sz w:val="22"/>
          <w:szCs w:val="22"/>
        </w:rPr>
      </w:pPr>
      <w:r w:rsidRPr="00DB31D1">
        <w:rPr>
          <w:sz w:val="22"/>
          <w:szCs w:val="22"/>
        </w:rPr>
        <w:t>Затраты на реализацию программы складываются из затрат на выполнение конкретных работ по мероприятиям программы:</w:t>
      </w:r>
    </w:p>
    <w:p w:rsidR="00827CF6" w:rsidRPr="00DB31D1" w:rsidRDefault="00827CF6" w:rsidP="00827CF6">
      <w:pPr>
        <w:tabs>
          <w:tab w:val="left" w:pos="980"/>
        </w:tabs>
        <w:snapToGrid w:val="0"/>
        <w:ind w:left="700"/>
        <w:jc w:val="both"/>
        <w:rPr>
          <w:sz w:val="22"/>
          <w:szCs w:val="22"/>
        </w:rPr>
      </w:pPr>
      <w:r w:rsidRPr="00DB31D1">
        <w:rPr>
          <w:sz w:val="22"/>
          <w:szCs w:val="22"/>
        </w:rPr>
        <w:t>-проведение мероприятий по установке систем автоматического управления уличным освещением населенных пунктов поселения;</w:t>
      </w:r>
    </w:p>
    <w:p w:rsidR="00827CF6" w:rsidRPr="00DB31D1" w:rsidRDefault="00827CF6" w:rsidP="00827CF6">
      <w:pPr>
        <w:ind w:left="709"/>
        <w:jc w:val="both"/>
        <w:rPr>
          <w:sz w:val="22"/>
          <w:szCs w:val="22"/>
        </w:rPr>
      </w:pPr>
      <w:r w:rsidRPr="00DB31D1">
        <w:rPr>
          <w:sz w:val="22"/>
          <w:szCs w:val="22"/>
        </w:rPr>
        <w:t xml:space="preserve">  - проведение мероприятий по установке приборов учета электроэнергии в населенных пунктах поселения.</w:t>
      </w:r>
    </w:p>
    <w:p w:rsidR="00827CF6" w:rsidRPr="00DB31D1" w:rsidRDefault="00827CF6" w:rsidP="00827CF6">
      <w:pPr>
        <w:ind w:firstLine="709"/>
        <w:rPr>
          <w:sz w:val="22"/>
          <w:szCs w:val="22"/>
        </w:rPr>
      </w:pPr>
      <w:r w:rsidRPr="00DB31D1">
        <w:rPr>
          <w:sz w:val="22"/>
          <w:szCs w:val="22"/>
        </w:rPr>
        <w:t xml:space="preserve">  Финансирование программы предполагается осуществлять за счёт средств бюджета муниципального образования в течение 2022-2025г.</w:t>
      </w:r>
    </w:p>
    <w:p w:rsidR="00827CF6" w:rsidRDefault="00827CF6" w:rsidP="00827CF6">
      <w:pPr>
        <w:tabs>
          <w:tab w:val="num" w:pos="1022"/>
        </w:tabs>
        <w:ind w:firstLine="709"/>
        <w:jc w:val="both"/>
        <w:rPr>
          <w:sz w:val="28"/>
          <w:szCs w:val="28"/>
        </w:rPr>
      </w:pPr>
      <w:r w:rsidRPr="00DB31D1">
        <w:rPr>
          <w:sz w:val="22"/>
          <w:szCs w:val="22"/>
        </w:rPr>
        <w:t>Реализация программы позволить сэкономить энергоресурсы и снизить расход бюджетных средств. Точная оценка экономии может быть определена после проведения мероприятий</w:t>
      </w:r>
      <w:r w:rsidRPr="003658D8">
        <w:rPr>
          <w:sz w:val="28"/>
          <w:szCs w:val="28"/>
        </w:rPr>
        <w:t xml:space="preserve">. </w:t>
      </w:r>
    </w:p>
    <w:p w:rsidR="00827CF6" w:rsidRPr="00DB31D1" w:rsidRDefault="00827CF6" w:rsidP="00827CF6">
      <w:pPr>
        <w:tabs>
          <w:tab w:val="num" w:pos="1022"/>
        </w:tabs>
        <w:ind w:firstLine="709"/>
        <w:jc w:val="both"/>
        <w:rPr>
          <w:b/>
          <w:bCs/>
          <w:sz w:val="22"/>
          <w:szCs w:val="22"/>
        </w:rPr>
      </w:pPr>
      <w:r w:rsidRPr="00DB31D1">
        <w:rPr>
          <w:sz w:val="22"/>
          <w:szCs w:val="22"/>
        </w:rPr>
        <w:t xml:space="preserve"> </w:t>
      </w:r>
      <w:r w:rsidRPr="00DB31D1">
        <w:rPr>
          <w:b/>
          <w:bCs/>
          <w:sz w:val="22"/>
          <w:szCs w:val="22"/>
        </w:rPr>
        <w:t xml:space="preserve">  5. Оценка социально - экономической эффективности осуществления программы</w:t>
      </w:r>
    </w:p>
    <w:p w:rsidR="00827CF6" w:rsidRPr="00DB31D1" w:rsidRDefault="00827CF6" w:rsidP="00827CF6">
      <w:pPr>
        <w:ind w:firstLine="709"/>
        <w:jc w:val="both"/>
        <w:rPr>
          <w:sz w:val="22"/>
          <w:szCs w:val="22"/>
        </w:rPr>
      </w:pPr>
      <w:r w:rsidRPr="00DB31D1">
        <w:rPr>
          <w:sz w:val="22"/>
          <w:szCs w:val="22"/>
        </w:rPr>
        <w:t>Основным показателем эффективности программы является то, что в результате реализации мероприятий программы будет возможно:</w:t>
      </w:r>
    </w:p>
    <w:p w:rsidR="00827CF6" w:rsidRPr="00DB31D1" w:rsidRDefault="00827CF6" w:rsidP="00827CF6">
      <w:pPr>
        <w:numPr>
          <w:ilvl w:val="0"/>
          <w:numId w:val="23"/>
        </w:numPr>
        <w:tabs>
          <w:tab w:val="num" w:pos="784"/>
        </w:tabs>
        <w:ind w:left="0" w:firstLine="709"/>
        <w:jc w:val="both"/>
        <w:rPr>
          <w:sz w:val="22"/>
          <w:szCs w:val="22"/>
        </w:rPr>
      </w:pPr>
      <w:r w:rsidRPr="00DB31D1">
        <w:rPr>
          <w:sz w:val="22"/>
          <w:szCs w:val="22"/>
        </w:rPr>
        <w:t>снизить расходы бюджета на финансирование оплаты уличного освещения, оплачивать фактическое, а не расчетное (нормативное)  потребление  электроэнергии;</w:t>
      </w:r>
    </w:p>
    <w:p w:rsidR="00827CF6" w:rsidRPr="00DB31D1" w:rsidRDefault="00827CF6" w:rsidP="00827CF6">
      <w:pPr>
        <w:ind w:firstLine="709"/>
        <w:jc w:val="both"/>
        <w:rPr>
          <w:sz w:val="22"/>
          <w:szCs w:val="22"/>
        </w:rPr>
      </w:pPr>
      <w:r w:rsidRPr="00DB31D1">
        <w:rPr>
          <w:sz w:val="22"/>
          <w:szCs w:val="22"/>
        </w:rPr>
        <w:t>Экономическая эффективность программы определяется снижением расходов бюджета на финансирование уличного освещения в среднем не менее чем на 3 % ежегодно.</w:t>
      </w:r>
    </w:p>
    <w:p w:rsidR="00827CF6" w:rsidRPr="00DB31D1" w:rsidRDefault="00827CF6" w:rsidP="00827CF6">
      <w:pPr>
        <w:jc w:val="center"/>
        <w:rPr>
          <w:b/>
          <w:bCs/>
          <w:sz w:val="22"/>
          <w:szCs w:val="22"/>
        </w:rPr>
      </w:pPr>
      <w:r w:rsidRPr="00DB31D1">
        <w:rPr>
          <w:b/>
          <w:bCs/>
          <w:sz w:val="22"/>
          <w:szCs w:val="22"/>
        </w:rPr>
        <w:t xml:space="preserve">  6. Организация и методы управления программой</w:t>
      </w:r>
    </w:p>
    <w:p w:rsidR="00827CF6" w:rsidRPr="00DB31D1" w:rsidRDefault="00827CF6" w:rsidP="00827CF6">
      <w:pPr>
        <w:ind w:firstLine="709"/>
        <w:jc w:val="both"/>
        <w:rPr>
          <w:sz w:val="22"/>
          <w:szCs w:val="22"/>
        </w:rPr>
      </w:pPr>
      <w:r w:rsidRPr="00DB31D1">
        <w:rPr>
          <w:sz w:val="22"/>
          <w:szCs w:val="22"/>
        </w:rPr>
        <w:t>Организация управления программой включает в себя совокупность следующих элементов:</w:t>
      </w:r>
    </w:p>
    <w:p w:rsidR="00827CF6" w:rsidRPr="00DB31D1" w:rsidRDefault="00827CF6" w:rsidP="00827CF6">
      <w:pPr>
        <w:ind w:firstLine="709"/>
        <w:jc w:val="both"/>
        <w:rPr>
          <w:sz w:val="22"/>
          <w:szCs w:val="22"/>
        </w:rPr>
      </w:pPr>
      <w:r w:rsidRPr="00DB31D1">
        <w:rPr>
          <w:sz w:val="22"/>
          <w:szCs w:val="22"/>
        </w:rPr>
        <w:lastRenderedPageBreak/>
        <w:t>- определение конкретных объёмов работ по мероприятиям программы;</w:t>
      </w:r>
    </w:p>
    <w:p w:rsidR="00827CF6" w:rsidRPr="00DB31D1" w:rsidRDefault="00827CF6" w:rsidP="00827CF6">
      <w:pPr>
        <w:ind w:firstLine="709"/>
        <w:jc w:val="both"/>
        <w:rPr>
          <w:sz w:val="22"/>
          <w:szCs w:val="22"/>
        </w:rPr>
      </w:pPr>
      <w:r w:rsidRPr="00DB31D1">
        <w:rPr>
          <w:sz w:val="22"/>
          <w:szCs w:val="22"/>
        </w:rPr>
        <w:t>- планирование исполнения объёмов работ;</w:t>
      </w:r>
    </w:p>
    <w:p w:rsidR="00827CF6" w:rsidRPr="00DB31D1" w:rsidRDefault="00827CF6" w:rsidP="00827CF6">
      <w:pPr>
        <w:ind w:firstLine="709"/>
        <w:jc w:val="both"/>
        <w:rPr>
          <w:sz w:val="22"/>
          <w:szCs w:val="22"/>
        </w:rPr>
      </w:pPr>
      <w:r w:rsidRPr="00DB31D1">
        <w:rPr>
          <w:sz w:val="22"/>
          <w:szCs w:val="22"/>
        </w:rPr>
        <w:t>- выполнение работ;</w:t>
      </w:r>
    </w:p>
    <w:p w:rsidR="00827CF6" w:rsidRPr="00DB31D1" w:rsidRDefault="00827CF6" w:rsidP="00827CF6">
      <w:pPr>
        <w:ind w:firstLine="709"/>
        <w:jc w:val="both"/>
        <w:rPr>
          <w:sz w:val="22"/>
          <w:szCs w:val="22"/>
        </w:rPr>
      </w:pPr>
      <w:r w:rsidRPr="00DB31D1">
        <w:rPr>
          <w:sz w:val="22"/>
          <w:szCs w:val="22"/>
        </w:rPr>
        <w:t>- отчётность по исполнению мероприятий.</w:t>
      </w:r>
    </w:p>
    <w:p w:rsidR="00827CF6" w:rsidRPr="00DB31D1" w:rsidRDefault="00827CF6" w:rsidP="00827CF6">
      <w:pPr>
        <w:ind w:firstLine="709"/>
        <w:jc w:val="both"/>
        <w:rPr>
          <w:sz w:val="22"/>
          <w:szCs w:val="22"/>
        </w:rPr>
      </w:pPr>
      <w:r w:rsidRPr="00DB31D1">
        <w:rPr>
          <w:sz w:val="22"/>
          <w:szCs w:val="22"/>
        </w:rPr>
        <w:t xml:space="preserve"> Реализация мероприятий осуществляется на основе договоров, заключаемых в установленном порядке ответственными исполнителями или соисполнителями, с подрядными организациями.</w:t>
      </w:r>
    </w:p>
    <w:p w:rsidR="00827CF6" w:rsidRPr="00DB31D1" w:rsidRDefault="00827CF6" w:rsidP="00827CF6">
      <w:pPr>
        <w:ind w:firstLine="709"/>
        <w:jc w:val="both"/>
        <w:rPr>
          <w:sz w:val="22"/>
          <w:szCs w:val="22"/>
        </w:rPr>
      </w:pPr>
      <w:r w:rsidRPr="00DB31D1">
        <w:rPr>
          <w:sz w:val="22"/>
          <w:szCs w:val="22"/>
        </w:rPr>
        <w:t>Объёмы затрат уточняются ежегодно.</w:t>
      </w:r>
    </w:p>
    <w:p w:rsidR="00827CF6" w:rsidRPr="00DB31D1" w:rsidRDefault="00827CF6" w:rsidP="00827CF6">
      <w:pPr>
        <w:ind w:firstLine="709"/>
        <w:jc w:val="both"/>
        <w:rPr>
          <w:sz w:val="22"/>
          <w:szCs w:val="22"/>
        </w:rPr>
      </w:pPr>
      <w:r w:rsidRPr="00DB31D1">
        <w:rPr>
          <w:sz w:val="22"/>
          <w:szCs w:val="22"/>
        </w:rPr>
        <w:t>Финансовый контроль за целевым использованием бюджетных средств осуществляется уполномоченными органами в установленном порядке.</w:t>
      </w:r>
    </w:p>
    <w:p w:rsidR="00827CF6" w:rsidRPr="00DB31D1" w:rsidRDefault="00827CF6" w:rsidP="00827CF6">
      <w:pPr>
        <w:ind w:firstLine="709"/>
        <w:jc w:val="both"/>
        <w:rPr>
          <w:sz w:val="22"/>
          <w:szCs w:val="22"/>
        </w:rPr>
      </w:pPr>
      <w:r w:rsidRPr="00DB31D1">
        <w:rPr>
          <w:b/>
          <w:sz w:val="22"/>
          <w:szCs w:val="22"/>
        </w:rPr>
        <w:t>Разработчики программы</w:t>
      </w:r>
    </w:p>
    <w:p w:rsidR="00827CF6" w:rsidRPr="00DB31D1" w:rsidRDefault="00827CF6" w:rsidP="00827CF6">
      <w:pPr>
        <w:jc w:val="both"/>
        <w:rPr>
          <w:sz w:val="22"/>
          <w:szCs w:val="22"/>
          <w:u w:val="single"/>
        </w:rPr>
      </w:pPr>
      <w:r w:rsidRPr="00DB31D1">
        <w:rPr>
          <w:sz w:val="22"/>
          <w:szCs w:val="22"/>
        </w:rPr>
        <w:t xml:space="preserve">Администрация Залучского сельского поселения, т/ф. (816-52) 74-291                           </w:t>
      </w:r>
    </w:p>
    <w:p w:rsidR="00827CF6" w:rsidRPr="00DB31D1" w:rsidRDefault="00827CF6" w:rsidP="00827CF6">
      <w:pPr>
        <w:rPr>
          <w:sz w:val="22"/>
          <w:szCs w:val="22"/>
        </w:rPr>
      </w:pPr>
      <w:r w:rsidRPr="00DB31D1">
        <w:rPr>
          <w:i/>
          <w:iCs/>
          <w:sz w:val="22"/>
          <w:szCs w:val="22"/>
        </w:rPr>
        <w:t xml:space="preserve"> </w:t>
      </w:r>
      <w:r w:rsidRPr="00DB31D1">
        <w:rPr>
          <w:sz w:val="22"/>
          <w:szCs w:val="22"/>
        </w:rPr>
        <w:t xml:space="preserve">                                                                                                                  </w:t>
      </w:r>
    </w:p>
    <w:p w:rsidR="00827CF6" w:rsidRPr="00DB31D1" w:rsidRDefault="00827CF6" w:rsidP="00827CF6">
      <w:pPr>
        <w:jc w:val="center"/>
        <w:rPr>
          <w:b/>
          <w:sz w:val="22"/>
          <w:szCs w:val="22"/>
          <w:lang w:eastAsia="en-US"/>
        </w:rPr>
      </w:pPr>
      <w:r w:rsidRPr="00DB31D1">
        <w:rPr>
          <w:b/>
          <w:bCs/>
          <w:sz w:val="22"/>
          <w:szCs w:val="22"/>
          <w:lang w:eastAsia="en-US"/>
        </w:rPr>
        <w:t xml:space="preserve"> </w:t>
      </w:r>
    </w:p>
    <w:p w:rsidR="00827CF6" w:rsidRPr="00DB31D1" w:rsidRDefault="00827CF6" w:rsidP="00827CF6">
      <w:pPr>
        <w:jc w:val="center"/>
        <w:rPr>
          <w:sz w:val="22"/>
          <w:szCs w:val="22"/>
          <w:lang w:eastAsia="en-US"/>
        </w:rPr>
        <w:sectPr w:rsidR="00827CF6" w:rsidRPr="00DB31D1" w:rsidSect="002E02C8">
          <w:pgSz w:w="16838" w:h="11906" w:orient="landscape"/>
          <w:pgMar w:top="567" w:right="567" w:bottom="1134" w:left="567" w:header="709" w:footer="709" w:gutter="0"/>
          <w:cols w:space="720"/>
        </w:sectPr>
      </w:pPr>
    </w:p>
    <w:p w:rsidR="00827CF6" w:rsidRDefault="00827CF6" w:rsidP="00827CF6">
      <w:pPr>
        <w:ind w:left="-540" w:firstLine="540"/>
      </w:pPr>
    </w:p>
    <w:p w:rsidR="00827CF6" w:rsidRPr="003753EE" w:rsidRDefault="00827CF6" w:rsidP="00827CF6">
      <w:pPr>
        <w:rPr>
          <w:sz w:val="20"/>
          <w:szCs w:val="20"/>
        </w:rPr>
      </w:pPr>
      <w:r w:rsidRPr="003753EE">
        <w:rPr>
          <w:sz w:val="20"/>
          <w:szCs w:val="20"/>
        </w:rPr>
        <w:t xml:space="preserve">приложение № 1 к целевой программе </w:t>
      </w:r>
    </w:p>
    <w:p w:rsidR="00827CF6" w:rsidRDefault="00827CF6" w:rsidP="00827CF6">
      <w:pPr>
        <w:ind w:left="-540" w:firstLine="540"/>
        <w:rPr>
          <w:sz w:val="20"/>
          <w:szCs w:val="20"/>
        </w:rPr>
      </w:pPr>
      <w:r w:rsidRPr="003753EE">
        <w:rPr>
          <w:sz w:val="20"/>
          <w:szCs w:val="20"/>
        </w:rPr>
        <w:t>"Энергосбережения и повышения энергетической эффективности на территории  Залучского сельского поселения на 20</w:t>
      </w:r>
      <w:r>
        <w:rPr>
          <w:sz w:val="20"/>
          <w:szCs w:val="20"/>
        </w:rPr>
        <w:t>22</w:t>
      </w:r>
      <w:r w:rsidRPr="003753EE">
        <w:rPr>
          <w:sz w:val="20"/>
          <w:szCs w:val="20"/>
        </w:rPr>
        <w:t>-20</w:t>
      </w:r>
      <w:r>
        <w:rPr>
          <w:sz w:val="20"/>
          <w:szCs w:val="20"/>
        </w:rPr>
        <w:t>25</w:t>
      </w:r>
      <w:r w:rsidRPr="003753EE">
        <w:rPr>
          <w:sz w:val="20"/>
          <w:szCs w:val="20"/>
        </w:rPr>
        <w:t xml:space="preserve"> годы</w:t>
      </w:r>
    </w:p>
    <w:p w:rsidR="00827CF6" w:rsidRDefault="00827CF6" w:rsidP="00827CF6">
      <w:pPr>
        <w:ind w:left="-540" w:firstLine="540"/>
      </w:pPr>
    </w:p>
    <w:tbl>
      <w:tblPr>
        <w:tblW w:w="15451" w:type="dxa"/>
        <w:tblInd w:w="250" w:type="dxa"/>
        <w:tblLayout w:type="fixed"/>
        <w:tblLook w:val="0000"/>
      </w:tblPr>
      <w:tblGrid>
        <w:gridCol w:w="579"/>
        <w:gridCol w:w="454"/>
        <w:gridCol w:w="236"/>
        <w:gridCol w:w="1134"/>
        <w:gridCol w:w="2835"/>
        <w:gridCol w:w="444"/>
        <w:gridCol w:w="490"/>
        <w:gridCol w:w="851"/>
        <w:gridCol w:w="76"/>
        <w:gridCol w:w="160"/>
        <w:gridCol w:w="833"/>
        <w:gridCol w:w="315"/>
        <w:gridCol w:w="819"/>
        <w:gridCol w:w="501"/>
        <w:gridCol w:w="633"/>
        <w:gridCol w:w="567"/>
        <w:gridCol w:w="838"/>
        <w:gridCol w:w="407"/>
        <w:gridCol w:w="1559"/>
        <w:gridCol w:w="1701"/>
        <w:gridCol w:w="19"/>
      </w:tblGrid>
      <w:tr w:rsidR="00827CF6" w:rsidTr="007034CD">
        <w:trPr>
          <w:trHeight w:val="348"/>
        </w:trPr>
        <w:tc>
          <w:tcPr>
            <w:tcW w:w="15451" w:type="dxa"/>
            <w:gridSpan w:val="21"/>
            <w:noWrap/>
            <w:vAlign w:val="bottom"/>
          </w:tcPr>
          <w:p w:rsidR="00827CF6" w:rsidRPr="00C66D82" w:rsidRDefault="00827CF6" w:rsidP="007034CD">
            <w:pPr>
              <w:jc w:val="center"/>
              <w:rPr>
                <w:b/>
                <w:bCs/>
                <w:sz w:val="22"/>
                <w:szCs w:val="22"/>
              </w:rPr>
            </w:pPr>
            <w:r w:rsidRPr="00C66D82">
              <w:rPr>
                <w:b/>
                <w:bCs/>
                <w:sz w:val="22"/>
                <w:szCs w:val="22"/>
              </w:rPr>
              <w:t>Мероприятия программы</w:t>
            </w:r>
          </w:p>
        </w:tc>
      </w:tr>
      <w:tr w:rsidR="00827CF6" w:rsidTr="007034CD">
        <w:trPr>
          <w:gridAfter w:val="5"/>
          <w:wAfter w:w="4524" w:type="dxa"/>
          <w:trHeight w:val="264"/>
        </w:trPr>
        <w:tc>
          <w:tcPr>
            <w:tcW w:w="1033" w:type="dxa"/>
            <w:gridSpan w:val="2"/>
            <w:noWrap/>
            <w:vAlign w:val="bottom"/>
          </w:tcPr>
          <w:p w:rsidR="00827CF6" w:rsidRDefault="00827CF6" w:rsidP="007034CD">
            <w:pPr>
              <w:rPr>
                <w:rFonts w:ascii="Arial" w:hAnsi="Arial" w:cs="Arial"/>
                <w:sz w:val="20"/>
                <w:szCs w:val="20"/>
              </w:rPr>
            </w:pPr>
          </w:p>
        </w:tc>
        <w:tc>
          <w:tcPr>
            <w:tcW w:w="236" w:type="dxa"/>
            <w:noWrap/>
            <w:vAlign w:val="bottom"/>
          </w:tcPr>
          <w:p w:rsidR="00827CF6" w:rsidRDefault="00827CF6" w:rsidP="007034CD">
            <w:pPr>
              <w:rPr>
                <w:rFonts w:ascii="Arial" w:hAnsi="Arial" w:cs="Arial"/>
                <w:sz w:val="20"/>
                <w:szCs w:val="20"/>
              </w:rPr>
            </w:pPr>
          </w:p>
        </w:tc>
        <w:tc>
          <w:tcPr>
            <w:tcW w:w="1134" w:type="dxa"/>
            <w:noWrap/>
            <w:vAlign w:val="bottom"/>
          </w:tcPr>
          <w:p w:rsidR="00827CF6" w:rsidRDefault="00827CF6" w:rsidP="007034CD">
            <w:pPr>
              <w:rPr>
                <w:rFonts w:ascii="Arial" w:hAnsi="Arial" w:cs="Arial"/>
                <w:sz w:val="20"/>
                <w:szCs w:val="20"/>
              </w:rPr>
            </w:pPr>
          </w:p>
        </w:tc>
        <w:tc>
          <w:tcPr>
            <w:tcW w:w="2835" w:type="dxa"/>
            <w:noWrap/>
            <w:vAlign w:val="bottom"/>
          </w:tcPr>
          <w:p w:rsidR="00827CF6" w:rsidRDefault="00827CF6" w:rsidP="007034CD">
            <w:pPr>
              <w:rPr>
                <w:rFonts w:ascii="Arial" w:hAnsi="Arial" w:cs="Arial"/>
                <w:sz w:val="20"/>
                <w:szCs w:val="20"/>
              </w:rPr>
            </w:pPr>
          </w:p>
        </w:tc>
        <w:tc>
          <w:tcPr>
            <w:tcW w:w="934" w:type="dxa"/>
            <w:gridSpan w:val="2"/>
          </w:tcPr>
          <w:p w:rsidR="00827CF6" w:rsidRDefault="00827CF6" w:rsidP="007034CD">
            <w:pPr>
              <w:rPr>
                <w:rFonts w:ascii="Arial" w:hAnsi="Arial" w:cs="Arial"/>
                <w:sz w:val="20"/>
                <w:szCs w:val="20"/>
              </w:rPr>
            </w:pPr>
          </w:p>
        </w:tc>
        <w:tc>
          <w:tcPr>
            <w:tcW w:w="851" w:type="dxa"/>
          </w:tcPr>
          <w:p w:rsidR="00827CF6" w:rsidRDefault="00827CF6" w:rsidP="007034CD">
            <w:pPr>
              <w:rPr>
                <w:rFonts w:ascii="Arial" w:hAnsi="Arial" w:cs="Arial"/>
                <w:sz w:val="20"/>
                <w:szCs w:val="20"/>
              </w:rPr>
            </w:pPr>
          </w:p>
        </w:tc>
        <w:tc>
          <w:tcPr>
            <w:tcW w:w="236" w:type="dxa"/>
            <w:gridSpan w:val="2"/>
          </w:tcPr>
          <w:p w:rsidR="00827CF6" w:rsidRDefault="00827CF6" w:rsidP="007034CD">
            <w:pPr>
              <w:rPr>
                <w:rFonts w:ascii="Arial" w:hAnsi="Arial" w:cs="Arial"/>
                <w:sz w:val="20"/>
                <w:szCs w:val="20"/>
              </w:rPr>
            </w:pPr>
          </w:p>
        </w:tc>
        <w:tc>
          <w:tcPr>
            <w:tcW w:w="1148" w:type="dxa"/>
            <w:gridSpan w:val="2"/>
            <w:noWrap/>
            <w:vAlign w:val="bottom"/>
          </w:tcPr>
          <w:p w:rsidR="00827CF6" w:rsidRDefault="00827CF6" w:rsidP="007034CD">
            <w:pPr>
              <w:rPr>
                <w:rFonts w:ascii="Arial" w:hAnsi="Arial" w:cs="Arial"/>
                <w:sz w:val="20"/>
                <w:szCs w:val="20"/>
              </w:rPr>
            </w:pPr>
          </w:p>
        </w:tc>
        <w:tc>
          <w:tcPr>
            <w:tcW w:w="1320" w:type="dxa"/>
            <w:gridSpan w:val="2"/>
            <w:noWrap/>
            <w:vAlign w:val="bottom"/>
          </w:tcPr>
          <w:p w:rsidR="00827CF6" w:rsidRDefault="00827CF6" w:rsidP="007034CD">
            <w:pPr>
              <w:rPr>
                <w:rFonts w:ascii="Arial" w:hAnsi="Arial" w:cs="Arial"/>
                <w:sz w:val="20"/>
                <w:szCs w:val="20"/>
              </w:rPr>
            </w:pPr>
          </w:p>
        </w:tc>
        <w:tc>
          <w:tcPr>
            <w:tcW w:w="1200" w:type="dxa"/>
            <w:gridSpan w:val="2"/>
            <w:noWrap/>
            <w:vAlign w:val="bottom"/>
          </w:tcPr>
          <w:p w:rsidR="00827CF6" w:rsidRDefault="00827CF6" w:rsidP="007034CD">
            <w:pPr>
              <w:rPr>
                <w:rFonts w:ascii="Arial" w:hAnsi="Arial" w:cs="Arial"/>
                <w:sz w:val="20"/>
                <w:szCs w:val="20"/>
              </w:rPr>
            </w:pPr>
          </w:p>
        </w:tc>
      </w:tr>
      <w:tr w:rsidR="00827CF6" w:rsidTr="007034CD">
        <w:trPr>
          <w:gridAfter w:val="1"/>
          <w:wAfter w:w="19" w:type="dxa"/>
          <w:trHeight w:val="765"/>
        </w:trPr>
        <w:tc>
          <w:tcPr>
            <w:tcW w:w="579" w:type="dxa"/>
            <w:vMerge w:val="restart"/>
            <w:tcBorders>
              <w:top w:val="single" w:sz="4" w:space="0" w:color="auto"/>
              <w:left w:val="single" w:sz="4" w:space="0" w:color="auto"/>
              <w:bottom w:val="single" w:sz="4" w:space="0" w:color="auto"/>
              <w:right w:val="single" w:sz="4" w:space="0" w:color="auto"/>
            </w:tcBorders>
            <w:noWrap/>
            <w:vAlign w:val="center"/>
          </w:tcPr>
          <w:p w:rsidR="00827CF6" w:rsidRDefault="00827CF6" w:rsidP="007034CD">
            <w:pPr>
              <w:jc w:val="center"/>
            </w:pPr>
            <w:r>
              <w:t>№ п/п</w:t>
            </w:r>
          </w:p>
        </w:tc>
        <w:tc>
          <w:tcPr>
            <w:tcW w:w="5103" w:type="dxa"/>
            <w:gridSpan w:val="5"/>
            <w:vMerge w:val="restart"/>
            <w:tcBorders>
              <w:top w:val="single" w:sz="4" w:space="0" w:color="auto"/>
              <w:left w:val="single" w:sz="4" w:space="0" w:color="auto"/>
              <w:bottom w:val="single" w:sz="4" w:space="0" w:color="000000"/>
              <w:right w:val="single" w:sz="4" w:space="0" w:color="000000"/>
            </w:tcBorders>
            <w:vAlign w:val="center"/>
          </w:tcPr>
          <w:p w:rsidR="00827CF6" w:rsidRDefault="00827CF6" w:rsidP="007034CD">
            <w:pPr>
              <w:jc w:val="center"/>
            </w:pPr>
            <w:r>
              <w:t>Наименование мероприятия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827CF6" w:rsidRDefault="00827CF6" w:rsidP="007034CD">
            <w:pPr>
              <w:jc w:val="center"/>
            </w:pPr>
            <w:r>
              <w:t>Исполнитель</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827CF6" w:rsidRDefault="00827CF6" w:rsidP="007034CD">
            <w:pPr>
              <w:jc w:val="center"/>
            </w:pPr>
            <w:r>
              <w:t>Срок выполнения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827CF6" w:rsidRDefault="00827CF6" w:rsidP="007034CD">
            <w:pPr>
              <w:jc w:val="center"/>
            </w:pPr>
            <w:r>
              <w:t>Источник финансирования</w:t>
            </w:r>
          </w:p>
        </w:tc>
        <w:tc>
          <w:tcPr>
            <w:tcW w:w="6206" w:type="dxa"/>
            <w:gridSpan w:val="7"/>
            <w:tcBorders>
              <w:top w:val="single" w:sz="4" w:space="0" w:color="auto"/>
              <w:left w:val="nil"/>
              <w:bottom w:val="single" w:sz="4" w:space="0" w:color="auto"/>
              <w:right w:val="single" w:sz="4" w:space="0" w:color="auto"/>
            </w:tcBorders>
            <w:vAlign w:val="bottom"/>
          </w:tcPr>
          <w:p w:rsidR="00827CF6" w:rsidRDefault="00827CF6" w:rsidP="007034CD">
            <w:pPr>
              <w:jc w:val="center"/>
            </w:pPr>
            <w:r>
              <w:t xml:space="preserve">Объем финансирования, в том числе по годам </w:t>
            </w:r>
          </w:p>
          <w:p w:rsidR="00827CF6" w:rsidRDefault="00827CF6" w:rsidP="007034CD">
            <w:pPr>
              <w:jc w:val="center"/>
            </w:pPr>
            <w:r>
              <w:t>(тыс. руб.)</w:t>
            </w:r>
          </w:p>
        </w:tc>
      </w:tr>
      <w:tr w:rsidR="00827CF6" w:rsidTr="007034CD">
        <w:trPr>
          <w:gridAfter w:val="1"/>
          <w:wAfter w:w="19" w:type="dxa"/>
          <w:trHeight w:val="312"/>
        </w:trPr>
        <w:tc>
          <w:tcPr>
            <w:tcW w:w="579" w:type="dxa"/>
            <w:vMerge/>
            <w:tcBorders>
              <w:top w:val="single" w:sz="4" w:space="0" w:color="auto"/>
              <w:left w:val="single" w:sz="4" w:space="0" w:color="auto"/>
              <w:bottom w:val="single" w:sz="4" w:space="0" w:color="auto"/>
              <w:right w:val="single" w:sz="4" w:space="0" w:color="auto"/>
            </w:tcBorders>
            <w:vAlign w:val="center"/>
          </w:tcPr>
          <w:p w:rsidR="00827CF6" w:rsidRDefault="00827CF6" w:rsidP="007034CD"/>
        </w:tc>
        <w:tc>
          <w:tcPr>
            <w:tcW w:w="5103" w:type="dxa"/>
            <w:gridSpan w:val="5"/>
            <w:vMerge/>
            <w:tcBorders>
              <w:top w:val="single" w:sz="4" w:space="0" w:color="auto"/>
              <w:left w:val="single" w:sz="4" w:space="0" w:color="auto"/>
              <w:bottom w:val="single" w:sz="4" w:space="0" w:color="000000"/>
              <w:right w:val="single" w:sz="4" w:space="0" w:color="000000"/>
            </w:tcBorders>
            <w:vAlign w:val="center"/>
          </w:tcPr>
          <w:p w:rsidR="00827CF6" w:rsidRDefault="00827CF6" w:rsidP="007034CD"/>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827CF6" w:rsidRDefault="00827CF6" w:rsidP="007034CD"/>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827CF6" w:rsidRDefault="00827CF6" w:rsidP="007034CD"/>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27CF6" w:rsidRDefault="00827CF6" w:rsidP="007034CD"/>
        </w:tc>
        <w:tc>
          <w:tcPr>
            <w:tcW w:w="1134" w:type="dxa"/>
            <w:gridSpan w:val="2"/>
            <w:tcBorders>
              <w:top w:val="nil"/>
              <w:left w:val="nil"/>
              <w:bottom w:val="single" w:sz="4" w:space="0" w:color="auto"/>
              <w:right w:val="single" w:sz="4" w:space="0" w:color="auto"/>
            </w:tcBorders>
            <w:noWrap/>
            <w:vAlign w:val="center"/>
          </w:tcPr>
          <w:p w:rsidR="00827CF6" w:rsidRPr="00CC6192" w:rsidRDefault="00827CF6" w:rsidP="007034CD">
            <w:pPr>
              <w:jc w:val="center"/>
            </w:pPr>
            <w:r w:rsidRPr="00CC6192">
              <w:t>2022</w:t>
            </w:r>
          </w:p>
        </w:tc>
        <w:tc>
          <w:tcPr>
            <w:tcW w:w="1812" w:type="dxa"/>
            <w:gridSpan w:val="3"/>
            <w:tcBorders>
              <w:top w:val="single" w:sz="4" w:space="0" w:color="auto"/>
              <w:bottom w:val="single" w:sz="4" w:space="0" w:color="auto"/>
              <w:right w:val="single" w:sz="4" w:space="0" w:color="auto"/>
            </w:tcBorders>
            <w:vAlign w:val="center"/>
          </w:tcPr>
          <w:p w:rsidR="00827CF6" w:rsidRPr="00CC6192" w:rsidRDefault="00827CF6" w:rsidP="007034CD">
            <w:pPr>
              <w:jc w:val="center"/>
            </w:pPr>
            <w:r w:rsidRPr="00CC6192">
              <w:t>2023</w:t>
            </w:r>
          </w:p>
        </w:tc>
        <w:tc>
          <w:tcPr>
            <w:tcW w:w="1559" w:type="dxa"/>
            <w:tcBorders>
              <w:top w:val="single" w:sz="4" w:space="0" w:color="auto"/>
              <w:bottom w:val="single" w:sz="4" w:space="0" w:color="auto"/>
              <w:right w:val="single" w:sz="4" w:space="0" w:color="auto"/>
            </w:tcBorders>
            <w:vAlign w:val="center"/>
          </w:tcPr>
          <w:p w:rsidR="00827CF6" w:rsidRPr="00CC6192" w:rsidRDefault="00827CF6" w:rsidP="007034CD">
            <w:pPr>
              <w:jc w:val="center"/>
            </w:pPr>
            <w:r w:rsidRPr="00CC6192">
              <w:t>2024</w:t>
            </w:r>
          </w:p>
        </w:tc>
        <w:tc>
          <w:tcPr>
            <w:tcW w:w="1701" w:type="dxa"/>
            <w:tcBorders>
              <w:top w:val="single" w:sz="4" w:space="0" w:color="auto"/>
              <w:bottom w:val="single" w:sz="4" w:space="0" w:color="auto"/>
              <w:right w:val="single" w:sz="4" w:space="0" w:color="auto"/>
            </w:tcBorders>
            <w:vAlign w:val="center"/>
          </w:tcPr>
          <w:p w:rsidR="00827CF6" w:rsidRPr="00CC6192" w:rsidRDefault="00827CF6" w:rsidP="007034CD">
            <w:pPr>
              <w:jc w:val="center"/>
            </w:pPr>
            <w:r w:rsidRPr="00CC6192">
              <w:t>2025</w:t>
            </w:r>
          </w:p>
        </w:tc>
      </w:tr>
      <w:tr w:rsidR="00827CF6" w:rsidTr="007034CD">
        <w:trPr>
          <w:gridAfter w:val="1"/>
          <w:wAfter w:w="19" w:type="dxa"/>
          <w:trHeight w:val="225"/>
        </w:trPr>
        <w:tc>
          <w:tcPr>
            <w:tcW w:w="579" w:type="dxa"/>
            <w:tcBorders>
              <w:top w:val="single" w:sz="4" w:space="0" w:color="auto"/>
              <w:left w:val="single" w:sz="4" w:space="0" w:color="auto"/>
              <w:bottom w:val="single" w:sz="4" w:space="0" w:color="auto"/>
              <w:right w:val="single" w:sz="4" w:space="0" w:color="auto"/>
            </w:tcBorders>
            <w:noWrap/>
            <w:vAlign w:val="bottom"/>
          </w:tcPr>
          <w:p w:rsidR="00827CF6" w:rsidRDefault="00827CF6" w:rsidP="007034CD">
            <w:pPr>
              <w:jc w:val="center"/>
              <w:rPr>
                <w:sz w:val="20"/>
                <w:szCs w:val="20"/>
              </w:rPr>
            </w:pPr>
            <w:r>
              <w:rPr>
                <w:sz w:val="20"/>
                <w:szCs w:val="20"/>
              </w:rPr>
              <w:t>1</w:t>
            </w:r>
          </w:p>
        </w:tc>
        <w:tc>
          <w:tcPr>
            <w:tcW w:w="5103" w:type="dxa"/>
            <w:gridSpan w:val="5"/>
            <w:tcBorders>
              <w:top w:val="single" w:sz="4" w:space="0" w:color="auto"/>
              <w:left w:val="nil"/>
              <w:bottom w:val="single" w:sz="4" w:space="0" w:color="auto"/>
              <w:right w:val="single" w:sz="4" w:space="0" w:color="auto"/>
            </w:tcBorders>
            <w:noWrap/>
            <w:vAlign w:val="bottom"/>
          </w:tcPr>
          <w:p w:rsidR="00827CF6" w:rsidRDefault="00827CF6" w:rsidP="007034CD">
            <w:pPr>
              <w:jc w:val="center"/>
              <w:rPr>
                <w:sz w:val="20"/>
                <w:szCs w:val="20"/>
              </w:rPr>
            </w:pPr>
            <w:r>
              <w:rPr>
                <w:sz w:val="20"/>
                <w:szCs w:val="20"/>
              </w:rPr>
              <w:t>2</w:t>
            </w:r>
          </w:p>
        </w:tc>
        <w:tc>
          <w:tcPr>
            <w:tcW w:w="1417" w:type="dxa"/>
            <w:gridSpan w:val="3"/>
            <w:tcBorders>
              <w:top w:val="single" w:sz="4" w:space="0" w:color="auto"/>
              <w:left w:val="nil"/>
              <w:bottom w:val="single" w:sz="4" w:space="0" w:color="auto"/>
              <w:right w:val="single" w:sz="4" w:space="0" w:color="auto"/>
            </w:tcBorders>
            <w:noWrap/>
            <w:vAlign w:val="bottom"/>
          </w:tcPr>
          <w:p w:rsidR="00827CF6" w:rsidRDefault="00827CF6" w:rsidP="007034CD">
            <w:pPr>
              <w:jc w:val="center"/>
              <w:rPr>
                <w:sz w:val="20"/>
                <w:szCs w:val="20"/>
              </w:rPr>
            </w:pPr>
            <w:r>
              <w:rPr>
                <w:sz w:val="20"/>
                <w:szCs w:val="20"/>
              </w:rPr>
              <w:t>3</w:t>
            </w:r>
          </w:p>
        </w:tc>
        <w:tc>
          <w:tcPr>
            <w:tcW w:w="993" w:type="dxa"/>
            <w:gridSpan w:val="2"/>
            <w:tcBorders>
              <w:top w:val="single" w:sz="4" w:space="0" w:color="auto"/>
              <w:left w:val="nil"/>
              <w:bottom w:val="single" w:sz="4" w:space="0" w:color="auto"/>
              <w:right w:val="single" w:sz="4" w:space="0" w:color="auto"/>
            </w:tcBorders>
            <w:noWrap/>
            <w:vAlign w:val="bottom"/>
          </w:tcPr>
          <w:p w:rsidR="00827CF6" w:rsidRDefault="00827CF6" w:rsidP="007034CD">
            <w:pPr>
              <w:jc w:val="center"/>
              <w:rPr>
                <w:sz w:val="20"/>
                <w:szCs w:val="20"/>
              </w:rPr>
            </w:pPr>
            <w:r>
              <w:rPr>
                <w:sz w:val="20"/>
                <w:szCs w:val="20"/>
              </w:rPr>
              <w:t>4</w:t>
            </w:r>
          </w:p>
        </w:tc>
        <w:tc>
          <w:tcPr>
            <w:tcW w:w="1134" w:type="dxa"/>
            <w:gridSpan w:val="2"/>
            <w:tcBorders>
              <w:top w:val="single" w:sz="4" w:space="0" w:color="auto"/>
              <w:left w:val="nil"/>
              <w:bottom w:val="single" w:sz="4" w:space="0" w:color="auto"/>
              <w:right w:val="single" w:sz="4" w:space="0" w:color="auto"/>
            </w:tcBorders>
            <w:noWrap/>
            <w:vAlign w:val="bottom"/>
          </w:tcPr>
          <w:p w:rsidR="00827CF6" w:rsidRDefault="00827CF6" w:rsidP="007034CD">
            <w:pPr>
              <w:jc w:val="center"/>
              <w:rPr>
                <w:sz w:val="20"/>
                <w:szCs w:val="20"/>
              </w:rPr>
            </w:pPr>
            <w:r>
              <w:rPr>
                <w:sz w:val="20"/>
                <w:szCs w:val="20"/>
              </w:rPr>
              <w:t>5</w:t>
            </w:r>
          </w:p>
        </w:tc>
        <w:tc>
          <w:tcPr>
            <w:tcW w:w="1134" w:type="dxa"/>
            <w:gridSpan w:val="2"/>
            <w:tcBorders>
              <w:top w:val="single" w:sz="4" w:space="0" w:color="auto"/>
              <w:left w:val="nil"/>
              <w:bottom w:val="single" w:sz="4" w:space="0" w:color="auto"/>
              <w:right w:val="single" w:sz="4" w:space="0" w:color="auto"/>
            </w:tcBorders>
            <w:noWrap/>
            <w:vAlign w:val="bottom"/>
          </w:tcPr>
          <w:p w:rsidR="00827CF6" w:rsidRDefault="00827CF6" w:rsidP="007034CD">
            <w:pPr>
              <w:rPr>
                <w:sz w:val="20"/>
                <w:szCs w:val="20"/>
              </w:rPr>
            </w:pPr>
            <w:r>
              <w:rPr>
                <w:sz w:val="20"/>
                <w:szCs w:val="20"/>
              </w:rPr>
              <w:t xml:space="preserve"> 6</w:t>
            </w:r>
          </w:p>
        </w:tc>
        <w:tc>
          <w:tcPr>
            <w:tcW w:w="1812" w:type="dxa"/>
            <w:gridSpan w:val="3"/>
            <w:tcBorders>
              <w:top w:val="single" w:sz="4" w:space="0" w:color="auto"/>
              <w:bottom w:val="single" w:sz="4" w:space="0" w:color="auto"/>
              <w:right w:val="single" w:sz="4" w:space="0" w:color="auto"/>
            </w:tcBorders>
          </w:tcPr>
          <w:p w:rsidR="00827CF6" w:rsidRDefault="00827CF6" w:rsidP="007034CD">
            <w:pPr>
              <w:rPr>
                <w:sz w:val="20"/>
                <w:szCs w:val="20"/>
              </w:rPr>
            </w:pPr>
            <w:r>
              <w:rPr>
                <w:sz w:val="20"/>
                <w:szCs w:val="20"/>
              </w:rPr>
              <w:t>7</w:t>
            </w:r>
          </w:p>
        </w:tc>
        <w:tc>
          <w:tcPr>
            <w:tcW w:w="1559" w:type="dxa"/>
            <w:tcBorders>
              <w:top w:val="single" w:sz="4" w:space="0" w:color="auto"/>
              <w:bottom w:val="single" w:sz="4" w:space="0" w:color="auto"/>
              <w:right w:val="single" w:sz="4" w:space="0" w:color="auto"/>
            </w:tcBorders>
          </w:tcPr>
          <w:p w:rsidR="00827CF6" w:rsidRDefault="00827CF6" w:rsidP="007034CD">
            <w:pPr>
              <w:rPr>
                <w:sz w:val="20"/>
                <w:szCs w:val="20"/>
              </w:rPr>
            </w:pPr>
            <w:r>
              <w:rPr>
                <w:sz w:val="20"/>
                <w:szCs w:val="20"/>
              </w:rPr>
              <w:t>8</w:t>
            </w:r>
          </w:p>
        </w:tc>
        <w:tc>
          <w:tcPr>
            <w:tcW w:w="1701" w:type="dxa"/>
            <w:tcBorders>
              <w:top w:val="single" w:sz="4" w:space="0" w:color="auto"/>
              <w:bottom w:val="single" w:sz="4" w:space="0" w:color="auto"/>
              <w:right w:val="single" w:sz="4" w:space="0" w:color="auto"/>
            </w:tcBorders>
          </w:tcPr>
          <w:p w:rsidR="00827CF6" w:rsidRDefault="00827CF6" w:rsidP="007034CD">
            <w:pPr>
              <w:rPr>
                <w:sz w:val="20"/>
                <w:szCs w:val="20"/>
              </w:rPr>
            </w:pPr>
            <w:r>
              <w:rPr>
                <w:sz w:val="20"/>
                <w:szCs w:val="20"/>
              </w:rPr>
              <w:t>9</w:t>
            </w:r>
          </w:p>
        </w:tc>
      </w:tr>
      <w:tr w:rsidR="00827CF6" w:rsidTr="007034CD">
        <w:trPr>
          <w:trHeight w:val="312"/>
        </w:trPr>
        <w:tc>
          <w:tcPr>
            <w:tcW w:w="11765" w:type="dxa"/>
            <w:gridSpan w:val="17"/>
            <w:tcBorders>
              <w:top w:val="single" w:sz="4" w:space="0" w:color="auto"/>
              <w:left w:val="single" w:sz="4" w:space="0" w:color="auto"/>
              <w:bottom w:val="single" w:sz="4" w:space="0" w:color="auto"/>
            </w:tcBorders>
            <w:noWrap/>
            <w:vAlign w:val="bottom"/>
          </w:tcPr>
          <w:p w:rsidR="00827CF6" w:rsidRDefault="00827CF6" w:rsidP="007034CD">
            <w:pPr>
              <w:jc w:val="center"/>
              <w:rPr>
                <w:b/>
                <w:bCs/>
              </w:rPr>
            </w:pPr>
            <w:r>
              <w:rPr>
                <w:b/>
                <w:bCs/>
              </w:rPr>
              <w:t>1                                              Энергосберегающие мероприятия,</w:t>
            </w:r>
            <w:r>
              <w:rPr>
                <w:sz w:val="28"/>
                <w:szCs w:val="28"/>
              </w:rPr>
              <w:t xml:space="preserve"> </w:t>
            </w:r>
            <w:r w:rsidRPr="00A96117">
              <w:rPr>
                <w:b/>
              </w:rPr>
              <w:t xml:space="preserve">направленные на снижение расходов бюджета на оплату </w:t>
            </w:r>
            <w:r>
              <w:rPr>
                <w:b/>
              </w:rPr>
              <w:t xml:space="preserve"> </w:t>
            </w:r>
            <w:r w:rsidRPr="00A96117">
              <w:rPr>
                <w:b/>
              </w:rPr>
              <w:t>электроэнергии  по уличному освещению</w:t>
            </w:r>
          </w:p>
        </w:tc>
        <w:tc>
          <w:tcPr>
            <w:tcW w:w="3685" w:type="dxa"/>
            <w:gridSpan w:val="4"/>
            <w:tcBorders>
              <w:top w:val="single" w:sz="4" w:space="0" w:color="auto"/>
              <w:left w:val="nil"/>
              <w:bottom w:val="single" w:sz="4" w:space="0" w:color="auto"/>
              <w:right w:val="single" w:sz="4" w:space="0" w:color="auto"/>
            </w:tcBorders>
            <w:shd w:val="clear" w:color="auto" w:fill="auto"/>
          </w:tcPr>
          <w:p w:rsidR="00827CF6" w:rsidRDefault="00827CF6" w:rsidP="007034CD">
            <w:pPr>
              <w:rPr>
                <w:sz w:val="20"/>
                <w:szCs w:val="20"/>
              </w:rPr>
            </w:pPr>
          </w:p>
        </w:tc>
      </w:tr>
      <w:tr w:rsidR="00827CF6" w:rsidRPr="00CC6192" w:rsidTr="007034CD">
        <w:trPr>
          <w:gridAfter w:val="1"/>
          <w:wAfter w:w="19" w:type="dxa"/>
          <w:trHeight w:val="1500"/>
        </w:trPr>
        <w:tc>
          <w:tcPr>
            <w:tcW w:w="579" w:type="dxa"/>
            <w:tcBorders>
              <w:top w:val="nil"/>
              <w:left w:val="single" w:sz="4" w:space="0" w:color="auto"/>
              <w:bottom w:val="single" w:sz="4" w:space="0" w:color="auto"/>
              <w:right w:val="single" w:sz="4" w:space="0" w:color="auto"/>
            </w:tcBorders>
            <w:noWrap/>
          </w:tcPr>
          <w:p w:rsidR="00827CF6" w:rsidRDefault="00827CF6" w:rsidP="007034CD">
            <w:r>
              <w:t>1.1</w:t>
            </w:r>
          </w:p>
        </w:tc>
        <w:tc>
          <w:tcPr>
            <w:tcW w:w="5103" w:type="dxa"/>
            <w:gridSpan w:val="5"/>
            <w:tcBorders>
              <w:top w:val="single" w:sz="4" w:space="0" w:color="auto"/>
              <w:left w:val="nil"/>
              <w:bottom w:val="single" w:sz="4" w:space="0" w:color="auto"/>
              <w:right w:val="single" w:sz="4" w:space="0" w:color="000000"/>
            </w:tcBorders>
          </w:tcPr>
          <w:p w:rsidR="00827CF6" w:rsidRPr="00287D19" w:rsidRDefault="00827CF6" w:rsidP="007034CD">
            <w:r>
              <w:t xml:space="preserve"> </w:t>
            </w:r>
            <w:r w:rsidRPr="00287D19">
              <w:t>Установк</w:t>
            </w:r>
            <w:r>
              <w:t>а</w:t>
            </w:r>
            <w:r w:rsidRPr="00287D19">
              <w:t xml:space="preserve"> систем автоматического </w:t>
            </w:r>
            <w:r>
              <w:t>у</w:t>
            </w:r>
            <w:r w:rsidRPr="00287D19">
              <w:t>правления уличным освещением</w:t>
            </w:r>
            <w:r>
              <w:t xml:space="preserve">, приборов учёта электроэнергии и замена ламп ДРЛ 250 Вт на светодиодные 50 Вт в </w:t>
            </w:r>
            <w:r w:rsidRPr="00287D19">
              <w:t>населённых пункт</w:t>
            </w:r>
            <w:r>
              <w:t>а Залучского сельского поселения</w:t>
            </w:r>
          </w:p>
          <w:p w:rsidR="00827CF6" w:rsidRPr="00287D19" w:rsidRDefault="00827CF6" w:rsidP="007034CD"/>
        </w:tc>
        <w:tc>
          <w:tcPr>
            <w:tcW w:w="1417" w:type="dxa"/>
            <w:gridSpan w:val="3"/>
            <w:tcBorders>
              <w:top w:val="nil"/>
              <w:left w:val="nil"/>
              <w:bottom w:val="single" w:sz="4" w:space="0" w:color="auto"/>
              <w:right w:val="single" w:sz="4" w:space="0" w:color="auto"/>
            </w:tcBorders>
          </w:tcPr>
          <w:p w:rsidR="00827CF6" w:rsidRDefault="00827CF6" w:rsidP="007034CD">
            <w:r>
              <w:t>Администрация Залучского сельского поселения</w:t>
            </w:r>
          </w:p>
        </w:tc>
        <w:tc>
          <w:tcPr>
            <w:tcW w:w="993" w:type="dxa"/>
            <w:gridSpan w:val="2"/>
            <w:tcBorders>
              <w:top w:val="nil"/>
              <w:left w:val="nil"/>
              <w:bottom w:val="single" w:sz="4" w:space="0" w:color="auto"/>
              <w:right w:val="single" w:sz="4" w:space="0" w:color="auto"/>
            </w:tcBorders>
          </w:tcPr>
          <w:p w:rsidR="00827CF6" w:rsidRDefault="00827CF6" w:rsidP="007034CD">
            <w:pPr>
              <w:jc w:val="center"/>
            </w:pPr>
            <w:r>
              <w:t>2022-2025 гг.</w:t>
            </w:r>
          </w:p>
        </w:tc>
        <w:tc>
          <w:tcPr>
            <w:tcW w:w="1134" w:type="dxa"/>
            <w:gridSpan w:val="2"/>
            <w:tcBorders>
              <w:top w:val="nil"/>
              <w:left w:val="nil"/>
              <w:bottom w:val="single" w:sz="4" w:space="0" w:color="auto"/>
              <w:right w:val="single" w:sz="4" w:space="0" w:color="auto"/>
            </w:tcBorders>
          </w:tcPr>
          <w:p w:rsidR="00827CF6" w:rsidRDefault="00827CF6" w:rsidP="007034CD">
            <w:r>
              <w:t>Бюджет поселения</w:t>
            </w:r>
          </w:p>
        </w:tc>
        <w:tc>
          <w:tcPr>
            <w:tcW w:w="1134" w:type="dxa"/>
            <w:gridSpan w:val="2"/>
            <w:tcBorders>
              <w:top w:val="nil"/>
              <w:left w:val="nil"/>
              <w:bottom w:val="single" w:sz="4" w:space="0" w:color="auto"/>
              <w:right w:val="single" w:sz="4" w:space="0" w:color="auto"/>
            </w:tcBorders>
            <w:noWrap/>
            <w:vAlign w:val="center"/>
          </w:tcPr>
          <w:p w:rsidR="00827CF6" w:rsidRPr="00CC6192" w:rsidRDefault="00827CF6" w:rsidP="007034CD">
            <w:pPr>
              <w:jc w:val="center"/>
            </w:pPr>
            <w:r w:rsidRPr="00CC6192">
              <w:t>4,0</w:t>
            </w:r>
          </w:p>
        </w:tc>
        <w:tc>
          <w:tcPr>
            <w:tcW w:w="1812" w:type="dxa"/>
            <w:gridSpan w:val="3"/>
            <w:tcBorders>
              <w:top w:val="single" w:sz="4" w:space="0" w:color="auto"/>
              <w:bottom w:val="single" w:sz="4" w:space="0" w:color="auto"/>
              <w:right w:val="single" w:sz="4" w:space="0" w:color="auto"/>
            </w:tcBorders>
            <w:vAlign w:val="center"/>
          </w:tcPr>
          <w:p w:rsidR="00827CF6" w:rsidRPr="00CC6192" w:rsidRDefault="00827CF6" w:rsidP="007034CD">
            <w:pPr>
              <w:jc w:val="center"/>
            </w:pPr>
            <w:r w:rsidRPr="00CC6192">
              <w:t>0,0</w:t>
            </w:r>
          </w:p>
        </w:tc>
        <w:tc>
          <w:tcPr>
            <w:tcW w:w="1559" w:type="dxa"/>
            <w:tcBorders>
              <w:top w:val="single" w:sz="4" w:space="0" w:color="auto"/>
              <w:bottom w:val="single" w:sz="4" w:space="0" w:color="auto"/>
              <w:right w:val="single" w:sz="4" w:space="0" w:color="auto"/>
            </w:tcBorders>
            <w:vAlign w:val="center"/>
          </w:tcPr>
          <w:p w:rsidR="00827CF6" w:rsidRPr="00CC6192" w:rsidRDefault="00827CF6" w:rsidP="007034CD">
            <w:pPr>
              <w:jc w:val="center"/>
            </w:pPr>
            <w:r w:rsidRPr="00CC6192">
              <w:t>0,0</w:t>
            </w:r>
          </w:p>
        </w:tc>
        <w:tc>
          <w:tcPr>
            <w:tcW w:w="1701" w:type="dxa"/>
            <w:tcBorders>
              <w:top w:val="single" w:sz="4" w:space="0" w:color="auto"/>
              <w:bottom w:val="single" w:sz="4" w:space="0" w:color="auto"/>
              <w:right w:val="single" w:sz="4" w:space="0" w:color="auto"/>
            </w:tcBorders>
            <w:vAlign w:val="center"/>
          </w:tcPr>
          <w:p w:rsidR="00827CF6" w:rsidRPr="00CC6192" w:rsidRDefault="00827CF6" w:rsidP="007034CD">
            <w:pPr>
              <w:jc w:val="center"/>
            </w:pPr>
            <w:r w:rsidRPr="00CC6192">
              <w:t>0,0</w:t>
            </w:r>
          </w:p>
        </w:tc>
      </w:tr>
    </w:tbl>
    <w:p w:rsidR="00CF0609" w:rsidRPr="0039352E" w:rsidRDefault="00CF0609" w:rsidP="0039352E">
      <w:pPr>
        <w:rPr>
          <w:rFonts w:eastAsia="sans-serif"/>
          <w:sz w:val="22"/>
          <w:szCs w:val="22"/>
          <w:shd w:val="clear" w:color="auto" w:fill="FFFFFF"/>
        </w:rPr>
      </w:pPr>
    </w:p>
    <w:p w:rsidR="00827CF6" w:rsidRPr="00DB31D1" w:rsidRDefault="00827CF6" w:rsidP="00827CF6">
      <w:pPr>
        <w:pBdr>
          <w:top w:val="nil"/>
          <w:left w:val="nil"/>
          <w:bottom w:val="nil"/>
          <w:right w:val="nil"/>
          <w:between w:val="nil"/>
        </w:pBdr>
        <w:jc w:val="center"/>
        <w:rPr>
          <w:color w:val="000000"/>
          <w:sz w:val="22"/>
          <w:szCs w:val="22"/>
        </w:rPr>
      </w:pPr>
      <w:r>
        <w:rPr>
          <w:sz w:val="22"/>
          <w:szCs w:val="22"/>
        </w:rPr>
        <w:tab/>
      </w:r>
      <w:r w:rsidRPr="00DB31D1">
        <w:rPr>
          <w:b/>
          <w:color w:val="000000"/>
          <w:sz w:val="22"/>
          <w:szCs w:val="22"/>
        </w:rPr>
        <w:t>Новгородская область Старорусский район</w:t>
      </w:r>
    </w:p>
    <w:p w:rsidR="00827CF6" w:rsidRPr="00DB31D1" w:rsidRDefault="00827CF6" w:rsidP="00827CF6">
      <w:pPr>
        <w:pBdr>
          <w:top w:val="nil"/>
          <w:left w:val="nil"/>
          <w:bottom w:val="nil"/>
          <w:right w:val="nil"/>
          <w:between w:val="nil"/>
        </w:pBdr>
        <w:spacing w:after="240"/>
        <w:jc w:val="center"/>
        <w:rPr>
          <w:color w:val="000000"/>
          <w:sz w:val="22"/>
          <w:szCs w:val="22"/>
        </w:rPr>
      </w:pPr>
      <w:r w:rsidRPr="00DB31D1">
        <w:rPr>
          <w:b/>
          <w:color w:val="000000"/>
          <w:sz w:val="22"/>
          <w:szCs w:val="22"/>
        </w:rPr>
        <w:t>АДМИНИСТРАЦИЯ ЗАЛУЧСКОГО СЕЛЬСКОГО ПОСЕЛЕНИЯ</w:t>
      </w: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П О С Т А Н О В Л Е Н И Е</w:t>
      </w:r>
    </w:p>
    <w:p w:rsidR="00827CF6" w:rsidRPr="00DB31D1" w:rsidRDefault="00827CF6" w:rsidP="00827CF6">
      <w:pPr>
        <w:pBdr>
          <w:top w:val="nil"/>
          <w:left w:val="nil"/>
          <w:bottom w:val="nil"/>
          <w:right w:val="nil"/>
          <w:between w:val="nil"/>
        </w:pBdr>
        <w:spacing w:before="480"/>
        <w:jc w:val="center"/>
        <w:rPr>
          <w:color w:val="000000"/>
          <w:sz w:val="22"/>
          <w:szCs w:val="22"/>
        </w:rPr>
      </w:pPr>
      <w:r w:rsidRPr="00DB31D1">
        <w:rPr>
          <w:color w:val="000000"/>
          <w:sz w:val="22"/>
          <w:szCs w:val="22"/>
        </w:rPr>
        <w:lastRenderedPageBreak/>
        <w:t>от 12.01.2024 № 9</w:t>
      </w:r>
    </w:p>
    <w:p w:rsidR="00827CF6" w:rsidRPr="00DB31D1" w:rsidRDefault="00827CF6" w:rsidP="00827CF6">
      <w:pPr>
        <w:pBdr>
          <w:top w:val="nil"/>
          <w:left w:val="nil"/>
          <w:bottom w:val="nil"/>
          <w:right w:val="nil"/>
          <w:between w:val="nil"/>
        </w:pBdr>
        <w:spacing w:after="480"/>
        <w:jc w:val="center"/>
        <w:rPr>
          <w:color w:val="000000"/>
          <w:sz w:val="22"/>
          <w:szCs w:val="22"/>
        </w:rPr>
      </w:pPr>
      <w:r w:rsidRPr="00DB31D1">
        <w:rPr>
          <w:color w:val="000000"/>
          <w:sz w:val="22"/>
          <w:szCs w:val="22"/>
        </w:rPr>
        <w:t>с. Залучье</w:t>
      </w:r>
    </w:p>
    <w:tbl>
      <w:tblPr>
        <w:tblW w:w="10456" w:type="dxa"/>
        <w:tblInd w:w="-108" w:type="dxa"/>
        <w:tblLayout w:type="fixed"/>
        <w:tblLook w:val="0000"/>
      </w:tblPr>
      <w:tblGrid>
        <w:gridCol w:w="10456"/>
      </w:tblGrid>
      <w:tr w:rsidR="00827CF6" w:rsidRPr="00DB31D1" w:rsidTr="007034CD">
        <w:trPr>
          <w:trHeight w:val="1031"/>
        </w:trPr>
        <w:tc>
          <w:tcPr>
            <w:tcW w:w="10456" w:type="dxa"/>
          </w:tcPr>
          <w:p w:rsidR="00827CF6" w:rsidRPr="00DB31D1" w:rsidRDefault="00C66D82" w:rsidP="007034CD">
            <w:pPr>
              <w:widowControl w:val="0"/>
              <w:pBdr>
                <w:top w:val="nil"/>
                <w:left w:val="nil"/>
                <w:bottom w:val="nil"/>
                <w:right w:val="nil"/>
                <w:between w:val="nil"/>
              </w:pBdr>
              <w:spacing w:after="200" w:line="276" w:lineRule="auto"/>
              <w:jc w:val="center"/>
              <w:rPr>
                <w:color w:val="000000"/>
                <w:sz w:val="22"/>
                <w:szCs w:val="22"/>
              </w:rPr>
            </w:pPr>
            <w:r>
              <w:rPr>
                <w:b/>
                <w:color w:val="000000"/>
                <w:sz w:val="22"/>
                <w:szCs w:val="22"/>
              </w:rPr>
              <w:t xml:space="preserve">                         </w:t>
            </w:r>
            <w:r w:rsidR="00827CF6" w:rsidRPr="00DB31D1">
              <w:rPr>
                <w:b/>
                <w:color w:val="000000"/>
                <w:sz w:val="22"/>
                <w:szCs w:val="22"/>
              </w:rPr>
              <w:t>О внесении изменений в Муниципальную программу «Повышение эффективности бюджетных расходов Залучского сельского поселения               на 2022 – 2025 годы»</w:t>
            </w:r>
          </w:p>
        </w:tc>
      </w:tr>
    </w:tbl>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color w:val="000000"/>
          <w:sz w:val="22"/>
          <w:szCs w:val="22"/>
        </w:rPr>
        <w:t xml:space="preserve">В связи с продлением срока реализации муниципальной программы до 2027 года и на основании распоряжения Администрации Залучского сельского поселения от 09.01.2024 № 6-рг «О внесении изменений в Перечень муниципальных программ Залучского сельского поселения», в соответствии со статьёй 179 Бюджетного кодекса Российской Федерации, руководствуясь </w:t>
      </w:r>
      <w:hyperlink r:id="rId30" w:anchor="Par32">
        <w:r w:rsidRPr="00DB31D1">
          <w:rPr>
            <w:color w:val="000000"/>
            <w:sz w:val="22"/>
            <w:szCs w:val="22"/>
          </w:rPr>
          <w:t>Порядк</w:t>
        </w:r>
      </w:hyperlink>
      <w:r w:rsidRPr="00DB31D1">
        <w:rPr>
          <w:color w:val="000000"/>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утверждённым постановлением Администрации Залучского сельского поселения от 01.10.2013 № 136  Администрация Залучского сельского поселения  </w:t>
      </w:r>
    </w:p>
    <w:p w:rsidR="00827CF6" w:rsidRPr="00DB31D1" w:rsidRDefault="00827CF6" w:rsidP="00827CF6">
      <w:pPr>
        <w:pBdr>
          <w:top w:val="nil"/>
          <w:left w:val="nil"/>
          <w:bottom w:val="nil"/>
          <w:right w:val="nil"/>
          <w:between w:val="nil"/>
        </w:pBdr>
        <w:jc w:val="both"/>
        <w:rPr>
          <w:color w:val="000000"/>
          <w:sz w:val="22"/>
          <w:szCs w:val="22"/>
        </w:rPr>
      </w:pPr>
    </w:p>
    <w:p w:rsidR="00827CF6" w:rsidRPr="00DB31D1" w:rsidRDefault="00827CF6" w:rsidP="00827CF6">
      <w:pPr>
        <w:pBdr>
          <w:top w:val="nil"/>
          <w:left w:val="nil"/>
          <w:bottom w:val="nil"/>
          <w:right w:val="nil"/>
          <w:between w:val="nil"/>
        </w:pBdr>
        <w:jc w:val="both"/>
        <w:rPr>
          <w:color w:val="000000"/>
          <w:sz w:val="22"/>
          <w:szCs w:val="22"/>
        </w:rPr>
      </w:pPr>
      <w:r w:rsidRPr="00DB31D1">
        <w:rPr>
          <w:b/>
          <w:color w:val="000000"/>
          <w:sz w:val="22"/>
          <w:szCs w:val="22"/>
        </w:rPr>
        <w:t>ПОСТАНОВЛЯЕТ:</w:t>
      </w:r>
    </w:p>
    <w:p w:rsidR="00827CF6" w:rsidRPr="00DB31D1" w:rsidRDefault="00827CF6" w:rsidP="00827CF6">
      <w:pPr>
        <w:pStyle w:val="afffc"/>
        <w:numPr>
          <w:ilvl w:val="0"/>
          <w:numId w:val="24"/>
        </w:numPr>
        <w:pBdr>
          <w:top w:val="nil"/>
          <w:left w:val="nil"/>
          <w:bottom w:val="nil"/>
          <w:right w:val="nil"/>
          <w:between w:val="nil"/>
        </w:pBdr>
        <w:spacing w:after="0" w:line="240" w:lineRule="auto"/>
        <w:ind w:left="0" w:firstLine="555"/>
        <w:contextualSpacing/>
        <w:jc w:val="both"/>
        <w:rPr>
          <w:color w:val="000000"/>
        </w:rPr>
      </w:pPr>
      <w:r w:rsidRPr="00DB31D1">
        <w:rPr>
          <w:color w:val="000000"/>
        </w:rPr>
        <w:t>Внести изменения в наименование программы, заменив в пункте 1 постановления Администрации Залучского сельского поселения от 18.10.2021 № 76 «Повышение эффективности бюджетных расходов Залучского сельского поселения на 2022-2025 годы» цифру «…2025...» цифрой «…2027…».</w:t>
      </w:r>
    </w:p>
    <w:p w:rsidR="00827CF6" w:rsidRPr="00DB31D1" w:rsidRDefault="00827CF6" w:rsidP="00827CF6">
      <w:pPr>
        <w:pStyle w:val="afffc"/>
        <w:numPr>
          <w:ilvl w:val="0"/>
          <w:numId w:val="24"/>
        </w:numPr>
        <w:pBdr>
          <w:top w:val="nil"/>
          <w:left w:val="nil"/>
          <w:bottom w:val="nil"/>
          <w:right w:val="nil"/>
          <w:between w:val="nil"/>
        </w:pBdr>
        <w:spacing w:after="0" w:line="240" w:lineRule="auto"/>
        <w:ind w:left="0" w:firstLine="555"/>
        <w:contextualSpacing/>
        <w:jc w:val="both"/>
        <w:rPr>
          <w:color w:val="000000"/>
        </w:rPr>
      </w:pPr>
      <w:r w:rsidRPr="00DB31D1">
        <w:rPr>
          <w:color w:val="000000"/>
        </w:rPr>
        <w:t>Внести изменения в муниципальную программу Залучского сельского поселения «Повышение эффективности бюджетных расходов Залучского сельского поселения на 2022 - 2027 годы», изложив её в новой редакции.</w:t>
      </w:r>
    </w:p>
    <w:p w:rsidR="00827CF6" w:rsidRPr="00DB31D1" w:rsidRDefault="00827CF6" w:rsidP="00827CF6">
      <w:pPr>
        <w:pStyle w:val="afffc"/>
        <w:numPr>
          <w:ilvl w:val="0"/>
          <w:numId w:val="24"/>
        </w:numPr>
        <w:pBdr>
          <w:top w:val="nil"/>
          <w:left w:val="nil"/>
          <w:bottom w:val="nil"/>
          <w:right w:val="nil"/>
          <w:between w:val="nil"/>
        </w:pBdr>
        <w:spacing w:after="0" w:line="240" w:lineRule="auto"/>
        <w:ind w:left="0" w:firstLine="555"/>
        <w:contextualSpacing/>
        <w:jc w:val="both"/>
        <w:rPr>
          <w:color w:val="000000"/>
        </w:rPr>
      </w:pPr>
      <w:r w:rsidRPr="00DB31D1">
        <w:rPr>
          <w:color w:val="000000"/>
        </w:rPr>
        <w:t>Контроль за выполнением постановления оставляю за собой.</w:t>
      </w:r>
    </w:p>
    <w:p w:rsidR="00827CF6" w:rsidRPr="00DB31D1" w:rsidRDefault="00827CF6" w:rsidP="00827CF6">
      <w:pPr>
        <w:pStyle w:val="afffc"/>
        <w:numPr>
          <w:ilvl w:val="0"/>
          <w:numId w:val="24"/>
        </w:numPr>
        <w:pBdr>
          <w:top w:val="nil"/>
          <w:left w:val="nil"/>
          <w:bottom w:val="nil"/>
          <w:right w:val="nil"/>
          <w:between w:val="nil"/>
        </w:pBdr>
        <w:spacing w:after="0" w:line="240" w:lineRule="auto"/>
        <w:ind w:left="0" w:firstLine="555"/>
        <w:contextualSpacing/>
        <w:jc w:val="both"/>
        <w:rPr>
          <w:color w:val="000000"/>
        </w:rPr>
      </w:pPr>
      <w:r w:rsidRPr="00DB31D1">
        <w:rPr>
          <w:color w:val="000000"/>
        </w:rPr>
        <w:t>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827CF6" w:rsidRPr="00DB31D1" w:rsidRDefault="00827CF6" w:rsidP="00827CF6">
      <w:pPr>
        <w:pBdr>
          <w:top w:val="nil"/>
          <w:left w:val="nil"/>
          <w:bottom w:val="nil"/>
          <w:right w:val="nil"/>
          <w:between w:val="nil"/>
        </w:pBdr>
        <w:jc w:val="both"/>
        <w:rPr>
          <w:color w:val="000000"/>
          <w:sz w:val="22"/>
          <w:szCs w:val="22"/>
        </w:rPr>
      </w:pPr>
    </w:p>
    <w:p w:rsidR="00827CF6" w:rsidRPr="00DB31D1" w:rsidRDefault="00827CF6" w:rsidP="00827CF6">
      <w:pPr>
        <w:pBdr>
          <w:top w:val="nil"/>
          <w:left w:val="nil"/>
          <w:bottom w:val="nil"/>
          <w:right w:val="nil"/>
          <w:between w:val="nil"/>
        </w:pBdr>
        <w:jc w:val="both"/>
        <w:rPr>
          <w:color w:val="000000"/>
          <w:sz w:val="22"/>
          <w:szCs w:val="22"/>
        </w:rPr>
      </w:pPr>
    </w:p>
    <w:p w:rsidR="00827CF6" w:rsidRPr="00DB31D1" w:rsidRDefault="00827CF6" w:rsidP="00827CF6">
      <w:pPr>
        <w:pBdr>
          <w:top w:val="nil"/>
          <w:left w:val="nil"/>
          <w:bottom w:val="nil"/>
          <w:right w:val="nil"/>
          <w:between w:val="nil"/>
        </w:pBdr>
        <w:jc w:val="both"/>
        <w:rPr>
          <w:color w:val="000000"/>
          <w:sz w:val="22"/>
          <w:szCs w:val="22"/>
        </w:rPr>
      </w:pPr>
    </w:p>
    <w:p w:rsidR="00827CF6" w:rsidRPr="00DB31D1" w:rsidRDefault="00827CF6" w:rsidP="00827CF6">
      <w:pPr>
        <w:pBdr>
          <w:top w:val="nil"/>
          <w:left w:val="nil"/>
          <w:bottom w:val="nil"/>
          <w:right w:val="nil"/>
          <w:between w:val="nil"/>
        </w:pBdr>
        <w:rPr>
          <w:color w:val="000000"/>
          <w:sz w:val="22"/>
          <w:szCs w:val="22"/>
        </w:rPr>
      </w:pPr>
      <w:r w:rsidRPr="00DB31D1">
        <w:rPr>
          <w:b/>
          <w:color w:val="000000"/>
          <w:sz w:val="22"/>
          <w:szCs w:val="22"/>
        </w:rPr>
        <w:t xml:space="preserve">Глава администрации </w:t>
      </w:r>
    </w:p>
    <w:p w:rsidR="00827CF6" w:rsidRPr="00DB31D1" w:rsidRDefault="00827CF6" w:rsidP="00827CF6">
      <w:pPr>
        <w:pBdr>
          <w:top w:val="nil"/>
          <w:left w:val="nil"/>
          <w:bottom w:val="nil"/>
          <w:right w:val="nil"/>
          <w:between w:val="nil"/>
        </w:pBdr>
        <w:rPr>
          <w:color w:val="000000"/>
          <w:sz w:val="22"/>
          <w:szCs w:val="22"/>
        </w:rPr>
        <w:sectPr w:rsidR="00827CF6" w:rsidRPr="00DB31D1" w:rsidSect="002E02C8">
          <w:type w:val="continuous"/>
          <w:pgSz w:w="16838" w:h="11906" w:orient="landscape"/>
          <w:pgMar w:top="567" w:right="1134" w:bottom="900" w:left="851" w:header="709" w:footer="709" w:gutter="0"/>
          <w:pgNumType w:start="1"/>
          <w:cols w:space="720"/>
        </w:sectPr>
      </w:pPr>
      <w:r w:rsidRPr="00DB31D1">
        <w:rPr>
          <w:b/>
          <w:color w:val="000000"/>
          <w:sz w:val="22"/>
          <w:szCs w:val="22"/>
        </w:rPr>
        <w:t>Залучского сельского поселения                                                             Е.Н. Пятина</w:t>
      </w:r>
    </w:p>
    <w:p w:rsidR="00827CF6" w:rsidRPr="00C66D82" w:rsidRDefault="00827CF6" w:rsidP="00827CF6">
      <w:pPr>
        <w:pBdr>
          <w:top w:val="nil"/>
          <w:left w:val="nil"/>
          <w:bottom w:val="nil"/>
          <w:right w:val="nil"/>
          <w:between w:val="nil"/>
        </w:pBdr>
        <w:jc w:val="right"/>
        <w:rPr>
          <w:b/>
          <w:color w:val="000000"/>
          <w:sz w:val="22"/>
          <w:szCs w:val="22"/>
        </w:rPr>
      </w:pPr>
      <w:r w:rsidRPr="00C66D82">
        <w:rPr>
          <w:b/>
          <w:color w:val="000000"/>
          <w:sz w:val="22"/>
          <w:szCs w:val="22"/>
        </w:rPr>
        <w:lastRenderedPageBreak/>
        <w:t>УТВЕРЖДЕНА</w:t>
      </w:r>
    </w:p>
    <w:p w:rsidR="00827CF6" w:rsidRPr="00C66D82" w:rsidRDefault="00827CF6" w:rsidP="00827CF6">
      <w:pPr>
        <w:pBdr>
          <w:top w:val="nil"/>
          <w:left w:val="nil"/>
          <w:bottom w:val="nil"/>
          <w:right w:val="nil"/>
          <w:between w:val="nil"/>
        </w:pBdr>
        <w:jc w:val="right"/>
        <w:rPr>
          <w:b/>
          <w:color w:val="000000"/>
          <w:sz w:val="22"/>
          <w:szCs w:val="22"/>
        </w:rPr>
      </w:pPr>
      <w:r w:rsidRPr="00C66D82">
        <w:rPr>
          <w:b/>
          <w:color w:val="000000"/>
          <w:sz w:val="22"/>
          <w:szCs w:val="22"/>
        </w:rPr>
        <w:t xml:space="preserve">постановлением Администрации </w:t>
      </w:r>
    </w:p>
    <w:p w:rsidR="00827CF6" w:rsidRPr="00C66D82" w:rsidRDefault="00827CF6" w:rsidP="00827CF6">
      <w:pPr>
        <w:pBdr>
          <w:top w:val="nil"/>
          <w:left w:val="nil"/>
          <w:bottom w:val="nil"/>
          <w:right w:val="nil"/>
          <w:between w:val="nil"/>
        </w:pBdr>
        <w:jc w:val="right"/>
        <w:rPr>
          <w:b/>
          <w:color w:val="000000"/>
          <w:sz w:val="22"/>
          <w:szCs w:val="22"/>
        </w:rPr>
      </w:pPr>
      <w:r w:rsidRPr="00C66D82">
        <w:rPr>
          <w:b/>
          <w:color w:val="000000"/>
          <w:sz w:val="22"/>
          <w:szCs w:val="22"/>
        </w:rPr>
        <w:t xml:space="preserve">                                                                                        сельского поселения </w:t>
      </w:r>
    </w:p>
    <w:p w:rsidR="00827CF6" w:rsidRPr="00C66D82" w:rsidRDefault="00827CF6" w:rsidP="00827CF6">
      <w:pPr>
        <w:pBdr>
          <w:top w:val="nil"/>
          <w:left w:val="nil"/>
          <w:bottom w:val="nil"/>
          <w:right w:val="nil"/>
          <w:between w:val="nil"/>
        </w:pBdr>
        <w:jc w:val="right"/>
        <w:rPr>
          <w:b/>
          <w:color w:val="000000"/>
          <w:sz w:val="22"/>
          <w:szCs w:val="22"/>
        </w:rPr>
      </w:pPr>
      <w:r w:rsidRPr="00C66D82">
        <w:rPr>
          <w:b/>
          <w:color w:val="000000"/>
          <w:sz w:val="22"/>
          <w:szCs w:val="22"/>
        </w:rPr>
        <w:t xml:space="preserve">                                                                                        от 12.01.2024 № 9</w:t>
      </w:r>
    </w:p>
    <w:p w:rsidR="00827CF6" w:rsidRPr="00DB31D1" w:rsidRDefault="00827CF6" w:rsidP="00827CF6">
      <w:pPr>
        <w:pBdr>
          <w:top w:val="nil"/>
          <w:left w:val="nil"/>
          <w:bottom w:val="nil"/>
          <w:right w:val="nil"/>
          <w:between w:val="nil"/>
        </w:pBdr>
        <w:tabs>
          <w:tab w:val="left" w:pos="5100"/>
          <w:tab w:val="left" w:pos="7650"/>
        </w:tabs>
        <w:rPr>
          <w:color w:val="000000"/>
          <w:sz w:val="22"/>
          <w:szCs w:val="22"/>
        </w:rPr>
      </w:pPr>
    </w:p>
    <w:p w:rsidR="00827CF6" w:rsidRPr="00DB31D1" w:rsidRDefault="00827CF6" w:rsidP="00827CF6">
      <w:pPr>
        <w:pBdr>
          <w:top w:val="nil"/>
          <w:left w:val="nil"/>
          <w:bottom w:val="nil"/>
          <w:right w:val="nil"/>
          <w:between w:val="nil"/>
        </w:pBdr>
        <w:tabs>
          <w:tab w:val="left" w:pos="5100"/>
          <w:tab w:val="left" w:pos="7650"/>
        </w:tabs>
        <w:jc w:val="center"/>
        <w:rPr>
          <w:color w:val="000000"/>
          <w:sz w:val="22"/>
          <w:szCs w:val="22"/>
        </w:rPr>
      </w:pPr>
    </w:p>
    <w:p w:rsidR="00827CF6" w:rsidRPr="00DB31D1" w:rsidRDefault="00827CF6" w:rsidP="00827CF6">
      <w:pPr>
        <w:pBdr>
          <w:top w:val="nil"/>
          <w:left w:val="nil"/>
          <w:bottom w:val="nil"/>
          <w:right w:val="nil"/>
          <w:between w:val="nil"/>
        </w:pBdr>
        <w:tabs>
          <w:tab w:val="left" w:pos="5100"/>
          <w:tab w:val="left" w:pos="7650"/>
        </w:tabs>
        <w:jc w:val="center"/>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Муниципальная программа Залучского сельского поселения</w:t>
      </w: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«Повышение эффективности бюджетных расходов Залучского сельского поселения на 2022 - 2027 годы»</w:t>
      </w:r>
    </w:p>
    <w:p w:rsidR="00827CF6" w:rsidRPr="00DB31D1" w:rsidRDefault="00827CF6" w:rsidP="00827CF6">
      <w:pPr>
        <w:pBdr>
          <w:top w:val="nil"/>
          <w:left w:val="nil"/>
          <w:bottom w:val="nil"/>
          <w:right w:val="nil"/>
          <w:between w:val="nil"/>
        </w:pBdr>
        <w:jc w:val="center"/>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с.Залучье</w:t>
      </w: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2024 г.</w:t>
      </w:r>
    </w:p>
    <w:p w:rsidR="00827CF6" w:rsidRPr="00DB31D1" w:rsidRDefault="00827CF6" w:rsidP="00827CF6">
      <w:pPr>
        <w:pBdr>
          <w:top w:val="nil"/>
          <w:left w:val="nil"/>
          <w:bottom w:val="nil"/>
          <w:right w:val="nil"/>
          <w:between w:val="nil"/>
        </w:pBdr>
        <w:jc w:val="center"/>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ПАСПОРТ</w:t>
      </w: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муниципальной программы</w:t>
      </w:r>
    </w:p>
    <w:p w:rsidR="00827CF6" w:rsidRPr="00DB31D1" w:rsidRDefault="00827CF6" w:rsidP="00827CF6">
      <w:pPr>
        <w:pBdr>
          <w:top w:val="nil"/>
          <w:left w:val="nil"/>
          <w:bottom w:val="nil"/>
          <w:right w:val="nil"/>
          <w:between w:val="nil"/>
        </w:pBdr>
        <w:ind w:firstLine="567"/>
        <w:jc w:val="both"/>
        <w:rPr>
          <w:color w:val="000000"/>
          <w:sz w:val="22"/>
          <w:szCs w:val="22"/>
        </w:rPr>
      </w:pPr>
    </w:p>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b/>
          <w:color w:val="000000"/>
          <w:sz w:val="22"/>
          <w:szCs w:val="22"/>
        </w:rPr>
        <w:t>1.Наименование муниципальной программы:</w:t>
      </w:r>
      <w:r w:rsidRPr="00DB31D1">
        <w:rPr>
          <w:color w:val="000000"/>
          <w:sz w:val="22"/>
          <w:szCs w:val="22"/>
        </w:rPr>
        <w:t xml:space="preserve"> Муниципальная программа Залучского сельского поселения «Повышение эффективности бюджетных расходов Залучского сельского поселения на 2022 - 2027 годы» (далее - Муниципальная программа).</w:t>
      </w:r>
    </w:p>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b/>
          <w:color w:val="000000"/>
          <w:sz w:val="22"/>
          <w:szCs w:val="22"/>
        </w:rPr>
        <w:t>2. Ответственный исполнитель муниципальной программы:</w:t>
      </w:r>
      <w:r w:rsidRPr="00DB31D1">
        <w:rPr>
          <w:color w:val="000000"/>
          <w:sz w:val="22"/>
          <w:szCs w:val="22"/>
        </w:rPr>
        <w:t xml:space="preserve"> Администрация Залучского сельского поселения (далее - Администрация);</w:t>
      </w:r>
    </w:p>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b/>
          <w:color w:val="000000"/>
          <w:sz w:val="22"/>
          <w:szCs w:val="22"/>
        </w:rPr>
        <w:t>3. Соисполнители муниципальной программы:</w:t>
      </w:r>
      <w:r w:rsidRPr="00DB31D1">
        <w:rPr>
          <w:color w:val="000000"/>
          <w:sz w:val="22"/>
          <w:szCs w:val="22"/>
        </w:rPr>
        <w:t xml:space="preserve"> отсутствуют</w:t>
      </w:r>
    </w:p>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b/>
          <w:color w:val="000000"/>
          <w:sz w:val="22"/>
          <w:szCs w:val="22"/>
        </w:rPr>
        <w:t xml:space="preserve">4. Подпрограммы муниципальной программы: </w:t>
      </w:r>
      <w:r w:rsidRPr="00DB31D1">
        <w:rPr>
          <w:color w:val="000000"/>
          <w:sz w:val="22"/>
          <w:szCs w:val="22"/>
        </w:rPr>
        <w:t>отсутствуют</w:t>
      </w:r>
    </w:p>
    <w:p w:rsidR="00827CF6" w:rsidRDefault="00827CF6" w:rsidP="00827CF6">
      <w:pPr>
        <w:pBdr>
          <w:top w:val="nil"/>
          <w:left w:val="nil"/>
          <w:bottom w:val="nil"/>
          <w:right w:val="nil"/>
          <w:between w:val="nil"/>
        </w:pBdr>
        <w:ind w:firstLine="567"/>
        <w:jc w:val="both"/>
        <w:rPr>
          <w:color w:val="000000"/>
          <w:sz w:val="28"/>
          <w:szCs w:val="28"/>
        </w:rPr>
      </w:pPr>
      <w:r w:rsidRPr="00DB31D1">
        <w:rPr>
          <w:b/>
          <w:color w:val="000000"/>
          <w:sz w:val="22"/>
          <w:szCs w:val="22"/>
        </w:rPr>
        <w:t>5. Цели, задачи и целевые показатели муниципальной программы</w:t>
      </w:r>
      <w:r>
        <w:rPr>
          <w:b/>
          <w:color w:val="000000"/>
          <w:sz w:val="28"/>
          <w:szCs w:val="28"/>
        </w:rPr>
        <w:t>:</w:t>
      </w:r>
    </w:p>
    <w:p w:rsidR="00827CF6" w:rsidRDefault="00827CF6" w:rsidP="00827CF6">
      <w:pPr>
        <w:pBdr>
          <w:top w:val="nil"/>
          <w:left w:val="nil"/>
          <w:bottom w:val="nil"/>
          <w:right w:val="nil"/>
          <w:between w:val="nil"/>
        </w:pBdr>
        <w:jc w:val="both"/>
        <w:rPr>
          <w:color w:val="000000"/>
          <w:sz w:val="28"/>
          <w:szCs w:val="28"/>
        </w:rPr>
      </w:pPr>
    </w:p>
    <w:tbl>
      <w:tblPr>
        <w:tblW w:w="10342" w:type="dxa"/>
        <w:tblLayout w:type="fixed"/>
        <w:tblLook w:val="0000"/>
      </w:tblPr>
      <w:tblGrid>
        <w:gridCol w:w="704"/>
        <w:gridCol w:w="1979"/>
        <w:gridCol w:w="1281"/>
        <w:gridCol w:w="1276"/>
        <w:gridCol w:w="1276"/>
        <w:gridCol w:w="1276"/>
        <w:gridCol w:w="1275"/>
        <w:gridCol w:w="1275"/>
      </w:tblGrid>
      <w:tr w:rsidR="00827CF6" w:rsidTr="007034CD">
        <w:trPr>
          <w:cantSplit/>
          <w:trHeight w:val="400"/>
        </w:trPr>
        <w:tc>
          <w:tcPr>
            <w:tcW w:w="704" w:type="dxa"/>
            <w:vMerge w:val="restart"/>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 п/п</w:t>
            </w:r>
          </w:p>
        </w:tc>
        <w:tc>
          <w:tcPr>
            <w:tcW w:w="1979" w:type="dxa"/>
            <w:vMerge w:val="restart"/>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Цели, задачи муниципальной</w:t>
            </w:r>
            <w:r>
              <w:rPr>
                <w:color w:val="000000"/>
              </w:rPr>
              <w:br/>
              <w:t xml:space="preserve"> программы, наименование и  </w:t>
            </w:r>
            <w:r>
              <w:rPr>
                <w:color w:val="000000"/>
              </w:rPr>
              <w:br/>
              <w:t xml:space="preserve"> единица измерения целевого </w:t>
            </w:r>
            <w:r>
              <w:rPr>
                <w:color w:val="000000"/>
              </w:rPr>
              <w:br/>
              <w:t>показателя</w:t>
            </w:r>
          </w:p>
        </w:tc>
        <w:tc>
          <w:tcPr>
            <w:tcW w:w="7659" w:type="dxa"/>
            <w:gridSpan w:val="6"/>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Значения целевого показателя по годам</w:t>
            </w:r>
          </w:p>
        </w:tc>
      </w:tr>
      <w:tr w:rsidR="00827CF6" w:rsidTr="007034CD">
        <w:trPr>
          <w:cantSplit/>
          <w:trHeight w:val="400"/>
        </w:trPr>
        <w:tc>
          <w:tcPr>
            <w:tcW w:w="704" w:type="dxa"/>
            <w:vMerge/>
            <w:tcBorders>
              <w:top w:val="single" w:sz="4" w:space="0" w:color="000000"/>
              <w:left w:val="single" w:sz="4" w:space="0" w:color="000000"/>
              <w:bottom w:val="single" w:sz="4" w:space="0" w:color="000000"/>
              <w:right w:val="single" w:sz="4" w:space="0" w:color="000000"/>
            </w:tcBorders>
          </w:tcPr>
          <w:p w:rsidR="00827CF6" w:rsidRDefault="00827CF6" w:rsidP="007034CD">
            <w:pPr>
              <w:widowControl w:val="0"/>
              <w:pBdr>
                <w:top w:val="nil"/>
                <w:left w:val="nil"/>
                <w:bottom w:val="nil"/>
                <w:right w:val="nil"/>
                <w:between w:val="nil"/>
              </w:pBdr>
              <w:spacing w:line="276" w:lineRule="auto"/>
              <w:rPr>
                <w:color w:val="000000"/>
              </w:rPr>
            </w:pPr>
          </w:p>
        </w:tc>
        <w:tc>
          <w:tcPr>
            <w:tcW w:w="1979" w:type="dxa"/>
            <w:vMerge/>
            <w:tcBorders>
              <w:top w:val="single" w:sz="4" w:space="0" w:color="000000"/>
              <w:left w:val="single" w:sz="4" w:space="0" w:color="000000"/>
              <w:bottom w:val="single" w:sz="4" w:space="0" w:color="000000"/>
              <w:right w:val="single" w:sz="4" w:space="0" w:color="000000"/>
            </w:tcBorders>
          </w:tcPr>
          <w:p w:rsidR="00827CF6" w:rsidRDefault="00827CF6" w:rsidP="007034CD">
            <w:pPr>
              <w:widowControl w:val="0"/>
              <w:pBdr>
                <w:top w:val="nil"/>
                <w:left w:val="nil"/>
                <w:bottom w:val="nil"/>
                <w:right w:val="nil"/>
                <w:between w:val="nil"/>
              </w:pBdr>
              <w:spacing w:line="276" w:lineRule="auto"/>
              <w:rPr>
                <w:color w:val="000000"/>
              </w:rPr>
            </w:pPr>
          </w:p>
        </w:tc>
        <w:tc>
          <w:tcPr>
            <w:tcW w:w="1281"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 xml:space="preserve"> 2022</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2023</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2024</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2025</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2026</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2027</w:t>
            </w:r>
          </w:p>
        </w:tc>
      </w:tr>
      <w:tr w:rsidR="00827CF6" w:rsidTr="007034CD">
        <w:tc>
          <w:tcPr>
            <w:tcW w:w="704"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1</w:t>
            </w:r>
          </w:p>
        </w:tc>
        <w:tc>
          <w:tcPr>
            <w:tcW w:w="1979"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2</w:t>
            </w:r>
          </w:p>
        </w:tc>
        <w:tc>
          <w:tcPr>
            <w:tcW w:w="1281"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 xml:space="preserve"> 3</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4</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5</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6</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7</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8</w:t>
            </w:r>
          </w:p>
        </w:tc>
      </w:tr>
      <w:tr w:rsidR="00827CF6" w:rsidTr="007034CD">
        <w:tc>
          <w:tcPr>
            <w:tcW w:w="704"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1.</w:t>
            </w:r>
          </w:p>
        </w:tc>
        <w:tc>
          <w:tcPr>
            <w:tcW w:w="9638" w:type="dxa"/>
            <w:gridSpan w:val="7"/>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tc>
      </w:tr>
      <w:tr w:rsidR="00827CF6" w:rsidTr="007034CD">
        <w:tc>
          <w:tcPr>
            <w:tcW w:w="704"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lastRenderedPageBreak/>
              <w:t>1.1.</w:t>
            </w:r>
          </w:p>
        </w:tc>
        <w:tc>
          <w:tcPr>
            <w:tcW w:w="9638" w:type="dxa"/>
            <w:gridSpan w:val="7"/>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Задача 1: Развитие информационной системы управления муниципальными финансами</w:t>
            </w:r>
          </w:p>
        </w:tc>
      </w:tr>
      <w:tr w:rsidR="00827CF6" w:rsidTr="007034CD">
        <w:tc>
          <w:tcPr>
            <w:tcW w:w="704"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1.1.1.</w:t>
            </w:r>
          </w:p>
        </w:tc>
        <w:tc>
          <w:tcPr>
            <w:tcW w:w="1979"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both"/>
              <w:rPr>
                <w:color w:val="000000"/>
              </w:rPr>
            </w:pPr>
            <w:r>
              <w:rPr>
                <w:color w:val="000000"/>
              </w:rPr>
              <w:t xml:space="preserve">Количество приобретённых технических средств и лицензионного программного обеспечения (ед.), не менее </w:t>
            </w:r>
          </w:p>
        </w:tc>
        <w:tc>
          <w:tcPr>
            <w:tcW w:w="1281"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 xml:space="preserve"> 1</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1</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1</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1</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1</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1</w:t>
            </w:r>
          </w:p>
        </w:tc>
      </w:tr>
      <w:tr w:rsidR="00827CF6" w:rsidTr="007034CD">
        <w:tc>
          <w:tcPr>
            <w:tcW w:w="704"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2.1.</w:t>
            </w:r>
          </w:p>
        </w:tc>
        <w:tc>
          <w:tcPr>
            <w:tcW w:w="9638" w:type="dxa"/>
            <w:gridSpan w:val="7"/>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827CF6" w:rsidTr="007034CD">
        <w:tc>
          <w:tcPr>
            <w:tcW w:w="704"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2.1.1.</w:t>
            </w:r>
          </w:p>
        </w:tc>
        <w:tc>
          <w:tcPr>
            <w:tcW w:w="1979"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both"/>
              <w:rPr>
                <w:color w:val="000000"/>
              </w:rPr>
            </w:pPr>
            <w:r>
              <w:rPr>
                <w:color w:val="000000"/>
              </w:rPr>
              <w:t>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 (чел.), не менее</w:t>
            </w:r>
          </w:p>
        </w:tc>
        <w:tc>
          <w:tcPr>
            <w:tcW w:w="1281" w:type="dxa"/>
            <w:tcBorders>
              <w:top w:val="nil"/>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 xml:space="preserve"> 0</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0</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0</w:t>
            </w:r>
          </w:p>
        </w:tc>
        <w:tc>
          <w:tcPr>
            <w:tcW w:w="1276"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0</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0</w:t>
            </w:r>
          </w:p>
        </w:tc>
        <w:tc>
          <w:tcPr>
            <w:tcW w:w="1275" w:type="dxa"/>
            <w:tcBorders>
              <w:top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0</w:t>
            </w:r>
          </w:p>
        </w:tc>
      </w:tr>
    </w:tbl>
    <w:p w:rsidR="00827CF6" w:rsidRPr="00DB31D1" w:rsidRDefault="00827CF6" w:rsidP="00827CF6">
      <w:pPr>
        <w:pBdr>
          <w:top w:val="nil"/>
          <w:left w:val="nil"/>
          <w:bottom w:val="nil"/>
          <w:right w:val="nil"/>
          <w:between w:val="nil"/>
        </w:pBdr>
        <w:ind w:firstLine="540"/>
        <w:jc w:val="both"/>
        <w:rPr>
          <w:color w:val="000000"/>
          <w:sz w:val="22"/>
          <w:szCs w:val="22"/>
        </w:rPr>
      </w:pPr>
      <w:r w:rsidRPr="00DB31D1">
        <w:rPr>
          <w:color w:val="000000"/>
          <w:sz w:val="22"/>
          <w:szCs w:val="22"/>
        </w:rPr>
        <w:t>Целевые показатели муниципальной программы определяются на основе данных ведомственной отчётности.</w:t>
      </w:r>
    </w:p>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b/>
          <w:color w:val="000000"/>
          <w:sz w:val="22"/>
          <w:szCs w:val="22"/>
        </w:rPr>
        <w:t>6. Сроки реализации муниципальной программы:</w:t>
      </w:r>
      <w:r w:rsidRPr="00DB31D1">
        <w:rPr>
          <w:color w:val="000000"/>
          <w:sz w:val="22"/>
          <w:szCs w:val="22"/>
        </w:rPr>
        <w:t xml:space="preserve"> 2022-2027 годы.</w:t>
      </w:r>
    </w:p>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b/>
          <w:color w:val="000000"/>
          <w:sz w:val="22"/>
          <w:szCs w:val="22"/>
        </w:rPr>
        <w:t>7. Объёмы и источники финансирования муниципальной программы в целом и по годам реализации (тыс. руб.):</w:t>
      </w:r>
    </w:p>
    <w:tbl>
      <w:tblPr>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7"/>
        <w:gridCol w:w="1619"/>
        <w:gridCol w:w="1808"/>
        <w:gridCol w:w="1623"/>
        <w:gridCol w:w="2019"/>
        <w:gridCol w:w="1587"/>
      </w:tblGrid>
      <w:tr w:rsidR="00827CF6" w:rsidTr="007034CD">
        <w:trPr>
          <w:cantSplit/>
        </w:trPr>
        <w:tc>
          <w:tcPr>
            <w:tcW w:w="1607" w:type="dxa"/>
            <w:vMerge w:val="restart"/>
          </w:tcPr>
          <w:p w:rsidR="00827CF6" w:rsidRDefault="00827CF6" w:rsidP="007034CD">
            <w:pPr>
              <w:pBdr>
                <w:top w:val="nil"/>
                <w:left w:val="nil"/>
                <w:bottom w:val="nil"/>
                <w:right w:val="nil"/>
                <w:between w:val="nil"/>
              </w:pBdr>
              <w:jc w:val="center"/>
              <w:rPr>
                <w:color w:val="000000"/>
              </w:rPr>
            </w:pPr>
            <w:r>
              <w:rPr>
                <w:color w:val="000000"/>
              </w:rPr>
              <w:t>Год</w:t>
            </w:r>
          </w:p>
        </w:tc>
        <w:tc>
          <w:tcPr>
            <w:tcW w:w="8656" w:type="dxa"/>
            <w:gridSpan w:val="5"/>
          </w:tcPr>
          <w:p w:rsidR="00827CF6" w:rsidRDefault="00827CF6" w:rsidP="007034CD">
            <w:pPr>
              <w:pBdr>
                <w:top w:val="nil"/>
                <w:left w:val="nil"/>
                <w:bottom w:val="nil"/>
                <w:right w:val="nil"/>
                <w:between w:val="nil"/>
              </w:pBdr>
              <w:jc w:val="center"/>
              <w:rPr>
                <w:color w:val="000000"/>
              </w:rPr>
            </w:pPr>
            <w:r>
              <w:rPr>
                <w:color w:val="000000"/>
              </w:rPr>
              <w:t>Источники финансирования:</w:t>
            </w:r>
          </w:p>
        </w:tc>
      </w:tr>
      <w:tr w:rsidR="00827CF6" w:rsidTr="007034CD">
        <w:trPr>
          <w:cantSplit/>
        </w:trPr>
        <w:tc>
          <w:tcPr>
            <w:tcW w:w="1607"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619" w:type="dxa"/>
          </w:tcPr>
          <w:p w:rsidR="00827CF6" w:rsidRDefault="00827CF6" w:rsidP="007034CD">
            <w:pPr>
              <w:pBdr>
                <w:top w:val="nil"/>
                <w:left w:val="nil"/>
                <w:bottom w:val="nil"/>
                <w:right w:val="nil"/>
                <w:between w:val="nil"/>
              </w:pBdr>
              <w:jc w:val="center"/>
              <w:rPr>
                <w:color w:val="000000"/>
              </w:rPr>
            </w:pPr>
            <w:r>
              <w:rPr>
                <w:color w:val="000000"/>
              </w:rPr>
              <w:t>областной бюджет</w:t>
            </w:r>
          </w:p>
        </w:tc>
        <w:tc>
          <w:tcPr>
            <w:tcW w:w="1808" w:type="dxa"/>
          </w:tcPr>
          <w:p w:rsidR="00827CF6" w:rsidRDefault="00827CF6" w:rsidP="007034CD">
            <w:pPr>
              <w:pBdr>
                <w:top w:val="nil"/>
                <w:left w:val="nil"/>
                <w:bottom w:val="nil"/>
                <w:right w:val="nil"/>
                <w:between w:val="nil"/>
              </w:pBdr>
              <w:jc w:val="center"/>
              <w:rPr>
                <w:color w:val="000000"/>
              </w:rPr>
            </w:pPr>
            <w:r>
              <w:rPr>
                <w:color w:val="000000"/>
              </w:rPr>
              <w:t>федеральный бюджет</w:t>
            </w:r>
          </w:p>
        </w:tc>
        <w:tc>
          <w:tcPr>
            <w:tcW w:w="1623" w:type="dxa"/>
          </w:tcPr>
          <w:p w:rsidR="00827CF6" w:rsidRDefault="00827CF6" w:rsidP="007034CD">
            <w:pPr>
              <w:pBdr>
                <w:top w:val="nil"/>
                <w:left w:val="nil"/>
                <w:bottom w:val="nil"/>
                <w:right w:val="nil"/>
                <w:between w:val="nil"/>
              </w:pBdr>
              <w:jc w:val="center"/>
              <w:rPr>
                <w:color w:val="000000"/>
              </w:rPr>
            </w:pPr>
            <w:r>
              <w:rPr>
                <w:color w:val="000000"/>
              </w:rPr>
              <w:t>местный бюджет</w:t>
            </w:r>
          </w:p>
        </w:tc>
        <w:tc>
          <w:tcPr>
            <w:tcW w:w="2019" w:type="dxa"/>
          </w:tcPr>
          <w:p w:rsidR="00827CF6" w:rsidRDefault="00827CF6" w:rsidP="007034CD">
            <w:pPr>
              <w:pBdr>
                <w:top w:val="nil"/>
                <w:left w:val="nil"/>
                <w:bottom w:val="nil"/>
                <w:right w:val="nil"/>
                <w:between w:val="nil"/>
              </w:pBdr>
              <w:jc w:val="center"/>
              <w:rPr>
                <w:color w:val="000000"/>
              </w:rPr>
            </w:pPr>
            <w:r>
              <w:rPr>
                <w:color w:val="000000"/>
              </w:rPr>
              <w:t>внебюджетные средства</w:t>
            </w:r>
          </w:p>
        </w:tc>
        <w:tc>
          <w:tcPr>
            <w:tcW w:w="1587" w:type="dxa"/>
          </w:tcPr>
          <w:p w:rsidR="00827CF6" w:rsidRDefault="00827CF6" w:rsidP="007034CD">
            <w:pPr>
              <w:pBdr>
                <w:top w:val="nil"/>
                <w:left w:val="nil"/>
                <w:bottom w:val="nil"/>
                <w:right w:val="nil"/>
                <w:between w:val="nil"/>
              </w:pBdr>
              <w:jc w:val="center"/>
              <w:rPr>
                <w:color w:val="000000"/>
              </w:rPr>
            </w:pPr>
            <w:r>
              <w:rPr>
                <w:color w:val="000000"/>
              </w:rPr>
              <w:t>всего</w:t>
            </w:r>
          </w:p>
        </w:tc>
      </w:tr>
      <w:tr w:rsidR="00827CF6" w:rsidTr="007034CD">
        <w:tc>
          <w:tcPr>
            <w:tcW w:w="1607" w:type="dxa"/>
          </w:tcPr>
          <w:p w:rsidR="00827CF6" w:rsidRDefault="00827CF6" w:rsidP="007034CD">
            <w:pPr>
              <w:pBdr>
                <w:top w:val="nil"/>
                <w:left w:val="nil"/>
                <w:bottom w:val="nil"/>
                <w:right w:val="nil"/>
                <w:between w:val="nil"/>
              </w:pBdr>
              <w:jc w:val="center"/>
              <w:rPr>
                <w:color w:val="000000"/>
              </w:rPr>
            </w:pPr>
            <w:r>
              <w:rPr>
                <w:color w:val="000000"/>
              </w:rPr>
              <w:t>1</w:t>
            </w:r>
          </w:p>
        </w:tc>
        <w:tc>
          <w:tcPr>
            <w:tcW w:w="1619" w:type="dxa"/>
          </w:tcPr>
          <w:p w:rsidR="00827CF6" w:rsidRDefault="00827CF6" w:rsidP="007034CD">
            <w:pPr>
              <w:pBdr>
                <w:top w:val="nil"/>
                <w:left w:val="nil"/>
                <w:bottom w:val="nil"/>
                <w:right w:val="nil"/>
                <w:between w:val="nil"/>
              </w:pBdr>
              <w:jc w:val="center"/>
              <w:rPr>
                <w:color w:val="000000"/>
              </w:rPr>
            </w:pPr>
            <w:r>
              <w:rPr>
                <w:color w:val="000000"/>
              </w:rPr>
              <w:t>2</w:t>
            </w:r>
          </w:p>
        </w:tc>
        <w:tc>
          <w:tcPr>
            <w:tcW w:w="1808" w:type="dxa"/>
          </w:tcPr>
          <w:p w:rsidR="00827CF6" w:rsidRDefault="00827CF6" w:rsidP="007034CD">
            <w:pPr>
              <w:pBdr>
                <w:top w:val="nil"/>
                <w:left w:val="nil"/>
                <w:bottom w:val="nil"/>
                <w:right w:val="nil"/>
                <w:between w:val="nil"/>
              </w:pBdr>
              <w:jc w:val="center"/>
              <w:rPr>
                <w:color w:val="000000"/>
              </w:rPr>
            </w:pPr>
            <w:r>
              <w:rPr>
                <w:color w:val="000000"/>
              </w:rPr>
              <w:t>3</w:t>
            </w:r>
          </w:p>
        </w:tc>
        <w:tc>
          <w:tcPr>
            <w:tcW w:w="1623" w:type="dxa"/>
          </w:tcPr>
          <w:p w:rsidR="00827CF6" w:rsidRDefault="00827CF6" w:rsidP="007034CD">
            <w:pPr>
              <w:pBdr>
                <w:top w:val="nil"/>
                <w:left w:val="nil"/>
                <w:bottom w:val="nil"/>
                <w:right w:val="nil"/>
                <w:between w:val="nil"/>
              </w:pBdr>
              <w:jc w:val="center"/>
              <w:rPr>
                <w:color w:val="000000"/>
              </w:rPr>
            </w:pPr>
            <w:r>
              <w:rPr>
                <w:color w:val="000000"/>
              </w:rPr>
              <w:t>4</w:t>
            </w:r>
          </w:p>
        </w:tc>
        <w:tc>
          <w:tcPr>
            <w:tcW w:w="2019" w:type="dxa"/>
          </w:tcPr>
          <w:p w:rsidR="00827CF6" w:rsidRDefault="00827CF6" w:rsidP="007034CD">
            <w:pPr>
              <w:pBdr>
                <w:top w:val="nil"/>
                <w:left w:val="nil"/>
                <w:bottom w:val="nil"/>
                <w:right w:val="nil"/>
                <w:between w:val="nil"/>
              </w:pBdr>
              <w:jc w:val="center"/>
              <w:rPr>
                <w:color w:val="000000"/>
              </w:rPr>
            </w:pPr>
            <w:r>
              <w:rPr>
                <w:color w:val="000000"/>
              </w:rPr>
              <w:t>5</w:t>
            </w:r>
          </w:p>
        </w:tc>
        <w:tc>
          <w:tcPr>
            <w:tcW w:w="1587" w:type="dxa"/>
          </w:tcPr>
          <w:p w:rsidR="00827CF6" w:rsidRDefault="00827CF6" w:rsidP="007034CD">
            <w:pPr>
              <w:pBdr>
                <w:top w:val="nil"/>
                <w:left w:val="nil"/>
                <w:bottom w:val="nil"/>
                <w:right w:val="nil"/>
                <w:between w:val="nil"/>
              </w:pBdr>
              <w:jc w:val="center"/>
              <w:rPr>
                <w:color w:val="000000"/>
              </w:rPr>
            </w:pPr>
            <w:r>
              <w:rPr>
                <w:color w:val="000000"/>
              </w:rPr>
              <w:t>6</w:t>
            </w:r>
          </w:p>
        </w:tc>
      </w:tr>
      <w:tr w:rsidR="00827CF6" w:rsidTr="007034CD">
        <w:tc>
          <w:tcPr>
            <w:tcW w:w="1607" w:type="dxa"/>
            <w:vAlign w:val="center"/>
          </w:tcPr>
          <w:p w:rsidR="00827CF6" w:rsidRDefault="00827CF6" w:rsidP="007034CD">
            <w:pPr>
              <w:pBdr>
                <w:top w:val="nil"/>
                <w:left w:val="nil"/>
                <w:bottom w:val="nil"/>
                <w:right w:val="nil"/>
                <w:between w:val="nil"/>
              </w:pBdr>
              <w:jc w:val="center"/>
              <w:rPr>
                <w:color w:val="000000"/>
              </w:rPr>
            </w:pPr>
            <w:r>
              <w:rPr>
                <w:color w:val="000000"/>
              </w:rPr>
              <w:t>2022</w:t>
            </w:r>
          </w:p>
        </w:tc>
        <w:tc>
          <w:tcPr>
            <w:tcW w:w="1619" w:type="dxa"/>
          </w:tcPr>
          <w:p w:rsidR="00827CF6" w:rsidRDefault="00827CF6" w:rsidP="007034CD">
            <w:pPr>
              <w:pBdr>
                <w:top w:val="nil"/>
                <w:left w:val="nil"/>
                <w:bottom w:val="nil"/>
                <w:right w:val="nil"/>
                <w:between w:val="nil"/>
              </w:pBdr>
              <w:jc w:val="center"/>
              <w:rPr>
                <w:color w:val="000000"/>
              </w:rPr>
            </w:pPr>
            <w:r>
              <w:rPr>
                <w:color w:val="000000"/>
              </w:rPr>
              <w:t>0</w:t>
            </w:r>
          </w:p>
        </w:tc>
        <w:tc>
          <w:tcPr>
            <w:tcW w:w="1808" w:type="dxa"/>
          </w:tcPr>
          <w:p w:rsidR="00827CF6" w:rsidRDefault="00827CF6" w:rsidP="007034CD">
            <w:pPr>
              <w:pBdr>
                <w:top w:val="nil"/>
                <w:left w:val="nil"/>
                <w:bottom w:val="nil"/>
                <w:right w:val="nil"/>
                <w:between w:val="nil"/>
              </w:pBdr>
              <w:jc w:val="center"/>
              <w:rPr>
                <w:color w:val="000000"/>
              </w:rPr>
            </w:pPr>
            <w:r>
              <w:rPr>
                <w:color w:val="000000"/>
              </w:rPr>
              <w:t>0</w:t>
            </w:r>
          </w:p>
        </w:tc>
        <w:tc>
          <w:tcPr>
            <w:tcW w:w="1623" w:type="dxa"/>
          </w:tcPr>
          <w:p w:rsidR="00827CF6" w:rsidRDefault="00827CF6" w:rsidP="007034CD">
            <w:pPr>
              <w:pBdr>
                <w:top w:val="nil"/>
                <w:left w:val="nil"/>
                <w:bottom w:val="nil"/>
                <w:right w:val="nil"/>
                <w:between w:val="nil"/>
              </w:pBdr>
              <w:jc w:val="center"/>
              <w:rPr>
                <w:color w:val="000000"/>
              </w:rPr>
            </w:pPr>
            <w:r>
              <w:rPr>
                <w:color w:val="000000"/>
              </w:rPr>
              <w:t>54,5</w:t>
            </w:r>
          </w:p>
        </w:tc>
        <w:tc>
          <w:tcPr>
            <w:tcW w:w="2019" w:type="dxa"/>
          </w:tcPr>
          <w:p w:rsidR="00827CF6" w:rsidRDefault="00827CF6" w:rsidP="007034CD">
            <w:pPr>
              <w:pBdr>
                <w:top w:val="nil"/>
                <w:left w:val="nil"/>
                <w:bottom w:val="nil"/>
                <w:right w:val="nil"/>
                <w:between w:val="nil"/>
              </w:pBdr>
              <w:jc w:val="center"/>
              <w:rPr>
                <w:color w:val="000000"/>
              </w:rPr>
            </w:pPr>
            <w:r>
              <w:rPr>
                <w:color w:val="000000"/>
              </w:rPr>
              <w:t>0</w:t>
            </w:r>
          </w:p>
        </w:tc>
        <w:tc>
          <w:tcPr>
            <w:tcW w:w="1587" w:type="dxa"/>
          </w:tcPr>
          <w:p w:rsidR="00827CF6" w:rsidRDefault="00827CF6" w:rsidP="007034CD">
            <w:pPr>
              <w:pBdr>
                <w:top w:val="nil"/>
                <w:left w:val="nil"/>
                <w:bottom w:val="nil"/>
                <w:right w:val="nil"/>
                <w:between w:val="nil"/>
              </w:pBdr>
              <w:jc w:val="center"/>
              <w:rPr>
                <w:color w:val="000000"/>
              </w:rPr>
            </w:pPr>
            <w:r>
              <w:rPr>
                <w:color w:val="000000"/>
              </w:rPr>
              <w:t>54,5</w:t>
            </w:r>
          </w:p>
        </w:tc>
      </w:tr>
      <w:tr w:rsidR="00827CF6" w:rsidTr="007034CD">
        <w:tc>
          <w:tcPr>
            <w:tcW w:w="1607" w:type="dxa"/>
            <w:vAlign w:val="center"/>
          </w:tcPr>
          <w:p w:rsidR="00827CF6" w:rsidRDefault="00827CF6" w:rsidP="007034CD">
            <w:pPr>
              <w:pBdr>
                <w:top w:val="nil"/>
                <w:left w:val="nil"/>
                <w:bottom w:val="nil"/>
                <w:right w:val="nil"/>
                <w:between w:val="nil"/>
              </w:pBdr>
              <w:jc w:val="center"/>
              <w:rPr>
                <w:color w:val="000000"/>
              </w:rPr>
            </w:pPr>
            <w:r>
              <w:rPr>
                <w:color w:val="000000"/>
              </w:rPr>
              <w:lastRenderedPageBreak/>
              <w:t>2023</w:t>
            </w:r>
          </w:p>
        </w:tc>
        <w:tc>
          <w:tcPr>
            <w:tcW w:w="1619" w:type="dxa"/>
          </w:tcPr>
          <w:p w:rsidR="00827CF6" w:rsidRDefault="00827CF6" w:rsidP="007034CD">
            <w:pPr>
              <w:pBdr>
                <w:top w:val="nil"/>
                <w:left w:val="nil"/>
                <w:bottom w:val="nil"/>
                <w:right w:val="nil"/>
                <w:between w:val="nil"/>
              </w:pBdr>
              <w:jc w:val="center"/>
              <w:rPr>
                <w:color w:val="000000"/>
              </w:rPr>
            </w:pPr>
            <w:r>
              <w:rPr>
                <w:color w:val="000000"/>
              </w:rPr>
              <w:t>0</w:t>
            </w:r>
          </w:p>
        </w:tc>
        <w:tc>
          <w:tcPr>
            <w:tcW w:w="1808" w:type="dxa"/>
          </w:tcPr>
          <w:p w:rsidR="00827CF6" w:rsidRDefault="00827CF6" w:rsidP="007034CD">
            <w:pPr>
              <w:pBdr>
                <w:top w:val="nil"/>
                <w:left w:val="nil"/>
                <w:bottom w:val="nil"/>
                <w:right w:val="nil"/>
                <w:between w:val="nil"/>
              </w:pBdr>
              <w:jc w:val="center"/>
              <w:rPr>
                <w:color w:val="000000"/>
              </w:rPr>
            </w:pPr>
            <w:r>
              <w:rPr>
                <w:color w:val="000000"/>
              </w:rPr>
              <w:t>0</w:t>
            </w:r>
          </w:p>
        </w:tc>
        <w:tc>
          <w:tcPr>
            <w:tcW w:w="1623" w:type="dxa"/>
          </w:tcPr>
          <w:p w:rsidR="00827CF6" w:rsidRDefault="00827CF6" w:rsidP="007034CD">
            <w:pPr>
              <w:pBdr>
                <w:top w:val="nil"/>
                <w:left w:val="nil"/>
                <w:bottom w:val="nil"/>
                <w:right w:val="nil"/>
                <w:between w:val="nil"/>
              </w:pBdr>
              <w:jc w:val="center"/>
              <w:rPr>
                <w:color w:val="000000"/>
              </w:rPr>
            </w:pPr>
            <w:r>
              <w:rPr>
                <w:color w:val="000000"/>
              </w:rPr>
              <w:t>5</w:t>
            </w:r>
            <w:r>
              <w:t>9,2</w:t>
            </w:r>
          </w:p>
        </w:tc>
        <w:tc>
          <w:tcPr>
            <w:tcW w:w="2019" w:type="dxa"/>
          </w:tcPr>
          <w:p w:rsidR="00827CF6" w:rsidRDefault="00827CF6" w:rsidP="007034CD">
            <w:pPr>
              <w:pBdr>
                <w:top w:val="nil"/>
                <w:left w:val="nil"/>
                <w:bottom w:val="nil"/>
                <w:right w:val="nil"/>
                <w:between w:val="nil"/>
              </w:pBdr>
              <w:jc w:val="center"/>
              <w:rPr>
                <w:color w:val="000000"/>
              </w:rPr>
            </w:pPr>
            <w:r>
              <w:rPr>
                <w:color w:val="000000"/>
              </w:rPr>
              <w:t>0</w:t>
            </w:r>
          </w:p>
        </w:tc>
        <w:tc>
          <w:tcPr>
            <w:tcW w:w="1587" w:type="dxa"/>
          </w:tcPr>
          <w:p w:rsidR="00827CF6" w:rsidRDefault="00827CF6" w:rsidP="007034CD">
            <w:pPr>
              <w:pBdr>
                <w:top w:val="nil"/>
                <w:left w:val="nil"/>
                <w:bottom w:val="nil"/>
                <w:right w:val="nil"/>
                <w:between w:val="nil"/>
              </w:pBdr>
              <w:jc w:val="center"/>
              <w:rPr>
                <w:color w:val="000000"/>
              </w:rPr>
            </w:pPr>
            <w:r>
              <w:rPr>
                <w:color w:val="000000"/>
              </w:rPr>
              <w:t>5</w:t>
            </w:r>
            <w:r>
              <w:t>9,2</w:t>
            </w:r>
          </w:p>
        </w:tc>
      </w:tr>
      <w:tr w:rsidR="00827CF6" w:rsidTr="007034CD">
        <w:tc>
          <w:tcPr>
            <w:tcW w:w="1607" w:type="dxa"/>
            <w:vAlign w:val="center"/>
          </w:tcPr>
          <w:p w:rsidR="00827CF6" w:rsidRDefault="00827CF6" w:rsidP="007034CD">
            <w:pPr>
              <w:pBdr>
                <w:top w:val="nil"/>
                <w:left w:val="nil"/>
                <w:bottom w:val="nil"/>
                <w:right w:val="nil"/>
                <w:between w:val="nil"/>
              </w:pBdr>
              <w:jc w:val="center"/>
              <w:rPr>
                <w:color w:val="000000"/>
              </w:rPr>
            </w:pPr>
            <w:r>
              <w:rPr>
                <w:color w:val="000000"/>
              </w:rPr>
              <w:t>2024</w:t>
            </w:r>
          </w:p>
        </w:tc>
        <w:tc>
          <w:tcPr>
            <w:tcW w:w="1619" w:type="dxa"/>
          </w:tcPr>
          <w:p w:rsidR="00827CF6" w:rsidRDefault="00827CF6" w:rsidP="007034CD">
            <w:pPr>
              <w:pBdr>
                <w:top w:val="nil"/>
                <w:left w:val="nil"/>
                <w:bottom w:val="nil"/>
                <w:right w:val="nil"/>
                <w:between w:val="nil"/>
              </w:pBdr>
              <w:jc w:val="center"/>
              <w:rPr>
                <w:color w:val="000000"/>
              </w:rPr>
            </w:pPr>
            <w:r>
              <w:rPr>
                <w:color w:val="000000"/>
              </w:rPr>
              <w:t>0</w:t>
            </w:r>
          </w:p>
        </w:tc>
        <w:tc>
          <w:tcPr>
            <w:tcW w:w="1808" w:type="dxa"/>
          </w:tcPr>
          <w:p w:rsidR="00827CF6" w:rsidRDefault="00827CF6" w:rsidP="007034CD">
            <w:pPr>
              <w:pBdr>
                <w:top w:val="nil"/>
                <w:left w:val="nil"/>
                <w:bottom w:val="nil"/>
                <w:right w:val="nil"/>
                <w:between w:val="nil"/>
              </w:pBdr>
              <w:jc w:val="center"/>
              <w:rPr>
                <w:color w:val="000000"/>
              </w:rPr>
            </w:pPr>
            <w:r>
              <w:rPr>
                <w:color w:val="000000"/>
              </w:rPr>
              <w:t>0</w:t>
            </w:r>
          </w:p>
        </w:tc>
        <w:tc>
          <w:tcPr>
            <w:tcW w:w="1623" w:type="dxa"/>
          </w:tcPr>
          <w:p w:rsidR="00827CF6" w:rsidRDefault="00827CF6" w:rsidP="007034CD">
            <w:pPr>
              <w:pBdr>
                <w:top w:val="nil"/>
                <w:left w:val="nil"/>
                <w:bottom w:val="nil"/>
                <w:right w:val="nil"/>
                <w:between w:val="nil"/>
              </w:pBdr>
              <w:jc w:val="center"/>
              <w:rPr>
                <w:color w:val="000000"/>
              </w:rPr>
            </w:pPr>
            <w:r>
              <w:rPr>
                <w:color w:val="000000"/>
              </w:rPr>
              <w:t>15,0</w:t>
            </w:r>
          </w:p>
        </w:tc>
        <w:tc>
          <w:tcPr>
            <w:tcW w:w="2019" w:type="dxa"/>
          </w:tcPr>
          <w:p w:rsidR="00827CF6" w:rsidRDefault="00827CF6" w:rsidP="007034CD">
            <w:pPr>
              <w:pBdr>
                <w:top w:val="nil"/>
                <w:left w:val="nil"/>
                <w:bottom w:val="nil"/>
                <w:right w:val="nil"/>
                <w:between w:val="nil"/>
              </w:pBdr>
              <w:jc w:val="center"/>
              <w:rPr>
                <w:color w:val="000000"/>
              </w:rPr>
            </w:pPr>
            <w:r>
              <w:rPr>
                <w:color w:val="000000"/>
              </w:rPr>
              <w:t>0</w:t>
            </w:r>
          </w:p>
        </w:tc>
        <w:tc>
          <w:tcPr>
            <w:tcW w:w="1587" w:type="dxa"/>
          </w:tcPr>
          <w:p w:rsidR="00827CF6" w:rsidRDefault="00827CF6" w:rsidP="007034CD">
            <w:pPr>
              <w:pBdr>
                <w:top w:val="nil"/>
                <w:left w:val="nil"/>
                <w:bottom w:val="nil"/>
                <w:right w:val="nil"/>
                <w:between w:val="nil"/>
              </w:pBdr>
              <w:jc w:val="center"/>
              <w:rPr>
                <w:color w:val="000000"/>
              </w:rPr>
            </w:pPr>
            <w:r>
              <w:rPr>
                <w:color w:val="000000"/>
              </w:rPr>
              <w:t>15,0</w:t>
            </w:r>
          </w:p>
        </w:tc>
      </w:tr>
      <w:tr w:rsidR="00827CF6" w:rsidTr="007034CD">
        <w:tc>
          <w:tcPr>
            <w:tcW w:w="1607" w:type="dxa"/>
            <w:vAlign w:val="center"/>
          </w:tcPr>
          <w:p w:rsidR="00827CF6" w:rsidRDefault="00827CF6" w:rsidP="007034CD">
            <w:pPr>
              <w:pBdr>
                <w:top w:val="nil"/>
                <w:left w:val="nil"/>
                <w:bottom w:val="nil"/>
                <w:right w:val="nil"/>
                <w:between w:val="nil"/>
              </w:pBdr>
              <w:jc w:val="center"/>
              <w:rPr>
                <w:color w:val="000000"/>
              </w:rPr>
            </w:pPr>
            <w:r>
              <w:rPr>
                <w:color w:val="000000"/>
              </w:rPr>
              <w:t>2025</w:t>
            </w:r>
          </w:p>
        </w:tc>
        <w:tc>
          <w:tcPr>
            <w:tcW w:w="1619" w:type="dxa"/>
          </w:tcPr>
          <w:p w:rsidR="00827CF6" w:rsidRDefault="00827CF6" w:rsidP="007034CD">
            <w:pPr>
              <w:pBdr>
                <w:top w:val="nil"/>
                <w:left w:val="nil"/>
                <w:bottom w:val="nil"/>
                <w:right w:val="nil"/>
                <w:between w:val="nil"/>
              </w:pBdr>
              <w:jc w:val="center"/>
              <w:rPr>
                <w:color w:val="000000"/>
              </w:rPr>
            </w:pPr>
            <w:r>
              <w:rPr>
                <w:color w:val="000000"/>
              </w:rPr>
              <w:t>0</w:t>
            </w:r>
          </w:p>
        </w:tc>
        <w:tc>
          <w:tcPr>
            <w:tcW w:w="1808" w:type="dxa"/>
          </w:tcPr>
          <w:p w:rsidR="00827CF6" w:rsidRDefault="00827CF6" w:rsidP="007034CD">
            <w:pPr>
              <w:pBdr>
                <w:top w:val="nil"/>
                <w:left w:val="nil"/>
                <w:bottom w:val="nil"/>
                <w:right w:val="nil"/>
                <w:between w:val="nil"/>
              </w:pBdr>
              <w:jc w:val="center"/>
              <w:rPr>
                <w:color w:val="000000"/>
              </w:rPr>
            </w:pPr>
            <w:r>
              <w:rPr>
                <w:color w:val="000000"/>
              </w:rPr>
              <w:t>0</w:t>
            </w:r>
          </w:p>
        </w:tc>
        <w:tc>
          <w:tcPr>
            <w:tcW w:w="1623" w:type="dxa"/>
          </w:tcPr>
          <w:p w:rsidR="00827CF6" w:rsidRDefault="00827CF6" w:rsidP="007034CD">
            <w:pPr>
              <w:pBdr>
                <w:top w:val="nil"/>
                <w:left w:val="nil"/>
                <w:bottom w:val="nil"/>
                <w:right w:val="nil"/>
                <w:between w:val="nil"/>
              </w:pBdr>
              <w:jc w:val="center"/>
              <w:rPr>
                <w:color w:val="000000"/>
              </w:rPr>
            </w:pPr>
            <w:r>
              <w:rPr>
                <w:color w:val="000000"/>
              </w:rPr>
              <w:t>15,0</w:t>
            </w:r>
          </w:p>
        </w:tc>
        <w:tc>
          <w:tcPr>
            <w:tcW w:w="2019" w:type="dxa"/>
          </w:tcPr>
          <w:p w:rsidR="00827CF6" w:rsidRDefault="00827CF6" w:rsidP="007034CD">
            <w:pPr>
              <w:pBdr>
                <w:top w:val="nil"/>
                <w:left w:val="nil"/>
                <w:bottom w:val="nil"/>
                <w:right w:val="nil"/>
                <w:between w:val="nil"/>
              </w:pBdr>
              <w:jc w:val="center"/>
              <w:rPr>
                <w:color w:val="000000"/>
              </w:rPr>
            </w:pPr>
            <w:r>
              <w:rPr>
                <w:color w:val="000000"/>
              </w:rPr>
              <w:t>0</w:t>
            </w:r>
          </w:p>
        </w:tc>
        <w:tc>
          <w:tcPr>
            <w:tcW w:w="1587" w:type="dxa"/>
          </w:tcPr>
          <w:p w:rsidR="00827CF6" w:rsidRDefault="00827CF6" w:rsidP="007034CD">
            <w:pPr>
              <w:pBdr>
                <w:top w:val="nil"/>
                <w:left w:val="nil"/>
                <w:bottom w:val="nil"/>
                <w:right w:val="nil"/>
                <w:between w:val="nil"/>
              </w:pBdr>
              <w:jc w:val="center"/>
              <w:rPr>
                <w:color w:val="000000"/>
              </w:rPr>
            </w:pPr>
            <w:r>
              <w:rPr>
                <w:color w:val="000000"/>
              </w:rPr>
              <w:t>15,0</w:t>
            </w:r>
          </w:p>
        </w:tc>
      </w:tr>
      <w:tr w:rsidR="00827CF6" w:rsidTr="007034CD">
        <w:tc>
          <w:tcPr>
            <w:tcW w:w="1607" w:type="dxa"/>
            <w:vAlign w:val="center"/>
          </w:tcPr>
          <w:p w:rsidR="00827CF6" w:rsidRDefault="00827CF6" w:rsidP="007034CD">
            <w:pPr>
              <w:pBdr>
                <w:top w:val="nil"/>
                <w:left w:val="nil"/>
                <w:bottom w:val="nil"/>
                <w:right w:val="nil"/>
                <w:between w:val="nil"/>
              </w:pBdr>
              <w:jc w:val="center"/>
              <w:rPr>
                <w:color w:val="000000"/>
              </w:rPr>
            </w:pPr>
            <w:r>
              <w:rPr>
                <w:color w:val="000000"/>
              </w:rPr>
              <w:t>2026</w:t>
            </w:r>
          </w:p>
        </w:tc>
        <w:tc>
          <w:tcPr>
            <w:tcW w:w="1619" w:type="dxa"/>
          </w:tcPr>
          <w:p w:rsidR="00827CF6" w:rsidRDefault="00827CF6" w:rsidP="007034CD">
            <w:pPr>
              <w:pBdr>
                <w:top w:val="nil"/>
                <w:left w:val="nil"/>
                <w:bottom w:val="nil"/>
                <w:right w:val="nil"/>
                <w:between w:val="nil"/>
              </w:pBdr>
              <w:jc w:val="center"/>
              <w:rPr>
                <w:color w:val="000000"/>
              </w:rPr>
            </w:pPr>
            <w:r>
              <w:rPr>
                <w:color w:val="000000"/>
              </w:rPr>
              <w:t>0</w:t>
            </w:r>
          </w:p>
        </w:tc>
        <w:tc>
          <w:tcPr>
            <w:tcW w:w="1808" w:type="dxa"/>
          </w:tcPr>
          <w:p w:rsidR="00827CF6" w:rsidRDefault="00827CF6" w:rsidP="007034CD">
            <w:pPr>
              <w:pBdr>
                <w:top w:val="nil"/>
                <w:left w:val="nil"/>
                <w:bottom w:val="nil"/>
                <w:right w:val="nil"/>
                <w:between w:val="nil"/>
              </w:pBdr>
              <w:jc w:val="center"/>
              <w:rPr>
                <w:color w:val="000000"/>
              </w:rPr>
            </w:pPr>
            <w:r>
              <w:rPr>
                <w:color w:val="000000"/>
              </w:rPr>
              <w:t>0</w:t>
            </w:r>
          </w:p>
        </w:tc>
        <w:tc>
          <w:tcPr>
            <w:tcW w:w="1623" w:type="dxa"/>
          </w:tcPr>
          <w:p w:rsidR="00827CF6" w:rsidRDefault="00827CF6" w:rsidP="007034CD">
            <w:pPr>
              <w:pBdr>
                <w:top w:val="nil"/>
                <w:left w:val="nil"/>
                <w:bottom w:val="nil"/>
                <w:right w:val="nil"/>
                <w:between w:val="nil"/>
              </w:pBdr>
              <w:jc w:val="center"/>
              <w:rPr>
                <w:color w:val="000000"/>
              </w:rPr>
            </w:pPr>
            <w:r>
              <w:rPr>
                <w:color w:val="000000"/>
              </w:rPr>
              <w:t>15,0</w:t>
            </w:r>
          </w:p>
        </w:tc>
        <w:tc>
          <w:tcPr>
            <w:tcW w:w="2019" w:type="dxa"/>
          </w:tcPr>
          <w:p w:rsidR="00827CF6" w:rsidRDefault="00827CF6" w:rsidP="007034CD">
            <w:pPr>
              <w:pBdr>
                <w:top w:val="nil"/>
                <w:left w:val="nil"/>
                <w:bottom w:val="nil"/>
                <w:right w:val="nil"/>
                <w:between w:val="nil"/>
              </w:pBdr>
              <w:jc w:val="center"/>
              <w:rPr>
                <w:color w:val="000000"/>
              </w:rPr>
            </w:pPr>
            <w:r>
              <w:rPr>
                <w:color w:val="000000"/>
              </w:rPr>
              <w:t>0</w:t>
            </w:r>
          </w:p>
        </w:tc>
        <w:tc>
          <w:tcPr>
            <w:tcW w:w="1587" w:type="dxa"/>
          </w:tcPr>
          <w:p w:rsidR="00827CF6" w:rsidRDefault="00827CF6" w:rsidP="007034CD">
            <w:pPr>
              <w:pBdr>
                <w:top w:val="nil"/>
                <w:left w:val="nil"/>
                <w:bottom w:val="nil"/>
                <w:right w:val="nil"/>
                <w:between w:val="nil"/>
              </w:pBdr>
              <w:jc w:val="center"/>
              <w:rPr>
                <w:color w:val="000000"/>
              </w:rPr>
            </w:pPr>
            <w:r>
              <w:rPr>
                <w:color w:val="000000"/>
              </w:rPr>
              <w:t>15,0</w:t>
            </w:r>
          </w:p>
        </w:tc>
      </w:tr>
      <w:tr w:rsidR="00827CF6" w:rsidTr="007034CD">
        <w:tc>
          <w:tcPr>
            <w:tcW w:w="1607" w:type="dxa"/>
            <w:vAlign w:val="center"/>
          </w:tcPr>
          <w:p w:rsidR="00827CF6" w:rsidRDefault="00827CF6" w:rsidP="007034CD">
            <w:pPr>
              <w:pBdr>
                <w:top w:val="nil"/>
                <w:left w:val="nil"/>
                <w:bottom w:val="nil"/>
                <w:right w:val="nil"/>
                <w:between w:val="nil"/>
              </w:pBdr>
              <w:jc w:val="center"/>
              <w:rPr>
                <w:color w:val="000000"/>
              </w:rPr>
            </w:pPr>
            <w:r>
              <w:rPr>
                <w:color w:val="000000"/>
              </w:rPr>
              <w:t>2027</w:t>
            </w:r>
          </w:p>
        </w:tc>
        <w:tc>
          <w:tcPr>
            <w:tcW w:w="1619" w:type="dxa"/>
          </w:tcPr>
          <w:p w:rsidR="00827CF6" w:rsidRDefault="00827CF6" w:rsidP="007034CD">
            <w:pPr>
              <w:pBdr>
                <w:top w:val="nil"/>
                <w:left w:val="nil"/>
                <w:bottom w:val="nil"/>
                <w:right w:val="nil"/>
                <w:between w:val="nil"/>
              </w:pBdr>
              <w:jc w:val="center"/>
              <w:rPr>
                <w:color w:val="000000"/>
              </w:rPr>
            </w:pPr>
            <w:r>
              <w:rPr>
                <w:color w:val="000000"/>
              </w:rPr>
              <w:t>0</w:t>
            </w:r>
          </w:p>
        </w:tc>
        <w:tc>
          <w:tcPr>
            <w:tcW w:w="1808" w:type="dxa"/>
          </w:tcPr>
          <w:p w:rsidR="00827CF6" w:rsidRDefault="00827CF6" w:rsidP="007034CD">
            <w:pPr>
              <w:pBdr>
                <w:top w:val="nil"/>
                <w:left w:val="nil"/>
                <w:bottom w:val="nil"/>
                <w:right w:val="nil"/>
                <w:between w:val="nil"/>
              </w:pBdr>
              <w:jc w:val="center"/>
              <w:rPr>
                <w:color w:val="000000"/>
              </w:rPr>
            </w:pPr>
            <w:r>
              <w:rPr>
                <w:color w:val="000000"/>
              </w:rPr>
              <w:t>0</w:t>
            </w:r>
          </w:p>
        </w:tc>
        <w:tc>
          <w:tcPr>
            <w:tcW w:w="1623" w:type="dxa"/>
          </w:tcPr>
          <w:p w:rsidR="00827CF6" w:rsidRDefault="00827CF6" w:rsidP="007034CD">
            <w:pPr>
              <w:pBdr>
                <w:top w:val="nil"/>
                <w:left w:val="nil"/>
                <w:bottom w:val="nil"/>
                <w:right w:val="nil"/>
                <w:between w:val="nil"/>
              </w:pBdr>
              <w:jc w:val="center"/>
              <w:rPr>
                <w:color w:val="000000"/>
              </w:rPr>
            </w:pPr>
            <w:r>
              <w:rPr>
                <w:color w:val="000000"/>
              </w:rPr>
              <w:t>0</w:t>
            </w:r>
          </w:p>
        </w:tc>
        <w:tc>
          <w:tcPr>
            <w:tcW w:w="2019" w:type="dxa"/>
          </w:tcPr>
          <w:p w:rsidR="00827CF6" w:rsidRDefault="00827CF6" w:rsidP="007034CD">
            <w:pPr>
              <w:pBdr>
                <w:top w:val="nil"/>
                <w:left w:val="nil"/>
                <w:bottom w:val="nil"/>
                <w:right w:val="nil"/>
                <w:between w:val="nil"/>
              </w:pBdr>
              <w:jc w:val="center"/>
              <w:rPr>
                <w:color w:val="000000"/>
              </w:rPr>
            </w:pPr>
            <w:r>
              <w:rPr>
                <w:color w:val="000000"/>
              </w:rPr>
              <w:t>0</w:t>
            </w:r>
          </w:p>
        </w:tc>
        <w:tc>
          <w:tcPr>
            <w:tcW w:w="1587" w:type="dxa"/>
          </w:tcPr>
          <w:p w:rsidR="00827CF6" w:rsidRDefault="00827CF6" w:rsidP="007034CD">
            <w:pPr>
              <w:pBdr>
                <w:top w:val="nil"/>
                <w:left w:val="nil"/>
                <w:bottom w:val="nil"/>
                <w:right w:val="nil"/>
                <w:between w:val="nil"/>
              </w:pBdr>
              <w:jc w:val="center"/>
              <w:rPr>
                <w:color w:val="000000"/>
              </w:rPr>
            </w:pPr>
            <w:r>
              <w:rPr>
                <w:color w:val="000000"/>
              </w:rPr>
              <w:t>0</w:t>
            </w:r>
          </w:p>
        </w:tc>
      </w:tr>
      <w:tr w:rsidR="00827CF6" w:rsidTr="007034CD">
        <w:tc>
          <w:tcPr>
            <w:tcW w:w="1607" w:type="dxa"/>
            <w:vAlign w:val="center"/>
          </w:tcPr>
          <w:p w:rsidR="00827CF6" w:rsidRDefault="00827CF6" w:rsidP="007034CD">
            <w:pPr>
              <w:pBdr>
                <w:top w:val="nil"/>
                <w:left w:val="nil"/>
                <w:bottom w:val="nil"/>
                <w:right w:val="nil"/>
                <w:between w:val="nil"/>
              </w:pBdr>
              <w:jc w:val="center"/>
              <w:rPr>
                <w:color w:val="000000"/>
              </w:rPr>
            </w:pPr>
            <w:r>
              <w:rPr>
                <w:color w:val="000000"/>
              </w:rPr>
              <w:t>итого</w:t>
            </w:r>
          </w:p>
        </w:tc>
        <w:tc>
          <w:tcPr>
            <w:tcW w:w="1619" w:type="dxa"/>
          </w:tcPr>
          <w:p w:rsidR="00827CF6" w:rsidRDefault="00827CF6" w:rsidP="007034CD">
            <w:pPr>
              <w:pBdr>
                <w:top w:val="nil"/>
                <w:left w:val="nil"/>
                <w:bottom w:val="nil"/>
                <w:right w:val="nil"/>
                <w:between w:val="nil"/>
              </w:pBdr>
              <w:jc w:val="center"/>
              <w:rPr>
                <w:color w:val="000000"/>
              </w:rPr>
            </w:pPr>
            <w:r>
              <w:rPr>
                <w:color w:val="000000"/>
              </w:rPr>
              <w:t>0</w:t>
            </w:r>
          </w:p>
        </w:tc>
        <w:tc>
          <w:tcPr>
            <w:tcW w:w="1808" w:type="dxa"/>
          </w:tcPr>
          <w:p w:rsidR="00827CF6" w:rsidRDefault="00827CF6" w:rsidP="007034CD">
            <w:pPr>
              <w:pBdr>
                <w:top w:val="nil"/>
                <w:left w:val="nil"/>
                <w:bottom w:val="nil"/>
                <w:right w:val="nil"/>
                <w:between w:val="nil"/>
              </w:pBdr>
              <w:jc w:val="center"/>
              <w:rPr>
                <w:color w:val="000000"/>
              </w:rPr>
            </w:pPr>
            <w:r>
              <w:rPr>
                <w:color w:val="000000"/>
              </w:rPr>
              <w:t>0</w:t>
            </w:r>
          </w:p>
        </w:tc>
        <w:tc>
          <w:tcPr>
            <w:tcW w:w="1623" w:type="dxa"/>
          </w:tcPr>
          <w:p w:rsidR="00827CF6" w:rsidRDefault="00827CF6" w:rsidP="007034CD">
            <w:pPr>
              <w:pBdr>
                <w:top w:val="nil"/>
                <w:left w:val="nil"/>
                <w:bottom w:val="nil"/>
                <w:right w:val="nil"/>
                <w:between w:val="nil"/>
              </w:pBdr>
              <w:jc w:val="center"/>
              <w:rPr>
                <w:color w:val="000000"/>
              </w:rPr>
            </w:pPr>
            <w:r>
              <w:rPr>
                <w:color w:val="000000"/>
              </w:rPr>
              <w:t>143,7</w:t>
            </w:r>
          </w:p>
        </w:tc>
        <w:tc>
          <w:tcPr>
            <w:tcW w:w="2019" w:type="dxa"/>
          </w:tcPr>
          <w:p w:rsidR="00827CF6" w:rsidRDefault="00827CF6" w:rsidP="007034CD">
            <w:pPr>
              <w:pBdr>
                <w:top w:val="nil"/>
                <w:left w:val="nil"/>
                <w:bottom w:val="nil"/>
                <w:right w:val="nil"/>
                <w:between w:val="nil"/>
              </w:pBdr>
              <w:jc w:val="center"/>
              <w:rPr>
                <w:color w:val="000000"/>
              </w:rPr>
            </w:pPr>
            <w:r>
              <w:rPr>
                <w:color w:val="000000"/>
              </w:rPr>
              <w:t>0</w:t>
            </w:r>
          </w:p>
        </w:tc>
        <w:tc>
          <w:tcPr>
            <w:tcW w:w="1587" w:type="dxa"/>
          </w:tcPr>
          <w:p w:rsidR="00827CF6" w:rsidRDefault="00827CF6" w:rsidP="007034CD">
            <w:pPr>
              <w:pBdr>
                <w:top w:val="nil"/>
                <w:left w:val="nil"/>
                <w:bottom w:val="nil"/>
                <w:right w:val="nil"/>
                <w:between w:val="nil"/>
              </w:pBdr>
              <w:jc w:val="center"/>
              <w:rPr>
                <w:color w:val="000000"/>
              </w:rPr>
            </w:pPr>
            <w:r>
              <w:rPr>
                <w:color w:val="000000"/>
              </w:rPr>
              <w:t>143,7</w:t>
            </w:r>
          </w:p>
        </w:tc>
      </w:tr>
    </w:tbl>
    <w:p w:rsidR="00827CF6" w:rsidRDefault="00827CF6" w:rsidP="00827CF6">
      <w:pPr>
        <w:pBdr>
          <w:top w:val="nil"/>
          <w:left w:val="nil"/>
          <w:bottom w:val="nil"/>
          <w:right w:val="nil"/>
          <w:between w:val="nil"/>
        </w:pBdr>
        <w:ind w:firstLine="851"/>
        <w:jc w:val="both"/>
        <w:rPr>
          <w:color w:val="000000"/>
          <w:sz w:val="28"/>
          <w:szCs w:val="28"/>
        </w:rPr>
      </w:pPr>
    </w:p>
    <w:p w:rsidR="00827CF6" w:rsidRPr="00DB31D1" w:rsidRDefault="00827CF6" w:rsidP="00827CF6">
      <w:pPr>
        <w:widowControl w:val="0"/>
        <w:pBdr>
          <w:top w:val="nil"/>
          <w:left w:val="nil"/>
          <w:bottom w:val="nil"/>
          <w:right w:val="nil"/>
          <w:between w:val="nil"/>
        </w:pBdr>
        <w:ind w:left="720" w:firstLine="566"/>
        <w:jc w:val="both"/>
        <w:rPr>
          <w:color w:val="000000"/>
          <w:sz w:val="22"/>
          <w:szCs w:val="22"/>
        </w:rPr>
      </w:pPr>
      <w:r w:rsidRPr="00DB31D1">
        <w:rPr>
          <w:b/>
          <w:color w:val="000000"/>
          <w:sz w:val="22"/>
          <w:szCs w:val="22"/>
        </w:rPr>
        <w:t>8. Ожидаемые конечные результаты реализации муниципальной программы:</w:t>
      </w:r>
    </w:p>
    <w:p w:rsidR="00827CF6" w:rsidRPr="00DB31D1" w:rsidRDefault="00827CF6" w:rsidP="00827CF6">
      <w:pPr>
        <w:pBdr>
          <w:top w:val="nil"/>
          <w:left w:val="nil"/>
          <w:bottom w:val="nil"/>
          <w:right w:val="nil"/>
          <w:between w:val="nil"/>
        </w:pBdr>
        <w:tabs>
          <w:tab w:val="left" w:pos="709"/>
        </w:tabs>
        <w:ind w:firstLine="567"/>
        <w:jc w:val="both"/>
        <w:rPr>
          <w:color w:val="000000"/>
          <w:sz w:val="22"/>
          <w:szCs w:val="22"/>
        </w:rPr>
      </w:pPr>
      <w:r w:rsidRPr="00DB31D1">
        <w:rPr>
          <w:color w:val="000000"/>
          <w:sz w:val="22"/>
          <w:szCs w:val="22"/>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827CF6" w:rsidRPr="00DB31D1" w:rsidRDefault="00827CF6" w:rsidP="00827CF6">
      <w:pPr>
        <w:pBdr>
          <w:top w:val="nil"/>
          <w:left w:val="nil"/>
          <w:bottom w:val="nil"/>
          <w:right w:val="nil"/>
          <w:between w:val="nil"/>
        </w:pBdr>
        <w:shd w:val="clear" w:color="auto" w:fill="FFFFFF"/>
        <w:tabs>
          <w:tab w:val="left" w:pos="709"/>
        </w:tabs>
        <w:ind w:firstLine="720"/>
        <w:jc w:val="both"/>
        <w:rPr>
          <w:color w:val="000000"/>
          <w:sz w:val="22"/>
          <w:szCs w:val="22"/>
        </w:rPr>
      </w:pPr>
      <w:r w:rsidRPr="00DB31D1">
        <w:rPr>
          <w:color w:val="000000"/>
          <w:sz w:val="22"/>
          <w:szCs w:val="22"/>
        </w:rPr>
        <w:t>- осуществлять бюджетный процесс в соответствии с требованиями действующего законодательства Российской Федерации;</w:t>
      </w:r>
    </w:p>
    <w:p w:rsidR="00827CF6" w:rsidRPr="00DB31D1" w:rsidRDefault="00827CF6" w:rsidP="00827CF6">
      <w:pPr>
        <w:pBdr>
          <w:top w:val="nil"/>
          <w:left w:val="nil"/>
          <w:bottom w:val="nil"/>
          <w:right w:val="nil"/>
          <w:between w:val="nil"/>
        </w:pBdr>
        <w:shd w:val="clear" w:color="auto" w:fill="FFFFFF"/>
        <w:tabs>
          <w:tab w:val="left" w:pos="709"/>
        </w:tabs>
        <w:ind w:firstLine="720"/>
        <w:jc w:val="both"/>
        <w:rPr>
          <w:color w:val="000000"/>
          <w:sz w:val="22"/>
          <w:szCs w:val="22"/>
        </w:rPr>
      </w:pPr>
      <w:r w:rsidRPr="00DB31D1">
        <w:rPr>
          <w:color w:val="000000"/>
          <w:sz w:val="22"/>
          <w:szCs w:val="22"/>
        </w:rPr>
        <w:t>- повышать качество бюджетного планирования;</w:t>
      </w:r>
    </w:p>
    <w:p w:rsidR="00827CF6" w:rsidRPr="00DB31D1" w:rsidRDefault="00827CF6" w:rsidP="00827CF6">
      <w:pPr>
        <w:pBdr>
          <w:top w:val="nil"/>
          <w:left w:val="nil"/>
          <w:bottom w:val="nil"/>
          <w:right w:val="nil"/>
          <w:between w:val="nil"/>
        </w:pBdr>
        <w:shd w:val="clear" w:color="auto" w:fill="FFFFFF"/>
        <w:tabs>
          <w:tab w:val="left" w:pos="709"/>
        </w:tabs>
        <w:ind w:firstLine="720"/>
        <w:jc w:val="both"/>
        <w:rPr>
          <w:color w:val="000000"/>
          <w:sz w:val="22"/>
          <w:szCs w:val="22"/>
        </w:rPr>
      </w:pPr>
      <w:r w:rsidRPr="00DB31D1">
        <w:rPr>
          <w:color w:val="000000"/>
          <w:sz w:val="22"/>
          <w:szCs w:val="22"/>
        </w:rPr>
        <w:t>- обеспечивать исполнение бюджета Залучского сельского поселения;</w:t>
      </w:r>
    </w:p>
    <w:p w:rsidR="00827CF6" w:rsidRPr="00DB31D1" w:rsidRDefault="00827CF6" w:rsidP="00827CF6">
      <w:pPr>
        <w:pBdr>
          <w:top w:val="nil"/>
          <w:left w:val="nil"/>
          <w:bottom w:val="nil"/>
          <w:right w:val="nil"/>
          <w:between w:val="nil"/>
        </w:pBdr>
        <w:shd w:val="clear" w:color="auto" w:fill="FFFFFF"/>
        <w:tabs>
          <w:tab w:val="left" w:pos="709"/>
        </w:tabs>
        <w:ind w:firstLine="720"/>
        <w:jc w:val="both"/>
        <w:rPr>
          <w:color w:val="000000"/>
          <w:sz w:val="22"/>
          <w:szCs w:val="22"/>
        </w:rPr>
      </w:pPr>
      <w:r w:rsidRPr="00DB31D1">
        <w:rPr>
          <w:color w:val="000000"/>
          <w:sz w:val="22"/>
          <w:szCs w:val="22"/>
        </w:rPr>
        <w:t>- оптимизировать структуру расходных обязательств Залучского сельского поселения.</w:t>
      </w:r>
    </w:p>
    <w:p w:rsidR="00827CF6" w:rsidRPr="00DB31D1" w:rsidRDefault="00827CF6" w:rsidP="00827CF6">
      <w:pPr>
        <w:pBdr>
          <w:top w:val="nil"/>
          <w:left w:val="nil"/>
          <w:bottom w:val="nil"/>
          <w:right w:val="nil"/>
          <w:between w:val="nil"/>
        </w:pBdr>
        <w:ind w:left="720"/>
        <w:jc w:val="both"/>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 xml:space="preserve">I. Характеристика текущего состояния в сфере реализации </w:t>
      </w: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муниципальной программы</w:t>
      </w:r>
    </w:p>
    <w:p w:rsidR="00827CF6" w:rsidRPr="00DB31D1" w:rsidRDefault="00827CF6" w:rsidP="00827CF6">
      <w:pPr>
        <w:pBdr>
          <w:top w:val="nil"/>
          <w:left w:val="nil"/>
          <w:bottom w:val="nil"/>
          <w:right w:val="nil"/>
          <w:between w:val="nil"/>
        </w:pBdr>
        <w:ind w:firstLine="540"/>
        <w:jc w:val="both"/>
        <w:rPr>
          <w:color w:val="000000"/>
          <w:sz w:val="22"/>
          <w:szCs w:val="22"/>
        </w:rPr>
      </w:pPr>
    </w:p>
    <w:p w:rsidR="00827CF6" w:rsidRPr="00DB31D1" w:rsidRDefault="00827CF6" w:rsidP="00827CF6">
      <w:pPr>
        <w:pBdr>
          <w:top w:val="nil"/>
          <w:left w:val="nil"/>
          <w:bottom w:val="nil"/>
          <w:right w:val="nil"/>
          <w:between w:val="nil"/>
        </w:pBdr>
        <w:ind w:firstLine="567"/>
        <w:jc w:val="both"/>
        <w:rPr>
          <w:color w:val="000000"/>
          <w:sz w:val="22"/>
          <w:szCs w:val="22"/>
        </w:rPr>
      </w:pPr>
      <w:r w:rsidRPr="00DB31D1">
        <w:rPr>
          <w:color w:val="000000"/>
          <w:sz w:val="22"/>
          <w:szCs w:val="22"/>
        </w:rPr>
        <w:t>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Залучского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Залучского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Залучского сельского поселения на выполнение муниципальных заданий.</w:t>
      </w:r>
    </w:p>
    <w:p w:rsidR="00827CF6" w:rsidRPr="00DB31D1" w:rsidRDefault="00827CF6" w:rsidP="00827CF6">
      <w:pPr>
        <w:pBdr>
          <w:top w:val="nil"/>
          <w:left w:val="nil"/>
          <w:bottom w:val="nil"/>
          <w:right w:val="nil"/>
          <w:between w:val="nil"/>
        </w:pBdr>
        <w:ind w:firstLine="540"/>
        <w:jc w:val="both"/>
        <w:rPr>
          <w:color w:val="000000"/>
          <w:sz w:val="22"/>
          <w:szCs w:val="22"/>
        </w:rPr>
      </w:pPr>
      <w:r w:rsidRPr="00DB31D1">
        <w:rPr>
          <w:color w:val="000000"/>
          <w:sz w:val="22"/>
          <w:szCs w:val="22"/>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Залучского сельского поселения и последующее утверждение муниципальных программ.</w:t>
      </w:r>
    </w:p>
    <w:p w:rsidR="00827CF6" w:rsidRPr="00DB31D1" w:rsidRDefault="00827CF6" w:rsidP="00827CF6">
      <w:pPr>
        <w:pBdr>
          <w:top w:val="nil"/>
          <w:left w:val="nil"/>
          <w:bottom w:val="nil"/>
          <w:right w:val="nil"/>
          <w:between w:val="nil"/>
        </w:pBdr>
        <w:ind w:firstLine="540"/>
        <w:jc w:val="both"/>
        <w:rPr>
          <w:color w:val="000000"/>
          <w:sz w:val="22"/>
          <w:szCs w:val="22"/>
        </w:rPr>
      </w:pPr>
      <w:r w:rsidRPr="00DB31D1">
        <w:rPr>
          <w:color w:val="000000"/>
          <w:sz w:val="22"/>
          <w:szCs w:val="22"/>
        </w:rPr>
        <w:t>Повышение эффективности и прозрачности использования бюджетных средств Залучского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rsidR="00827CF6" w:rsidRPr="00DB31D1" w:rsidRDefault="00827CF6" w:rsidP="00827CF6">
      <w:pPr>
        <w:pBdr>
          <w:top w:val="nil"/>
          <w:left w:val="nil"/>
          <w:bottom w:val="nil"/>
          <w:right w:val="nil"/>
          <w:between w:val="nil"/>
        </w:pBdr>
        <w:ind w:firstLine="567"/>
        <w:jc w:val="both"/>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II. Приоритеты и цели муниципальной политики в сфере реализации муниципальной программы</w:t>
      </w:r>
    </w:p>
    <w:p w:rsidR="00827CF6" w:rsidRPr="00DB31D1" w:rsidRDefault="00827CF6" w:rsidP="00827CF6">
      <w:pPr>
        <w:pBdr>
          <w:top w:val="nil"/>
          <w:left w:val="nil"/>
          <w:bottom w:val="nil"/>
          <w:right w:val="nil"/>
          <w:between w:val="nil"/>
        </w:pBdr>
        <w:jc w:val="both"/>
        <w:rPr>
          <w:color w:val="000000"/>
          <w:sz w:val="22"/>
          <w:szCs w:val="22"/>
        </w:rPr>
      </w:pPr>
    </w:p>
    <w:p w:rsidR="00827CF6" w:rsidRPr="00DB31D1" w:rsidRDefault="00827CF6" w:rsidP="00827CF6">
      <w:pPr>
        <w:pBdr>
          <w:top w:val="nil"/>
          <w:left w:val="nil"/>
          <w:bottom w:val="nil"/>
          <w:right w:val="nil"/>
          <w:between w:val="nil"/>
        </w:pBdr>
        <w:shd w:val="clear" w:color="auto" w:fill="FFFFFF"/>
        <w:tabs>
          <w:tab w:val="left" w:pos="567"/>
        </w:tabs>
        <w:jc w:val="both"/>
        <w:rPr>
          <w:color w:val="000000"/>
          <w:sz w:val="22"/>
          <w:szCs w:val="22"/>
        </w:rPr>
      </w:pPr>
      <w:r w:rsidRPr="00DB31D1">
        <w:rPr>
          <w:color w:val="000000"/>
          <w:sz w:val="22"/>
          <w:szCs w:val="22"/>
        </w:rPr>
        <w:tab/>
        <w:t>В Залучском сельском поселении приоритеты в сфере управления финансами установлены:</w:t>
      </w:r>
    </w:p>
    <w:p w:rsidR="00827CF6" w:rsidRPr="00DB31D1" w:rsidRDefault="00827CF6" w:rsidP="00827CF6">
      <w:pPr>
        <w:pBdr>
          <w:top w:val="nil"/>
          <w:left w:val="nil"/>
          <w:bottom w:val="nil"/>
          <w:right w:val="nil"/>
          <w:between w:val="nil"/>
        </w:pBdr>
        <w:shd w:val="clear" w:color="auto" w:fill="FFFFFF"/>
        <w:tabs>
          <w:tab w:val="left" w:pos="567"/>
        </w:tabs>
        <w:jc w:val="both"/>
        <w:rPr>
          <w:color w:val="000000"/>
          <w:sz w:val="22"/>
          <w:szCs w:val="22"/>
        </w:rPr>
      </w:pPr>
      <w:r w:rsidRPr="00DB31D1">
        <w:rPr>
          <w:color w:val="000000"/>
          <w:sz w:val="22"/>
          <w:szCs w:val="22"/>
        </w:rPr>
        <w:tab/>
      </w:r>
      <w:r w:rsidRPr="00DB31D1">
        <w:rPr>
          <w:color w:val="000000"/>
          <w:sz w:val="22"/>
          <w:szCs w:val="22"/>
        </w:rPr>
        <w:tab/>
        <w:t>Концепцией социально - экономического развития Залучского сельского поселения на 2022 - 2027 годов.</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lastRenderedPageBreak/>
        <w:t>Целью настоящей программы является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Для достижения цели программы предусмотрено решение следующей задачи:</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повышение эффективности и прозрачности использования бюджетных средств Залучского сельского поселения на 2022-2027 годы.</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Решение вышеуказанной задачи предусматривает выполнение мероприятий по:</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 xml:space="preserve">организации планирования бюджета Залучского сельского поселения; </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организации исполнения бюджета Залучского сельского поселения.</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Успешное решение поставленной задачи и достижение цели по итогам реализации программы предполагает получение следующих результатов:</w:t>
      </w:r>
    </w:p>
    <w:p w:rsidR="00827CF6" w:rsidRPr="00DB31D1" w:rsidRDefault="00827CF6" w:rsidP="00827CF6">
      <w:pPr>
        <w:pBdr>
          <w:top w:val="nil"/>
          <w:left w:val="nil"/>
          <w:bottom w:val="nil"/>
          <w:right w:val="nil"/>
          <w:between w:val="nil"/>
        </w:pBdr>
        <w:shd w:val="clear" w:color="auto" w:fill="FFFFFF"/>
        <w:tabs>
          <w:tab w:val="left" w:pos="567"/>
        </w:tabs>
        <w:jc w:val="both"/>
        <w:rPr>
          <w:color w:val="000000"/>
          <w:sz w:val="22"/>
          <w:szCs w:val="22"/>
        </w:rPr>
      </w:pPr>
      <w:r w:rsidRPr="00DB31D1">
        <w:rPr>
          <w:color w:val="000000"/>
          <w:sz w:val="22"/>
          <w:szCs w:val="22"/>
        </w:rPr>
        <w:tab/>
        <w:t>обеспечение высокого качества управления муниципальными финансами и отсутствие нарушений требований бюджетного законодательства;</w:t>
      </w:r>
    </w:p>
    <w:p w:rsidR="00827CF6" w:rsidRPr="00DB31D1" w:rsidRDefault="00827CF6" w:rsidP="00827CF6">
      <w:pPr>
        <w:pBdr>
          <w:top w:val="nil"/>
          <w:left w:val="nil"/>
          <w:bottom w:val="nil"/>
          <w:right w:val="nil"/>
          <w:between w:val="nil"/>
        </w:pBdr>
        <w:shd w:val="clear" w:color="auto" w:fill="FFFFFF"/>
        <w:tabs>
          <w:tab w:val="left" w:pos="567"/>
        </w:tabs>
        <w:jc w:val="both"/>
        <w:rPr>
          <w:color w:val="000000"/>
          <w:sz w:val="22"/>
          <w:szCs w:val="22"/>
        </w:rPr>
      </w:pPr>
      <w:r w:rsidRPr="00DB31D1">
        <w:rPr>
          <w:color w:val="000000"/>
          <w:sz w:val="22"/>
          <w:szCs w:val="22"/>
        </w:rPr>
        <w:tab/>
        <w:t>увеличение доли программных расходов и переход к формированию бюджета Залучского сельского поселения в структуре муниципальных программ;</w:t>
      </w:r>
    </w:p>
    <w:p w:rsidR="00827CF6" w:rsidRPr="00DB31D1" w:rsidRDefault="00827CF6" w:rsidP="00827CF6">
      <w:pPr>
        <w:pBdr>
          <w:top w:val="nil"/>
          <w:left w:val="nil"/>
          <w:bottom w:val="nil"/>
          <w:right w:val="nil"/>
          <w:between w:val="nil"/>
        </w:pBdr>
        <w:shd w:val="clear" w:color="auto" w:fill="FFFFFF"/>
        <w:tabs>
          <w:tab w:val="left" w:pos="567"/>
        </w:tabs>
        <w:ind w:firstLine="567"/>
        <w:jc w:val="both"/>
        <w:rPr>
          <w:color w:val="000000"/>
          <w:sz w:val="22"/>
          <w:szCs w:val="22"/>
        </w:rPr>
      </w:pPr>
      <w:r w:rsidRPr="00DB31D1">
        <w:rPr>
          <w:color w:val="000000"/>
          <w:sz w:val="22"/>
          <w:szCs w:val="22"/>
        </w:rPr>
        <w:t>повышение эффективности исполнения бюджета Залучского сельского поселения.</w:t>
      </w:r>
    </w:p>
    <w:p w:rsidR="00827CF6" w:rsidRPr="00DB31D1" w:rsidRDefault="00827CF6" w:rsidP="00827CF6">
      <w:pPr>
        <w:pBdr>
          <w:top w:val="nil"/>
          <w:left w:val="nil"/>
          <w:bottom w:val="nil"/>
          <w:right w:val="nil"/>
          <w:between w:val="nil"/>
        </w:pBdr>
        <w:jc w:val="both"/>
        <w:rPr>
          <w:color w:val="000000"/>
          <w:sz w:val="22"/>
          <w:szCs w:val="22"/>
        </w:rPr>
      </w:pPr>
    </w:p>
    <w:p w:rsidR="00827CF6" w:rsidRPr="00DB31D1" w:rsidRDefault="00827CF6" w:rsidP="00827CF6">
      <w:pPr>
        <w:pBdr>
          <w:top w:val="nil"/>
          <w:left w:val="nil"/>
          <w:bottom w:val="nil"/>
          <w:right w:val="nil"/>
          <w:between w:val="nil"/>
        </w:pBdr>
        <w:jc w:val="center"/>
        <w:rPr>
          <w:color w:val="000000"/>
          <w:sz w:val="22"/>
          <w:szCs w:val="22"/>
        </w:rPr>
      </w:pPr>
      <w:r w:rsidRPr="00DB31D1">
        <w:rPr>
          <w:b/>
          <w:color w:val="000000"/>
          <w:sz w:val="22"/>
          <w:szCs w:val="22"/>
        </w:rPr>
        <w:t>III. Перечень и анализ социальных, финансово-экономических и прочих рисков реализации программы</w:t>
      </w:r>
    </w:p>
    <w:p w:rsidR="00827CF6" w:rsidRPr="00DB31D1" w:rsidRDefault="00827CF6" w:rsidP="00827CF6">
      <w:pPr>
        <w:pBdr>
          <w:top w:val="nil"/>
          <w:left w:val="nil"/>
          <w:bottom w:val="nil"/>
          <w:right w:val="nil"/>
          <w:between w:val="nil"/>
        </w:pBdr>
        <w:ind w:firstLine="720"/>
        <w:jc w:val="both"/>
        <w:rPr>
          <w:color w:val="000000"/>
          <w:sz w:val="22"/>
          <w:szCs w:val="22"/>
        </w:rPr>
      </w:pP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текущий мониторинг повышения(снижения) вероятности наступления рисков;</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планирование и осуществление мер по снижению вероятности наступления рисков;</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в случае наступления рисков планирование и осуществление мер по компенсации (уменьшению) негативных последствий наступивших рисков.</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Применительно к настоящей программе вся совокупность рисков разделена на внешние риски и внутренние риски.</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Наиболее значимые риски, основные причины их возникновения, перечни предупреждающих и компенсирующих мероприятий:</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3"/>
        <w:gridCol w:w="3309"/>
        <w:gridCol w:w="2977"/>
        <w:gridCol w:w="2406"/>
      </w:tblGrid>
      <w:tr w:rsidR="00827CF6" w:rsidTr="007034CD">
        <w:trPr>
          <w:jc w:val="center"/>
        </w:trPr>
        <w:tc>
          <w:tcPr>
            <w:tcW w:w="1653"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риски</w:t>
            </w:r>
          </w:p>
        </w:tc>
        <w:tc>
          <w:tcPr>
            <w:tcW w:w="3309"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основные</w:t>
            </w:r>
          </w:p>
          <w:p w:rsidR="00827CF6" w:rsidRDefault="00827CF6" w:rsidP="007034CD">
            <w:pPr>
              <w:pBdr>
                <w:top w:val="nil"/>
                <w:left w:val="nil"/>
                <w:bottom w:val="nil"/>
                <w:right w:val="nil"/>
                <w:between w:val="nil"/>
              </w:pBdr>
              <w:jc w:val="center"/>
              <w:rPr>
                <w:color w:val="000000"/>
              </w:rPr>
            </w:pPr>
            <w:r>
              <w:rPr>
                <w:color w:val="000000"/>
              </w:rPr>
              <w:t>причины</w:t>
            </w:r>
          </w:p>
          <w:p w:rsidR="00827CF6" w:rsidRDefault="00827CF6" w:rsidP="007034CD">
            <w:pPr>
              <w:pBdr>
                <w:top w:val="nil"/>
                <w:left w:val="nil"/>
                <w:bottom w:val="nil"/>
                <w:right w:val="nil"/>
                <w:between w:val="nil"/>
              </w:pBdr>
              <w:jc w:val="center"/>
              <w:rPr>
                <w:color w:val="000000"/>
              </w:rPr>
            </w:pPr>
            <w:r>
              <w:rPr>
                <w:color w:val="000000"/>
              </w:rPr>
              <w:t>возникновения</w:t>
            </w:r>
          </w:p>
          <w:p w:rsidR="00827CF6" w:rsidRDefault="00827CF6" w:rsidP="007034CD">
            <w:pPr>
              <w:pBdr>
                <w:top w:val="nil"/>
                <w:left w:val="nil"/>
                <w:bottom w:val="nil"/>
                <w:right w:val="nil"/>
                <w:between w:val="nil"/>
              </w:pBdr>
              <w:jc w:val="center"/>
              <w:rPr>
                <w:color w:val="000000"/>
              </w:rPr>
            </w:pPr>
            <w:r>
              <w:rPr>
                <w:color w:val="000000"/>
              </w:rPr>
              <w:t>рисков</w:t>
            </w:r>
          </w:p>
        </w:tc>
        <w:tc>
          <w:tcPr>
            <w:tcW w:w="2977"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предупреждающие</w:t>
            </w:r>
          </w:p>
          <w:p w:rsidR="00827CF6" w:rsidRDefault="00827CF6" w:rsidP="007034CD">
            <w:pPr>
              <w:pBdr>
                <w:top w:val="nil"/>
                <w:left w:val="nil"/>
                <w:bottom w:val="nil"/>
                <w:right w:val="nil"/>
                <w:between w:val="nil"/>
              </w:pBdr>
              <w:ind w:left="-87"/>
              <w:jc w:val="center"/>
              <w:rPr>
                <w:color w:val="000000"/>
              </w:rPr>
            </w:pPr>
            <w:r>
              <w:rPr>
                <w:color w:val="000000"/>
              </w:rPr>
              <w:t>мероприятия</w:t>
            </w:r>
          </w:p>
        </w:tc>
        <w:tc>
          <w:tcPr>
            <w:tcW w:w="2406"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jc w:val="center"/>
              <w:rPr>
                <w:color w:val="000000"/>
              </w:rPr>
            </w:pPr>
            <w:r>
              <w:rPr>
                <w:color w:val="000000"/>
              </w:rPr>
              <w:t>компенсирующие</w:t>
            </w:r>
          </w:p>
          <w:p w:rsidR="00827CF6" w:rsidRDefault="00827CF6" w:rsidP="007034CD">
            <w:pPr>
              <w:pBdr>
                <w:top w:val="nil"/>
                <w:left w:val="nil"/>
                <w:bottom w:val="nil"/>
                <w:right w:val="nil"/>
                <w:between w:val="nil"/>
              </w:pBdr>
              <w:jc w:val="center"/>
              <w:rPr>
                <w:color w:val="000000"/>
              </w:rPr>
            </w:pPr>
            <w:r>
              <w:rPr>
                <w:color w:val="000000"/>
              </w:rPr>
              <w:t>мероприятия</w:t>
            </w:r>
          </w:p>
        </w:tc>
      </w:tr>
      <w:tr w:rsidR="00827CF6" w:rsidTr="007034CD">
        <w:trPr>
          <w:jc w:val="center"/>
        </w:trPr>
        <w:tc>
          <w:tcPr>
            <w:tcW w:w="10345" w:type="dxa"/>
            <w:gridSpan w:val="4"/>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jc w:val="center"/>
              <w:rPr>
                <w:color w:val="000000"/>
              </w:rPr>
            </w:pPr>
            <w:r>
              <w:rPr>
                <w:b/>
                <w:color w:val="000000"/>
              </w:rPr>
              <w:t>Внешние риски</w:t>
            </w:r>
          </w:p>
        </w:tc>
      </w:tr>
      <w:tr w:rsidR="00827CF6" w:rsidTr="007034CD">
        <w:trPr>
          <w:jc w:val="center"/>
        </w:trPr>
        <w:tc>
          <w:tcPr>
            <w:tcW w:w="1653"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t>Правовые:</w:t>
            </w:r>
          </w:p>
        </w:tc>
        <w:tc>
          <w:tcPr>
            <w:tcW w:w="3309"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t xml:space="preserve">изменение действующих нормативных актов, принятых на федеральном и региональном уровне, влияющих на условия </w:t>
            </w:r>
            <w:r>
              <w:rPr>
                <w:color w:val="000000"/>
              </w:rPr>
              <w:lastRenderedPageBreak/>
              <w:t xml:space="preserve">реализации программы </w:t>
            </w:r>
          </w:p>
        </w:tc>
        <w:tc>
          <w:tcPr>
            <w:tcW w:w="2977"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w:t>
            </w:r>
            <w:r>
              <w:rPr>
                <w:color w:val="000000"/>
              </w:rPr>
              <w:lastRenderedPageBreak/>
              <w:t>Российской Федерации и Министерства финансов Российской Федерации</w:t>
            </w:r>
          </w:p>
        </w:tc>
        <w:tc>
          <w:tcPr>
            <w:tcW w:w="2406"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lastRenderedPageBreak/>
              <w:t>корректировка</w:t>
            </w:r>
          </w:p>
          <w:p w:rsidR="00827CF6" w:rsidRDefault="00827CF6" w:rsidP="007034CD">
            <w:pPr>
              <w:pBdr>
                <w:top w:val="nil"/>
                <w:left w:val="nil"/>
                <w:bottom w:val="nil"/>
                <w:right w:val="nil"/>
                <w:between w:val="nil"/>
              </w:pBdr>
              <w:rPr>
                <w:color w:val="000000"/>
              </w:rPr>
            </w:pPr>
            <w:r>
              <w:rPr>
                <w:color w:val="000000"/>
              </w:rPr>
              <w:t>программы</w:t>
            </w:r>
          </w:p>
          <w:p w:rsidR="00827CF6" w:rsidRDefault="00827CF6" w:rsidP="007034CD">
            <w:pPr>
              <w:pBdr>
                <w:top w:val="nil"/>
                <w:left w:val="nil"/>
                <w:bottom w:val="nil"/>
                <w:right w:val="nil"/>
                <w:between w:val="nil"/>
              </w:pBdr>
              <w:spacing w:before="280" w:after="150"/>
              <w:rPr>
                <w:color w:val="000000"/>
              </w:rPr>
            </w:pPr>
          </w:p>
          <w:p w:rsidR="00827CF6" w:rsidRDefault="00827CF6" w:rsidP="007034CD">
            <w:pPr>
              <w:pBdr>
                <w:top w:val="nil"/>
                <w:left w:val="nil"/>
                <w:bottom w:val="nil"/>
                <w:right w:val="nil"/>
                <w:between w:val="nil"/>
              </w:pBdr>
              <w:spacing w:before="280" w:after="150"/>
              <w:rPr>
                <w:color w:val="000000"/>
              </w:rPr>
            </w:pPr>
            <w:r>
              <w:rPr>
                <w:color w:val="000000"/>
              </w:rPr>
              <w:t xml:space="preserve">корректировка </w:t>
            </w:r>
            <w:r>
              <w:rPr>
                <w:color w:val="000000"/>
              </w:rPr>
              <w:lastRenderedPageBreak/>
              <w:t>нормативных правовых актов органов местного самоуправления</w:t>
            </w:r>
          </w:p>
        </w:tc>
      </w:tr>
      <w:tr w:rsidR="00827CF6" w:rsidTr="007034CD">
        <w:trPr>
          <w:jc w:val="center"/>
        </w:trPr>
        <w:tc>
          <w:tcPr>
            <w:tcW w:w="1653"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lastRenderedPageBreak/>
              <w:t>Макроэкономические (финансовые):</w:t>
            </w:r>
          </w:p>
        </w:tc>
        <w:tc>
          <w:tcPr>
            <w:tcW w:w="3309"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2977"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t>привлечение средств на реализацию мероприятий программы из областного бюджета;</w:t>
            </w:r>
          </w:p>
          <w:p w:rsidR="00827CF6" w:rsidRDefault="00827CF6" w:rsidP="007034CD">
            <w:pPr>
              <w:pBdr>
                <w:top w:val="nil"/>
                <w:left w:val="nil"/>
                <w:bottom w:val="nil"/>
                <w:right w:val="nil"/>
                <w:between w:val="nil"/>
              </w:pBdr>
              <w:spacing w:before="280" w:after="150"/>
              <w:rPr>
                <w:color w:val="000000"/>
              </w:rPr>
            </w:pPr>
            <w:r>
              <w:rPr>
                <w:color w:val="000000"/>
              </w:rPr>
              <w:t>мониторинг результативности мероприятий программы и эффективности использования бюджетных средств, направляемых на её реализацию;</w:t>
            </w:r>
          </w:p>
          <w:p w:rsidR="00827CF6" w:rsidRDefault="00827CF6" w:rsidP="007034CD">
            <w:pPr>
              <w:pBdr>
                <w:top w:val="nil"/>
                <w:left w:val="nil"/>
                <w:bottom w:val="nil"/>
                <w:right w:val="nil"/>
                <w:between w:val="nil"/>
              </w:pBdr>
              <w:spacing w:before="280" w:after="150"/>
              <w:rPr>
                <w:color w:val="000000"/>
              </w:rPr>
            </w:pPr>
            <w:r>
              <w:rPr>
                <w:color w:val="000000"/>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2406"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объёмов финансирования менее приоритетных направлений программы</w:t>
            </w:r>
          </w:p>
        </w:tc>
      </w:tr>
      <w:tr w:rsidR="00827CF6" w:rsidTr="007034CD">
        <w:trPr>
          <w:jc w:val="center"/>
        </w:trPr>
        <w:tc>
          <w:tcPr>
            <w:tcW w:w="10345" w:type="dxa"/>
            <w:gridSpan w:val="4"/>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jc w:val="center"/>
              <w:rPr>
                <w:color w:val="000000"/>
              </w:rPr>
            </w:pPr>
            <w:r>
              <w:rPr>
                <w:b/>
                <w:color w:val="000000"/>
              </w:rPr>
              <w:t>Внутренние риски</w:t>
            </w:r>
          </w:p>
        </w:tc>
      </w:tr>
      <w:tr w:rsidR="00827CF6" w:rsidTr="007034CD">
        <w:trPr>
          <w:jc w:val="center"/>
        </w:trPr>
        <w:tc>
          <w:tcPr>
            <w:tcW w:w="1653"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Организационные:</w:t>
            </w:r>
          </w:p>
        </w:tc>
        <w:tc>
          <w:tcPr>
            <w:tcW w:w="3309"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rPr>
                <w:color w:val="000000"/>
              </w:rPr>
            </w:pPr>
            <w:r>
              <w:rPr>
                <w:color w:val="000000"/>
              </w:rPr>
              <w:t>недостаточная точность планирования мероприятий и прогнозирования значений показателей</w:t>
            </w:r>
          </w:p>
          <w:p w:rsidR="00827CF6" w:rsidRDefault="00827CF6" w:rsidP="007034CD">
            <w:pPr>
              <w:pBdr>
                <w:top w:val="nil"/>
                <w:left w:val="nil"/>
                <w:bottom w:val="nil"/>
                <w:right w:val="nil"/>
                <w:between w:val="nil"/>
              </w:pBdr>
              <w:rPr>
                <w:color w:val="000000"/>
              </w:rPr>
            </w:pPr>
            <w:r>
              <w:rPr>
                <w:color w:val="000000"/>
              </w:rPr>
              <w:lastRenderedPageBreak/>
              <w:t>программы</w:t>
            </w:r>
          </w:p>
        </w:tc>
        <w:tc>
          <w:tcPr>
            <w:tcW w:w="2977"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lastRenderedPageBreak/>
              <w:t xml:space="preserve">составление годовых планов реализации мероприятий программы, осуществление </w:t>
            </w:r>
            <w:r>
              <w:rPr>
                <w:color w:val="000000"/>
              </w:rPr>
              <w:lastRenderedPageBreak/>
              <w:t>последующего мониторинга их выполнения;</w:t>
            </w:r>
          </w:p>
          <w:p w:rsidR="00827CF6" w:rsidRDefault="00827CF6" w:rsidP="007034CD">
            <w:pPr>
              <w:pBdr>
                <w:top w:val="nil"/>
                <w:left w:val="nil"/>
                <w:bottom w:val="nil"/>
                <w:right w:val="nil"/>
                <w:between w:val="nil"/>
              </w:pBdr>
              <w:spacing w:before="280" w:after="150"/>
              <w:rPr>
                <w:color w:val="000000"/>
              </w:rPr>
            </w:pPr>
            <w:r>
              <w:rPr>
                <w:color w:val="000000"/>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2406" w:type="dxa"/>
            <w:tcBorders>
              <w:top w:val="single" w:sz="4" w:space="0" w:color="000000"/>
              <w:left w:val="single" w:sz="4" w:space="0" w:color="000000"/>
              <w:bottom w:val="single" w:sz="4" w:space="0" w:color="000000"/>
              <w:right w:val="single" w:sz="4" w:space="0" w:color="000000"/>
            </w:tcBorders>
          </w:tcPr>
          <w:p w:rsidR="00827CF6" w:rsidRDefault="00827CF6" w:rsidP="007034CD">
            <w:pPr>
              <w:pBdr>
                <w:top w:val="nil"/>
                <w:left w:val="nil"/>
                <w:bottom w:val="nil"/>
                <w:right w:val="nil"/>
                <w:between w:val="nil"/>
              </w:pBdr>
              <w:spacing w:after="150"/>
              <w:rPr>
                <w:color w:val="000000"/>
              </w:rPr>
            </w:pPr>
            <w:r>
              <w:rPr>
                <w:color w:val="000000"/>
              </w:rPr>
              <w:lastRenderedPageBreak/>
              <w:t xml:space="preserve">корректировка плана мероприятий программы и значений </w:t>
            </w:r>
            <w:r>
              <w:rPr>
                <w:color w:val="000000"/>
              </w:rPr>
              <w:lastRenderedPageBreak/>
              <w:t>показателей реализации  программы</w:t>
            </w:r>
          </w:p>
          <w:p w:rsidR="00827CF6" w:rsidRDefault="00827CF6" w:rsidP="007034CD">
            <w:pPr>
              <w:pBdr>
                <w:top w:val="nil"/>
                <w:left w:val="nil"/>
                <w:bottom w:val="nil"/>
                <w:right w:val="nil"/>
                <w:between w:val="nil"/>
              </w:pBdr>
              <w:spacing w:before="280" w:after="150"/>
              <w:rPr>
                <w:color w:val="000000"/>
              </w:rPr>
            </w:pPr>
          </w:p>
        </w:tc>
      </w:tr>
    </w:tbl>
    <w:p w:rsidR="00827CF6" w:rsidRDefault="00827CF6" w:rsidP="00827CF6">
      <w:pPr>
        <w:pBdr>
          <w:top w:val="nil"/>
          <w:left w:val="nil"/>
          <w:bottom w:val="nil"/>
          <w:right w:val="nil"/>
          <w:between w:val="nil"/>
        </w:pBdr>
        <w:ind w:firstLine="567"/>
        <w:jc w:val="both"/>
        <w:rPr>
          <w:color w:val="000000"/>
          <w:sz w:val="28"/>
          <w:szCs w:val="28"/>
        </w:rPr>
      </w:pPr>
    </w:p>
    <w:p w:rsidR="00827CF6" w:rsidRPr="00DB31D1" w:rsidRDefault="00827CF6" w:rsidP="00827CF6">
      <w:pPr>
        <w:pBdr>
          <w:top w:val="nil"/>
          <w:left w:val="nil"/>
          <w:bottom w:val="nil"/>
          <w:right w:val="nil"/>
          <w:between w:val="nil"/>
        </w:pBdr>
        <w:shd w:val="clear" w:color="auto" w:fill="FFFFFF"/>
        <w:jc w:val="center"/>
        <w:rPr>
          <w:color w:val="000000"/>
          <w:sz w:val="22"/>
          <w:szCs w:val="22"/>
        </w:rPr>
      </w:pPr>
      <w:r>
        <w:rPr>
          <w:color w:val="000000"/>
          <w:sz w:val="28"/>
          <w:szCs w:val="28"/>
        </w:rPr>
        <w:tab/>
      </w:r>
      <w:r w:rsidRPr="00DB31D1">
        <w:rPr>
          <w:b/>
          <w:color w:val="000000"/>
          <w:sz w:val="22"/>
          <w:szCs w:val="22"/>
        </w:rPr>
        <w:t>IV. Механизм управления реализацией программы</w:t>
      </w:r>
    </w:p>
    <w:p w:rsidR="00827CF6" w:rsidRPr="00DB31D1" w:rsidRDefault="00827CF6" w:rsidP="00827CF6">
      <w:pPr>
        <w:pBdr>
          <w:top w:val="nil"/>
          <w:left w:val="nil"/>
          <w:bottom w:val="nil"/>
          <w:right w:val="nil"/>
          <w:between w:val="nil"/>
        </w:pBdr>
        <w:shd w:val="clear" w:color="auto" w:fill="FFFFFF"/>
        <w:tabs>
          <w:tab w:val="left" w:pos="709"/>
        </w:tabs>
        <w:jc w:val="both"/>
        <w:rPr>
          <w:color w:val="000000"/>
          <w:sz w:val="22"/>
          <w:szCs w:val="22"/>
        </w:rPr>
      </w:pPr>
      <w:r w:rsidRPr="00DB31D1">
        <w:rPr>
          <w:color w:val="000000"/>
          <w:sz w:val="22"/>
          <w:szCs w:val="22"/>
        </w:rPr>
        <w:tab/>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Администрация Залучского сельского поселения осуществляет:</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непосредственный контроль за ходом реализации мероприятий программы;</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обеспечение целевого использования средств, выделяемых на выполнение программы;</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Администрация Залучского сельского поселения до 20 июля текущего года и до 01 марта года, следующего за отчетным, готовит полугодовой и годовой отчеты о ходе реализации программы в соответствии с утвержденной формой.</w:t>
      </w:r>
    </w:p>
    <w:p w:rsidR="00827CF6" w:rsidRPr="00DB31D1" w:rsidRDefault="00827CF6" w:rsidP="00827CF6">
      <w:pPr>
        <w:pBdr>
          <w:top w:val="nil"/>
          <w:left w:val="nil"/>
          <w:bottom w:val="nil"/>
          <w:right w:val="nil"/>
          <w:between w:val="nil"/>
        </w:pBdr>
        <w:shd w:val="clear" w:color="auto" w:fill="FFFFFF"/>
        <w:tabs>
          <w:tab w:val="left" w:pos="709"/>
        </w:tabs>
        <w:ind w:firstLine="567"/>
        <w:jc w:val="both"/>
        <w:rPr>
          <w:color w:val="000000"/>
          <w:sz w:val="22"/>
          <w:szCs w:val="22"/>
        </w:rPr>
      </w:pPr>
      <w:r w:rsidRPr="00DB31D1">
        <w:rPr>
          <w:color w:val="000000"/>
          <w:sz w:val="22"/>
          <w:szCs w:val="22"/>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27CF6" w:rsidRPr="00DB31D1" w:rsidRDefault="00827CF6" w:rsidP="00827CF6">
      <w:pPr>
        <w:pBdr>
          <w:top w:val="nil"/>
          <w:left w:val="nil"/>
          <w:bottom w:val="nil"/>
          <w:right w:val="nil"/>
          <w:between w:val="nil"/>
        </w:pBdr>
        <w:tabs>
          <w:tab w:val="left" w:pos="3945"/>
        </w:tabs>
        <w:rPr>
          <w:color w:val="000000"/>
          <w:sz w:val="22"/>
          <w:szCs w:val="22"/>
        </w:rPr>
      </w:pPr>
    </w:p>
    <w:p w:rsidR="00827CF6" w:rsidRPr="00DB31D1" w:rsidRDefault="00827CF6" w:rsidP="00827CF6">
      <w:pPr>
        <w:pBdr>
          <w:top w:val="nil"/>
          <w:left w:val="nil"/>
          <w:bottom w:val="nil"/>
          <w:right w:val="nil"/>
          <w:between w:val="nil"/>
        </w:pBdr>
        <w:tabs>
          <w:tab w:val="left" w:pos="3945"/>
        </w:tabs>
        <w:rPr>
          <w:color w:val="000000"/>
          <w:sz w:val="22"/>
          <w:szCs w:val="22"/>
        </w:rPr>
        <w:sectPr w:rsidR="00827CF6" w:rsidRPr="00DB31D1" w:rsidSect="002E02C8">
          <w:headerReference w:type="even" r:id="rId31"/>
          <w:pgSz w:w="16838" w:h="11906" w:orient="landscape"/>
          <w:pgMar w:top="567" w:right="567" w:bottom="1134" w:left="567" w:header="567" w:footer="567" w:gutter="0"/>
          <w:cols w:space="720"/>
          <w:titlePg/>
        </w:sectPr>
      </w:pPr>
      <w:r w:rsidRPr="00DB31D1">
        <w:rPr>
          <w:color w:val="000000"/>
          <w:sz w:val="22"/>
          <w:szCs w:val="22"/>
        </w:rPr>
        <w:tab/>
      </w:r>
    </w:p>
    <w:p w:rsidR="00827CF6" w:rsidRDefault="00827CF6" w:rsidP="00827CF6">
      <w:pPr>
        <w:pBdr>
          <w:top w:val="nil"/>
          <w:left w:val="nil"/>
          <w:bottom w:val="nil"/>
          <w:right w:val="nil"/>
          <w:between w:val="nil"/>
        </w:pBdr>
        <w:tabs>
          <w:tab w:val="left" w:pos="3945"/>
        </w:tabs>
        <w:rPr>
          <w:color w:val="000000"/>
          <w:sz w:val="28"/>
          <w:szCs w:val="28"/>
        </w:rPr>
      </w:pPr>
    </w:p>
    <w:p w:rsidR="00827CF6" w:rsidRDefault="00827CF6" w:rsidP="00827CF6">
      <w:pPr>
        <w:pBdr>
          <w:top w:val="nil"/>
          <w:left w:val="nil"/>
          <w:bottom w:val="nil"/>
          <w:right w:val="nil"/>
          <w:between w:val="nil"/>
        </w:pBdr>
        <w:tabs>
          <w:tab w:val="left" w:pos="3945"/>
        </w:tabs>
        <w:rPr>
          <w:color w:val="000000"/>
          <w:sz w:val="28"/>
          <w:szCs w:val="28"/>
        </w:rPr>
      </w:pPr>
    </w:p>
    <w:p w:rsidR="00827CF6" w:rsidRDefault="00827CF6" w:rsidP="00827CF6">
      <w:pPr>
        <w:pBdr>
          <w:top w:val="nil"/>
          <w:left w:val="nil"/>
          <w:bottom w:val="nil"/>
          <w:right w:val="nil"/>
          <w:between w:val="nil"/>
        </w:pBdr>
        <w:jc w:val="center"/>
        <w:rPr>
          <w:color w:val="000000"/>
        </w:rPr>
      </w:pPr>
      <w:r>
        <w:rPr>
          <w:b/>
          <w:color w:val="000000"/>
        </w:rPr>
        <w:t>V. Мероприятия муниципальной программы</w:t>
      </w:r>
    </w:p>
    <w:p w:rsidR="00827CF6" w:rsidRDefault="00827CF6" w:rsidP="00827CF6">
      <w:pPr>
        <w:pBdr>
          <w:top w:val="nil"/>
          <w:left w:val="nil"/>
          <w:bottom w:val="nil"/>
          <w:right w:val="nil"/>
          <w:between w:val="nil"/>
        </w:pBdr>
        <w:jc w:val="both"/>
        <w:rPr>
          <w:color w:val="000000"/>
        </w:rPr>
      </w:pPr>
    </w:p>
    <w:p w:rsidR="00827CF6" w:rsidRDefault="00827CF6" w:rsidP="00827CF6">
      <w:pPr>
        <w:pBdr>
          <w:top w:val="nil"/>
          <w:left w:val="nil"/>
          <w:bottom w:val="nil"/>
          <w:right w:val="nil"/>
          <w:between w:val="nil"/>
        </w:pBdr>
        <w:tabs>
          <w:tab w:val="left" w:pos="5100"/>
          <w:tab w:val="left" w:pos="7650"/>
        </w:tabs>
        <w:jc w:val="center"/>
        <w:rPr>
          <w:color w:val="00000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4"/>
        <w:gridCol w:w="2983"/>
        <w:gridCol w:w="1276"/>
        <w:gridCol w:w="1134"/>
        <w:gridCol w:w="1276"/>
        <w:gridCol w:w="1134"/>
        <w:gridCol w:w="1134"/>
        <w:gridCol w:w="1276"/>
        <w:gridCol w:w="1134"/>
        <w:gridCol w:w="1134"/>
        <w:gridCol w:w="1275"/>
        <w:gridCol w:w="1134"/>
      </w:tblGrid>
      <w:tr w:rsidR="00827CF6" w:rsidTr="007034CD">
        <w:trPr>
          <w:cantSplit/>
          <w:trHeight w:val="640"/>
        </w:trPr>
        <w:tc>
          <w:tcPr>
            <w:tcW w:w="414" w:type="dxa"/>
            <w:vMerge w:val="restart"/>
          </w:tcPr>
          <w:p w:rsidR="00827CF6" w:rsidRDefault="00827CF6" w:rsidP="007034CD">
            <w:pPr>
              <w:pBdr>
                <w:top w:val="nil"/>
                <w:left w:val="nil"/>
                <w:bottom w:val="nil"/>
                <w:right w:val="nil"/>
                <w:between w:val="nil"/>
              </w:pBdr>
              <w:jc w:val="center"/>
              <w:rPr>
                <w:color w:val="000000"/>
              </w:rPr>
            </w:pPr>
            <w:r>
              <w:rPr>
                <w:color w:val="000000"/>
              </w:rPr>
              <w:t xml:space="preserve">№  </w:t>
            </w:r>
            <w:r>
              <w:rPr>
                <w:color w:val="000000"/>
              </w:rPr>
              <w:br/>
            </w:r>
            <w:r>
              <w:rPr>
                <w:color w:val="000000"/>
              </w:rPr>
              <w:lastRenderedPageBreak/>
              <w:t>п/п</w:t>
            </w:r>
          </w:p>
        </w:tc>
        <w:tc>
          <w:tcPr>
            <w:tcW w:w="2983" w:type="dxa"/>
            <w:vMerge w:val="restart"/>
          </w:tcPr>
          <w:p w:rsidR="00827CF6" w:rsidRDefault="00827CF6" w:rsidP="007034CD">
            <w:pPr>
              <w:pBdr>
                <w:top w:val="nil"/>
                <w:left w:val="nil"/>
                <w:bottom w:val="nil"/>
                <w:right w:val="nil"/>
                <w:between w:val="nil"/>
              </w:pBdr>
              <w:jc w:val="center"/>
              <w:rPr>
                <w:color w:val="000000"/>
              </w:rPr>
            </w:pPr>
            <w:r>
              <w:rPr>
                <w:color w:val="000000"/>
              </w:rPr>
              <w:lastRenderedPageBreak/>
              <w:t>Наименование    мероприятия</w:t>
            </w:r>
          </w:p>
        </w:tc>
        <w:tc>
          <w:tcPr>
            <w:tcW w:w="1276" w:type="dxa"/>
            <w:vMerge w:val="restart"/>
          </w:tcPr>
          <w:p w:rsidR="00827CF6" w:rsidRDefault="00827CF6" w:rsidP="007034CD">
            <w:pPr>
              <w:pBdr>
                <w:top w:val="nil"/>
                <w:left w:val="nil"/>
                <w:bottom w:val="nil"/>
                <w:right w:val="nil"/>
                <w:between w:val="nil"/>
              </w:pBdr>
              <w:jc w:val="center"/>
              <w:rPr>
                <w:color w:val="000000"/>
              </w:rPr>
            </w:pPr>
            <w:r>
              <w:rPr>
                <w:color w:val="000000"/>
              </w:rPr>
              <w:t>Исполнитель</w:t>
            </w:r>
          </w:p>
        </w:tc>
        <w:tc>
          <w:tcPr>
            <w:tcW w:w="1134" w:type="dxa"/>
            <w:vMerge w:val="restart"/>
          </w:tcPr>
          <w:p w:rsidR="00827CF6" w:rsidRDefault="00827CF6" w:rsidP="007034CD">
            <w:pPr>
              <w:pBdr>
                <w:top w:val="nil"/>
                <w:left w:val="nil"/>
                <w:bottom w:val="nil"/>
                <w:right w:val="nil"/>
                <w:between w:val="nil"/>
              </w:pBdr>
              <w:jc w:val="center"/>
              <w:rPr>
                <w:color w:val="000000"/>
              </w:rPr>
            </w:pPr>
            <w:r>
              <w:rPr>
                <w:color w:val="000000"/>
              </w:rPr>
              <w:t xml:space="preserve">Срок </w:t>
            </w:r>
            <w:r>
              <w:rPr>
                <w:color w:val="000000"/>
              </w:rPr>
              <w:br/>
              <w:t>реализац</w:t>
            </w:r>
            <w:r>
              <w:rPr>
                <w:color w:val="000000"/>
              </w:rPr>
              <w:lastRenderedPageBreak/>
              <w:t>ии</w:t>
            </w:r>
          </w:p>
        </w:tc>
        <w:tc>
          <w:tcPr>
            <w:tcW w:w="1276" w:type="dxa"/>
            <w:vMerge w:val="restart"/>
          </w:tcPr>
          <w:p w:rsidR="00827CF6" w:rsidRDefault="00827CF6" w:rsidP="007034CD">
            <w:pPr>
              <w:pBdr>
                <w:top w:val="nil"/>
                <w:left w:val="nil"/>
                <w:bottom w:val="nil"/>
                <w:right w:val="nil"/>
                <w:between w:val="nil"/>
              </w:pBdr>
              <w:jc w:val="center"/>
              <w:rPr>
                <w:color w:val="000000"/>
              </w:rPr>
            </w:pPr>
            <w:r>
              <w:rPr>
                <w:color w:val="000000"/>
              </w:rPr>
              <w:lastRenderedPageBreak/>
              <w:t>Целевой показател</w:t>
            </w:r>
            <w:r>
              <w:rPr>
                <w:color w:val="000000"/>
              </w:rPr>
              <w:lastRenderedPageBreak/>
              <w:t>ь (номер целевого показателя из паспорта муниципальной программы)</w:t>
            </w:r>
          </w:p>
        </w:tc>
        <w:tc>
          <w:tcPr>
            <w:tcW w:w="1134" w:type="dxa"/>
            <w:vMerge w:val="restart"/>
          </w:tcPr>
          <w:p w:rsidR="00827CF6" w:rsidRDefault="00827CF6" w:rsidP="007034CD">
            <w:pPr>
              <w:pBdr>
                <w:top w:val="nil"/>
                <w:left w:val="nil"/>
                <w:bottom w:val="nil"/>
                <w:right w:val="nil"/>
                <w:between w:val="nil"/>
              </w:pBdr>
              <w:jc w:val="center"/>
              <w:rPr>
                <w:color w:val="000000"/>
              </w:rPr>
            </w:pPr>
            <w:r>
              <w:rPr>
                <w:color w:val="000000"/>
              </w:rPr>
              <w:lastRenderedPageBreak/>
              <w:t>Источник</w:t>
            </w:r>
            <w:r>
              <w:rPr>
                <w:color w:val="000000"/>
              </w:rPr>
              <w:br/>
            </w:r>
            <w:r>
              <w:rPr>
                <w:color w:val="000000"/>
              </w:rPr>
              <w:lastRenderedPageBreak/>
              <w:t>финансирования</w:t>
            </w:r>
          </w:p>
        </w:tc>
        <w:tc>
          <w:tcPr>
            <w:tcW w:w="7087" w:type="dxa"/>
            <w:gridSpan w:val="6"/>
          </w:tcPr>
          <w:p w:rsidR="00827CF6" w:rsidRDefault="00827CF6" w:rsidP="007034CD">
            <w:pPr>
              <w:pBdr>
                <w:top w:val="nil"/>
                <w:left w:val="nil"/>
                <w:bottom w:val="nil"/>
                <w:right w:val="nil"/>
                <w:between w:val="nil"/>
              </w:pBdr>
              <w:rPr>
                <w:color w:val="000000"/>
              </w:rPr>
            </w:pPr>
            <w:r>
              <w:rPr>
                <w:color w:val="000000"/>
              </w:rPr>
              <w:lastRenderedPageBreak/>
              <w:t>Объем финансирования по годам (тыс. руб.):</w:t>
            </w:r>
          </w:p>
        </w:tc>
      </w:tr>
      <w:tr w:rsidR="00827CF6" w:rsidTr="007034CD">
        <w:trPr>
          <w:cantSplit/>
          <w:trHeight w:val="480"/>
        </w:trPr>
        <w:tc>
          <w:tcPr>
            <w:tcW w:w="414"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2983"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276"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134"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276"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134"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134" w:type="dxa"/>
          </w:tcPr>
          <w:p w:rsidR="00827CF6" w:rsidRDefault="00827CF6" w:rsidP="007034CD">
            <w:pPr>
              <w:pBdr>
                <w:top w:val="nil"/>
                <w:left w:val="nil"/>
                <w:bottom w:val="nil"/>
                <w:right w:val="nil"/>
                <w:between w:val="nil"/>
              </w:pBdr>
              <w:rPr>
                <w:color w:val="000000"/>
              </w:rPr>
            </w:pPr>
            <w:r>
              <w:rPr>
                <w:color w:val="000000"/>
              </w:rPr>
              <w:t xml:space="preserve"> 2022</w:t>
            </w:r>
          </w:p>
        </w:tc>
        <w:tc>
          <w:tcPr>
            <w:tcW w:w="1276" w:type="dxa"/>
          </w:tcPr>
          <w:p w:rsidR="00827CF6" w:rsidRDefault="00827CF6" w:rsidP="007034CD">
            <w:pPr>
              <w:pBdr>
                <w:top w:val="nil"/>
                <w:left w:val="nil"/>
                <w:bottom w:val="nil"/>
                <w:right w:val="nil"/>
                <w:between w:val="nil"/>
              </w:pBdr>
              <w:rPr>
                <w:color w:val="000000"/>
              </w:rPr>
            </w:pPr>
            <w:r>
              <w:rPr>
                <w:color w:val="000000"/>
              </w:rPr>
              <w:t>2023</w:t>
            </w:r>
          </w:p>
        </w:tc>
        <w:tc>
          <w:tcPr>
            <w:tcW w:w="1134" w:type="dxa"/>
          </w:tcPr>
          <w:p w:rsidR="00827CF6" w:rsidRDefault="00827CF6" w:rsidP="007034CD">
            <w:pPr>
              <w:pBdr>
                <w:top w:val="nil"/>
                <w:left w:val="nil"/>
                <w:bottom w:val="nil"/>
                <w:right w:val="nil"/>
                <w:between w:val="nil"/>
              </w:pBdr>
              <w:rPr>
                <w:color w:val="000000"/>
              </w:rPr>
            </w:pPr>
            <w:r>
              <w:rPr>
                <w:color w:val="000000"/>
              </w:rPr>
              <w:t>2024</w:t>
            </w:r>
          </w:p>
        </w:tc>
        <w:tc>
          <w:tcPr>
            <w:tcW w:w="1134" w:type="dxa"/>
          </w:tcPr>
          <w:p w:rsidR="00827CF6" w:rsidRDefault="00827CF6" w:rsidP="007034CD">
            <w:pPr>
              <w:pBdr>
                <w:top w:val="nil"/>
                <w:left w:val="nil"/>
                <w:bottom w:val="nil"/>
                <w:right w:val="nil"/>
                <w:between w:val="nil"/>
              </w:pBdr>
              <w:rPr>
                <w:color w:val="000000"/>
              </w:rPr>
            </w:pPr>
            <w:r>
              <w:rPr>
                <w:color w:val="000000"/>
              </w:rPr>
              <w:t>2025</w:t>
            </w:r>
          </w:p>
        </w:tc>
        <w:tc>
          <w:tcPr>
            <w:tcW w:w="1275" w:type="dxa"/>
          </w:tcPr>
          <w:p w:rsidR="00827CF6" w:rsidRDefault="00827CF6" w:rsidP="007034CD">
            <w:pPr>
              <w:pBdr>
                <w:top w:val="nil"/>
                <w:left w:val="nil"/>
                <w:bottom w:val="nil"/>
                <w:right w:val="nil"/>
                <w:between w:val="nil"/>
              </w:pBdr>
              <w:rPr>
                <w:color w:val="000000"/>
              </w:rPr>
            </w:pPr>
            <w:r>
              <w:rPr>
                <w:color w:val="000000"/>
              </w:rPr>
              <w:t>2026</w:t>
            </w:r>
          </w:p>
        </w:tc>
        <w:tc>
          <w:tcPr>
            <w:tcW w:w="1134" w:type="dxa"/>
          </w:tcPr>
          <w:p w:rsidR="00827CF6" w:rsidRDefault="00827CF6" w:rsidP="007034CD">
            <w:pPr>
              <w:pBdr>
                <w:top w:val="nil"/>
                <w:left w:val="nil"/>
                <w:bottom w:val="nil"/>
                <w:right w:val="nil"/>
                <w:between w:val="nil"/>
              </w:pBdr>
              <w:rPr>
                <w:color w:val="000000"/>
              </w:rPr>
            </w:pPr>
            <w:r>
              <w:rPr>
                <w:color w:val="000000"/>
              </w:rPr>
              <w:t>2027</w:t>
            </w:r>
          </w:p>
        </w:tc>
      </w:tr>
      <w:tr w:rsidR="00827CF6" w:rsidTr="007034CD">
        <w:tc>
          <w:tcPr>
            <w:tcW w:w="414" w:type="dxa"/>
          </w:tcPr>
          <w:p w:rsidR="00827CF6" w:rsidRDefault="00827CF6" w:rsidP="007034CD">
            <w:pPr>
              <w:pBdr>
                <w:top w:val="nil"/>
                <w:left w:val="nil"/>
                <w:bottom w:val="nil"/>
                <w:right w:val="nil"/>
                <w:between w:val="nil"/>
              </w:pBdr>
              <w:jc w:val="center"/>
              <w:rPr>
                <w:color w:val="000000"/>
              </w:rPr>
            </w:pPr>
            <w:r>
              <w:rPr>
                <w:color w:val="000000"/>
              </w:rPr>
              <w:lastRenderedPageBreak/>
              <w:t>1</w:t>
            </w:r>
          </w:p>
        </w:tc>
        <w:tc>
          <w:tcPr>
            <w:tcW w:w="2983" w:type="dxa"/>
          </w:tcPr>
          <w:p w:rsidR="00827CF6" w:rsidRDefault="00827CF6" w:rsidP="007034CD">
            <w:pPr>
              <w:pBdr>
                <w:top w:val="nil"/>
                <w:left w:val="nil"/>
                <w:bottom w:val="nil"/>
                <w:right w:val="nil"/>
                <w:between w:val="nil"/>
              </w:pBdr>
              <w:jc w:val="center"/>
              <w:rPr>
                <w:color w:val="000000"/>
              </w:rPr>
            </w:pPr>
            <w:r>
              <w:rPr>
                <w:color w:val="000000"/>
              </w:rPr>
              <w:t>2</w:t>
            </w:r>
          </w:p>
        </w:tc>
        <w:tc>
          <w:tcPr>
            <w:tcW w:w="1276" w:type="dxa"/>
          </w:tcPr>
          <w:p w:rsidR="00827CF6" w:rsidRDefault="00827CF6" w:rsidP="007034CD">
            <w:pPr>
              <w:pBdr>
                <w:top w:val="nil"/>
                <w:left w:val="nil"/>
                <w:bottom w:val="nil"/>
                <w:right w:val="nil"/>
                <w:between w:val="nil"/>
              </w:pBdr>
              <w:jc w:val="center"/>
              <w:rPr>
                <w:color w:val="000000"/>
              </w:rPr>
            </w:pPr>
            <w:r>
              <w:rPr>
                <w:color w:val="000000"/>
              </w:rPr>
              <w:t>3</w:t>
            </w:r>
          </w:p>
        </w:tc>
        <w:tc>
          <w:tcPr>
            <w:tcW w:w="1134" w:type="dxa"/>
          </w:tcPr>
          <w:p w:rsidR="00827CF6" w:rsidRDefault="00827CF6" w:rsidP="007034CD">
            <w:pPr>
              <w:pBdr>
                <w:top w:val="nil"/>
                <w:left w:val="nil"/>
                <w:bottom w:val="nil"/>
                <w:right w:val="nil"/>
                <w:between w:val="nil"/>
              </w:pBdr>
              <w:jc w:val="center"/>
              <w:rPr>
                <w:color w:val="000000"/>
              </w:rPr>
            </w:pPr>
            <w:r>
              <w:rPr>
                <w:color w:val="000000"/>
              </w:rPr>
              <w:t>4</w:t>
            </w:r>
          </w:p>
        </w:tc>
        <w:tc>
          <w:tcPr>
            <w:tcW w:w="1276" w:type="dxa"/>
          </w:tcPr>
          <w:p w:rsidR="00827CF6" w:rsidRDefault="00827CF6" w:rsidP="007034CD">
            <w:pPr>
              <w:pBdr>
                <w:top w:val="nil"/>
                <w:left w:val="nil"/>
                <w:bottom w:val="nil"/>
                <w:right w:val="nil"/>
                <w:between w:val="nil"/>
              </w:pBdr>
              <w:jc w:val="center"/>
              <w:rPr>
                <w:color w:val="000000"/>
              </w:rPr>
            </w:pPr>
            <w:r>
              <w:rPr>
                <w:color w:val="000000"/>
              </w:rPr>
              <w:t>5</w:t>
            </w:r>
          </w:p>
        </w:tc>
        <w:tc>
          <w:tcPr>
            <w:tcW w:w="1134" w:type="dxa"/>
          </w:tcPr>
          <w:p w:rsidR="00827CF6" w:rsidRDefault="00827CF6" w:rsidP="007034CD">
            <w:pPr>
              <w:pBdr>
                <w:top w:val="nil"/>
                <w:left w:val="nil"/>
                <w:bottom w:val="nil"/>
                <w:right w:val="nil"/>
                <w:between w:val="nil"/>
              </w:pBdr>
              <w:jc w:val="center"/>
              <w:rPr>
                <w:color w:val="000000"/>
              </w:rPr>
            </w:pPr>
            <w:r>
              <w:rPr>
                <w:color w:val="000000"/>
              </w:rPr>
              <w:t>6</w:t>
            </w:r>
          </w:p>
        </w:tc>
        <w:tc>
          <w:tcPr>
            <w:tcW w:w="1134" w:type="dxa"/>
          </w:tcPr>
          <w:p w:rsidR="00827CF6" w:rsidRDefault="00827CF6" w:rsidP="007034CD">
            <w:pPr>
              <w:pBdr>
                <w:top w:val="nil"/>
                <w:left w:val="nil"/>
                <w:bottom w:val="nil"/>
                <w:right w:val="nil"/>
                <w:between w:val="nil"/>
              </w:pBdr>
              <w:rPr>
                <w:color w:val="000000"/>
              </w:rPr>
            </w:pPr>
            <w:r>
              <w:rPr>
                <w:color w:val="000000"/>
              </w:rPr>
              <w:t xml:space="preserve"> 7</w:t>
            </w:r>
          </w:p>
        </w:tc>
        <w:tc>
          <w:tcPr>
            <w:tcW w:w="1276" w:type="dxa"/>
          </w:tcPr>
          <w:p w:rsidR="00827CF6" w:rsidRDefault="00827CF6" w:rsidP="007034CD">
            <w:pPr>
              <w:pBdr>
                <w:top w:val="nil"/>
                <w:left w:val="nil"/>
                <w:bottom w:val="nil"/>
                <w:right w:val="nil"/>
                <w:between w:val="nil"/>
              </w:pBdr>
              <w:rPr>
                <w:color w:val="000000"/>
              </w:rPr>
            </w:pPr>
            <w:r>
              <w:rPr>
                <w:color w:val="000000"/>
              </w:rPr>
              <w:t>8</w:t>
            </w:r>
          </w:p>
        </w:tc>
        <w:tc>
          <w:tcPr>
            <w:tcW w:w="1134" w:type="dxa"/>
          </w:tcPr>
          <w:p w:rsidR="00827CF6" w:rsidRDefault="00827CF6" w:rsidP="007034CD">
            <w:pPr>
              <w:pBdr>
                <w:top w:val="nil"/>
                <w:left w:val="nil"/>
                <w:bottom w:val="nil"/>
                <w:right w:val="nil"/>
                <w:between w:val="nil"/>
              </w:pBdr>
              <w:rPr>
                <w:color w:val="000000"/>
              </w:rPr>
            </w:pPr>
            <w:r>
              <w:rPr>
                <w:color w:val="000000"/>
              </w:rPr>
              <w:t>9</w:t>
            </w:r>
          </w:p>
        </w:tc>
        <w:tc>
          <w:tcPr>
            <w:tcW w:w="1134" w:type="dxa"/>
          </w:tcPr>
          <w:p w:rsidR="00827CF6" w:rsidRDefault="00827CF6" w:rsidP="007034CD">
            <w:pPr>
              <w:pBdr>
                <w:top w:val="nil"/>
                <w:left w:val="nil"/>
                <w:bottom w:val="nil"/>
                <w:right w:val="nil"/>
                <w:between w:val="nil"/>
              </w:pBdr>
              <w:rPr>
                <w:color w:val="000000"/>
              </w:rPr>
            </w:pPr>
            <w:r>
              <w:rPr>
                <w:color w:val="000000"/>
              </w:rPr>
              <w:t>10</w:t>
            </w:r>
          </w:p>
        </w:tc>
        <w:tc>
          <w:tcPr>
            <w:tcW w:w="1275" w:type="dxa"/>
          </w:tcPr>
          <w:p w:rsidR="00827CF6" w:rsidRDefault="00827CF6" w:rsidP="007034CD">
            <w:pPr>
              <w:pBdr>
                <w:top w:val="nil"/>
                <w:left w:val="nil"/>
                <w:bottom w:val="nil"/>
                <w:right w:val="nil"/>
                <w:between w:val="nil"/>
              </w:pBdr>
              <w:rPr>
                <w:color w:val="000000"/>
              </w:rPr>
            </w:pPr>
            <w:r>
              <w:rPr>
                <w:color w:val="000000"/>
              </w:rPr>
              <w:t>11</w:t>
            </w:r>
          </w:p>
        </w:tc>
        <w:tc>
          <w:tcPr>
            <w:tcW w:w="1134" w:type="dxa"/>
          </w:tcPr>
          <w:p w:rsidR="00827CF6" w:rsidRDefault="00827CF6" w:rsidP="007034CD">
            <w:pPr>
              <w:pBdr>
                <w:top w:val="nil"/>
                <w:left w:val="nil"/>
                <w:bottom w:val="nil"/>
                <w:right w:val="nil"/>
                <w:between w:val="nil"/>
              </w:pBdr>
              <w:rPr>
                <w:color w:val="000000"/>
              </w:rPr>
            </w:pPr>
            <w:r>
              <w:rPr>
                <w:color w:val="000000"/>
              </w:rPr>
              <w:t>12</w:t>
            </w:r>
          </w:p>
        </w:tc>
      </w:tr>
      <w:tr w:rsidR="00827CF6" w:rsidTr="007034CD">
        <w:tc>
          <w:tcPr>
            <w:tcW w:w="414" w:type="dxa"/>
          </w:tcPr>
          <w:p w:rsidR="00827CF6" w:rsidRDefault="00827CF6" w:rsidP="007034CD">
            <w:pPr>
              <w:pBdr>
                <w:top w:val="nil"/>
                <w:left w:val="nil"/>
                <w:bottom w:val="nil"/>
                <w:right w:val="nil"/>
                <w:between w:val="nil"/>
              </w:pBdr>
              <w:jc w:val="center"/>
              <w:rPr>
                <w:color w:val="000000"/>
              </w:rPr>
            </w:pPr>
            <w:r>
              <w:rPr>
                <w:color w:val="000000"/>
              </w:rPr>
              <w:t>1.</w:t>
            </w:r>
          </w:p>
        </w:tc>
        <w:tc>
          <w:tcPr>
            <w:tcW w:w="14890" w:type="dxa"/>
            <w:gridSpan w:val="11"/>
          </w:tcPr>
          <w:p w:rsidR="00827CF6" w:rsidRDefault="00827CF6" w:rsidP="007034CD">
            <w:pPr>
              <w:pBdr>
                <w:top w:val="nil"/>
                <w:left w:val="nil"/>
                <w:bottom w:val="nil"/>
                <w:right w:val="nil"/>
                <w:between w:val="nil"/>
              </w:pBdr>
              <w:rPr>
                <w:b/>
                <w:color w:val="000000"/>
              </w:rPr>
            </w:pPr>
            <w:r>
              <w:rPr>
                <w:b/>
                <w:color w:val="000000"/>
              </w:rPr>
              <w:t>Задача 1: Развитие информационной системы управления муниципальными финансами</w:t>
            </w:r>
          </w:p>
        </w:tc>
      </w:tr>
      <w:tr w:rsidR="00827CF6" w:rsidTr="007034CD">
        <w:tc>
          <w:tcPr>
            <w:tcW w:w="414" w:type="dxa"/>
          </w:tcPr>
          <w:p w:rsidR="00827CF6" w:rsidRDefault="00827CF6" w:rsidP="007034CD">
            <w:pPr>
              <w:pBdr>
                <w:top w:val="nil"/>
                <w:left w:val="nil"/>
                <w:bottom w:val="nil"/>
                <w:right w:val="nil"/>
                <w:between w:val="nil"/>
              </w:pBdr>
              <w:jc w:val="center"/>
              <w:rPr>
                <w:color w:val="000000"/>
              </w:rPr>
            </w:pPr>
            <w:r>
              <w:rPr>
                <w:color w:val="000000"/>
              </w:rPr>
              <w:t>1.1.</w:t>
            </w:r>
          </w:p>
        </w:tc>
        <w:tc>
          <w:tcPr>
            <w:tcW w:w="2983" w:type="dxa"/>
          </w:tcPr>
          <w:p w:rsidR="00827CF6" w:rsidRDefault="00827CF6" w:rsidP="007034CD">
            <w:pPr>
              <w:pBdr>
                <w:top w:val="nil"/>
                <w:left w:val="nil"/>
                <w:bottom w:val="nil"/>
                <w:right w:val="nil"/>
                <w:between w:val="nil"/>
              </w:pBdr>
              <w:rPr>
                <w:color w:val="000000"/>
              </w:rPr>
            </w:pPr>
            <w:r>
              <w:rPr>
                <w:color w:val="000000"/>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276" w:type="dxa"/>
          </w:tcPr>
          <w:p w:rsidR="00827CF6" w:rsidRDefault="00827CF6" w:rsidP="007034CD">
            <w:pPr>
              <w:pBdr>
                <w:top w:val="nil"/>
                <w:left w:val="nil"/>
                <w:bottom w:val="nil"/>
                <w:right w:val="nil"/>
                <w:between w:val="nil"/>
              </w:pBdr>
              <w:jc w:val="center"/>
              <w:rPr>
                <w:color w:val="000000"/>
              </w:rPr>
            </w:pPr>
            <w:r>
              <w:rPr>
                <w:color w:val="000000"/>
              </w:rPr>
              <w:t>Администрация поселения</w:t>
            </w:r>
          </w:p>
        </w:tc>
        <w:tc>
          <w:tcPr>
            <w:tcW w:w="1134" w:type="dxa"/>
          </w:tcPr>
          <w:p w:rsidR="00827CF6" w:rsidRDefault="00827CF6" w:rsidP="007034CD">
            <w:pPr>
              <w:pBdr>
                <w:top w:val="nil"/>
                <w:left w:val="nil"/>
                <w:bottom w:val="nil"/>
                <w:right w:val="nil"/>
                <w:between w:val="nil"/>
              </w:pBdr>
              <w:jc w:val="center"/>
              <w:rPr>
                <w:color w:val="000000"/>
              </w:rPr>
            </w:pPr>
            <w:r>
              <w:rPr>
                <w:color w:val="000000"/>
              </w:rPr>
              <w:t>2022 -2027 годы</w:t>
            </w:r>
          </w:p>
        </w:tc>
        <w:tc>
          <w:tcPr>
            <w:tcW w:w="1276" w:type="dxa"/>
          </w:tcPr>
          <w:p w:rsidR="00827CF6" w:rsidRDefault="00827CF6" w:rsidP="007034CD">
            <w:pPr>
              <w:pBdr>
                <w:top w:val="nil"/>
                <w:left w:val="nil"/>
                <w:bottom w:val="nil"/>
                <w:right w:val="nil"/>
                <w:between w:val="nil"/>
              </w:pBdr>
              <w:jc w:val="center"/>
              <w:rPr>
                <w:color w:val="000000"/>
              </w:rPr>
            </w:pPr>
            <w:r>
              <w:rPr>
                <w:color w:val="000000"/>
              </w:rPr>
              <w:t xml:space="preserve">1.1.1. </w:t>
            </w:r>
          </w:p>
        </w:tc>
        <w:tc>
          <w:tcPr>
            <w:tcW w:w="1134" w:type="dxa"/>
          </w:tcPr>
          <w:p w:rsidR="00827CF6" w:rsidRDefault="00827CF6" w:rsidP="007034CD">
            <w:pPr>
              <w:pBdr>
                <w:top w:val="nil"/>
                <w:left w:val="nil"/>
                <w:bottom w:val="nil"/>
                <w:right w:val="nil"/>
                <w:between w:val="nil"/>
              </w:pBdr>
              <w:jc w:val="center"/>
              <w:rPr>
                <w:color w:val="000000"/>
              </w:rPr>
            </w:pPr>
            <w:r>
              <w:rPr>
                <w:color w:val="000000"/>
              </w:rPr>
              <w:t>бюджет поселения</w:t>
            </w:r>
          </w:p>
        </w:tc>
        <w:tc>
          <w:tcPr>
            <w:tcW w:w="1134" w:type="dxa"/>
          </w:tcPr>
          <w:p w:rsidR="00827CF6" w:rsidRDefault="00827CF6" w:rsidP="007034CD">
            <w:pPr>
              <w:pBdr>
                <w:top w:val="nil"/>
                <w:left w:val="nil"/>
                <w:bottom w:val="nil"/>
                <w:right w:val="nil"/>
                <w:between w:val="nil"/>
              </w:pBdr>
              <w:rPr>
                <w:color w:val="000000"/>
              </w:rPr>
            </w:pPr>
            <w:r>
              <w:rPr>
                <w:color w:val="000000"/>
              </w:rPr>
              <w:t>54,5</w:t>
            </w:r>
          </w:p>
        </w:tc>
        <w:tc>
          <w:tcPr>
            <w:tcW w:w="1276" w:type="dxa"/>
          </w:tcPr>
          <w:p w:rsidR="00827CF6" w:rsidRDefault="00827CF6" w:rsidP="007034CD">
            <w:pPr>
              <w:pBdr>
                <w:top w:val="nil"/>
                <w:left w:val="nil"/>
                <w:bottom w:val="nil"/>
                <w:right w:val="nil"/>
                <w:between w:val="nil"/>
              </w:pBdr>
              <w:rPr>
                <w:color w:val="000000"/>
              </w:rPr>
            </w:pPr>
            <w:r>
              <w:rPr>
                <w:color w:val="000000"/>
              </w:rPr>
              <w:t>5</w:t>
            </w:r>
            <w:r>
              <w:t>9,2</w:t>
            </w:r>
          </w:p>
        </w:tc>
        <w:tc>
          <w:tcPr>
            <w:tcW w:w="1134" w:type="dxa"/>
          </w:tcPr>
          <w:p w:rsidR="00827CF6" w:rsidRDefault="00827CF6" w:rsidP="007034CD">
            <w:pPr>
              <w:pBdr>
                <w:top w:val="nil"/>
                <w:left w:val="nil"/>
                <w:bottom w:val="nil"/>
                <w:right w:val="nil"/>
                <w:between w:val="nil"/>
              </w:pBdr>
              <w:rPr>
                <w:color w:val="000000"/>
              </w:rPr>
            </w:pPr>
            <w:r>
              <w:t>15,0</w:t>
            </w:r>
          </w:p>
        </w:tc>
        <w:tc>
          <w:tcPr>
            <w:tcW w:w="1134" w:type="dxa"/>
          </w:tcPr>
          <w:p w:rsidR="00827CF6" w:rsidRDefault="00827CF6" w:rsidP="007034CD">
            <w:pPr>
              <w:pBdr>
                <w:top w:val="nil"/>
                <w:left w:val="nil"/>
                <w:bottom w:val="nil"/>
                <w:right w:val="nil"/>
                <w:between w:val="nil"/>
              </w:pBdr>
              <w:rPr>
                <w:color w:val="000000"/>
              </w:rPr>
            </w:pPr>
            <w:r>
              <w:t>15,0</w:t>
            </w:r>
          </w:p>
        </w:tc>
        <w:tc>
          <w:tcPr>
            <w:tcW w:w="1275" w:type="dxa"/>
          </w:tcPr>
          <w:p w:rsidR="00827CF6" w:rsidRDefault="00827CF6" w:rsidP="007034CD">
            <w:pPr>
              <w:pBdr>
                <w:top w:val="nil"/>
                <w:left w:val="nil"/>
                <w:bottom w:val="nil"/>
                <w:right w:val="nil"/>
                <w:between w:val="nil"/>
              </w:pBdr>
            </w:pPr>
            <w:r>
              <w:t>15,0</w:t>
            </w:r>
          </w:p>
        </w:tc>
        <w:tc>
          <w:tcPr>
            <w:tcW w:w="1134" w:type="dxa"/>
          </w:tcPr>
          <w:p w:rsidR="00827CF6" w:rsidRDefault="00827CF6" w:rsidP="007034CD">
            <w:pPr>
              <w:pBdr>
                <w:top w:val="nil"/>
                <w:left w:val="nil"/>
                <w:bottom w:val="nil"/>
                <w:right w:val="nil"/>
                <w:between w:val="nil"/>
              </w:pBdr>
            </w:pPr>
            <w:r>
              <w:t>0</w:t>
            </w:r>
          </w:p>
        </w:tc>
      </w:tr>
      <w:tr w:rsidR="00827CF6" w:rsidTr="007034CD">
        <w:tc>
          <w:tcPr>
            <w:tcW w:w="414" w:type="dxa"/>
          </w:tcPr>
          <w:p w:rsidR="00827CF6" w:rsidRDefault="00827CF6" w:rsidP="007034CD">
            <w:pPr>
              <w:pBdr>
                <w:top w:val="nil"/>
                <w:left w:val="nil"/>
                <w:bottom w:val="nil"/>
                <w:right w:val="nil"/>
                <w:between w:val="nil"/>
              </w:pBdr>
              <w:jc w:val="center"/>
              <w:rPr>
                <w:color w:val="000000"/>
              </w:rPr>
            </w:pPr>
            <w:r>
              <w:rPr>
                <w:color w:val="000000"/>
              </w:rPr>
              <w:t>2.</w:t>
            </w:r>
          </w:p>
        </w:tc>
        <w:tc>
          <w:tcPr>
            <w:tcW w:w="14890" w:type="dxa"/>
            <w:gridSpan w:val="11"/>
          </w:tcPr>
          <w:p w:rsidR="00827CF6" w:rsidRDefault="00827CF6" w:rsidP="007034CD">
            <w:pPr>
              <w:pBdr>
                <w:top w:val="nil"/>
                <w:left w:val="nil"/>
                <w:bottom w:val="nil"/>
                <w:right w:val="nil"/>
                <w:between w:val="nil"/>
              </w:pBdr>
              <w:rPr>
                <w:b/>
                <w:color w:val="000000"/>
              </w:rPr>
            </w:pPr>
            <w:r>
              <w:rPr>
                <w:b/>
                <w:color w:val="000000"/>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827CF6" w:rsidTr="007034CD">
        <w:trPr>
          <w:cantSplit/>
        </w:trPr>
        <w:tc>
          <w:tcPr>
            <w:tcW w:w="414" w:type="dxa"/>
            <w:vMerge w:val="restart"/>
          </w:tcPr>
          <w:p w:rsidR="00827CF6" w:rsidRDefault="00827CF6" w:rsidP="007034CD">
            <w:pPr>
              <w:pBdr>
                <w:top w:val="nil"/>
                <w:left w:val="nil"/>
                <w:bottom w:val="nil"/>
                <w:right w:val="nil"/>
                <w:between w:val="nil"/>
              </w:pBdr>
              <w:jc w:val="center"/>
              <w:rPr>
                <w:color w:val="000000"/>
              </w:rPr>
            </w:pPr>
            <w:r>
              <w:rPr>
                <w:color w:val="000000"/>
              </w:rPr>
              <w:t>2.1.</w:t>
            </w:r>
          </w:p>
        </w:tc>
        <w:tc>
          <w:tcPr>
            <w:tcW w:w="2983" w:type="dxa"/>
            <w:vMerge w:val="restart"/>
          </w:tcPr>
          <w:p w:rsidR="00827CF6" w:rsidRDefault="00827CF6" w:rsidP="007034CD">
            <w:pPr>
              <w:pBdr>
                <w:top w:val="nil"/>
                <w:left w:val="nil"/>
                <w:bottom w:val="nil"/>
                <w:right w:val="nil"/>
                <w:between w:val="nil"/>
              </w:pBdr>
              <w:rPr>
                <w:color w:val="000000"/>
              </w:rPr>
            </w:pPr>
            <w:r>
              <w:rPr>
                <w:color w:val="000000"/>
              </w:rPr>
              <w:t xml:space="preserve">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 </w:t>
            </w:r>
          </w:p>
        </w:tc>
        <w:tc>
          <w:tcPr>
            <w:tcW w:w="1276" w:type="dxa"/>
            <w:vMerge w:val="restart"/>
          </w:tcPr>
          <w:p w:rsidR="00827CF6" w:rsidRDefault="00827CF6" w:rsidP="007034CD">
            <w:pPr>
              <w:pBdr>
                <w:top w:val="nil"/>
                <w:left w:val="nil"/>
                <w:bottom w:val="nil"/>
                <w:right w:val="nil"/>
                <w:between w:val="nil"/>
              </w:pBdr>
              <w:jc w:val="center"/>
              <w:rPr>
                <w:color w:val="000000"/>
              </w:rPr>
            </w:pPr>
            <w:r>
              <w:rPr>
                <w:color w:val="000000"/>
              </w:rPr>
              <w:t>Администрация поселения</w:t>
            </w:r>
          </w:p>
        </w:tc>
        <w:tc>
          <w:tcPr>
            <w:tcW w:w="1134" w:type="dxa"/>
            <w:vMerge w:val="restart"/>
          </w:tcPr>
          <w:p w:rsidR="00827CF6" w:rsidRDefault="00827CF6" w:rsidP="007034CD">
            <w:pPr>
              <w:pBdr>
                <w:top w:val="nil"/>
                <w:left w:val="nil"/>
                <w:bottom w:val="nil"/>
                <w:right w:val="nil"/>
                <w:between w:val="nil"/>
              </w:pBdr>
              <w:jc w:val="center"/>
              <w:rPr>
                <w:color w:val="000000"/>
              </w:rPr>
            </w:pPr>
            <w:r w:rsidRPr="000F094A">
              <w:rPr>
                <w:color w:val="000000"/>
              </w:rPr>
              <w:t>2022 -2027 годы</w:t>
            </w:r>
          </w:p>
        </w:tc>
        <w:tc>
          <w:tcPr>
            <w:tcW w:w="1276" w:type="dxa"/>
            <w:vMerge w:val="restart"/>
          </w:tcPr>
          <w:p w:rsidR="00827CF6" w:rsidRDefault="00827CF6" w:rsidP="007034CD">
            <w:pPr>
              <w:pBdr>
                <w:top w:val="nil"/>
                <w:left w:val="nil"/>
                <w:bottom w:val="nil"/>
                <w:right w:val="nil"/>
                <w:between w:val="nil"/>
              </w:pBdr>
              <w:jc w:val="center"/>
              <w:rPr>
                <w:color w:val="000000"/>
              </w:rPr>
            </w:pPr>
            <w:r>
              <w:rPr>
                <w:color w:val="000000"/>
              </w:rPr>
              <w:t>2.1.1.</w:t>
            </w:r>
          </w:p>
        </w:tc>
        <w:tc>
          <w:tcPr>
            <w:tcW w:w="1134" w:type="dxa"/>
          </w:tcPr>
          <w:p w:rsidR="00827CF6" w:rsidRDefault="00827CF6" w:rsidP="007034CD">
            <w:pPr>
              <w:pBdr>
                <w:top w:val="nil"/>
                <w:left w:val="nil"/>
                <w:bottom w:val="nil"/>
                <w:right w:val="nil"/>
                <w:between w:val="nil"/>
              </w:pBdr>
              <w:jc w:val="center"/>
              <w:rPr>
                <w:color w:val="000000"/>
              </w:rPr>
            </w:pPr>
            <w:r>
              <w:rPr>
                <w:color w:val="000000"/>
              </w:rPr>
              <w:t>бюджет поселения</w:t>
            </w:r>
          </w:p>
          <w:p w:rsidR="00827CF6" w:rsidRDefault="00827CF6" w:rsidP="007034CD">
            <w:pPr>
              <w:pBdr>
                <w:top w:val="nil"/>
                <w:left w:val="nil"/>
                <w:bottom w:val="nil"/>
                <w:right w:val="nil"/>
                <w:between w:val="nil"/>
              </w:pBdr>
              <w:jc w:val="center"/>
              <w:rPr>
                <w:color w:val="000000"/>
              </w:rPr>
            </w:pPr>
          </w:p>
        </w:tc>
        <w:tc>
          <w:tcPr>
            <w:tcW w:w="1134" w:type="dxa"/>
          </w:tcPr>
          <w:p w:rsidR="00827CF6" w:rsidRDefault="00827CF6" w:rsidP="007034CD">
            <w:pPr>
              <w:pBdr>
                <w:top w:val="nil"/>
                <w:left w:val="nil"/>
                <w:bottom w:val="nil"/>
                <w:right w:val="nil"/>
                <w:between w:val="nil"/>
              </w:pBdr>
              <w:rPr>
                <w:color w:val="000000"/>
              </w:rPr>
            </w:pPr>
            <w:r>
              <w:rPr>
                <w:color w:val="000000"/>
              </w:rPr>
              <w:t xml:space="preserve"> 0</w:t>
            </w:r>
          </w:p>
        </w:tc>
        <w:tc>
          <w:tcPr>
            <w:tcW w:w="1276" w:type="dxa"/>
          </w:tcPr>
          <w:p w:rsidR="00827CF6" w:rsidRDefault="00827CF6" w:rsidP="007034CD">
            <w:pPr>
              <w:pBdr>
                <w:top w:val="nil"/>
                <w:left w:val="nil"/>
                <w:bottom w:val="nil"/>
                <w:right w:val="nil"/>
                <w:between w:val="nil"/>
              </w:pBdr>
              <w:rPr>
                <w:color w:val="000000"/>
              </w:rPr>
            </w:pPr>
            <w:r>
              <w:rPr>
                <w:color w:val="000000"/>
              </w:rPr>
              <w:t>0</w:t>
            </w:r>
          </w:p>
        </w:tc>
        <w:tc>
          <w:tcPr>
            <w:tcW w:w="1134" w:type="dxa"/>
          </w:tcPr>
          <w:p w:rsidR="00827CF6" w:rsidRDefault="00827CF6" w:rsidP="007034CD">
            <w:pPr>
              <w:pBdr>
                <w:top w:val="nil"/>
                <w:left w:val="nil"/>
                <w:bottom w:val="nil"/>
                <w:right w:val="nil"/>
                <w:between w:val="nil"/>
              </w:pBdr>
              <w:rPr>
                <w:color w:val="000000"/>
              </w:rPr>
            </w:pPr>
            <w:r>
              <w:rPr>
                <w:color w:val="000000"/>
              </w:rPr>
              <w:t>0</w:t>
            </w:r>
          </w:p>
        </w:tc>
        <w:tc>
          <w:tcPr>
            <w:tcW w:w="1134" w:type="dxa"/>
          </w:tcPr>
          <w:p w:rsidR="00827CF6" w:rsidRDefault="00827CF6" w:rsidP="007034CD">
            <w:pPr>
              <w:pBdr>
                <w:top w:val="nil"/>
                <w:left w:val="nil"/>
                <w:bottom w:val="nil"/>
                <w:right w:val="nil"/>
                <w:between w:val="nil"/>
              </w:pBdr>
              <w:rPr>
                <w:color w:val="000000"/>
              </w:rPr>
            </w:pPr>
            <w:r>
              <w:rPr>
                <w:color w:val="000000"/>
              </w:rPr>
              <w:t>0</w:t>
            </w:r>
          </w:p>
        </w:tc>
        <w:tc>
          <w:tcPr>
            <w:tcW w:w="1275" w:type="dxa"/>
          </w:tcPr>
          <w:p w:rsidR="00827CF6" w:rsidRDefault="00827CF6" w:rsidP="007034CD">
            <w:pPr>
              <w:pBdr>
                <w:top w:val="nil"/>
                <w:left w:val="nil"/>
                <w:bottom w:val="nil"/>
                <w:right w:val="nil"/>
                <w:between w:val="nil"/>
              </w:pBdr>
              <w:rPr>
                <w:color w:val="000000"/>
              </w:rPr>
            </w:pPr>
            <w:r>
              <w:rPr>
                <w:color w:val="000000"/>
              </w:rPr>
              <w:t>0</w:t>
            </w:r>
          </w:p>
        </w:tc>
        <w:tc>
          <w:tcPr>
            <w:tcW w:w="1134" w:type="dxa"/>
          </w:tcPr>
          <w:p w:rsidR="00827CF6" w:rsidRDefault="00827CF6" w:rsidP="007034CD">
            <w:pPr>
              <w:pBdr>
                <w:top w:val="nil"/>
                <w:left w:val="nil"/>
                <w:bottom w:val="nil"/>
                <w:right w:val="nil"/>
                <w:between w:val="nil"/>
              </w:pBdr>
              <w:rPr>
                <w:color w:val="000000"/>
              </w:rPr>
            </w:pPr>
            <w:r>
              <w:rPr>
                <w:color w:val="000000"/>
              </w:rPr>
              <w:t>0</w:t>
            </w:r>
          </w:p>
        </w:tc>
      </w:tr>
      <w:tr w:rsidR="00827CF6" w:rsidTr="007034CD">
        <w:trPr>
          <w:cantSplit/>
        </w:trPr>
        <w:tc>
          <w:tcPr>
            <w:tcW w:w="414"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2983"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276"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134"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276" w:type="dxa"/>
            <w:vMerge/>
          </w:tcPr>
          <w:p w:rsidR="00827CF6" w:rsidRDefault="00827CF6" w:rsidP="007034CD">
            <w:pPr>
              <w:widowControl w:val="0"/>
              <w:pBdr>
                <w:top w:val="nil"/>
                <w:left w:val="nil"/>
                <w:bottom w:val="nil"/>
                <w:right w:val="nil"/>
                <w:between w:val="nil"/>
              </w:pBdr>
              <w:spacing w:line="276" w:lineRule="auto"/>
              <w:rPr>
                <w:color w:val="000000"/>
              </w:rPr>
            </w:pPr>
          </w:p>
        </w:tc>
        <w:tc>
          <w:tcPr>
            <w:tcW w:w="1134" w:type="dxa"/>
          </w:tcPr>
          <w:p w:rsidR="00827CF6" w:rsidRDefault="00827CF6" w:rsidP="007034CD">
            <w:pPr>
              <w:pBdr>
                <w:top w:val="nil"/>
                <w:left w:val="nil"/>
                <w:bottom w:val="nil"/>
                <w:right w:val="nil"/>
                <w:between w:val="nil"/>
              </w:pBdr>
              <w:jc w:val="center"/>
              <w:rPr>
                <w:color w:val="000000"/>
              </w:rPr>
            </w:pPr>
            <w:r>
              <w:rPr>
                <w:color w:val="000000"/>
              </w:rPr>
              <w:t>Областной бюджет</w:t>
            </w:r>
          </w:p>
        </w:tc>
        <w:tc>
          <w:tcPr>
            <w:tcW w:w="1134" w:type="dxa"/>
          </w:tcPr>
          <w:p w:rsidR="00827CF6" w:rsidRDefault="00827CF6" w:rsidP="007034CD">
            <w:pPr>
              <w:pBdr>
                <w:top w:val="nil"/>
                <w:left w:val="nil"/>
                <w:bottom w:val="nil"/>
                <w:right w:val="nil"/>
                <w:between w:val="nil"/>
              </w:pBdr>
              <w:rPr>
                <w:color w:val="000000"/>
              </w:rPr>
            </w:pPr>
            <w:r>
              <w:rPr>
                <w:color w:val="000000"/>
              </w:rPr>
              <w:t xml:space="preserve"> 0</w:t>
            </w:r>
          </w:p>
        </w:tc>
        <w:tc>
          <w:tcPr>
            <w:tcW w:w="1276" w:type="dxa"/>
          </w:tcPr>
          <w:p w:rsidR="00827CF6" w:rsidRDefault="00827CF6" w:rsidP="007034CD">
            <w:pPr>
              <w:pBdr>
                <w:top w:val="nil"/>
                <w:left w:val="nil"/>
                <w:bottom w:val="nil"/>
                <w:right w:val="nil"/>
                <w:between w:val="nil"/>
              </w:pBdr>
              <w:rPr>
                <w:color w:val="000000"/>
              </w:rPr>
            </w:pPr>
            <w:r>
              <w:rPr>
                <w:color w:val="000000"/>
              </w:rPr>
              <w:t>0</w:t>
            </w:r>
          </w:p>
        </w:tc>
        <w:tc>
          <w:tcPr>
            <w:tcW w:w="1134" w:type="dxa"/>
          </w:tcPr>
          <w:p w:rsidR="00827CF6" w:rsidRDefault="00827CF6" w:rsidP="007034CD">
            <w:pPr>
              <w:pBdr>
                <w:top w:val="nil"/>
                <w:left w:val="nil"/>
                <w:bottom w:val="nil"/>
                <w:right w:val="nil"/>
                <w:between w:val="nil"/>
              </w:pBdr>
              <w:rPr>
                <w:color w:val="000000"/>
              </w:rPr>
            </w:pPr>
            <w:r>
              <w:rPr>
                <w:color w:val="000000"/>
              </w:rPr>
              <w:t>0</w:t>
            </w:r>
          </w:p>
        </w:tc>
        <w:tc>
          <w:tcPr>
            <w:tcW w:w="1134" w:type="dxa"/>
          </w:tcPr>
          <w:p w:rsidR="00827CF6" w:rsidRDefault="00827CF6" w:rsidP="007034CD">
            <w:pPr>
              <w:pBdr>
                <w:top w:val="nil"/>
                <w:left w:val="nil"/>
                <w:bottom w:val="nil"/>
                <w:right w:val="nil"/>
                <w:between w:val="nil"/>
              </w:pBdr>
              <w:rPr>
                <w:color w:val="000000"/>
              </w:rPr>
            </w:pPr>
            <w:r>
              <w:rPr>
                <w:color w:val="000000"/>
              </w:rPr>
              <w:t>0</w:t>
            </w:r>
          </w:p>
        </w:tc>
        <w:tc>
          <w:tcPr>
            <w:tcW w:w="1275" w:type="dxa"/>
          </w:tcPr>
          <w:p w:rsidR="00827CF6" w:rsidRDefault="00827CF6" w:rsidP="007034CD">
            <w:pPr>
              <w:pBdr>
                <w:top w:val="nil"/>
                <w:left w:val="nil"/>
                <w:bottom w:val="nil"/>
                <w:right w:val="nil"/>
                <w:between w:val="nil"/>
              </w:pBdr>
              <w:rPr>
                <w:color w:val="000000"/>
              </w:rPr>
            </w:pPr>
            <w:r>
              <w:rPr>
                <w:color w:val="000000"/>
              </w:rPr>
              <w:t>0</w:t>
            </w:r>
          </w:p>
        </w:tc>
        <w:tc>
          <w:tcPr>
            <w:tcW w:w="1134" w:type="dxa"/>
          </w:tcPr>
          <w:p w:rsidR="00827CF6" w:rsidRDefault="00827CF6" w:rsidP="007034CD">
            <w:pPr>
              <w:pBdr>
                <w:top w:val="nil"/>
                <w:left w:val="nil"/>
                <w:bottom w:val="nil"/>
                <w:right w:val="nil"/>
                <w:between w:val="nil"/>
              </w:pBdr>
              <w:rPr>
                <w:color w:val="000000"/>
              </w:rPr>
            </w:pPr>
            <w:r>
              <w:rPr>
                <w:color w:val="000000"/>
              </w:rPr>
              <w:t>0</w:t>
            </w:r>
          </w:p>
        </w:tc>
      </w:tr>
    </w:tbl>
    <w:p w:rsidR="0092534D" w:rsidRPr="001327E5" w:rsidRDefault="0092534D" w:rsidP="0092534D">
      <w:pPr>
        <w:jc w:val="center"/>
        <w:rPr>
          <w:b/>
          <w:sz w:val="22"/>
          <w:szCs w:val="22"/>
        </w:rPr>
      </w:pPr>
      <w:r w:rsidRPr="001327E5">
        <w:rPr>
          <w:b/>
          <w:sz w:val="22"/>
          <w:szCs w:val="22"/>
        </w:rPr>
        <w:t>Новгородская область Старорусский район</w:t>
      </w:r>
    </w:p>
    <w:p w:rsidR="0092534D" w:rsidRPr="001327E5" w:rsidRDefault="0092534D" w:rsidP="0092534D">
      <w:pPr>
        <w:spacing w:after="240"/>
        <w:jc w:val="center"/>
        <w:rPr>
          <w:b/>
          <w:sz w:val="22"/>
          <w:szCs w:val="22"/>
        </w:rPr>
      </w:pPr>
      <w:r w:rsidRPr="001327E5">
        <w:rPr>
          <w:b/>
          <w:sz w:val="22"/>
          <w:szCs w:val="22"/>
        </w:rPr>
        <w:t>АДМИНИСТРАЦИЯ ЗАЛУЧСКОГО СЕЛЬСКОГО ПОСЕЛЕНИЯ</w:t>
      </w:r>
    </w:p>
    <w:p w:rsidR="0092534D" w:rsidRPr="001327E5" w:rsidRDefault="0092534D" w:rsidP="0092534D">
      <w:pPr>
        <w:jc w:val="center"/>
        <w:rPr>
          <w:b/>
          <w:sz w:val="22"/>
          <w:szCs w:val="22"/>
        </w:rPr>
      </w:pPr>
      <w:r w:rsidRPr="001327E5">
        <w:rPr>
          <w:b/>
          <w:sz w:val="22"/>
          <w:szCs w:val="22"/>
        </w:rPr>
        <w:lastRenderedPageBreak/>
        <w:t>П О С Т А Н О В Л Е Н И Е</w:t>
      </w:r>
    </w:p>
    <w:p w:rsidR="0092534D" w:rsidRPr="001327E5" w:rsidRDefault="0092534D" w:rsidP="0092534D">
      <w:pPr>
        <w:spacing w:before="480"/>
        <w:jc w:val="center"/>
        <w:rPr>
          <w:sz w:val="22"/>
          <w:szCs w:val="22"/>
        </w:rPr>
      </w:pPr>
      <w:r w:rsidRPr="001327E5">
        <w:rPr>
          <w:sz w:val="22"/>
          <w:szCs w:val="22"/>
        </w:rPr>
        <w:t xml:space="preserve">от 12.01.2024 № 10      </w:t>
      </w:r>
    </w:p>
    <w:p w:rsidR="0092534D" w:rsidRPr="001327E5" w:rsidRDefault="0092534D" w:rsidP="0092534D">
      <w:pPr>
        <w:spacing w:after="480"/>
        <w:jc w:val="center"/>
        <w:rPr>
          <w:sz w:val="22"/>
          <w:szCs w:val="22"/>
        </w:rPr>
      </w:pPr>
      <w:r w:rsidRPr="001327E5">
        <w:rPr>
          <w:sz w:val="22"/>
          <w:szCs w:val="22"/>
        </w:rPr>
        <w:t xml:space="preserve">с. Залучье             </w:t>
      </w:r>
    </w:p>
    <w:tbl>
      <w:tblPr>
        <w:tblW w:w="10598" w:type="dxa"/>
        <w:tblLook w:val="0000"/>
      </w:tblPr>
      <w:tblGrid>
        <w:gridCol w:w="10598"/>
      </w:tblGrid>
      <w:tr w:rsidR="0092534D" w:rsidRPr="001327E5" w:rsidTr="007034CD">
        <w:trPr>
          <w:trHeight w:val="1173"/>
        </w:trPr>
        <w:tc>
          <w:tcPr>
            <w:tcW w:w="10598" w:type="dxa"/>
          </w:tcPr>
          <w:p w:rsidR="0092534D" w:rsidRPr="001327E5" w:rsidRDefault="0092534D" w:rsidP="007034CD">
            <w:pPr>
              <w:widowControl w:val="0"/>
              <w:suppressAutoHyphens/>
              <w:autoSpaceDE w:val="0"/>
              <w:spacing w:after="200" w:line="276" w:lineRule="auto"/>
              <w:jc w:val="center"/>
              <w:rPr>
                <w:b/>
                <w:sz w:val="22"/>
                <w:szCs w:val="22"/>
                <w:lang w:eastAsia="ar-SA"/>
              </w:rPr>
            </w:pPr>
            <w:r w:rsidRPr="001327E5">
              <w:rPr>
                <w:sz w:val="22"/>
                <w:szCs w:val="22"/>
              </w:rPr>
              <w:t xml:space="preserve"> </w:t>
            </w:r>
            <w:r w:rsidRPr="001327E5">
              <w:rPr>
                <w:b/>
                <w:bCs/>
                <w:sz w:val="22"/>
                <w:szCs w:val="22"/>
              </w:rPr>
              <w:t>О внесении изменений в</w:t>
            </w:r>
            <w:r w:rsidRPr="001327E5">
              <w:rPr>
                <w:b/>
                <w:sz w:val="22"/>
                <w:szCs w:val="22"/>
              </w:rPr>
              <w:t xml:space="preserve">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c>
      </w:tr>
    </w:tbl>
    <w:p w:rsidR="0092534D" w:rsidRPr="001327E5" w:rsidRDefault="0092534D" w:rsidP="0092534D">
      <w:pPr>
        <w:autoSpaceDN w:val="0"/>
        <w:adjustRightInd w:val="0"/>
        <w:spacing w:line="360" w:lineRule="exact"/>
        <w:ind w:firstLine="567"/>
        <w:jc w:val="both"/>
        <w:rPr>
          <w:sz w:val="22"/>
          <w:szCs w:val="22"/>
        </w:rPr>
      </w:pPr>
      <w:r w:rsidRPr="001327E5">
        <w:rPr>
          <w:sz w:val="22"/>
          <w:szCs w:val="22"/>
        </w:rPr>
        <w:t>В связи с продлением срока реализации муниципальной программы до 2027 года и на основании распоряжения Администрации Залучского сельского поселения от 09.01.2024 № 6-рг «О внесении изменений в Перечень муниципальных программ Залучского сельского поселения», в соответствии со статьей 179 Бюджетного кодекса Российской Федерации</w:t>
      </w:r>
      <w:r>
        <w:rPr>
          <w:sz w:val="28"/>
          <w:szCs w:val="28"/>
        </w:rPr>
        <w:t xml:space="preserve">, </w:t>
      </w:r>
      <w:r w:rsidRPr="001327E5">
        <w:rPr>
          <w:sz w:val="22"/>
          <w:szCs w:val="22"/>
        </w:rPr>
        <w:t xml:space="preserve">руководствуясь </w:t>
      </w:r>
      <w:hyperlink r:id="rId32" w:anchor="Par32" w:history="1">
        <w:r w:rsidRPr="001327E5">
          <w:rPr>
            <w:rStyle w:val="a5"/>
            <w:sz w:val="22"/>
            <w:szCs w:val="22"/>
          </w:rPr>
          <w:t>Порядк</w:t>
        </w:r>
      </w:hyperlink>
      <w:r w:rsidRPr="001327E5">
        <w:rPr>
          <w:sz w:val="22"/>
          <w:szCs w:val="22"/>
        </w:rPr>
        <w:t>ом принятия решений о</w:t>
      </w:r>
      <w:r>
        <w:rPr>
          <w:sz w:val="28"/>
          <w:szCs w:val="28"/>
        </w:rPr>
        <w:t xml:space="preserve"> </w:t>
      </w:r>
      <w:r w:rsidRPr="001327E5">
        <w:rPr>
          <w:sz w:val="22"/>
          <w:szCs w:val="22"/>
        </w:rPr>
        <w:t>разработке</w:t>
      </w:r>
      <w:r>
        <w:rPr>
          <w:sz w:val="28"/>
          <w:szCs w:val="28"/>
        </w:rPr>
        <w:t xml:space="preserve"> </w:t>
      </w:r>
      <w:r w:rsidRPr="001327E5">
        <w:rPr>
          <w:sz w:val="22"/>
          <w:szCs w:val="22"/>
        </w:rPr>
        <w:t xml:space="preserve">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p>
    <w:p w:rsidR="0092534D" w:rsidRPr="001327E5" w:rsidRDefault="0092534D" w:rsidP="0092534D">
      <w:pPr>
        <w:jc w:val="both"/>
        <w:rPr>
          <w:b/>
          <w:bCs/>
          <w:sz w:val="22"/>
          <w:szCs w:val="22"/>
        </w:rPr>
      </w:pPr>
      <w:r w:rsidRPr="001327E5">
        <w:rPr>
          <w:b/>
          <w:bCs/>
          <w:sz w:val="22"/>
          <w:szCs w:val="22"/>
        </w:rPr>
        <w:t>ПОСТАНОВЛЯЕТ:</w:t>
      </w:r>
    </w:p>
    <w:p w:rsidR="0092534D" w:rsidRPr="001327E5" w:rsidRDefault="0092534D" w:rsidP="0092534D">
      <w:pPr>
        <w:numPr>
          <w:ilvl w:val="0"/>
          <w:numId w:val="25"/>
        </w:numPr>
        <w:spacing w:line="100" w:lineRule="atLeast"/>
        <w:ind w:left="0" w:firstLine="780"/>
        <w:jc w:val="both"/>
        <w:rPr>
          <w:sz w:val="22"/>
          <w:szCs w:val="22"/>
        </w:rPr>
      </w:pPr>
      <w:r w:rsidRPr="001327E5">
        <w:rPr>
          <w:sz w:val="22"/>
          <w:szCs w:val="22"/>
        </w:rPr>
        <w:t>Внести изменения в наименование программы, заменив в пункте 1 постановления Администрации Залучского сельского поселения от 18.10.2021 № 75 «Организация благоустройства территории и содержания объектов внешнего благоустройства на территории Залучского сельского поселения на 2022-2025 годы» цифру «2025» цифрой «2027».</w:t>
      </w:r>
    </w:p>
    <w:p w:rsidR="0092534D" w:rsidRPr="001327E5" w:rsidRDefault="0092534D" w:rsidP="0092534D">
      <w:pPr>
        <w:numPr>
          <w:ilvl w:val="0"/>
          <w:numId w:val="25"/>
        </w:numPr>
        <w:spacing w:line="100" w:lineRule="atLeast"/>
        <w:ind w:left="0" w:firstLine="780"/>
        <w:jc w:val="both"/>
        <w:rPr>
          <w:sz w:val="22"/>
          <w:szCs w:val="22"/>
        </w:rPr>
      </w:pPr>
      <w:r w:rsidRPr="001327E5">
        <w:rPr>
          <w:sz w:val="22"/>
          <w:szCs w:val="22"/>
        </w:rPr>
        <w:t>Внести изменения в муниципальную программу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2022-2027 годы», изложив её в новой редакции.</w:t>
      </w:r>
    </w:p>
    <w:p w:rsidR="0092534D" w:rsidRPr="001327E5" w:rsidRDefault="0092534D" w:rsidP="0092534D">
      <w:pPr>
        <w:numPr>
          <w:ilvl w:val="0"/>
          <w:numId w:val="25"/>
        </w:numPr>
        <w:spacing w:line="100" w:lineRule="atLeast"/>
        <w:ind w:left="0" w:firstLine="780"/>
        <w:jc w:val="both"/>
        <w:rPr>
          <w:sz w:val="22"/>
          <w:szCs w:val="22"/>
        </w:rPr>
      </w:pPr>
      <w:r w:rsidRPr="001327E5">
        <w:rPr>
          <w:sz w:val="22"/>
          <w:szCs w:val="22"/>
        </w:rPr>
        <w:t>Контроль за выполнением постановления оставляю за собой.</w:t>
      </w:r>
    </w:p>
    <w:p w:rsidR="0092534D" w:rsidRPr="001327E5" w:rsidRDefault="0092534D" w:rsidP="0092534D">
      <w:pPr>
        <w:numPr>
          <w:ilvl w:val="0"/>
          <w:numId w:val="25"/>
        </w:numPr>
        <w:spacing w:line="100" w:lineRule="atLeast"/>
        <w:ind w:left="0" w:firstLine="780"/>
        <w:jc w:val="both"/>
        <w:rPr>
          <w:sz w:val="22"/>
          <w:szCs w:val="22"/>
        </w:rPr>
      </w:pPr>
      <w:r w:rsidRPr="001327E5">
        <w:rPr>
          <w:sz w:val="22"/>
          <w:szCs w:val="22"/>
        </w:rPr>
        <w:t>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92534D" w:rsidRPr="001327E5" w:rsidRDefault="0092534D" w:rsidP="0092534D">
      <w:pPr>
        <w:jc w:val="both"/>
        <w:rPr>
          <w:sz w:val="22"/>
          <w:szCs w:val="22"/>
        </w:rPr>
      </w:pPr>
    </w:p>
    <w:p w:rsidR="0092534D" w:rsidRPr="001327E5" w:rsidRDefault="0092534D" w:rsidP="0092534D">
      <w:pPr>
        <w:rPr>
          <w:b/>
          <w:bCs/>
          <w:sz w:val="22"/>
          <w:szCs w:val="22"/>
        </w:rPr>
      </w:pPr>
      <w:r w:rsidRPr="001327E5">
        <w:rPr>
          <w:b/>
          <w:bCs/>
          <w:sz w:val="22"/>
          <w:szCs w:val="22"/>
        </w:rPr>
        <w:t xml:space="preserve">Глава администрации </w:t>
      </w:r>
    </w:p>
    <w:p w:rsidR="0092534D" w:rsidRPr="001327E5" w:rsidRDefault="0092534D" w:rsidP="0092534D">
      <w:pPr>
        <w:rPr>
          <w:b/>
          <w:bCs/>
          <w:sz w:val="22"/>
          <w:szCs w:val="22"/>
        </w:rPr>
      </w:pPr>
      <w:r w:rsidRPr="001327E5">
        <w:rPr>
          <w:b/>
          <w:bCs/>
          <w:sz w:val="22"/>
          <w:szCs w:val="22"/>
        </w:rPr>
        <w:t>Залучского сельского поселения                                                                 Е.Н. Пятина</w:t>
      </w:r>
    </w:p>
    <w:p w:rsidR="0092534D" w:rsidRDefault="0092534D" w:rsidP="0092534D">
      <w:pPr>
        <w:jc w:val="both"/>
        <w:rPr>
          <w:sz w:val="28"/>
          <w:szCs w:val="28"/>
        </w:rPr>
        <w:sectPr w:rsidR="0092534D" w:rsidSect="002E02C8">
          <w:type w:val="continuous"/>
          <w:pgSz w:w="16838" w:h="11906" w:orient="landscape"/>
          <w:pgMar w:top="567" w:right="1134" w:bottom="900" w:left="851" w:header="709" w:footer="709" w:gutter="0"/>
          <w:cols w:space="720"/>
          <w:docGrid w:linePitch="360"/>
        </w:sectPr>
      </w:pPr>
    </w:p>
    <w:p w:rsidR="0092534D" w:rsidRDefault="0092534D" w:rsidP="0092534D">
      <w:pPr>
        <w:spacing w:line="100" w:lineRule="atLeast"/>
        <w:jc w:val="center"/>
        <w:rPr>
          <w:color w:val="0000FF"/>
        </w:rPr>
      </w:pPr>
    </w:p>
    <w:p w:rsidR="0092534D" w:rsidRPr="00C66D82" w:rsidRDefault="0092534D" w:rsidP="0092534D">
      <w:pPr>
        <w:spacing w:line="100" w:lineRule="atLeast"/>
        <w:jc w:val="right"/>
        <w:rPr>
          <w:b/>
          <w:sz w:val="22"/>
          <w:szCs w:val="22"/>
        </w:rPr>
      </w:pPr>
      <w:r>
        <w:rPr>
          <w:color w:val="0000FF"/>
        </w:rPr>
        <w:tab/>
      </w:r>
      <w:r w:rsidRPr="00C66D82">
        <w:rPr>
          <w:b/>
          <w:sz w:val="22"/>
          <w:szCs w:val="22"/>
        </w:rPr>
        <w:t xml:space="preserve">                                                                                                             УТВЕРЖДЕНА</w:t>
      </w:r>
    </w:p>
    <w:p w:rsidR="0092534D" w:rsidRPr="00C66D82" w:rsidRDefault="0092534D" w:rsidP="0092534D">
      <w:pPr>
        <w:spacing w:line="100" w:lineRule="atLeast"/>
        <w:jc w:val="right"/>
        <w:rPr>
          <w:b/>
          <w:sz w:val="22"/>
          <w:szCs w:val="22"/>
        </w:rPr>
      </w:pPr>
      <w:r w:rsidRPr="00C66D82">
        <w:rPr>
          <w:b/>
          <w:sz w:val="22"/>
          <w:szCs w:val="22"/>
        </w:rPr>
        <w:t>постановлением Администрации</w:t>
      </w:r>
    </w:p>
    <w:p w:rsidR="0092534D" w:rsidRPr="00C66D82" w:rsidRDefault="0092534D" w:rsidP="0092534D">
      <w:pPr>
        <w:spacing w:line="100" w:lineRule="atLeast"/>
        <w:jc w:val="right"/>
        <w:rPr>
          <w:b/>
          <w:sz w:val="22"/>
          <w:szCs w:val="22"/>
        </w:rPr>
      </w:pPr>
      <w:r w:rsidRPr="00C66D82">
        <w:rPr>
          <w:b/>
          <w:sz w:val="22"/>
          <w:szCs w:val="22"/>
        </w:rPr>
        <w:t xml:space="preserve">                                                                                        сельского поселения</w:t>
      </w:r>
    </w:p>
    <w:p w:rsidR="0092534D" w:rsidRPr="00C66D82" w:rsidRDefault="0092534D" w:rsidP="0092534D">
      <w:pPr>
        <w:spacing w:line="100" w:lineRule="atLeast"/>
        <w:jc w:val="right"/>
        <w:rPr>
          <w:b/>
          <w:sz w:val="22"/>
          <w:szCs w:val="22"/>
        </w:rPr>
      </w:pPr>
      <w:r w:rsidRPr="00C66D82">
        <w:rPr>
          <w:b/>
          <w:sz w:val="22"/>
          <w:szCs w:val="22"/>
        </w:rPr>
        <w:t xml:space="preserve">                                                                                        от  12.01.2024 № 10</w:t>
      </w:r>
    </w:p>
    <w:p w:rsidR="0092534D" w:rsidRPr="004477AF" w:rsidRDefault="0092534D" w:rsidP="0092534D">
      <w:pPr>
        <w:tabs>
          <w:tab w:val="left" w:pos="5100"/>
          <w:tab w:val="left" w:pos="7650"/>
        </w:tabs>
        <w:rPr>
          <w:sz w:val="22"/>
          <w:szCs w:val="22"/>
        </w:rPr>
      </w:pPr>
    </w:p>
    <w:p w:rsidR="0092534D" w:rsidRPr="004477AF" w:rsidRDefault="0092534D" w:rsidP="0092534D">
      <w:pPr>
        <w:autoSpaceDN w:val="0"/>
        <w:adjustRightInd w:val="0"/>
        <w:jc w:val="center"/>
        <w:rPr>
          <w:b/>
          <w:bCs/>
          <w:sz w:val="22"/>
          <w:szCs w:val="22"/>
        </w:rPr>
      </w:pPr>
    </w:p>
    <w:p w:rsidR="0092534D" w:rsidRPr="004477AF" w:rsidRDefault="0092534D" w:rsidP="0092534D">
      <w:pPr>
        <w:autoSpaceDN w:val="0"/>
        <w:adjustRightInd w:val="0"/>
        <w:jc w:val="center"/>
        <w:rPr>
          <w:b/>
          <w:bCs/>
          <w:sz w:val="22"/>
          <w:szCs w:val="22"/>
        </w:rPr>
      </w:pPr>
    </w:p>
    <w:p w:rsidR="0092534D" w:rsidRPr="004477AF" w:rsidRDefault="0092534D" w:rsidP="0092534D">
      <w:pPr>
        <w:autoSpaceDN w:val="0"/>
        <w:adjustRightInd w:val="0"/>
        <w:jc w:val="center"/>
        <w:rPr>
          <w:b/>
          <w:bCs/>
          <w:sz w:val="22"/>
          <w:szCs w:val="22"/>
        </w:rPr>
      </w:pPr>
      <w:r w:rsidRPr="004477AF">
        <w:rPr>
          <w:b/>
          <w:bCs/>
          <w:sz w:val="22"/>
          <w:szCs w:val="22"/>
        </w:rPr>
        <w:t>Муниципальная программа Залучского сельского поселения</w:t>
      </w:r>
    </w:p>
    <w:p w:rsidR="0092534D" w:rsidRPr="004477AF" w:rsidRDefault="0092534D" w:rsidP="0092534D">
      <w:pPr>
        <w:autoSpaceDN w:val="0"/>
        <w:adjustRightInd w:val="0"/>
        <w:jc w:val="center"/>
        <w:rPr>
          <w:b/>
          <w:sz w:val="22"/>
          <w:szCs w:val="22"/>
        </w:rPr>
      </w:pPr>
      <w:r w:rsidRPr="004477AF">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92534D" w:rsidRPr="004477AF" w:rsidRDefault="0092534D" w:rsidP="0092534D">
      <w:pPr>
        <w:autoSpaceDN w:val="0"/>
        <w:adjustRightInd w:val="0"/>
        <w:jc w:val="center"/>
        <w:rPr>
          <w:b/>
          <w:bCs/>
          <w:sz w:val="22"/>
          <w:szCs w:val="22"/>
        </w:rPr>
      </w:pPr>
      <w:r w:rsidRPr="004477AF">
        <w:rPr>
          <w:b/>
          <w:sz w:val="22"/>
          <w:szCs w:val="22"/>
        </w:rPr>
        <w:t>на 2022-2027 годы»</w:t>
      </w:r>
    </w:p>
    <w:p w:rsidR="0092534D" w:rsidRPr="004477AF" w:rsidRDefault="0092534D" w:rsidP="0092534D">
      <w:pPr>
        <w:autoSpaceDN w:val="0"/>
        <w:adjustRightInd w:val="0"/>
        <w:jc w:val="center"/>
        <w:rPr>
          <w:sz w:val="22"/>
          <w:szCs w:val="22"/>
        </w:rPr>
      </w:pPr>
    </w:p>
    <w:p w:rsidR="0092534D" w:rsidRPr="004477AF" w:rsidRDefault="0092534D" w:rsidP="0092534D">
      <w:pPr>
        <w:autoSpaceDN w:val="0"/>
        <w:adjustRightInd w:val="0"/>
        <w:jc w:val="center"/>
        <w:rPr>
          <w:sz w:val="22"/>
          <w:szCs w:val="22"/>
        </w:rPr>
      </w:pPr>
    </w:p>
    <w:p w:rsidR="0092534D" w:rsidRPr="004477AF" w:rsidRDefault="0092534D" w:rsidP="0092534D">
      <w:pPr>
        <w:autoSpaceDN w:val="0"/>
        <w:adjustRightInd w:val="0"/>
        <w:jc w:val="center"/>
        <w:rPr>
          <w:sz w:val="22"/>
          <w:szCs w:val="22"/>
        </w:rPr>
      </w:pPr>
      <w:r w:rsidRPr="004477AF">
        <w:rPr>
          <w:sz w:val="22"/>
          <w:szCs w:val="22"/>
        </w:rPr>
        <w:t>с.Залучье</w:t>
      </w:r>
    </w:p>
    <w:p w:rsidR="0092534D" w:rsidRPr="004477AF" w:rsidRDefault="0092534D" w:rsidP="0092534D">
      <w:pPr>
        <w:autoSpaceDN w:val="0"/>
        <w:adjustRightInd w:val="0"/>
        <w:jc w:val="center"/>
        <w:rPr>
          <w:sz w:val="22"/>
          <w:szCs w:val="22"/>
        </w:rPr>
      </w:pPr>
      <w:r w:rsidRPr="004477AF">
        <w:rPr>
          <w:sz w:val="22"/>
          <w:szCs w:val="22"/>
        </w:rPr>
        <w:t>2024 г.</w:t>
      </w:r>
    </w:p>
    <w:p w:rsidR="0092534D" w:rsidRPr="004477AF" w:rsidRDefault="0092534D" w:rsidP="0092534D">
      <w:pPr>
        <w:autoSpaceDN w:val="0"/>
        <w:adjustRightInd w:val="0"/>
        <w:jc w:val="center"/>
        <w:rPr>
          <w:b/>
          <w:bCs/>
          <w:sz w:val="22"/>
          <w:szCs w:val="22"/>
        </w:rPr>
      </w:pPr>
    </w:p>
    <w:p w:rsidR="0092534D" w:rsidRPr="004477AF" w:rsidRDefault="0092534D" w:rsidP="0092534D">
      <w:pPr>
        <w:autoSpaceDN w:val="0"/>
        <w:adjustRightInd w:val="0"/>
        <w:jc w:val="center"/>
        <w:rPr>
          <w:sz w:val="22"/>
          <w:szCs w:val="22"/>
        </w:rPr>
        <w:sectPr w:rsidR="0092534D" w:rsidRPr="004477AF" w:rsidSect="002E02C8">
          <w:headerReference w:type="default" r:id="rId33"/>
          <w:pgSz w:w="16838" w:h="11906" w:orient="landscape"/>
          <w:pgMar w:top="567" w:right="510" w:bottom="1134" w:left="510" w:header="567" w:footer="567" w:gutter="0"/>
          <w:cols w:space="720"/>
          <w:titlePg/>
          <w:docGrid w:linePitch="360"/>
        </w:sectPr>
      </w:pPr>
    </w:p>
    <w:p w:rsidR="0092534D" w:rsidRPr="004477AF" w:rsidRDefault="0092534D" w:rsidP="0092534D">
      <w:pPr>
        <w:autoSpaceDN w:val="0"/>
        <w:adjustRightInd w:val="0"/>
        <w:jc w:val="center"/>
        <w:rPr>
          <w:sz w:val="22"/>
          <w:szCs w:val="22"/>
        </w:rPr>
      </w:pPr>
    </w:p>
    <w:p w:rsidR="0092534D" w:rsidRPr="004477AF" w:rsidRDefault="0092534D" w:rsidP="0092534D">
      <w:pPr>
        <w:autoSpaceDN w:val="0"/>
        <w:adjustRightInd w:val="0"/>
        <w:jc w:val="center"/>
        <w:rPr>
          <w:b/>
          <w:bCs/>
          <w:sz w:val="22"/>
          <w:szCs w:val="22"/>
        </w:rPr>
      </w:pPr>
      <w:r w:rsidRPr="004477AF">
        <w:rPr>
          <w:b/>
          <w:bCs/>
          <w:sz w:val="22"/>
          <w:szCs w:val="22"/>
        </w:rPr>
        <w:t>ПАСПОРТ</w:t>
      </w:r>
    </w:p>
    <w:p w:rsidR="0092534D" w:rsidRPr="004477AF" w:rsidRDefault="0092534D" w:rsidP="0092534D">
      <w:pPr>
        <w:autoSpaceDN w:val="0"/>
        <w:adjustRightInd w:val="0"/>
        <w:jc w:val="center"/>
        <w:rPr>
          <w:b/>
          <w:bCs/>
          <w:sz w:val="22"/>
          <w:szCs w:val="22"/>
        </w:rPr>
      </w:pPr>
      <w:r w:rsidRPr="004477AF">
        <w:rPr>
          <w:b/>
          <w:bCs/>
          <w:sz w:val="22"/>
          <w:szCs w:val="22"/>
        </w:rPr>
        <w:t>муниципальной программы</w:t>
      </w:r>
    </w:p>
    <w:p w:rsidR="0092534D" w:rsidRPr="004477AF" w:rsidRDefault="0092534D" w:rsidP="0092534D">
      <w:pPr>
        <w:autoSpaceDN w:val="0"/>
        <w:adjustRightInd w:val="0"/>
        <w:ind w:firstLine="567"/>
        <w:jc w:val="both"/>
        <w:rPr>
          <w:sz w:val="22"/>
          <w:szCs w:val="22"/>
        </w:rPr>
      </w:pPr>
    </w:p>
    <w:p w:rsidR="0092534D" w:rsidRPr="004477AF" w:rsidRDefault="0092534D" w:rsidP="0092534D">
      <w:pPr>
        <w:autoSpaceDN w:val="0"/>
        <w:adjustRightInd w:val="0"/>
        <w:spacing w:line="360" w:lineRule="exact"/>
        <w:ind w:firstLine="567"/>
        <w:jc w:val="both"/>
        <w:rPr>
          <w:sz w:val="22"/>
          <w:szCs w:val="22"/>
        </w:rPr>
      </w:pPr>
      <w:r w:rsidRPr="004477AF">
        <w:rPr>
          <w:b/>
          <w:sz w:val="22"/>
          <w:szCs w:val="22"/>
        </w:rPr>
        <w:t>1.</w:t>
      </w:r>
      <w:r w:rsidRPr="004477AF">
        <w:rPr>
          <w:sz w:val="22"/>
          <w:szCs w:val="22"/>
        </w:rPr>
        <w:t xml:space="preserve"> </w:t>
      </w:r>
      <w:r w:rsidRPr="004477AF">
        <w:rPr>
          <w:b/>
          <w:sz w:val="22"/>
          <w:szCs w:val="22"/>
        </w:rPr>
        <w:t>Наименование муниципальной программы:</w:t>
      </w:r>
      <w:r w:rsidRPr="004477AF">
        <w:rPr>
          <w:sz w:val="22"/>
          <w:szCs w:val="22"/>
        </w:rPr>
        <w:t xml:space="preserve"> </w:t>
      </w:r>
      <w:r w:rsidRPr="004477AF">
        <w:rPr>
          <w:bCs/>
          <w:sz w:val="22"/>
          <w:szCs w:val="22"/>
        </w:rPr>
        <w:t xml:space="preserve">Муниципальная программа Залучского сельского поселения </w:t>
      </w:r>
      <w:r w:rsidRPr="004477AF">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r w:rsidRPr="004477AF">
        <w:rPr>
          <w:bCs/>
          <w:spacing w:val="-2"/>
          <w:sz w:val="22"/>
          <w:szCs w:val="22"/>
        </w:rPr>
        <w:t xml:space="preserve"> (далее - </w:t>
      </w:r>
      <w:r w:rsidRPr="004477AF">
        <w:rPr>
          <w:bCs/>
          <w:sz w:val="22"/>
          <w:szCs w:val="22"/>
        </w:rPr>
        <w:t>Муниципальная программа).</w:t>
      </w:r>
    </w:p>
    <w:p w:rsidR="0092534D" w:rsidRPr="004477AF" w:rsidRDefault="0092534D" w:rsidP="0092534D">
      <w:pPr>
        <w:autoSpaceDN w:val="0"/>
        <w:adjustRightInd w:val="0"/>
        <w:spacing w:line="360" w:lineRule="exact"/>
        <w:ind w:firstLine="567"/>
        <w:jc w:val="both"/>
        <w:rPr>
          <w:sz w:val="22"/>
          <w:szCs w:val="22"/>
        </w:rPr>
      </w:pPr>
      <w:r w:rsidRPr="004477AF">
        <w:rPr>
          <w:b/>
          <w:sz w:val="22"/>
          <w:szCs w:val="22"/>
        </w:rPr>
        <w:t>2. Ответственный исполнитель муниципальной программы:</w:t>
      </w:r>
      <w:r w:rsidRPr="004477AF">
        <w:rPr>
          <w:sz w:val="22"/>
          <w:szCs w:val="22"/>
        </w:rPr>
        <w:t xml:space="preserve"> Администрация Залучского сельского поселения (далее - Администрация).</w:t>
      </w:r>
    </w:p>
    <w:p w:rsidR="0092534D" w:rsidRPr="004477AF" w:rsidRDefault="0092534D" w:rsidP="0092534D">
      <w:pPr>
        <w:autoSpaceDN w:val="0"/>
        <w:adjustRightInd w:val="0"/>
        <w:spacing w:line="360" w:lineRule="exact"/>
        <w:ind w:firstLine="567"/>
        <w:jc w:val="both"/>
        <w:rPr>
          <w:sz w:val="22"/>
          <w:szCs w:val="22"/>
        </w:rPr>
      </w:pPr>
      <w:r w:rsidRPr="004477AF">
        <w:rPr>
          <w:b/>
          <w:sz w:val="22"/>
          <w:szCs w:val="22"/>
        </w:rPr>
        <w:t>3. Соисполнители муниципальной программы:</w:t>
      </w:r>
      <w:r w:rsidRPr="004477AF">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2534D" w:rsidRPr="004477AF" w:rsidRDefault="0092534D" w:rsidP="0092534D">
      <w:pPr>
        <w:autoSpaceDN w:val="0"/>
        <w:adjustRightInd w:val="0"/>
        <w:spacing w:line="360" w:lineRule="exact"/>
        <w:ind w:firstLine="567"/>
        <w:jc w:val="both"/>
        <w:rPr>
          <w:b/>
          <w:sz w:val="22"/>
          <w:szCs w:val="22"/>
        </w:rPr>
      </w:pPr>
      <w:r w:rsidRPr="004477AF">
        <w:rPr>
          <w:b/>
          <w:sz w:val="22"/>
          <w:szCs w:val="22"/>
        </w:rPr>
        <w:t xml:space="preserve">4. Подпрограммы муниципальной программы: </w:t>
      </w:r>
    </w:p>
    <w:p w:rsidR="0092534D" w:rsidRPr="004477AF" w:rsidRDefault="0092534D" w:rsidP="0092534D">
      <w:pPr>
        <w:autoSpaceDN w:val="0"/>
        <w:adjustRightInd w:val="0"/>
        <w:spacing w:line="360" w:lineRule="exact"/>
        <w:ind w:firstLine="567"/>
        <w:jc w:val="both"/>
        <w:rPr>
          <w:sz w:val="22"/>
          <w:szCs w:val="22"/>
        </w:rPr>
      </w:pPr>
      <w:r w:rsidRPr="004477AF">
        <w:rPr>
          <w:sz w:val="22"/>
          <w:szCs w:val="22"/>
        </w:rPr>
        <w:t>«Уборка и озеленение территории Залучского сельского поселения на 2022-2027 годы»;</w:t>
      </w:r>
    </w:p>
    <w:p w:rsidR="0092534D" w:rsidRPr="004477AF" w:rsidRDefault="0092534D" w:rsidP="0092534D">
      <w:pPr>
        <w:autoSpaceDN w:val="0"/>
        <w:adjustRightInd w:val="0"/>
        <w:spacing w:line="360" w:lineRule="exact"/>
        <w:ind w:firstLine="567"/>
        <w:jc w:val="both"/>
        <w:rPr>
          <w:sz w:val="22"/>
          <w:szCs w:val="22"/>
        </w:rPr>
      </w:pPr>
      <w:r w:rsidRPr="004477AF">
        <w:rPr>
          <w:sz w:val="22"/>
          <w:szCs w:val="22"/>
        </w:rPr>
        <w:t>«Освещение улиц  на территории Залучского сельского поселения на 2022-2027 годы»;</w:t>
      </w:r>
    </w:p>
    <w:p w:rsidR="0092534D" w:rsidRPr="004477AF" w:rsidRDefault="0092534D" w:rsidP="0092534D">
      <w:pPr>
        <w:autoSpaceDN w:val="0"/>
        <w:adjustRightInd w:val="0"/>
        <w:spacing w:line="360" w:lineRule="exact"/>
        <w:ind w:firstLine="567"/>
        <w:jc w:val="both"/>
        <w:rPr>
          <w:sz w:val="22"/>
          <w:szCs w:val="22"/>
        </w:rPr>
      </w:pPr>
      <w:r w:rsidRPr="004477AF">
        <w:rPr>
          <w:sz w:val="22"/>
          <w:szCs w:val="22"/>
        </w:rPr>
        <w:t>«Содержание мест захоронения на территории Залучского сельского поселения на 2022-2027 годы»;</w:t>
      </w:r>
    </w:p>
    <w:p w:rsidR="0092534D" w:rsidRPr="004477AF" w:rsidRDefault="0092534D" w:rsidP="0092534D">
      <w:pPr>
        <w:autoSpaceDN w:val="0"/>
        <w:adjustRightInd w:val="0"/>
        <w:spacing w:line="360" w:lineRule="exact"/>
        <w:ind w:firstLine="567"/>
        <w:jc w:val="both"/>
        <w:rPr>
          <w:sz w:val="22"/>
          <w:szCs w:val="22"/>
        </w:rPr>
      </w:pPr>
      <w:r w:rsidRPr="004477AF">
        <w:rPr>
          <w:sz w:val="22"/>
          <w:szCs w:val="22"/>
        </w:rPr>
        <w:t>«Обустройство контейнерных площадок для накопления твердых коммунальных отходов на территории Залучского сельского поселения на 2022-2027 годы»</w:t>
      </w:r>
    </w:p>
    <w:p w:rsidR="0092534D" w:rsidRPr="004477AF" w:rsidRDefault="0092534D" w:rsidP="0092534D">
      <w:pPr>
        <w:autoSpaceDN w:val="0"/>
        <w:adjustRightInd w:val="0"/>
        <w:spacing w:line="360" w:lineRule="exact"/>
        <w:ind w:firstLine="567"/>
        <w:jc w:val="both"/>
        <w:rPr>
          <w:sz w:val="22"/>
          <w:szCs w:val="22"/>
        </w:rPr>
      </w:pPr>
      <w:r w:rsidRPr="004477AF">
        <w:rPr>
          <w:sz w:val="22"/>
          <w:szCs w:val="22"/>
        </w:rPr>
        <w:t>«Комплексное развитие территории Залучского сельского поселения на 2022-2027 годы»</w:t>
      </w:r>
    </w:p>
    <w:p w:rsidR="0092534D" w:rsidRPr="004477AF" w:rsidRDefault="0092534D" w:rsidP="0092534D">
      <w:pPr>
        <w:autoSpaceDN w:val="0"/>
        <w:adjustRightInd w:val="0"/>
        <w:spacing w:line="340" w:lineRule="exact"/>
        <w:ind w:firstLine="567"/>
        <w:jc w:val="both"/>
        <w:rPr>
          <w:b/>
          <w:sz w:val="22"/>
          <w:szCs w:val="22"/>
        </w:rPr>
      </w:pPr>
      <w:r w:rsidRPr="004477AF">
        <w:rPr>
          <w:b/>
          <w:sz w:val="22"/>
          <w:szCs w:val="22"/>
        </w:rPr>
        <w:t>5. Цели, задачи и целевые показатели муниципальной программы:</w:t>
      </w:r>
    </w:p>
    <w:tbl>
      <w:tblPr>
        <w:tblW w:w="15876" w:type="dxa"/>
        <w:tblInd w:w="75" w:type="dxa"/>
        <w:tblLayout w:type="fixed"/>
        <w:tblCellMar>
          <w:left w:w="75" w:type="dxa"/>
          <w:right w:w="75" w:type="dxa"/>
        </w:tblCellMar>
        <w:tblLook w:val="0000"/>
      </w:tblPr>
      <w:tblGrid>
        <w:gridCol w:w="694"/>
        <w:gridCol w:w="7811"/>
        <w:gridCol w:w="1276"/>
        <w:gridCol w:w="1276"/>
        <w:gridCol w:w="1134"/>
        <w:gridCol w:w="1417"/>
        <w:gridCol w:w="1134"/>
        <w:gridCol w:w="1134"/>
      </w:tblGrid>
      <w:tr w:rsidR="0092534D" w:rsidTr="007034CD">
        <w:trPr>
          <w:trHeight w:val="400"/>
        </w:trPr>
        <w:tc>
          <w:tcPr>
            <w:tcW w:w="694"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п/п</w:t>
            </w:r>
          </w:p>
        </w:tc>
        <w:tc>
          <w:tcPr>
            <w:tcW w:w="7811"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xml:space="preserve">Цели, задачи муниципальной программы, наименование и  </w:t>
            </w:r>
            <w:r>
              <w:br/>
              <w:t xml:space="preserve"> единица измерения целевого показателя</w:t>
            </w:r>
          </w:p>
        </w:tc>
        <w:tc>
          <w:tcPr>
            <w:tcW w:w="7371" w:type="dxa"/>
            <w:gridSpan w:val="6"/>
            <w:tcBorders>
              <w:top w:val="single" w:sz="4" w:space="0" w:color="auto"/>
              <w:left w:val="single" w:sz="4" w:space="0" w:color="auto"/>
              <w:bottom w:val="single" w:sz="4" w:space="0" w:color="auto"/>
              <w:right w:val="single" w:sz="4" w:space="0" w:color="auto"/>
            </w:tcBorders>
          </w:tcPr>
          <w:p w:rsidR="0092534D" w:rsidRDefault="0092534D" w:rsidP="007034CD">
            <w:r>
              <w:t>Значения целевого показателя по годам</w:t>
            </w:r>
          </w:p>
        </w:tc>
      </w:tr>
      <w:tr w:rsidR="0092534D" w:rsidTr="007034CD">
        <w:trPr>
          <w:trHeight w:val="400"/>
        </w:trPr>
        <w:tc>
          <w:tcPr>
            <w:tcW w:w="694" w:type="dxa"/>
            <w:vMerge/>
            <w:tcBorders>
              <w:top w:val="single" w:sz="4" w:space="0" w:color="auto"/>
              <w:left w:val="single" w:sz="4" w:space="0" w:color="auto"/>
              <w:bottom w:val="single" w:sz="4" w:space="0" w:color="auto"/>
              <w:right w:val="single" w:sz="4" w:space="0" w:color="auto"/>
            </w:tcBorders>
          </w:tcPr>
          <w:p w:rsidR="0092534D" w:rsidRDefault="0092534D" w:rsidP="007034CD">
            <w:pPr>
              <w:jc w:val="center"/>
            </w:pPr>
          </w:p>
        </w:tc>
        <w:tc>
          <w:tcPr>
            <w:tcW w:w="7811" w:type="dxa"/>
            <w:vMerge/>
            <w:tcBorders>
              <w:top w:val="single" w:sz="4" w:space="0" w:color="auto"/>
              <w:left w:val="single" w:sz="4" w:space="0" w:color="auto"/>
              <w:bottom w:val="single" w:sz="4" w:space="0" w:color="auto"/>
              <w:right w:val="single" w:sz="4" w:space="0" w:color="auto"/>
            </w:tcBorders>
          </w:tcPr>
          <w:p w:rsidR="0092534D" w:rsidRDefault="0092534D" w:rsidP="007034CD"/>
        </w:tc>
        <w:tc>
          <w:tcPr>
            <w:tcW w:w="1276" w:type="dxa"/>
            <w:tcBorders>
              <w:top w:val="nil"/>
              <w:left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2022</w:t>
            </w:r>
          </w:p>
        </w:tc>
        <w:tc>
          <w:tcPr>
            <w:tcW w:w="1276"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2023</w:t>
            </w:r>
          </w:p>
        </w:tc>
        <w:tc>
          <w:tcPr>
            <w:tcW w:w="1134"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2024</w:t>
            </w:r>
          </w:p>
        </w:tc>
        <w:tc>
          <w:tcPr>
            <w:tcW w:w="1417"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2025</w:t>
            </w:r>
          </w:p>
        </w:tc>
        <w:tc>
          <w:tcPr>
            <w:tcW w:w="1134"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2026</w:t>
            </w:r>
          </w:p>
        </w:tc>
        <w:tc>
          <w:tcPr>
            <w:tcW w:w="1134"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2027</w:t>
            </w:r>
          </w:p>
        </w:tc>
      </w:tr>
      <w:tr w:rsidR="0092534D" w:rsidTr="007034CD">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7811" w:type="dxa"/>
            <w:tcBorders>
              <w:top w:val="nil"/>
              <w:left w:val="single" w:sz="4" w:space="0" w:color="auto"/>
              <w:bottom w:val="single" w:sz="4" w:space="0" w:color="auto"/>
              <w:right w:val="single" w:sz="4" w:space="0" w:color="auto"/>
            </w:tcBorders>
          </w:tcPr>
          <w:p w:rsidR="0092534D" w:rsidRDefault="0092534D" w:rsidP="007034CD">
            <w:pPr>
              <w:jc w:val="center"/>
            </w:pPr>
            <w:r>
              <w:t>2</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 xml:space="preserve">3 </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5</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7</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8</w:t>
            </w:r>
          </w:p>
        </w:tc>
      </w:tr>
      <w:tr w:rsidR="0092534D" w:rsidTr="007034CD">
        <w:tc>
          <w:tcPr>
            <w:tcW w:w="694" w:type="dxa"/>
            <w:tcBorders>
              <w:top w:val="nil"/>
              <w:left w:val="single" w:sz="4" w:space="0" w:color="auto"/>
              <w:bottom w:val="single" w:sz="4" w:space="0" w:color="auto"/>
              <w:right w:val="single" w:sz="4" w:space="0" w:color="auto"/>
            </w:tcBorders>
          </w:tcPr>
          <w:p w:rsidR="0092534D" w:rsidRPr="00126DBE" w:rsidRDefault="0092534D" w:rsidP="007034CD">
            <w:pPr>
              <w:jc w:val="center"/>
              <w:rPr>
                <w:b/>
              </w:rPr>
            </w:pPr>
            <w:r w:rsidRPr="00126DBE">
              <w:rPr>
                <w:b/>
              </w:rPr>
              <w:t>1.</w:t>
            </w:r>
          </w:p>
        </w:tc>
        <w:tc>
          <w:tcPr>
            <w:tcW w:w="15182" w:type="dxa"/>
            <w:gridSpan w:val="7"/>
            <w:tcBorders>
              <w:top w:val="nil"/>
              <w:left w:val="single" w:sz="4" w:space="0" w:color="auto"/>
              <w:bottom w:val="single" w:sz="4" w:space="0" w:color="auto"/>
              <w:right w:val="single" w:sz="4" w:space="0" w:color="auto"/>
            </w:tcBorders>
          </w:tcPr>
          <w:p w:rsidR="0092534D" w:rsidRPr="00126DBE" w:rsidRDefault="0092534D" w:rsidP="007034CD">
            <w:pPr>
              <w:rPr>
                <w:b/>
              </w:rPr>
            </w:pPr>
            <w:r w:rsidRPr="00126DBE">
              <w:rPr>
                <w:b/>
              </w:rPr>
              <w:t xml:space="preserve">Цель 1: Организация благоустройства территории Залучского сельского поселения </w:t>
            </w:r>
          </w:p>
        </w:tc>
      </w:tr>
      <w:tr w:rsidR="0092534D" w:rsidTr="007034CD">
        <w:tc>
          <w:tcPr>
            <w:tcW w:w="694" w:type="dxa"/>
            <w:tcBorders>
              <w:top w:val="nil"/>
              <w:left w:val="single" w:sz="4" w:space="0" w:color="auto"/>
              <w:bottom w:val="single" w:sz="4" w:space="0" w:color="auto"/>
              <w:right w:val="single" w:sz="4" w:space="0" w:color="auto"/>
            </w:tcBorders>
          </w:tcPr>
          <w:p w:rsidR="0092534D" w:rsidRPr="00126DBE" w:rsidRDefault="0092534D" w:rsidP="007034CD">
            <w:pPr>
              <w:jc w:val="center"/>
              <w:rPr>
                <w:b/>
              </w:rPr>
            </w:pPr>
            <w:r w:rsidRPr="00126DBE">
              <w:rPr>
                <w:b/>
              </w:rPr>
              <w:t>1.1.</w:t>
            </w:r>
          </w:p>
        </w:tc>
        <w:tc>
          <w:tcPr>
            <w:tcW w:w="15182" w:type="dxa"/>
            <w:gridSpan w:val="7"/>
            <w:tcBorders>
              <w:top w:val="single" w:sz="4" w:space="0" w:color="auto"/>
              <w:left w:val="single" w:sz="4" w:space="0" w:color="auto"/>
              <w:bottom w:val="single" w:sz="4" w:space="0" w:color="auto"/>
              <w:right w:val="single" w:sz="4" w:space="0" w:color="auto"/>
            </w:tcBorders>
          </w:tcPr>
          <w:p w:rsidR="0092534D" w:rsidRPr="00126DBE" w:rsidRDefault="0092534D" w:rsidP="007034CD">
            <w:pPr>
              <w:rPr>
                <w:b/>
              </w:rPr>
            </w:pPr>
            <w:r w:rsidRPr="00126DBE">
              <w:rPr>
                <w:b/>
              </w:rPr>
              <w:t xml:space="preserve">Задача 1: Уборка и озеленение территории Залучского сельского поселения </w:t>
            </w:r>
          </w:p>
        </w:tc>
      </w:tr>
      <w:tr w:rsidR="0092534D" w:rsidTr="007034CD">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1.1.1.</w:t>
            </w:r>
          </w:p>
        </w:tc>
        <w:tc>
          <w:tcPr>
            <w:tcW w:w="7811" w:type="dxa"/>
            <w:tcBorders>
              <w:top w:val="nil"/>
              <w:left w:val="single" w:sz="4" w:space="0" w:color="auto"/>
              <w:bottom w:val="single" w:sz="4" w:space="0" w:color="auto"/>
              <w:right w:val="single" w:sz="4" w:space="0" w:color="auto"/>
            </w:tcBorders>
          </w:tcPr>
          <w:p w:rsidR="0092534D" w:rsidRDefault="0092534D" w:rsidP="007034CD">
            <w:pPr>
              <w:jc w:val="both"/>
              <w:rPr>
                <w:spacing w:val="-10"/>
              </w:rPr>
            </w:pPr>
            <w:r>
              <w:t>Количество отремонтированных элементов благоустройства, шт.</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r>
      <w:tr w:rsidR="0092534D" w:rsidTr="007034CD">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1.1.2.</w:t>
            </w:r>
          </w:p>
        </w:tc>
        <w:tc>
          <w:tcPr>
            <w:tcW w:w="7811" w:type="dxa"/>
            <w:tcBorders>
              <w:top w:val="nil"/>
              <w:left w:val="single" w:sz="4" w:space="0" w:color="auto"/>
              <w:bottom w:val="single" w:sz="4" w:space="0" w:color="auto"/>
              <w:right w:val="single" w:sz="4" w:space="0" w:color="auto"/>
            </w:tcBorders>
          </w:tcPr>
          <w:p w:rsidR="0092534D" w:rsidRDefault="0092534D" w:rsidP="007034CD">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обкошенных населённых пунктов, шт.</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3</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1.1.3.</w:t>
            </w:r>
          </w:p>
        </w:tc>
        <w:tc>
          <w:tcPr>
            <w:tcW w:w="7811" w:type="dxa"/>
            <w:tcBorders>
              <w:top w:val="single" w:sz="4" w:space="0" w:color="auto"/>
              <w:left w:val="single" w:sz="4" w:space="0" w:color="auto"/>
              <w:bottom w:val="single" w:sz="4" w:space="0" w:color="auto"/>
              <w:right w:val="single" w:sz="4" w:space="0" w:color="auto"/>
            </w:tcBorders>
          </w:tcPr>
          <w:p w:rsidR="0092534D" w:rsidRDefault="0092534D" w:rsidP="007034CD">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договоров заключённых на уборку территорий поселения, шт. </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1.1.4</w:t>
            </w:r>
          </w:p>
        </w:tc>
        <w:tc>
          <w:tcPr>
            <w:tcW w:w="7811" w:type="dxa"/>
            <w:tcBorders>
              <w:top w:val="single" w:sz="4" w:space="0" w:color="auto"/>
              <w:left w:val="single" w:sz="4" w:space="0" w:color="auto"/>
              <w:bottom w:val="single" w:sz="4" w:space="0" w:color="auto"/>
              <w:right w:val="single" w:sz="4" w:space="0" w:color="auto"/>
            </w:tcBorders>
          </w:tcPr>
          <w:p w:rsidR="0092534D" w:rsidRDefault="0092534D" w:rsidP="007034CD">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исследования проб воды из источников водоснабжения, %</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100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1.1.5</w:t>
            </w:r>
          </w:p>
        </w:tc>
        <w:tc>
          <w:tcPr>
            <w:tcW w:w="7811" w:type="dxa"/>
            <w:tcBorders>
              <w:top w:val="single" w:sz="4" w:space="0" w:color="auto"/>
              <w:left w:val="single" w:sz="4" w:space="0" w:color="auto"/>
              <w:bottom w:val="single" w:sz="4" w:space="0" w:color="auto"/>
              <w:right w:val="single" w:sz="4" w:space="0" w:color="auto"/>
            </w:tcBorders>
          </w:tcPr>
          <w:p w:rsidR="0092534D" w:rsidRDefault="0092534D" w:rsidP="007034CD">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мест массового купания (контроль качества почвы), шт.</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3</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1.1.6</w:t>
            </w:r>
          </w:p>
        </w:tc>
        <w:tc>
          <w:tcPr>
            <w:tcW w:w="7811" w:type="dxa"/>
            <w:tcBorders>
              <w:top w:val="single" w:sz="4" w:space="0" w:color="auto"/>
              <w:left w:val="single" w:sz="4" w:space="0" w:color="auto"/>
              <w:bottom w:val="single" w:sz="4" w:space="0" w:color="auto"/>
              <w:right w:val="single" w:sz="4" w:space="0" w:color="auto"/>
            </w:tcBorders>
          </w:tcPr>
          <w:p w:rsidR="0092534D" w:rsidRPr="00126DBE" w:rsidRDefault="0092534D" w:rsidP="007034CD">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Ликвидация несанкционированных свалок, %</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100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r>
      <w:tr w:rsidR="0092534D" w:rsidTr="007034CD">
        <w:trPr>
          <w:trHeight w:val="262"/>
        </w:trPr>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1.1.7</w:t>
            </w:r>
          </w:p>
        </w:tc>
        <w:tc>
          <w:tcPr>
            <w:tcW w:w="7811" w:type="dxa"/>
            <w:tcBorders>
              <w:top w:val="single" w:sz="4" w:space="0" w:color="auto"/>
              <w:left w:val="single" w:sz="4" w:space="0" w:color="auto"/>
              <w:bottom w:val="single" w:sz="4" w:space="0" w:color="auto"/>
              <w:right w:val="single" w:sz="4" w:space="0" w:color="auto"/>
            </w:tcBorders>
          </w:tcPr>
          <w:p w:rsidR="0092534D" w:rsidRPr="00126DBE" w:rsidRDefault="0092534D" w:rsidP="007034CD">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Площадь уничтожения борщевика Сосновского химическим способом, га</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4</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w:t>
            </w:r>
          </w:p>
        </w:tc>
      </w:tr>
      <w:tr w:rsidR="0092534D" w:rsidTr="007034CD">
        <w:trPr>
          <w:trHeight w:val="359"/>
        </w:trPr>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1.1.8</w:t>
            </w:r>
          </w:p>
        </w:tc>
        <w:tc>
          <w:tcPr>
            <w:tcW w:w="7811" w:type="dxa"/>
            <w:tcBorders>
              <w:top w:val="single" w:sz="4" w:space="0" w:color="auto"/>
              <w:left w:val="single" w:sz="4" w:space="0" w:color="auto"/>
              <w:right w:val="single" w:sz="4" w:space="0" w:color="auto"/>
            </w:tcBorders>
          </w:tcPr>
          <w:p w:rsidR="0092534D" w:rsidRPr="00126DBE" w:rsidRDefault="0092534D" w:rsidP="007034CD">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Работы по договорам (центр занятости)</w:t>
            </w:r>
          </w:p>
        </w:tc>
        <w:tc>
          <w:tcPr>
            <w:tcW w:w="1276"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276"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417"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92534D" w:rsidTr="007034CD">
        <w:trPr>
          <w:trHeight w:val="359"/>
        </w:trPr>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1.1.9</w:t>
            </w:r>
          </w:p>
        </w:tc>
        <w:tc>
          <w:tcPr>
            <w:tcW w:w="7811" w:type="dxa"/>
            <w:tcBorders>
              <w:top w:val="single" w:sz="4" w:space="0" w:color="auto"/>
              <w:left w:val="single" w:sz="4" w:space="0" w:color="auto"/>
              <w:right w:val="single" w:sz="4" w:space="0" w:color="auto"/>
            </w:tcBorders>
          </w:tcPr>
          <w:p w:rsidR="0092534D" w:rsidRPr="00126DBE" w:rsidRDefault="0092534D" w:rsidP="007034CD">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Приобретение элементов на детскую площадку</w:t>
            </w:r>
          </w:p>
        </w:tc>
        <w:tc>
          <w:tcPr>
            <w:tcW w:w="1276"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6"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7"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left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92534D" w:rsidTr="007034CD">
        <w:trPr>
          <w:trHeight w:val="359"/>
        </w:trPr>
        <w:tc>
          <w:tcPr>
            <w:tcW w:w="694" w:type="dxa"/>
            <w:tcBorders>
              <w:top w:val="nil"/>
              <w:left w:val="single" w:sz="4" w:space="0" w:color="auto"/>
              <w:bottom w:val="single" w:sz="4" w:space="0" w:color="auto"/>
              <w:right w:val="single" w:sz="4" w:space="0" w:color="auto"/>
            </w:tcBorders>
          </w:tcPr>
          <w:p w:rsidR="0092534D" w:rsidRPr="00126DBE" w:rsidRDefault="0092534D" w:rsidP="007034CD">
            <w:pPr>
              <w:jc w:val="center"/>
              <w:rPr>
                <w:b/>
              </w:rPr>
            </w:pPr>
            <w:r w:rsidRPr="00126DBE">
              <w:rPr>
                <w:b/>
              </w:rPr>
              <w:lastRenderedPageBreak/>
              <w:t>1.2.</w:t>
            </w:r>
          </w:p>
        </w:tc>
        <w:tc>
          <w:tcPr>
            <w:tcW w:w="15182" w:type="dxa"/>
            <w:gridSpan w:val="7"/>
            <w:tcBorders>
              <w:top w:val="single" w:sz="4" w:space="0" w:color="auto"/>
              <w:left w:val="single" w:sz="4" w:space="0" w:color="auto"/>
              <w:right w:val="single" w:sz="4" w:space="0" w:color="auto"/>
            </w:tcBorders>
          </w:tcPr>
          <w:p w:rsidR="0092534D" w:rsidRPr="00126DBE" w:rsidRDefault="0092534D" w:rsidP="007034CD">
            <w:pPr>
              <w:rPr>
                <w:b/>
              </w:rPr>
            </w:pPr>
            <w:r w:rsidRPr="00126DBE">
              <w:rPr>
                <w:b/>
              </w:rPr>
              <w:t>Задача 2: Освещение улиц на территории Залучского сельского поселения</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1.2.1.</w:t>
            </w:r>
          </w:p>
        </w:tc>
        <w:tc>
          <w:tcPr>
            <w:tcW w:w="7811" w:type="dxa"/>
            <w:tcBorders>
              <w:top w:val="single" w:sz="4" w:space="0" w:color="auto"/>
              <w:left w:val="single" w:sz="4" w:space="0" w:color="auto"/>
              <w:bottom w:val="single" w:sz="4" w:space="0" w:color="auto"/>
              <w:right w:val="single" w:sz="4" w:space="0" w:color="auto"/>
            </w:tcBorders>
          </w:tcPr>
          <w:p w:rsidR="0092534D" w:rsidRPr="00126DBE" w:rsidRDefault="0092534D" w:rsidP="007034CD">
            <w:r w:rsidRPr="00126DBE">
              <w:t xml:space="preserve">Количество приобретенных и установленных светильников, шт. </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4</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w:t>
            </w:r>
          </w:p>
        </w:tc>
      </w:tr>
      <w:tr w:rsidR="0092534D" w:rsidTr="007034CD">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1.2.2.</w:t>
            </w:r>
          </w:p>
        </w:tc>
        <w:tc>
          <w:tcPr>
            <w:tcW w:w="7811" w:type="dxa"/>
            <w:tcBorders>
              <w:top w:val="nil"/>
              <w:left w:val="single" w:sz="4" w:space="0" w:color="auto"/>
              <w:bottom w:val="single" w:sz="4" w:space="0" w:color="auto"/>
              <w:right w:val="single" w:sz="4" w:space="0" w:color="auto"/>
            </w:tcBorders>
          </w:tcPr>
          <w:p w:rsidR="0092534D" w:rsidRPr="00126DBE" w:rsidRDefault="0092534D" w:rsidP="007034CD">
            <w:r w:rsidRPr="00126DBE">
              <w:t xml:space="preserve">Количество приобретенных и замененных ламп, шт.  </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40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40</w:t>
            </w:r>
          </w:p>
        </w:tc>
      </w:tr>
      <w:tr w:rsidR="0092534D" w:rsidTr="007034CD">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1.2.3.</w:t>
            </w:r>
          </w:p>
        </w:tc>
        <w:tc>
          <w:tcPr>
            <w:tcW w:w="7811" w:type="dxa"/>
            <w:tcBorders>
              <w:top w:val="nil"/>
              <w:left w:val="single" w:sz="4" w:space="0" w:color="auto"/>
              <w:bottom w:val="single" w:sz="4" w:space="0" w:color="auto"/>
              <w:right w:val="single" w:sz="4" w:space="0" w:color="auto"/>
            </w:tcBorders>
          </w:tcPr>
          <w:p w:rsidR="0092534D" w:rsidRPr="00126DBE" w:rsidRDefault="0092534D" w:rsidP="007034CD">
            <w:r w:rsidRPr="00126DBE">
              <w:t>Оплата за электроэнергию на уличное освещение, %</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100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r>
      <w:tr w:rsidR="0092534D" w:rsidTr="007034CD">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1.2.4</w:t>
            </w:r>
          </w:p>
        </w:tc>
        <w:tc>
          <w:tcPr>
            <w:tcW w:w="7811" w:type="dxa"/>
            <w:tcBorders>
              <w:top w:val="nil"/>
              <w:left w:val="single" w:sz="4" w:space="0" w:color="auto"/>
              <w:bottom w:val="single" w:sz="4" w:space="0" w:color="auto"/>
              <w:right w:val="single" w:sz="4" w:space="0" w:color="auto"/>
            </w:tcBorders>
          </w:tcPr>
          <w:p w:rsidR="0092534D" w:rsidRPr="00126DBE" w:rsidRDefault="0092534D" w:rsidP="007034CD">
            <w:r w:rsidRPr="00126DBE">
              <w:t xml:space="preserve"> Количество отработанных ламп, сданных на утилизацию, шт</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6</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6</w:t>
            </w:r>
          </w:p>
        </w:tc>
      </w:tr>
      <w:tr w:rsidR="0092534D" w:rsidTr="007034CD">
        <w:tc>
          <w:tcPr>
            <w:tcW w:w="694" w:type="dxa"/>
            <w:tcBorders>
              <w:top w:val="nil"/>
              <w:left w:val="single" w:sz="4" w:space="0" w:color="auto"/>
              <w:bottom w:val="single" w:sz="4" w:space="0" w:color="auto"/>
              <w:right w:val="single" w:sz="4" w:space="0" w:color="auto"/>
            </w:tcBorders>
          </w:tcPr>
          <w:p w:rsidR="0092534D" w:rsidRDefault="0092534D" w:rsidP="007034CD">
            <w:pPr>
              <w:jc w:val="center"/>
            </w:pPr>
            <w:r>
              <w:t>1.2.5,</w:t>
            </w:r>
          </w:p>
        </w:tc>
        <w:tc>
          <w:tcPr>
            <w:tcW w:w="7811" w:type="dxa"/>
            <w:tcBorders>
              <w:top w:val="nil"/>
              <w:left w:val="single" w:sz="4" w:space="0" w:color="auto"/>
              <w:bottom w:val="single" w:sz="4" w:space="0" w:color="auto"/>
              <w:right w:val="single" w:sz="4" w:space="0" w:color="auto"/>
            </w:tcBorders>
          </w:tcPr>
          <w:p w:rsidR="0092534D" w:rsidRDefault="0092534D" w:rsidP="007034CD">
            <w:r>
              <w:t>Оплата работ по ремонту линий уличного освещения, %</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100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r>
      <w:tr w:rsidR="0092534D" w:rsidRPr="00126DBE" w:rsidTr="007034CD">
        <w:tc>
          <w:tcPr>
            <w:tcW w:w="694" w:type="dxa"/>
            <w:tcBorders>
              <w:top w:val="single" w:sz="4" w:space="0" w:color="auto"/>
              <w:left w:val="single" w:sz="4" w:space="0" w:color="auto"/>
              <w:bottom w:val="single" w:sz="4" w:space="0" w:color="auto"/>
              <w:right w:val="single" w:sz="4" w:space="0" w:color="auto"/>
            </w:tcBorders>
          </w:tcPr>
          <w:p w:rsidR="0092534D" w:rsidRPr="00126DBE" w:rsidRDefault="0092534D" w:rsidP="007034CD">
            <w:pPr>
              <w:rPr>
                <w:b/>
              </w:rPr>
            </w:pPr>
            <w:r w:rsidRPr="00126DBE">
              <w:rPr>
                <w:b/>
              </w:rPr>
              <w:t>1.3.</w:t>
            </w:r>
          </w:p>
        </w:tc>
        <w:tc>
          <w:tcPr>
            <w:tcW w:w="15182" w:type="dxa"/>
            <w:gridSpan w:val="7"/>
            <w:tcBorders>
              <w:top w:val="single" w:sz="4" w:space="0" w:color="auto"/>
              <w:left w:val="single" w:sz="4" w:space="0" w:color="auto"/>
              <w:bottom w:val="single" w:sz="4" w:space="0" w:color="auto"/>
              <w:right w:val="single" w:sz="4" w:space="0" w:color="auto"/>
            </w:tcBorders>
          </w:tcPr>
          <w:p w:rsidR="0092534D" w:rsidRPr="00126DBE" w:rsidRDefault="0092534D" w:rsidP="007034CD">
            <w:pPr>
              <w:rPr>
                <w:b/>
              </w:rPr>
            </w:pPr>
            <w:r w:rsidRPr="00126DBE">
              <w:rPr>
                <w:b/>
              </w:rPr>
              <w:t>Задача 3: Содержание мест захоронения на территории Залучского сельского поселения</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1.3.1.</w:t>
            </w:r>
          </w:p>
        </w:tc>
        <w:tc>
          <w:tcPr>
            <w:tcW w:w="7811" w:type="dxa"/>
            <w:tcBorders>
              <w:top w:val="single" w:sz="4" w:space="0" w:color="auto"/>
              <w:left w:val="single" w:sz="4" w:space="0" w:color="auto"/>
              <w:bottom w:val="single" w:sz="4" w:space="0" w:color="auto"/>
              <w:right w:val="single" w:sz="4" w:space="0" w:color="auto"/>
            </w:tcBorders>
          </w:tcPr>
          <w:p w:rsidR="0092534D" w:rsidRDefault="0092534D" w:rsidP="007034CD">
            <w:r>
              <w:t>Количество договоров заключенных на уборку территорий мест захоронения, шт.</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1.3.2</w:t>
            </w:r>
          </w:p>
        </w:tc>
        <w:tc>
          <w:tcPr>
            <w:tcW w:w="7811" w:type="dxa"/>
            <w:tcBorders>
              <w:top w:val="single" w:sz="4" w:space="0" w:color="auto"/>
              <w:left w:val="single" w:sz="4" w:space="0" w:color="auto"/>
              <w:bottom w:val="single" w:sz="4" w:space="0" w:color="auto"/>
              <w:right w:val="single" w:sz="4" w:space="0" w:color="auto"/>
            </w:tcBorders>
          </w:tcPr>
          <w:p w:rsidR="0092534D" w:rsidRDefault="0092534D" w:rsidP="007034CD">
            <w:r>
              <w:t>Благоустройство мест захоронения, %</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100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100</w:t>
            </w:r>
          </w:p>
        </w:tc>
      </w:tr>
      <w:tr w:rsidR="0092534D" w:rsidTr="007034CD">
        <w:trPr>
          <w:trHeight w:val="428"/>
        </w:trPr>
        <w:tc>
          <w:tcPr>
            <w:tcW w:w="694" w:type="dxa"/>
            <w:tcBorders>
              <w:top w:val="single" w:sz="4" w:space="0" w:color="auto"/>
              <w:left w:val="single" w:sz="4" w:space="0" w:color="auto"/>
              <w:bottom w:val="single" w:sz="4" w:space="0" w:color="auto"/>
              <w:right w:val="single" w:sz="4" w:space="0" w:color="auto"/>
            </w:tcBorders>
          </w:tcPr>
          <w:p w:rsidR="0092534D" w:rsidRPr="00126DBE" w:rsidRDefault="0092534D" w:rsidP="007034CD">
            <w:pPr>
              <w:jc w:val="center"/>
              <w:rPr>
                <w:b/>
              </w:rPr>
            </w:pPr>
            <w:r w:rsidRPr="00126DBE">
              <w:rPr>
                <w:b/>
              </w:rPr>
              <w:t>1.4</w:t>
            </w:r>
          </w:p>
        </w:tc>
        <w:tc>
          <w:tcPr>
            <w:tcW w:w="15182" w:type="dxa"/>
            <w:gridSpan w:val="7"/>
            <w:tcBorders>
              <w:top w:val="single" w:sz="4" w:space="0" w:color="auto"/>
              <w:left w:val="single" w:sz="4" w:space="0" w:color="auto"/>
              <w:bottom w:val="single" w:sz="4" w:space="0" w:color="auto"/>
              <w:right w:val="single" w:sz="4" w:space="0" w:color="auto"/>
            </w:tcBorders>
            <w:vAlign w:val="center"/>
          </w:tcPr>
          <w:p w:rsidR="0092534D" w:rsidRPr="00126DBE" w:rsidRDefault="0092534D" w:rsidP="007034CD">
            <w:pPr>
              <w:rPr>
                <w:b/>
              </w:rPr>
            </w:pPr>
            <w:r w:rsidRPr="00126DBE">
              <w:rPr>
                <w:b/>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92534D" w:rsidTr="007034CD">
        <w:trPr>
          <w:trHeight w:val="704"/>
        </w:trPr>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1.4.1</w:t>
            </w:r>
          </w:p>
        </w:tc>
        <w:tc>
          <w:tcPr>
            <w:tcW w:w="7811" w:type="dxa"/>
            <w:tcBorders>
              <w:top w:val="single" w:sz="4" w:space="0" w:color="auto"/>
              <w:left w:val="single" w:sz="4" w:space="0" w:color="auto"/>
              <w:bottom w:val="single" w:sz="4" w:space="0" w:color="auto"/>
              <w:right w:val="single" w:sz="4" w:space="0" w:color="auto"/>
            </w:tcBorders>
            <w:vAlign w:val="center"/>
          </w:tcPr>
          <w:p w:rsidR="0092534D" w:rsidRPr="00126DBE" w:rsidRDefault="0092534D" w:rsidP="007034CD">
            <w:pPr>
              <w:autoSpaceDN w:val="0"/>
              <w:adjustRightInd w:val="0"/>
              <w:rPr>
                <w:color w:val="3C3C3C"/>
              </w:rPr>
            </w:pPr>
            <w:r>
              <w:rPr>
                <w:sz w:val="22"/>
                <w:szCs w:val="22"/>
                <w:lang w:eastAsia="en-US"/>
              </w:rPr>
              <w:t xml:space="preserve"> </w:t>
            </w:r>
            <w:r w:rsidRPr="00126DBE">
              <w:rPr>
                <w:lang w:eastAsia="en-US"/>
              </w:rPr>
              <w:t>Обустройство контейнерных площадок для накопления твёрдых коммунальных отходов на территории Залучского сельского поселения, ед.</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Pr="00126DBE" w:rsidRDefault="0092534D" w:rsidP="007034CD">
            <w:pPr>
              <w:jc w:val="center"/>
              <w:rPr>
                <w:b/>
              </w:rPr>
            </w:pPr>
            <w:r w:rsidRPr="00126DBE">
              <w:rPr>
                <w:b/>
              </w:rPr>
              <w:t>2</w:t>
            </w:r>
          </w:p>
        </w:tc>
        <w:tc>
          <w:tcPr>
            <w:tcW w:w="15182" w:type="dxa"/>
            <w:gridSpan w:val="7"/>
            <w:tcBorders>
              <w:top w:val="single" w:sz="4" w:space="0" w:color="auto"/>
              <w:left w:val="single" w:sz="4" w:space="0" w:color="auto"/>
              <w:bottom w:val="single" w:sz="4" w:space="0" w:color="auto"/>
              <w:right w:val="single" w:sz="4" w:space="0" w:color="auto"/>
            </w:tcBorders>
          </w:tcPr>
          <w:p w:rsidR="0092534D" w:rsidRPr="00126DBE" w:rsidRDefault="0092534D" w:rsidP="007034CD">
            <w:pPr>
              <w:rPr>
                <w:b/>
              </w:rPr>
            </w:pPr>
            <w:r w:rsidRPr="00126DBE">
              <w:rPr>
                <w:b/>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2.1.</w:t>
            </w:r>
          </w:p>
        </w:tc>
        <w:tc>
          <w:tcPr>
            <w:tcW w:w="15182" w:type="dxa"/>
            <w:gridSpan w:val="7"/>
            <w:tcBorders>
              <w:top w:val="single" w:sz="4" w:space="0" w:color="auto"/>
              <w:left w:val="single" w:sz="4" w:space="0" w:color="auto"/>
              <w:bottom w:val="single" w:sz="4" w:space="0" w:color="auto"/>
              <w:right w:val="single" w:sz="4" w:space="0" w:color="auto"/>
            </w:tcBorders>
          </w:tcPr>
          <w:p w:rsidR="0092534D" w:rsidRPr="00126DBE" w:rsidRDefault="0092534D" w:rsidP="007034CD">
            <w:r w:rsidRPr="00126DBE">
              <w:t>Задача1: Комплексное развитие территории Залучского сельского поселения</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2.1.1</w:t>
            </w:r>
          </w:p>
        </w:tc>
        <w:tc>
          <w:tcPr>
            <w:tcW w:w="7811" w:type="dxa"/>
            <w:tcBorders>
              <w:top w:val="single" w:sz="4" w:space="0" w:color="auto"/>
              <w:left w:val="single" w:sz="4" w:space="0" w:color="auto"/>
              <w:bottom w:val="single" w:sz="4" w:space="0" w:color="auto"/>
              <w:right w:val="single" w:sz="4" w:space="0" w:color="auto"/>
            </w:tcBorders>
          </w:tcPr>
          <w:p w:rsidR="0092534D" w:rsidRPr="00126DBE" w:rsidRDefault="0092534D" w:rsidP="007034CD">
            <w:pPr>
              <w:snapToGrid w:val="0"/>
            </w:pPr>
            <w:r w:rsidRPr="00126DBE">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w:t>
            </w:r>
            <w:r>
              <w:t xml:space="preserve"> </w:t>
            </w:r>
            <w:r w:rsidRPr="00126DBE">
              <w:t>шт.</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3</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2.1.2</w:t>
            </w:r>
          </w:p>
        </w:tc>
        <w:tc>
          <w:tcPr>
            <w:tcW w:w="7811" w:type="dxa"/>
            <w:tcBorders>
              <w:top w:val="single" w:sz="4" w:space="0" w:color="auto"/>
              <w:left w:val="single" w:sz="4" w:space="0" w:color="auto"/>
              <w:bottom w:val="single" w:sz="4" w:space="0" w:color="auto"/>
              <w:right w:val="single" w:sz="4" w:space="0" w:color="auto"/>
            </w:tcBorders>
            <w:vAlign w:val="center"/>
          </w:tcPr>
          <w:p w:rsidR="0092534D" w:rsidRPr="00126DBE" w:rsidRDefault="0092534D" w:rsidP="007034CD">
            <w:pPr>
              <w:autoSpaceDN w:val="0"/>
              <w:adjustRightInd w:val="0"/>
              <w:rPr>
                <w:lang w:eastAsia="en-US"/>
              </w:rPr>
            </w:pPr>
            <w:r w:rsidRPr="00126DBE">
              <w:rPr>
                <w:lang w:eastAsia="en-US"/>
              </w:rPr>
              <w:t>Реализация проекта поддержки  местных инициатив граждан (ППМИ)</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r>
      <w:tr w:rsidR="0092534D" w:rsidTr="007034CD">
        <w:tc>
          <w:tcPr>
            <w:tcW w:w="69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2.1.3</w:t>
            </w:r>
          </w:p>
        </w:tc>
        <w:tc>
          <w:tcPr>
            <w:tcW w:w="7811" w:type="dxa"/>
            <w:tcBorders>
              <w:top w:val="single" w:sz="4" w:space="0" w:color="auto"/>
              <w:left w:val="single" w:sz="4" w:space="0" w:color="auto"/>
              <w:bottom w:val="single" w:sz="4" w:space="0" w:color="auto"/>
              <w:right w:val="single" w:sz="4" w:space="0" w:color="auto"/>
            </w:tcBorders>
          </w:tcPr>
          <w:p w:rsidR="0092534D" w:rsidRPr="00126DBE" w:rsidRDefault="0092534D" w:rsidP="007034CD">
            <w:pPr>
              <w:spacing w:line="276" w:lineRule="auto"/>
            </w:pPr>
            <w:r w:rsidRPr="00126DBE">
              <w:t xml:space="preserve">Обустройство игровых и спортивных площадок с участием граждан, (ГРАНТ) ед. </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r>
    </w:tbl>
    <w:p w:rsidR="0092534D" w:rsidRDefault="0092534D" w:rsidP="0092534D">
      <w:pPr>
        <w:autoSpaceDN w:val="0"/>
        <w:adjustRightInd w:val="0"/>
        <w:ind w:firstLine="540"/>
        <w:jc w:val="both"/>
        <w:rPr>
          <w:b/>
          <w:sz w:val="28"/>
          <w:szCs w:val="28"/>
        </w:rPr>
      </w:pPr>
    </w:p>
    <w:p w:rsidR="0092534D" w:rsidRPr="004477AF" w:rsidRDefault="0092534D" w:rsidP="0092534D">
      <w:pPr>
        <w:autoSpaceDN w:val="0"/>
        <w:adjustRightInd w:val="0"/>
        <w:ind w:firstLine="540"/>
        <w:jc w:val="both"/>
        <w:rPr>
          <w:b/>
          <w:sz w:val="22"/>
          <w:szCs w:val="22"/>
        </w:rPr>
      </w:pPr>
      <w:r w:rsidRPr="004477AF">
        <w:rPr>
          <w:b/>
          <w:sz w:val="22"/>
          <w:szCs w:val="22"/>
        </w:rPr>
        <w:t>Основными источниками информации по целевым показателям являются</w:t>
      </w:r>
    </w:p>
    <w:p w:rsidR="0092534D" w:rsidRPr="004477AF" w:rsidRDefault="0092534D" w:rsidP="0092534D">
      <w:pPr>
        <w:autoSpaceDN w:val="0"/>
        <w:adjustRightInd w:val="0"/>
        <w:ind w:firstLine="540"/>
        <w:jc w:val="both"/>
        <w:rPr>
          <w:sz w:val="22"/>
          <w:szCs w:val="22"/>
        </w:rPr>
      </w:pPr>
      <w:r w:rsidRPr="004477AF">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92534D" w:rsidRPr="004477AF" w:rsidRDefault="0092534D" w:rsidP="0092534D">
      <w:pPr>
        <w:overflowPunct w:val="0"/>
        <w:autoSpaceDN w:val="0"/>
        <w:adjustRightInd w:val="0"/>
        <w:ind w:firstLine="567"/>
        <w:jc w:val="both"/>
        <w:textAlignment w:val="baseline"/>
        <w:rPr>
          <w:sz w:val="22"/>
          <w:szCs w:val="22"/>
        </w:rPr>
      </w:pPr>
      <w:r w:rsidRPr="004477AF">
        <w:rPr>
          <w:b/>
          <w:sz w:val="22"/>
          <w:szCs w:val="22"/>
        </w:rPr>
        <w:t>6. Сроки реализации муниципальной программы:</w:t>
      </w:r>
      <w:r w:rsidRPr="004477AF">
        <w:rPr>
          <w:sz w:val="22"/>
          <w:szCs w:val="22"/>
        </w:rPr>
        <w:t xml:space="preserve"> 2022-2027 годы.</w:t>
      </w:r>
    </w:p>
    <w:p w:rsidR="0092534D" w:rsidRPr="004477AF" w:rsidRDefault="0092534D" w:rsidP="0092534D">
      <w:pPr>
        <w:overflowPunct w:val="0"/>
        <w:autoSpaceDN w:val="0"/>
        <w:adjustRightInd w:val="0"/>
        <w:ind w:firstLine="567"/>
        <w:jc w:val="both"/>
        <w:textAlignment w:val="baseline"/>
        <w:rPr>
          <w:b/>
          <w:sz w:val="22"/>
          <w:szCs w:val="22"/>
        </w:rPr>
      </w:pPr>
      <w:r w:rsidRPr="004477AF">
        <w:rPr>
          <w:b/>
          <w:sz w:val="22"/>
          <w:szCs w:val="22"/>
        </w:rPr>
        <w:t>7. Объемы и источники финансирования муниципальной программы в целом и по годам реализации (тыс. руб.):</w:t>
      </w:r>
    </w:p>
    <w:p w:rsidR="0092534D" w:rsidRDefault="0092534D" w:rsidP="0092534D">
      <w:pPr>
        <w:overflowPunct w:val="0"/>
        <w:autoSpaceDN w:val="0"/>
        <w:adjustRightInd w:val="0"/>
        <w:ind w:firstLine="567"/>
        <w:jc w:val="both"/>
        <w:textAlignment w:val="baseline"/>
        <w:rPr>
          <w:b/>
          <w:sz w:val="28"/>
          <w:szCs w:val="28"/>
        </w:rPr>
      </w:pPr>
    </w:p>
    <w:p w:rsidR="0092534D" w:rsidRDefault="0092534D" w:rsidP="0092534D">
      <w:pPr>
        <w:overflowPunct w:val="0"/>
        <w:autoSpaceDN w:val="0"/>
        <w:adjustRightInd w:val="0"/>
        <w:ind w:firstLine="567"/>
        <w:jc w:val="both"/>
        <w:textAlignment w:val="baseline"/>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4"/>
        <w:gridCol w:w="2447"/>
        <w:gridCol w:w="2733"/>
        <w:gridCol w:w="2453"/>
        <w:gridCol w:w="3052"/>
        <w:gridCol w:w="2399"/>
      </w:tblGrid>
      <w:tr w:rsidR="0092534D" w:rsidTr="007034CD">
        <w:trPr>
          <w:trHeight w:val="257"/>
        </w:trPr>
        <w:tc>
          <w:tcPr>
            <w:tcW w:w="1754" w:type="dxa"/>
            <w:vMerge w:val="restart"/>
          </w:tcPr>
          <w:p w:rsidR="0092534D" w:rsidRDefault="0092534D" w:rsidP="007034CD">
            <w:pPr>
              <w:jc w:val="center"/>
            </w:pPr>
            <w:r>
              <w:t>Год</w:t>
            </w:r>
          </w:p>
        </w:tc>
        <w:tc>
          <w:tcPr>
            <w:tcW w:w="13084" w:type="dxa"/>
            <w:gridSpan w:val="5"/>
          </w:tcPr>
          <w:p w:rsidR="0092534D" w:rsidRDefault="0092534D" w:rsidP="007034CD">
            <w:pPr>
              <w:jc w:val="center"/>
            </w:pPr>
            <w:r>
              <w:t>Источники финансирования:</w:t>
            </w:r>
          </w:p>
        </w:tc>
      </w:tr>
      <w:tr w:rsidR="0092534D" w:rsidTr="007034CD">
        <w:trPr>
          <w:trHeight w:val="528"/>
        </w:trPr>
        <w:tc>
          <w:tcPr>
            <w:tcW w:w="1754" w:type="dxa"/>
            <w:vMerge/>
          </w:tcPr>
          <w:p w:rsidR="0092534D" w:rsidRDefault="0092534D" w:rsidP="007034CD"/>
        </w:tc>
        <w:tc>
          <w:tcPr>
            <w:tcW w:w="2447" w:type="dxa"/>
          </w:tcPr>
          <w:p w:rsidR="0092534D" w:rsidRDefault="0092534D" w:rsidP="007034CD">
            <w:pPr>
              <w:jc w:val="center"/>
            </w:pPr>
            <w:r>
              <w:t>федеральный</w:t>
            </w:r>
          </w:p>
          <w:p w:rsidR="0092534D" w:rsidRDefault="0092534D" w:rsidP="007034CD">
            <w:pPr>
              <w:jc w:val="center"/>
            </w:pPr>
            <w:r>
              <w:t>бюджет</w:t>
            </w:r>
          </w:p>
        </w:tc>
        <w:tc>
          <w:tcPr>
            <w:tcW w:w="2733" w:type="dxa"/>
          </w:tcPr>
          <w:p w:rsidR="0092534D" w:rsidRDefault="0092534D" w:rsidP="007034CD">
            <w:pPr>
              <w:jc w:val="center"/>
            </w:pPr>
            <w:r>
              <w:t>областной бюджет</w:t>
            </w:r>
          </w:p>
        </w:tc>
        <w:tc>
          <w:tcPr>
            <w:tcW w:w="2453" w:type="dxa"/>
          </w:tcPr>
          <w:p w:rsidR="0092534D" w:rsidRDefault="0092534D" w:rsidP="007034CD">
            <w:pPr>
              <w:jc w:val="center"/>
            </w:pPr>
            <w:r>
              <w:t>местный бюджет</w:t>
            </w:r>
          </w:p>
        </w:tc>
        <w:tc>
          <w:tcPr>
            <w:tcW w:w="3052" w:type="dxa"/>
          </w:tcPr>
          <w:p w:rsidR="0092534D" w:rsidRDefault="0092534D" w:rsidP="007034CD">
            <w:pPr>
              <w:jc w:val="center"/>
            </w:pPr>
            <w:r>
              <w:t>внебюджетные  средства</w:t>
            </w:r>
          </w:p>
        </w:tc>
        <w:tc>
          <w:tcPr>
            <w:tcW w:w="2399" w:type="dxa"/>
          </w:tcPr>
          <w:p w:rsidR="0092534D" w:rsidRDefault="0092534D" w:rsidP="007034CD">
            <w:pPr>
              <w:jc w:val="center"/>
            </w:pPr>
            <w:r>
              <w:t>всего</w:t>
            </w:r>
          </w:p>
        </w:tc>
      </w:tr>
      <w:tr w:rsidR="0092534D" w:rsidTr="007034CD">
        <w:trPr>
          <w:trHeight w:val="257"/>
        </w:trPr>
        <w:tc>
          <w:tcPr>
            <w:tcW w:w="1754" w:type="dxa"/>
          </w:tcPr>
          <w:p w:rsidR="0092534D" w:rsidRDefault="0092534D" w:rsidP="007034CD">
            <w:pPr>
              <w:jc w:val="center"/>
            </w:pPr>
            <w:r>
              <w:t>1</w:t>
            </w:r>
          </w:p>
        </w:tc>
        <w:tc>
          <w:tcPr>
            <w:tcW w:w="2447" w:type="dxa"/>
          </w:tcPr>
          <w:p w:rsidR="0092534D" w:rsidRDefault="0092534D" w:rsidP="007034CD">
            <w:pPr>
              <w:jc w:val="center"/>
            </w:pPr>
            <w:r>
              <w:t>2</w:t>
            </w:r>
          </w:p>
        </w:tc>
        <w:tc>
          <w:tcPr>
            <w:tcW w:w="2733" w:type="dxa"/>
          </w:tcPr>
          <w:p w:rsidR="0092534D" w:rsidRDefault="0092534D" w:rsidP="007034CD">
            <w:pPr>
              <w:jc w:val="center"/>
            </w:pPr>
            <w:r>
              <w:t>3</w:t>
            </w:r>
          </w:p>
        </w:tc>
        <w:tc>
          <w:tcPr>
            <w:tcW w:w="2453" w:type="dxa"/>
          </w:tcPr>
          <w:p w:rsidR="0092534D" w:rsidRDefault="0092534D" w:rsidP="007034CD">
            <w:pPr>
              <w:jc w:val="center"/>
            </w:pPr>
            <w:r>
              <w:t>4</w:t>
            </w:r>
          </w:p>
        </w:tc>
        <w:tc>
          <w:tcPr>
            <w:tcW w:w="3052" w:type="dxa"/>
          </w:tcPr>
          <w:p w:rsidR="0092534D" w:rsidRDefault="0092534D" w:rsidP="007034CD">
            <w:pPr>
              <w:jc w:val="center"/>
            </w:pPr>
            <w:r>
              <w:t>5</w:t>
            </w:r>
          </w:p>
        </w:tc>
        <w:tc>
          <w:tcPr>
            <w:tcW w:w="2399" w:type="dxa"/>
          </w:tcPr>
          <w:p w:rsidR="0092534D" w:rsidRDefault="0092534D" w:rsidP="007034CD">
            <w:pPr>
              <w:jc w:val="center"/>
            </w:pPr>
            <w:r>
              <w:t>6</w:t>
            </w:r>
          </w:p>
        </w:tc>
      </w:tr>
      <w:tr w:rsidR="0092534D" w:rsidTr="007034CD">
        <w:trPr>
          <w:trHeight w:val="257"/>
        </w:trPr>
        <w:tc>
          <w:tcPr>
            <w:tcW w:w="1754" w:type="dxa"/>
            <w:vAlign w:val="center"/>
          </w:tcPr>
          <w:p w:rsidR="0092534D" w:rsidRDefault="0092534D" w:rsidP="007034CD">
            <w:pPr>
              <w:jc w:val="center"/>
            </w:pPr>
            <w:r>
              <w:t>2022</w:t>
            </w:r>
          </w:p>
        </w:tc>
        <w:tc>
          <w:tcPr>
            <w:tcW w:w="2447" w:type="dxa"/>
          </w:tcPr>
          <w:p w:rsidR="0092534D" w:rsidRDefault="0092534D" w:rsidP="007034CD">
            <w:pPr>
              <w:jc w:val="center"/>
            </w:pPr>
            <w:r>
              <w:t>0</w:t>
            </w:r>
          </w:p>
        </w:tc>
        <w:tc>
          <w:tcPr>
            <w:tcW w:w="2733" w:type="dxa"/>
          </w:tcPr>
          <w:p w:rsidR="0092534D" w:rsidRDefault="0092534D" w:rsidP="007034CD">
            <w:pPr>
              <w:jc w:val="center"/>
            </w:pPr>
            <w:r>
              <w:t>1382,96</w:t>
            </w:r>
          </w:p>
        </w:tc>
        <w:tc>
          <w:tcPr>
            <w:tcW w:w="2453" w:type="dxa"/>
          </w:tcPr>
          <w:p w:rsidR="0092534D" w:rsidRDefault="0092534D" w:rsidP="007034CD">
            <w:pPr>
              <w:jc w:val="center"/>
            </w:pPr>
            <w:r>
              <w:t>1105,74</w:t>
            </w:r>
          </w:p>
        </w:tc>
        <w:tc>
          <w:tcPr>
            <w:tcW w:w="3052" w:type="dxa"/>
          </w:tcPr>
          <w:p w:rsidR="0092534D" w:rsidRDefault="0092534D" w:rsidP="007034CD">
            <w:pPr>
              <w:jc w:val="center"/>
            </w:pPr>
            <w:r>
              <w:t>0</w:t>
            </w:r>
          </w:p>
        </w:tc>
        <w:tc>
          <w:tcPr>
            <w:tcW w:w="2399" w:type="dxa"/>
          </w:tcPr>
          <w:p w:rsidR="0092534D" w:rsidRDefault="0092534D" w:rsidP="007034CD">
            <w:pPr>
              <w:jc w:val="center"/>
            </w:pPr>
            <w:r>
              <w:t>2488,7</w:t>
            </w:r>
          </w:p>
        </w:tc>
      </w:tr>
      <w:tr w:rsidR="0092534D" w:rsidTr="007034CD">
        <w:trPr>
          <w:trHeight w:val="257"/>
        </w:trPr>
        <w:tc>
          <w:tcPr>
            <w:tcW w:w="1754" w:type="dxa"/>
            <w:vAlign w:val="center"/>
          </w:tcPr>
          <w:p w:rsidR="0092534D" w:rsidRDefault="0092534D" w:rsidP="007034CD">
            <w:pPr>
              <w:jc w:val="center"/>
            </w:pPr>
            <w:r>
              <w:t>2023</w:t>
            </w:r>
          </w:p>
        </w:tc>
        <w:tc>
          <w:tcPr>
            <w:tcW w:w="2447" w:type="dxa"/>
          </w:tcPr>
          <w:p w:rsidR="0092534D" w:rsidRDefault="0092534D" w:rsidP="007034CD">
            <w:pPr>
              <w:jc w:val="center"/>
            </w:pPr>
            <w:r>
              <w:t>1632,8</w:t>
            </w:r>
          </w:p>
        </w:tc>
        <w:tc>
          <w:tcPr>
            <w:tcW w:w="2733" w:type="dxa"/>
          </w:tcPr>
          <w:p w:rsidR="0092534D" w:rsidRDefault="0092534D" w:rsidP="007034CD">
            <w:pPr>
              <w:jc w:val="center"/>
            </w:pPr>
            <w:r>
              <w:t>1226,3</w:t>
            </w:r>
          </w:p>
        </w:tc>
        <w:tc>
          <w:tcPr>
            <w:tcW w:w="2453" w:type="dxa"/>
          </w:tcPr>
          <w:p w:rsidR="0092534D" w:rsidRDefault="0092534D" w:rsidP="007034CD">
            <w:pPr>
              <w:jc w:val="center"/>
            </w:pPr>
            <w:r>
              <w:t>1501,1</w:t>
            </w:r>
          </w:p>
        </w:tc>
        <w:tc>
          <w:tcPr>
            <w:tcW w:w="3052" w:type="dxa"/>
          </w:tcPr>
          <w:p w:rsidR="0092534D" w:rsidRDefault="0092534D" w:rsidP="007034CD">
            <w:pPr>
              <w:jc w:val="center"/>
            </w:pPr>
            <w:r>
              <w:t>185,6</w:t>
            </w:r>
          </w:p>
        </w:tc>
        <w:tc>
          <w:tcPr>
            <w:tcW w:w="2399" w:type="dxa"/>
          </w:tcPr>
          <w:p w:rsidR="0092534D" w:rsidRDefault="0092534D" w:rsidP="007034CD">
            <w:pPr>
              <w:jc w:val="center"/>
            </w:pPr>
            <w:r>
              <w:t>4545,8</w:t>
            </w:r>
          </w:p>
        </w:tc>
      </w:tr>
      <w:tr w:rsidR="0092534D" w:rsidTr="007034CD">
        <w:trPr>
          <w:trHeight w:val="257"/>
        </w:trPr>
        <w:tc>
          <w:tcPr>
            <w:tcW w:w="1754" w:type="dxa"/>
            <w:vAlign w:val="center"/>
          </w:tcPr>
          <w:p w:rsidR="0092534D" w:rsidRDefault="0092534D" w:rsidP="007034CD">
            <w:pPr>
              <w:jc w:val="center"/>
            </w:pPr>
            <w:r>
              <w:t>2024</w:t>
            </w:r>
          </w:p>
        </w:tc>
        <w:tc>
          <w:tcPr>
            <w:tcW w:w="2447" w:type="dxa"/>
          </w:tcPr>
          <w:p w:rsidR="0092534D" w:rsidRDefault="0092534D" w:rsidP="007034CD">
            <w:pPr>
              <w:jc w:val="center"/>
            </w:pPr>
            <w:r>
              <w:t>1547,6</w:t>
            </w:r>
          </w:p>
        </w:tc>
        <w:tc>
          <w:tcPr>
            <w:tcW w:w="2733" w:type="dxa"/>
          </w:tcPr>
          <w:p w:rsidR="0092534D" w:rsidRDefault="0092534D" w:rsidP="007034CD">
            <w:pPr>
              <w:jc w:val="center"/>
            </w:pPr>
            <w:r>
              <w:t>1024,8</w:t>
            </w:r>
          </w:p>
        </w:tc>
        <w:tc>
          <w:tcPr>
            <w:tcW w:w="2453" w:type="dxa"/>
          </w:tcPr>
          <w:p w:rsidR="0092534D" w:rsidRDefault="0092534D" w:rsidP="007034CD">
            <w:pPr>
              <w:jc w:val="center"/>
            </w:pPr>
            <w:r>
              <w:t>2054,8</w:t>
            </w:r>
          </w:p>
        </w:tc>
        <w:tc>
          <w:tcPr>
            <w:tcW w:w="3052" w:type="dxa"/>
          </w:tcPr>
          <w:p w:rsidR="0092534D" w:rsidRDefault="0092534D" w:rsidP="007034CD">
            <w:pPr>
              <w:jc w:val="center"/>
            </w:pPr>
            <w:r>
              <w:t>0</w:t>
            </w:r>
          </w:p>
        </w:tc>
        <w:tc>
          <w:tcPr>
            <w:tcW w:w="2399" w:type="dxa"/>
          </w:tcPr>
          <w:p w:rsidR="0092534D" w:rsidRDefault="0092534D" w:rsidP="007034CD">
            <w:pPr>
              <w:jc w:val="center"/>
            </w:pPr>
            <w:r>
              <w:t>4627,2</w:t>
            </w:r>
          </w:p>
        </w:tc>
      </w:tr>
      <w:tr w:rsidR="0092534D" w:rsidTr="007034CD">
        <w:trPr>
          <w:trHeight w:val="257"/>
        </w:trPr>
        <w:tc>
          <w:tcPr>
            <w:tcW w:w="1754" w:type="dxa"/>
            <w:vAlign w:val="center"/>
          </w:tcPr>
          <w:p w:rsidR="0092534D" w:rsidRDefault="0092534D" w:rsidP="007034CD">
            <w:pPr>
              <w:jc w:val="center"/>
            </w:pPr>
            <w:r>
              <w:t>2025</w:t>
            </w:r>
          </w:p>
        </w:tc>
        <w:tc>
          <w:tcPr>
            <w:tcW w:w="2447" w:type="dxa"/>
          </w:tcPr>
          <w:p w:rsidR="0092534D" w:rsidRDefault="0092534D" w:rsidP="007034CD">
            <w:pPr>
              <w:jc w:val="center"/>
            </w:pPr>
            <w:r>
              <w:t>0</w:t>
            </w:r>
          </w:p>
        </w:tc>
        <w:tc>
          <w:tcPr>
            <w:tcW w:w="2733" w:type="dxa"/>
          </w:tcPr>
          <w:p w:rsidR="0092534D" w:rsidRDefault="0092534D" w:rsidP="007034CD">
            <w:pPr>
              <w:jc w:val="center"/>
            </w:pPr>
            <w:r>
              <w:t>0</w:t>
            </w:r>
          </w:p>
        </w:tc>
        <w:tc>
          <w:tcPr>
            <w:tcW w:w="2453" w:type="dxa"/>
          </w:tcPr>
          <w:p w:rsidR="0092534D" w:rsidRDefault="0092534D" w:rsidP="007034CD">
            <w:pPr>
              <w:jc w:val="center"/>
            </w:pPr>
            <w:r>
              <w:t>1121,3</w:t>
            </w:r>
          </w:p>
        </w:tc>
        <w:tc>
          <w:tcPr>
            <w:tcW w:w="3052" w:type="dxa"/>
          </w:tcPr>
          <w:p w:rsidR="0092534D" w:rsidRDefault="0092534D" w:rsidP="007034CD">
            <w:pPr>
              <w:jc w:val="center"/>
            </w:pPr>
            <w:r>
              <w:t>0</w:t>
            </w:r>
          </w:p>
        </w:tc>
        <w:tc>
          <w:tcPr>
            <w:tcW w:w="2399" w:type="dxa"/>
          </w:tcPr>
          <w:p w:rsidR="0092534D" w:rsidRDefault="0092534D" w:rsidP="007034CD">
            <w:pPr>
              <w:jc w:val="center"/>
            </w:pPr>
            <w:r>
              <w:t>1121,3</w:t>
            </w:r>
          </w:p>
        </w:tc>
      </w:tr>
      <w:tr w:rsidR="0092534D" w:rsidTr="007034CD">
        <w:trPr>
          <w:trHeight w:val="257"/>
        </w:trPr>
        <w:tc>
          <w:tcPr>
            <w:tcW w:w="1754" w:type="dxa"/>
            <w:vAlign w:val="center"/>
          </w:tcPr>
          <w:p w:rsidR="0092534D" w:rsidRDefault="0092534D" w:rsidP="007034CD">
            <w:pPr>
              <w:jc w:val="center"/>
            </w:pPr>
            <w:r>
              <w:t>2026</w:t>
            </w:r>
          </w:p>
        </w:tc>
        <w:tc>
          <w:tcPr>
            <w:tcW w:w="2447" w:type="dxa"/>
          </w:tcPr>
          <w:p w:rsidR="0092534D" w:rsidRDefault="0092534D" w:rsidP="007034CD">
            <w:pPr>
              <w:jc w:val="center"/>
            </w:pPr>
            <w:r>
              <w:t>0</w:t>
            </w:r>
          </w:p>
        </w:tc>
        <w:tc>
          <w:tcPr>
            <w:tcW w:w="2733" w:type="dxa"/>
          </w:tcPr>
          <w:p w:rsidR="0092534D" w:rsidRDefault="0092534D" w:rsidP="007034CD">
            <w:pPr>
              <w:jc w:val="center"/>
            </w:pPr>
            <w:r>
              <w:t>0</w:t>
            </w:r>
          </w:p>
        </w:tc>
        <w:tc>
          <w:tcPr>
            <w:tcW w:w="2453" w:type="dxa"/>
          </w:tcPr>
          <w:p w:rsidR="0092534D" w:rsidRDefault="0092534D" w:rsidP="007034CD">
            <w:pPr>
              <w:jc w:val="center"/>
            </w:pPr>
            <w:r>
              <w:t>1176,2</w:t>
            </w:r>
          </w:p>
        </w:tc>
        <w:tc>
          <w:tcPr>
            <w:tcW w:w="3052" w:type="dxa"/>
          </w:tcPr>
          <w:p w:rsidR="0092534D" w:rsidRDefault="0092534D" w:rsidP="007034CD">
            <w:pPr>
              <w:jc w:val="center"/>
            </w:pPr>
            <w:r>
              <w:t>0</w:t>
            </w:r>
          </w:p>
        </w:tc>
        <w:tc>
          <w:tcPr>
            <w:tcW w:w="2399" w:type="dxa"/>
          </w:tcPr>
          <w:p w:rsidR="0092534D" w:rsidRDefault="0092534D" w:rsidP="007034CD">
            <w:pPr>
              <w:jc w:val="center"/>
            </w:pPr>
            <w:r>
              <w:t>1176,2</w:t>
            </w:r>
          </w:p>
        </w:tc>
      </w:tr>
      <w:tr w:rsidR="0092534D" w:rsidTr="007034CD">
        <w:trPr>
          <w:trHeight w:val="271"/>
        </w:trPr>
        <w:tc>
          <w:tcPr>
            <w:tcW w:w="1754" w:type="dxa"/>
            <w:vAlign w:val="center"/>
          </w:tcPr>
          <w:p w:rsidR="0092534D" w:rsidRDefault="0092534D" w:rsidP="007034CD">
            <w:pPr>
              <w:jc w:val="center"/>
            </w:pPr>
            <w:r>
              <w:t>2027</w:t>
            </w:r>
          </w:p>
        </w:tc>
        <w:tc>
          <w:tcPr>
            <w:tcW w:w="2447" w:type="dxa"/>
          </w:tcPr>
          <w:p w:rsidR="0092534D" w:rsidRDefault="0092534D" w:rsidP="007034CD">
            <w:pPr>
              <w:jc w:val="center"/>
            </w:pPr>
            <w:r>
              <w:t>0</w:t>
            </w:r>
          </w:p>
        </w:tc>
        <w:tc>
          <w:tcPr>
            <w:tcW w:w="2733" w:type="dxa"/>
          </w:tcPr>
          <w:p w:rsidR="0092534D" w:rsidRDefault="0092534D" w:rsidP="007034CD">
            <w:pPr>
              <w:jc w:val="center"/>
            </w:pPr>
            <w:r>
              <w:t>0</w:t>
            </w:r>
          </w:p>
        </w:tc>
        <w:tc>
          <w:tcPr>
            <w:tcW w:w="2453" w:type="dxa"/>
          </w:tcPr>
          <w:p w:rsidR="0092534D" w:rsidRDefault="0092534D" w:rsidP="007034CD">
            <w:pPr>
              <w:jc w:val="center"/>
            </w:pPr>
            <w:r>
              <w:t>1176,2</w:t>
            </w:r>
          </w:p>
        </w:tc>
        <w:tc>
          <w:tcPr>
            <w:tcW w:w="3052" w:type="dxa"/>
          </w:tcPr>
          <w:p w:rsidR="0092534D" w:rsidRDefault="0092534D" w:rsidP="007034CD">
            <w:pPr>
              <w:jc w:val="center"/>
            </w:pPr>
            <w:r>
              <w:t>0</w:t>
            </w:r>
          </w:p>
        </w:tc>
        <w:tc>
          <w:tcPr>
            <w:tcW w:w="2399" w:type="dxa"/>
          </w:tcPr>
          <w:p w:rsidR="0092534D" w:rsidRDefault="0092534D" w:rsidP="007034CD">
            <w:pPr>
              <w:jc w:val="center"/>
            </w:pPr>
            <w:r>
              <w:t>1176,2</w:t>
            </w:r>
          </w:p>
        </w:tc>
      </w:tr>
      <w:tr w:rsidR="0092534D" w:rsidTr="007034CD">
        <w:trPr>
          <w:trHeight w:val="257"/>
        </w:trPr>
        <w:tc>
          <w:tcPr>
            <w:tcW w:w="1754" w:type="dxa"/>
            <w:vAlign w:val="center"/>
          </w:tcPr>
          <w:p w:rsidR="0092534D" w:rsidRDefault="0092534D" w:rsidP="007034CD">
            <w:pPr>
              <w:jc w:val="center"/>
            </w:pPr>
            <w:r>
              <w:t>ИТОГО</w:t>
            </w:r>
          </w:p>
        </w:tc>
        <w:tc>
          <w:tcPr>
            <w:tcW w:w="2447" w:type="dxa"/>
          </w:tcPr>
          <w:p w:rsidR="0092534D" w:rsidRDefault="0092534D" w:rsidP="007034CD">
            <w:pPr>
              <w:jc w:val="center"/>
            </w:pPr>
            <w:r>
              <w:t>4780,4</w:t>
            </w:r>
          </w:p>
        </w:tc>
        <w:tc>
          <w:tcPr>
            <w:tcW w:w="2733" w:type="dxa"/>
          </w:tcPr>
          <w:p w:rsidR="0092534D" w:rsidRDefault="0092534D" w:rsidP="007034CD">
            <w:pPr>
              <w:jc w:val="center"/>
            </w:pPr>
            <w:r>
              <w:t>3634,06</w:t>
            </w:r>
          </w:p>
        </w:tc>
        <w:tc>
          <w:tcPr>
            <w:tcW w:w="2453" w:type="dxa"/>
          </w:tcPr>
          <w:p w:rsidR="0092534D" w:rsidRDefault="0092534D" w:rsidP="007034CD">
            <w:pPr>
              <w:jc w:val="center"/>
            </w:pPr>
            <w:r>
              <w:t>8320,94</w:t>
            </w:r>
          </w:p>
        </w:tc>
        <w:tc>
          <w:tcPr>
            <w:tcW w:w="3052" w:type="dxa"/>
          </w:tcPr>
          <w:p w:rsidR="0092534D" w:rsidRDefault="0092534D" w:rsidP="007034CD">
            <w:pPr>
              <w:jc w:val="center"/>
            </w:pPr>
            <w:r>
              <w:t>185,6</w:t>
            </w:r>
          </w:p>
        </w:tc>
        <w:tc>
          <w:tcPr>
            <w:tcW w:w="2399" w:type="dxa"/>
          </w:tcPr>
          <w:p w:rsidR="0092534D" w:rsidRDefault="0092534D" w:rsidP="007034CD">
            <w:pPr>
              <w:jc w:val="center"/>
            </w:pPr>
            <w:r>
              <w:t>16735,4</w:t>
            </w:r>
          </w:p>
        </w:tc>
      </w:tr>
    </w:tbl>
    <w:p w:rsidR="0092534D" w:rsidRDefault="0092534D" w:rsidP="0092534D">
      <w:pPr>
        <w:overflowPunct w:val="0"/>
        <w:autoSpaceDN w:val="0"/>
        <w:adjustRightInd w:val="0"/>
        <w:ind w:firstLine="567"/>
        <w:jc w:val="both"/>
        <w:textAlignment w:val="baseline"/>
        <w:rPr>
          <w:b/>
          <w:sz w:val="28"/>
          <w:szCs w:val="28"/>
        </w:rPr>
      </w:pPr>
    </w:p>
    <w:p w:rsidR="0092534D" w:rsidRPr="004477AF" w:rsidRDefault="0092534D" w:rsidP="0092534D">
      <w:pPr>
        <w:pStyle w:val="1f8"/>
        <w:widowControl w:val="0"/>
        <w:autoSpaceDE w:val="0"/>
        <w:autoSpaceDN w:val="0"/>
        <w:adjustRightInd w:val="0"/>
        <w:ind w:left="0" w:firstLine="567"/>
        <w:rPr>
          <w:b/>
          <w:spacing w:val="-8"/>
          <w:sz w:val="22"/>
          <w:szCs w:val="22"/>
        </w:rPr>
      </w:pPr>
      <w:r w:rsidRPr="004477AF">
        <w:rPr>
          <w:b/>
          <w:spacing w:val="-8"/>
          <w:sz w:val="22"/>
          <w:szCs w:val="22"/>
        </w:rPr>
        <w:t>8. Ожидаемые конечные результаты реализации муниципальной программы:</w:t>
      </w:r>
    </w:p>
    <w:p w:rsidR="0092534D" w:rsidRPr="004477AF" w:rsidRDefault="0092534D" w:rsidP="0092534D">
      <w:pPr>
        <w:pStyle w:val="ConsPlusNormal2"/>
        <w:ind w:firstLine="540"/>
        <w:jc w:val="both"/>
        <w:rPr>
          <w:rFonts w:ascii="Times New Roman" w:hAnsi="Times New Roman" w:cs="Times New Roman"/>
          <w:sz w:val="22"/>
          <w:szCs w:val="22"/>
        </w:rPr>
      </w:pPr>
      <w:r w:rsidRPr="004477AF">
        <w:rPr>
          <w:rFonts w:ascii="Times New Roman" w:hAnsi="Times New Roman" w:cs="Times New Roman"/>
          <w:sz w:val="22"/>
          <w:szCs w:val="22"/>
        </w:rPr>
        <w:t>Реализация настоящей муниципальной программы позволит обеспечить организацию благоустройства на территории Залучского сельского поселения, в том числе:</w:t>
      </w:r>
    </w:p>
    <w:p w:rsidR="0092534D" w:rsidRPr="004477AF" w:rsidRDefault="0092534D" w:rsidP="0092534D">
      <w:pPr>
        <w:pStyle w:val="1f8"/>
        <w:widowControl w:val="0"/>
        <w:autoSpaceDE w:val="0"/>
        <w:autoSpaceDN w:val="0"/>
        <w:adjustRightInd w:val="0"/>
        <w:ind w:left="0" w:firstLine="567"/>
        <w:rPr>
          <w:sz w:val="22"/>
          <w:szCs w:val="22"/>
        </w:rPr>
      </w:pPr>
      <w:r w:rsidRPr="004477AF">
        <w:rPr>
          <w:sz w:val="22"/>
          <w:szCs w:val="22"/>
        </w:rPr>
        <w:t xml:space="preserve"> -уборку и озеленение территории Залучского сельского поселения;</w:t>
      </w:r>
    </w:p>
    <w:p w:rsidR="0092534D" w:rsidRPr="004477AF" w:rsidRDefault="0092534D" w:rsidP="0092534D">
      <w:pPr>
        <w:pStyle w:val="1f8"/>
        <w:widowControl w:val="0"/>
        <w:autoSpaceDE w:val="0"/>
        <w:autoSpaceDN w:val="0"/>
        <w:adjustRightInd w:val="0"/>
        <w:ind w:left="0" w:firstLine="567"/>
        <w:rPr>
          <w:color w:val="000000"/>
          <w:sz w:val="22"/>
          <w:szCs w:val="22"/>
        </w:rPr>
      </w:pPr>
      <w:r w:rsidRPr="004477AF">
        <w:rPr>
          <w:spacing w:val="-8"/>
          <w:sz w:val="22"/>
          <w:szCs w:val="22"/>
        </w:rPr>
        <w:t>- 100 % освещение улиц Залучского сельского поселения</w:t>
      </w:r>
      <w:r w:rsidRPr="004477AF">
        <w:rPr>
          <w:color w:val="000000"/>
          <w:sz w:val="22"/>
          <w:szCs w:val="22"/>
        </w:rPr>
        <w:t xml:space="preserve">; </w:t>
      </w:r>
    </w:p>
    <w:p w:rsidR="0092534D" w:rsidRPr="004477AF" w:rsidRDefault="0092534D" w:rsidP="0092534D">
      <w:pPr>
        <w:pStyle w:val="1f8"/>
        <w:widowControl w:val="0"/>
        <w:autoSpaceDE w:val="0"/>
        <w:autoSpaceDN w:val="0"/>
        <w:adjustRightInd w:val="0"/>
        <w:ind w:left="0" w:firstLine="567"/>
        <w:rPr>
          <w:color w:val="000000"/>
          <w:sz w:val="22"/>
          <w:szCs w:val="22"/>
        </w:rPr>
      </w:pPr>
      <w:r w:rsidRPr="004477AF">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92534D" w:rsidRPr="004477AF" w:rsidRDefault="0092534D" w:rsidP="0092534D">
      <w:pPr>
        <w:pStyle w:val="1f8"/>
        <w:widowControl w:val="0"/>
        <w:autoSpaceDE w:val="0"/>
        <w:autoSpaceDN w:val="0"/>
        <w:adjustRightInd w:val="0"/>
        <w:ind w:left="0" w:firstLine="567"/>
        <w:rPr>
          <w:color w:val="000000"/>
          <w:sz w:val="22"/>
          <w:szCs w:val="22"/>
        </w:rPr>
      </w:pPr>
      <w:r w:rsidRPr="004477AF">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92534D" w:rsidRPr="004477AF" w:rsidRDefault="0092534D" w:rsidP="0092534D">
      <w:pPr>
        <w:pStyle w:val="1f8"/>
        <w:widowControl w:val="0"/>
        <w:autoSpaceDE w:val="0"/>
        <w:autoSpaceDN w:val="0"/>
        <w:adjustRightInd w:val="0"/>
        <w:ind w:left="0" w:firstLine="567"/>
        <w:rPr>
          <w:sz w:val="22"/>
          <w:szCs w:val="22"/>
        </w:rPr>
      </w:pPr>
      <w:r w:rsidRPr="004477AF">
        <w:rPr>
          <w:color w:val="000000"/>
          <w:sz w:val="22"/>
          <w:szCs w:val="22"/>
        </w:rPr>
        <w:t xml:space="preserve"> </w:t>
      </w:r>
      <w:r w:rsidRPr="004477AF">
        <w:rPr>
          <w:sz w:val="22"/>
          <w:szCs w:val="22"/>
        </w:rPr>
        <w:t xml:space="preserve"> - </w:t>
      </w:r>
      <w:r w:rsidRPr="004477AF">
        <w:rPr>
          <w:bCs/>
          <w:sz w:val="22"/>
          <w:szCs w:val="22"/>
        </w:rPr>
        <w:t>улучшение санитарной обстановки содержания мест</w:t>
      </w:r>
      <w:r w:rsidRPr="004477AF">
        <w:rPr>
          <w:sz w:val="22"/>
          <w:szCs w:val="22"/>
        </w:rPr>
        <w:t xml:space="preserve"> захоронения на территории поселения;</w:t>
      </w:r>
    </w:p>
    <w:p w:rsidR="0092534D" w:rsidRPr="004477AF" w:rsidRDefault="0092534D" w:rsidP="0092534D">
      <w:pPr>
        <w:pStyle w:val="1f8"/>
        <w:widowControl w:val="0"/>
        <w:autoSpaceDE w:val="0"/>
        <w:autoSpaceDN w:val="0"/>
        <w:adjustRightInd w:val="0"/>
        <w:ind w:left="0" w:firstLine="567"/>
        <w:rPr>
          <w:color w:val="000000"/>
          <w:sz w:val="22"/>
          <w:szCs w:val="22"/>
        </w:rPr>
      </w:pPr>
      <w:r w:rsidRPr="004477AF">
        <w:rPr>
          <w:sz w:val="22"/>
          <w:szCs w:val="22"/>
        </w:rPr>
        <w:t>-повышение гражданской активности населения Залучского сельского поселения в решении вопросов местного значения;</w:t>
      </w:r>
    </w:p>
    <w:p w:rsidR="0092534D" w:rsidRPr="004477AF" w:rsidRDefault="0092534D" w:rsidP="0092534D">
      <w:pPr>
        <w:pStyle w:val="1f8"/>
        <w:widowControl w:val="0"/>
        <w:autoSpaceDE w:val="0"/>
        <w:autoSpaceDN w:val="0"/>
        <w:adjustRightInd w:val="0"/>
        <w:ind w:left="0" w:firstLine="567"/>
        <w:rPr>
          <w:sz w:val="22"/>
          <w:szCs w:val="22"/>
        </w:rPr>
      </w:pPr>
      <w:r w:rsidRPr="004477AF">
        <w:rPr>
          <w:color w:val="000000"/>
          <w:sz w:val="22"/>
          <w:szCs w:val="22"/>
        </w:rPr>
        <w:t xml:space="preserve">-формирование комфортной и безопасной окружающей среды для граждан, проживающих на территории </w:t>
      </w:r>
      <w:r w:rsidRPr="004477AF">
        <w:rPr>
          <w:sz w:val="22"/>
          <w:szCs w:val="22"/>
        </w:rPr>
        <w:t>Залучского сельского поселения.</w:t>
      </w:r>
    </w:p>
    <w:p w:rsidR="0092534D" w:rsidRPr="004477AF" w:rsidRDefault="0092534D" w:rsidP="0092534D">
      <w:pPr>
        <w:pStyle w:val="af0"/>
        <w:spacing w:before="0" w:after="0"/>
        <w:ind w:firstLine="540"/>
        <w:jc w:val="both"/>
        <w:rPr>
          <w:sz w:val="22"/>
          <w:szCs w:val="22"/>
        </w:rPr>
      </w:pPr>
      <w:r w:rsidRPr="004477AF">
        <w:rPr>
          <w:sz w:val="22"/>
          <w:szCs w:val="22"/>
        </w:rPr>
        <w:t>-активизация участия граждан, проживающих в сельской местности, в реализации общественно значимых проектов по благоустройству сельских территорий</w:t>
      </w:r>
    </w:p>
    <w:p w:rsidR="0092534D" w:rsidRPr="004477AF" w:rsidRDefault="0092534D" w:rsidP="0092534D">
      <w:pPr>
        <w:pStyle w:val="ConsPlusNormal2"/>
        <w:jc w:val="center"/>
        <w:rPr>
          <w:rFonts w:ascii="Times New Roman" w:hAnsi="Times New Roman" w:cs="Times New Roman"/>
          <w:b/>
          <w:sz w:val="22"/>
          <w:szCs w:val="22"/>
        </w:rPr>
      </w:pPr>
      <w:r w:rsidRPr="004477AF">
        <w:rPr>
          <w:rFonts w:ascii="Times New Roman" w:hAnsi="Times New Roman" w:cs="Times New Roman"/>
          <w:b/>
          <w:sz w:val="22"/>
          <w:szCs w:val="22"/>
        </w:rPr>
        <w:t xml:space="preserve">  Характеристика текущего состояния в сфере благоустройства территории поселения, приоритеты и цели муниципальной политики в данной сфере</w:t>
      </w:r>
    </w:p>
    <w:p w:rsidR="0092534D" w:rsidRPr="004477AF" w:rsidRDefault="0092534D" w:rsidP="0092534D">
      <w:pPr>
        <w:pStyle w:val="ConsPlusNormal2"/>
        <w:jc w:val="center"/>
        <w:rPr>
          <w:rFonts w:ascii="Times New Roman" w:hAnsi="Times New Roman" w:cs="Times New Roman"/>
          <w:b/>
          <w:sz w:val="22"/>
          <w:szCs w:val="22"/>
        </w:rPr>
      </w:pPr>
    </w:p>
    <w:p w:rsidR="0092534D" w:rsidRPr="004477AF" w:rsidRDefault="0092534D" w:rsidP="0092534D">
      <w:pPr>
        <w:pStyle w:val="ConsPlusNormal2"/>
        <w:jc w:val="center"/>
        <w:rPr>
          <w:rFonts w:ascii="Times New Roman" w:hAnsi="Times New Roman" w:cs="Times New Roman"/>
          <w:b/>
          <w:sz w:val="22"/>
          <w:szCs w:val="22"/>
        </w:rPr>
      </w:pPr>
      <w:r w:rsidRPr="004477AF">
        <w:rPr>
          <w:rFonts w:ascii="Times New Roman" w:hAnsi="Times New Roman" w:cs="Times New Roman"/>
          <w:b/>
          <w:sz w:val="22"/>
          <w:szCs w:val="22"/>
        </w:rPr>
        <w:t>1. Уборка и озеленение территории Залучского сельского поселения</w:t>
      </w:r>
    </w:p>
    <w:p w:rsidR="0092534D" w:rsidRPr="004477AF" w:rsidRDefault="0092534D" w:rsidP="0092534D">
      <w:pPr>
        <w:ind w:firstLine="567"/>
        <w:jc w:val="both"/>
        <w:rPr>
          <w:color w:val="000000"/>
          <w:sz w:val="22"/>
          <w:szCs w:val="22"/>
        </w:rPr>
      </w:pPr>
      <w:r w:rsidRPr="004477AF">
        <w:rPr>
          <w:color w:val="000000"/>
          <w:sz w:val="22"/>
          <w:szCs w:val="22"/>
        </w:rPr>
        <w:t>В настоящее время проблема благоустройства территории Залучского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92534D" w:rsidRPr="004477AF" w:rsidRDefault="0092534D" w:rsidP="0092534D">
      <w:pPr>
        <w:ind w:firstLine="567"/>
        <w:jc w:val="both"/>
        <w:rPr>
          <w:sz w:val="22"/>
          <w:szCs w:val="22"/>
        </w:rPr>
      </w:pPr>
      <w:r w:rsidRPr="004477AF">
        <w:rPr>
          <w:sz w:val="22"/>
          <w:szCs w:val="22"/>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92534D" w:rsidRPr="004477AF" w:rsidRDefault="0092534D" w:rsidP="0092534D">
      <w:pPr>
        <w:ind w:firstLine="567"/>
        <w:jc w:val="both"/>
        <w:rPr>
          <w:sz w:val="22"/>
          <w:szCs w:val="22"/>
        </w:rPr>
      </w:pPr>
      <w:r w:rsidRPr="004477AF">
        <w:rPr>
          <w:sz w:val="22"/>
          <w:szCs w:val="22"/>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92534D" w:rsidRPr="004477AF" w:rsidRDefault="0092534D" w:rsidP="0092534D">
      <w:pPr>
        <w:ind w:firstLine="567"/>
        <w:jc w:val="both"/>
        <w:rPr>
          <w:sz w:val="22"/>
          <w:szCs w:val="22"/>
        </w:rPr>
      </w:pPr>
      <w:r w:rsidRPr="004477AF">
        <w:rPr>
          <w:sz w:val="22"/>
          <w:szCs w:val="22"/>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92534D" w:rsidRPr="004477AF" w:rsidRDefault="0092534D" w:rsidP="0092534D">
      <w:pPr>
        <w:ind w:firstLine="567"/>
        <w:jc w:val="both"/>
        <w:rPr>
          <w:color w:val="000000"/>
          <w:sz w:val="22"/>
          <w:szCs w:val="22"/>
        </w:rPr>
      </w:pPr>
      <w:r w:rsidRPr="004477AF">
        <w:rPr>
          <w:sz w:val="22"/>
          <w:szCs w:val="22"/>
        </w:rPr>
        <w:lastRenderedPageBreak/>
        <w:t xml:space="preserve"> </w:t>
      </w:r>
      <w:r w:rsidRPr="004477AF">
        <w:rPr>
          <w:color w:val="000000"/>
          <w:sz w:val="22"/>
          <w:szCs w:val="22"/>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92534D" w:rsidRPr="004477AF" w:rsidRDefault="0092534D" w:rsidP="0092534D">
      <w:pPr>
        <w:ind w:firstLine="567"/>
        <w:jc w:val="both"/>
        <w:rPr>
          <w:color w:val="000000"/>
          <w:sz w:val="22"/>
          <w:szCs w:val="22"/>
        </w:rPr>
      </w:pPr>
      <w:r w:rsidRPr="004477AF">
        <w:rPr>
          <w:color w:val="000000"/>
          <w:sz w:val="22"/>
          <w:szCs w:val="22"/>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92534D" w:rsidRPr="004477AF" w:rsidRDefault="0092534D" w:rsidP="0092534D">
      <w:pPr>
        <w:ind w:firstLine="567"/>
        <w:jc w:val="both"/>
        <w:rPr>
          <w:sz w:val="22"/>
          <w:szCs w:val="22"/>
        </w:rPr>
      </w:pPr>
      <w:r w:rsidRPr="004477AF">
        <w:rPr>
          <w:sz w:val="22"/>
          <w:szCs w:val="22"/>
        </w:rPr>
        <w:t>В связи с тем, что основной целью муниципальной программы является организация благоустройства территории поселения, Администрация Залучского сельского поселения предусматривает в бюджете поселения денежные средства на реализацию поставленных задач.</w:t>
      </w:r>
    </w:p>
    <w:p w:rsidR="0092534D" w:rsidRPr="004477AF" w:rsidRDefault="0092534D" w:rsidP="0092534D">
      <w:pPr>
        <w:ind w:firstLine="567"/>
        <w:jc w:val="both"/>
        <w:rPr>
          <w:sz w:val="22"/>
          <w:szCs w:val="22"/>
        </w:rPr>
      </w:pPr>
      <w:r w:rsidRPr="004477AF">
        <w:rPr>
          <w:sz w:val="22"/>
          <w:szCs w:val="22"/>
        </w:rPr>
        <w:t>Однако,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92534D" w:rsidRPr="004477AF" w:rsidRDefault="0092534D" w:rsidP="0092534D">
      <w:pPr>
        <w:jc w:val="center"/>
        <w:rPr>
          <w:b/>
          <w:sz w:val="22"/>
          <w:szCs w:val="22"/>
        </w:rPr>
      </w:pPr>
      <w:r w:rsidRPr="004477AF">
        <w:rPr>
          <w:b/>
          <w:sz w:val="22"/>
          <w:szCs w:val="22"/>
        </w:rPr>
        <w:t xml:space="preserve">2. Освещение улиц Залучского сельского поселения </w:t>
      </w:r>
    </w:p>
    <w:p w:rsidR="0092534D" w:rsidRPr="004477AF" w:rsidRDefault="0092534D" w:rsidP="0092534D">
      <w:pPr>
        <w:shd w:val="clear" w:color="auto" w:fill="FFFFFF"/>
        <w:ind w:firstLine="567"/>
        <w:jc w:val="both"/>
        <w:rPr>
          <w:color w:val="000000"/>
          <w:sz w:val="22"/>
          <w:szCs w:val="22"/>
        </w:rPr>
      </w:pPr>
      <w:r w:rsidRPr="004477AF">
        <w:rPr>
          <w:color w:val="000000"/>
          <w:sz w:val="22"/>
          <w:szCs w:val="22"/>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92534D" w:rsidRPr="004477AF" w:rsidRDefault="0092534D" w:rsidP="0092534D">
      <w:pPr>
        <w:shd w:val="clear" w:color="auto" w:fill="FFFFFF"/>
        <w:ind w:firstLine="567"/>
        <w:jc w:val="both"/>
        <w:rPr>
          <w:color w:val="000000"/>
          <w:sz w:val="22"/>
          <w:szCs w:val="22"/>
        </w:rPr>
      </w:pPr>
      <w:r w:rsidRPr="004477AF">
        <w:rPr>
          <w:color w:val="000000"/>
          <w:sz w:val="22"/>
          <w:szCs w:val="22"/>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92534D" w:rsidRPr="004477AF" w:rsidRDefault="0092534D" w:rsidP="0092534D">
      <w:pPr>
        <w:shd w:val="clear" w:color="auto" w:fill="FFFFFF"/>
        <w:ind w:firstLine="567"/>
        <w:jc w:val="both"/>
        <w:rPr>
          <w:color w:val="000000"/>
          <w:sz w:val="22"/>
          <w:szCs w:val="22"/>
        </w:rPr>
      </w:pPr>
      <w:r w:rsidRPr="004477AF">
        <w:rPr>
          <w:color w:val="000000"/>
          <w:sz w:val="22"/>
          <w:szCs w:val="22"/>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92534D" w:rsidRDefault="0092534D" w:rsidP="0092534D">
      <w:pPr>
        <w:shd w:val="clear" w:color="auto" w:fill="FFFFFF"/>
        <w:ind w:firstLine="567"/>
        <w:jc w:val="both"/>
        <w:rPr>
          <w:color w:val="000000"/>
          <w:sz w:val="28"/>
          <w:szCs w:val="28"/>
        </w:rPr>
      </w:pPr>
      <w:r w:rsidRPr="004477AF">
        <w:rPr>
          <w:color w:val="000000"/>
          <w:sz w:val="22"/>
          <w:szCs w:val="22"/>
        </w:rPr>
        <w:t>На центральных улицах, освещенность близка к нормативному значению, а на большинстве других улиц – недостаточна</w:t>
      </w:r>
      <w:r>
        <w:rPr>
          <w:color w:val="000000"/>
          <w:sz w:val="28"/>
          <w:szCs w:val="28"/>
        </w:rPr>
        <w:t xml:space="preserve">.  </w:t>
      </w:r>
    </w:p>
    <w:p w:rsidR="0092534D" w:rsidRPr="004477AF" w:rsidRDefault="0092534D" w:rsidP="0092534D">
      <w:pPr>
        <w:shd w:val="clear" w:color="auto" w:fill="FFFFFF"/>
        <w:ind w:firstLine="567"/>
        <w:jc w:val="both"/>
        <w:rPr>
          <w:color w:val="000000"/>
          <w:sz w:val="22"/>
          <w:szCs w:val="22"/>
        </w:rPr>
      </w:pPr>
      <w:r w:rsidRPr="004477AF">
        <w:rPr>
          <w:color w:val="000000"/>
          <w:sz w:val="22"/>
          <w:szCs w:val="22"/>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92534D" w:rsidRPr="004477AF" w:rsidRDefault="0092534D" w:rsidP="0092534D">
      <w:pPr>
        <w:shd w:val="clear" w:color="auto" w:fill="FFFFFF"/>
        <w:ind w:firstLine="567"/>
        <w:jc w:val="both"/>
        <w:rPr>
          <w:color w:val="000000"/>
          <w:sz w:val="22"/>
          <w:szCs w:val="22"/>
        </w:rPr>
      </w:pPr>
      <w:r w:rsidRPr="004477AF">
        <w:rPr>
          <w:color w:val="000000"/>
          <w:sz w:val="22"/>
          <w:szCs w:val="22"/>
        </w:rPr>
        <w:t xml:space="preserve"> 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подпрограммы, предусматривающей проведение комплекса системных мероприятий.</w:t>
      </w:r>
    </w:p>
    <w:p w:rsidR="0092534D" w:rsidRPr="004477AF" w:rsidRDefault="0092534D" w:rsidP="0092534D">
      <w:pPr>
        <w:shd w:val="clear" w:color="auto" w:fill="FFFFFF"/>
        <w:ind w:firstLine="567"/>
        <w:jc w:val="both"/>
        <w:rPr>
          <w:sz w:val="22"/>
          <w:szCs w:val="22"/>
        </w:rPr>
      </w:pPr>
      <w:r w:rsidRPr="004477AF">
        <w:rPr>
          <w:sz w:val="22"/>
          <w:szCs w:val="22"/>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- 80 процентов.</w:t>
      </w:r>
    </w:p>
    <w:p w:rsidR="0092534D" w:rsidRPr="004477AF" w:rsidRDefault="0092534D" w:rsidP="0092534D">
      <w:pPr>
        <w:ind w:firstLine="567"/>
        <w:jc w:val="both"/>
        <w:rPr>
          <w:sz w:val="22"/>
          <w:szCs w:val="22"/>
        </w:rPr>
      </w:pPr>
      <w:r w:rsidRPr="004477AF">
        <w:rPr>
          <w:sz w:val="22"/>
          <w:szCs w:val="22"/>
        </w:rPr>
        <w:t xml:space="preserve"> Более 40 процентов светильников имеют износ от 60 до 70 процентов и также подлежат замене.</w:t>
      </w:r>
    </w:p>
    <w:p w:rsidR="0092534D" w:rsidRPr="004477AF" w:rsidRDefault="0092534D" w:rsidP="0092534D">
      <w:pPr>
        <w:ind w:firstLine="567"/>
        <w:jc w:val="both"/>
        <w:rPr>
          <w:sz w:val="22"/>
          <w:szCs w:val="22"/>
        </w:rPr>
      </w:pPr>
      <w:r w:rsidRPr="004477AF">
        <w:rPr>
          <w:sz w:val="22"/>
          <w:szCs w:val="22"/>
        </w:rPr>
        <w:t>В отдалённых населённых пунктах, расположенных в   труднодоступных места  светильниках используются ртутьсодержащие лампы (ДРЛ-250). В связи с этим отработанные лампы подлежат утилизации через специализированные организации. Администрацией Залучского сельского поселения заключен договор на утилизация ртутьсодержащих приборов с Обществом с</w:t>
      </w:r>
      <w:r w:rsidRPr="00D019FC">
        <w:rPr>
          <w:sz w:val="28"/>
          <w:szCs w:val="28"/>
        </w:rPr>
        <w:t xml:space="preserve"> </w:t>
      </w:r>
      <w:r w:rsidRPr="004477AF">
        <w:rPr>
          <w:sz w:val="22"/>
          <w:szCs w:val="22"/>
        </w:rPr>
        <w:t>ограниченной ответственностью «Экологическое предприятие» «Меркурий» (лицензия № ОП-19-000160(78) от 29.12.2009 г. серия АВ №158391</w:t>
      </w:r>
    </w:p>
    <w:p w:rsidR="0092534D" w:rsidRDefault="0092534D" w:rsidP="0092534D">
      <w:pPr>
        <w:ind w:firstLine="567"/>
        <w:jc w:val="both"/>
        <w:rPr>
          <w:sz w:val="28"/>
          <w:szCs w:val="28"/>
        </w:rPr>
      </w:pPr>
      <w:r w:rsidRPr="004477AF">
        <w:rPr>
          <w:sz w:val="22"/>
          <w:szCs w:val="22"/>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w:t>
      </w:r>
      <w:r>
        <w:rPr>
          <w:sz w:val="28"/>
          <w:szCs w:val="28"/>
        </w:rPr>
        <w:t xml:space="preserve"> </w:t>
      </w:r>
      <w:r w:rsidRPr="004477AF">
        <w:rPr>
          <w:sz w:val="22"/>
          <w:szCs w:val="22"/>
        </w:rPr>
        <w:t>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r>
        <w:rPr>
          <w:sz w:val="28"/>
          <w:szCs w:val="28"/>
        </w:rPr>
        <w:t>.</w:t>
      </w:r>
    </w:p>
    <w:p w:rsidR="0092534D" w:rsidRPr="004477AF" w:rsidRDefault="0092534D" w:rsidP="0092534D">
      <w:pPr>
        <w:ind w:firstLine="567"/>
        <w:jc w:val="both"/>
        <w:rPr>
          <w:sz w:val="22"/>
          <w:szCs w:val="22"/>
        </w:rPr>
      </w:pPr>
      <w:r w:rsidRPr="004477AF">
        <w:rPr>
          <w:sz w:val="22"/>
          <w:szCs w:val="22"/>
        </w:rPr>
        <w:lastRenderedPageBreak/>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92534D" w:rsidRPr="004477AF" w:rsidRDefault="0092534D" w:rsidP="0092534D">
      <w:pPr>
        <w:ind w:firstLine="567"/>
        <w:jc w:val="both"/>
        <w:rPr>
          <w:sz w:val="22"/>
          <w:szCs w:val="22"/>
        </w:rPr>
      </w:pPr>
      <w:r w:rsidRPr="004477AF">
        <w:rPr>
          <w:sz w:val="22"/>
          <w:szCs w:val="22"/>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92534D" w:rsidRPr="004477AF" w:rsidRDefault="0092534D" w:rsidP="0092534D">
      <w:pPr>
        <w:ind w:firstLine="567"/>
        <w:jc w:val="both"/>
        <w:rPr>
          <w:sz w:val="22"/>
          <w:szCs w:val="22"/>
        </w:rPr>
      </w:pPr>
      <w:r w:rsidRPr="004477AF">
        <w:rPr>
          <w:sz w:val="22"/>
          <w:szCs w:val="22"/>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поэтому разработка и реализация   мероприятий подпрограммы в рамках решения существующих проблем в сфере благоустройства поселения потребуют применения принципов бюджетного планирования.</w:t>
      </w:r>
    </w:p>
    <w:p w:rsidR="0092534D" w:rsidRPr="004477AF" w:rsidRDefault="0092534D" w:rsidP="0092534D">
      <w:pPr>
        <w:ind w:firstLine="567"/>
        <w:jc w:val="both"/>
        <w:rPr>
          <w:sz w:val="22"/>
          <w:szCs w:val="22"/>
        </w:rPr>
      </w:pPr>
      <w:r w:rsidRPr="004477AF">
        <w:rPr>
          <w:sz w:val="22"/>
          <w:szCs w:val="22"/>
        </w:rPr>
        <w:t>Таким образом, необходимость разработки и реализации муниципальной программы обусловлена:</w:t>
      </w:r>
    </w:p>
    <w:p w:rsidR="0092534D" w:rsidRPr="004477AF" w:rsidRDefault="0092534D" w:rsidP="0092534D">
      <w:pPr>
        <w:ind w:firstLine="567"/>
        <w:jc w:val="both"/>
        <w:rPr>
          <w:sz w:val="22"/>
          <w:szCs w:val="22"/>
        </w:rPr>
      </w:pPr>
      <w:r w:rsidRPr="004477AF">
        <w:rPr>
          <w:sz w:val="22"/>
          <w:szCs w:val="22"/>
        </w:rPr>
        <w:t>1) социально-экономической остротой проблемы в поселении;</w:t>
      </w:r>
    </w:p>
    <w:p w:rsidR="0092534D" w:rsidRPr="004477AF" w:rsidRDefault="0092534D" w:rsidP="0092534D">
      <w:pPr>
        <w:ind w:firstLine="567"/>
        <w:jc w:val="both"/>
        <w:rPr>
          <w:sz w:val="22"/>
          <w:szCs w:val="22"/>
        </w:rPr>
      </w:pPr>
      <w:r w:rsidRPr="004477AF">
        <w:rPr>
          <w:sz w:val="22"/>
          <w:szCs w:val="22"/>
        </w:rPr>
        <w:t>2) необходимостью повышения уровня безопасности населения и дорожного движения;</w:t>
      </w:r>
    </w:p>
    <w:p w:rsidR="0092534D" w:rsidRPr="004477AF" w:rsidRDefault="0092534D" w:rsidP="0092534D">
      <w:pPr>
        <w:ind w:firstLine="567"/>
        <w:jc w:val="both"/>
        <w:rPr>
          <w:bCs/>
          <w:sz w:val="22"/>
          <w:szCs w:val="22"/>
        </w:rPr>
      </w:pPr>
      <w:r w:rsidRPr="004477AF">
        <w:rPr>
          <w:bCs/>
          <w:sz w:val="22"/>
          <w:szCs w:val="22"/>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92534D" w:rsidRPr="004477AF" w:rsidRDefault="0092534D" w:rsidP="0092534D">
      <w:pPr>
        <w:pStyle w:val="a7"/>
        <w:jc w:val="center"/>
        <w:rPr>
          <w:b/>
          <w:sz w:val="22"/>
          <w:szCs w:val="22"/>
        </w:rPr>
      </w:pPr>
      <w:r w:rsidRPr="004477AF">
        <w:rPr>
          <w:b/>
          <w:sz w:val="22"/>
          <w:szCs w:val="22"/>
        </w:rPr>
        <w:t xml:space="preserve">3. Содержание мест захоронения на территории </w:t>
      </w:r>
    </w:p>
    <w:p w:rsidR="0092534D" w:rsidRPr="004477AF" w:rsidRDefault="0092534D" w:rsidP="0092534D">
      <w:pPr>
        <w:pStyle w:val="a7"/>
        <w:jc w:val="center"/>
        <w:rPr>
          <w:b/>
          <w:sz w:val="22"/>
          <w:szCs w:val="22"/>
        </w:rPr>
      </w:pPr>
      <w:r w:rsidRPr="004477AF">
        <w:rPr>
          <w:b/>
          <w:sz w:val="22"/>
          <w:szCs w:val="22"/>
        </w:rPr>
        <w:t>Залучского сельского поселения</w:t>
      </w:r>
    </w:p>
    <w:p w:rsidR="0092534D" w:rsidRPr="004477AF" w:rsidRDefault="0092534D" w:rsidP="0092534D">
      <w:pPr>
        <w:pStyle w:val="a7"/>
        <w:ind w:firstLine="567"/>
        <w:jc w:val="both"/>
        <w:rPr>
          <w:sz w:val="22"/>
          <w:szCs w:val="22"/>
        </w:rPr>
      </w:pPr>
      <w:r w:rsidRPr="004477AF">
        <w:rPr>
          <w:sz w:val="22"/>
          <w:szCs w:val="22"/>
        </w:rPr>
        <w:t>Действующим федеральным законодательством к полномочиям поселения относится содержание мест захоронения. Настоящая муниципальная Подпрограмма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92534D" w:rsidRPr="004477AF" w:rsidRDefault="0092534D" w:rsidP="0092534D">
      <w:pPr>
        <w:pStyle w:val="a7"/>
        <w:ind w:firstLine="567"/>
        <w:jc w:val="both"/>
        <w:rPr>
          <w:bCs/>
          <w:sz w:val="22"/>
          <w:szCs w:val="22"/>
        </w:rPr>
      </w:pPr>
      <w:r w:rsidRPr="004477AF">
        <w:rPr>
          <w:bCs/>
          <w:sz w:val="22"/>
          <w:szCs w:val="22"/>
        </w:rPr>
        <w:t>Реализация настоящей Подпрограммы позволит улучшить санитарную обстановку содержания мест</w:t>
      </w:r>
      <w:r w:rsidRPr="004477AF">
        <w:rPr>
          <w:sz w:val="22"/>
          <w:szCs w:val="22"/>
        </w:rPr>
        <w:t xml:space="preserve"> захоронения на территории поселения</w:t>
      </w:r>
      <w:r w:rsidRPr="004477AF">
        <w:rPr>
          <w:bCs/>
          <w:sz w:val="22"/>
          <w:szCs w:val="22"/>
        </w:rPr>
        <w:t xml:space="preserve">. </w:t>
      </w:r>
    </w:p>
    <w:p w:rsidR="0092534D" w:rsidRPr="004477AF" w:rsidRDefault="0092534D" w:rsidP="0092534D">
      <w:pPr>
        <w:pStyle w:val="a7"/>
        <w:ind w:firstLine="567"/>
        <w:jc w:val="both"/>
        <w:rPr>
          <w:bCs/>
          <w:sz w:val="22"/>
          <w:szCs w:val="22"/>
        </w:rPr>
      </w:pPr>
    </w:p>
    <w:p w:rsidR="0092534D" w:rsidRPr="004477AF" w:rsidRDefault="0092534D" w:rsidP="0092534D">
      <w:pPr>
        <w:pStyle w:val="a7"/>
        <w:ind w:firstLine="567"/>
        <w:jc w:val="both"/>
        <w:rPr>
          <w:b/>
          <w:sz w:val="22"/>
          <w:szCs w:val="22"/>
        </w:rPr>
      </w:pPr>
      <w:r w:rsidRPr="004477AF">
        <w:rPr>
          <w:b/>
          <w:bCs/>
          <w:sz w:val="22"/>
          <w:szCs w:val="22"/>
        </w:rPr>
        <w:t>4.</w:t>
      </w:r>
      <w:r w:rsidRPr="004477AF">
        <w:rPr>
          <w:b/>
          <w:sz w:val="22"/>
          <w:szCs w:val="22"/>
        </w:rPr>
        <w:t xml:space="preserve"> Обустройство контейнерных площадок для накопления твердых коммунальных отходов на территории Залучского сельского поселения</w:t>
      </w:r>
    </w:p>
    <w:p w:rsidR="0092534D" w:rsidRPr="004477AF" w:rsidRDefault="0092534D" w:rsidP="0092534D">
      <w:pPr>
        <w:pStyle w:val="a7"/>
        <w:ind w:firstLine="567"/>
        <w:jc w:val="both"/>
        <w:rPr>
          <w:sz w:val="22"/>
          <w:szCs w:val="22"/>
        </w:rPr>
      </w:pPr>
      <w:r w:rsidRPr="004477AF">
        <w:rPr>
          <w:sz w:val="22"/>
          <w:szCs w:val="22"/>
        </w:rPr>
        <w:t xml:space="preserve">Реализация подпрограммы направлена на </w:t>
      </w:r>
      <w:r w:rsidRPr="004477AF">
        <w:rPr>
          <w:bCs/>
          <w:sz w:val="22"/>
          <w:szCs w:val="22"/>
        </w:rPr>
        <w:t xml:space="preserve">улучшение санитарной обстановки  </w:t>
      </w:r>
      <w:r w:rsidRPr="004477AF">
        <w:rPr>
          <w:sz w:val="22"/>
          <w:szCs w:val="22"/>
        </w:rPr>
        <w:t xml:space="preserve"> на территории населённых пунктов поселения.</w:t>
      </w:r>
    </w:p>
    <w:p w:rsidR="0092534D" w:rsidRPr="004477AF" w:rsidRDefault="0092534D" w:rsidP="0092534D">
      <w:pPr>
        <w:pStyle w:val="a7"/>
        <w:ind w:firstLine="567"/>
        <w:jc w:val="both"/>
        <w:rPr>
          <w:bCs/>
          <w:sz w:val="22"/>
          <w:szCs w:val="22"/>
        </w:rPr>
      </w:pPr>
    </w:p>
    <w:p w:rsidR="0092534D" w:rsidRPr="004477AF" w:rsidRDefault="0092534D" w:rsidP="0092534D">
      <w:pPr>
        <w:pStyle w:val="a7"/>
        <w:jc w:val="center"/>
        <w:rPr>
          <w:b/>
          <w:sz w:val="22"/>
          <w:szCs w:val="22"/>
        </w:rPr>
      </w:pPr>
      <w:r w:rsidRPr="004477AF">
        <w:rPr>
          <w:b/>
          <w:sz w:val="22"/>
          <w:szCs w:val="22"/>
        </w:rPr>
        <w:t>5. Комплексное развитие территории Залучского сельского поселения</w:t>
      </w:r>
    </w:p>
    <w:p w:rsidR="0092534D" w:rsidRPr="004477AF" w:rsidRDefault="0092534D" w:rsidP="0092534D">
      <w:pPr>
        <w:pStyle w:val="af0"/>
        <w:spacing w:before="0" w:after="0"/>
        <w:ind w:firstLine="540"/>
        <w:jc w:val="both"/>
        <w:rPr>
          <w:sz w:val="22"/>
          <w:szCs w:val="22"/>
        </w:rPr>
      </w:pPr>
      <w:r w:rsidRPr="004477AF">
        <w:rPr>
          <w:sz w:val="22"/>
          <w:szCs w:val="22"/>
        </w:rPr>
        <w:t xml:space="preserve"> Настоящая муниципальная Подпрограмма разработана с целью:</w:t>
      </w:r>
    </w:p>
    <w:p w:rsidR="0092534D" w:rsidRPr="004477AF" w:rsidRDefault="0092534D" w:rsidP="0092534D">
      <w:pPr>
        <w:pStyle w:val="af0"/>
        <w:spacing w:before="0" w:after="0"/>
        <w:ind w:firstLine="540"/>
        <w:jc w:val="both"/>
        <w:rPr>
          <w:sz w:val="22"/>
          <w:szCs w:val="22"/>
        </w:rPr>
      </w:pPr>
      <w:r w:rsidRPr="004477AF">
        <w:rPr>
          <w:sz w:val="22"/>
          <w:szCs w:val="22"/>
        </w:rPr>
        <w:t xml:space="preserve">- самоорганизации граждан по месту их жительства на части территории Залучского сельского поселения для самостоятельного и под свою ответственность осуществления собственных инициатив по вопросам местного значения(ТОС); </w:t>
      </w:r>
    </w:p>
    <w:p w:rsidR="0092534D" w:rsidRPr="004477AF" w:rsidRDefault="0092534D" w:rsidP="0092534D">
      <w:pPr>
        <w:jc w:val="both"/>
        <w:rPr>
          <w:sz w:val="22"/>
          <w:szCs w:val="22"/>
        </w:rPr>
      </w:pPr>
      <w:r w:rsidRPr="004477AF">
        <w:rPr>
          <w:sz w:val="22"/>
          <w:szCs w:val="22"/>
        </w:rPr>
        <w:t>-активизации участия граждан, проживающих в сельской местности, в реализации общественно значимых проектов по благоустройству сельских территорий;</w:t>
      </w:r>
    </w:p>
    <w:p w:rsidR="0092534D" w:rsidRPr="004477AF" w:rsidRDefault="0092534D" w:rsidP="0092534D">
      <w:pPr>
        <w:pStyle w:val="af0"/>
        <w:spacing w:before="0" w:after="0"/>
        <w:jc w:val="both"/>
        <w:rPr>
          <w:sz w:val="22"/>
          <w:szCs w:val="22"/>
        </w:rPr>
      </w:pPr>
      <w:r w:rsidRPr="004477AF">
        <w:rPr>
          <w:sz w:val="22"/>
          <w:szCs w:val="22"/>
        </w:rPr>
        <w:t xml:space="preserve">-реализации проекта поддержки местных инициатив граждан </w:t>
      </w:r>
      <w:r w:rsidRPr="004477AF">
        <w:rPr>
          <w:color w:val="000000"/>
          <w:sz w:val="22"/>
          <w:szCs w:val="22"/>
        </w:rPr>
        <w:t>(ППМИ).</w:t>
      </w:r>
    </w:p>
    <w:p w:rsidR="0092534D" w:rsidRPr="004477AF" w:rsidRDefault="0092534D" w:rsidP="0092534D">
      <w:pPr>
        <w:autoSpaceDN w:val="0"/>
        <w:adjustRightInd w:val="0"/>
        <w:jc w:val="both"/>
        <w:rPr>
          <w:sz w:val="22"/>
          <w:szCs w:val="22"/>
        </w:rPr>
      </w:pPr>
      <w:r w:rsidRPr="004477AF">
        <w:rPr>
          <w:bCs/>
          <w:sz w:val="22"/>
          <w:szCs w:val="22"/>
        </w:rPr>
        <w:t xml:space="preserve">Реализация настоящей Подпрограммы позволит </w:t>
      </w:r>
      <w:r w:rsidRPr="004477AF">
        <w:rPr>
          <w:sz w:val="22"/>
          <w:szCs w:val="22"/>
        </w:rPr>
        <w:t>сформировать комфортную и безопасную среду для граждан, проживающих на всей территории поселения.</w:t>
      </w:r>
    </w:p>
    <w:p w:rsidR="0092534D" w:rsidRPr="004477AF" w:rsidRDefault="0092534D" w:rsidP="0092534D">
      <w:pPr>
        <w:autoSpaceDN w:val="0"/>
        <w:adjustRightInd w:val="0"/>
        <w:jc w:val="both"/>
        <w:rPr>
          <w:sz w:val="22"/>
          <w:szCs w:val="22"/>
        </w:rPr>
      </w:pPr>
    </w:p>
    <w:p w:rsidR="0092534D" w:rsidRPr="004477AF" w:rsidRDefault="0092534D" w:rsidP="0092534D">
      <w:pPr>
        <w:spacing w:line="360" w:lineRule="atLeast"/>
        <w:jc w:val="center"/>
        <w:rPr>
          <w:b/>
          <w:sz w:val="22"/>
          <w:szCs w:val="22"/>
          <w:lang w:eastAsia="en-US"/>
        </w:rPr>
      </w:pPr>
      <w:r w:rsidRPr="004477AF">
        <w:rPr>
          <w:b/>
          <w:sz w:val="22"/>
          <w:szCs w:val="22"/>
          <w:lang w:eastAsia="en-US"/>
        </w:rPr>
        <w:t>Основные показатели и анализ социальных, финансово-экономических и прочих рисков реализации муниципальной программы</w:t>
      </w:r>
    </w:p>
    <w:p w:rsidR="0092534D" w:rsidRPr="004477AF" w:rsidRDefault="0092534D" w:rsidP="0092534D">
      <w:pPr>
        <w:spacing w:line="360" w:lineRule="atLeast"/>
        <w:ind w:firstLine="567"/>
        <w:jc w:val="both"/>
        <w:rPr>
          <w:sz w:val="22"/>
          <w:szCs w:val="22"/>
          <w:lang w:eastAsia="en-US"/>
        </w:rPr>
      </w:pPr>
      <w:r w:rsidRPr="004477AF">
        <w:rPr>
          <w:sz w:val="22"/>
          <w:szCs w:val="22"/>
          <w:lang w:eastAsia="en-US"/>
        </w:rPr>
        <w:lastRenderedPageBreak/>
        <w:t>Основными показателями муниципальной программы являются:</w:t>
      </w:r>
    </w:p>
    <w:p w:rsidR="0092534D" w:rsidRPr="004477AF" w:rsidRDefault="0092534D" w:rsidP="0092534D">
      <w:pPr>
        <w:spacing w:line="360" w:lineRule="atLeast"/>
        <w:ind w:firstLine="567"/>
        <w:jc w:val="both"/>
        <w:rPr>
          <w:sz w:val="22"/>
          <w:szCs w:val="22"/>
        </w:rPr>
      </w:pPr>
      <w:r w:rsidRPr="004477AF">
        <w:rPr>
          <w:sz w:val="22"/>
          <w:szCs w:val="22"/>
          <w:lang w:eastAsia="en-US"/>
        </w:rPr>
        <w:t>- к</w:t>
      </w:r>
      <w:r w:rsidRPr="004477AF">
        <w:rPr>
          <w:sz w:val="22"/>
          <w:szCs w:val="22"/>
        </w:rPr>
        <w:t>оличество отремонтированных элементов благоустройства;</w:t>
      </w:r>
    </w:p>
    <w:p w:rsidR="0092534D" w:rsidRPr="004477AF" w:rsidRDefault="0092534D" w:rsidP="0092534D">
      <w:pPr>
        <w:spacing w:line="360" w:lineRule="atLeast"/>
        <w:ind w:firstLine="567"/>
        <w:jc w:val="both"/>
        <w:rPr>
          <w:sz w:val="22"/>
          <w:szCs w:val="22"/>
        </w:rPr>
      </w:pPr>
      <w:r w:rsidRPr="004477AF">
        <w:rPr>
          <w:sz w:val="22"/>
          <w:szCs w:val="22"/>
        </w:rPr>
        <w:t>- количество обкошенных населенных пунктов;</w:t>
      </w:r>
    </w:p>
    <w:p w:rsidR="0092534D" w:rsidRPr="004477AF" w:rsidRDefault="0092534D" w:rsidP="0092534D">
      <w:pPr>
        <w:spacing w:line="360" w:lineRule="atLeast"/>
        <w:ind w:firstLine="567"/>
        <w:jc w:val="both"/>
        <w:rPr>
          <w:sz w:val="22"/>
          <w:szCs w:val="22"/>
        </w:rPr>
      </w:pPr>
      <w:r w:rsidRPr="004477AF">
        <w:rPr>
          <w:sz w:val="22"/>
          <w:szCs w:val="22"/>
        </w:rPr>
        <w:t>- количество договоров заключенных на уборку территорий поселения;</w:t>
      </w:r>
    </w:p>
    <w:p w:rsidR="0092534D" w:rsidRPr="004477AF" w:rsidRDefault="0092534D" w:rsidP="0092534D">
      <w:pPr>
        <w:spacing w:line="360" w:lineRule="atLeast"/>
        <w:ind w:firstLine="567"/>
        <w:jc w:val="both"/>
        <w:rPr>
          <w:sz w:val="22"/>
          <w:szCs w:val="22"/>
        </w:rPr>
      </w:pPr>
      <w:r w:rsidRPr="004477AF">
        <w:rPr>
          <w:sz w:val="22"/>
          <w:szCs w:val="22"/>
        </w:rPr>
        <w:t>- количество приобретенных и установленных светильников;</w:t>
      </w:r>
    </w:p>
    <w:p w:rsidR="0092534D" w:rsidRPr="004477AF" w:rsidRDefault="0092534D" w:rsidP="0092534D">
      <w:pPr>
        <w:spacing w:line="360" w:lineRule="atLeast"/>
        <w:ind w:firstLine="567"/>
        <w:jc w:val="both"/>
        <w:rPr>
          <w:sz w:val="22"/>
          <w:szCs w:val="22"/>
        </w:rPr>
      </w:pPr>
      <w:r w:rsidRPr="004477AF">
        <w:rPr>
          <w:sz w:val="22"/>
          <w:szCs w:val="22"/>
        </w:rPr>
        <w:t>- количество приобретенных и заманенных ламп;</w:t>
      </w:r>
    </w:p>
    <w:p w:rsidR="0092534D" w:rsidRPr="004477AF" w:rsidRDefault="0092534D" w:rsidP="0092534D">
      <w:pPr>
        <w:spacing w:line="360" w:lineRule="atLeast"/>
        <w:ind w:firstLine="567"/>
        <w:jc w:val="both"/>
        <w:rPr>
          <w:sz w:val="22"/>
          <w:szCs w:val="22"/>
        </w:rPr>
      </w:pPr>
      <w:r w:rsidRPr="004477AF">
        <w:rPr>
          <w:sz w:val="22"/>
          <w:szCs w:val="22"/>
        </w:rPr>
        <w:t>- количество отремонтированных светильников;</w:t>
      </w:r>
    </w:p>
    <w:p w:rsidR="0092534D" w:rsidRPr="004477AF" w:rsidRDefault="0092534D" w:rsidP="0092534D">
      <w:pPr>
        <w:spacing w:line="360" w:lineRule="atLeast"/>
        <w:ind w:firstLine="567"/>
        <w:jc w:val="both"/>
        <w:rPr>
          <w:sz w:val="22"/>
          <w:szCs w:val="22"/>
        </w:rPr>
      </w:pPr>
      <w:r w:rsidRPr="004477AF">
        <w:rPr>
          <w:sz w:val="22"/>
          <w:szCs w:val="22"/>
        </w:rPr>
        <w:t>- количество договоров заключенных на уборку территорий мест захоронения;</w:t>
      </w:r>
    </w:p>
    <w:p w:rsidR="0092534D" w:rsidRPr="004477AF" w:rsidRDefault="0092534D" w:rsidP="0092534D">
      <w:pPr>
        <w:spacing w:line="360" w:lineRule="atLeast"/>
        <w:ind w:firstLine="567"/>
        <w:jc w:val="both"/>
        <w:rPr>
          <w:sz w:val="22"/>
          <w:szCs w:val="22"/>
        </w:rPr>
      </w:pPr>
      <w:r w:rsidRPr="004477AF">
        <w:rPr>
          <w:sz w:val="22"/>
          <w:szCs w:val="22"/>
        </w:rPr>
        <w:t>- количество обустроенных контейнерных площадок для накопления твёрдых коммунальных отходов;</w:t>
      </w:r>
    </w:p>
    <w:p w:rsidR="0092534D" w:rsidRPr="004477AF" w:rsidRDefault="0092534D" w:rsidP="0092534D">
      <w:pPr>
        <w:spacing w:line="360" w:lineRule="atLeast"/>
        <w:ind w:firstLine="567"/>
        <w:jc w:val="both"/>
        <w:rPr>
          <w:sz w:val="22"/>
          <w:szCs w:val="22"/>
        </w:rPr>
      </w:pPr>
      <w:r w:rsidRPr="004477AF">
        <w:rPr>
          <w:sz w:val="22"/>
          <w:szCs w:val="22"/>
        </w:rPr>
        <w:t>- количество созданных и действующих на территории поселения ТОС;</w:t>
      </w:r>
    </w:p>
    <w:p w:rsidR="0092534D" w:rsidRPr="004477AF" w:rsidRDefault="0092534D" w:rsidP="0092534D">
      <w:pPr>
        <w:spacing w:line="360" w:lineRule="atLeast"/>
        <w:ind w:firstLine="567"/>
        <w:jc w:val="both"/>
        <w:rPr>
          <w:sz w:val="22"/>
          <w:szCs w:val="22"/>
        </w:rPr>
      </w:pPr>
      <w:r w:rsidRPr="004477AF">
        <w:rPr>
          <w:sz w:val="22"/>
          <w:szCs w:val="22"/>
        </w:rPr>
        <w:t>- количество реализуемых общественно значимых проектов по благоустройству сельских территорий;</w:t>
      </w:r>
    </w:p>
    <w:p w:rsidR="0092534D" w:rsidRPr="004477AF" w:rsidRDefault="0092534D" w:rsidP="0092534D">
      <w:pPr>
        <w:spacing w:line="360" w:lineRule="atLeast"/>
        <w:ind w:firstLine="567"/>
        <w:jc w:val="both"/>
        <w:rPr>
          <w:sz w:val="22"/>
          <w:szCs w:val="22"/>
        </w:rPr>
      </w:pPr>
      <w:r w:rsidRPr="004477AF">
        <w:rPr>
          <w:sz w:val="22"/>
          <w:szCs w:val="22"/>
        </w:rPr>
        <w:t>- количество реализованных проектов поддержки местных инициатив граждан (ППМИ).</w:t>
      </w:r>
    </w:p>
    <w:p w:rsidR="0092534D" w:rsidRPr="004477AF" w:rsidRDefault="0092534D" w:rsidP="0092534D">
      <w:pPr>
        <w:autoSpaceDN w:val="0"/>
        <w:adjustRightInd w:val="0"/>
        <w:ind w:firstLine="567"/>
        <w:jc w:val="both"/>
        <w:rPr>
          <w:sz w:val="22"/>
          <w:szCs w:val="22"/>
        </w:rPr>
      </w:pPr>
      <w:r w:rsidRPr="004477AF">
        <w:rPr>
          <w:sz w:val="22"/>
          <w:szCs w:val="22"/>
        </w:rPr>
        <w:t>К рискам реализации муниципальной программы следует отнести следующие:</w:t>
      </w:r>
    </w:p>
    <w:p w:rsidR="0092534D" w:rsidRPr="004477AF" w:rsidRDefault="0092534D" w:rsidP="0092534D">
      <w:pPr>
        <w:autoSpaceDN w:val="0"/>
        <w:adjustRightInd w:val="0"/>
        <w:ind w:firstLine="567"/>
        <w:jc w:val="both"/>
        <w:rPr>
          <w:sz w:val="22"/>
          <w:szCs w:val="22"/>
        </w:rPr>
      </w:pPr>
      <w:r w:rsidRPr="004477AF">
        <w:rPr>
          <w:sz w:val="22"/>
          <w:szCs w:val="22"/>
        </w:rPr>
        <w:t>Операционные риски- это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92534D" w:rsidRPr="004477AF" w:rsidRDefault="0092534D" w:rsidP="0092534D">
      <w:pPr>
        <w:autoSpaceDN w:val="0"/>
        <w:adjustRightInd w:val="0"/>
        <w:ind w:firstLine="567"/>
        <w:jc w:val="both"/>
        <w:rPr>
          <w:sz w:val="22"/>
          <w:szCs w:val="22"/>
        </w:rPr>
      </w:pPr>
      <w:r w:rsidRPr="004477AF">
        <w:rPr>
          <w:sz w:val="22"/>
          <w:szCs w:val="22"/>
        </w:rPr>
        <w:t>В рамках данной группы можно выделить два основных.</w:t>
      </w:r>
    </w:p>
    <w:p w:rsidR="0092534D" w:rsidRPr="004477AF" w:rsidRDefault="0092534D" w:rsidP="0092534D">
      <w:pPr>
        <w:autoSpaceDN w:val="0"/>
        <w:adjustRightInd w:val="0"/>
        <w:ind w:firstLine="567"/>
        <w:jc w:val="both"/>
        <w:rPr>
          <w:sz w:val="22"/>
          <w:szCs w:val="22"/>
        </w:rPr>
      </w:pPr>
      <w:r w:rsidRPr="004477AF">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92534D" w:rsidRPr="004477AF" w:rsidRDefault="0092534D" w:rsidP="0092534D">
      <w:pPr>
        <w:autoSpaceDN w:val="0"/>
        <w:adjustRightInd w:val="0"/>
        <w:ind w:firstLine="567"/>
        <w:jc w:val="both"/>
        <w:rPr>
          <w:sz w:val="22"/>
          <w:szCs w:val="22"/>
        </w:rPr>
      </w:pPr>
      <w:r w:rsidRPr="004477AF">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92534D" w:rsidRPr="004477AF" w:rsidRDefault="0092534D" w:rsidP="0092534D">
      <w:pPr>
        <w:autoSpaceDN w:val="0"/>
        <w:adjustRightInd w:val="0"/>
        <w:ind w:firstLine="567"/>
        <w:jc w:val="both"/>
        <w:rPr>
          <w:sz w:val="22"/>
          <w:szCs w:val="22"/>
        </w:rPr>
      </w:pPr>
      <w:r w:rsidRPr="004477AF">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92534D" w:rsidRPr="004477AF" w:rsidRDefault="0092534D" w:rsidP="0092534D">
      <w:pPr>
        <w:autoSpaceDN w:val="0"/>
        <w:adjustRightInd w:val="0"/>
        <w:ind w:firstLine="567"/>
        <w:jc w:val="both"/>
        <w:rPr>
          <w:sz w:val="22"/>
          <w:szCs w:val="22"/>
        </w:rPr>
      </w:pPr>
      <w:r w:rsidRPr="004477AF">
        <w:rPr>
          <w:sz w:val="22"/>
          <w:szCs w:val="22"/>
        </w:rPr>
        <w:t>Однако, учитывая сложившуюся практику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92534D" w:rsidRPr="004477AF" w:rsidRDefault="0092534D" w:rsidP="0092534D">
      <w:pPr>
        <w:autoSpaceDN w:val="0"/>
        <w:adjustRightInd w:val="0"/>
        <w:ind w:firstLine="567"/>
        <w:jc w:val="both"/>
        <w:rPr>
          <w:sz w:val="22"/>
          <w:szCs w:val="22"/>
        </w:rPr>
      </w:pPr>
      <w:r w:rsidRPr="004477AF">
        <w:rPr>
          <w:sz w:val="22"/>
          <w:szCs w:val="22"/>
        </w:rPr>
        <w:t>Реализации муниципальной программы также угрожают   риски, которые связаны с изменениями внешней среды и которыми невозможно управлять в рамках ее реализации.</w:t>
      </w:r>
    </w:p>
    <w:p w:rsidR="0092534D" w:rsidRPr="004477AF" w:rsidRDefault="0092534D" w:rsidP="0092534D">
      <w:pPr>
        <w:autoSpaceDN w:val="0"/>
        <w:adjustRightInd w:val="0"/>
        <w:ind w:firstLine="567"/>
        <w:jc w:val="both"/>
        <w:rPr>
          <w:sz w:val="22"/>
          <w:szCs w:val="22"/>
        </w:rPr>
      </w:pPr>
      <w:r w:rsidRPr="004477AF">
        <w:rPr>
          <w:sz w:val="22"/>
          <w:szCs w:val="22"/>
        </w:rPr>
        <w:lastRenderedPageBreak/>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92534D" w:rsidRPr="004477AF" w:rsidRDefault="0092534D" w:rsidP="0092534D">
      <w:pPr>
        <w:autoSpaceDN w:val="0"/>
        <w:adjustRightInd w:val="0"/>
        <w:ind w:firstLine="567"/>
        <w:jc w:val="both"/>
        <w:rPr>
          <w:sz w:val="22"/>
          <w:szCs w:val="22"/>
        </w:rPr>
      </w:pPr>
      <w:r w:rsidRPr="004477AF">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92534D" w:rsidRPr="004477AF" w:rsidRDefault="0092534D" w:rsidP="0092534D">
      <w:pPr>
        <w:autoSpaceDN w:val="0"/>
        <w:adjustRightInd w:val="0"/>
        <w:ind w:firstLine="567"/>
        <w:jc w:val="both"/>
        <w:rPr>
          <w:sz w:val="22"/>
          <w:szCs w:val="22"/>
          <w:lang w:eastAsia="en-US"/>
        </w:rPr>
      </w:pPr>
      <w:r w:rsidRPr="004477AF">
        <w:rPr>
          <w:sz w:val="22"/>
          <w:szCs w:val="22"/>
          <w:lang w:eastAsia="en-US"/>
        </w:rPr>
        <w:t>Управление рисками реализации муниципальной программы будет осуществляться на основе:</w:t>
      </w:r>
    </w:p>
    <w:p w:rsidR="0092534D" w:rsidRPr="004477AF" w:rsidRDefault="0092534D" w:rsidP="0092534D">
      <w:pPr>
        <w:autoSpaceDN w:val="0"/>
        <w:adjustRightInd w:val="0"/>
        <w:ind w:firstLine="567"/>
        <w:jc w:val="both"/>
        <w:rPr>
          <w:sz w:val="22"/>
          <w:szCs w:val="22"/>
          <w:lang w:eastAsia="en-US"/>
        </w:rPr>
      </w:pPr>
      <w:r w:rsidRPr="004477AF">
        <w:rPr>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92534D" w:rsidRPr="004477AF" w:rsidRDefault="0092534D" w:rsidP="0092534D">
      <w:pPr>
        <w:autoSpaceDN w:val="0"/>
        <w:adjustRightInd w:val="0"/>
        <w:ind w:firstLine="567"/>
        <w:jc w:val="both"/>
        <w:rPr>
          <w:sz w:val="22"/>
          <w:szCs w:val="22"/>
        </w:rPr>
      </w:pPr>
      <w:r w:rsidRPr="004477AF">
        <w:rPr>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92534D" w:rsidRPr="004477AF" w:rsidRDefault="0092534D" w:rsidP="0092534D">
      <w:pPr>
        <w:autoSpaceDN w:val="0"/>
        <w:adjustRightInd w:val="0"/>
        <w:jc w:val="both"/>
        <w:rPr>
          <w:sz w:val="22"/>
          <w:szCs w:val="22"/>
        </w:rPr>
      </w:pPr>
    </w:p>
    <w:p w:rsidR="0092534D" w:rsidRPr="004477AF" w:rsidRDefault="0092534D" w:rsidP="0092534D">
      <w:pPr>
        <w:autoSpaceDN w:val="0"/>
        <w:adjustRightInd w:val="0"/>
        <w:jc w:val="center"/>
        <w:rPr>
          <w:b/>
          <w:sz w:val="22"/>
          <w:szCs w:val="22"/>
        </w:rPr>
      </w:pPr>
      <w:r w:rsidRPr="004477AF">
        <w:rPr>
          <w:b/>
          <w:sz w:val="22"/>
          <w:szCs w:val="22"/>
        </w:rPr>
        <w:t xml:space="preserve">  Механизм управления реализацией муниципальной программой</w:t>
      </w:r>
    </w:p>
    <w:p w:rsidR="0092534D" w:rsidRPr="004477AF" w:rsidRDefault="0092534D" w:rsidP="0092534D">
      <w:pPr>
        <w:autoSpaceDN w:val="0"/>
        <w:adjustRightInd w:val="0"/>
        <w:ind w:firstLine="567"/>
        <w:jc w:val="both"/>
        <w:rPr>
          <w:sz w:val="22"/>
          <w:szCs w:val="22"/>
        </w:rPr>
      </w:pPr>
      <w:r w:rsidRPr="004477AF">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92534D" w:rsidRPr="004477AF" w:rsidRDefault="0092534D" w:rsidP="0092534D">
      <w:pPr>
        <w:autoSpaceDN w:val="0"/>
        <w:adjustRightInd w:val="0"/>
        <w:ind w:firstLine="567"/>
        <w:jc w:val="both"/>
        <w:rPr>
          <w:sz w:val="22"/>
          <w:szCs w:val="22"/>
        </w:rPr>
      </w:pPr>
      <w:r w:rsidRPr="004477AF">
        <w:rPr>
          <w:sz w:val="22"/>
          <w:szCs w:val="22"/>
        </w:rPr>
        <w:t>Администрация осуществляет:</w:t>
      </w:r>
    </w:p>
    <w:p w:rsidR="0092534D" w:rsidRPr="004477AF" w:rsidRDefault="0092534D" w:rsidP="0092534D">
      <w:pPr>
        <w:autoSpaceDN w:val="0"/>
        <w:adjustRightInd w:val="0"/>
        <w:ind w:firstLine="567"/>
        <w:jc w:val="both"/>
        <w:rPr>
          <w:sz w:val="22"/>
          <w:szCs w:val="22"/>
        </w:rPr>
      </w:pPr>
      <w:r w:rsidRPr="004477AF">
        <w:rPr>
          <w:sz w:val="22"/>
          <w:szCs w:val="22"/>
        </w:rPr>
        <w:t>- непосредственный контроль за ходом реализации мероприятий муниципальной программы;</w:t>
      </w:r>
    </w:p>
    <w:p w:rsidR="0092534D" w:rsidRPr="004477AF" w:rsidRDefault="0092534D" w:rsidP="0092534D">
      <w:pPr>
        <w:autoSpaceDN w:val="0"/>
        <w:adjustRightInd w:val="0"/>
        <w:ind w:firstLine="567"/>
        <w:jc w:val="both"/>
        <w:rPr>
          <w:sz w:val="22"/>
          <w:szCs w:val="22"/>
        </w:rPr>
      </w:pPr>
      <w:r w:rsidRPr="004477AF">
        <w:rPr>
          <w:sz w:val="22"/>
          <w:szCs w:val="22"/>
        </w:rPr>
        <w:t>- координацию выполнения мероприятий муниципальной программы;</w:t>
      </w:r>
    </w:p>
    <w:p w:rsidR="0092534D" w:rsidRPr="004477AF" w:rsidRDefault="0092534D" w:rsidP="0092534D">
      <w:pPr>
        <w:autoSpaceDN w:val="0"/>
        <w:adjustRightInd w:val="0"/>
        <w:ind w:firstLine="567"/>
        <w:jc w:val="both"/>
        <w:rPr>
          <w:sz w:val="22"/>
          <w:szCs w:val="22"/>
        </w:rPr>
      </w:pPr>
      <w:r w:rsidRPr="004477AF">
        <w:rPr>
          <w:sz w:val="22"/>
          <w:szCs w:val="22"/>
        </w:rPr>
        <w:t>- обеспечение эффективности реализации муниципальной программы, целевого использования средств;</w:t>
      </w:r>
    </w:p>
    <w:p w:rsidR="0092534D" w:rsidRPr="004477AF" w:rsidRDefault="0092534D" w:rsidP="0092534D">
      <w:pPr>
        <w:autoSpaceDN w:val="0"/>
        <w:adjustRightInd w:val="0"/>
        <w:ind w:firstLine="567"/>
        <w:jc w:val="both"/>
        <w:rPr>
          <w:sz w:val="22"/>
          <w:szCs w:val="22"/>
        </w:rPr>
      </w:pPr>
      <w:r w:rsidRPr="004477AF">
        <w:rPr>
          <w:sz w:val="22"/>
          <w:szCs w:val="22"/>
        </w:rPr>
        <w:t>- организацию внедрения информационных технологий в целях управления реализацией муниципальной программой;</w:t>
      </w:r>
    </w:p>
    <w:p w:rsidR="0092534D" w:rsidRPr="004477AF" w:rsidRDefault="0092534D" w:rsidP="0092534D">
      <w:pPr>
        <w:autoSpaceDN w:val="0"/>
        <w:adjustRightInd w:val="0"/>
        <w:ind w:firstLine="567"/>
        <w:jc w:val="both"/>
        <w:rPr>
          <w:sz w:val="22"/>
          <w:szCs w:val="22"/>
        </w:rPr>
      </w:pPr>
      <w:r w:rsidRPr="004477AF">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92534D" w:rsidRPr="004477AF" w:rsidRDefault="0092534D" w:rsidP="0092534D">
      <w:pPr>
        <w:autoSpaceDN w:val="0"/>
        <w:adjustRightInd w:val="0"/>
        <w:ind w:firstLine="567"/>
        <w:jc w:val="both"/>
        <w:rPr>
          <w:sz w:val="22"/>
          <w:szCs w:val="22"/>
        </w:rPr>
      </w:pPr>
      <w:r w:rsidRPr="004477AF">
        <w:rPr>
          <w:sz w:val="22"/>
          <w:szCs w:val="22"/>
        </w:rPr>
        <w:t xml:space="preserve">- составление отчетов о ходе реализации муниципальной программы в соответствии с </w:t>
      </w:r>
      <w:hyperlink w:anchor="Par32" w:history="1">
        <w:r w:rsidRPr="004477AF">
          <w:rPr>
            <w:sz w:val="22"/>
            <w:szCs w:val="22"/>
          </w:rPr>
          <w:t>Порядк</w:t>
        </w:r>
      </w:hyperlink>
      <w:r w:rsidRPr="004477AF">
        <w:rPr>
          <w:sz w:val="22"/>
          <w:szCs w:val="22"/>
        </w:rPr>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w:t>
      </w:r>
    </w:p>
    <w:p w:rsidR="0092534D" w:rsidRDefault="0092534D" w:rsidP="0092534D">
      <w:pPr>
        <w:autoSpaceDN w:val="0"/>
        <w:adjustRightInd w:val="0"/>
        <w:ind w:firstLine="567"/>
        <w:jc w:val="both"/>
        <w:rPr>
          <w:sz w:val="28"/>
          <w:szCs w:val="28"/>
        </w:rPr>
      </w:pPr>
      <w:r w:rsidRPr="004477AF">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r>
        <w:rPr>
          <w:sz w:val="28"/>
          <w:szCs w:val="28"/>
        </w:rPr>
        <w:t>.</w:t>
      </w:r>
    </w:p>
    <w:p w:rsidR="0092534D" w:rsidRDefault="0092534D" w:rsidP="0092534D">
      <w:pPr>
        <w:jc w:val="center"/>
        <w:rPr>
          <w:b/>
          <w:sz w:val="28"/>
          <w:szCs w:val="28"/>
          <w:lang w:eastAsia="en-US"/>
        </w:rPr>
        <w:sectPr w:rsidR="0092534D" w:rsidSect="002E02C8">
          <w:pgSz w:w="16838" w:h="11906" w:orient="landscape"/>
          <w:pgMar w:top="1134" w:right="510" w:bottom="567" w:left="510" w:header="567" w:footer="567" w:gutter="0"/>
          <w:cols w:space="720"/>
          <w:titlePg/>
          <w:docGrid w:linePitch="360"/>
        </w:sectPr>
      </w:pPr>
    </w:p>
    <w:p w:rsidR="0092534D" w:rsidRPr="004477AF" w:rsidRDefault="0092534D" w:rsidP="0092534D">
      <w:pPr>
        <w:jc w:val="center"/>
        <w:rPr>
          <w:b/>
          <w:sz w:val="22"/>
          <w:szCs w:val="22"/>
          <w:lang w:eastAsia="en-US"/>
        </w:rPr>
      </w:pPr>
      <w:r w:rsidRPr="004477AF">
        <w:rPr>
          <w:b/>
          <w:sz w:val="22"/>
          <w:szCs w:val="22"/>
          <w:lang w:val="en-US" w:eastAsia="en-US"/>
        </w:rPr>
        <w:lastRenderedPageBreak/>
        <w:t>IV</w:t>
      </w:r>
      <w:r w:rsidRPr="004477AF">
        <w:rPr>
          <w:b/>
          <w:sz w:val="22"/>
          <w:szCs w:val="22"/>
          <w:lang w:eastAsia="en-US"/>
        </w:rPr>
        <w:t>. Мероприятия муниципальной программы</w:t>
      </w:r>
    </w:p>
    <w:p w:rsidR="0092534D" w:rsidRDefault="0092534D" w:rsidP="0092534D">
      <w:pPr>
        <w:jc w:val="center"/>
        <w:rPr>
          <w:sz w:val="28"/>
          <w:szCs w:val="28"/>
        </w:rPr>
      </w:pPr>
    </w:p>
    <w:tbl>
      <w:tblPr>
        <w:tblW w:w="150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6"/>
        <w:gridCol w:w="3228"/>
        <w:gridCol w:w="1526"/>
        <w:gridCol w:w="1243"/>
        <w:gridCol w:w="1101"/>
        <w:gridCol w:w="1668"/>
        <w:gridCol w:w="959"/>
        <w:gridCol w:w="959"/>
        <w:gridCol w:w="959"/>
        <w:gridCol w:w="818"/>
        <w:gridCol w:w="959"/>
        <w:gridCol w:w="914"/>
      </w:tblGrid>
      <w:tr w:rsidR="0092534D" w:rsidTr="007034CD">
        <w:trPr>
          <w:trHeight w:val="640"/>
        </w:trPr>
        <w:tc>
          <w:tcPr>
            <w:tcW w:w="676" w:type="dxa"/>
            <w:vMerge w:val="restart"/>
          </w:tcPr>
          <w:p w:rsidR="0092534D" w:rsidRDefault="0092534D" w:rsidP="007034CD">
            <w:pPr>
              <w:snapToGrid w:val="0"/>
              <w:jc w:val="center"/>
              <w:rPr>
                <w:sz w:val="20"/>
                <w:szCs w:val="20"/>
              </w:rPr>
            </w:pPr>
            <w:r>
              <w:rPr>
                <w:sz w:val="20"/>
                <w:szCs w:val="20"/>
              </w:rPr>
              <w:t xml:space="preserve">№ </w:t>
            </w:r>
            <w:r>
              <w:rPr>
                <w:sz w:val="20"/>
                <w:szCs w:val="20"/>
              </w:rPr>
              <w:br/>
              <w:t>п/п</w:t>
            </w:r>
          </w:p>
        </w:tc>
        <w:tc>
          <w:tcPr>
            <w:tcW w:w="3228" w:type="dxa"/>
            <w:vMerge w:val="restart"/>
          </w:tcPr>
          <w:p w:rsidR="0092534D" w:rsidRDefault="0092534D" w:rsidP="007034CD">
            <w:pPr>
              <w:snapToGrid w:val="0"/>
              <w:jc w:val="center"/>
              <w:rPr>
                <w:sz w:val="20"/>
                <w:szCs w:val="20"/>
              </w:rPr>
            </w:pPr>
            <w:r>
              <w:rPr>
                <w:sz w:val="20"/>
                <w:szCs w:val="20"/>
              </w:rPr>
              <w:t>Наименование    мероприятия</w:t>
            </w:r>
          </w:p>
        </w:tc>
        <w:tc>
          <w:tcPr>
            <w:tcW w:w="1526" w:type="dxa"/>
            <w:vMerge w:val="restart"/>
          </w:tcPr>
          <w:p w:rsidR="0092534D" w:rsidRDefault="0092534D" w:rsidP="007034CD">
            <w:pPr>
              <w:snapToGrid w:val="0"/>
              <w:jc w:val="center"/>
              <w:rPr>
                <w:sz w:val="20"/>
                <w:szCs w:val="20"/>
              </w:rPr>
            </w:pPr>
            <w:r>
              <w:rPr>
                <w:sz w:val="20"/>
                <w:szCs w:val="20"/>
              </w:rPr>
              <w:t>Исполнитель</w:t>
            </w:r>
          </w:p>
        </w:tc>
        <w:tc>
          <w:tcPr>
            <w:tcW w:w="1243" w:type="dxa"/>
            <w:vMerge w:val="restart"/>
          </w:tcPr>
          <w:p w:rsidR="0092534D" w:rsidRDefault="0092534D" w:rsidP="007034CD">
            <w:pPr>
              <w:snapToGrid w:val="0"/>
              <w:jc w:val="center"/>
              <w:rPr>
                <w:sz w:val="20"/>
                <w:szCs w:val="20"/>
              </w:rPr>
            </w:pPr>
            <w:r>
              <w:rPr>
                <w:sz w:val="20"/>
                <w:szCs w:val="20"/>
              </w:rPr>
              <w:t xml:space="preserve">Срок </w:t>
            </w:r>
            <w:r>
              <w:rPr>
                <w:sz w:val="20"/>
                <w:szCs w:val="20"/>
              </w:rPr>
              <w:br/>
              <w:t>реализации</w:t>
            </w:r>
          </w:p>
        </w:tc>
        <w:tc>
          <w:tcPr>
            <w:tcW w:w="1101" w:type="dxa"/>
            <w:vMerge w:val="restart"/>
          </w:tcPr>
          <w:p w:rsidR="0092534D" w:rsidRDefault="0092534D" w:rsidP="007034CD">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668" w:type="dxa"/>
            <w:vMerge w:val="restart"/>
          </w:tcPr>
          <w:p w:rsidR="0092534D" w:rsidRDefault="0092534D" w:rsidP="007034CD">
            <w:pPr>
              <w:snapToGrid w:val="0"/>
              <w:jc w:val="center"/>
              <w:rPr>
                <w:sz w:val="20"/>
                <w:szCs w:val="20"/>
              </w:rPr>
            </w:pPr>
            <w:r>
              <w:rPr>
                <w:sz w:val="20"/>
                <w:szCs w:val="20"/>
              </w:rPr>
              <w:t>Источник</w:t>
            </w:r>
            <w:r>
              <w:rPr>
                <w:sz w:val="20"/>
                <w:szCs w:val="20"/>
              </w:rPr>
              <w:br/>
              <w:t>финансирования</w:t>
            </w:r>
          </w:p>
        </w:tc>
        <w:tc>
          <w:tcPr>
            <w:tcW w:w="5568" w:type="dxa"/>
            <w:gridSpan w:val="6"/>
          </w:tcPr>
          <w:p w:rsidR="0092534D" w:rsidRDefault="0092534D" w:rsidP="007034CD">
            <w:pPr>
              <w:jc w:val="center"/>
              <w:rPr>
                <w:sz w:val="20"/>
                <w:szCs w:val="20"/>
              </w:rPr>
            </w:pPr>
            <w:r>
              <w:rPr>
                <w:sz w:val="20"/>
                <w:szCs w:val="20"/>
              </w:rPr>
              <w:t>Объем финансирования</w:t>
            </w:r>
            <w:r>
              <w:rPr>
                <w:sz w:val="20"/>
                <w:szCs w:val="20"/>
              </w:rPr>
              <w:br/>
              <w:t>по годам (тыс. руб.):</w:t>
            </w:r>
          </w:p>
        </w:tc>
      </w:tr>
      <w:tr w:rsidR="0092534D" w:rsidTr="007034CD">
        <w:trPr>
          <w:trHeight w:val="480"/>
        </w:trPr>
        <w:tc>
          <w:tcPr>
            <w:tcW w:w="676" w:type="dxa"/>
            <w:vMerge/>
          </w:tcPr>
          <w:p w:rsidR="0092534D" w:rsidRDefault="0092534D" w:rsidP="007034CD">
            <w:pPr>
              <w:snapToGrid w:val="0"/>
              <w:jc w:val="center"/>
              <w:rPr>
                <w:sz w:val="20"/>
                <w:szCs w:val="20"/>
                <w:lang w:eastAsia="en-US"/>
              </w:rPr>
            </w:pPr>
          </w:p>
        </w:tc>
        <w:tc>
          <w:tcPr>
            <w:tcW w:w="3228" w:type="dxa"/>
            <w:vMerge/>
          </w:tcPr>
          <w:p w:rsidR="0092534D" w:rsidRDefault="0092534D" w:rsidP="007034CD">
            <w:pPr>
              <w:snapToGrid w:val="0"/>
              <w:jc w:val="center"/>
              <w:rPr>
                <w:sz w:val="20"/>
                <w:szCs w:val="20"/>
              </w:rPr>
            </w:pPr>
          </w:p>
        </w:tc>
        <w:tc>
          <w:tcPr>
            <w:tcW w:w="1526" w:type="dxa"/>
            <w:vMerge/>
          </w:tcPr>
          <w:p w:rsidR="0092534D" w:rsidRDefault="0092534D" w:rsidP="007034CD">
            <w:pPr>
              <w:snapToGrid w:val="0"/>
              <w:jc w:val="center"/>
              <w:rPr>
                <w:sz w:val="20"/>
                <w:szCs w:val="20"/>
              </w:rPr>
            </w:pPr>
          </w:p>
        </w:tc>
        <w:tc>
          <w:tcPr>
            <w:tcW w:w="1243" w:type="dxa"/>
            <w:vMerge/>
          </w:tcPr>
          <w:p w:rsidR="0092534D" w:rsidRDefault="0092534D" w:rsidP="007034CD">
            <w:pPr>
              <w:snapToGrid w:val="0"/>
              <w:jc w:val="center"/>
              <w:rPr>
                <w:sz w:val="20"/>
                <w:szCs w:val="20"/>
              </w:rPr>
            </w:pPr>
          </w:p>
        </w:tc>
        <w:tc>
          <w:tcPr>
            <w:tcW w:w="1101" w:type="dxa"/>
            <w:vMerge/>
          </w:tcPr>
          <w:p w:rsidR="0092534D" w:rsidRDefault="0092534D" w:rsidP="007034CD">
            <w:pPr>
              <w:snapToGrid w:val="0"/>
              <w:jc w:val="center"/>
              <w:rPr>
                <w:sz w:val="20"/>
                <w:szCs w:val="20"/>
              </w:rPr>
            </w:pPr>
          </w:p>
        </w:tc>
        <w:tc>
          <w:tcPr>
            <w:tcW w:w="1668" w:type="dxa"/>
            <w:vMerge/>
          </w:tcPr>
          <w:p w:rsidR="0092534D" w:rsidRDefault="0092534D" w:rsidP="007034CD">
            <w:pPr>
              <w:snapToGrid w:val="0"/>
              <w:jc w:val="center"/>
              <w:rPr>
                <w:sz w:val="20"/>
                <w:szCs w:val="20"/>
              </w:rPr>
            </w:pPr>
          </w:p>
        </w:tc>
        <w:tc>
          <w:tcPr>
            <w:tcW w:w="959" w:type="dxa"/>
          </w:tcPr>
          <w:p w:rsidR="0092534D" w:rsidRDefault="0092534D" w:rsidP="007034CD">
            <w:pPr>
              <w:jc w:val="center"/>
            </w:pPr>
            <w:r>
              <w:rPr>
                <w:sz w:val="20"/>
                <w:szCs w:val="20"/>
              </w:rPr>
              <w:t>2022</w:t>
            </w:r>
          </w:p>
        </w:tc>
        <w:tc>
          <w:tcPr>
            <w:tcW w:w="959" w:type="dxa"/>
          </w:tcPr>
          <w:p w:rsidR="0092534D" w:rsidRPr="0095212F" w:rsidRDefault="0092534D" w:rsidP="007034CD">
            <w:pPr>
              <w:jc w:val="center"/>
              <w:rPr>
                <w:sz w:val="20"/>
                <w:szCs w:val="20"/>
              </w:rPr>
            </w:pPr>
            <w:r>
              <w:rPr>
                <w:sz w:val="20"/>
                <w:szCs w:val="20"/>
              </w:rPr>
              <w:t>2023</w:t>
            </w:r>
          </w:p>
        </w:tc>
        <w:tc>
          <w:tcPr>
            <w:tcW w:w="959" w:type="dxa"/>
          </w:tcPr>
          <w:p w:rsidR="0092534D" w:rsidRDefault="0092534D" w:rsidP="007034CD">
            <w:pPr>
              <w:jc w:val="center"/>
              <w:rPr>
                <w:sz w:val="20"/>
                <w:szCs w:val="20"/>
              </w:rPr>
            </w:pPr>
            <w:r>
              <w:rPr>
                <w:sz w:val="20"/>
                <w:szCs w:val="20"/>
              </w:rPr>
              <w:t>2024</w:t>
            </w:r>
          </w:p>
        </w:tc>
        <w:tc>
          <w:tcPr>
            <w:tcW w:w="818" w:type="dxa"/>
          </w:tcPr>
          <w:p w:rsidR="0092534D" w:rsidRDefault="0092534D" w:rsidP="007034CD">
            <w:pPr>
              <w:jc w:val="center"/>
              <w:rPr>
                <w:sz w:val="20"/>
                <w:szCs w:val="20"/>
              </w:rPr>
            </w:pPr>
            <w:r>
              <w:rPr>
                <w:sz w:val="20"/>
                <w:szCs w:val="20"/>
              </w:rPr>
              <w:t>2025</w:t>
            </w:r>
          </w:p>
        </w:tc>
        <w:tc>
          <w:tcPr>
            <w:tcW w:w="959" w:type="dxa"/>
          </w:tcPr>
          <w:p w:rsidR="0092534D" w:rsidRDefault="0092534D" w:rsidP="007034CD">
            <w:pPr>
              <w:jc w:val="center"/>
              <w:rPr>
                <w:sz w:val="20"/>
                <w:szCs w:val="20"/>
              </w:rPr>
            </w:pPr>
            <w:r>
              <w:rPr>
                <w:sz w:val="20"/>
                <w:szCs w:val="20"/>
              </w:rPr>
              <w:t>2026</w:t>
            </w:r>
          </w:p>
        </w:tc>
        <w:tc>
          <w:tcPr>
            <w:tcW w:w="914" w:type="dxa"/>
          </w:tcPr>
          <w:p w:rsidR="0092534D" w:rsidRDefault="0092534D" w:rsidP="007034CD">
            <w:pPr>
              <w:jc w:val="center"/>
              <w:rPr>
                <w:sz w:val="20"/>
                <w:szCs w:val="20"/>
              </w:rPr>
            </w:pPr>
            <w:r>
              <w:rPr>
                <w:sz w:val="20"/>
                <w:szCs w:val="20"/>
              </w:rPr>
              <w:t>2027</w:t>
            </w:r>
          </w:p>
        </w:tc>
      </w:tr>
      <w:tr w:rsidR="0092534D" w:rsidTr="007034CD">
        <w:trPr>
          <w:trHeight w:val="166"/>
        </w:trPr>
        <w:tc>
          <w:tcPr>
            <w:tcW w:w="676" w:type="dxa"/>
            <w:tcBorders>
              <w:bottom w:val="single" w:sz="4" w:space="0" w:color="auto"/>
            </w:tcBorders>
          </w:tcPr>
          <w:p w:rsidR="0092534D" w:rsidRPr="00FE2ADA" w:rsidRDefault="0092534D" w:rsidP="007034CD">
            <w:pPr>
              <w:snapToGrid w:val="0"/>
              <w:jc w:val="center"/>
              <w:rPr>
                <w:sz w:val="16"/>
                <w:szCs w:val="16"/>
              </w:rPr>
            </w:pPr>
            <w:r w:rsidRPr="00FE2ADA">
              <w:rPr>
                <w:sz w:val="16"/>
                <w:szCs w:val="16"/>
              </w:rPr>
              <w:t>1</w:t>
            </w:r>
          </w:p>
        </w:tc>
        <w:tc>
          <w:tcPr>
            <w:tcW w:w="3228" w:type="dxa"/>
            <w:tcBorders>
              <w:bottom w:val="single" w:sz="4" w:space="0" w:color="auto"/>
            </w:tcBorders>
          </w:tcPr>
          <w:p w:rsidR="0092534D" w:rsidRPr="00FE2ADA" w:rsidRDefault="0092534D" w:rsidP="007034CD">
            <w:pPr>
              <w:snapToGrid w:val="0"/>
              <w:jc w:val="center"/>
              <w:rPr>
                <w:sz w:val="16"/>
                <w:szCs w:val="16"/>
              </w:rPr>
            </w:pPr>
            <w:r w:rsidRPr="00FE2ADA">
              <w:rPr>
                <w:sz w:val="16"/>
                <w:szCs w:val="16"/>
              </w:rPr>
              <w:t>2</w:t>
            </w:r>
          </w:p>
        </w:tc>
        <w:tc>
          <w:tcPr>
            <w:tcW w:w="1526" w:type="dxa"/>
            <w:tcBorders>
              <w:bottom w:val="single" w:sz="4" w:space="0" w:color="auto"/>
            </w:tcBorders>
          </w:tcPr>
          <w:p w:rsidR="0092534D" w:rsidRPr="00FE2ADA" w:rsidRDefault="0092534D" w:rsidP="007034CD">
            <w:pPr>
              <w:snapToGrid w:val="0"/>
              <w:jc w:val="center"/>
              <w:rPr>
                <w:sz w:val="16"/>
                <w:szCs w:val="16"/>
              </w:rPr>
            </w:pPr>
            <w:r w:rsidRPr="00FE2ADA">
              <w:rPr>
                <w:sz w:val="16"/>
                <w:szCs w:val="16"/>
              </w:rPr>
              <w:t>3</w:t>
            </w:r>
          </w:p>
        </w:tc>
        <w:tc>
          <w:tcPr>
            <w:tcW w:w="1243" w:type="dxa"/>
            <w:tcBorders>
              <w:bottom w:val="single" w:sz="4" w:space="0" w:color="auto"/>
            </w:tcBorders>
          </w:tcPr>
          <w:p w:rsidR="0092534D" w:rsidRPr="00FE2ADA" w:rsidRDefault="0092534D" w:rsidP="007034CD">
            <w:pPr>
              <w:snapToGrid w:val="0"/>
              <w:jc w:val="center"/>
              <w:rPr>
                <w:sz w:val="16"/>
                <w:szCs w:val="16"/>
              </w:rPr>
            </w:pPr>
            <w:r w:rsidRPr="00FE2ADA">
              <w:rPr>
                <w:sz w:val="16"/>
                <w:szCs w:val="16"/>
              </w:rPr>
              <w:t>4</w:t>
            </w:r>
          </w:p>
        </w:tc>
        <w:tc>
          <w:tcPr>
            <w:tcW w:w="1101" w:type="dxa"/>
            <w:tcBorders>
              <w:bottom w:val="single" w:sz="4" w:space="0" w:color="auto"/>
            </w:tcBorders>
          </w:tcPr>
          <w:p w:rsidR="0092534D" w:rsidRPr="00FE2ADA" w:rsidRDefault="0092534D" w:rsidP="007034CD">
            <w:pPr>
              <w:snapToGrid w:val="0"/>
              <w:jc w:val="center"/>
              <w:rPr>
                <w:sz w:val="16"/>
                <w:szCs w:val="16"/>
              </w:rPr>
            </w:pPr>
            <w:r w:rsidRPr="00FE2ADA">
              <w:rPr>
                <w:sz w:val="16"/>
                <w:szCs w:val="16"/>
              </w:rPr>
              <w:t>5</w:t>
            </w:r>
          </w:p>
        </w:tc>
        <w:tc>
          <w:tcPr>
            <w:tcW w:w="1668" w:type="dxa"/>
            <w:tcBorders>
              <w:bottom w:val="single" w:sz="4" w:space="0" w:color="auto"/>
            </w:tcBorders>
          </w:tcPr>
          <w:p w:rsidR="0092534D" w:rsidRPr="00FE2ADA" w:rsidRDefault="0092534D" w:rsidP="007034CD">
            <w:pPr>
              <w:snapToGrid w:val="0"/>
              <w:jc w:val="center"/>
              <w:rPr>
                <w:sz w:val="16"/>
                <w:szCs w:val="16"/>
              </w:rPr>
            </w:pPr>
            <w:r w:rsidRPr="00FE2ADA">
              <w:rPr>
                <w:sz w:val="16"/>
                <w:szCs w:val="16"/>
              </w:rPr>
              <w:t>6</w:t>
            </w:r>
          </w:p>
        </w:tc>
        <w:tc>
          <w:tcPr>
            <w:tcW w:w="959" w:type="dxa"/>
            <w:tcBorders>
              <w:bottom w:val="single" w:sz="4" w:space="0" w:color="auto"/>
            </w:tcBorders>
          </w:tcPr>
          <w:p w:rsidR="0092534D" w:rsidRPr="00FE2ADA" w:rsidRDefault="0092534D" w:rsidP="007034CD">
            <w:pPr>
              <w:jc w:val="center"/>
              <w:rPr>
                <w:sz w:val="16"/>
                <w:szCs w:val="16"/>
              </w:rPr>
            </w:pPr>
            <w:r w:rsidRPr="00FE2ADA">
              <w:rPr>
                <w:sz w:val="16"/>
                <w:szCs w:val="16"/>
              </w:rPr>
              <w:t xml:space="preserve"> 7</w:t>
            </w:r>
          </w:p>
        </w:tc>
        <w:tc>
          <w:tcPr>
            <w:tcW w:w="959" w:type="dxa"/>
            <w:tcBorders>
              <w:bottom w:val="single" w:sz="4" w:space="0" w:color="auto"/>
            </w:tcBorders>
          </w:tcPr>
          <w:p w:rsidR="0092534D" w:rsidRPr="00FE2ADA" w:rsidRDefault="0092534D" w:rsidP="007034CD">
            <w:pPr>
              <w:jc w:val="center"/>
              <w:rPr>
                <w:sz w:val="16"/>
                <w:szCs w:val="16"/>
              </w:rPr>
            </w:pPr>
            <w:r w:rsidRPr="00FE2ADA">
              <w:rPr>
                <w:sz w:val="16"/>
                <w:szCs w:val="16"/>
              </w:rPr>
              <w:t>8</w:t>
            </w:r>
          </w:p>
        </w:tc>
        <w:tc>
          <w:tcPr>
            <w:tcW w:w="959" w:type="dxa"/>
            <w:tcBorders>
              <w:bottom w:val="single" w:sz="4" w:space="0" w:color="auto"/>
            </w:tcBorders>
          </w:tcPr>
          <w:p w:rsidR="0092534D" w:rsidRPr="00FE2ADA" w:rsidRDefault="0092534D" w:rsidP="007034CD">
            <w:pPr>
              <w:jc w:val="center"/>
              <w:rPr>
                <w:sz w:val="16"/>
                <w:szCs w:val="16"/>
              </w:rPr>
            </w:pPr>
            <w:r w:rsidRPr="00FE2ADA">
              <w:rPr>
                <w:sz w:val="16"/>
                <w:szCs w:val="16"/>
              </w:rPr>
              <w:t>9</w:t>
            </w:r>
          </w:p>
        </w:tc>
        <w:tc>
          <w:tcPr>
            <w:tcW w:w="818" w:type="dxa"/>
            <w:tcBorders>
              <w:bottom w:val="single" w:sz="4" w:space="0" w:color="auto"/>
            </w:tcBorders>
          </w:tcPr>
          <w:p w:rsidR="0092534D" w:rsidRPr="00FE2ADA" w:rsidRDefault="0092534D" w:rsidP="007034CD">
            <w:pPr>
              <w:jc w:val="center"/>
              <w:rPr>
                <w:sz w:val="16"/>
                <w:szCs w:val="16"/>
              </w:rPr>
            </w:pPr>
            <w:r w:rsidRPr="00FE2ADA">
              <w:rPr>
                <w:sz w:val="16"/>
                <w:szCs w:val="16"/>
              </w:rPr>
              <w:t>10</w:t>
            </w:r>
          </w:p>
        </w:tc>
        <w:tc>
          <w:tcPr>
            <w:tcW w:w="959" w:type="dxa"/>
            <w:tcBorders>
              <w:bottom w:val="single" w:sz="4" w:space="0" w:color="auto"/>
            </w:tcBorders>
          </w:tcPr>
          <w:p w:rsidR="0092534D" w:rsidRPr="00FE2ADA" w:rsidRDefault="0092534D" w:rsidP="007034CD">
            <w:pPr>
              <w:jc w:val="center"/>
              <w:rPr>
                <w:sz w:val="16"/>
                <w:szCs w:val="16"/>
              </w:rPr>
            </w:pPr>
            <w:r>
              <w:rPr>
                <w:sz w:val="16"/>
                <w:szCs w:val="16"/>
              </w:rPr>
              <w:t>11</w:t>
            </w:r>
          </w:p>
        </w:tc>
        <w:tc>
          <w:tcPr>
            <w:tcW w:w="914" w:type="dxa"/>
            <w:tcBorders>
              <w:bottom w:val="single" w:sz="4" w:space="0" w:color="auto"/>
            </w:tcBorders>
          </w:tcPr>
          <w:p w:rsidR="0092534D" w:rsidRPr="00FE2ADA" w:rsidRDefault="0092534D" w:rsidP="007034CD">
            <w:pPr>
              <w:jc w:val="center"/>
              <w:rPr>
                <w:sz w:val="16"/>
                <w:szCs w:val="16"/>
              </w:rPr>
            </w:pPr>
            <w:r>
              <w:rPr>
                <w:sz w:val="16"/>
                <w:szCs w:val="16"/>
              </w:rPr>
              <w:t>12</w:t>
            </w:r>
          </w:p>
        </w:tc>
      </w:tr>
      <w:tr w:rsidR="0092534D" w:rsidTr="007034CD">
        <w:tc>
          <w:tcPr>
            <w:tcW w:w="676" w:type="dxa"/>
          </w:tcPr>
          <w:p w:rsidR="0092534D" w:rsidRPr="00FE2ADA" w:rsidRDefault="0092534D" w:rsidP="007034CD">
            <w:pPr>
              <w:snapToGrid w:val="0"/>
              <w:jc w:val="center"/>
              <w:rPr>
                <w:sz w:val="18"/>
                <w:szCs w:val="18"/>
              </w:rPr>
            </w:pPr>
            <w:r w:rsidRPr="00FE2ADA">
              <w:rPr>
                <w:sz w:val="18"/>
                <w:szCs w:val="18"/>
              </w:rPr>
              <w:t>1.</w:t>
            </w:r>
          </w:p>
        </w:tc>
        <w:tc>
          <w:tcPr>
            <w:tcW w:w="14334" w:type="dxa"/>
            <w:gridSpan w:val="11"/>
          </w:tcPr>
          <w:p w:rsidR="0092534D" w:rsidRDefault="0092534D" w:rsidP="007034CD">
            <w:pPr>
              <w:rPr>
                <w:b/>
                <w:sz w:val="22"/>
                <w:szCs w:val="22"/>
              </w:rPr>
            </w:pPr>
            <w:r>
              <w:rPr>
                <w:b/>
                <w:sz w:val="22"/>
                <w:szCs w:val="22"/>
              </w:rPr>
              <w:t>Задача 1. Уборка и озеленение территории Залучского сельского поселения</w:t>
            </w:r>
          </w:p>
        </w:tc>
      </w:tr>
      <w:tr w:rsidR="0092534D" w:rsidTr="007034CD">
        <w:trPr>
          <w:trHeight w:val="270"/>
        </w:trPr>
        <w:tc>
          <w:tcPr>
            <w:tcW w:w="676" w:type="dxa"/>
            <w:vMerge w:val="restart"/>
          </w:tcPr>
          <w:p w:rsidR="0092534D" w:rsidRPr="00FE2ADA" w:rsidRDefault="0092534D" w:rsidP="007034CD">
            <w:pPr>
              <w:snapToGrid w:val="0"/>
              <w:jc w:val="center"/>
              <w:rPr>
                <w:sz w:val="18"/>
                <w:szCs w:val="18"/>
              </w:rPr>
            </w:pPr>
            <w:r w:rsidRPr="00FE2ADA">
              <w:rPr>
                <w:sz w:val="18"/>
                <w:szCs w:val="18"/>
              </w:rPr>
              <w:t>1.1</w:t>
            </w:r>
          </w:p>
        </w:tc>
        <w:tc>
          <w:tcPr>
            <w:tcW w:w="3228" w:type="dxa"/>
            <w:vMerge w:val="restart"/>
          </w:tcPr>
          <w:p w:rsidR="0092534D" w:rsidRDefault="0092534D" w:rsidP="007034CD">
            <w:pPr>
              <w:snapToGrid w:val="0"/>
              <w:jc w:val="both"/>
              <w:rPr>
                <w:sz w:val="20"/>
                <w:szCs w:val="20"/>
              </w:rPr>
            </w:pPr>
            <w:r>
              <w:rPr>
                <w:sz w:val="20"/>
                <w:szCs w:val="20"/>
              </w:rPr>
              <w:t>Реализация подпрограммы «Уборка и озеленение территории Залучского сельского поселения»</w:t>
            </w:r>
          </w:p>
        </w:tc>
        <w:tc>
          <w:tcPr>
            <w:tcW w:w="1526" w:type="dxa"/>
            <w:vMerge w:val="restart"/>
          </w:tcPr>
          <w:p w:rsidR="0092534D" w:rsidRPr="00FE2ADA" w:rsidRDefault="0092534D" w:rsidP="007034CD">
            <w:pPr>
              <w:snapToGrid w:val="0"/>
              <w:jc w:val="center"/>
              <w:rPr>
                <w:sz w:val="20"/>
                <w:szCs w:val="20"/>
              </w:rPr>
            </w:pPr>
            <w:r w:rsidRPr="00FE2ADA">
              <w:rPr>
                <w:sz w:val="20"/>
                <w:szCs w:val="20"/>
              </w:rPr>
              <w:t>Администрация поселения</w:t>
            </w:r>
          </w:p>
        </w:tc>
        <w:tc>
          <w:tcPr>
            <w:tcW w:w="1243" w:type="dxa"/>
            <w:vMerge w:val="restart"/>
          </w:tcPr>
          <w:p w:rsidR="0092534D" w:rsidRPr="00FE2ADA" w:rsidRDefault="0092534D" w:rsidP="007034CD">
            <w:pPr>
              <w:snapToGrid w:val="0"/>
              <w:jc w:val="center"/>
              <w:rPr>
                <w:sz w:val="20"/>
                <w:szCs w:val="20"/>
              </w:rPr>
            </w:pPr>
            <w:r w:rsidRPr="00FE2ADA">
              <w:rPr>
                <w:sz w:val="20"/>
                <w:szCs w:val="20"/>
              </w:rPr>
              <w:t>2022-202</w:t>
            </w:r>
            <w:r>
              <w:rPr>
                <w:sz w:val="20"/>
                <w:szCs w:val="20"/>
              </w:rPr>
              <w:t>7</w:t>
            </w:r>
            <w:r w:rsidRPr="00FE2ADA">
              <w:rPr>
                <w:sz w:val="20"/>
                <w:szCs w:val="20"/>
              </w:rPr>
              <w:t xml:space="preserve"> годы</w:t>
            </w:r>
          </w:p>
        </w:tc>
        <w:tc>
          <w:tcPr>
            <w:tcW w:w="1101" w:type="dxa"/>
            <w:vMerge w:val="restart"/>
          </w:tcPr>
          <w:p w:rsidR="0092534D" w:rsidRPr="00FE2ADA" w:rsidRDefault="0092534D" w:rsidP="007034CD">
            <w:pPr>
              <w:widowControl w:val="0"/>
              <w:suppressAutoHyphens/>
              <w:autoSpaceDE w:val="0"/>
              <w:snapToGrid w:val="0"/>
              <w:ind w:left="-75" w:firstLine="142"/>
              <w:jc w:val="center"/>
              <w:rPr>
                <w:sz w:val="20"/>
                <w:szCs w:val="20"/>
              </w:rPr>
            </w:pPr>
            <w:r w:rsidRPr="00FE2ADA">
              <w:rPr>
                <w:sz w:val="20"/>
                <w:szCs w:val="20"/>
              </w:rPr>
              <w:t>1.1.1</w:t>
            </w:r>
          </w:p>
        </w:tc>
        <w:tc>
          <w:tcPr>
            <w:tcW w:w="1668" w:type="dxa"/>
          </w:tcPr>
          <w:p w:rsidR="0092534D" w:rsidRPr="00FE2ADA" w:rsidRDefault="0092534D" w:rsidP="007034CD">
            <w:pPr>
              <w:snapToGrid w:val="0"/>
              <w:jc w:val="center"/>
              <w:rPr>
                <w:sz w:val="20"/>
                <w:szCs w:val="20"/>
              </w:rPr>
            </w:pPr>
            <w:r w:rsidRPr="00FE2ADA">
              <w:rPr>
                <w:sz w:val="20"/>
                <w:szCs w:val="20"/>
              </w:rPr>
              <w:t xml:space="preserve">областной бюджет </w:t>
            </w:r>
          </w:p>
        </w:tc>
        <w:tc>
          <w:tcPr>
            <w:tcW w:w="959" w:type="dxa"/>
          </w:tcPr>
          <w:p w:rsidR="0092534D" w:rsidRDefault="0092534D" w:rsidP="007034CD">
            <w:pPr>
              <w:jc w:val="center"/>
              <w:rPr>
                <w:sz w:val="20"/>
                <w:szCs w:val="20"/>
              </w:rPr>
            </w:pPr>
            <w:r>
              <w:rPr>
                <w:sz w:val="20"/>
                <w:szCs w:val="20"/>
              </w:rPr>
              <w:t>771,96</w:t>
            </w:r>
          </w:p>
        </w:tc>
        <w:tc>
          <w:tcPr>
            <w:tcW w:w="959" w:type="dxa"/>
          </w:tcPr>
          <w:p w:rsidR="0092534D" w:rsidRDefault="0092534D" w:rsidP="007034CD">
            <w:pPr>
              <w:tabs>
                <w:tab w:val="left" w:pos="299"/>
                <w:tab w:val="center" w:pos="358"/>
              </w:tabs>
              <w:jc w:val="center"/>
              <w:rPr>
                <w:sz w:val="20"/>
                <w:szCs w:val="20"/>
              </w:rPr>
            </w:pPr>
            <w:r>
              <w:rPr>
                <w:sz w:val="20"/>
                <w:szCs w:val="20"/>
              </w:rPr>
              <w:t>44,8</w:t>
            </w:r>
          </w:p>
        </w:tc>
        <w:tc>
          <w:tcPr>
            <w:tcW w:w="959" w:type="dxa"/>
          </w:tcPr>
          <w:p w:rsidR="0092534D" w:rsidRDefault="0092534D" w:rsidP="007034CD">
            <w:pPr>
              <w:jc w:val="center"/>
              <w:rPr>
                <w:sz w:val="20"/>
                <w:szCs w:val="20"/>
              </w:rPr>
            </w:pPr>
            <w:r>
              <w:rPr>
                <w:sz w:val="20"/>
                <w:szCs w:val="20"/>
              </w:rPr>
              <w:t>24,8</w:t>
            </w:r>
          </w:p>
        </w:tc>
        <w:tc>
          <w:tcPr>
            <w:tcW w:w="818" w:type="dxa"/>
          </w:tcPr>
          <w:p w:rsidR="0092534D" w:rsidRDefault="0092534D" w:rsidP="007034CD">
            <w:pPr>
              <w:jc w:val="center"/>
              <w:rPr>
                <w:sz w:val="20"/>
                <w:szCs w:val="20"/>
              </w:rPr>
            </w:pPr>
            <w:r>
              <w:rPr>
                <w:sz w:val="20"/>
                <w:szCs w:val="20"/>
              </w:rPr>
              <w:t>0</w:t>
            </w:r>
          </w:p>
        </w:tc>
        <w:tc>
          <w:tcPr>
            <w:tcW w:w="959" w:type="dxa"/>
          </w:tcPr>
          <w:p w:rsidR="0092534D" w:rsidRDefault="0092534D" w:rsidP="007034CD">
            <w:pPr>
              <w:jc w:val="center"/>
              <w:rPr>
                <w:sz w:val="20"/>
                <w:szCs w:val="20"/>
              </w:rPr>
            </w:pPr>
            <w:r>
              <w:rPr>
                <w:sz w:val="20"/>
                <w:szCs w:val="20"/>
              </w:rPr>
              <w:t>0</w:t>
            </w:r>
          </w:p>
        </w:tc>
        <w:tc>
          <w:tcPr>
            <w:tcW w:w="914" w:type="dxa"/>
          </w:tcPr>
          <w:p w:rsidR="0092534D" w:rsidRDefault="0092534D" w:rsidP="007034CD">
            <w:pPr>
              <w:jc w:val="center"/>
              <w:rPr>
                <w:sz w:val="20"/>
                <w:szCs w:val="20"/>
              </w:rPr>
            </w:pPr>
            <w:r>
              <w:rPr>
                <w:sz w:val="20"/>
                <w:szCs w:val="20"/>
              </w:rPr>
              <w:t>0</w:t>
            </w:r>
          </w:p>
        </w:tc>
      </w:tr>
      <w:tr w:rsidR="0092534D" w:rsidTr="007034CD">
        <w:trPr>
          <w:trHeight w:val="191"/>
        </w:trPr>
        <w:tc>
          <w:tcPr>
            <w:tcW w:w="676" w:type="dxa"/>
            <w:vMerge/>
          </w:tcPr>
          <w:p w:rsidR="0092534D" w:rsidRPr="00FE2ADA" w:rsidRDefault="0092534D" w:rsidP="007034CD">
            <w:pPr>
              <w:snapToGrid w:val="0"/>
              <w:jc w:val="center"/>
              <w:rPr>
                <w:sz w:val="18"/>
                <w:szCs w:val="18"/>
              </w:rPr>
            </w:pPr>
          </w:p>
        </w:tc>
        <w:tc>
          <w:tcPr>
            <w:tcW w:w="3228" w:type="dxa"/>
            <w:vMerge/>
          </w:tcPr>
          <w:p w:rsidR="0092534D" w:rsidRDefault="0092534D" w:rsidP="007034CD">
            <w:pPr>
              <w:snapToGrid w:val="0"/>
              <w:jc w:val="both"/>
              <w:rPr>
                <w:sz w:val="20"/>
                <w:szCs w:val="20"/>
              </w:rPr>
            </w:pPr>
          </w:p>
        </w:tc>
        <w:tc>
          <w:tcPr>
            <w:tcW w:w="1526" w:type="dxa"/>
            <w:vMerge/>
          </w:tcPr>
          <w:p w:rsidR="0092534D" w:rsidRPr="00FE2ADA" w:rsidRDefault="0092534D" w:rsidP="007034CD">
            <w:pPr>
              <w:snapToGrid w:val="0"/>
              <w:jc w:val="center"/>
              <w:rPr>
                <w:sz w:val="20"/>
                <w:szCs w:val="20"/>
              </w:rPr>
            </w:pPr>
          </w:p>
        </w:tc>
        <w:tc>
          <w:tcPr>
            <w:tcW w:w="1243" w:type="dxa"/>
            <w:vMerge/>
          </w:tcPr>
          <w:p w:rsidR="0092534D" w:rsidRPr="00FE2ADA" w:rsidRDefault="0092534D" w:rsidP="007034CD">
            <w:pPr>
              <w:snapToGrid w:val="0"/>
              <w:jc w:val="center"/>
              <w:rPr>
                <w:sz w:val="20"/>
                <w:szCs w:val="20"/>
              </w:rPr>
            </w:pPr>
          </w:p>
        </w:tc>
        <w:tc>
          <w:tcPr>
            <w:tcW w:w="1101" w:type="dxa"/>
            <w:vMerge/>
          </w:tcPr>
          <w:p w:rsidR="0092534D" w:rsidRPr="00FE2ADA" w:rsidRDefault="0092534D" w:rsidP="007034CD">
            <w:pPr>
              <w:widowControl w:val="0"/>
              <w:numPr>
                <w:ilvl w:val="2"/>
                <w:numId w:val="2"/>
              </w:numPr>
              <w:suppressAutoHyphens/>
              <w:autoSpaceDE w:val="0"/>
              <w:snapToGrid w:val="0"/>
              <w:rPr>
                <w:sz w:val="20"/>
                <w:szCs w:val="20"/>
              </w:rPr>
            </w:pPr>
          </w:p>
        </w:tc>
        <w:tc>
          <w:tcPr>
            <w:tcW w:w="1668" w:type="dxa"/>
          </w:tcPr>
          <w:p w:rsidR="0092534D" w:rsidRPr="00FE2ADA" w:rsidRDefault="0092534D" w:rsidP="007034CD">
            <w:pPr>
              <w:snapToGrid w:val="0"/>
              <w:jc w:val="center"/>
              <w:rPr>
                <w:sz w:val="20"/>
                <w:szCs w:val="20"/>
              </w:rPr>
            </w:pPr>
            <w:r w:rsidRPr="00FE2ADA">
              <w:rPr>
                <w:sz w:val="20"/>
                <w:szCs w:val="20"/>
              </w:rPr>
              <w:t>бюджет поселения</w:t>
            </w:r>
          </w:p>
        </w:tc>
        <w:tc>
          <w:tcPr>
            <w:tcW w:w="959" w:type="dxa"/>
          </w:tcPr>
          <w:p w:rsidR="0092534D" w:rsidRDefault="0092534D" w:rsidP="007034CD">
            <w:pPr>
              <w:jc w:val="center"/>
              <w:rPr>
                <w:sz w:val="20"/>
                <w:szCs w:val="20"/>
              </w:rPr>
            </w:pPr>
            <w:r>
              <w:rPr>
                <w:sz w:val="20"/>
                <w:szCs w:val="20"/>
              </w:rPr>
              <w:t>179,54</w:t>
            </w:r>
          </w:p>
        </w:tc>
        <w:tc>
          <w:tcPr>
            <w:tcW w:w="959" w:type="dxa"/>
          </w:tcPr>
          <w:p w:rsidR="0092534D" w:rsidRDefault="0092534D" w:rsidP="007034CD">
            <w:pPr>
              <w:jc w:val="center"/>
              <w:rPr>
                <w:sz w:val="20"/>
                <w:szCs w:val="20"/>
              </w:rPr>
            </w:pPr>
            <w:r>
              <w:rPr>
                <w:sz w:val="20"/>
                <w:szCs w:val="20"/>
              </w:rPr>
              <w:t>177,2</w:t>
            </w:r>
          </w:p>
        </w:tc>
        <w:tc>
          <w:tcPr>
            <w:tcW w:w="959" w:type="dxa"/>
          </w:tcPr>
          <w:p w:rsidR="0092534D" w:rsidRDefault="0092534D" w:rsidP="007034CD">
            <w:pPr>
              <w:jc w:val="center"/>
              <w:rPr>
                <w:sz w:val="20"/>
                <w:szCs w:val="20"/>
              </w:rPr>
            </w:pPr>
            <w:r>
              <w:rPr>
                <w:sz w:val="20"/>
                <w:szCs w:val="20"/>
              </w:rPr>
              <w:t>23,2</w:t>
            </w:r>
          </w:p>
        </w:tc>
        <w:tc>
          <w:tcPr>
            <w:tcW w:w="818" w:type="dxa"/>
          </w:tcPr>
          <w:p w:rsidR="0092534D" w:rsidRDefault="0092534D" w:rsidP="007034CD">
            <w:pPr>
              <w:jc w:val="center"/>
              <w:rPr>
                <w:sz w:val="20"/>
                <w:szCs w:val="20"/>
              </w:rPr>
            </w:pPr>
            <w:r>
              <w:rPr>
                <w:sz w:val="20"/>
                <w:szCs w:val="20"/>
              </w:rPr>
              <w:t>354,6</w:t>
            </w:r>
          </w:p>
        </w:tc>
        <w:tc>
          <w:tcPr>
            <w:tcW w:w="959" w:type="dxa"/>
          </w:tcPr>
          <w:p w:rsidR="0092534D" w:rsidRDefault="0092534D" w:rsidP="007034CD">
            <w:pPr>
              <w:jc w:val="center"/>
              <w:rPr>
                <w:sz w:val="20"/>
                <w:szCs w:val="20"/>
              </w:rPr>
            </w:pPr>
            <w:r>
              <w:rPr>
                <w:sz w:val="20"/>
                <w:szCs w:val="20"/>
              </w:rPr>
              <w:t>312,5</w:t>
            </w:r>
          </w:p>
        </w:tc>
        <w:tc>
          <w:tcPr>
            <w:tcW w:w="914" w:type="dxa"/>
          </w:tcPr>
          <w:p w:rsidR="0092534D" w:rsidRDefault="0092534D" w:rsidP="007034CD">
            <w:pPr>
              <w:jc w:val="center"/>
              <w:rPr>
                <w:sz w:val="20"/>
                <w:szCs w:val="20"/>
              </w:rPr>
            </w:pPr>
            <w:r>
              <w:rPr>
                <w:sz w:val="20"/>
                <w:szCs w:val="20"/>
              </w:rPr>
              <w:t>312,5</w:t>
            </w:r>
          </w:p>
        </w:tc>
      </w:tr>
      <w:tr w:rsidR="0092534D" w:rsidTr="007034CD">
        <w:tc>
          <w:tcPr>
            <w:tcW w:w="676" w:type="dxa"/>
          </w:tcPr>
          <w:p w:rsidR="0092534D" w:rsidRPr="00FE2ADA" w:rsidRDefault="0092534D" w:rsidP="007034CD">
            <w:pPr>
              <w:snapToGrid w:val="0"/>
              <w:jc w:val="center"/>
              <w:rPr>
                <w:sz w:val="18"/>
                <w:szCs w:val="18"/>
              </w:rPr>
            </w:pPr>
            <w:r w:rsidRPr="00FE2ADA">
              <w:rPr>
                <w:sz w:val="18"/>
                <w:szCs w:val="18"/>
              </w:rPr>
              <w:t>2.</w:t>
            </w:r>
          </w:p>
        </w:tc>
        <w:tc>
          <w:tcPr>
            <w:tcW w:w="14334" w:type="dxa"/>
            <w:gridSpan w:val="11"/>
          </w:tcPr>
          <w:p w:rsidR="0092534D" w:rsidRPr="00FE2ADA" w:rsidRDefault="0092534D" w:rsidP="007034CD">
            <w:pPr>
              <w:rPr>
                <w:b/>
                <w:sz w:val="20"/>
                <w:szCs w:val="20"/>
              </w:rPr>
            </w:pPr>
            <w:r w:rsidRPr="00FE2ADA">
              <w:rPr>
                <w:b/>
                <w:sz w:val="20"/>
                <w:szCs w:val="20"/>
              </w:rPr>
              <w:t>Задача 2. Освещение улиц на территории Залучского сельского поселения</w:t>
            </w:r>
          </w:p>
        </w:tc>
      </w:tr>
      <w:tr w:rsidR="0092534D" w:rsidTr="007034CD">
        <w:tc>
          <w:tcPr>
            <w:tcW w:w="676" w:type="dxa"/>
          </w:tcPr>
          <w:p w:rsidR="0092534D" w:rsidRPr="00FE2ADA" w:rsidRDefault="0092534D" w:rsidP="007034CD">
            <w:pPr>
              <w:snapToGrid w:val="0"/>
              <w:jc w:val="center"/>
              <w:rPr>
                <w:sz w:val="18"/>
                <w:szCs w:val="18"/>
              </w:rPr>
            </w:pPr>
            <w:r w:rsidRPr="00FE2ADA">
              <w:rPr>
                <w:sz w:val="18"/>
                <w:szCs w:val="18"/>
              </w:rPr>
              <w:t>2.1</w:t>
            </w:r>
          </w:p>
        </w:tc>
        <w:tc>
          <w:tcPr>
            <w:tcW w:w="3228" w:type="dxa"/>
          </w:tcPr>
          <w:p w:rsidR="0092534D" w:rsidRDefault="0092534D" w:rsidP="007034CD">
            <w:pPr>
              <w:snapToGrid w:val="0"/>
              <w:jc w:val="both"/>
              <w:rPr>
                <w:sz w:val="20"/>
                <w:szCs w:val="20"/>
              </w:rPr>
            </w:pPr>
            <w:r>
              <w:rPr>
                <w:sz w:val="20"/>
                <w:szCs w:val="20"/>
              </w:rPr>
              <w:t>Реализация подпрограммы «Освещение улиц на территории Залучского сельского поселения»</w:t>
            </w:r>
          </w:p>
        </w:tc>
        <w:tc>
          <w:tcPr>
            <w:tcW w:w="1526" w:type="dxa"/>
          </w:tcPr>
          <w:p w:rsidR="0092534D" w:rsidRPr="00FE2ADA" w:rsidRDefault="0092534D" w:rsidP="007034CD">
            <w:pPr>
              <w:snapToGrid w:val="0"/>
              <w:jc w:val="center"/>
              <w:rPr>
                <w:sz w:val="20"/>
                <w:szCs w:val="20"/>
              </w:rPr>
            </w:pPr>
            <w:r w:rsidRPr="00FE2ADA">
              <w:rPr>
                <w:sz w:val="20"/>
                <w:szCs w:val="20"/>
              </w:rPr>
              <w:t>Администрация поселения</w:t>
            </w:r>
          </w:p>
        </w:tc>
        <w:tc>
          <w:tcPr>
            <w:tcW w:w="1243" w:type="dxa"/>
          </w:tcPr>
          <w:p w:rsidR="0092534D" w:rsidRPr="00FE2ADA" w:rsidRDefault="0092534D" w:rsidP="007034CD">
            <w:pPr>
              <w:snapToGrid w:val="0"/>
              <w:jc w:val="center"/>
              <w:rPr>
                <w:sz w:val="20"/>
                <w:szCs w:val="20"/>
              </w:rPr>
            </w:pPr>
            <w:r w:rsidRPr="00FE2ADA">
              <w:rPr>
                <w:sz w:val="20"/>
                <w:szCs w:val="20"/>
              </w:rPr>
              <w:t>2022-202</w:t>
            </w:r>
            <w:r>
              <w:rPr>
                <w:sz w:val="20"/>
                <w:szCs w:val="20"/>
              </w:rPr>
              <w:t>7</w:t>
            </w:r>
            <w:r w:rsidRPr="00FE2ADA">
              <w:rPr>
                <w:sz w:val="20"/>
                <w:szCs w:val="20"/>
              </w:rPr>
              <w:t xml:space="preserve"> годы</w:t>
            </w:r>
          </w:p>
        </w:tc>
        <w:tc>
          <w:tcPr>
            <w:tcW w:w="1101" w:type="dxa"/>
          </w:tcPr>
          <w:p w:rsidR="0092534D" w:rsidRPr="00FE2ADA" w:rsidRDefault="0092534D" w:rsidP="007034CD">
            <w:pPr>
              <w:snapToGrid w:val="0"/>
              <w:jc w:val="center"/>
              <w:rPr>
                <w:sz w:val="20"/>
                <w:szCs w:val="20"/>
              </w:rPr>
            </w:pPr>
            <w:r w:rsidRPr="00FE2ADA">
              <w:rPr>
                <w:sz w:val="20"/>
                <w:szCs w:val="20"/>
              </w:rPr>
              <w:t>1.2.1. - 1.2.3.</w:t>
            </w:r>
          </w:p>
        </w:tc>
        <w:tc>
          <w:tcPr>
            <w:tcW w:w="1668" w:type="dxa"/>
          </w:tcPr>
          <w:p w:rsidR="0092534D" w:rsidRPr="00FE2ADA" w:rsidRDefault="0092534D" w:rsidP="007034CD">
            <w:pPr>
              <w:snapToGrid w:val="0"/>
              <w:jc w:val="center"/>
              <w:rPr>
                <w:sz w:val="20"/>
                <w:szCs w:val="20"/>
              </w:rPr>
            </w:pPr>
            <w:r w:rsidRPr="00FE2ADA">
              <w:rPr>
                <w:sz w:val="20"/>
                <w:szCs w:val="20"/>
              </w:rPr>
              <w:t>бюджет поселения</w:t>
            </w:r>
          </w:p>
        </w:tc>
        <w:tc>
          <w:tcPr>
            <w:tcW w:w="959" w:type="dxa"/>
          </w:tcPr>
          <w:p w:rsidR="0092534D" w:rsidRDefault="0092534D" w:rsidP="007034CD">
            <w:pPr>
              <w:jc w:val="center"/>
              <w:rPr>
                <w:sz w:val="20"/>
                <w:szCs w:val="20"/>
              </w:rPr>
            </w:pPr>
            <w:r>
              <w:rPr>
                <w:sz w:val="20"/>
                <w:szCs w:val="20"/>
              </w:rPr>
              <w:t>750,2</w:t>
            </w:r>
          </w:p>
        </w:tc>
        <w:tc>
          <w:tcPr>
            <w:tcW w:w="959" w:type="dxa"/>
          </w:tcPr>
          <w:p w:rsidR="0092534D" w:rsidRDefault="0092534D" w:rsidP="007034CD">
            <w:pPr>
              <w:jc w:val="center"/>
              <w:rPr>
                <w:sz w:val="20"/>
                <w:szCs w:val="20"/>
              </w:rPr>
            </w:pPr>
            <w:r>
              <w:rPr>
                <w:sz w:val="20"/>
                <w:szCs w:val="20"/>
              </w:rPr>
              <w:t>848,2</w:t>
            </w:r>
          </w:p>
        </w:tc>
        <w:tc>
          <w:tcPr>
            <w:tcW w:w="959" w:type="dxa"/>
          </w:tcPr>
          <w:p w:rsidR="0092534D" w:rsidRDefault="0092534D" w:rsidP="007034CD">
            <w:pPr>
              <w:jc w:val="center"/>
              <w:rPr>
                <w:sz w:val="20"/>
                <w:szCs w:val="20"/>
              </w:rPr>
            </w:pPr>
            <w:r>
              <w:rPr>
                <w:sz w:val="20"/>
                <w:szCs w:val="20"/>
              </w:rPr>
              <w:t>835,0</w:t>
            </w:r>
          </w:p>
        </w:tc>
        <w:tc>
          <w:tcPr>
            <w:tcW w:w="818" w:type="dxa"/>
          </w:tcPr>
          <w:p w:rsidR="0092534D" w:rsidRDefault="0092534D" w:rsidP="007034CD">
            <w:pPr>
              <w:jc w:val="center"/>
              <w:rPr>
                <w:sz w:val="20"/>
                <w:szCs w:val="20"/>
              </w:rPr>
            </w:pPr>
            <w:r>
              <w:rPr>
                <w:sz w:val="20"/>
                <w:szCs w:val="20"/>
              </w:rPr>
              <w:t>766,7</w:t>
            </w:r>
          </w:p>
        </w:tc>
        <w:tc>
          <w:tcPr>
            <w:tcW w:w="959" w:type="dxa"/>
          </w:tcPr>
          <w:p w:rsidR="0092534D" w:rsidRDefault="0092534D" w:rsidP="007034CD">
            <w:pPr>
              <w:jc w:val="center"/>
              <w:rPr>
                <w:sz w:val="20"/>
                <w:szCs w:val="20"/>
              </w:rPr>
            </w:pPr>
            <w:r>
              <w:rPr>
                <w:sz w:val="20"/>
                <w:szCs w:val="20"/>
              </w:rPr>
              <w:t>863,7</w:t>
            </w:r>
          </w:p>
        </w:tc>
        <w:tc>
          <w:tcPr>
            <w:tcW w:w="914" w:type="dxa"/>
          </w:tcPr>
          <w:p w:rsidR="0092534D" w:rsidRDefault="0092534D" w:rsidP="007034CD">
            <w:pPr>
              <w:jc w:val="center"/>
              <w:rPr>
                <w:sz w:val="20"/>
                <w:szCs w:val="20"/>
              </w:rPr>
            </w:pPr>
            <w:r>
              <w:rPr>
                <w:sz w:val="20"/>
                <w:szCs w:val="20"/>
              </w:rPr>
              <w:t>863,7</w:t>
            </w:r>
          </w:p>
        </w:tc>
      </w:tr>
      <w:tr w:rsidR="0092534D" w:rsidTr="007034CD">
        <w:tc>
          <w:tcPr>
            <w:tcW w:w="676" w:type="dxa"/>
          </w:tcPr>
          <w:p w:rsidR="0092534D" w:rsidRPr="00FE2ADA" w:rsidRDefault="0092534D" w:rsidP="007034CD">
            <w:pPr>
              <w:snapToGrid w:val="0"/>
              <w:jc w:val="center"/>
              <w:rPr>
                <w:sz w:val="18"/>
                <w:szCs w:val="18"/>
              </w:rPr>
            </w:pPr>
            <w:r w:rsidRPr="00FE2ADA">
              <w:rPr>
                <w:sz w:val="18"/>
                <w:szCs w:val="18"/>
              </w:rPr>
              <w:t>3.</w:t>
            </w:r>
          </w:p>
        </w:tc>
        <w:tc>
          <w:tcPr>
            <w:tcW w:w="14334" w:type="dxa"/>
            <w:gridSpan w:val="11"/>
            <w:tcBorders>
              <w:right w:val="single" w:sz="4" w:space="0" w:color="auto"/>
            </w:tcBorders>
          </w:tcPr>
          <w:p w:rsidR="0092534D" w:rsidRPr="00FE2ADA" w:rsidRDefault="0092534D" w:rsidP="007034CD">
            <w:pPr>
              <w:rPr>
                <w:b/>
                <w:sz w:val="20"/>
                <w:szCs w:val="20"/>
              </w:rPr>
            </w:pPr>
            <w:r w:rsidRPr="00FE2ADA">
              <w:rPr>
                <w:b/>
                <w:sz w:val="20"/>
                <w:szCs w:val="20"/>
              </w:rPr>
              <w:t>Задача 3. Содержание мест захоронения на территории Залучского сельского поселения</w:t>
            </w:r>
          </w:p>
        </w:tc>
      </w:tr>
      <w:tr w:rsidR="0092534D" w:rsidTr="007034CD">
        <w:trPr>
          <w:trHeight w:val="300"/>
        </w:trPr>
        <w:tc>
          <w:tcPr>
            <w:tcW w:w="676" w:type="dxa"/>
            <w:vMerge w:val="restart"/>
          </w:tcPr>
          <w:p w:rsidR="0092534D" w:rsidRPr="00FE2ADA" w:rsidRDefault="0092534D" w:rsidP="007034CD">
            <w:pPr>
              <w:snapToGrid w:val="0"/>
              <w:jc w:val="center"/>
              <w:rPr>
                <w:sz w:val="18"/>
                <w:szCs w:val="18"/>
              </w:rPr>
            </w:pPr>
            <w:r w:rsidRPr="00FE2ADA">
              <w:rPr>
                <w:sz w:val="18"/>
                <w:szCs w:val="18"/>
              </w:rPr>
              <w:t>3.1</w:t>
            </w:r>
          </w:p>
        </w:tc>
        <w:tc>
          <w:tcPr>
            <w:tcW w:w="3228" w:type="dxa"/>
            <w:vMerge w:val="restart"/>
          </w:tcPr>
          <w:p w:rsidR="0092534D" w:rsidRDefault="0092534D" w:rsidP="007034CD">
            <w:pPr>
              <w:snapToGrid w:val="0"/>
              <w:jc w:val="both"/>
              <w:rPr>
                <w:sz w:val="20"/>
                <w:szCs w:val="20"/>
              </w:rPr>
            </w:pPr>
            <w:r>
              <w:rPr>
                <w:sz w:val="20"/>
                <w:szCs w:val="20"/>
              </w:rPr>
              <w:t>Реализация подпрограммы «Содержание мест захоронения на территории Залучского сельского поселения»</w:t>
            </w:r>
          </w:p>
        </w:tc>
        <w:tc>
          <w:tcPr>
            <w:tcW w:w="1526" w:type="dxa"/>
            <w:vMerge w:val="restart"/>
          </w:tcPr>
          <w:p w:rsidR="0092534D" w:rsidRPr="00FE2ADA" w:rsidRDefault="0092534D" w:rsidP="007034CD">
            <w:pPr>
              <w:snapToGrid w:val="0"/>
              <w:jc w:val="center"/>
              <w:rPr>
                <w:sz w:val="20"/>
                <w:szCs w:val="20"/>
              </w:rPr>
            </w:pPr>
            <w:r w:rsidRPr="00FE2ADA">
              <w:rPr>
                <w:sz w:val="20"/>
                <w:szCs w:val="20"/>
              </w:rPr>
              <w:t>Администрация поселения</w:t>
            </w:r>
          </w:p>
        </w:tc>
        <w:tc>
          <w:tcPr>
            <w:tcW w:w="1243" w:type="dxa"/>
            <w:vMerge w:val="restart"/>
          </w:tcPr>
          <w:p w:rsidR="0092534D" w:rsidRPr="00FE2ADA" w:rsidRDefault="0092534D" w:rsidP="007034CD">
            <w:pPr>
              <w:snapToGrid w:val="0"/>
              <w:jc w:val="center"/>
              <w:rPr>
                <w:sz w:val="20"/>
                <w:szCs w:val="20"/>
              </w:rPr>
            </w:pPr>
            <w:r>
              <w:rPr>
                <w:sz w:val="20"/>
                <w:szCs w:val="20"/>
              </w:rPr>
              <w:t>2022-2027</w:t>
            </w:r>
            <w:r w:rsidRPr="00FE2ADA">
              <w:rPr>
                <w:sz w:val="20"/>
                <w:szCs w:val="20"/>
              </w:rPr>
              <w:t xml:space="preserve"> годы</w:t>
            </w:r>
          </w:p>
        </w:tc>
        <w:tc>
          <w:tcPr>
            <w:tcW w:w="1101" w:type="dxa"/>
            <w:vMerge w:val="restart"/>
          </w:tcPr>
          <w:p w:rsidR="0092534D" w:rsidRPr="00FE2ADA" w:rsidRDefault="0092534D" w:rsidP="007034CD">
            <w:pPr>
              <w:snapToGrid w:val="0"/>
              <w:jc w:val="center"/>
              <w:rPr>
                <w:sz w:val="20"/>
                <w:szCs w:val="20"/>
              </w:rPr>
            </w:pPr>
            <w:r w:rsidRPr="00FE2ADA">
              <w:rPr>
                <w:sz w:val="20"/>
                <w:szCs w:val="20"/>
              </w:rPr>
              <w:t>1.3.1.</w:t>
            </w:r>
          </w:p>
        </w:tc>
        <w:tc>
          <w:tcPr>
            <w:tcW w:w="1668" w:type="dxa"/>
            <w:tcBorders>
              <w:bottom w:val="single" w:sz="4" w:space="0" w:color="auto"/>
            </w:tcBorders>
          </w:tcPr>
          <w:p w:rsidR="0092534D" w:rsidRPr="0095212F" w:rsidRDefault="0092534D" w:rsidP="007034CD">
            <w:pPr>
              <w:snapToGrid w:val="0"/>
              <w:jc w:val="center"/>
              <w:rPr>
                <w:sz w:val="20"/>
                <w:szCs w:val="20"/>
              </w:rPr>
            </w:pPr>
            <w:r w:rsidRPr="0095212F">
              <w:rPr>
                <w:sz w:val="20"/>
                <w:szCs w:val="20"/>
              </w:rPr>
              <w:t xml:space="preserve">федеральный бюджет </w:t>
            </w:r>
          </w:p>
        </w:tc>
        <w:tc>
          <w:tcPr>
            <w:tcW w:w="959" w:type="dxa"/>
            <w:tcBorders>
              <w:bottom w:val="single" w:sz="4" w:space="0" w:color="auto"/>
              <w:right w:val="nil"/>
            </w:tcBorders>
          </w:tcPr>
          <w:p w:rsidR="0092534D" w:rsidRDefault="0092534D" w:rsidP="007034CD">
            <w:pPr>
              <w:jc w:val="center"/>
              <w:rPr>
                <w:sz w:val="20"/>
                <w:szCs w:val="20"/>
              </w:rPr>
            </w:pPr>
            <w:r>
              <w:rPr>
                <w:sz w:val="20"/>
                <w:szCs w:val="20"/>
              </w:rPr>
              <w:t>0</w:t>
            </w:r>
          </w:p>
        </w:tc>
        <w:tc>
          <w:tcPr>
            <w:tcW w:w="959" w:type="dxa"/>
            <w:tcBorders>
              <w:bottom w:val="single" w:sz="4" w:space="0" w:color="auto"/>
              <w:right w:val="nil"/>
            </w:tcBorders>
          </w:tcPr>
          <w:p w:rsidR="0092534D" w:rsidRPr="007A51EC" w:rsidRDefault="0092534D" w:rsidP="007034CD">
            <w:pPr>
              <w:jc w:val="center"/>
              <w:rPr>
                <w:color w:val="FF0000"/>
                <w:sz w:val="20"/>
                <w:szCs w:val="20"/>
              </w:rPr>
            </w:pPr>
            <w:r w:rsidRPr="007A51EC">
              <w:rPr>
                <w:color w:val="FF0000"/>
                <w:sz w:val="20"/>
                <w:szCs w:val="20"/>
              </w:rPr>
              <w:t>1632,8</w:t>
            </w:r>
          </w:p>
        </w:tc>
        <w:tc>
          <w:tcPr>
            <w:tcW w:w="959" w:type="dxa"/>
            <w:tcBorders>
              <w:bottom w:val="single" w:sz="4" w:space="0" w:color="auto"/>
              <w:right w:val="nil"/>
            </w:tcBorders>
          </w:tcPr>
          <w:p w:rsidR="0092534D" w:rsidRDefault="0092534D" w:rsidP="007034CD">
            <w:pPr>
              <w:jc w:val="center"/>
              <w:rPr>
                <w:sz w:val="20"/>
                <w:szCs w:val="20"/>
              </w:rPr>
            </w:pPr>
            <w:r>
              <w:rPr>
                <w:sz w:val="20"/>
                <w:szCs w:val="20"/>
              </w:rPr>
              <w:t>1547,6</w:t>
            </w:r>
          </w:p>
        </w:tc>
        <w:tc>
          <w:tcPr>
            <w:tcW w:w="818" w:type="dxa"/>
            <w:tcBorders>
              <w:bottom w:val="single" w:sz="4" w:space="0" w:color="auto"/>
              <w:right w:val="single" w:sz="4" w:space="0" w:color="auto"/>
            </w:tcBorders>
          </w:tcPr>
          <w:p w:rsidR="0092534D" w:rsidRDefault="0092534D" w:rsidP="007034CD">
            <w:pPr>
              <w:jc w:val="center"/>
              <w:rPr>
                <w:sz w:val="20"/>
                <w:szCs w:val="20"/>
              </w:rPr>
            </w:pPr>
            <w:r>
              <w:rPr>
                <w:sz w:val="20"/>
                <w:szCs w:val="20"/>
              </w:rPr>
              <w:t>0</w:t>
            </w:r>
          </w:p>
        </w:tc>
        <w:tc>
          <w:tcPr>
            <w:tcW w:w="959" w:type="dxa"/>
            <w:tcBorders>
              <w:bottom w:val="single" w:sz="4" w:space="0" w:color="auto"/>
              <w:right w:val="single" w:sz="4" w:space="0" w:color="auto"/>
            </w:tcBorders>
          </w:tcPr>
          <w:p w:rsidR="0092534D" w:rsidRDefault="0092534D" w:rsidP="007034CD">
            <w:pPr>
              <w:jc w:val="center"/>
              <w:rPr>
                <w:sz w:val="20"/>
                <w:szCs w:val="20"/>
              </w:rPr>
            </w:pPr>
            <w:r>
              <w:rPr>
                <w:sz w:val="20"/>
                <w:szCs w:val="20"/>
              </w:rPr>
              <w:t>0</w:t>
            </w:r>
          </w:p>
        </w:tc>
        <w:tc>
          <w:tcPr>
            <w:tcW w:w="914" w:type="dxa"/>
            <w:tcBorders>
              <w:bottom w:val="single" w:sz="4" w:space="0" w:color="auto"/>
              <w:right w:val="single" w:sz="4" w:space="0" w:color="auto"/>
            </w:tcBorders>
          </w:tcPr>
          <w:p w:rsidR="0092534D" w:rsidRDefault="0092534D" w:rsidP="007034CD">
            <w:pPr>
              <w:jc w:val="center"/>
              <w:rPr>
                <w:sz w:val="20"/>
                <w:szCs w:val="20"/>
              </w:rPr>
            </w:pPr>
            <w:r>
              <w:rPr>
                <w:sz w:val="20"/>
                <w:szCs w:val="20"/>
              </w:rPr>
              <w:t>0</w:t>
            </w:r>
          </w:p>
        </w:tc>
      </w:tr>
      <w:tr w:rsidR="0092534D" w:rsidTr="007034CD">
        <w:trPr>
          <w:trHeight w:val="298"/>
        </w:trPr>
        <w:tc>
          <w:tcPr>
            <w:tcW w:w="676" w:type="dxa"/>
            <w:vMerge/>
          </w:tcPr>
          <w:p w:rsidR="0092534D" w:rsidRDefault="0092534D" w:rsidP="007034CD">
            <w:pPr>
              <w:snapToGrid w:val="0"/>
              <w:jc w:val="center"/>
              <w:rPr>
                <w:sz w:val="28"/>
                <w:szCs w:val="28"/>
              </w:rPr>
            </w:pPr>
          </w:p>
        </w:tc>
        <w:tc>
          <w:tcPr>
            <w:tcW w:w="3228" w:type="dxa"/>
            <w:vMerge/>
          </w:tcPr>
          <w:p w:rsidR="0092534D" w:rsidRDefault="0092534D" w:rsidP="007034CD">
            <w:pPr>
              <w:snapToGrid w:val="0"/>
              <w:jc w:val="both"/>
              <w:rPr>
                <w:sz w:val="20"/>
                <w:szCs w:val="20"/>
              </w:rPr>
            </w:pPr>
          </w:p>
        </w:tc>
        <w:tc>
          <w:tcPr>
            <w:tcW w:w="1526" w:type="dxa"/>
            <w:vMerge/>
          </w:tcPr>
          <w:p w:rsidR="0092534D" w:rsidRDefault="0092534D" w:rsidP="007034CD">
            <w:pPr>
              <w:snapToGrid w:val="0"/>
              <w:jc w:val="center"/>
              <w:rPr>
                <w:sz w:val="22"/>
                <w:szCs w:val="22"/>
              </w:rPr>
            </w:pPr>
          </w:p>
        </w:tc>
        <w:tc>
          <w:tcPr>
            <w:tcW w:w="1243" w:type="dxa"/>
            <w:vMerge/>
          </w:tcPr>
          <w:p w:rsidR="0092534D" w:rsidRDefault="0092534D" w:rsidP="007034CD">
            <w:pPr>
              <w:snapToGrid w:val="0"/>
              <w:jc w:val="center"/>
              <w:rPr>
                <w:sz w:val="22"/>
                <w:szCs w:val="22"/>
              </w:rPr>
            </w:pPr>
          </w:p>
        </w:tc>
        <w:tc>
          <w:tcPr>
            <w:tcW w:w="1101" w:type="dxa"/>
            <w:vMerge/>
          </w:tcPr>
          <w:p w:rsidR="0092534D" w:rsidRDefault="0092534D" w:rsidP="007034CD">
            <w:pPr>
              <w:snapToGrid w:val="0"/>
              <w:jc w:val="center"/>
            </w:pPr>
          </w:p>
        </w:tc>
        <w:tc>
          <w:tcPr>
            <w:tcW w:w="1668" w:type="dxa"/>
            <w:tcBorders>
              <w:bottom w:val="single" w:sz="4" w:space="0" w:color="auto"/>
            </w:tcBorders>
          </w:tcPr>
          <w:p w:rsidR="0092534D" w:rsidRPr="0095212F" w:rsidRDefault="0092534D" w:rsidP="007034CD">
            <w:pPr>
              <w:snapToGrid w:val="0"/>
              <w:jc w:val="center"/>
              <w:rPr>
                <w:sz w:val="20"/>
                <w:szCs w:val="20"/>
              </w:rPr>
            </w:pPr>
            <w:r w:rsidRPr="0095212F">
              <w:rPr>
                <w:sz w:val="20"/>
                <w:szCs w:val="20"/>
              </w:rPr>
              <w:t xml:space="preserve">областной бюджет </w:t>
            </w:r>
          </w:p>
        </w:tc>
        <w:tc>
          <w:tcPr>
            <w:tcW w:w="959" w:type="dxa"/>
            <w:tcBorders>
              <w:bottom w:val="single" w:sz="4" w:space="0" w:color="auto"/>
              <w:right w:val="nil"/>
            </w:tcBorders>
          </w:tcPr>
          <w:p w:rsidR="0092534D" w:rsidRDefault="0092534D" w:rsidP="007034CD">
            <w:pPr>
              <w:jc w:val="center"/>
              <w:rPr>
                <w:sz w:val="20"/>
                <w:szCs w:val="20"/>
              </w:rPr>
            </w:pPr>
            <w:r>
              <w:rPr>
                <w:sz w:val="20"/>
                <w:szCs w:val="20"/>
              </w:rPr>
              <w:t>0</w:t>
            </w:r>
          </w:p>
        </w:tc>
        <w:tc>
          <w:tcPr>
            <w:tcW w:w="959" w:type="dxa"/>
            <w:tcBorders>
              <w:bottom w:val="single" w:sz="4" w:space="0" w:color="auto"/>
              <w:right w:val="nil"/>
            </w:tcBorders>
          </w:tcPr>
          <w:p w:rsidR="0092534D" w:rsidRPr="007A51EC" w:rsidRDefault="0092534D" w:rsidP="007034CD">
            <w:pPr>
              <w:jc w:val="center"/>
              <w:rPr>
                <w:color w:val="FF0000"/>
                <w:sz w:val="20"/>
                <w:szCs w:val="20"/>
              </w:rPr>
            </w:pPr>
            <w:r w:rsidRPr="007A51EC">
              <w:rPr>
                <w:color w:val="FF0000"/>
                <w:sz w:val="20"/>
                <w:szCs w:val="20"/>
              </w:rPr>
              <w:t>1226,3</w:t>
            </w:r>
          </w:p>
        </w:tc>
        <w:tc>
          <w:tcPr>
            <w:tcW w:w="959" w:type="dxa"/>
            <w:tcBorders>
              <w:bottom w:val="single" w:sz="4" w:space="0" w:color="auto"/>
              <w:right w:val="nil"/>
            </w:tcBorders>
          </w:tcPr>
          <w:p w:rsidR="0092534D" w:rsidRDefault="0092534D" w:rsidP="007034CD">
            <w:pPr>
              <w:jc w:val="center"/>
              <w:rPr>
                <w:sz w:val="20"/>
                <w:szCs w:val="20"/>
              </w:rPr>
            </w:pPr>
            <w:r>
              <w:rPr>
                <w:sz w:val="20"/>
                <w:szCs w:val="20"/>
              </w:rPr>
              <w:t>0</w:t>
            </w:r>
          </w:p>
        </w:tc>
        <w:tc>
          <w:tcPr>
            <w:tcW w:w="818" w:type="dxa"/>
            <w:tcBorders>
              <w:bottom w:val="single" w:sz="4" w:space="0" w:color="auto"/>
              <w:right w:val="single" w:sz="4" w:space="0" w:color="auto"/>
            </w:tcBorders>
          </w:tcPr>
          <w:p w:rsidR="0092534D" w:rsidRDefault="0092534D" w:rsidP="007034CD">
            <w:pPr>
              <w:jc w:val="center"/>
              <w:rPr>
                <w:sz w:val="20"/>
                <w:szCs w:val="20"/>
              </w:rPr>
            </w:pPr>
            <w:r>
              <w:rPr>
                <w:sz w:val="20"/>
                <w:szCs w:val="20"/>
              </w:rPr>
              <w:t>0</w:t>
            </w:r>
          </w:p>
        </w:tc>
        <w:tc>
          <w:tcPr>
            <w:tcW w:w="959" w:type="dxa"/>
            <w:tcBorders>
              <w:bottom w:val="single" w:sz="4" w:space="0" w:color="auto"/>
              <w:right w:val="single" w:sz="4" w:space="0" w:color="auto"/>
            </w:tcBorders>
          </w:tcPr>
          <w:p w:rsidR="0092534D" w:rsidRDefault="0092534D" w:rsidP="007034CD">
            <w:pPr>
              <w:jc w:val="center"/>
              <w:rPr>
                <w:sz w:val="20"/>
                <w:szCs w:val="20"/>
              </w:rPr>
            </w:pPr>
            <w:r>
              <w:rPr>
                <w:sz w:val="20"/>
                <w:szCs w:val="20"/>
              </w:rPr>
              <w:t>0</w:t>
            </w:r>
          </w:p>
        </w:tc>
        <w:tc>
          <w:tcPr>
            <w:tcW w:w="914" w:type="dxa"/>
            <w:tcBorders>
              <w:bottom w:val="single" w:sz="4" w:space="0" w:color="auto"/>
              <w:right w:val="single" w:sz="4" w:space="0" w:color="auto"/>
            </w:tcBorders>
          </w:tcPr>
          <w:p w:rsidR="0092534D" w:rsidRDefault="0092534D" w:rsidP="007034CD">
            <w:pPr>
              <w:jc w:val="center"/>
              <w:rPr>
                <w:sz w:val="20"/>
                <w:szCs w:val="20"/>
              </w:rPr>
            </w:pPr>
            <w:r>
              <w:rPr>
                <w:sz w:val="20"/>
                <w:szCs w:val="20"/>
              </w:rPr>
              <w:t>0</w:t>
            </w:r>
          </w:p>
        </w:tc>
      </w:tr>
      <w:tr w:rsidR="0092534D" w:rsidTr="007034CD">
        <w:trPr>
          <w:trHeight w:val="136"/>
        </w:trPr>
        <w:tc>
          <w:tcPr>
            <w:tcW w:w="676" w:type="dxa"/>
            <w:vMerge/>
          </w:tcPr>
          <w:p w:rsidR="0092534D" w:rsidRDefault="0092534D" w:rsidP="007034CD">
            <w:pPr>
              <w:snapToGrid w:val="0"/>
              <w:jc w:val="center"/>
              <w:rPr>
                <w:sz w:val="28"/>
                <w:szCs w:val="28"/>
              </w:rPr>
            </w:pPr>
          </w:p>
        </w:tc>
        <w:tc>
          <w:tcPr>
            <w:tcW w:w="3228" w:type="dxa"/>
            <w:vMerge/>
          </w:tcPr>
          <w:p w:rsidR="0092534D" w:rsidRDefault="0092534D" w:rsidP="007034CD">
            <w:pPr>
              <w:snapToGrid w:val="0"/>
              <w:jc w:val="both"/>
              <w:rPr>
                <w:sz w:val="20"/>
                <w:szCs w:val="20"/>
              </w:rPr>
            </w:pPr>
          </w:p>
        </w:tc>
        <w:tc>
          <w:tcPr>
            <w:tcW w:w="1526" w:type="dxa"/>
            <w:vMerge/>
          </w:tcPr>
          <w:p w:rsidR="0092534D" w:rsidRDefault="0092534D" w:rsidP="007034CD">
            <w:pPr>
              <w:snapToGrid w:val="0"/>
              <w:jc w:val="center"/>
              <w:rPr>
                <w:sz w:val="22"/>
                <w:szCs w:val="22"/>
              </w:rPr>
            </w:pPr>
          </w:p>
        </w:tc>
        <w:tc>
          <w:tcPr>
            <w:tcW w:w="1243" w:type="dxa"/>
            <w:vMerge/>
          </w:tcPr>
          <w:p w:rsidR="0092534D" w:rsidRDefault="0092534D" w:rsidP="007034CD">
            <w:pPr>
              <w:snapToGrid w:val="0"/>
              <w:jc w:val="center"/>
              <w:rPr>
                <w:sz w:val="22"/>
                <w:szCs w:val="22"/>
              </w:rPr>
            </w:pPr>
          </w:p>
        </w:tc>
        <w:tc>
          <w:tcPr>
            <w:tcW w:w="1101" w:type="dxa"/>
            <w:vMerge/>
          </w:tcPr>
          <w:p w:rsidR="0092534D" w:rsidRDefault="0092534D" w:rsidP="007034CD">
            <w:pPr>
              <w:snapToGrid w:val="0"/>
              <w:jc w:val="center"/>
            </w:pPr>
          </w:p>
        </w:tc>
        <w:tc>
          <w:tcPr>
            <w:tcW w:w="1668" w:type="dxa"/>
          </w:tcPr>
          <w:p w:rsidR="0092534D" w:rsidRPr="0095212F" w:rsidRDefault="0092534D" w:rsidP="007034CD">
            <w:pPr>
              <w:snapToGrid w:val="0"/>
              <w:jc w:val="center"/>
              <w:rPr>
                <w:sz w:val="20"/>
                <w:szCs w:val="20"/>
              </w:rPr>
            </w:pPr>
            <w:r>
              <w:rPr>
                <w:sz w:val="20"/>
                <w:szCs w:val="20"/>
              </w:rPr>
              <w:t>б</w:t>
            </w:r>
            <w:r w:rsidRPr="0095212F">
              <w:rPr>
                <w:sz w:val="20"/>
                <w:szCs w:val="20"/>
              </w:rPr>
              <w:t>юджет поселения</w:t>
            </w:r>
          </w:p>
        </w:tc>
        <w:tc>
          <w:tcPr>
            <w:tcW w:w="959" w:type="dxa"/>
            <w:tcBorders>
              <w:top w:val="nil"/>
            </w:tcBorders>
          </w:tcPr>
          <w:p w:rsidR="0092534D" w:rsidRDefault="0092534D" w:rsidP="007034CD">
            <w:pPr>
              <w:jc w:val="center"/>
              <w:rPr>
                <w:sz w:val="20"/>
                <w:szCs w:val="20"/>
              </w:rPr>
            </w:pPr>
            <w:r>
              <w:rPr>
                <w:sz w:val="20"/>
                <w:szCs w:val="20"/>
              </w:rPr>
              <w:t>6,6</w:t>
            </w:r>
          </w:p>
        </w:tc>
        <w:tc>
          <w:tcPr>
            <w:tcW w:w="959" w:type="dxa"/>
            <w:tcBorders>
              <w:top w:val="nil"/>
            </w:tcBorders>
          </w:tcPr>
          <w:p w:rsidR="0092534D" w:rsidRPr="007A51EC" w:rsidRDefault="0092534D" w:rsidP="007034CD">
            <w:pPr>
              <w:jc w:val="center"/>
              <w:rPr>
                <w:color w:val="FF0000"/>
                <w:sz w:val="20"/>
                <w:szCs w:val="20"/>
              </w:rPr>
            </w:pPr>
            <w:r w:rsidRPr="007A51EC">
              <w:rPr>
                <w:color w:val="FF0000"/>
                <w:sz w:val="20"/>
                <w:szCs w:val="20"/>
              </w:rPr>
              <w:t>16,0</w:t>
            </w:r>
          </w:p>
        </w:tc>
        <w:tc>
          <w:tcPr>
            <w:tcW w:w="959" w:type="dxa"/>
            <w:tcBorders>
              <w:top w:val="nil"/>
            </w:tcBorders>
          </w:tcPr>
          <w:p w:rsidR="0092534D" w:rsidRDefault="0092534D" w:rsidP="007034CD">
            <w:pPr>
              <w:jc w:val="center"/>
              <w:rPr>
                <w:sz w:val="20"/>
                <w:szCs w:val="20"/>
              </w:rPr>
            </w:pPr>
            <w:r>
              <w:rPr>
                <w:sz w:val="20"/>
                <w:szCs w:val="20"/>
              </w:rPr>
              <w:t>14,0</w:t>
            </w:r>
          </w:p>
        </w:tc>
        <w:tc>
          <w:tcPr>
            <w:tcW w:w="818" w:type="dxa"/>
            <w:tcBorders>
              <w:top w:val="nil"/>
            </w:tcBorders>
          </w:tcPr>
          <w:p w:rsidR="0092534D" w:rsidRDefault="0092534D" w:rsidP="007034CD">
            <w:pPr>
              <w:jc w:val="center"/>
              <w:rPr>
                <w:sz w:val="20"/>
                <w:szCs w:val="20"/>
              </w:rPr>
            </w:pPr>
            <w:r>
              <w:rPr>
                <w:sz w:val="20"/>
                <w:szCs w:val="20"/>
              </w:rPr>
              <w:t>0</w:t>
            </w:r>
          </w:p>
        </w:tc>
        <w:tc>
          <w:tcPr>
            <w:tcW w:w="959" w:type="dxa"/>
            <w:tcBorders>
              <w:top w:val="nil"/>
            </w:tcBorders>
          </w:tcPr>
          <w:p w:rsidR="0092534D" w:rsidRDefault="0092534D" w:rsidP="007034CD">
            <w:pPr>
              <w:jc w:val="center"/>
              <w:rPr>
                <w:sz w:val="20"/>
                <w:szCs w:val="20"/>
              </w:rPr>
            </w:pPr>
            <w:r>
              <w:rPr>
                <w:sz w:val="20"/>
                <w:szCs w:val="20"/>
              </w:rPr>
              <w:t>0</w:t>
            </w:r>
          </w:p>
        </w:tc>
        <w:tc>
          <w:tcPr>
            <w:tcW w:w="914" w:type="dxa"/>
            <w:tcBorders>
              <w:top w:val="nil"/>
            </w:tcBorders>
          </w:tcPr>
          <w:p w:rsidR="0092534D" w:rsidRDefault="0092534D" w:rsidP="007034CD">
            <w:pPr>
              <w:jc w:val="center"/>
              <w:rPr>
                <w:sz w:val="20"/>
                <w:szCs w:val="20"/>
              </w:rPr>
            </w:pPr>
            <w:r>
              <w:rPr>
                <w:sz w:val="20"/>
                <w:szCs w:val="20"/>
              </w:rPr>
              <w:t>0</w:t>
            </w:r>
          </w:p>
        </w:tc>
      </w:tr>
      <w:tr w:rsidR="0092534D" w:rsidTr="007034CD">
        <w:trPr>
          <w:trHeight w:val="292"/>
        </w:trPr>
        <w:tc>
          <w:tcPr>
            <w:tcW w:w="676" w:type="dxa"/>
          </w:tcPr>
          <w:p w:rsidR="0092534D" w:rsidRPr="00FE2ADA" w:rsidRDefault="0092534D" w:rsidP="007034CD">
            <w:pPr>
              <w:snapToGrid w:val="0"/>
              <w:jc w:val="center"/>
              <w:rPr>
                <w:sz w:val="18"/>
                <w:szCs w:val="18"/>
              </w:rPr>
            </w:pPr>
            <w:r w:rsidRPr="00FE2ADA">
              <w:rPr>
                <w:sz w:val="18"/>
                <w:szCs w:val="18"/>
              </w:rPr>
              <w:t>4.</w:t>
            </w:r>
          </w:p>
        </w:tc>
        <w:tc>
          <w:tcPr>
            <w:tcW w:w="14334" w:type="dxa"/>
            <w:gridSpan w:val="11"/>
          </w:tcPr>
          <w:p w:rsidR="0092534D" w:rsidRPr="00FE2ADA" w:rsidRDefault="0092534D" w:rsidP="007034CD">
            <w:pPr>
              <w:rPr>
                <w:b/>
                <w:sz w:val="20"/>
                <w:szCs w:val="20"/>
              </w:rPr>
            </w:pPr>
            <w:r w:rsidRPr="00FE2ADA">
              <w:rPr>
                <w:b/>
                <w:sz w:val="20"/>
                <w:szCs w:val="20"/>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92534D" w:rsidTr="007034CD">
        <w:trPr>
          <w:trHeight w:val="295"/>
        </w:trPr>
        <w:tc>
          <w:tcPr>
            <w:tcW w:w="676" w:type="dxa"/>
            <w:vMerge w:val="restart"/>
          </w:tcPr>
          <w:p w:rsidR="0092534D" w:rsidRPr="00FE2ADA" w:rsidRDefault="0092534D" w:rsidP="007034CD">
            <w:pPr>
              <w:snapToGrid w:val="0"/>
              <w:jc w:val="center"/>
              <w:rPr>
                <w:sz w:val="18"/>
                <w:szCs w:val="18"/>
              </w:rPr>
            </w:pPr>
            <w:r w:rsidRPr="00FE2ADA">
              <w:rPr>
                <w:sz w:val="18"/>
                <w:szCs w:val="18"/>
              </w:rPr>
              <w:t>4.1</w:t>
            </w:r>
          </w:p>
        </w:tc>
        <w:tc>
          <w:tcPr>
            <w:tcW w:w="3228" w:type="dxa"/>
            <w:vMerge w:val="restart"/>
          </w:tcPr>
          <w:p w:rsidR="0092534D" w:rsidRDefault="0092534D" w:rsidP="007034CD">
            <w:pPr>
              <w:autoSpaceDN w:val="0"/>
              <w:adjustRightInd w:val="0"/>
              <w:rPr>
                <w:sz w:val="20"/>
                <w:szCs w:val="20"/>
              </w:rPr>
            </w:pPr>
            <w:r w:rsidRPr="00597D5E">
              <w:rPr>
                <w:sz w:val="20"/>
                <w:szCs w:val="20"/>
                <w:lang w:eastAsia="en-US"/>
              </w:rPr>
              <w:t>Реализация подпрограммы</w:t>
            </w:r>
            <w:r>
              <w:rPr>
                <w:sz w:val="20"/>
                <w:szCs w:val="20"/>
                <w:lang w:eastAsia="en-US"/>
              </w:rPr>
              <w:t xml:space="preserve"> </w:t>
            </w:r>
            <w:r w:rsidRPr="00597D5E">
              <w:rPr>
                <w:sz w:val="20"/>
                <w:szCs w:val="20"/>
                <w:lang w:eastAsia="en-US"/>
              </w:rPr>
              <w:t>«Обустройство контейнерных площадок для накопления твёрдых коммунальных отходов на территории Залучского сельского поселения»</w:t>
            </w:r>
          </w:p>
        </w:tc>
        <w:tc>
          <w:tcPr>
            <w:tcW w:w="1526" w:type="dxa"/>
            <w:vMerge w:val="restart"/>
          </w:tcPr>
          <w:p w:rsidR="0092534D" w:rsidRPr="00597D5E" w:rsidRDefault="0092534D" w:rsidP="007034CD">
            <w:pPr>
              <w:snapToGrid w:val="0"/>
              <w:jc w:val="center"/>
              <w:rPr>
                <w:sz w:val="20"/>
                <w:szCs w:val="20"/>
              </w:rPr>
            </w:pPr>
            <w:r w:rsidRPr="00597D5E">
              <w:rPr>
                <w:sz w:val="20"/>
                <w:szCs w:val="20"/>
              </w:rPr>
              <w:t>Администрация поселения</w:t>
            </w:r>
          </w:p>
        </w:tc>
        <w:tc>
          <w:tcPr>
            <w:tcW w:w="1243" w:type="dxa"/>
            <w:vMerge w:val="restart"/>
          </w:tcPr>
          <w:p w:rsidR="0092534D" w:rsidRPr="00597D5E" w:rsidRDefault="0092534D" w:rsidP="007034CD">
            <w:pPr>
              <w:snapToGrid w:val="0"/>
              <w:jc w:val="center"/>
              <w:rPr>
                <w:sz w:val="20"/>
                <w:szCs w:val="20"/>
              </w:rPr>
            </w:pPr>
            <w:r w:rsidRPr="00597D5E">
              <w:rPr>
                <w:sz w:val="20"/>
                <w:szCs w:val="20"/>
              </w:rPr>
              <w:t>2022-202</w:t>
            </w:r>
            <w:r>
              <w:rPr>
                <w:sz w:val="20"/>
                <w:szCs w:val="20"/>
              </w:rPr>
              <w:t>7</w:t>
            </w:r>
            <w:r w:rsidRPr="00597D5E">
              <w:rPr>
                <w:sz w:val="20"/>
                <w:szCs w:val="20"/>
              </w:rPr>
              <w:t xml:space="preserve"> годы</w:t>
            </w:r>
          </w:p>
        </w:tc>
        <w:tc>
          <w:tcPr>
            <w:tcW w:w="1101" w:type="dxa"/>
            <w:vMerge w:val="restart"/>
          </w:tcPr>
          <w:p w:rsidR="0092534D" w:rsidRPr="00FE2ADA" w:rsidRDefault="0092534D" w:rsidP="007034CD">
            <w:pPr>
              <w:snapToGrid w:val="0"/>
              <w:jc w:val="center"/>
              <w:rPr>
                <w:sz w:val="20"/>
                <w:szCs w:val="20"/>
              </w:rPr>
            </w:pPr>
            <w:r w:rsidRPr="00FE2ADA">
              <w:rPr>
                <w:sz w:val="20"/>
                <w:szCs w:val="20"/>
              </w:rPr>
              <w:t>1.4.1</w:t>
            </w:r>
          </w:p>
        </w:tc>
        <w:tc>
          <w:tcPr>
            <w:tcW w:w="1668" w:type="dxa"/>
          </w:tcPr>
          <w:p w:rsidR="0092534D" w:rsidRPr="00FE2ADA" w:rsidRDefault="0092534D" w:rsidP="007034CD">
            <w:pPr>
              <w:snapToGrid w:val="0"/>
              <w:jc w:val="center"/>
              <w:rPr>
                <w:sz w:val="20"/>
                <w:szCs w:val="20"/>
              </w:rPr>
            </w:pPr>
            <w:r w:rsidRPr="00FE2ADA">
              <w:rPr>
                <w:sz w:val="20"/>
                <w:szCs w:val="20"/>
              </w:rPr>
              <w:t>областной бюджет</w:t>
            </w:r>
          </w:p>
        </w:tc>
        <w:tc>
          <w:tcPr>
            <w:tcW w:w="959"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sidRPr="00FE2ADA">
              <w:rPr>
                <w:sz w:val="20"/>
                <w:szCs w:val="20"/>
              </w:rPr>
              <w:t>0</w:t>
            </w:r>
          </w:p>
        </w:tc>
        <w:tc>
          <w:tcPr>
            <w:tcW w:w="818"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Pr>
                <w:sz w:val="20"/>
                <w:szCs w:val="20"/>
              </w:rPr>
              <w:t>0</w:t>
            </w:r>
          </w:p>
        </w:tc>
        <w:tc>
          <w:tcPr>
            <w:tcW w:w="914" w:type="dxa"/>
          </w:tcPr>
          <w:p w:rsidR="0092534D" w:rsidRPr="00FE2ADA" w:rsidRDefault="0092534D" w:rsidP="007034CD">
            <w:pPr>
              <w:jc w:val="center"/>
              <w:rPr>
                <w:sz w:val="20"/>
                <w:szCs w:val="20"/>
              </w:rPr>
            </w:pPr>
            <w:r>
              <w:rPr>
                <w:sz w:val="20"/>
                <w:szCs w:val="20"/>
              </w:rPr>
              <w:t>0</w:t>
            </w:r>
          </w:p>
        </w:tc>
      </w:tr>
      <w:tr w:rsidR="0092534D" w:rsidTr="007034CD">
        <w:trPr>
          <w:trHeight w:val="427"/>
        </w:trPr>
        <w:tc>
          <w:tcPr>
            <w:tcW w:w="676" w:type="dxa"/>
            <w:vMerge/>
          </w:tcPr>
          <w:p w:rsidR="0092534D" w:rsidRPr="00FE2ADA" w:rsidRDefault="0092534D" w:rsidP="007034CD">
            <w:pPr>
              <w:snapToGrid w:val="0"/>
              <w:jc w:val="center"/>
              <w:rPr>
                <w:sz w:val="18"/>
                <w:szCs w:val="18"/>
              </w:rPr>
            </w:pPr>
          </w:p>
        </w:tc>
        <w:tc>
          <w:tcPr>
            <w:tcW w:w="3228" w:type="dxa"/>
            <w:vMerge/>
          </w:tcPr>
          <w:p w:rsidR="0092534D" w:rsidRDefault="0092534D" w:rsidP="007034CD">
            <w:pPr>
              <w:snapToGrid w:val="0"/>
              <w:jc w:val="both"/>
              <w:rPr>
                <w:sz w:val="20"/>
                <w:szCs w:val="20"/>
              </w:rPr>
            </w:pPr>
          </w:p>
        </w:tc>
        <w:tc>
          <w:tcPr>
            <w:tcW w:w="1526" w:type="dxa"/>
            <w:vMerge/>
          </w:tcPr>
          <w:p w:rsidR="0092534D" w:rsidRDefault="0092534D" w:rsidP="007034CD">
            <w:pPr>
              <w:snapToGrid w:val="0"/>
              <w:jc w:val="center"/>
              <w:rPr>
                <w:sz w:val="22"/>
                <w:szCs w:val="22"/>
              </w:rPr>
            </w:pPr>
          </w:p>
        </w:tc>
        <w:tc>
          <w:tcPr>
            <w:tcW w:w="1243" w:type="dxa"/>
            <w:vMerge/>
          </w:tcPr>
          <w:p w:rsidR="0092534D" w:rsidRDefault="0092534D" w:rsidP="007034CD">
            <w:pPr>
              <w:snapToGrid w:val="0"/>
              <w:jc w:val="center"/>
              <w:rPr>
                <w:sz w:val="22"/>
                <w:szCs w:val="22"/>
              </w:rPr>
            </w:pPr>
          </w:p>
        </w:tc>
        <w:tc>
          <w:tcPr>
            <w:tcW w:w="1101" w:type="dxa"/>
            <w:vMerge/>
          </w:tcPr>
          <w:p w:rsidR="0092534D" w:rsidRPr="00FE2ADA" w:rsidRDefault="0092534D" w:rsidP="007034CD">
            <w:pPr>
              <w:snapToGrid w:val="0"/>
              <w:jc w:val="center"/>
              <w:rPr>
                <w:sz w:val="20"/>
                <w:szCs w:val="20"/>
              </w:rPr>
            </w:pPr>
          </w:p>
        </w:tc>
        <w:tc>
          <w:tcPr>
            <w:tcW w:w="1668" w:type="dxa"/>
          </w:tcPr>
          <w:p w:rsidR="0092534D" w:rsidRPr="00FE2ADA" w:rsidRDefault="0092534D" w:rsidP="007034CD">
            <w:pPr>
              <w:snapToGrid w:val="0"/>
              <w:jc w:val="center"/>
              <w:rPr>
                <w:sz w:val="20"/>
                <w:szCs w:val="20"/>
              </w:rPr>
            </w:pPr>
            <w:r w:rsidRPr="00FE2ADA">
              <w:rPr>
                <w:sz w:val="20"/>
                <w:szCs w:val="20"/>
              </w:rPr>
              <w:t>бюджет поселения</w:t>
            </w:r>
          </w:p>
        </w:tc>
        <w:tc>
          <w:tcPr>
            <w:tcW w:w="959"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Pr>
                <w:sz w:val="20"/>
                <w:szCs w:val="20"/>
              </w:rPr>
              <w:t>0</w:t>
            </w:r>
          </w:p>
        </w:tc>
        <w:tc>
          <w:tcPr>
            <w:tcW w:w="959" w:type="dxa"/>
          </w:tcPr>
          <w:p w:rsidR="0092534D" w:rsidRPr="00FE2ADA" w:rsidRDefault="0092534D" w:rsidP="007034CD">
            <w:pPr>
              <w:jc w:val="center"/>
              <w:rPr>
                <w:sz w:val="20"/>
                <w:szCs w:val="20"/>
              </w:rPr>
            </w:pPr>
            <w:r w:rsidRPr="00FE2ADA">
              <w:rPr>
                <w:sz w:val="20"/>
                <w:szCs w:val="20"/>
              </w:rPr>
              <w:t>0</w:t>
            </w:r>
          </w:p>
        </w:tc>
        <w:tc>
          <w:tcPr>
            <w:tcW w:w="818" w:type="dxa"/>
          </w:tcPr>
          <w:p w:rsidR="0092534D" w:rsidRPr="00FE2ADA" w:rsidRDefault="0092534D" w:rsidP="007034CD">
            <w:pPr>
              <w:jc w:val="center"/>
              <w:rPr>
                <w:sz w:val="20"/>
                <w:szCs w:val="20"/>
              </w:rPr>
            </w:pPr>
            <w:r>
              <w:rPr>
                <w:sz w:val="20"/>
                <w:szCs w:val="20"/>
              </w:rPr>
              <w:t>0</w:t>
            </w:r>
          </w:p>
        </w:tc>
        <w:tc>
          <w:tcPr>
            <w:tcW w:w="959" w:type="dxa"/>
          </w:tcPr>
          <w:p w:rsidR="0092534D" w:rsidRDefault="0092534D" w:rsidP="007034CD">
            <w:pPr>
              <w:jc w:val="center"/>
              <w:rPr>
                <w:sz w:val="20"/>
                <w:szCs w:val="20"/>
              </w:rPr>
            </w:pPr>
            <w:r>
              <w:rPr>
                <w:sz w:val="20"/>
                <w:szCs w:val="20"/>
              </w:rPr>
              <w:t>0</w:t>
            </w:r>
          </w:p>
        </w:tc>
        <w:tc>
          <w:tcPr>
            <w:tcW w:w="914" w:type="dxa"/>
          </w:tcPr>
          <w:p w:rsidR="0092534D" w:rsidRDefault="0092534D" w:rsidP="007034CD">
            <w:pPr>
              <w:jc w:val="center"/>
              <w:rPr>
                <w:sz w:val="20"/>
                <w:szCs w:val="20"/>
              </w:rPr>
            </w:pPr>
            <w:r>
              <w:rPr>
                <w:sz w:val="20"/>
                <w:szCs w:val="20"/>
              </w:rPr>
              <w:t>0</w:t>
            </w:r>
          </w:p>
        </w:tc>
      </w:tr>
      <w:tr w:rsidR="0092534D" w:rsidTr="007034CD">
        <w:tc>
          <w:tcPr>
            <w:tcW w:w="676" w:type="dxa"/>
          </w:tcPr>
          <w:p w:rsidR="0092534D" w:rsidRPr="00FE2ADA" w:rsidRDefault="0092534D" w:rsidP="007034CD">
            <w:pPr>
              <w:snapToGrid w:val="0"/>
              <w:jc w:val="center"/>
              <w:rPr>
                <w:sz w:val="18"/>
                <w:szCs w:val="18"/>
              </w:rPr>
            </w:pPr>
            <w:r w:rsidRPr="00FE2ADA">
              <w:rPr>
                <w:sz w:val="18"/>
                <w:szCs w:val="18"/>
              </w:rPr>
              <w:t>5</w:t>
            </w:r>
          </w:p>
        </w:tc>
        <w:tc>
          <w:tcPr>
            <w:tcW w:w="14334" w:type="dxa"/>
            <w:gridSpan w:val="11"/>
          </w:tcPr>
          <w:p w:rsidR="0092534D" w:rsidRPr="00FE2ADA" w:rsidRDefault="0092534D" w:rsidP="007034CD">
            <w:pPr>
              <w:snapToGrid w:val="0"/>
              <w:rPr>
                <w:b/>
                <w:sz w:val="20"/>
                <w:szCs w:val="20"/>
              </w:rPr>
            </w:pPr>
            <w:r w:rsidRPr="00FE2ADA">
              <w:rPr>
                <w:b/>
                <w:sz w:val="20"/>
                <w:szCs w:val="20"/>
              </w:rPr>
              <w:t>Задача 5:</w:t>
            </w:r>
            <w:r>
              <w:rPr>
                <w:b/>
                <w:sz w:val="20"/>
                <w:szCs w:val="20"/>
              </w:rPr>
              <w:t xml:space="preserve"> </w:t>
            </w:r>
            <w:r w:rsidRPr="00FE2ADA">
              <w:rPr>
                <w:b/>
                <w:sz w:val="20"/>
                <w:szCs w:val="20"/>
              </w:rPr>
              <w:t>Комплексное развитие территории Залучского сельского поселения</w:t>
            </w:r>
          </w:p>
        </w:tc>
      </w:tr>
      <w:tr w:rsidR="0092534D" w:rsidTr="007034CD">
        <w:trPr>
          <w:trHeight w:val="289"/>
        </w:trPr>
        <w:tc>
          <w:tcPr>
            <w:tcW w:w="676" w:type="dxa"/>
            <w:vMerge w:val="restart"/>
          </w:tcPr>
          <w:p w:rsidR="0092534D" w:rsidRPr="00FE2ADA" w:rsidRDefault="0092534D" w:rsidP="007034CD">
            <w:pPr>
              <w:snapToGrid w:val="0"/>
              <w:jc w:val="center"/>
              <w:rPr>
                <w:sz w:val="18"/>
                <w:szCs w:val="18"/>
              </w:rPr>
            </w:pPr>
            <w:r w:rsidRPr="00FE2ADA">
              <w:rPr>
                <w:sz w:val="18"/>
                <w:szCs w:val="18"/>
              </w:rPr>
              <w:t>5.1</w:t>
            </w:r>
          </w:p>
        </w:tc>
        <w:tc>
          <w:tcPr>
            <w:tcW w:w="3228" w:type="dxa"/>
            <w:vMerge w:val="restart"/>
          </w:tcPr>
          <w:p w:rsidR="0092534D" w:rsidRDefault="0092534D" w:rsidP="007034CD">
            <w:pPr>
              <w:snapToGrid w:val="0"/>
              <w:jc w:val="both"/>
              <w:rPr>
                <w:sz w:val="20"/>
                <w:szCs w:val="20"/>
              </w:rPr>
            </w:pPr>
            <w:r>
              <w:rPr>
                <w:sz w:val="20"/>
                <w:szCs w:val="20"/>
              </w:rPr>
              <w:t>Реализация подпрограммы «Комплексное развитие территории Залучского сельского поселения»</w:t>
            </w:r>
          </w:p>
        </w:tc>
        <w:tc>
          <w:tcPr>
            <w:tcW w:w="1526" w:type="dxa"/>
            <w:vMerge w:val="restart"/>
          </w:tcPr>
          <w:p w:rsidR="0092534D" w:rsidRPr="00597D5E" w:rsidRDefault="0092534D" w:rsidP="007034CD">
            <w:pPr>
              <w:snapToGrid w:val="0"/>
              <w:jc w:val="center"/>
              <w:rPr>
                <w:sz w:val="20"/>
                <w:szCs w:val="20"/>
              </w:rPr>
            </w:pPr>
            <w:r w:rsidRPr="00597D5E">
              <w:rPr>
                <w:sz w:val="20"/>
                <w:szCs w:val="20"/>
              </w:rPr>
              <w:t>Администрация поселения</w:t>
            </w:r>
          </w:p>
        </w:tc>
        <w:tc>
          <w:tcPr>
            <w:tcW w:w="1243" w:type="dxa"/>
            <w:vMerge w:val="restart"/>
          </w:tcPr>
          <w:p w:rsidR="0092534D" w:rsidRPr="00597D5E" w:rsidRDefault="0092534D" w:rsidP="007034CD">
            <w:pPr>
              <w:snapToGrid w:val="0"/>
              <w:jc w:val="center"/>
              <w:rPr>
                <w:sz w:val="20"/>
                <w:szCs w:val="20"/>
              </w:rPr>
            </w:pPr>
            <w:r w:rsidRPr="00597D5E">
              <w:rPr>
                <w:sz w:val="20"/>
                <w:szCs w:val="20"/>
              </w:rPr>
              <w:t>2022-202</w:t>
            </w:r>
            <w:r>
              <w:rPr>
                <w:sz w:val="20"/>
                <w:szCs w:val="20"/>
              </w:rPr>
              <w:t>7</w:t>
            </w:r>
            <w:r w:rsidRPr="00597D5E">
              <w:rPr>
                <w:sz w:val="20"/>
                <w:szCs w:val="20"/>
              </w:rPr>
              <w:t xml:space="preserve"> годы</w:t>
            </w:r>
          </w:p>
        </w:tc>
        <w:tc>
          <w:tcPr>
            <w:tcW w:w="1101" w:type="dxa"/>
            <w:vMerge w:val="restart"/>
          </w:tcPr>
          <w:p w:rsidR="0092534D" w:rsidRPr="00597D5E" w:rsidRDefault="0092534D" w:rsidP="007034CD">
            <w:pPr>
              <w:snapToGrid w:val="0"/>
              <w:jc w:val="center"/>
              <w:rPr>
                <w:sz w:val="20"/>
                <w:szCs w:val="20"/>
              </w:rPr>
            </w:pPr>
            <w:r w:rsidRPr="00597D5E">
              <w:rPr>
                <w:sz w:val="20"/>
                <w:szCs w:val="20"/>
              </w:rPr>
              <w:t>1.4.1</w:t>
            </w:r>
          </w:p>
        </w:tc>
        <w:tc>
          <w:tcPr>
            <w:tcW w:w="1668" w:type="dxa"/>
          </w:tcPr>
          <w:p w:rsidR="0092534D" w:rsidRPr="00FE2ADA" w:rsidRDefault="0092534D" w:rsidP="007034CD">
            <w:pPr>
              <w:snapToGrid w:val="0"/>
              <w:jc w:val="center"/>
              <w:rPr>
                <w:sz w:val="20"/>
                <w:szCs w:val="20"/>
              </w:rPr>
            </w:pPr>
            <w:r w:rsidRPr="00FE2ADA">
              <w:rPr>
                <w:sz w:val="20"/>
                <w:szCs w:val="20"/>
              </w:rPr>
              <w:t>федеральный бюджет</w:t>
            </w:r>
          </w:p>
        </w:tc>
        <w:tc>
          <w:tcPr>
            <w:tcW w:w="959"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sidRPr="00FE2ADA">
              <w:rPr>
                <w:sz w:val="20"/>
                <w:szCs w:val="20"/>
              </w:rPr>
              <w:t>0</w:t>
            </w:r>
          </w:p>
        </w:tc>
        <w:tc>
          <w:tcPr>
            <w:tcW w:w="818"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Pr>
                <w:sz w:val="20"/>
                <w:szCs w:val="20"/>
              </w:rPr>
              <w:t>0</w:t>
            </w:r>
          </w:p>
        </w:tc>
        <w:tc>
          <w:tcPr>
            <w:tcW w:w="914" w:type="dxa"/>
          </w:tcPr>
          <w:p w:rsidR="0092534D" w:rsidRPr="00FE2ADA" w:rsidRDefault="0092534D" w:rsidP="007034CD">
            <w:pPr>
              <w:jc w:val="center"/>
              <w:rPr>
                <w:sz w:val="20"/>
                <w:szCs w:val="20"/>
              </w:rPr>
            </w:pPr>
            <w:r>
              <w:rPr>
                <w:sz w:val="20"/>
                <w:szCs w:val="20"/>
              </w:rPr>
              <w:t>0</w:t>
            </w:r>
          </w:p>
        </w:tc>
      </w:tr>
      <w:tr w:rsidR="0092534D" w:rsidTr="007034CD">
        <w:trPr>
          <w:trHeight w:val="280"/>
        </w:trPr>
        <w:tc>
          <w:tcPr>
            <w:tcW w:w="676" w:type="dxa"/>
            <w:vMerge/>
          </w:tcPr>
          <w:p w:rsidR="0092534D" w:rsidRDefault="0092534D" w:rsidP="007034CD">
            <w:pPr>
              <w:snapToGrid w:val="0"/>
              <w:jc w:val="center"/>
              <w:rPr>
                <w:sz w:val="28"/>
                <w:szCs w:val="28"/>
              </w:rPr>
            </w:pPr>
          </w:p>
        </w:tc>
        <w:tc>
          <w:tcPr>
            <w:tcW w:w="3228" w:type="dxa"/>
            <w:vMerge/>
          </w:tcPr>
          <w:p w:rsidR="0092534D" w:rsidRDefault="0092534D" w:rsidP="007034CD">
            <w:pPr>
              <w:snapToGrid w:val="0"/>
              <w:jc w:val="both"/>
              <w:rPr>
                <w:sz w:val="20"/>
                <w:szCs w:val="20"/>
              </w:rPr>
            </w:pPr>
          </w:p>
        </w:tc>
        <w:tc>
          <w:tcPr>
            <w:tcW w:w="1526" w:type="dxa"/>
            <w:vMerge/>
          </w:tcPr>
          <w:p w:rsidR="0092534D" w:rsidRDefault="0092534D" w:rsidP="007034CD">
            <w:pPr>
              <w:snapToGrid w:val="0"/>
              <w:jc w:val="center"/>
              <w:rPr>
                <w:sz w:val="22"/>
                <w:szCs w:val="22"/>
              </w:rPr>
            </w:pPr>
          </w:p>
        </w:tc>
        <w:tc>
          <w:tcPr>
            <w:tcW w:w="1243" w:type="dxa"/>
            <w:vMerge/>
          </w:tcPr>
          <w:p w:rsidR="0092534D" w:rsidRDefault="0092534D" w:rsidP="007034CD">
            <w:pPr>
              <w:snapToGrid w:val="0"/>
              <w:jc w:val="center"/>
              <w:rPr>
                <w:sz w:val="22"/>
                <w:szCs w:val="22"/>
              </w:rPr>
            </w:pPr>
          </w:p>
        </w:tc>
        <w:tc>
          <w:tcPr>
            <w:tcW w:w="1101" w:type="dxa"/>
            <w:vMerge/>
          </w:tcPr>
          <w:p w:rsidR="0092534D" w:rsidRDefault="0092534D" w:rsidP="007034CD">
            <w:pPr>
              <w:snapToGrid w:val="0"/>
              <w:jc w:val="center"/>
            </w:pPr>
          </w:p>
        </w:tc>
        <w:tc>
          <w:tcPr>
            <w:tcW w:w="1668" w:type="dxa"/>
          </w:tcPr>
          <w:p w:rsidR="0092534D" w:rsidRPr="00FE2ADA" w:rsidRDefault="0092534D" w:rsidP="007034CD">
            <w:pPr>
              <w:snapToGrid w:val="0"/>
              <w:jc w:val="center"/>
              <w:rPr>
                <w:sz w:val="20"/>
                <w:szCs w:val="20"/>
              </w:rPr>
            </w:pPr>
            <w:r w:rsidRPr="00FE2ADA">
              <w:rPr>
                <w:sz w:val="20"/>
                <w:szCs w:val="20"/>
              </w:rPr>
              <w:t xml:space="preserve"> областной бюджет</w:t>
            </w:r>
          </w:p>
        </w:tc>
        <w:tc>
          <w:tcPr>
            <w:tcW w:w="959" w:type="dxa"/>
          </w:tcPr>
          <w:p w:rsidR="0092534D" w:rsidRPr="00FE2ADA" w:rsidRDefault="0092534D" w:rsidP="007034CD">
            <w:pPr>
              <w:jc w:val="center"/>
              <w:rPr>
                <w:sz w:val="20"/>
                <w:szCs w:val="20"/>
              </w:rPr>
            </w:pPr>
            <w:r w:rsidRPr="00FE2ADA">
              <w:rPr>
                <w:sz w:val="20"/>
                <w:szCs w:val="20"/>
              </w:rPr>
              <w:t>611,0</w:t>
            </w:r>
          </w:p>
        </w:tc>
        <w:tc>
          <w:tcPr>
            <w:tcW w:w="959" w:type="dxa"/>
          </w:tcPr>
          <w:p w:rsidR="0092534D" w:rsidRPr="00FE2ADA" w:rsidRDefault="0092534D" w:rsidP="007034CD">
            <w:pPr>
              <w:jc w:val="center"/>
              <w:rPr>
                <w:sz w:val="20"/>
                <w:szCs w:val="20"/>
              </w:rPr>
            </w:pPr>
            <w:r>
              <w:rPr>
                <w:sz w:val="20"/>
                <w:szCs w:val="20"/>
              </w:rPr>
              <w:t>450,0</w:t>
            </w:r>
          </w:p>
        </w:tc>
        <w:tc>
          <w:tcPr>
            <w:tcW w:w="959" w:type="dxa"/>
          </w:tcPr>
          <w:p w:rsidR="0092534D" w:rsidRPr="00FE2ADA" w:rsidRDefault="0092534D" w:rsidP="007034CD">
            <w:pPr>
              <w:jc w:val="center"/>
              <w:rPr>
                <w:sz w:val="20"/>
                <w:szCs w:val="20"/>
              </w:rPr>
            </w:pPr>
            <w:r>
              <w:rPr>
                <w:sz w:val="20"/>
                <w:szCs w:val="20"/>
              </w:rPr>
              <w:t>1000,0</w:t>
            </w:r>
          </w:p>
        </w:tc>
        <w:tc>
          <w:tcPr>
            <w:tcW w:w="818" w:type="dxa"/>
          </w:tcPr>
          <w:p w:rsidR="0092534D" w:rsidRPr="00FE2ADA" w:rsidRDefault="0092534D" w:rsidP="007034CD">
            <w:pPr>
              <w:jc w:val="center"/>
              <w:rPr>
                <w:sz w:val="20"/>
                <w:szCs w:val="20"/>
              </w:rPr>
            </w:pPr>
            <w:r w:rsidRPr="00FE2ADA">
              <w:rPr>
                <w:sz w:val="20"/>
                <w:szCs w:val="20"/>
              </w:rPr>
              <w:t>0</w:t>
            </w:r>
          </w:p>
        </w:tc>
        <w:tc>
          <w:tcPr>
            <w:tcW w:w="959" w:type="dxa"/>
          </w:tcPr>
          <w:p w:rsidR="0092534D" w:rsidRPr="00FE2ADA" w:rsidRDefault="0092534D" w:rsidP="007034CD">
            <w:pPr>
              <w:jc w:val="center"/>
              <w:rPr>
                <w:sz w:val="20"/>
                <w:szCs w:val="20"/>
              </w:rPr>
            </w:pPr>
            <w:r>
              <w:rPr>
                <w:sz w:val="20"/>
                <w:szCs w:val="20"/>
              </w:rPr>
              <w:t>0</w:t>
            </w:r>
          </w:p>
        </w:tc>
        <w:tc>
          <w:tcPr>
            <w:tcW w:w="914" w:type="dxa"/>
          </w:tcPr>
          <w:p w:rsidR="0092534D" w:rsidRPr="00FE2ADA" w:rsidRDefault="0092534D" w:rsidP="007034CD">
            <w:pPr>
              <w:jc w:val="center"/>
              <w:rPr>
                <w:sz w:val="20"/>
                <w:szCs w:val="20"/>
              </w:rPr>
            </w:pPr>
            <w:r>
              <w:rPr>
                <w:sz w:val="20"/>
                <w:szCs w:val="20"/>
              </w:rPr>
              <w:t>0</w:t>
            </w:r>
          </w:p>
        </w:tc>
      </w:tr>
      <w:tr w:rsidR="0092534D" w:rsidTr="007034CD">
        <w:trPr>
          <w:trHeight w:val="269"/>
        </w:trPr>
        <w:tc>
          <w:tcPr>
            <w:tcW w:w="676" w:type="dxa"/>
            <w:vMerge/>
          </w:tcPr>
          <w:p w:rsidR="0092534D" w:rsidRDefault="0092534D" w:rsidP="007034CD">
            <w:pPr>
              <w:snapToGrid w:val="0"/>
              <w:jc w:val="center"/>
              <w:rPr>
                <w:sz w:val="28"/>
                <w:szCs w:val="28"/>
              </w:rPr>
            </w:pPr>
          </w:p>
        </w:tc>
        <w:tc>
          <w:tcPr>
            <w:tcW w:w="3228" w:type="dxa"/>
            <w:vMerge/>
          </w:tcPr>
          <w:p w:rsidR="0092534D" w:rsidRDefault="0092534D" w:rsidP="007034CD">
            <w:pPr>
              <w:snapToGrid w:val="0"/>
              <w:jc w:val="both"/>
              <w:rPr>
                <w:sz w:val="20"/>
                <w:szCs w:val="20"/>
              </w:rPr>
            </w:pPr>
          </w:p>
        </w:tc>
        <w:tc>
          <w:tcPr>
            <w:tcW w:w="1526" w:type="dxa"/>
            <w:vMerge/>
          </w:tcPr>
          <w:p w:rsidR="0092534D" w:rsidRDefault="0092534D" w:rsidP="007034CD">
            <w:pPr>
              <w:snapToGrid w:val="0"/>
              <w:jc w:val="center"/>
              <w:rPr>
                <w:sz w:val="22"/>
                <w:szCs w:val="22"/>
              </w:rPr>
            </w:pPr>
          </w:p>
        </w:tc>
        <w:tc>
          <w:tcPr>
            <w:tcW w:w="1243" w:type="dxa"/>
            <w:vMerge/>
          </w:tcPr>
          <w:p w:rsidR="0092534D" w:rsidRDefault="0092534D" w:rsidP="007034CD">
            <w:pPr>
              <w:snapToGrid w:val="0"/>
              <w:jc w:val="center"/>
              <w:rPr>
                <w:sz w:val="22"/>
                <w:szCs w:val="22"/>
              </w:rPr>
            </w:pPr>
          </w:p>
        </w:tc>
        <w:tc>
          <w:tcPr>
            <w:tcW w:w="1101" w:type="dxa"/>
            <w:vMerge/>
          </w:tcPr>
          <w:p w:rsidR="0092534D" w:rsidRDefault="0092534D" w:rsidP="007034CD">
            <w:pPr>
              <w:snapToGrid w:val="0"/>
              <w:jc w:val="center"/>
            </w:pPr>
          </w:p>
        </w:tc>
        <w:tc>
          <w:tcPr>
            <w:tcW w:w="1668" w:type="dxa"/>
          </w:tcPr>
          <w:p w:rsidR="0092534D" w:rsidRPr="00FE2ADA" w:rsidRDefault="0092534D" w:rsidP="007034CD">
            <w:pPr>
              <w:snapToGrid w:val="0"/>
              <w:jc w:val="center"/>
              <w:rPr>
                <w:sz w:val="20"/>
                <w:szCs w:val="20"/>
              </w:rPr>
            </w:pPr>
            <w:r w:rsidRPr="00FE2ADA">
              <w:rPr>
                <w:sz w:val="20"/>
                <w:szCs w:val="20"/>
              </w:rPr>
              <w:t>бюджет поселения</w:t>
            </w:r>
          </w:p>
        </w:tc>
        <w:tc>
          <w:tcPr>
            <w:tcW w:w="959" w:type="dxa"/>
          </w:tcPr>
          <w:p w:rsidR="0092534D" w:rsidRPr="00FE2ADA" w:rsidRDefault="0092534D" w:rsidP="007034CD">
            <w:pPr>
              <w:jc w:val="center"/>
              <w:rPr>
                <w:sz w:val="20"/>
                <w:szCs w:val="20"/>
              </w:rPr>
            </w:pPr>
            <w:r w:rsidRPr="00FE2ADA">
              <w:rPr>
                <w:sz w:val="20"/>
                <w:szCs w:val="20"/>
              </w:rPr>
              <w:t>169,4</w:t>
            </w:r>
          </w:p>
        </w:tc>
        <w:tc>
          <w:tcPr>
            <w:tcW w:w="959" w:type="dxa"/>
          </w:tcPr>
          <w:p w:rsidR="0092534D" w:rsidRPr="00FE2ADA" w:rsidRDefault="0092534D" w:rsidP="007034CD">
            <w:pPr>
              <w:jc w:val="center"/>
              <w:rPr>
                <w:sz w:val="20"/>
                <w:szCs w:val="20"/>
              </w:rPr>
            </w:pPr>
            <w:r>
              <w:rPr>
                <w:sz w:val="20"/>
                <w:szCs w:val="20"/>
              </w:rPr>
              <w:t>174,9</w:t>
            </w:r>
          </w:p>
        </w:tc>
        <w:tc>
          <w:tcPr>
            <w:tcW w:w="959" w:type="dxa"/>
          </w:tcPr>
          <w:p w:rsidR="0092534D" w:rsidRPr="00FE2ADA" w:rsidRDefault="0092534D" w:rsidP="007034CD">
            <w:pPr>
              <w:jc w:val="center"/>
              <w:rPr>
                <w:sz w:val="20"/>
                <w:szCs w:val="20"/>
              </w:rPr>
            </w:pPr>
            <w:r>
              <w:rPr>
                <w:sz w:val="20"/>
                <w:szCs w:val="20"/>
              </w:rPr>
              <w:t>1107,6</w:t>
            </w:r>
          </w:p>
        </w:tc>
        <w:tc>
          <w:tcPr>
            <w:tcW w:w="818" w:type="dxa"/>
          </w:tcPr>
          <w:p w:rsidR="0092534D" w:rsidRPr="00FE2ADA" w:rsidRDefault="0092534D" w:rsidP="007034CD">
            <w:pPr>
              <w:jc w:val="center"/>
              <w:rPr>
                <w:sz w:val="20"/>
                <w:szCs w:val="20"/>
              </w:rPr>
            </w:pPr>
            <w:r>
              <w:rPr>
                <w:sz w:val="20"/>
                <w:szCs w:val="20"/>
              </w:rPr>
              <w:t>0</w:t>
            </w:r>
          </w:p>
        </w:tc>
        <w:tc>
          <w:tcPr>
            <w:tcW w:w="959" w:type="dxa"/>
          </w:tcPr>
          <w:p w:rsidR="0092534D" w:rsidRDefault="0092534D" w:rsidP="007034CD">
            <w:pPr>
              <w:jc w:val="center"/>
              <w:rPr>
                <w:sz w:val="20"/>
                <w:szCs w:val="20"/>
              </w:rPr>
            </w:pPr>
            <w:r>
              <w:rPr>
                <w:sz w:val="20"/>
                <w:szCs w:val="20"/>
              </w:rPr>
              <w:t>0</w:t>
            </w:r>
          </w:p>
        </w:tc>
        <w:tc>
          <w:tcPr>
            <w:tcW w:w="914" w:type="dxa"/>
          </w:tcPr>
          <w:p w:rsidR="0092534D" w:rsidRDefault="0092534D" w:rsidP="007034CD">
            <w:pPr>
              <w:jc w:val="center"/>
              <w:rPr>
                <w:sz w:val="20"/>
                <w:szCs w:val="20"/>
              </w:rPr>
            </w:pPr>
            <w:r>
              <w:rPr>
                <w:sz w:val="20"/>
                <w:szCs w:val="20"/>
              </w:rPr>
              <w:t>0</w:t>
            </w:r>
          </w:p>
        </w:tc>
      </w:tr>
      <w:tr w:rsidR="0092534D" w:rsidTr="007034CD">
        <w:tblPrEx>
          <w:tblCellMar>
            <w:left w:w="108" w:type="dxa"/>
            <w:right w:w="108" w:type="dxa"/>
          </w:tblCellMar>
        </w:tblPrEx>
        <w:trPr>
          <w:trHeight w:val="152"/>
        </w:trPr>
        <w:tc>
          <w:tcPr>
            <w:tcW w:w="9442" w:type="dxa"/>
            <w:gridSpan w:val="6"/>
          </w:tcPr>
          <w:p w:rsidR="0092534D" w:rsidRPr="00FE2ADA" w:rsidRDefault="0092534D" w:rsidP="007034CD">
            <w:pPr>
              <w:jc w:val="center"/>
              <w:rPr>
                <w:sz w:val="20"/>
                <w:szCs w:val="20"/>
              </w:rPr>
            </w:pPr>
            <w:r w:rsidRPr="00FE2ADA">
              <w:rPr>
                <w:sz w:val="20"/>
                <w:szCs w:val="20"/>
              </w:rPr>
              <w:lastRenderedPageBreak/>
              <w:t>ИТОГО</w:t>
            </w:r>
          </w:p>
        </w:tc>
        <w:tc>
          <w:tcPr>
            <w:tcW w:w="959" w:type="dxa"/>
          </w:tcPr>
          <w:p w:rsidR="0092534D" w:rsidRPr="00FE2ADA" w:rsidRDefault="0092534D" w:rsidP="007034CD">
            <w:pPr>
              <w:jc w:val="center"/>
              <w:rPr>
                <w:sz w:val="20"/>
                <w:szCs w:val="20"/>
              </w:rPr>
            </w:pPr>
            <w:r w:rsidRPr="00FE2ADA">
              <w:rPr>
                <w:sz w:val="20"/>
                <w:szCs w:val="20"/>
              </w:rPr>
              <w:t>2488,7</w:t>
            </w:r>
          </w:p>
        </w:tc>
        <w:tc>
          <w:tcPr>
            <w:tcW w:w="959" w:type="dxa"/>
          </w:tcPr>
          <w:p w:rsidR="0092534D" w:rsidRPr="00FE2ADA" w:rsidRDefault="0092534D" w:rsidP="007034CD">
            <w:pPr>
              <w:jc w:val="center"/>
              <w:rPr>
                <w:sz w:val="20"/>
                <w:szCs w:val="20"/>
              </w:rPr>
            </w:pPr>
            <w:r>
              <w:rPr>
                <w:sz w:val="20"/>
                <w:szCs w:val="20"/>
              </w:rPr>
              <w:t>4545,7</w:t>
            </w:r>
          </w:p>
        </w:tc>
        <w:tc>
          <w:tcPr>
            <w:tcW w:w="959" w:type="dxa"/>
          </w:tcPr>
          <w:p w:rsidR="0092534D" w:rsidRPr="00FE2ADA" w:rsidRDefault="0092534D" w:rsidP="007034CD">
            <w:pPr>
              <w:jc w:val="center"/>
              <w:rPr>
                <w:sz w:val="20"/>
                <w:szCs w:val="20"/>
              </w:rPr>
            </w:pPr>
            <w:r>
              <w:rPr>
                <w:sz w:val="20"/>
                <w:szCs w:val="20"/>
              </w:rPr>
              <w:t>4557,2</w:t>
            </w:r>
          </w:p>
        </w:tc>
        <w:tc>
          <w:tcPr>
            <w:tcW w:w="818" w:type="dxa"/>
          </w:tcPr>
          <w:p w:rsidR="0092534D" w:rsidRPr="00FE2ADA" w:rsidRDefault="0092534D" w:rsidP="007034CD">
            <w:pPr>
              <w:jc w:val="center"/>
              <w:rPr>
                <w:sz w:val="20"/>
                <w:szCs w:val="20"/>
              </w:rPr>
            </w:pPr>
            <w:r>
              <w:rPr>
                <w:sz w:val="20"/>
                <w:szCs w:val="20"/>
              </w:rPr>
              <w:t>1121,3</w:t>
            </w:r>
          </w:p>
        </w:tc>
        <w:tc>
          <w:tcPr>
            <w:tcW w:w="959" w:type="dxa"/>
          </w:tcPr>
          <w:p w:rsidR="0092534D" w:rsidRDefault="0092534D" w:rsidP="007034CD">
            <w:pPr>
              <w:jc w:val="center"/>
              <w:rPr>
                <w:sz w:val="20"/>
                <w:szCs w:val="20"/>
              </w:rPr>
            </w:pPr>
            <w:r>
              <w:rPr>
                <w:sz w:val="20"/>
                <w:szCs w:val="20"/>
              </w:rPr>
              <w:t>1176,2</w:t>
            </w:r>
          </w:p>
        </w:tc>
        <w:tc>
          <w:tcPr>
            <w:tcW w:w="914" w:type="dxa"/>
          </w:tcPr>
          <w:p w:rsidR="0092534D" w:rsidRDefault="0092534D" w:rsidP="007034CD">
            <w:pPr>
              <w:jc w:val="center"/>
              <w:rPr>
                <w:sz w:val="20"/>
                <w:szCs w:val="20"/>
              </w:rPr>
            </w:pPr>
            <w:r>
              <w:rPr>
                <w:sz w:val="20"/>
                <w:szCs w:val="20"/>
              </w:rPr>
              <w:t>1176,2</w:t>
            </w:r>
          </w:p>
        </w:tc>
      </w:tr>
    </w:tbl>
    <w:p w:rsidR="0092534D" w:rsidRDefault="0092534D" w:rsidP="0092534D">
      <w:pPr>
        <w:jc w:val="center"/>
        <w:rPr>
          <w:sz w:val="28"/>
          <w:szCs w:val="28"/>
        </w:rPr>
      </w:pPr>
    </w:p>
    <w:p w:rsidR="0092534D" w:rsidRPr="004477AF" w:rsidRDefault="0092534D" w:rsidP="0092534D">
      <w:pPr>
        <w:autoSpaceDN w:val="0"/>
        <w:adjustRightInd w:val="0"/>
        <w:jc w:val="center"/>
        <w:rPr>
          <w:b/>
          <w:sz w:val="22"/>
          <w:szCs w:val="22"/>
        </w:rPr>
      </w:pPr>
      <w:r w:rsidRPr="004477AF">
        <w:rPr>
          <w:b/>
          <w:sz w:val="22"/>
          <w:szCs w:val="22"/>
        </w:rPr>
        <w:t xml:space="preserve"> Подпрограмма </w:t>
      </w:r>
    </w:p>
    <w:p w:rsidR="0092534D" w:rsidRPr="004477AF" w:rsidRDefault="0092534D" w:rsidP="0092534D">
      <w:pPr>
        <w:autoSpaceDN w:val="0"/>
        <w:adjustRightInd w:val="0"/>
        <w:spacing w:line="360" w:lineRule="exact"/>
        <w:ind w:firstLine="567"/>
        <w:jc w:val="both"/>
        <w:rPr>
          <w:b/>
          <w:sz w:val="22"/>
          <w:szCs w:val="22"/>
        </w:rPr>
      </w:pPr>
      <w:r w:rsidRPr="004477AF">
        <w:rPr>
          <w:b/>
          <w:sz w:val="22"/>
          <w:szCs w:val="22"/>
        </w:rPr>
        <w:t>«Уборка и озеленение территории Залучского сельского поселения</w:t>
      </w:r>
      <w:r w:rsidRPr="004477AF">
        <w:rPr>
          <w:sz w:val="22"/>
          <w:szCs w:val="22"/>
        </w:rPr>
        <w:t xml:space="preserve"> </w:t>
      </w:r>
      <w:r w:rsidRPr="004477AF">
        <w:rPr>
          <w:b/>
          <w:sz w:val="22"/>
          <w:szCs w:val="22"/>
        </w:rPr>
        <w:t>на 2022-2027 годы» муниципальной</w:t>
      </w:r>
      <w:r w:rsidRPr="004477AF">
        <w:rPr>
          <w:b/>
          <w:bCs/>
          <w:sz w:val="22"/>
          <w:szCs w:val="22"/>
        </w:rPr>
        <w:t xml:space="preserve"> программы Залучского сельского поселения </w:t>
      </w:r>
      <w:r w:rsidRPr="004477AF">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92534D" w:rsidRPr="004477AF" w:rsidRDefault="0092534D" w:rsidP="0092534D">
      <w:pPr>
        <w:autoSpaceDN w:val="0"/>
        <w:adjustRightInd w:val="0"/>
        <w:jc w:val="center"/>
        <w:rPr>
          <w:sz w:val="22"/>
          <w:szCs w:val="22"/>
        </w:rPr>
      </w:pPr>
    </w:p>
    <w:p w:rsidR="0092534D" w:rsidRPr="004477AF" w:rsidRDefault="0092534D" w:rsidP="0092534D">
      <w:pPr>
        <w:autoSpaceDN w:val="0"/>
        <w:adjustRightInd w:val="0"/>
        <w:jc w:val="center"/>
        <w:rPr>
          <w:b/>
          <w:bCs/>
          <w:sz w:val="22"/>
          <w:szCs w:val="22"/>
        </w:rPr>
      </w:pPr>
      <w:r w:rsidRPr="004477AF">
        <w:rPr>
          <w:b/>
          <w:bCs/>
          <w:sz w:val="22"/>
          <w:szCs w:val="22"/>
        </w:rPr>
        <w:t>Паспорт подпрограммы</w:t>
      </w:r>
    </w:p>
    <w:p w:rsidR="0092534D" w:rsidRPr="004477AF" w:rsidRDefault="0092534D" w:rsidP="0092534D">
      <w:pPr>
        <w:autoSpaceDN w:val="0"/>
        <w:adjustRightInd w:val="0"/>
        <w:ind w:firstLine="567"/>
        <w:jc w:val="both"/>
        <w:rPr>
          <w:b/>
          <w:sz w:val="22"/>
          <w:szCs w:val="22"/>
        </w:rPr>
      </w:pPr>
      <w:r w:rsidRPr="004477AF">
        <w:rPr>
          <w:b/>
          <w:sz w:val="22"/>
          <w:szCs w:val="22"/>
        </w:rPr>
        <w:t>1. Исполнители подпрограммы:</w:t>
      </w:r>
    </w:p>
    <w:p w:rsidR="0092534D" w:rsidRPr="004477AF" w:rsidRDefault="0092534D" w:rsidP="0092534D">
      <w:pPr>
        <w:autoSpaceDN w:val="0"/>
        <w:adjustRightInd w:val="0"/>
        <w:ind w:firstLine="567"/>
        <w:jc w:val="both"/>
        <w:rPr>
          <w:sz w:val="22"/>
          <w:szCs w:val="22"/>
        </w:rPr>
      </w:pPr>
      <w:r w:rsidRPr="004477AF">
        <w:rPr>
          <w:sz w:val="22"/>
          <w:szCs w:val="22"/>
        </w:rPr>
        <w:t>Администрация Залучского сельского поселения;</w:t>
      </w:r>
    </w:p>
    <w:p w:rsidR="0092534D" w:rsidRPr="004477AF" w:rsidRDefault="0092534D" w:rsidP="0092534D">
      <w:pPr>
        <w:autoSpaceDN w:val="0"/>
        <w:adjustRightInd w:val="0"/>
        <w:ind w:firstLine="567"/>
        <w:jc w:val="both"/>
        <w:rPr>
          <w:sz w:val="22"/>
          <w:szCs w:val="22"/>
        </w:rPr>
      </w:pPr>
      <w:r w:rsidRPr="004477AF">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2534D" w:rsidRPr="004477AF" w:rsidRDefault="0092534D" w:rsidP="0092534D">
      <w:pPr>
        <w:autoSpaceDN w:val="0"/>
        <w:adjustRightInd w:val="0"/>
        <w:ind w:firstLine="567"/>
        <w:jc w:val="both"/>
        <w:rPr>
          <w:sz w:val="22"/>
          <w:szCs w:val="22"/>
        </w:rPr>
      </w:pPr>
    </w:p>
    <w:p w:rsidR="0092534D" w:rsidRPr="004477AF" w:rsidRDefault="0092534D" w:rsidP="0092534D">
      <w:pPr>
        <w:widowControl w:val="0"/>
        <w:numPr>
          <w:ilvl w:val="0"/>
          <w:numId w:val="2"/>
        </w:numPr>
        <w:suppressAutoHyphens/>
        <w:autoSpaceDE w:val="0"/>
        <w:autoSpaceDN w:val="0"/>
        <w:adjustRightInd w:val="0"/>
        <w:jc w:val="both"/>
        <w:rPr>
          <w:b/>
          <w:sz w:val="22"/>
          <w:szCs w:val="22"/>
        </w:rPr>
      </w:pPr>
      <w:r w:rsidRPr="004477AF">
        <w:rPr>
          <w:b/>
          <w:sz w:val="22"/>
          <w:szCs w:val="22"/>
        </w:rPr>
        <w:t>Задачи и целевые показатели подпрограммы:</w:t>
      </w:r>
    </w:p>
    <w:tbl>
      <w:tblPr>
        <w:tblW w:w="15593" w:type="dxa"/>
        <w:tblInd w:w="75" w:type="dxa"/>
        <w:tblLayout w:type="fixed"/>
        <w:tblCellMar>
          <w:left w:w="75" w:type="dxa"/>
          <w:right w:w="75" w:type="dxa"/>
        </w:tblCellMar>
        <w:tblLook w:val="0000"/>
      </w:tblPr>
      <w:tblGrid>
        <w:gridCol w:w="696"/>
        <w:gridCol w:w="7242"/>
        <w:gridCol w:w="1276"/>
        <w:gridCol w:w="1418"/>
        <w:gridCol w:w="1275"/>
        <w:gridCol w:w="1140"/>
        <w:gridCol w:w="1412"/>
        <w:gridCol w:w="1134"/>
      </w:tblGrid>
      <w:tr w:rsidR="0092534D" w:rsidTr="007034CD">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п/п</w:t>
            </w:r>
          </w:p>
        </w:tc>
        <w:tc>
          <w:tcPr>
            <w:tcW w:w="7242"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xml:space="preserve">Цели, задачи муниципальной  программы, наименование и  </w:t>
            </w:r>
            <w:r>
              <w:br/>
              <w:t xml:space="preserve"> единица измерения целевого показателя</w:t>
            </w:r>
          </w:p>
        </w:tc>
        <w:tc>
          <w:tcPr>
            <w:tcW w:w="7655" w:type="dxa"/>
            <w:gridSpan w:val="6"/>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Значения целевого показателя по годам</w:t>
            </w:r>
          </w:p>
        </w:tc>
      </w:tr>
      <w:tr w:rsidR="0092534D" w:rsidTr="007034CD">
        <w:trPr>
          <w:trHeight w:val="200"/>
        </w:trPr>
        <w:tc>
          <w:tcPr>
            <w:tcW w:w="696" w:type="dxa"/>
            <w:vMerge/>
            <w:tcBorders>
              <w:top w:val="single" w:sz="4" w:space="0" w:color="auto"/>
              <w:left w:val="single" w:sz="4" w:space="0" w:color="auto"/>
              <w:bottom w:val="single" w:sz="4" w:space="0" w:color="auto"/>
              <w:right w:val="single" w:sz="4" w:space="0" w:color="auto"/>
            </w:tcBorders>
          </w:tcPr>
          <w:p w:rsidR="0092534D" w:rsidRDefault="0092534D" w:rsidP="007034CD">
            <w:pPr>
              <w:jc w:val="center"/>
            </w:pPr>
          </w:p>
        </w:tc>
        <w:tc>
          <w:tcPr>
            <w:tcW w:w="7242" w:type="dxa"/>
            <w:vMerge/>
            <w:tcBorders>
              <w:top w:val="single" w:sz="4" w:space="0" w:color="auto"/>
              <w:left w:val="single" w:sz="4" w:space="0" w:color="auto"/>
              <w:bottom w:val="single" w:sz="4" w:space="0" w:color="auto"/>
              <w:right w:val="single" w:sz="4" w:space="0" w:color="auto"/>
            </w:tcBorders>
          </w:tcPr>
          <w:p w:rsidR="0092534D" w:rsidRDefault="0092534D" w:rsidP="007034CD"/>
        </w:tc>
        <w:tc>
          <w:tcPr>
            <w:tcW w:w="1276" w:type="dxa"/>
            <w:tcBorders>
              <w:top w:val="nil"/>
              <w:left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2022</w:t>
            </w:r>
          </w:p>
        </w:tc>
        <w:tc>
          <w:tcPr>
            <w:tcW w:w="1418"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2023</w:t>
            </w:r>
          </w:p>
        </w:tc>
        <w:tc>
          <w:tcPr>
            <w:tcW w:w="1275"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2024</w:t>
            </w:r>
          </w:p>
        </w:tc>
        <w:tc>
          <w:tcPr>
            <w:tcW w:w="1140"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2025</w:t>
            </w:r>
          </w:p>
        </w:tc>
        <w:tc>
          <w:tcPr>
            <w:tcW w:w="1412"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2026</w:t>
            </w:r>
          </w:p>
        </w:tc>
        <w:tc>
          <w:tcPr>
            <w:tcW w:w="1134"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2027</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7242" w:type="dxa"/>
            <w:tcBorders>
              <w:top w:val="nil"/>
              <w:left w:val="single" w:sz="4" w:space="0" w:color="auto"/>
              <w:bottom w:val="single" w:sz="4" w:space="0" w:color="auto"/>
              <w:right w:val="single" w:sz="4" w:space="0" w:color="auto"/>
            </w:tcBorders>
          </w:tcPr>
          <w:p w:rsidR="0092534D" w:rsidRDefault="0092534D" w:rsidP="007034CD">
            <w:pPr>
              <w:jc w:val="center"/>
            </w:pPr>
            <w:r>
              <w:t>2</w:t>
            </w:r>
          </w:p>
        </w:tc>
        <w:tc>
          <w:tcPr>
            <w:tcW w:w="1276" w:type="dxa"/>
            <w:tcBorders>
              <w:top w:val="nil"/>
              <w:left w:val="single" w:sz="4" w:space="0" w:color="auto"/>
              <w:bottom w:val="single" w:sz="4" w:space="0" w:color="auto"/>
              <w:right w:val="single" w:sz="4" w:space="0" w:color="auto"/>
            </w:tcBorders>
          </w:tcPr>
          <w:p w:rsidR="0092534D" w:rsidRDefault="0092534D" w:rsidP="007034CD">
            <w:pPr>
              <w:jc w:val="center"/>
            </w:pPr>
            <w:r>
              <w:t xml:space="preserve">3 </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5</w:t>
            </w:r>
          </w:p>
        </w:tc>
        <w:tc>
          <w:tcPr>
            <w:tcW w:w="1140"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412" w:type="dxa"/>
            <w:tcBorders>
              <w:top w:val="single" w:sz="4" w:space="0" w:color="auto"/>
              <w:bottom w:val="single" w:sz="4" w:space="0" w:color="auto"/>
              <w:right w:val="single" w:sz="4" w:space="0" w:color="auto"/>
            </w:tcBorders>
          </w:tcPr>
          <w:p w:rsidR="0092534D" w:rsidRDefault="0092534D" w:rsidP="007034CD">
            <w:pPr>
              <w:jc w:val="center"/>
            </w:pPr>
            <w:r>
              <w:t>7</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8</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 xml:space="preserve"> </w:t>
            </w:r>
          </w:p>
        </w:tc>
        <w:tc>
          <w:tcPr>
            <w:tcW w:w="14897" w:type="dxa"/>
            <w:gridSpan w:val="7"/>
            <w:tcBorders>
              <w:top w:val="nil"/>
              <w:left w:val="single" w:sz="4" w:space="0" w:color="auto"/>
              <w:bottom w:val="single" w:sz="4" w:space="0" w:color="auto"/>
              <w:right w:val="single" w:sz="4" w:space="0" w:color="auto"/>
            </w:tcBorders>
          </w:tcPr>
          <w:p w:rsidR="0092534D" w:rsidRPr="00597D5E" w:rsidRDefault="0092534D" w:rsidP="007034CD">
            <w:pPr>
              <w:rPr>
                <w:b/>
                <w:sz w:val="22"/>
                <w:szCs w:val="22"/>
              </w:rPr>
            </w:pPr>
            <w:r w:rsidRPr="00597D5E">
              <w:rPr>
                <w:b/>
                <w:sz w:val="22"/>
                <w:szCs w:val="22"/>
              </w:rPr>
              <w:t xml:space="preserve">Цель 1: Организация благоустройства территории Залучского сельского поселения </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14897" w:type="dxa"/>
            <w:gridSpan w:val="7"/>
            <w:tcBorders>
              <w:top w:val="single" w:sz="4" w:space="0" w:color="auto"/>
              <w:left w:val="single" w:sz="4" w:space="0" w:color="auto"/>
              <w:bottom w:val="single" w:sz="4" w:space="0" w:color="auto"/>
              <w:right w:val="single" w:sz="4" w:space="0" w:color="auto"/>
            </w:tcBorders>
          </w:tcPr>
          <w:p w:rsidR="0092534D" w:rsidRPr="00597D5E" w:rsidRDefault="0092534D" w:rsidP="007034CD">
            <w:pPr>
              <w:rPr>
                <w:b/>
                <w:sz w:val="22"/>
                <w:szCs w:val="22"/>
              </w:rPr>
            </w:pPr>
            <w:r w:rsidRPr="00597D5E">
              <w:rPr>
                <w:b/>
                <w:sz w:val="22"/>
                <w:szCs w:val="22"/>
              </w:rPr>
              <w:t xml:space="preserve">Задача 1: Уборка и озеленение территории Залучского сельского поселения </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1.1.</w:t>
            </w:r>
          </w:p>
        </w:tc>
        <w:tc>
          <w:tcPr>
            <w:tcW w:w="7242" w:type="dxa"/>
            <w:tcBorders>
              <w:top w:val="nil"/>
              <w:left w:val="single" w:sz="4" w:space="0" w:color="auto"/>
              <w:bottom w:val="single" w:sz="4" w:space="0" w:color="auto"/>
              <w:right w:val="single" w:sz="4" w:space="0" w:color="auto"/>
            </w:tcBorders>
          </w:tcPr>
          <w:p w:rsidR="0092534D" w:rsidRPr="00597D5E" w:rsidRDefault="0092534D" w:rsidP="007034CD">
            <w:pPr>
              <w:jc w:val="both"/>
              <w:rPr>
                <w:spacing w:val="-10"/>
                <w:sz w:val="22"/>
                <w:szCs w:val="22"/>
              </w:rPr>
            </w:pPr>
            <w:r w:rsidRPr="00597D5E">
              <w:rPr>
                <w:sz w:val="22"/>
                <w:szCs w:val="22"/>
              </w:rPr>
              <w:t>Количество отремонтированных элементов благоустройства, шт.</w:t>
            </w:r>
          </w:p>
        </w:tc>
        <w:tc>
          <w:tcPr>
            <w:tcW w:w="1276" w:type="dxa"/>
            <w:tcBorders>
              <w:top w:val="nil"/>
              <w:left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418"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275"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140"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412"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1</w:t>
            </w:r>
          </w:p>
        </w:tc>
        <w:tc>
          <w:tcPr>
            <w:tcW w:w="1134"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1</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1.2</w:t>
            </w:r>
          </w:p>
        </w:tc>
        <w:tc>
          <w:tcPr>
            <w:tcW w:w="7242" w:type="dxa"/>
            <w:tcBorders>
              <w:top w:val="nil"/>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Количество обкошенных населенных пунктов, шт.</w:t>
            </w:r>
          </w:p>
        </w:tc>
        <w:tc>
          <w:tcPr>
            <w:tcW w:w="1276" w:type="dxa"/>
            <w:tcBorders>
              <w:top w:val="nil"/>
              <w:left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3</w:t>
            </w:r>
          </w:p>
        </w:tc>
        <w:tc>
          <w:tcPr>
            <w:tcW w:w="1418"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5</w:t>
            </w:r>
          </w:p>
        </w:tc>
        <w:tc>
          <w:tcPr>
            <w:tcW w:w="1275"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5</w:t>
            </w:r>
          </w:p>
        </w:tc>
        <w:tc>
          <w:tcPr>
            <w:tcW w:w="1140"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5</w:t>
            </w:r>
          </w:p>
        </w:tc>
        <w:tc>
          <w:tcPr>
            <w:tcW w:w="1412"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5</w:t>
            </w:r>
          </w:p>
        </w:tc>
        <w:tc>
          <w:tcPr>
            <w:tcW w:w="1134"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5</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1.3</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1276"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418"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275"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140"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w:t>
            </w:r>
          </w:p>
        </w:tc>
        <w:tc>
          <w:tcPr>
            <w:tcW w:w="1412"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c>
          <w:tcPr>
            <w:tcW w:w="1134"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1.4</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Лабораторные исследования проб воды из источников водоснабжения, %</w:t>
            </w:r>
          </w:p>
        </w:tc>
        <w:tc>
          <w:tcPr>
            <w:tcW w:w="1276"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c>
          <w:tcPr>
            <w:tcW w:w="1418"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c>
          <w:tcPr>
            <w:tcW w:w="1275"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c>
          <w:tcPr>
            <w:tcW w:w="1140"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c>
          <w:tcPr>
            <w:tcW w:w="1412"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c>
          <w:tcPr>
            <w:tcW w:w="1134"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1.5</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Содержание мест массового купания (контроль качества почвы), шт.</w:t>
            </w:r>
          </w:p>
        </w:tc>
        <w:tc>
          <w:tcPr>
            <w:tcW w:w="1276"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3</w:t>
            </w:r>
          </w:p>
        </w:tc>
        <w:tc>
          <w:tcPr>
            <w:tcW w:w="1418"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3</w:t>
            </w:r>
          </w:p>
        </w:tc>
        <w:tc>
          <w:tcPr>
            <w:tcW w:w="1275"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3</w:t>
            </w:r>
          </w:p>
        </w:tc>
        <w:tc>
          <w:tcPr>
            <w:tcW w:w="1140"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3</w:t>
            </w:r>
          </w:p>
        </w:tc>
        <w:tc>
          <w:tcPr>
            <w:tcW w:w="1412"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3</w:t>
            </w:r>
          </w:p>
        </w:tc>
        <w:tc>
          <w:tcPr>
            <w:tcW w:w="1134"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3</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1.6</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Ликвидация несанкционированных свалок, %</w:t>
            </w:r>
          </w:p>
        </w:tc>
        <w:tc>
          <w:tcPr>
            <w:tcW w:w="1276"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100</w:t>
            </w:r>
          </w:p>
        </w:tc>
        <w:tc>
          <w:tcPr>
            <w:tcW w:w="1418"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100</w:t>
            </w:r>
          </w:p>
        </w:tc>
        <w:tc>
          <w:tcPr>
            <w:tcW w:w="1275"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100</w:t>
            </w:r>
          </w:p>
        </w:tc>
        <w:tc>
          <w:tcPr>
            <w:tcW w:w="1140"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100</w:t>
            </w:r>
          </w:p>
        </w:tc>
        <w:tc>
          <w:tcPr>
            <w:tcW w:w="1412"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100</w:t>
            </w:r>
          </w:p>
        </w:tc>
        <w:tc>
          <w:tcPr>
            <w:tcW w:w="1134"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100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1.7</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Площадь уничтожения борщевика Сосновского химическим способом, га</w:t>
            </w:r>
          </w:p>
        </w:tc>
        <w:tc>
          <w:tcPr>
            <w:tcW w:w="1276"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4</w:t>
            </w:r>
          </w:p>
        </w:tc>
        <w:tc>
          <w:tcPr>
            <w:tcW w:w="1418"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4</w:t>
            </w:r>
          </w:p>
        </w:tc>
        <w:tc>
          <w:tcPr>
            <w:tcW w:w="1275"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4</w:t>
            </w:r>
          </w:p>
        </w:tc>
        <w:tc>
          <w:tcPr>
            <w:tcW w:w="1140"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sidRPr="00597D5E">
              <w:rPr>
                <w:sz w:val="22"/>
                <w:szCs w:val="22"/>
              </w:rPr>
              <w:t>4</w:t>
            </w:r>
          </w:p>
        </w:tc>
        <w:tc>
          <w:tcPr>
            <w:tcW w:w="1412"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4</w:t>
            </w:r>
          </w:p>
        </w:tc>
        <w:tc>
          <w:tcPr>
            <w:tcW w:w="1134" w:type="dxa"/>
            <w:tcBorders>
              <w:top w:val="single" w:sz="4" w:space="0" w:color="auto"/>
              <w:bottom w:val="single" w:sz="4" w:space="0" w:color="auto"/>
              <w:right w:val="single" w:sz="4" w:space="0" w:color="auto"/>
            </w:tcBorders>
          </w:tcPr>
          <w:p w:rsidR="0092534D" w:rsidRPr="00597D5E" w:rsidRDefault="0092534D" w:rsidP="007034CD">
            <w:pPr>
              <w:jc w:val="center"/>
              <w:rPr>
                <w:sz w:val="22"/>
                <w:szCs w:val="22"/>
              </w:rPr>
            </w:pPr>
            <w:r>
              <w:rPr>
                <w:sz w:val="22"/>
                <w:szCs w:val="22"/>
              </w:rPr>
              <w:t>4</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1.8</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Работы по договорам (центр занятости)</w:t>
            </w:r>
          </w:p>
        </w:tc>
        <w:tc>
          <w:tcPr>
            <w:tcW w:w="1276"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31</w:t>
            </w:r>
          </w:p>
        </w:tc>
        <w:tc>
          <w:tcPr>
            <w:tcW w:w="1418"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275"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1.9</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Приобретение элементов на детскую площадку</w:t>
            </w:r>
          </w:p>
        </w:tc>
        <w:tc>
          <w:tcPr>
            <w:tcW w:w="1276"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4</w:t>
            </w:r>
          </w:p>
        </w:tc>
        <w:tc>
          <w:tcPr>
            <w:tcW w:w="1418"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5"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1.10</w:t>
            </w:r>
          </w:p>
        </w:tc>
        <w:tc>
          <w:tcPr>
            <w:tcW w:w="7242" w:type="dxa"/>
            <w:tcBorders>
              <w:top w:val="single" w:sz="4" w:space="0" w:color="auto"/>
              <w:left w:val="single" w:sz="4" w:space="0" w:color="auto"/>
              <w:bottom w:val="single" w:sz="4" w:space="0" w:color="auto"/>
              <w:right w:val="single" w:sz="4" w:space="0" w:color="auto"/>
            </w:tcBorders>
          </w:tcPr>
          <w:p w:rsidR="0092534D" w:rsidRPr="00597D5E"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Мероприятия по выравниванию территории (услуги самосвала, грунт)</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8"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5"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92534D" w:rsidRPr="00597D5E"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1.11</w:t>
            </w:r>
          </w:p>
        </w:tc>
        <w:tc>
          <w:tcPr>
            <w:tcW w:w="7242" w:type="dxa"/>
            <w:tcBorders>
              <w:top w:val="single" w:sz="4" w:space="0" w:color="auto"/>
              <w:left w:val="single" w:sz="4" w:space="0" w:color="auto"/>
              <w:bottom w:val="single" w:sz="4" w:space="0" w:color="auto"/>
              <w:right w:val="single" w:sz="4" w:space="0" w:color="auto"/>
            </w:tcBorders>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Изготовление сметной документации</w:t>
            </w:r>
          </w:p>
        </w:tc>
        <w:tc>
          <w:tcPr>
            <w:tcW w:w="1276" w:type="dxa"/>
            <w:tcBorders>
              <w:top w:val="single" w:sz="4" w:space="0" w:color="auto"/>
              <w:left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8" w:type="dxa"/>
            <w:tcBorders>
              <w:top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5" w:type="dxa"/>
            <w:tcBorders>
              <w:top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92534D" w:rsidRDefault="0092534D" w:rsidP="007034CD">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bl>
    <w:p w:rsidR="0092534D" w:rsidRDefault="0092534D" w:rsidP="0092534D">
      <w:pPr>
        <w:widowControl w:val="0"/>
        <w:suppressAutoHyphens/>
        <w:autoSpaceDE w:val="0"/>
        <w:autoSpaceDN w:val="0"/>
        <w:adjustRightInd w:val="0"/>
        <w:ind w:left="675"/>
        <w:jc w:val="both"/>
        <w:rPr>
          <w:b/>
          <w:sz w:val="28"/>
          <w:szCs w:val="28"/>
        </w:rPr>
      </w:pPr>
    </w:p>
    <w:p w:rsidR="0092534D" w:rsidRPr="004477AF" w:rsidRDefault="0092534D" w:rsidP="0092534D">
      <w:pPr>
        <w:autoSpaceDN w:val="0"/>
        <w:adjustRightInd w:val="0"/>
        <w:ind w:firstLine="540"/>
        <w:jc w:val="both"/>
        <w:rPr>
          <w:b/>
          <w:sz w:val="22"/>
          <w:szCs w:val="22"/>
        </w:rPr>
      </w:pPr>
      <w:r>
        <w:rPr>
          <w:sz w:val="28"/>
          <w:szCs w:val="28"/>
        </w:rPr>
        <w:t xml:space="preserve"> </w:t>
      </w:r>
      <w:r w:rsidRPr="004477AF">
        <w:rPr>
          <w:b/>
          <w:sz w:val="22"/>
          <w:szCs w:val="22"/>
        </w:rPr>
        <w:t>Основными источниками информации по целевым показателям являются</w:t>
      </w:r>
    </w:p>
    <w:p w:rsidR="0092534D" w:rsidRPr="004477AF" w:rsidRDefault="0092534D" w:rsidP="0092534D">
      <w:pPr>
        <w:autoSpaceDN w:val="0"/>
        <w:adjustRightInd w:val="0"/>
        <w:ind w:firstLine="540"/>
        <w:jc w:val="both"/>
        <w:rPr>
          <w:sz w:val="22"/>
          <w:szCs w:val="22"/>
        </w:rPr>
      </w:pPr>
      <w:r w:rsidRPr="004477AF">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92534D" w:rsidRPr="004477AF" w:rsidRDefault="0092534D" w:rsidP="0092534D">
      <w:pPr>
        <w:overflowPunct w:val="0"/>
        <w:autoSpaceDN w:val="0"/>
        <w:adjustRightInd w:val="0"/>
        <w:ind w:firstLine="567"/>
        <w:jc w:val="both"/>
        <w:textAlignment w:val="baseline"/>
        <w:rPr>
          <w:sz w:val="22"/>
          <w:szCs w:val="22"/>
        </w:rPr>
      </w:pPr>
      <w:r w:rsidRPr="004477AF">
        <w:rPr>
          <w:b/>
          <w:sz w:val="22"/>
          <w:szCs w:val="22"/>
        </w:rPr>
        <w:lastRenderedPageBreak/>
        <w:t>3. Сроки реализации подпрограммы:</w:t>
      </w:r>
      <w:r w:rsidRPr="004477AF">
        <w:rPr>
          <w:sz w:val="22"/>
          <w:szCs w:val="22"/>
        </w:rPr>
        <w:t xml:space="preserve"> 2022-2027 годы.</w:t>
      </w:r>
    </w:p>
    <w:p w:rsidR="0092534D" w:rsidRPr="004477AF" w:rsidRDefault="0092534D" w:rsidP="0092534D">
      <w:pPr>
        <w:overflowPunct w:val="0"/>
        <w:autoSpaceDN w:val="0"/>
        <w:adjustRightInd w:val="0"/>
        <w:ind w:firstLine="567"/>
        <w:jc w:val="both"/>
        <w:textAlignment w:val="baseline"/>
        <w:rPr>
          <w:b/>
          <w:sz w:val="22"/>
          <w:szCs w:val="22"/>
        </w:rPr>
      </w:pPr>
      <w:r w:rsidRPr="004477AF">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2477"/>
        <w:gridCol w:w="2863"/>
        <w:gridCol w:w="2190"/>
        <w:gridCol w:w="3186"/>
        <w:gridCol w:w="1739"/>
      </w:tblGrid>
      <w:tr w:rsidR="0092534D" w:rsidTr="007034CD">
        <w:trPr>
          <w:trHeight w:val="232"/>
        </w:trPr>
        <w:tc>
          <w:tcPr>
            <w:tcW w:w="1862" w:type="dxa"/>
            <w:vMerge w:val="restart"/>
          </w:tcPr>
          <w:p w:rsidR="0092534D" w:rsidRDefault="0092534D" w:rsidP="007034CD">
            <w:pPr>
              <w:jc w:val="center"/>
            </w:pPr>
            <w:r>
              <w:t>Год</w:t>
            </w:r>
          </w:p>
        </w:tc>
        <w:tc>
          <w:tcPr>
            <w:tcW w:w="12455" w:type="dxa"/>
            <w:gridSpan w:val="5"/>
          </w:tcPr>
          <w:p w:rsidR="0092534D" w:rsidRDefault="0092534D" w:rsidP="007034CD">
            <w:pPr>
              <w:jc w:val="center"/>
            </w:pPr>
            <w:r>
              <w:t>Источники финансирования:</w:t>
            </w:r>
          </w:p>
        </w:tc>
      </w:tr>
      <w:tr w:rsidR="0092534D" w:rsidTr="007034CD">
        <w:trPr>
          <w:trHeight w:val="312"/>
        </w:trPr>
        <w:tc>
          <w:tcPr>
            <w:tcW w:w="1862" w:type="dxa"/>
            <w:vMerge/>
          </w:tcPr>
          <w:p w:rsidR="0092534D" w:rsidRDefault="0092534D" w:rsidP="007034CD"/>
        </w:tc>
        <w:tc>
          <w:tcPr>
            <w:tcW w:w="2477" w:type="dxa"/>
          </w:tcPr>
          <w:p w:rsidR="0092534D" w:rsidRDefault="0092534D" w:rsidP="007034CD">
            <w:pPr>
              <w:jc w:val="center"/>
            </w:pPr>
            <w:r>
              <w:t>федеральный бюджет</w:t>
            </w:r>
          </w:p>
        </w:tc>
        <w:tc>
          <w:tcPr>
            <w:tcW w:w="2863" w:type="dxa"/>
          </w:tcPr>
          <w:p w:rsidR="0092534D" w:rsidRDefault="0092534D" w:rsidP="007034CD">
            <w:pPr>
              <w:jc w:val="center"/>
            </w:pPr>
            <w:r>
              <w:t>областной бюджет</w:t>
            </w:r>
          </w:p>
        </w:tc>
        <w:tc>
          <w:tcPr>
            <w:tcW w:w="2190" w:type="dxa"/>
          </w:tcPr>
          <w:p w:rsidR="0092534D" w:rsidRDefault="0092534D" w:rsidP="007034CD">
            <w:pPr>
              <w:jc w:val="center"/>
            </w:pPr>
            <w:r>
              <w:t>местный бюджет</w:t>
            </w:r>
          </w:p>
        </w:tc>
        <w:tc>
          <w:tcPr>
            <w:tcW w:w="3186" w:type="dxa"/>
          </w:tcPr>
          <w:p w:rsidR="0092534D" w:rsidRDefault="0092534D" w:rsidP="007034CD">
            <w:pPr>
              <w:jc w:val="center"/>
            </w:pPr>
            <w:r>
              <w:t>внебюджетные средства</w:t>
            </w:r>
          </w:p>
        </w:tc>
        <w:tc>
          <w:tcPr>
            <w:tcW w:w="1738" w:type="dxa"/>
          </w:tcPr>
          <w:p w:rsidR="0092534D" w:rsidRDefault="0092534D" w:rsidP="007034CD">
            <w:pPr>
              <w:jc w:val="center"/>
            </w:pPr>
            <w:r>
              <w:t>всего</w:t>
            </w:r>
          </w:p>
        </w:tc>
      </w:tr>
      <w:tr w:rsidR="0092534D" w:rsidTr="007034CD">
        <w:trPr>
          <w:trHeight w:val="232"/>
        </w:trPr>
        <w:tc>
          <w:tcPr>
            <w:tcW w:w="1862" w:type="dxa"/>
          </w:tcPr>
          <w:p w:rsidR="0092534D" w:rsidRDefault="0092534D" w:rsidP="007034CD">
            <w:pPr>
              <w:jc w:val="center"/>
            </w:pPr>
            <w:r>
              <w:t>1</w:t>
            </w:r>
          </w:p>
        </w:tc>
        <w:tc>
          <w:tcPr>
            <w:tcW w:w="2477" w:type="dxa"/>
          </w:tcPr>
          <w:p w:rsidR="0092534D" w:rsidRDefault="0092534D" w:rsidP="007034CD">
            <w:pPr>
              <w:jc w:val="center"/>
            </w:pPr>
            <w:r>
              <w:t>2</w:t>
            </w:r>
          </w:p>
        </w:tc>
        <w:tc>
          <w:tcPr>
            <w:tcW w:w="2863" w:type="dxa"/>
          </w:tcPr>
          <w:p w:rsidR="0092534D" w:rsidRDefault="0092534D" w:rsidP="007034CD">
            <w:pPr>
              <w:jc w:val="center"/>
            </w:pPr>
            <w:r>
              <w:t>3</w:t>
            </w:r>
          </w:p>
        </w:tc>
        <w:tc>
          <w:tcPr>
            <w:tcW w:w="2190" w:type="dxa"/>
          </w:tcPr>
          <w:p w:rsidR="0092534D" w:rsidRDefault="0092534D" w:rsidP="007034CD">
            <w:pPr>
              <w:jc w:val="center"/>
            </w:pPr>
            <w:r>
              <w:t>4</w:t>
            </w:r>
          </w:p>
        </w:tc>
        <w:tc>
          <w:tcPr>
            <w:tcW w:w="3186" w:type="dxa"/>
          </w:tcPr>
          <w:p w:rsidR="0092534D" w:rsidRDefault="0092534D" w:rsidP="007034CD">
            <w:pPr>
              <w:jc w:val="center"/>
            </w:pPr>
            <w:r>
              <w:t>5</w:t>
            </w:r>
          </w:p>
        </w:tc>
        <w:tc>
          <w:tcPr>
            <w:tcW w:w="1738" w:type="dxa"/>
          </w:tcPr>
          <w:p w:rsidR="0092534D" w:rsidRDefault="0092534D" w:rsidP="007034CD">
            <w:pPr>
              <w:jc w:val="center"/>
            </w:pPr>
            <w:r>
              <w:t>6</w:t>
            </w:r>
          </w:p>
        </w:tc>
      </w:tr>
      <w:tr w:rsidR="0092534D" w:rsidTr="007034CD">
        <w:trPr>
          <w:trHeight w:val="232"/>
        </w:trPr>
        <w:tc>
          <w:tcPr>
            <w:tcW w:w="1862" w:type="dxa"/>
            <w:vAlign w:val="center"/>
          </w:tcPr>
          <w:p w:rsidR="0092534D" w:rsidRDefault="0092534D" w:rsidP="007034CD">
            <w:pPr>
              <w:jc w:val="center"/>
            </w:pPr>
            <w:r>
              <w:t>2022</w:t>
            </w:r>
          </w:p>
        </w:tc>
        <w:tc>
          <w:tcPr>
            <w:tcW w:w="2477" w:type="dxa"/>
          </w:tcPr>
          <w:p w:rsidR="0092534D" w:rsidRDefault="0092534D" w:rsidP="007034CD">
            <w:pPr>
              <w:jc w:val="center"/>
            </w:pPr>
            <w:r>
              <w:t>0</w:t>
            </w:r>
          </w:p>
        </w:tc>
        <w:tc>
          <w:tcPr>
            <w:tcW w:w="2863" w:type="dxa"/>
          </w:tcPr>
          <w:p w:rsidR="0092534D" w:rsidRDefault="0092534D" w:rsidP="007034CD">
            <w:pPr>
              <w:jc w:val="center"/>
            </w:pPr>
            <w:r>
              <w:t>771,96</w:t>
            </w:r>
          </w:p>
        </w:tc>
        <w:tc>
          <w:tcPr>
            <w:tcW w:w="2190" w:type="dxa"/>
          </w:tcPr>
          <w:p w:rsidR="0092534D" w:rsidRDefault="0092534D" w:rsidP="007034CD">
            <w:pPr>
              <w:jc w:val="center"/>
            </w:pPr>
            <w:r>
              <w:t>179,54</w:t>
            </w:r>
          </w:p>
        </w:tc>
        <w:tc>
          <w:tcPr>
            <w:tcW w:w="3186" w:type="dxa"/>
          </w:tcPr>
          <w:p w:rsidR="0092534D" w:rsidRDefault="0092534D" w:rsidP="007034CD">
            <w:pPr>
              <w:jc w:val="center"/>
            </w:pPr>
            <w:r>
              <w:t>0</w:t>
            </w:r>
          </w:p>
        </w:tc>
        <w:tc>
          <w:tcPr>
            <w:tcW w:w="1738" w:type="dxa"/>
          </w:tcPr>
          <w:p w:rsidR="0092534D" w:rsidRDefault="0092534D" w:rsidP="007034CD">
            <w:pPr>
              <w:jc w:val="center"/>
            </w:pPr>
            <w:r>
              <w:t xml:space="preserve"> 951,5</w:t>
            </w:r>
          </w:p>
        </w:tc>
      </w:tr>
      <w:tr w:rsidR="0092534D" w:rsidTr="007034CD">
        <w:trPr>
          <w:trHeight w:val="232"/>
        </w:trPr>
        <w:tc>
          <w:tcPr>
            <w:tcW w:w="1862" w:type="dxa"/>
            <w:vAlign w:val="center"/>
          </w:tcPr>
          <w:p w:rsidR="0092534D" w:rsidRDefault="0092534D" w:rsidP="007034CD">
            <w:pPr>
              <w:jc w:val="center"/>
            </w:pPr>
            <w:r>
              <w:t>2023</w:t>
            </w:r>
          </w:p>
        </w:tc>
        <w:tc>
          <w:tcPr>
            <w:tcW w:w="2477" w:type="dxa"/>
          </w:tcPr>
          <w:p w:rsidR="0092534D" w:rsidRDefault="0092534D" w:rsidP="007034CD">
            <w:pPr>
              <w:jc w:val="center"/>
            </w:pPr>
            <w:r>
              <w:t>0</w:t>
            </w:r>
          </w:p>
        </w:tc>
        <w:tc>
          <w:tcPr>
            <w:tcW w:w="2863" w:type="dxa"/>
          </w:tcPr>
          <w:p w:rsidR="0092534D" w:rsidRDefault="0092534D" w:rsidP="007034CD">
            <w:pPr>
              <w:jc w:val="center"/>
            </w:pPr>
            <w:r>
              <w:t>44,8</w:t>
            </w:r>
          </w:p>
        </w:tc>
        <w:tc>
          <w:tcPr>
            <w:tcW w:w="2190" w:type="dxa"/>
          </w:tcPr>
          <w:p w:rsidR="0092534D" w:rsidRDefault="0092534D" w:rsidP="007034CD">
            <w:pPr>
              <w:jc w:val="center"/>
            </w:pPr>
            <w:r>
              <w:t>177,2</w:t>
            </w:r>
          </w:p>
        </w:tc>
        <w:tc>
          <w:tcPr>
            <w:tcW w:w="3186" w:type="dxa"/>
          </w:tcPr>
          <w:p w:rsidR="0092534D" w:rsidRDefault="0092534D" w:rsidP="007034CD">
            <w:pPr>
              <w:jc w:val="center"/>
            </w:pPr>
            <w:r>
              <w:t>0</w:t>
            </w:r>
          </w:p>
        </w:tc>
        <w:tc>
          <w:tcPr>
            <w:tcW w:w="1738" w:type="dxa"/>
          </w:tcPr>
          <w:p w:rsidR="0092534D" w:rsidRDefault="0092534D" w:rsidP="007034CD">
            <w:pPr>
              <w:jc w:val="center"/>
            </w:pPr>
            <w:r>
              <w:t>222,0</w:t>
            </w:r>
          </w:p>
        </w:tc>
      </w:tr>
      <w:tr w:rsidR="0092534D" w:rsidTr="007034CD">
        <w:trPr>
          <w:trHeight w:val="232"/>
        </w:trPr>
        <w:tc>
          <w:tcPr>
            <w:tcW w:w="1862" w:type="dxa"/>
            <w:vAlign w:val="center"/>
          </w:tcPr>
          <w:p w:rsidR="0092534D" w:rsidRDefault="0092534D" w:rsidP="007034CD">
            <w:pPr>
              <w:jc w:val="center"/>
            </w:pPr>
            <w:r>
              <w:t>2024</w:t>
            </w:r>
          </w:p>
        </w:tc>
        <w:tc>
          <w:tcPr>
            <w:tcW w:w="2477" w:type="dxa"/>
          </w:tcPr>
          <w:p w:rsidR="0092534D" w:rsidRDefault="0092534D" w:rsidP="007034CD">
            <w:pPr>
              <w:jc w:val="center"/>
            </w:pPr>
            <w:r>
              <w:t>0</w:t>
            </w:r>
          </w:p>
        </w:tc>
        <w:tc>
          <w:tcPr>
            <w:tcW w:w="2863" w:type="dxa"/>
          </w:tcPr>
          <w:p w:rsidR="0092534D" w:rsidRDefault="0092534D" w:rsidP="007034CD">
            <w:pPr>
              <w:jc w:val="center"/>
            </w:pPr>
            <w:r>
              <w:t>24,8</w:t>
            </w:r>
          </w:p>
        </w:tc>
        <w:tc>
          <w:tcPr>
            <w:tcW w:w="2190" w:type="dxa"/>
          </w:tcPr>
          <w:p w:rsidR="0092534D" w:rsidRDefault="0092534D" w:rsidP="007034CD">
            <w:pPr>
              <w:jc w:val="center"/>
            </w:pPr>
            <w:r>
              <w:t>23,2</w:t>
            </w:r>
          </w:p>
        </w:tc>
        <w:tc>
          <w:tcPr>
            <w:tcW w:w="3186" w:type="dxa"/>
          </w:tcPr>
          <w:p w:rsidR="0092534D" w:rsidRDefault="0092534D" w:rsidP="007034CD">
            <w:pPr>
              <w:jc w:val="center"/>
            </w:pPr>
            <w:r>
              <w:t>0</w:t>
            </w:r>
          </w:p>
        </w:tc>
        <w:tc>
          <w:tcPr>
            <w:tcW w:w="1738" w:type="dxa"/>
          </w:tcPr>
          <w:p w:rsidR="0092534D" w:rsidRDefault="0092534D" w:rsidP="007034CD">
            <w:pPr>
              <w:jc w:val="center"/>
            </w:pPr>
            <w:r>
              <w:t>48,0</w:t>
            </w:r>
          </w:p>
        </w:tc>
      </w:tr>
      <w:tr w:rsidR="0092534D" w:rsidTr="007034CD">
        <w:trPr>
          <w:trHeight w:val="232"/>
        </w:trPr>
        <w:tc>
          <w:tcPr>
            <w:tcW w:w="1862" w:type="dxa"/>
            <w:vAlign w:val="center"/>
          </w:tcPr>
          <w:p w:rsidR="0092534D" w:rsidRDefault="0092534D" w:rsidP="007034CD">
            <w:pPr>
              <w:jc w:val="center"/>
            </w:pPr>
            <w:r>
              <w:t>2025</w:t>
            </w:r>
          </w:p>
        </w:tc>
        <w:tc>
          <w:tcPr>
            <w:tcW w:w="2477" w:type="dxa"/>
          </w:tcPr>
          <w:p w:rsidR="0092534D" w:rsidRDefault="0092534D" w:rsidP="007034CD">
            <w:pPr>
              <w:jc w:val="center"/>
            </w:pPr>
            <w:r>
              <w:t>0</w:t>
            </w:r>
          </w:p>
        </w:tc>
        <w:tc>
          <w:tcPr>
            <w:tcW w:w="2863" w:type="dxa"/>
          </w:tcPr>
          <w:p w:rsidR="0092534D" w:rsidRDefault="0092534D" w:rsidP="007034CD">
            <w:pPr>
              <w:jc w:val="center"/>
            </w:pPr>
            <w:r>
              <w:t>0</w:t>
            </w:r>
          </w:p>
        </w:tc>
        <w:tc>
          <w:tcPr>
            <w:tcW w:w="2190" w:type="dxa"/>
          </w:tcPr>
          <w:p w:rsidR="0092534D" w:rsidRDefault="0092534D" w:rsidP="007034CD">
            <w:pPr>
              <w:jc w:val="center"/>
            </w:pPr>
            <w:r>
              <w:t>354,6</w:t>
            </w:r>
          </w:p>
        </w:tc>
        <w:tc>
          <w:tcPr>
            <w:tcW w:w="3186" w:type="dxa"/>
          </w:tcPr>
          <w:p w:rsidR="0092534D" w:rsidRDefault="0092534D" w:rsidP="007034CD">
            <w:pPr>
              <w:jc w:val="center"/>
            </w:pPr>
            <w:r>
              <w:t>0</w:t>
            </w:r>
          </w:p>
        </w:tc>
        <w:tc>
          <w:tcPr>
            <w:tcW w:w="1738" w:type="dxa"/>
          </w:tcPr>
          <w:p w:rsidR="0092534D" w:rsidRDefault="0092534D" w:rsidP="007034CD">
            <w:pPr>
              <w:jc w:val="center"/>
            </w:pPr>
            <w:r>
              <w:t>354,6</w:t>
            </w:r>
          </w:p>
        </w:tc>
      </w:tr>
      <w:tr w:rsidR="0092534D" w:rsidTr="007034CD">
        <w:trPr>
          <w:trHeight w:val="232"/>
        </w:trPr>
        <w:tc>
          <w:tcPr>
            <w:tcW w:w="1862" w:type="dxa"/>
            <w:vAlign w:val="center"/>
          </w:tcPr>
          <w:p w:rsidR="0092534D" w:rsidRDefault="0092534D" w:rsidP="007034CD">
            <w:pPr>
              <w:jc w:val="center"/>
            </w:pPr>
            <w:r>
              <w:t>2026</w:t>
            </w:r>
          </w:p>
        </w:tc>
        <w:tc>
          <w:tcPr>
            <w:tcW w:w="2477" w:type="dxa"/>
          </w:tcPr>
          <w:p w:rsidR="0092534D" w:rsidRDefault="0092534D" w:rsidP="007034CD">
            <w:pPr>
              <w:jc w:val="center"/>
            </w:pPr>
            <w:r>
              <w:t>0</w:t>
            </w:r>
          </w:p>
        </w:tc>
        <w:tc>
          <w:tcPr>
            <w:tcW w:w="2863" w:type="dxa"/>
          </w:tcPr>
          <w:p w:rsidR="0092534D" w:rsidRDefault="0092534D" w:rsidP="007034CD">
            <w:pPr>
              <w:jc w:val="center"/>
            </w:pPr>
            <w:r>
              <w:t>0</w:t>
            </w:r>
          </w:p>
        </w:tc>
        <w:tc>
          <w:tcPr>
            <w:tcW w:w="2190" w:type="dxa"/>
          </w:tcPr>
          <w:p w:rsidR="0092534D" w:rsidRDefault="0092534D" w:rsidP="007034CD">
            <w:pPr>
              <w:jc w:val="center"/>
            </w:pPr>
            <w:r>
              <w:t>312,5</w:t>
            </w:r>
          </w:p>
        </w:tc>
        <w:tc>
          <w:tcPr>
            <w:tcW w:w="3186" w:type="dxa"/>
          </w:tcPr>
          <w:p w:rsidR="0092534D" w:rsidRDefault="0092534D" w:rsidP="007034CD">
            <w:pPr>
              <w:jc w:val="center"/>
            </w:pPr>
            <w:r>
              <w:t>0</w:t>
            </w:r>
          </w:p>
        </w:tc>
        <w:tc>
          <w:tcPr>
            <w:tcW w:w="1738" w:type="dxa"/>
          </w:tcPr>
          <w:p w:rsidR="0092534D" w:rsidRDefault="0092534D" w:rsidP="007034CD">
            <w:pPr>
              <w:jc w:val="center"/>
            </w:pPr>
            <w:r>
              <w:t>312,5</w:t>
            </w:r>
          </w:p>
        </w:tc>
      </w:tr>
      <w:tr w:rsidR="0092534D" w:rsidTr="007034CD">
        <w:trPr>
          <w:trHeight w:val="232"/>
        </w:trPr>
        <w:tc>
          <w:tcPr>
            <w:tcW w:w="1862" w:type="dxa"/>
            <w:vAlign w:val="center"/>
          </w:tcPr>
          <w:p w:rsidR="0092534D" w:rsidRDefault="0092534D" w:rsidP="007034CD">
            <w:pPr>
              <w:jc w:val="center"/>
            </w:pPr>
            <w:r>
              <w:t>2027</w:t>
            </w:r>
          </w:p>
        </w:tc>
        <w:tc>
          <w:tcPr>
            <w:tcW w:w="2477" w:type="dxa"/>
          </w:tcPr>
          <w:p w:rsidR="0092534D" w:rsidRDefault="0092534D" w:rsidP="007034CD">
            <w:pPr>
              <w:jc w:val="center"/>
            </w:pPr>
            <w:r>
              <w:t>0</w:t>
            </w:r>
          </w:p>
        </w:tc>
        <w:tc>
          <w:tcPr>
            <w:tcW w:w="2863" w:type="dxa"/>
          </w:tcPr>
          <w:p w:rsidR="0092534D" w:rsidRDefault="0092534D" w:rsidP="007034CD">
            <w:pPr>
              <w:jc w:val="center"/>
            </w:pPr>
            <w:r>
              <w:t>0</w:t>
            </w:r>
          </w:p>
        </w:tc>
        <w:tc>
          <w:tcPr>
            <w:tcW w:w="2190" w:type="dxa"/>
          </w:tcPr>
          <w:p w:rsidR="0092534D" w:rsidRDefault="0092534D" w:rsidP="007034CD">
            <w:pPr>
              <w:jc w:val="center"/>
            </w:pPr>
            <w:r>
              <w:t>312,5</w:t>
            </w:r>
          </w:p>
        </w:tc>
        <w:tc>
          <w:tcPr>
            <w:tcW w:w="3186" w:type="dxa"/>
          </w:tcPr>
          <w:p w:rsidR="0092534D" w:rsidRDefault="0092534D" w:rsidP="007034CD">
            <w:pPr>
              <w:jc w:val="center"/>
            </w:pPr>
            <w:r>
              <w:t>0</w:t>
            </w:r>
          </w:p>
        </w:tc>
        <w:tc>
          <w:tcPr>
            <w:tcW w:w="1738" w:type="dxa"/>
          </w:tcPr>
          <w:p w:rsidR="0092534D" w:rsidRDefault="0092534D" w:rsidP="007034CD">
            <w:pPr>
              <w:jc w:val="center"/>
            </w:pPr>
            <w:r>
              <w:t>312,5</w:t>
            </w:r>
          </w:p>
        </w:tc>
      </w:tr>
      <w:tr w:rsidR="0092534D" w:rsidTr="007034CD">
        <w:trPr>
          <w:trHeight w:val="245"/>
        </w:trPr>
        <w:tc>
          <w:tcPr>
            <w:tcW w:w="1862" w:type="dxa"/>
            <w:vAlign w:val="center"/>
          </w:tcPr>
          <w:p w:rsidR="0092534D" w:rsidRDefault="0092534D" w:rsidP="007034CD">
            <w:pPr>
              <w:jc w:val="center"/>
            </w:pPr>
            <w:r>
              <w:t>ИТОГО</w:t>
            </w:r>
          </w:p>
        </w:tc>
        <w:tc>
          <w:tcPr>
            <w:tcW w:w="2477" w:type="dxa"/>
          </w:tcPr>
          <w:p w:rsidR="0092534D" w:rsidRDefault="0092534D" w:rsidP="007034CD">
            <w:pPr>
              <w:jc w:val="center"/>
            </w:pPr>
            <w:r>
              <w:t>0</w:t>
            </w:r>
          </w:p>
        </w:tc>
        <w:tc>
          <w:tcPr>
            <w:tcW w:w="2863" w:type="dxa"/>
          </w:tcPr>
          <w:p w:rsidR="0092534D" w:rsidRDefault="0092534D" w:rsidP="007034CD">
            <w:pPr>
              <w:jc w:val="center"/>
            </w:pPr>
            <w:r>
              <w:t>841,56</w:t>
            </w:r>
          </w:p>
        </w:tc>
        <w:tc>
          <w:tcPr>
            <w:tcW w:w="2190" w:type="dxa"/>
          </w:tcPr>
          <w:p w:rsidR="0092534D" w:rsidRDefault="0092534D" w:rsidP="007034CD">
            <w:pPr>
              <w:jc w:val="center"/>
            </w:pPr>
            <w:r>
              <w:t xml:space="preserve"> 1359,54</w:t>
            </w:r>
          </w:p>
        </w:tc>
        <w:tc>
          <w:tcPr>
            <w:tcW w:w="3186" w:type="dxa"/>
          </w:tcPr>
          <w:p w:rsidR="0092534D" w:rsidRDefault="0092534D" w:rsidP="007034CD">
            <w:pPr>
              <w:jc w:val="center"/>
            </w:pPr>
            <w:r>
              <w:t>0</w:t>
            </w:r>
          </w:p>
        </w:tc>
        <w:tc>
          <w:tcPr>
            <w:tcW w:w="1738" w:type="dxa"/>
          </w:tcPr>
          <w:p w:rsidR="0092534D" w:rsidRDefault="0092534D" w:rsidP="007034CD">
            <w:pPr>
              <w:jc w:val="center"/>
            </w:pPr>
            <w:r>
              <w:t>2201,1</w:t>
            </w:r>
          </w:p>
        </w:tc>
      </w:tr>
    </w:tbl>
    <w:p w:rsidR="0092534D" w:rsidRDefault="0092534D" w:rsidP="0092534D">
      <w:pPr>
        <w:overflowPunct w:val="0"/>
        <w:autoSpaceDN w:val="0"/>
        <w:adjustRightInd w:val="0"/>
        <w:ind w:firstLine="567"/>
        <w:jc w:val="both"/>
        <w:textAlignment w:val="baseline"/>
        <w:rPr>
          <w:b/>
          <w:sz w:val="28"/>
          <w:szCs w:val="28"/>
        </w:rPr>
      </w:pPr>
    </w:p>
    <w:p w:rsidR="0092534D" w:rsidRPr="004477AF" w:rsidRDefault="0092534D" w:rsidP="0092534D">
      <w:pPr>
        <w:pStyle w:val="1f8"/>
        <w:widowControl w:val="0"/>
        <w:autoSpaceDE w:val="0"/>
        <w:autoSpaceDN w:val="0"/>
        <w:adjustRightInd w:val="0"/>
        <w:ind w:left="0" w:firstLine="567"/>
        <w:rPr>
          <w:b/>
          <w:spacing w:val="-8"/>
          <w:sz w:val="22"/>
          <w:szCs w:val="22"/>
        </w:rPr>
      </w:pPr>
      <w:r w:rsidRPr="004477AF">
        <w:rPr>
          <w:b/>
          <w:spacing w:val="-8"/>
          <w:sz w:val="22"/>
          <w:szCs w:val="22"/>
        </w:rPr>
        <w:t xml:space="preserve"> 5. Ожидаемые конечные результаты реализации подпрограммы:</w:t>
      </w:r>
    </w:p>
    <w:p w:rsidR="0092534D" w:rsidRPr="004477AF" w:rsidRDefault="0092534D" w:rsidP="0092534D">
      <w:pPr>
        <w:pStyle w:val="1f8"/>
        <w:widowControl w:val="0"/>
        <w:autoSpaceDE w:val="0"/>
        <w:autoSpaceDN w:val="0"/>
        <w:adjustRightInd w:val="0"/>
        <w:ind w:left="0" w:firstLine="567"/>
        <w:rPr>
          <w:sz w:val="22"/>
          <w:szCs w:val="22"/>
        </w:rPr>
      </w:pPr>
      <w:r w:rsidRPr="004477AF">
        <w:rPr>
          <w:sz w:val="22"/>
          <w:szCs w:val="22"/>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92534D" w:rsidRPr="004477AF" w:rsidRDefault="0092534D" w:rsidP="0092534D">
      <w:pPr>
        <w:pStyle w:val="1f8"/>
        <w:widowControl w:val="0"/>
        <w:autoSpaceDE w:val="0"/>
        <w:autoSpaceDN w:val="0"/>
        <w:adjustRightInd w:val="0"/>
        <w:ind w:left="0" w:firstLine="567"/>
        <w:rPr>
          <w:sz w:val="22"/>
          <w:szCs w:val="22"/>
        </w:rPr>
      </w:pPr>
      <w:r w:rsidRPr="004477AF">
        <w:rPr>
          <w:sz w:val="22"/>
          <w:szCs w:val="22"/>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92534D" w:rsidRPr="004477AF" w:rsidRDefault="0092534D" w:rsidP="0092534D">
      <w:pPr>
        <w:pStyle w:val="1f8"/>
        <w:widowControl w:val="0"/>
        <w:autoSpaceDE w:val="0"/>
        <w:autoSpaceDN w:val="0"/>
        <w:adjustRightInd w:val="0"/>
        <w:ind w:left="0" w:firstLine="567"/>
        <w:rPr>
          <w:sz w:val="22"/>
          <w:szCs w:val="22"/>
        </w:rPr>
      </w:pPr>
      <w:r w:rsidRPr="004477AF">
        <w:rPr>
          <w:sz w:val="22"/>
          <w:szCs w:val="22"/>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92534D" w:rsidRDefault="0092534D" w:rsidP="0092534D">
      <w:pPr>
        <w:sectPr w:rsidR="0092534D" w:rsidSect="002E02C8">
          <w:pgSz w:w="16838" w:h="11906" w:orient="landscape"/>
          <w:pgMar w:top="561" w:right="567" w:bottom="1140" w:left="851" w:header="567" w:footer="567" w:gutter="0"/>
          <w:cols w:space="720"/>
          <w:titlePg/>
          <w:docGrid w:linePitch="360"/>
        </w:sectPr>
      </w:pPr>
    </w:p>
    <w:p w:rsidR="0092534D" w:rsidRPr="004477AF" w:rsidRDefault="0092534D" w:rsidP="0092534D">
      <w:pPr>
        <w:jc w:val="center"/>
        <w:rPr>
          <w:b/>
          <w:sz w:val="22"/>
          <w:szCs w:val="22"/>
          <w:lang w:eastAsia="en-US"/>
        </w:rPr>
      </w:pPr>
      <w:r w:rsidRPr="004477AF">
        <w:rPr>
          <w:b/>
          <w:sz w:val="22"/>
          <w:szCs w:val="22"/>
          <w:lang w:eastAsia="en-US"/>
        </w:rPr>
        <w:lastRenderedPageBreak/>
        <w:t>Мероприятия подпрограммы</w:t>
      </w:r>
    </w:p>
    <w:p w:rsidR="0092534D" w:rsidRPr="004477AF" w:rsidRDefault="0092534D" w:rsidP="0092534D">
      <w:pPr>
        <w:autoSpaceDN w:val="0"/>
        <w:adjustRightInd w:val="0"/>
        <w:jc w:val="center"/>
        <w:rPr>
          <w:b/>
          <w:sz w:val="22"/>
          <w:szCs w:val="22"/>
        </w:rPr>
      </w:pPr>
      <w:r w:rsidRPr="004477AF">
        <w:rPr>
          <w:b/>
          <w:sz w:val="22"/>
          <w:szCs w:val="22"/>
        </w:rPr>
        <w:t>«Уборка и озеленение территории Залучского сельского поселения на 2022-2027 годы» муниципальной</w:t>
      </w:r>
      <w:r w:rsidRPr="004477AF">
        <w:rPr>
          <w:b/>
          <w:bCs/>
          <w:sz w:val="22"/>
          <w:szCs w:val="22"/>
        </w:rPr>
        <w:t xml:space="preserve"> программы Залучского сельского поселения </w:t>
      </w:r>
      <w:r w:rsidRPr="004477AF">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92534D" w:rsidRPr="004477AF" w:rsidRDefault="0092534D" w:rsidP="0092534D">
      <w:pPr>
        <w:autoSpaceDN w:val="0"/>
        <w:adjustRightInd w:val="0"/>
        <w:jc w:val="center"/>
        <w:rPr>
          <w:b/>
          <w:sz w:val="22"/>
          <w:szCs w:val="22"/>
        </w:rPr>
      </w:pPr>
      <w:r w:rsidRPr="004477AF">
        <w:rPr>
          <w:b/>
          <w:sz w:val="22"/>
          <w:szCs w:val="22"/>
        </w:rPr>
        <w:t>на 2022-2027 годы»</w:t>
      </w:r>
    </w:p>
    <w:p w:rsidR="0092534D" w:rsidRDefault="0092534D" w:rsidP="0092534D">
      <w:pPr>
        <w:jc w:val="both"/>
        <w:rPr>
          <w:lang w:eastAsia="en-US"/>
        </w:rPr>
      </w:pPr>
    </w:p>
    <w:p w:rsidR="0092534D" w:rsidRDefault="0092534D" w:rsidP="0092534D">
      <w:pPr>
        <w:tabs>
          <w:tab w:val="left" w:pos="5100"/>
          <w:tab w:val="left" w:pos="7650"/>
        </w:tabs>
        <w:rPr>
          <w:bCs/>
          <w:sz w:val="28"/>
          <w:szCs w:val="28"/>
        </w:rPr>
      </w:pPr>
    </w:p>
    <w:tbl>
      <w:tblPr>
        <w:tblW w:w="1488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1"/>
        <w:gridCol w:w="3268"/>
        <w:gridCol w:w="1701"/>
        <w:gridCol w:w="1417"/>
        <w:gridCol w:w="851"/>
        <w:gridCol w:w="1843"/>
        <w:gridCol w:w="850"/>
        <w:gridCol w:w="851"/>
        <w:gridCol w:w="850"/>
        <w:gridCol w:w="851"/>
        <w:gridCol w:w="850"/>
        <w:gridCol w:w="851"/>
      </w:tblGrid>
      <w:tr w:rsidR="0092534D" w:rsidTr="007034CD">
        <w:trPr>
          <w:trHeight w:val="749"/>
        </w:trPr>
        <w:tc>
          <w:tcPr>
            <w:tcW w:w="701" w:type="dxa"/>
            <w:vMerge w:val="restart"/>
          </w:tcPr>
          <w:p w:rsidR="0092534D" w:rsidRDefault="0092534D" w:rsidP="007034CD">
            <w:pPr>
              <w:snapToGrid w:val="0"/>
              <w:jc w:val="center"/>
              <w:rPr>
                <w:sz w:val="22"/>
                <w:szCs w:val="22"/>
              </w:rPr>
            </w:pPr>
            <w:r>
              <w:rPr>
                <w:sz w:val="22"/>
                <w:szCs w:val="22"/>
              </w:rPr>
              <w:t xml:space="preserve">№  </w:t>
            </w:r>
            <w:r>
              <w:rPr>
                <w:sz w:val="22"/>
                <w:szCs w:val="22"/>
              </w:rPr>
              <w:br/>
              <w:t>п/п</w:t>
            </w:r>
          </w:p>
        </w:tc>
        <w:tc>
          <w:tcPr>
            <w:tcW w:w="3268" w:type="dxa"/>
            <w:vMerge w:val="restart"/>
          </w:tcPr>
          <w:p w:rsidR="0092534D" w:rsidRDefault="0092534D" w:rsidP="007034CD">
            <w:pPr>
              <w:snapToGrid w:val="0"/>
              <w:jc w:val="center"/>
              <w:rPr>
                <w:sz w:val="22"/>
                <w:szCs w:val="22"/>
              </w:rPr>
            </w:pPr>
            <w:r>
              <w:rPr>
                <w:sz w:val="22"/>
                <w:szCs w:val="22"/>
              </w:rPr>
              <w:t>Наименование    мероприятия</w:t>
            </w:r>
          </w:p>
        </w:tc>
        <w:tc>
          <w:tcPr>
            <w:tcW w:w="1701" w:type="dxa"/>
            <w:vMerge w:val="restart"/>
          </w:tcPr>
          <w:p w:rsidR="0092534D" w:rsidRDefault="0092534D" w:rsidP="007034CD">
            <w:pPr>
              <w:snapToGrid w:val="0"/>
              <w:jc w:val="center"/>
              <w:rPr>
                <w:sz w:val="22"/>
                <w:szCs w:val="22"/>
              </w:rPr>
            </w:pPr>
            <w:r>
              <w:rPr>
                <w:sz w:val="22"/>
                <w:szCs w:val="22"/>
              </w:rPr>
              <w:t>Исполнитель</w:t>
            </w:r>
          </w:p>
        </w:tc>
        <w:tc>
          <w:tcPr>
            <w:tcW w:w="1417" w:type="dxa"/>
            <w:vMerge w:val="restart"/>
          </w:tcPr>
          <w:p w:rsidR="0092534D" w:rsidRDefault="0092534D" w:rsidP="007034CD">
            <w:pPr>
              <w:snapToGrid w:val="0"/>
              <w:jc w:val="center"/>
              <w:rPr>
                <w:sz w:val="22"/>
                <w:szCs w:val="22"/>
              </w:rPr>
            </w:pPr>
            <w:r>
              <w:rPr>
                <w:sz w:val="22"/>
                <w:szCs w:val="22"/>
              </w:rPr>
              <w:t xml:space="preserve">Срок </w:t>
            </w:r>
            <w:r>
              <w:rPr>
                <w:sz w:val="22"/>
                <w:szCs w:val="22"/>
              </w:rPr>
              <w:br/>
              <w:t>реализации</w:t>
            </w:r>
          </w:p>
        </w:tc>
        <w:tc>
          <w:tcPr>
            <w:tcW w:w="851" w:type="dxa"/>
            <w:vMerge w:val="restart"/>
          </w:tcPr>
          <w:p w:rsidR="0092534D" w:rsidRDefault="0092534D" w:rsidP="007034CD">
            <w:pPr>
              <w:snapToGrid w:val="0"/>
              <w:jc w:val="center"/>
              <w:rPr>
                <w:sz w:val="18"/>
                <w:szCs w:val="18"/>
              </w:rPr>
            </w:pPr>
            <w:r>
              <w:rPr>
                <w:sz w:val="18"/>
                <w:szCs w:val="18"/>
              </w:rPr>
              <w:t>Целевой показатель (номер целевого показателя из паспорта подпрограммы)</w:t>
            </w:r>
          </w:p>
        </w:tc>
        <w:tc>
          <w:tcPr>
            <w:tcW w:w="1843" w:type="dxa"/>
            <w:vMerge w:val="restart"/>
          </w:tcPr>
          <w:p w:rsidR="0092534D" w:rsidRDefault="0092534D" w:rsidP="007034CD">
            <w:pPr>
              <w:snapToGrid w:val="0"/>
              <w:jc w:val="center"/>
              <w:rPr>
                <w:sz w:val="22"/>
                <w:szCs w:val="22"/>
              </w:rPr>
            </w:pPr>
            <w:r>
              <w:rPr>
                <w:sz w:val="22"/>
                <w:szCs w:val="22"/>
              </w:rPr>
              <w:t>Источник</w:t>
            </w:r>
            <w:r>
              <w:rPr>
                <w:sz w:val="22"/>
                <w:szCs w:val="22"/>
              </w:rPr>
              <w:br/>
              <w:t>финансирования</w:t>
            </w:r>
          </w:p>
        </w:tc>
        <w:tc>
          <w:tcPr>
            <w:tcW w:w="5103" w:type="dxa"/>
            <w:gridSpan w:val="6"/>
          </w:tcPr>
          <w:p w:rsidR="0092534D" w:rsidRDefault="0092534D" w:rsidP="007034CD">
            <w:pPr>
              <w:jc w:val="center"/>
              <w:rPr>
                <w:sz w:val="22"/>
                <w:szCs w:val="22"/>
              </w:rPr>
            </w:pPr>
            <w:r>
              <w:rPr>
                <w:sz w:val="22"/>
                <w:szCs w:val="22"/>
              </w:rPr>
              <w:t>Объем финансирования</w:t>
            </w:r>
            <w:r>
              <w:rPr>
                <w:sz w:val="22"/>
                <w:szCs w:val="22"/>
              </w:rPr>
              <w:br/>
              <w:t>по годам (тыс. руб.):</w:t>
            </w:r>
          </w:p>
          <w:p w:rsidR="0092534D" w:rsidRDefault="0092534D" w:rsidP="007034CD">
            <w:pPr>
              <w:jc w:val="center"/>
              <w:rPr>
                <w:sz w:val="22"/>
                <w:szCs w:val="22"/>
              </w:rPr>
            </w:pPr>
          </w:p>
          <w:p w:rsidR="0092534D" w:rsidRDefault="0092534D" w:rsidP="007034CD">
            <w:pPr>
              <w:jc w:val="center"/>
              <w:rPr>
                <w:sz w:val="22"/>
                <w:szCs w:val="22"/>
              </w:rPr>
            </w:pPr>
          </w:p>
        </w:tc>
      </w:tr>
      <w:tr w:rsidR="0092534D" w:rsidTr="007034CD">
        <w:trPr>
          <w:trHeight w:val="480"/>
        </w:trPr>
        <w:tc>
          <w:tcPr>
            <w:tcW w:w="701" w:type="dxa"/>
            <w:vMerge/>
          </w:tcPr>
          <w:p w:rsidR="0092534D" w:rsidRDefault="0092534D" w:rsidP="007034CD">
            <w:pPr>
              <w:snapToGrid w:val="0"/>
              <w:jc w:val="center"/>
              <w:rPr>
                <w:sz w:val="22"/>
                <w:szCs w:val="22"/>
                <w:lang w:eastAsia="en-US"/>
              </w:rPr>
            </w:pPr>
          </w:p>
        </w:tc>
        <w:tc>
          <w:tcPr>
            <w:tcW w:w="3268" w:type="dxa"/>
            <w:vMerge/>
          </w:tcPr>
          <w:p w:rsidR="0092534D" w:rsidRDefault="0092534D" w:rsidP="007034CD">
            <w:pPr>
              <w:snapToGrid w:val="0"/>
              <w:jc w:val="center"/>
              <w:rPr>
                <w:sz w:val="22"/>
                <w:szCs w:val="22"/>
              </w:rPr>
            </w:pPr>
          </w:p>
        </w:tc>
        <w:tc>
          <w:tcPr>
            <w:tcW w:w="1701" w:type="dxa"/>
            <w:vMerge/>
          </w:tcPr>
          <w:p w:rsidR="0092534D" w:rsidRDefault="0092534D" w:rsidP="007034CD">
            <w:pPr>
              <w:snapToGrid w:val="0"/>
              <w:jc w:val="center"/>
              <w:rPr>
                <w:sz w:val="22"/>
                <w:szCs w:val="22"/>
              </w:rPr>
            </w:pPr>
          </w:p>
        </w:tc>
        <w:tc>
          <w:tcPr>
            <w:tcW w:w="1417" w:type="dxa"/>
            <w:vMerge/>
          </w:tcPr>
          <w:p w:rsidR="0092534D" w:rsidRDefault="0092534D" w:rsidP="007034CD">
            <w:pPr>
              <w:snapToGrid w:val="0"/>
              <w:jc w:val="center"/>
              <w:rPr>
                <w:sz w:val="22"/>
                <w:szCs w:val="22"/>
              </w:rPr>
            </w:pPr>
          </w:p>
        </w:tc>
        <w:tc>
          <w:tcPr>
            <w:tcW w:w="851" w:type="dxa"/>
            <w:vMerge/>
          </w:tcPr>
          <w:p w:rsidR="0092534D" w:rsidRDefault="0092534D" w:rsidP="007034CD">
            <w:pPr>
              <w:snapToGrid w:val="0"/>
              <w:jc w:val="center"/>
              <w:rPr>
                <w:sz w:val="22"/>
                <w:szCs w:val="22"/>
              </w:rPr>
            </w:pPr>
          </w:p>
        </w:tc>
        <w:tc>
          <w:tcPr>
            <w:tcW w:w="1843" w:type="dxa"/>
            <w:vMerge/>
          </w:tcPr>
          <w:p w:rsidR="0092534D" w:rsidRDefault="0092534D" w:rsidP="007034CD">
            <w:pPr>
              <w:snapToGrid w:val="0"/>
              <w:jc w:val="center"/>
              <w:rPr>
                <w:sz w:val="22"/>
                <w:szCs w:val="22"/>
              </w:rPr>
            </w:pPr>
          </w:p>
        </w:tc>
        <w:tc>
          <w:tcPr>
            <w:tcW w:w="850" w:type="dxa"/>
          </w:tcPr>
          <w:p w:rsidR="0092534D" w:rsidRDefault="0092534D" w:rsidP="007034CD">
            <w:pPr>
              <w:jc w:val="center"/>
              <w:rPr>
                <w:sz w:val="22"/>
                <w:szCs w:val="22"/>
              </w:rPr>
            </w:pPr>
            <w:r>
              <w:rPr>
                <w:sz w:val="22"/>
                <w:szCs w:val="22"/>
              </w:rPr>
              <w:t xml:space="preserve">2022 </w:t>
            </w:r>
          </w:p>
        </w:tc>
        <w:tc>
          <w:tcPr>
            <w:tcW w:w="851" w:type="dxa"/>
          </w:tcPr>
          <w:p w:rsidR="0092534D" w:rsidRDefault="0092534D" w:rsidP="007034CD">
            <w:pPr>
              <w:jc w:val="center"/>
              <w:rPr>
                <w:sz w:val="22"/>
                <w:szCs w:val="22"/>
              </w:rPr>
            </w:pPr>
            <w:r>
              <w:rPr>
                <w:sz w:val="22"/>
                <w:szCs w:val="22"/>
              </w:rPr>
              <w:t>2023</w:t>
            </w:r>
          </w:p>
        </w:tc>
        <w:tc>
          <w:tcPr>
            <w:tcW w:w="850" w:type="dxa"/>
          </w:tcPr>
          <w:p w:rsidR="0092534D" w:rsidRDefault="0092534D" w:rsidP="007034CD">
            <w:pPr>
              <w:jc w:val="center"/>
              <w:rPr>
                <w:sz w:val="22"/>
                <w:szCs w:val="22"/>
              </w:rPr>
            </w:pPr>
            <w:r>
              <w:rPr>
                <w:sz w:val="22"/>
                <w:szCs w:val="22"/>
              </w:rPr>
              <w:t>2024</w:t>
            </w:r>
          </w:p>
        </w:tc>
        <w:tc>
          <w:tcPr>
            <w:tcW w:w="851" w:type="dxa"/>
          </w:tcPr>
          <w:p w:rsidR="0092534D" w:rsidRDefault="0092534D" w:rsidP="007034CD">
            <w:pPr>
              <w:jc w:val="center"/>
              <w:rPr>
                <w:sz w:val="22"/>
                <w:szCs w:val="22"/>
              </w:rPr>
            </w:pPr>
            <w:r>
              <w:rPr>
                <w:sz w:val="22"/>
                <w:szCs w:val="22"/>
              </w:rPr>
              <w:t>2025</w:t>
            </w:r>
          </w:p>
        </w:tc>
        <w:tc>
          <w:tcPr>
            <w:tcW w:w="850" w:type="dxa"/>
          </w:tcPr>
          <w:p w:rsidR="0092534D" w:rsidRDefault="0092534D" w:rsidP="007034CD">
            <w:pPr>
              <w:jc w:val="center"/>
              <w:rPr>
                <w:sz w:val="22"/>
                <w:szCs w:val="22"/>
              </w:rPr>
            </w:pPr>
            <w:r>
              <w:rPr>
                <w:sz w:val="22"/>
                <w:szCs w:val="22"/>
              </w:rPr>
              <w:t>2026</w:t>
            </w:r>
          </w:p>
        </w:tc>
        <w:tc>
          <w:tcPr>
            <w:tcW w:w="851" w:type="dxa"/>
          </w:tcPr>
          <w:p w:rsidR="0092534D" w:rsidRDefault="0092534D" w:rsidP="007034CD">
            <w:pPr>
              <w:jc w:val="center"/>
              <w:rPr>
                <w:sz w:val="22"/>
                <w:szCs w:val="22"/>
              </w:rPr>
            </w:pPr>
            <w:r>
              <w:rPr>
                <w:sz w:val="22"/>
                <w:szCs w:val="22"/>
              </w:rPr>
              <w:t>2027</w:t>
            </w:r>
          </w:p>
        </w:tc>
      </w:tr>
      <w:tr w:rsidR="0092534D" w:rsidTr="007034CD">
        <w:tc>
          <w:tcPr>
            <w:tcW w:w="701" w:type="dxa"/>
          </w:tcPr>
          <w:p w:rsidR="0092534D" w:rsidRDefault="0092534D" w:rsidP="007034CD">
            <w:pPr>
              <w:snapToGrid w:val="0"/>
              <w:jc w:val="center"/>
            </w:pPr>
            <w:r>
              <w:t>1</w:t>
            </w:r>
          </w:p>
        </w:tc>
        <w:tc>
          <w:tcPr>
            <w:tcW w:w="3268" w:type="dxa"/>
          </w:tcPr>
          <w:p w:rsidR="0092534D" w:rsidRDefault="0092534D" w:rsidP="007034CD">
            <w:pPr>
              <w:snapToGrid w:val="0"/>
              <w:jc w:val="center"/>
            </w:pPr>
            <w:r>
              <w:t>2</w:t>
            </w:r>
          </w:p>
        </w:tc>
        <w:tc>
          <w:tcPr>
            <w:tcW w:w="1701" w:type="dxa"/>
          </w:tcPr>
          <w:p w:rsidR="0092534D" w:rsidRDefault="0092534D" w:rsidP="007034CD">
            <w:pPr>
              <w:snapToGrid w:val="0"/>
              <w:jc w:val="center"/>
            </w:pPr>
            <w:r>
              <w:t>3</w:t>
            </w:r>
          </w:p>
        </w:tc>
        <w:tc>
          <w:tcPr>
            <w:tcW w:w="1417" w:type="dxa"/>
          </w:tcPr>
          <w:p w:rsidR="0092534D" w:rsidRDefault="0092534D" w:rsidP="007034CD">
            <w:pPr>
              <w:snapToGrid w:val="0"/>
              <w:jc w:val="center"/>
            </w:pPr>
            <w:r>
              <w:t>4</w:t>
            </w:r>
          </w:p>
        </w:tc>
        <w:tc>
          <w:tcPr>
            <w:tcW w:w="851" w:type="dxa"/>
          </w:tcPr>
          <w:p w:rsidR="0092534D" w:rsidRDefault="0092534D" w:rsidP="007034CD">
            <w:pPr>
              <w:snapToGrid w:val="0"/>
              <w:jc w:val="center"/>
            </w:pPr>
            <w:r>
              <w:t>5</w:t>
            </w:r>
          </w:p>
        </w:tc>
        <w:tc>
          <w:tcPr>
            <w:tcW w:w="1843" w:type="dxa"/>
          </w:tcPr>
          <w:p w:rsidR="0092534D" w:rsidRDefault="0092534D" w:rsidP="007034CD">
            <w:pPr>
              <w:snapToGrid w:val="0"/>
              <w:jc w:val="center"/>
            </w:pPr>
            <w:r>
              <w:t>6</w:t>
            </w:r>
          </w:p>
        </w:tc>
        <w:tc>
          <w:tcPr>
            <w:tcW w:w="850" w:type="dxa"/>
          </w:tcPr>
          <w:p w:rsidR="0092534D" w:rsidRDefault="0092534D" w:rsidP="007034CD">
            <w:pPr>
              <w:jc w:val="center"/>
            </w:pPr>
            <w:r>
              <w:t xml:space="preserve"> 7</w:t>
            </w:r>
          </w:p>
        </w:tc>
        <w:tc>
          <w:tcPr>
            <w:tcW w:w="851" w:type="dxa"/>
          </w:tcPr>
          <w:p w:rsidR="0092534D" w:rsidRDefault="0092534D" w:rsidP="007034CD">
            <w:pPr>
              <w:jc w:val="center"/>
            </w:pPr>
            <w:r>
              <w:t>8</w:t>
            </w:r>
          </w:p>
        </w:tc>
        <w:tc>
          <w:tcPr>
            <w:tcW w:w="850" w:type="dxa"/>
          </w:tcPr>
          <w:p w:rsidR="0092534D" w:rsidRDefault="0092534D" w:rsidP="007034CD">
            <w:pPr>
              <w:jc w:val="center"/>
            </w:pPr>
            <w:r>
              <w:t>9</w:t>
            </w:r>
          </w:p>
        </w:tc>
        <w:tc>
          <w:tcPr>
            <w:tcW w:w="851" w:type="dxa"/>
          </w:tcPr>
          <w:p w:rsidR="0092534D" w:rsidRDefault="0092534D" w:rsidP="007034CD">
            <w:pPr>
              <w:jc w:val="center"/>
            </w:pPr>
            <w:r>
              <w:t>10</w:t>
            </w:r>
          </w:p>
        </w:tc>
        <w:tc>
          <w:tcPr>
            <w:tcW w:w="850" w:type="dxa"/>
          </w:tcPr>
          <w:p w:rsidR="0092534D" w:rsidRDefault="0092534D" w:rsidP="007034CD">
            <w:pPr>
              <w:jc w:val="center"/>
            </w:pPr>
            <w:r>
              <w:t>11</w:t>
            </w:r>
          </w:p>
        </w:tc>
        <w:tc>
          <w:tcPr>
            <w:tcW w:w="851" w:type="dxa"/>
          </w:tcPr>
          <w:p w:rsidR="0092534D" w:rsidRDefault="0092534D" w:rsidP="007034CD">
            <w:pPr>
              <w:jc w:val="center"/>
            </w:pPr>
            <w:r>
              <w:t>12</w:t>
            </w:r>
          </w:p>
        </w:tc>
      </w:tr>
      <w:tr w:rsidR="0092534D" w:rsidTr="007034CD">
        <w:tc>
          <w:tcPr>
            <w:tcW w:w="701" w:type="dxa"/>
          </w:tcPr>
          <w:p w:rsidR="0092534D" w:rsidRDefault="0092534D" w:rsidP="007034CD">
            <w:pPr>
              <w:snapToGrid w:val="0"/>
              <w:jc w:val="center"/>
            </w:pPr>
          </w:p>
        </w:tc>
        <w:tc>
          <w:tcPr>
            <w:tcW w:w="14183" w:type="dxa"/>
            <w:gridSpan w:val="11"/>
          </w:tcPr>
          <w:p w:rsidR="0092534D" w:rsidRDefault="0092534D" w:rsidP="007034CD">
            <w:pPr>
              <w:rPr>
                <w:b/>
              </w:rPr>
            </w:pPr>
            <w:r>
              <w:rPr>
                <w:b/>
              </w:rPr>
              <w:t xml:space="preserve">Цель 1: Организация благоустройства территории Залучского сельского поселения </w:t>
            </w:r>
          </w:p>
        </w:tc>
      </w:tr>
      <w:tr w:rsidR="0092534D" w:rsidTr="007034CD">
        <w:tc>
          <w:tcPr>
            <w:tcW w:w="701" w:type="dxa"/>
          </w:tcPr>
          <w:p w:rsidR="0092534D" w:rsidRDefault="0092534D" w:rsidP="007034CD">
            <w:pPr>
              <w:snapToGrid w:val="0"/>
              <w:jc w:val="center"/>
            </w:pPr>
            <w:r>
              <w:t>1.</w:t>
            </w:r>
          </w:p>
        </w:tc>
        <w:tc>
          <w:tcPr>
            <w:tcW w:w="14183" w:type="dxa"/>
            <w:gridSpan w:val="11"/>
          </w:tcPr>
          <w:p w:rsidR="0092534D" w:rsidRDefault="0092534D" w:rsidP="007034CD">
            <w:pPr>
              <w:rPr>
                <w:b/>
              </w:rPr>
            </w:pPr>
            <w:r>
              <w:rPr>
                <w:b/>
              </w:rPr>
              <w:t>Задача 1. Уборка и озеленение территории Залучского сельского поселения</w:t>
            </w:r>
          </w:p>
        </w:tc>
      </w:tr>
      <w:tr w:rsidR="0092534D" w:rsidTr="007034CD">
        <w:tc>
          <w:tcPr>
            <w:tcW w:w="701" w:type="dxa"/>
          </w:tcPr>
          <w:p w:rsidR="0092534D" w:rsidRDefault="0092534D" w:rsidP="007034CD">
            <w:pPr>
              <w:snapToGrid w:val="0"/>
              <w:jc w:val="center"/>
            </w:pPr>
            <w:r>
              <w:t>1.1.</w:t>
            </w:r>
          </w:p>
        </w:tc>
        <w:tc>
          <w:tcPr>
            <w:tcW w:w="3268" w:type="dxa"/>
          </w:tcPr>
          <w:p w:rsidR="0092534D" w:rsidRDefault="0092534D" w:rsidP="007034CD">
            <w:pPr>
              <w:rPr>
                <w:spacing w:val="-10"/>
                <w:sz w:val="22"/>
                <w:szCs w:val="22"/>
              </w:rPr>
            </w:pPr>
            <w:r>
              <w:rPr>
                <w:sz w:val="22"/>
                <w:szCs w:val="22"/>
              </w:rPr>
              <w:t>Ремонт элементов благоустройства</w:t>
            </w:r>
          </w:p>
        </w:tc>
        <w:tc>
          <w:tcPr>
            <w:tcW w:w="1701" w:type="dxa"/>
          </w:tcPr>
          <w:p w:rsidR="0092534D" w:rsidRDefault="0092534D" w:rsidP="007034CD">
            <w:pPr>
              <w:snapToGrid w:val="0"/>
              <w:jc w:val="center"/>
              <w:rPr>
                <w:sz w:val="22"/>
                <w:szCs w:val="22"/>
              </w:rPr>
            </w:pPr>
            <w:r>
              <w:rPr>
                <w:sz w:val="22"/>
                <w:szCs w:val="22"/>
              </w:rPr>
              <w:t>Администрация поселения</w:t>
            </w:r>
          </w:p>
        </w:tc>
        <w:tc>
          <w:tcPr>
            <w:tcW w:w="1417" w:type="dxa"/>
          </w:tcPr>
          <w:p w:rsidR="0092534D" w:rsidRDefault="0092534D" w:rsidP="007034CD">
            <w:pPr>
              <w:snapToGrid w:val="0"/>
              <w:jc w:val="center"/>
            </w:pPr>
            <w:r>
              <w:t>2022-2027 годы</w:t>
            </w:r>
          </w:p>
        </w:tc>
        <w:tc>
          <w:tcPr>
            <w:tcW w:w="851" w:type="dxa"/>
          </w:tcPr>
          <w:p w:rsidR="0092534D" w:rsidRDefault="0092534D" w:rsidP="007034CD">
            <w:pPr>
              <w:snapToGrid w:val="0"/>
              <w:ind w:left="66"/>
            </w:pPr>
            <w:r>
              <w:t>1.1</w:t>
            </w:r>
          </w:p>
        </w:tc>
        <w:tc>
          <w:tcPr>
            <w:tcW w:w="1843" w:type="dxa"/>
          </w:tcPr>
          <w:p w:rsidR="0092534D" w:rsidRDefault="0092534D" w:rsidP="007034CD">
            <w:pPr>
              <w:snapToGrid w:val="0"/>
              <w:jc w:val="center"/>
            </w:pPr>
            <w:r>
              <w:t>бюджет поселения</w:t>
            </w:r>
          </w:p>
        </w:tc>
        <w:tc>
          <w:tcPr>
            <w:tcW w:w="850" w:type="dxa"/>
          </w:tcPr>
          <w:p w:rsidR="0092534D" w:rsidRDefault="0092534D" w:rsidP="007034CD">
            <w:pPr>
              <w:snapToGrid w:val="0"/>
              <w:jc w:val="center"/>
            </w:pPr>
            <w:r>
              <w:t>113,84</w:t>
            </w:r>
          </w:p>
        </w:tc>
        <w:tc>
          <w:tcPr>
            <w:tcW w:w="851" w:type="dxa"/>
          </w:tcPr>
          <w:p w:rsidR="0092534D" w:rsidRPr="000C0089" w:rsidRDefault="0092534D" w:rsidP="007034CD">
            <w:pPr>
              <w:snapToGrid w:val="0"/>
              <w:jc w:val="center"/>
            </w:pPr>
            <w:r w:rsidRPr="000C0089">
              <w:t>36,4</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100,0</w:t>
            </w:r>
          </w:p>
        </w:tc>
        <w:tc>
          <w:tcPr>
            <w:tcW w:w="850" w:type="dxa"/>
          </w:tcPr>
          <w:p w:rsidR="0092534D" w:rsidRDefault="0092534D" w:rsidP="007034CD">
            <w:pPr>
              <w:snapToGrid w:val="0"/>
              <w:jc w:val="center"/>
            </w:pPr>
            <w:r>
              <w:t>100,0</w:t>
            </w:r>
          </w:p>
        </w:tc>
        <w:tc>
          <w:tcPr>
            <w:tcW w:w="851" w:type="dxa"/>
          </w:tcPr>
          <w:p w:rsidR="0092534D" w:rsidRDefault="0092534D" w:rsidP="007034CD">
            <w:pPr>
              <w:snapToGrid w:val="0"/>
              <w:jc w:val="center"/>
            </w:pPr>
            <w:r>
              <w:t>100,0</w:t>
            </w:r>
          </w:p>
        </w:tc>
      </w:tr>
      <w:tr w:rsidR="0092534D" w:rsidTr="007034CD">
        <w:tc>
          <w:tcPr>
            <w:tcW w:w="701" w:type="dxa"/>
          </w:tcPr>
          <w:p w:rsidR="0092534D" w:rsidRDefault="0092534D" w:rsidP="007034CD">
            <w:pPr>
              <w:snapToGrid w:val="0"/>
              <w:jc w:val="center"/>
            </w:pPr>
            <w:r>
              <w:t>1.2.</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Окос населённых пунктов</w:t>
            </w:r>
          </w:p>
        </w:tc>
        <w:tc>
          <w:tcPr>
            <w:tcW w:w="1701" w:type="dxa"/>
          </w:tcPr>
          <w:p w:rsidR="0092534D" w:rsidRDefault="0092534D" w:rsidP="007034CD">
            <w:pPr>
              <w:snapToGrid w:val="0"/>
              <w:jc w:val="center"/>
              <w:rPr>
                <w:sz w:val="22"/>
                <w:szCs w:val="22"/>
              </w:rPr>
            </w:pPr>
            <w:r>
              <w:rPr>
                <w:sz w:val="22"/>
                <w:szCs w:val="22"/>
              </w:rPr>
              <w:t>Администрация поселения</w:t>
            </w:r>
          </w:p>
        </w:tc>
        <w:tc>
          <w:tcPr>
            <w:tcW w:w="1417" w:type="dxa"/>
          </w:tcPr>
          <w:p w:rsidR="0092534D" w:rsidRDefault="0092534D" w:rsidP="007034CD">
            <w:pPr>
              <w:snapToGrid w:val="0"/>
              <w:jc w:val="center"/>
            </w:pPr>
            <w:r>
              <w:t>2022-2027 годы</w:t>
            </w:r>
          </w:p>
        </w:tc>
        <w:tc>
          <w:tcPr>
            <w:tcW w:w="851" w:type="dxa"/>
          </w:tcPr>
          <w:p w:rsidR="0092534D" w:rsidRDefault="0092534D" w:rsidP="007034CD">
            <w:pPr>
              <w:snapToGrid w:val="0"/>
              <w:ind w:left="66"/>
            </w:pPr>
            <w:r>
              <w:t>1.2</w:t>
            </w:r>
          </w:p>
        </w:tc>
        <w:tc>
          <w:tcPr>
            <w:tcW w:w="1843" w:type="dxa"/>
          </w:tcPr>
          <w:p w:rsidR="0092534D" w:rsidRDefault="0092534D" w:rsidP="007034CD">
            <w:pPr>
              <w:snapToGrid w:val="0"/>
              <w:jc w:val="center"/>
            </w:pPr>
            <w:r>
              <w:t>бюджет поселения</w:t>
            </w:r>
          </w:p>
        </w:tc>
        <w:tc>
          <w:tcPr>
            <w:tcW w:w="850" w:type="dxa"/>
          </w:tcPr>
          <w:p w:rsidR="0092534D" w:rsidRDefault="0092534D" w:rsidP="007034CD">
            <w:pPr>
              <w:snapToGrid w:val="0"/>
              <w:jc w:val="center"/>
            </w:pPr>
            <w:r>
              <w:t>5,0</w:t>
            </w:r>
          </w:p>
        </w:tc>
        <w:tc>
          <w:tcPr>
            <w:tcW w:w="851" w:type="dxa"/>
          </w:tcPr>
          <w:p w:rsidR="0092534D" w:rsidRPr="000C0089" w:rsidRDefault="0092534D" w:rsidP="007034CD">
            <w:pPr>
              <w:snapToGrid w:val="0"/>
              <w:jc w:val="center"/>
            </w:pPr>
            <w:r w:rsidRPr="000C0089">
              <w:t>4,4</w:t>
            </w:r>
          </w:p>
        </w:tc>
        <w:tc>
          <w:tcPr>
            <w:tcW w:w="850" w:type="dxa"/>
          </w:tcPr>
          <w:p w:rsidR="0092534D" w:rsidRDefault="0092534D" w:rsidP="007034CD">
            <w:pPr>
              <w:snapToGrid w:val="0"/>
              <w:jc w:val="center"/>
            </w:pPr>
            <w:r>
              <w:t>5</w:t>
            </w:r>
          </w:p>
        </w:tc>
        <w:tc>
          <w:tcPr>
            <w:tcW w:w="851" w:type="dxa"/>
          </w:tcPr>
          <w:p w:rsidR="0092534D" w:rsidRDefault="0092534D" w:rsidP="007034CD">
            <w:pPr>
              <w:snapToGrid w:val="0"/>
              <w:jc w:val="center"/>
            </w:pPr>
            <w:r>
              <w:t>10,0</w:t>
            </w:r>
          </w:p>
        </w:tc>
        <w:tc>
          <w:tcPr>
            <w:tcW w:w="850" w:type="dxa"/>
          </w:tcPr>
          <w:p w:rsidR="0092534D" w:rsidRDefault="0092534D" w:rsidP="007034CD">
            <w:pPr>
              <w:snapToGrid w:val="0"/>
              <w:jc w:val="center"/>
            </w:pPr>
            <w:r>
              <w:t>20,0</w:t>
            </w:r>
          </w:p>
        </w:tc>
        <w:tc>
          <w:tcPr>
            <w:tcW w:w="851" w:type="dxa"/>
          </w:tcPr>
          <w:p w:rsidR="0092534D" w:rsidRDefault="0092534D" w:rsidP="007034CD">
            <w:pPr>
              <w:snapToGrid w:val="0"/>
              <w:jc w:val="center"/>
            </w:pPr>
            <w:r>
              <w:t>20,0</w:t>
            </w:r>
          </w:p>
        </w:tc>
      </w:tr>
      <w:tr w:rsidR="0092534D" w:rsidTr="007034CD">
        <w:tc>
          <w:tcPr>
            <w:tcW w:w="701" w:type="dxa"/>
          </w:tcPr>
          <w:p w:rsidR="0092534D" w:rsidRDefault="0092534D" w:rsidP="007034CD">
            <w:pPr>
              <w:snapToGrid w:val="0"/>
              <w:jc w:val="center"/>
            </w:pPr>
            <w:r>
              <w:t>1.3.</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 xml:space="preserve">Заключение договоров на уборку территорий поселения </w:t>
            </w:r>
          </w:p>
        </w:tc>
        <w:tc>
          <w:tcPr>
            <w:tcW w:w="1701" w:type="dxa"/>
          </w:tcPr>
          <w:p w:rsidR="0092534D" w:rsidRDefault="0092534D" w:rsidP="007034CD">
            <w:pPr>
              <w:snapToGrid w:val="0"/>
              <w:jc w:val="center"/>
              <w:rPr>
                <w:sz w:val="22"/>
                <w:szCs w:val="22"/>
              </w:rPr>
            </w:pPr>
            <w:r>
              <w:rPr>
                <w:sz w:val="22"/>
                <w:szCs w:val="22"/>
              </w:rPr>
              <w:t>Администрация поселения</w:t>
            </w:r>
          </w:p>
        </w:tc>
        <w:tc>
          <w:tcPr>
            <w:tcW w:w="1417" w:type="dxa"/>
          </w:tcPr>
          <w:p w:rsidR="0092534D" w:rsidRDefault="0092534D" w:rsidP="007034CD">
            <w:pPr>
              <w:snapToGrid w:val="0"/>
              <w:jc w:val="center"/>
            </w:pPr>
            <w:r>
              <w:t>2022-2027 годы</w:t>
            </w:r>
          </w:p>
        </w:tc>
        <w:tc>
          <w:tcPr>
            <w:tcW w:w="851" w:type="dxa"/>
          </w:tcPr>
          <w:p w:rsidR="0092534D" w:rsidRDefault="0092534D" w:rsidP="007034CD">
            <w:pPr>
              <w:snapToGrid w:val="0"/>
              <w:ind w:left="66"/>
            </w:pPr>
            <w:r>
              <w:t>1.3</w:t>
            </w:r>
          </w:p>
        </w:tc>
        <w:tc>
          <w:tcPr>
            <w:tcW w:w="1843" w:type="dxa"/>
          </w:tcPr>
          <w:p w:rsidR="0092534D" w:rsidRDefault="0092534D" w:rsidP="007034CD">
            <w:pPr>
              <w:snapToGrid w:val="0"/>
              <w:jc w:val="center"/>
            </w:pPr>
            <w:r>
              <w:t>бюджет поселения</w:t>
            </w:r>
          </w:p>
        </w:tc>
        <w:tc>
          <w:tcPr>
            <w:tcW w:w="850" w:type="dxa"/>
          </w:tcPr>
          <w:p w:rsidR="0092534D" w:rsidRDefault="0092534D" w:rsidP="007034CD">
            <w:pPr>
              <w:snapToGrid w:val="0"/>
              <w:jc w:val="center"/>
            </w:pPr>
            <w:r>
              <w:t>0</w:t>
            </w:r>
          </w:p>
        </w:tc>
        <w:tc>
          <w:tcPr>
            <w:tcW w:w="851" w:type="dxa"/>
          </w:tcPr>
          <w:p w:rsidR="0092534D" w:rsidRPr="000C0A93" w:rsidRDefault="0092534D" w:rsidP="007034CD">
            <w:pPr>
              <w:snapToGrid w:val="0"/>
              <w:jc w:val="center"/>
              <w:rPr>
                <w:highlight w:val="yellow"/>
              </w:rPr>
            </w:pPr>
            <w:r w:rsidRPr="00D462E0">
              <w:t>42,2</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42,2</w:t>
            </w:r>
          </w:p>
        </w:tc>
        <w:tc>
          <w:tcPr>
            <w:tcW w:w="850" w:type="dxa"/>
          </w:tcPr>
          <w:p w:rsidR="0092534D" w:rsidRDefault="0092534D" w:rsidP="007034CD">
            <w:pPr>
              <w:snapToGrid w:val="0"/>
              <w:jc w:val="center"/>
            </w:pPr>
            <w:r>
              <w:t>42,2</w:t>
            </w:r>
          </w:p>
        </w:tc>
        <w:tc>
          <w:tcPr>
            <w:tcW w:w="851" w:type="dxa"/>
          </w:tcPr>
          <w:p w:rsidR="0092534D" w:rsidRDefault="0092534D" w:rsidP="007034CD">
            <w:pPr>
              <w:snapToGrid w:val="0"/>
              <w:jc w:val="center"/>
            </w:pPr>
            <w:r>
              <w:t>42,2</w:t>
            </w:r>
          </w:p>
        </w:tc>
      </w:tr>
      <w:tr w:rsidR="0092534D" w:rsidTr="007034CD">
        <w:tc>
          <w:tcPr>
            <w:tcW w:w="701" w:type="dxa"/>
          </w:tcPr>
          <w:p w:rsidR="0092534D" w:rsidRDefault="0092534D" w:rsidP="007034CD">
            <w:pPr>
              <w:snapToGrid w:val="0"/>
              <w:jc w:val="center"/>
            </w:pPr>
            <w:r>
              <w:t>1.4</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 xml:space="preserve">Содержание мест массового купания </w:t>
            </w:r>
            <w:r>
              <w:rPr>
                <w:rFonts w:ascii="Times New Roman" w:hAnsi="Times New Roman" w:cs="Times New Roman"/>
                <w:sz w:val="24"/>
                <w:szCs w:val="24"/>
                <w:lang w:eastAsia="ru-RU"/>
              </w:rPr>
              <w:t>(контроль качества почвы)</w:t>
            </w:r>
            <w:r>
              <w:rPr>
                <w:rFonts w:ascii="Times New Roman" w:hAnsi="Times New Roman" w:cs="Times New Roman"/>
                <w:sz w:val="22"/>
                <w:szCs w:val="22"/>
                <w:lang w:eastAsia="ru-RU"/>
              </w:rPr>
              <w:t xml:space="preserve">  </w:t>
            </w:r>
          </w:p>
        </w:tc>
        <w:tc>
          <w:tcPr>
            <w:tcW w:w="1701" w:type="dxa"/>
          </w:tcPr>
          <w:p w:rsidR="0092534D" w:rsidRDefault="0092534D" w:rsidP="007034CD">
            <w:pPr>
              <w:snapToGrid w:val="0"/>
              <w:jc w:val="center"/>
              <w:rPr>
                <w:sz w:val="22"/>
                <w:szCs w:val="22"/>
              </w:rPr>
            </w:pPr>
            <w:r>
              <w:rPr>
                <w:sz w:val="22"/>
                <w:szCs w:val="22"/>
              </w:rPr>
              <w:t>Администрация поселения</w:t>
            </w:r>
          </w:p>
        </w:tc>
        <w:tc>
          <w:tcPr>
            <w:tcW w:w="1417" w:type="dxa"/>
          </w:tcPr>
          <w:p w:rsidR="0092534D" w:rsidRDefault="0092534D" w:rsidP="007034CD">
            <w:pPr>
              <w:snapToGrid w:val="0"/>
              <w:jc w:val="center"/>
            </w:pPr>
            <w:r>
              <w:t>2022-2027 годы</w:t>
            </w:r>
          </w:p>
        </w:tc>
        <w:tc>
          <w:tcPr>
            <w:tcW w:w="851" w:type="dxa"/>
          </w:tcPr>
          <w:p w:rsidR="0092534D" w:rsidRDefault="0092534D" w:rsidP="007034CD">
            <w:pPr>
              <w:snapToGrid w:val="0"/>
              <w:ind w:left="66"/>
            </w:pPr>
            <w:r>
              <w:t>1.5</w:t>
            </w:r>
          </w:p>
        </w:tc>
        <w:tc>
          <w:tcPr>
            <w:tcW w:w="1843" w:type="dxa"/>
          </w:tcPr>
          <w:p w:rsidR="0092534D" w:rsidRDefault="0092534D" w:rsidP="007034CD">
            <w:pPr>
              <w:snapToGrid w:val="0"/>
              <w:jc w:val="center"/>
            </w:pPr>
            <w:r>
              <w:t>бюджет поселения</w:t>
            </w:r>
          </w:p>
        </w:tc>
        <w:tc>
          <w:tcPr>
            <w:tcW w:w="850" w:type="dxa"/>
          </w:tcPr>
          <w:p w:rsidR="0092534D" w:rsidRDefault="0092534D" w:rsidP="007034CD">
            <w:pPr>
              <w:snapToGrid w:val="0"/>
              <w:jc w:val="center"/>
            </w:pPr>
            <w:r>
              <w:t>8,0</w:t>
            </w:r>
          </w:p>
        </w:tc>
        <w:tc>
          <w:tcPr>
            <w:tcW w:w="851" w:type="dxa"/>
          </w:tcPr>
          <w:p w:rsidR="0092534D" w:rsidRDefault="0092534D" w:rsidP="007034CD">
            <w:pPr>
              <w:snapToGrid w:val="0"/>
              <w:jc w:val="center"/>
            </w:pPr>
            <w:r>
              <w:t>11,3</w:t>
            </w:r>
          </w:p>
        </w:tc>
        <w:tc>
          <w:tcPr>
            <w:tcW w:w="850" w:type="dxa"/>
          </w:tcPr>
          <w:p w:rsidR="0092534D" w:rsidRDefault="0092534D" w:rsidP="007034CD">
            <w:pPr>
              <w:snapToGrid w:val="0"/>
              <w:jc w:val="center"/>
            </w:pPr>
            <w:r>
              <w:t>6,6</w:t>
            </w:r>
          </w:p>
        </w:tc>
        <w:tc>
          <w:tcPr>
            <w:tcW w:w="851" w:type="dxa"/>
          </w:tcPr>
          <w:p w:rsidR="0092534D" w:rsidRDefault="0092534D" w:rsidP="007034CD">
            <w:pPr>
              <w:snapToGrid w:val="0"/>
              <w:jc w:val="center"/>
            </w:pPr>
            <w:r>
              <w:t>15,0</w:t>
            </w:r>
          </w:p>
        </w:tc>
        <w:tc>
          <w:tcPr>
            <w:tcW w:w="850" w:type="dxa"/>
          </w:tcPr>
          <w:p w:rsidR="0092534D" w:rsidRDefault="0092534D" w:rsidP="007034CD">
            <w:pPr>
              <w:snapToGrid w:val="0"/>
              <w:jc w:val="center"/>
            </w:pPr>
            <w:r>
              <w:t>15,0</w:t>
            </w:r>
          </w:p>
        </w:tc>
        <w:tc>
          <w:tcPr>
            <w:tcW w:w="851" w:type="dxa"/>
          </w:tcPr>
          <w:p w:rsidR="0092534D" w:rsidRDefault="0092534D" w:rsidP="007034CD">
            <w:pPr>
              <w:snapToGrid w:val="0"/>
              <w:jc w:val="center"/>
            </w:pPr>
            <w:r>
              <w:t>15,0</w:t>
            </w:r>
          </w:p>
        </w:tc>
      </w:tr>
      <w:tr w:rsidR="0092534D" w:rsidTr="007034CD">
        <w:tc>
          <w:tcPr>
            <w:tcW w:w="701" w:type="dxa"/>
          </w:tcPr>
          <w:p w:rsidR="0092534D" w:rsidRDefault="0092534D" w:rsidP="007034CD">
            <w:pPr>
              <w:snapToGrid w:val="0"/>
              <w:jc w:val="center"/>
            </w:pPr>
            <w:r>
              <w:t>1.5</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Лабораторные исследования проб воды из источников водоснабжения</w:t>
            </w:r>
          </w:p>
        </w:tc>
        <w:tc>
          <w:tcPr>
            <w:tcW w:w="1701" w:type="dxa"/>
          </w:tcPr>
          <w:p w:rsidR="0092534D" w:rsidRDefault="0092534D" w:rsidP="007034CD">
            <w:pPr>
              <w:snapToGrid w:val="0"/>
              <w:jc w:val="center"/>
              <w:rPr>
                <w:sz w:val="22"/>
                <w:szCs w:val="22"/>
              </w:rPr>
            </w:pPr>
            <w:r>
              <w:rPr>
                <w:sz w:val="22"/>
                <w:szCs w:val="22"/>
              </w:rPr>
              <w:t>Администрация поселения</w:t>
            </w:r>
          </w:p>
        </w:tc>
        <w:tc>
          <w:tcPr>
            <w:tcW w:w="1417" w:type="dxa"/>
          </w:tcPr>
          <w:p w:rsidR="0092534D" w:rsidRDefault="0092534D" w:rsidP="007034CD">
            <w:pPr>
              <w:snapToGrid w:val="0"/>
              <w:jc w:val="center"/>
            </w:pPr>
            <w:r>
              <w:t>2022-2027 годы</w:t>
            </w:r>
          </w:p>
        </w:tc>
        <w:tc>
          <w:tcPr>
            <w:tcW w:w="851" w:type="dxa"/>
          </w:tcPr>
          <w:p w:rsidR="0092534D" w:rsidRDefault="0092534D" w:rsidP="007034CD">
            <w:pPr>
              <w:snapToGrid w:val="0"/>
              <w:ind w:left="66"/>
            </w:pPr>
            <w:r>
              <w:t>1.4</w:t>
            </w:r>
          </w:p>
        </w:tc>
        <w:tc>
          <w:tcPr>
            <w:tcW w:w="1843" w:type="dxa"/>
          </w:tcPr>
          <w:p w:rsidR="0092534D" w:rsidRDefault="0092534D" w:rsidP="007034CD">
            <w:pPr>
              <w:snapToGrid w:val="0"/>
              <w:jc w:val="center"/>
            </w:pPr>
            <w:r>
              <w:t>бюджет поселения</w:t>
            </w:r>
          </w:p>
        </w:tc>
        <w:tc>
          <w:tcPr>
            <w:tcW w:w="850" w:type="dxa"/>
          </w:tcPr>
          <w:p w:rsidR="0092534D" w:rsidRDefault="0092534D" w:rsidP="007034CD">
            <w:pPr>
              <w:snapToGrid w:val="0"/>
              <w:jc w:val="center"/>
            </w:pPr>
            <w:r>
              <w:t>10,0</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r>
      <w:tr w:rsidR="0092534D" w:rsidTr="007034CD">
        <w:tc>
          <w:tcPr>
            <w:tcW w:w="701" w:type="dxa"/>
          </w:tcPr>
          <w:p w:rsidR="0092534D" w:rsidRDefault="0092534D" w:rsidP="007034CD">
            <w:pPr>
              <w:snapToGrid w:val="0"/>
              <w:jc w:val="center"/>
            </w:pPr>
            <w:r>
              <w:t>1.6</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Ликвидация несанкционированных свалок</w:t>
            </w:r>
          </w:p>
        </w:tc>
        <w:tc>
          <w:tcPr>
            <w:tcW w:w="1701" w:type="dxa"/>
          </w:tcPr>
          <w:p w:rsidR="0092534D" w:rsidRDefault="0092534D" w:rsidP="007034CD">
            <w:pPr>
              <w:snapToGrid w:val="0"/>
              <w:jc w:val="center"/>
              <w:rPr>
                <w:sz w:val="22"/>
                <w:szCs w:val="22"/>
              </w:rPr>
            </w:pPr>
            <w:r>
              <w:rPr>
                <w:sz w:val="22"/>
                <w:szCs w:val="22"/>
              </w:rPr>
              <w:t>Администрация поселения</w:t>
            </w:r>
          </w:p>
        </w:tc>
        <w:tc>
          <w:tcPr>
            <w:tcW w:w="1417" w:type="dxa"/>
          </w:tcPr>
          <w:p w:rsidR="0092534D" w:rsidRDefault="0092534D" w:rsidP="007034CD">
            <w:pPr>
              <w:snapToGrid w:val="0"/>
              <w:jc w:val="center"/>
            </w:pPr>
            <w:r>
              <w:t>2022-2027 годы</w:t>
            </w:r>
          </w:p>
        </w:tc>
        <w:tc>
          <w:tcPr>
            <w:tcW w:w="851" w:type="dxa"/>
          </w:tcPr>
          <w:p w:rsidR="0092534D" w:rsidRDefault="0092534D" w:rsidP="007034CD">
            <w:pPr>
              <w:snapToGrid w:val="0"/>
              <w:ind w:left="66"/>
            </w:pPr>
            <w:r>
              <w:t>1.6</w:t>
            </w:r>
          </w:p>
        </w:tc>
        <w:tc>
          <w:tcPr>
            <w:tcW w:w="1843" w:type="dxa"/>
          </w:tcPr>
          <w:p w:rsidR="0092534D" w:rsidRDefault="0092534D" w:rsidP="007034CD">
            <w:pPr>
              <w:snapToGrid w:val="0"/>
              <w:jc w:val="center"/>
            </w:pPr>
            <w:r>
              <w:t>бюджет поселения</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r>
      <w:tr w:rsidR="0092534D" w:rsidTr="007034CD">
        <w:trPr>
          <w:trHeight w:val="380"/>
        </w:trPr>
        <w:tc>
          <w:tcPr>
            <w:tcW w:w="701" w:type="dxa"/>
            <w:vMerge w:val="restart"/>
          </w:tcPr>
          <w:p w:rsidR="0092534D" w:rsidRDefault="0092534D" w:rsidP="007034CD">
            <w:pPr>
              <w:snapToGrid w:val="0"/>
              <w:jc w:val="center"/>
            </w:pPr>
            <w:r>
              <w:t>1.7</w:t>
            </w:r>
          </w:p>
        </w:tc>
        <w:tc>
          <w:tcPr>
            <w:tcW w:w="3268" w:type="dxa"/>
            <w:vMerge w:val="restart"/>
          </w:tcPr>
          <w:p w:rsidR="0092534D" w:rsidRPr="003F4AA3" w:rsidRDefault="0092534D" w:rsidP="007034CD">
            <w:pPr>
              <w:pStyle w:val="ConsPlusNonformat"/>
              <w:snapToGrid w:val="0"/>
              <w:rPr>
                <w:rFonts w:ascii="Times New Roman" w:hAnsi="Times New Roman" w:cs="Times New Roman"/>
                <w:sz w:val="22"/>
                <w:szCs w:val="22"/>
                <w:lang w:eastAsia="ru-RU"/>
              </w:rPr>
            </w:pPr>
            <w:r w:rsidRPr="003F4AA3">
              <w:rPr>
                <w:rFonts w:ascii="Times New Roman" w:hAnsi="Times New Roman" w:cs="Times New Roman"/>
                <w:sz w:val="22"/>
                <w:szCs w:val="22"/>
                <w:lang w:eastAsia="ru-RU"/>
              </w:rPr>
              <w:t>Мероприятия по уничтожению борщевика Сосновского химическим способом</w:t>
            </w:r>
          </w:p>
        </w:tc>
        <w:tc>
          <w:tcPr>
            <w:tcW w:w="1701" w:type="dxa"/>
            <w:vMerge w:val="restart"/>
          </w:tcPr>
          <w:p w:rsidR="0092534D" w:rsidRDefault="0092534D" w:rsidP="007034CD">
            <w:pPr>
              <w:snapToGrid w:val="0"/>
              <w:jc w:val="center"/>
              <w:rPr>
                <w:sz w:val="22"/>
                <w:szCs w:val="22"/>
              </w:rPr>
            </w:pPr>
            <w:r>
              <w:rPr>
                <w:sz w:val="22"/>
                <w:szCs w:val="22"/>
              </w:rPr>
              <w:t>Администрация поселения</w:t>
            </w:r>
          </w:p>
        </w:tc>
        <w:tc>
          <w:tcPr>
            <w:tcW w:w="1417" w:type="dxa"/>
            <w:vMerge w:val="restart"/>
          </w:tcPr>
          <w:p w:rsidR="0092534D" w:rsidRDefault="0092534D" w:rsidP="007034CD">
            <w:pPr>
              <w:snapToGrid w:val="0"/>
              <w:jc w:val="center"/>
            </w:pPr>
            <w:r>
              <w:t>2022-2027 годы</w:t>
            </w:r>
          </w:p>
        </w:tc>
        <w:tc>
          <w:tcPr>
            <w:tcW w:w="851" w:type="dxa"/>
            <w:vMerge w:val="restart"/>
          </w:tcPr>
          <w:p w:rsidR="0092534D" w:rsidRDefault="0092534D" w:rsidP="007034CD">
            <w:pPr>
              <w:snapToGrid w:val="0"/>
              <w:ind w:left="66"/>
            </w:pPr>
            <w:r>
              <w:t>1.7</w:t>
            </w:r>
          </w:p>
        </w:tc>
        <w:tc>
          <w:tcPr>
            <w:tcW w:w="1843" w:type="dxa"/>
          </w:tcPr>
          <w:p w:rsidR="0092534D" w:rsidRDefault="0092534D" w:rsidP="007034CD">
            <w:pPr>
              <w:snapToGrid w:val="0"/>
              <w:jc w:val="center"/>
            </w:pPr>
            <w:r>
              <w:t>бюджет поселения</w:t>
            </w:r>
          </w:p>
        </w:tc>
        <w:tc>
          <w:tcPr>
            <w:tcW w:w="850" w:type="dxa"/>
          </w:tcPr>
          <w:p w:rsidR="0092534D" w:rsidRDefault="0092534D" w:rsidP="007034CD">
            <w:pPr>
              <w:snapToGrid w:val="0"/>
              <w:jc w:val="center"/>
            </w:pPr>
            <w:r>
              <w:t>42,7</w:t>
            </w:r>
          </w:p>
        </w:tc>
        <w:tc>
          <w:tcPr>
            <w:tcW w:w="851" w:type="dxa"/>
          </w:tcPr>
          <w:p w:rsidR="0092534D" w:rsidRDefault="0092534D" w:rsidP="007034CD">
            <w:pPr>
              <w:snapToGrid w:val="0"/>
              <w:jc w:val="center"/>
            </w:pPr>
            <w:r>
              <w:t>19,2</w:t>
            </w:r>
          </w:p>
        </w:tc>
        <w:tc>
          <w:tcPr>
            <w:tcW w:w="850" w:type="dxa"/>
          </w:tcPr>
          <w:p w:rsidR="0092534D" w:rsidRDefault="0092534D" w:rsidP="007034CD">
            <w:pPr>
              <w:snapToGrid w:val="0"/>
              <w:jc w:val="center"/>
            </w:pPr>
            <w:r>
              <w:t>11,6</w:t>
            </w:r>
          </w:p>
        </w:tc>
        <w:tc>
          <w:tcPr>
            <w:tcW w:w="851" w:type="dxa"/>
          </w:tcPr>
          <w:p w:rsidR="0092534D" w:rsidRDefault="0092534D" w:rsidP="007034CD">
            <w:pPr>
              <w:snapToGrid w:val="0"/>
              <w:jc w:val="center"/>
            </w:pPr>
            <w:r>
              <w:t>40,0</w:t>
            </w:r>
          </w:p>
        </w:tc>
        <w:tc>
          <w:tcPr>
            <w:tcW w:w="850" w:type="dxa"/>
          </w:tcPr>
          <w:p w:rsidR="0092534D" w:rsidRDefault="0092534D" w:rsidP="007034CD">
            <w:pPr>
              <w:snapToGrid w:val="0"/>
              <w:jc w:val="center"/>
            </w:pPr>
            <w:r>
              <w:t>40,0</w:t>
            </w:r>
          </w:p>
        </w:tc>
        <w:tc>
          <w:tcPr>
            <w:tcW w:w="851" w:type="dxa"/>
          </w:tcPr>
          <w:p w:rsidR="0092534D" w:rsidRDefault="0092534D" w:rsidP="007034CD">
            <w:pPr>
              <w:snapToGrid w:val="0"/>
              <w:jc w:val="center"/>
            </w:pPr>
            <w:r>
              <w:t>40,0</w:t>
            </w:r>
          </w:p>
        </w:tc>
      </w:tr>
      <w:tr w:rsidR="0092534D" w:rsidTr="007034CD">
        <w:trPr>
          <w:trHeight w:val="570"/>
        </w:trPr>
        <w:tc>
          <w:tcPr>
            <w:tcW w:w="701" w:type="dxa"/>
            <w:vMerge/>
          </w:tcPr>
          <w:p w:rsidR="0092534D" w:rsidRDefault="0092534D" w:rsidP="007034CD">
            <w:pPr>
              <w:snapToGrid w:val="0"/>
              <w:jc w:val="center"/>
            </w:pPr>
          </w:p>
        </w:tc>
        <w:tc>
          <w:tcPr>
            <w:tcW w:w="3268" w:type="dxa"/>
            <w:vMerge/>
          </w:tcPr>
          <w:p w:rsidR="0092534D" w:rsidRPr="003F4AA3" w:rsidRDefault="0092534D" w:rsidP="007034CD">
            <w:pPr>
              <w:pStyle w:val="ConsPlusNonformat"/>
              <w:snapToGrid w:val="0"/>
              <w:rPr>
                <w:rFonts w:ascii="Times New Roman" w:hAnsi="Times New Roman" w:cs="Times New Roman"/>
                <w:sz w:val="22"/>
                <w:szCs w:val="22"/>
                <w:lang w:eastAsia="ru-RU"/>
              </w:rPr>
            </w:pPr>
          </w:p>
        </w:tc>
        <w:tc>
          <w:tcPr>
            <w:tcW w:w="1701" w:type="dxa"/>
            <w:vMerge/>
          </w:tcPr>
          <w:p w:rsidR="0092534D" w:rsidRDefault="0092534D" w:rsidP="007034CD">
            <w:pPr>
              <w:snapToGrid w:val="0"/>
              <w:jc w:val="center"/>
              <w:rPr>
                <w:sz w:val="22"/>
                <w:szCs w:val="22"/>
              </w:rPr>
            </w:pPr>
          </w:p>
        </w:tc>
        <w:tc>
          <w:tcPr>
            <w:tcW w:w="1417" w:type="dxa"/>
            <w:vMerge/>
          </w:tcPr>
          <w:p w:rsidR="0092534D" w:rsidRDefault="0092534D" w:rsidP="007034CD">
            <w:pPr>
              <w:snapToGrid w:val="0"/>
              <w:jc w:val="center"/>
            </w:pPr>
          </w:p>
        </w:tc>
        <w:tc>
          <w:tcPr>
            <w:tcW w:w="851" w:type="dxa"/>
            <w:vMerge/>
          </w:tcPr>
          <w:p w:rsidR="0092534D" w:rsidRDefault="0092534D" w:rsidP="007034CD">
            <w:pPr>
              <w:snapToGrid w:val="0"/>
              <w:ind w:left="66"/>
            </w:pPr>
          </w:p>
        </w:tc>
        <w:tc>
          <w:tcPr>
            <w:tcW w:w="1843" w:type="dxa"/>
          </w:tcPr>
          <w:p w:rsidR="0092534D" w:rsidRDefault="0092534D" w:rsidP="007034CD">
            <w:pPr>
              <w:snapToGrid w:val="0"/>
              <w:jc w:val="center"/>
            </w:pPr>
            <w:r>
              <w:t>областной бюджет</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44,8</w:t>
            </w:r>
          </w:p>
        </w:tc>
        <w:tc>
          <w:tcPr>
            <w:tcW w:w="850" w:type="dxa"/>
          </w:tcPr>
          <w:p w:rsidR="0092534D" w:rsidRDefault="0092534D" w:rsidP="007034CD">
            <w:pPr>
              <w:snapToGrid w:val="0"/>
              <w:jc w:val="center"/>
            </w:pPr>
            <w:r>
              <w:t>24,8</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r>
      <w:tr w:rsidR="0092534D" w:rsidTr="007034CD">
        <w:tc>
          <w:tcPr>
            <w:tcW w:w="701" w:type="dxa"/>
          </w:tcPr>
          <w:p w:rsidR="0092534D" w:rsidRDefault="0092534D" w:rsidP="007034CD">
            <w:pPr>
              <w:snapToGrid w:val="0"/>
              <w:jc w:val="center"/>
            </w:pPr>
            <w:r>
              <w:t>1.8</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rPr>
              <w:t xml:space="preserve">Работы по договорам (центр </w:t>
            </w:r>
            <w:r>
              <w:rPr>
                <w:rFonts w:ascii="Times New Roman" w:hAnsi="Times New Roman" w:cs="Times New Roman"/>
              </w:rPr>
              <w:lastRenderedPageBreak/>
              <w:t>занятости)</w:t>
            </w:r>
          </w:p>
        </w:tc>
        <w:tc>
          <w:tcPr>
            <w:tcW w:w="1701" w:type="dxa"/>
          </w:tcPr>
          <w:p w:rsidR="0092534D" w:rsidRDefault="0092534D" w:rsidP="007034CD">
            <w:pPr>
              <w:snapToGrid w:val="0"/>
              <w:jc w:val="center"/>
              <w:rPr>
                <w:sz w:val="22"/>
                <w:szCs w:val="22"/>
              </w:rPr>
            </w:pPr>
            <w:r>
              <w:rPr>
                <w:sz w:val="22"/>
                <w:szCs w:val="22"/>
              </w:rPr>
              <w:lastRenderedPageBreak/>
              <w:t xml:space="preserve">Администрация </w:t>
            </w:r>
            <w:r>
              <w:rPr>
                <w:sz w:val="22"/>
                <w:szCs w:val="22"/>
              </w:rPr>
              <w:lastRenderedPageBreak/>
              <w:t>поселения</w:t>
            </w:r>
          </w:p>
        </w:tc>
        <w:tc>
          <w:tcPr>
            <w:tcW w:w="1417" w:type="dxa"/>
          </w:tcPr>
          <w:p w:rsidR="0092534D" w:rsidRDefault="0092534D" w:rsidP="007034CD">
            <w:pPr>
              <w:snapToGrid w:val="0"/>
              <w:jc w:val="center"/>
            </w:pPr>
            <w:r>
              <w:lastRenderedPageBreak/>
              <w:t xml:space="preserve">2022-2027 </w:t>
            </w:r>
            <w:r>
              <w:lastRenderedPageBreak/>
              <w:t>годы</w:t>
            </w:r>
          </w:p>
        </w:tc>
        <w:tc>
          <w:tcPr>
            <w:tcW w:w="851" w:type="dxa"/>
          </w:tcPr>
          <w:p w:rsidR="0092534D" w:rsidRDefault="0092534D" w:rsidP="007034CD">
            <w:pPr>
              <w:snapToGrid w:val="0"/>
              <w:ind w:left="66"/>
            </w:pPr>
            <w:r>
              <w:lastRenderedPageBreak/>
              <w:t>1.8</w:t>
            </w:r>
          </w:p>
        </w:tc>
        <w:tc>
          <w:tcPr>
            <w:tcW w:w="1843" w:type="dxa"/>
          </w:tcPr>
          <w:p w:rsidR="0092534D" w:rsidRDefault="0092534D" w:rsidP="007034CD">
            <w:pPr>
              <w:jc w:val="center"/>
            </w:pPr>
            <w:r w:rsidRPr="00322EC3">
              <w:t xml:space="preserve">бюджет </w:t>
            </w:r>
            <w:r w:rsidRPr="00322EC3">
              <w:lastRenderedPageBreak/>
              <w:t>поселения</w:t>
            </w:r>
          </w:p>
        </w:tc>
        <w:tc>
          <w:tcPr>
            <w:tcW w:w="850" w:type="dxa"/>
          </w:tcPr>
          <w:p w:rsidR="0092534D" w:rsidRDefault="0092534D" w:rsidP="007034CD">
            <w:pPr>
              <w:snapToGrid w:val="0"/>
              <w:jc w:val="center"/>
            </w:pPr>
            <w:r>
              <w:lastRenderedPageBreak/>
              <w:t>542,55</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r>
      <w:tr w:rsidR="0092534D" w:rsidTr="007034CD">
        <w:tc>
          <w:tcPr>
            <w:tcW w:w="701" w:type="dxa"/>
          </w:tcPr>
          <w:p w:rsidR="0092534D" w:rsidRDefault="0092534D" w:rsidP="007034CD">
            <w:pPr>
              <w:snapToGrid w:val="0"/>
              <w:jc w:val="center"/>
            </w:pPr>
            <w:r>
              <w:lastRenderedPageBreak/>
              <w:t>1.9</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Приобретение элементов на детскую площадку</w:t>
            </w:r>
          </w:p>
        </w:tc>
        <w:tc>
          <w:tcPr>
            <w:tcW w:w="1701" w:type="dxa"/>
          </w:tcPr>
          <w:p w:rsidR="0092534D" w:rsidRDefault="0092534D" w:rsidP="007034CD">
            <w:pPr>
              <w:snapToGrid w:val="0"/>
              <w:jc w:val="center"/>
              <w:rPr>
                <w:sz w:val="22"/>
                <w:szCs w:val="22"/>
              </w:rPr>
            </w:pPr>
            <w:r>
              <w:rPr>
                <w:sz w:val="22"/>
                <w:szCs w:val="22"/>
              </w:rPr>
              <w:t>Администрация поселения</w:t>
            </w:r>
          </w:p>
        </w:tc>
        <w:tc>
          <w:tcPr>
            <w:tcW w:w="1417" w:type="dxa"/>
          </w:tcPr>
          <w:p w:rsidR="0092534D" w:rsidRDefault="0092534D" w:rsidP="007034CD">
            <w:pPr>
              <w:snapToGrid w:val="0"/>
              <w:jc w:val="center"/>
            </w:pPr>
            <w:r>
              <w:t>2022-2027 годы</w:t>
            </w:r>
          </w:p>
        </w:tc>
        <w:tc>
          <w:tcPr>
            <w:tcW w:w="851" w:type="dxa"/>
          </w:tcPr>
          <w:p w:rsidR="0092534D" w:rsidRDefault="0092534D" w:rsidP="007034CD">
            <w:pPr>
              <w:snapToGrid w:val="0"/>
              <w:ind w:left="66"/>
            </w:pPr>
            <w:r>
              <w:t>1.9</w:t>
            </w:r>
          </w:p>
        </w:tc>
        <w:tc>
          <w:tcPr>
            <w:tcW w:w="1843" w:type="dxa"/>
          </w:tcPr>
          <w:p w:rsidR="0092534D" w:rsidRDefault="0092534D" w:rsidP="007034CD">
            <w:pPr>
              <w:jc w:val="center"/>
            </w:pPr>
            <w:r w:rsidRPr="00322EC3">
              <w:t>бюджет поселения</w:t>
            </w:r>
          </w:p>
        </w:tc>
        <w:tc>
          <w:tcPr>
            <w:tcW w:w="850" w:type="dxa"/>
          </w:tcPr>
          <w:p w:rsidR="0092534D" w:rsidRDefault="0092534D" w:rsidP="007034CD">
            <w:pPr>
              <w:snapToGrid w:val="0"/>
              <w:jc w:val="center"/>
            </w:pPr>
            <w:r>
              <w:t>229,41</w:t>
            </w:r>
          </w:p>
        </w:tc>
        <w:tc>
          <w:tcPr>
            <w:tcW w:w="851" w:type="dxa"/>
          </w:tcPr>
          <w:p w:rsidR="0092534D" w:rsidRDefault="0092534D" w:rsidP="007034CD">
            <w:pPr>
              <w:snapToGrid w:val="0"/>
              <w:jc w:val="center"/>
            </w:pPr>
            <w:r>
              <w:t>33,1</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147,4</w:t>
            </w:r>
          </w:p>
        </w:tc>
        <w:tc>
          <w:tcPr>
            <w:tcW w:w="850" w:type="dxa"/>
          </w:tcPr>
          <w:p w:rsidR="0092534D" w:rsidRDefault="0092534D" w:rsidP="007034CD">
            <w:pPr>
              <w:snapToGrid w:val="0"/>
              <w:jc w:val="center"/>
            </w:pPr>
            <w:r>
              <w:t>95,3</w:t>
            </w:r>
          </w:p>
        </w:tc>
        <w:tc>
          <w:tcPr>
            <w:tcW w:w="851" w:type="dxa"/>
          </w:tcPr>
          <w:p w:rsidR="0092534D" w:rsidRDefault="0092534D" w:rsidP="007034CD">
            <w:pPr>
              <w:snapToGrid w:val="0"/>
              <w:jc w:val="center"/>
            </w:pPr>
            <w:r>
              <w:t>95,3</w:t>
            </w:r>
          </w:p>
        </w:tc>
      </w:tr>
      <w:tr w:rsidR="0092534D" w:rsidTr="007034CD">
        <w:tc>
          <w:tcPr>
            <w:tcW w:w="701" w:type="dxa"/>
          </w:tcPr>
          <w:p w:rsidR="0092534D" w:rsidRDefault="0092534D" w:rsidP="007034CD">
            <w:pPr>
              <w:snapToGrid w:val="0"/>
              <w:jc w:val="center"/>
            </w:pPr>
            <w:r>
              <w:t>1.10</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 xml:space="preserve">Мероприятие по выравниванию территории </w:t>
            </w:r>
            <w:r w:rsidRPr="00626138">
              <w:rPr>
                <w:rFonts w:ascii="Times New Roman" w:hAnsi="Times New Roman" w:cs="Times New Roman"/>
                <w:sz w:val="22"/>
                <w:szCs w:val="22"/>
                <w:lang w:eastAsia="ru-RU"/>
              </w:rPr>
              <w:t>(услуги самосвала, грунт)</w:t>
            </w:r>
          </w:p>
        </w:tc>
        <w:tc>
          <w:tcPr>
            <w:tcW w:w="1701" w:type="dxa"/>
          </w:tcPr>
          <w:p w:rsidR="0092534D" w:rsidRPr="00626138" w:rsidRDefault="0092534D" w:rsidP="007034CD">
            <w:pPr>
              <w:jc w:val="center"/>
              <w:rPr>
                <w:sz w:val="22"/>
                <w:szCs w:val="22"/>
              </w:rPr>
            </w:pPr>
            <w:r w:rsidRPr="00626138">
              <w:rPr>
                <w:sz w:val="22"/>
                <w:szCs w:val="22"/>
              </w:rPr>
              <w:t>Администрация поселения</w:t>
            </w:r>
          </w:p>
        </w:tc>
        <w:tc>
          <w:tcPr>
            <w:tcW w:w="1417" w:type="dxa"/>
          </w:tcPr>
          <w:p w:rsidR="0092534D" w:rsidRPr="00626138" w:rsidRDefault="0092534D" w:rsidP="007034CD">
            <w:pPr>
              <w:jc w:val="center"/>
              <w:rPr>
                <w:sz w:val="22"/>
                <w:szCs w:val="22"/>
              </w:rPr>
            </w:pPr>
            <w:r w:rsidRPr="00626138">
              <w:rPr>
                <w:sz w:val="22"/>
                <w:szCs w:val="22"/>
              </w:rPr>
              <w:t>2022-2027 годы</w:t>
            </w:r>
          </w:p>
        </w:tc>
        <w:tc>
          <w:tcPr>
            <w:tcW w:w="851" w:type="dxa"/>
          </w:tcPr>
          <w:p w:rsidR="0092534D" w:rsidRPr="00626138" w:rsidRDefault="0092534D" w:rsidP="007034CD">
            <w:pPr>
              <w:jc w:val="center"/>
            </w:pPr>
            <w:r w:rsidRPr="00626138">
              <w:t>1.</w:t>
            </w:r>
            <w:r>
              <w:t>10</w:t>
            </w:r>
          </w:p>
        </w:tc>
        <w:tc>
          <w:tcPr>
            <w:tcW w:w="1843" w:type="dxa"/>
          </w:tcPr>
          <w:p w:rsidR="0092534D" w:rsidRDefault="0092534D" w:rsidP="007034CD">
            <w:pPr>
              <w:jc w:val="center"/>
            </w:pPr>
            <w:r w:rsidRPr="00322EC3">
              <w:t>бюджет поселения</w:t>
            </w:r>
          </w:p>
        </w:tc>
        <w:tc>
          <w:tcPr>
            <w:tcW w:w="850" w:type="dxa"/>
          </w:tcPr>
          <w:p w:rsidR="0092534D" w:rsidRPr="00626138" w:rsidRDefault="0092534D" w:rsidP="007034CD">
            <w:pPr>
              <w:snapToGrid w:val="0"/>
              <w:jc w:val="center"/>
            </w:pPr>
            <w:r>
              <w:t>0</w:t>
            </w:r>
          </w:p>
        </w:tc>
        <w:tc>
          <w:tcPr>
            <w:tcW w:w="851" w:type="dxa"/>
          </w:tcPr>
          <w:p w:rsidR="0092534D" w:rsidRPr="00626138" w:rsidRDefault="0092534D" w:rsidP="007034CD">
            <w:pPr>
              <w:snapToGrid w:val="0"/>
              <w:jc w:val="center"/>
            </w:pPr>
            <w:r>
              <w:t>27,0</w:t>
            </w:r>
          </w:p>
        </w:tc>
        <w:tc>
          <w:tcPr>
            <w:tcW w:w="850" w:type="dxa"/>
          </w:tcPr>
          <w:p w:rsidR="0092534D" w:rsidRPr="00626138" w:rsidRDefault="0092534D" w:rsidP="007034CD">
            <w:pPr>
              <w:snapToGrid w:val="0"/>
              <w:jc w:val="center"/>
            </w:pPr>
            <w:r>
              <w:t>0</w:t>
            </w:r>
          </w:p>
        </w:tc>
        <w:tc>
          <w:tcPr>
            <w:tcW w:w="851" w:type="dxa"/>
          </w:tcPr>
          <w:p w:rsidR="0092534D" w:rsidRPr="00626138" w:rsidRDefault="0092534D" w:rsidP="007034CD">
            <w:pPr>
              <w:snapToGrid w:val="0"/>
              <w:jc w:val="center"/>
            </w:pPr>
            <w:r>
              <w:t>0</w:t>
            </w:r>
          </w:p>
        </w:tc>
        <w:tc>
          <w:tcPr>
            <w:tcW w:w="850" w:type="dxa"/>
          </w:tcPr>
          <w:p w:rsidR="0092534D" w:rsidRPr="00626138" w:rsidRDefault="0092534D" w:rsidP="007034CD">
            <w:pPr>
              <w:snapToGrid w:val="0"/>
              <w:jc w:val="center"/>
            </w:pPr>
            <w:r>
              <w:t>0</w:t>
            </w:r>
          </w:p>
        </w:tc>
        <w:tc>
          <w:tcPr>
            <w:tcW w:w="851" w:type="dxa"/>
          </w:tcPr>
          <w:p w:rsidR="0092534D" w:rsidRPr="00626138" w:rsidRDefault="0092534D" w:rsidP="007034CD">
            <w:pPr>
              <w:snapToGrid w:val="0"/>
              <w:jc w:val="center"/>
            </w:pPr>
            <w:r>
              <w:t>0</w:t>
            </w:r>
          </w:p>
        </w:tc>
      </w:tr>
      <w:tr w:rsidR="0092534D" w:rsidTr="007034CD">
        <w:tc>
          <w:tcPr>
            <w:tcW w:w="701" w:type="dxa"/>
          </w:tcPr>
          <w:p w:rsidR="0092534D" w:rsidRDefault="0092534D" w:rsidP="007034CD">
            <w:pPr>
              <w:snapToGrid w:val="0"/>
              <w:jc w:val="center"/>
            </w:pPr>
            <w:r>
              <w:t>1.11</w:t>
            </w: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Изготовление сметной документации</w:t>
            </w:r>
          </w:p>
        </w:tc>
        <w:tc>
          <w:tcPr>
            <w:tcW w:w="1701" w:type="dxa"/>
          </w:tcPr>
          <w:p w:rsidR="0092534D" w:rsidRPr="00626138" w:rsidRDefault="0092534D" w:rsidP="007034CD">
            <w:pPr>
              <w:jc w:val="center"/>
              <w:rPr>
                <w:sz w:val="22"/>
                <w:szCs w:val="22"/>
              </w:rPr>
            </w:pPr>
            <w:r w:rsidRPr="000C5ED1">
              <w:rPr>
                <w:sz w:val="22"/>
                <w:szCs w:val="22"/>
              </w:rPr>
              <w:t>Администрация поселения</w:t>
            </w:r>
          </w:p>
        </w:tc>
        <w:tc>
          <w:tcPr>
            <w:tcW w:w="1417" w:type="dxa"/>
          </w:tcPr>
          <w:p w:rsidR="0092534D" w:rsidRPr="00626138" w:rsidRDefault="0092534D" w:rsidP="007034CD">
            <w:pPr>
              <w:jc w:val="center"/>
              <w:rPr>
                <w:sz w:val="22"/>
                <w:szCs w:val="22"/>
              </w:rPr>
            </w:pPr>
            <w:r w:rsidRPr="000C5ED1">
              <w:rPr>
                <w:sz w:val="22"/>
                <w:szCs w:val="22"/>
              </w:rPr>
              <w:t>2022-2027 годы</w:t>
            </w:r>
          </w:p>
        </w:tc>
        <w:tc>
          <w:tcPr>
            <w:tcW w:w="851" w:type="dxa"/>
          </w:tcPr>
          <w:p w:rsidR="0092534D" w:rsidRPr="00626138" w:rsidRDefault="0092534D" w:rsidP="007034CD">
            <w:pPr>
              <w:jc w:val="center"/>
            </w:pPr>
            <w:r>
              <w:t>1.11</w:t>
            </w:r>
          </w:p>
        </w:tc>
        <w:tc>
          <w:tcPr>
            <w:tcW w:w="1843" w:type="dxa"/>
          </w:tcPr>
          <w:p w:rsidR="0092534D" w:rsidRDefault="0092534D" w:rsidP="007034CD">
            <w:pPr>
              <w:jc w:val="center"/>
            </w:pPr>
            <w:r w:rsidRPr="00322EC3">
              <w:t>бюджет поселения</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4,5</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c>
          <w:tcPr>
            <w:tcW w:w="850" w:type="dxa"/>
          </w:tcPr>
          <w:p w:rsidR="0092534D" w:rsidRDefault="0092534D" w:rsidP="007034CD">
            <w:pPr>
              <w:snapToGrid w:val="0"/>
              <w:jc w:val="center"/>
            </w:pPr>
            <w:r>
              <w:t>0</w:t>
            </w:r>
          </w:p>
        </w:tc>
        <w:tc>
          <w:tcPr>
            <w:tcW w:w="851" w:type="dxa"/>
          </w:tcPr>
          <w:p w:rsidR="0092534D" w:rsidRDefault="0092534D" w:rsidP="007034CD">
            <w:pPr>
              <w:snapToGrid w:val="0"/>
              <w:jc w:val="center"/>
            </w:pPr>
            <w:r>
              <w:t>0</w:t>
            </w:r>
          </w:p>
        </w:tc>
      </w:tr>
      <w:tr w:rsidR="0092534D" w:rsidTr="007034CD">
        <w:tc>
          <w:tcPr>
            <w:tcW w:w="701" w:type="dxa"/>
          </w:tcPr>
          <w:p w:rsidR="0092534D" w:rsidRDefault="0092534D" w:rsidP="007034CD">
            <w:pPr>
              <w:snapToGrid w:val="0"/>
              <w:jc w:val="center"/>
            </w:pPr>
          </w:p>
        </w:tc>
        <w:tc>
          <w:tcPr>
            <w:tcW w:w="3268" w:type="dxa"/>
          </w:tcPr>
          <w:p w:rsidR="0092534D" w:rsidRDefault="0092534D" w:rsidP="007034CD">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итого</w:t>
            </w:r>
          </w:p>
        </w:tc>
        <w:tc>
          <w:tcPr>
            <w:tcW w:w="1701" w:type="dxa"/>
          </w:tcPr>
          <w:p w:rsidR="0092534D" w:rsidRDefault="0092534D" w:rsidP="007034CD">
            <w:pPr>
              <w:snapToGrid w:val="0"/>
              <w:jc w:val="center"/>
              <w:rPr>
                <w:sz w:val="22"/>
                <w:szCs w:val="22"/>
              </w:rPr>
            </w:pPr>
          </w:p>
        </w:tc>
        <w:tc>
          <w:tcPr>
            <w:tcW w:w="1417" w:type="dxa"/>
          </w:tcPr>
          <w:p w:rsidR="0092534D" w:rsidRDefault="0092534D" w:rsidP="007034CD">
            <w:pPr>
              <w:snapToGrid w:val="0"/>
              <w:jc w:val="center"/>
            </w:pPr>
          </w:p>
        </w:tc>
        <w:tc>
          <w:tcPr>
            <w:tcW w:w="851" w:type="dxa"/>
          </w:tcPr>
          <w:p w:rsidR="0092534D" w:rsidRDefault="0092534D" w:rsidP="007034CD">
            <w:pPr>
              <w:snapToGrid w:val="0"/>
              <w:ind w:left="223"/>
              <w:jc w:val="center"/>
            </w:pPr>
          </w:p>
        </w:tc>
        <w:tc>
          <w:tcPr>
            <w:tcW w:w="1843" w:type="dxa"/>
          </w:tcPr>
          <w:p w:rsidR="0092534D" w:rsidRDefault="0092534D" w:rsidP="007034CD">
            <w:pPr>
              <w:snapToGrid w:val="0"/>
              <w:jc w:val="center"/>
            </w:pPr>
          </w:p>
        </w:tc>
        <w:tc>
          <w:tcPr>
            <w:tcW w:w="850" w:type="dxa"/>
          </w:tcPr>
          <w:p w:rsidR="0092534D" w:rsidRDefault="0092534D" w:rsidP="007034CD">
            <w:pPr>
              <w:snapToGrid w:val="0"/>
              <w:jc w:val="center"/>
            </w:pPr>
            <w:r>
              <w:t>951,5</w:t>
            </w:r>
          </w:p>
        </w:tc>
        <w:tc>
          <w:tcPr>
            <w:tcW w:w="851" w:type="dxa"/>
          </w:tcPr>
          <w:p w:rsidR="0092534D" w:rsidRDefault="0092534D" w:rsidP="007034CD">
            <w:pPr>
              <w:snapToGrid w:val="0"/>
              <w:jc w:val="center"/>
              <w:rPr>
                <w:highlight w:val="yellow"/>
              </w:rPr>
            </w:pPr>
            <w:r>
              <w:t>222,0</w:t>
            </w:r>
          </w:p>
        </w:tc>
        <w:tc>
          <w:tcPr>
            <w:tcW w:w="850" w:type="dxa"/>
          </w:tcPr>
          <w:p w:rsidR="0092534D" w:rsidRDefault="0092534D" w:rsidP="007034CD">
            <w:pPr>
              <w:snapToGrid w:val="0"/>
              <w:jc w:val="center"/>
            </w:pPr>
            <w:r>
              <w:t>48,0</w:t>
            </w:r>
          </w:p>
        </w:tc>
        <w:tc>
          <w:tcPr>
            <w:tcW w:w="851" w:type="dxa"/>
          </w:tcPr>
          <w:p w:rsidR="0092534D" w:rsidRDefault="0092534D" w:rsidP="007034CD">
            <w:pPr>
              <w:snapToGrid w:val="0"/>
              <w:jc w:val="center"/>
            </w:pPr>
            <w:r>
              <w:t>354,6</w:t>
            </w:r>
          </w:p>
        </w:tc>
        <w:tc>
          <w:tcPr>
            <w:tcW w:w="850" w:type="dxa"/>
          </w:tcPr>
          <w:p w:rsidR="0092534D" w:rsidRDefault="0092534D" w:rsidP="007034CD">
            <w:pPr>
              <w:snapToGrid w:val="0"/>
              <w:jc w:val="center"/>
            </w:pPr>
            <w:r>
              <w:t>312,5</w:t>
            </w:r>
          </w:p>
        </w:tc>
        <w:tc>
          <w:tcPr>
            <w:tcW w:w="851" w:type="dxa"/>
          </w:tcPr>
          <w:p w:rsidR="0092534D" w:rsidRDefault="0092534D" w:rsidP="007034CD">
            <w:pPr>
              <w:snapToGrid w:val="0"/>
              <w:jc w:val="center"/>
            </w:pPr>
            <w:r>
              <w:t>312,5</w:t>
            </w:r>
          </w:p>
        </w:tc>
      </w:tr>
    </w:tbl>
    <w:p w:rsidR="0092534D" w:rsidRPr="004477AF" w:rsidRDefault="0092534D" w:rsidP="0092534D">
      <w:pPr>
        <w:tabs>
          <w:tab w:val="left" w:pos="5100"/>
          <w:tab w:val="left" w:pos="7650"/>
        </w:tabs>
        <w:jc w:val="center"/>
        <w:rPr>
          <w:b/>
          <w:sz w:val="22"/>
          <w:szCs w:val="22"/>
        </w:rPr>
      </w:pPr>
      <w:r w:rsidRPr="004477AF">
        <w:rPr>
          <w:b/>
          <w:sz w:val="22"/>
          <w:szCs w:val="22"/>
        </w:rPr>
        <w:t xml:space="preserve"> V</w:t>
      </w:r>
      <w:r w:rsidRPr="004477AF">
        <w:rPr>
          <w:b/>
          <w:sz w:val="22"/>
          <w:szCs w:val="22"/>
          <w:lang w:val="en-US"/>
        </w:rPr>
        <w:t>I</w:t>
      </w:r>
      <w:r w:rsidRPr="004477AF">
        <w:rPr>
          <w:b/>
          <w:sz w:val="22"/>
          <w:szCs w:val="22"/>
        </w:rPr>
        <w:t xml:space="preserve">. Подпрограмма </w:t>
      </w:r>
    </w:p>
    <w:p w:rsidR="0092534D" w:rsidRPr="004477AF" w:rsidRDefault="0092534D" w:rsidP="0092534D">
      <w:pPr>
        <w:autoSpaceDN w:val="0"/>
        <w:adjustRightInd w:val="0"/>
        <w:jc w:val="center"/>
        <w:rPr>
          <w:b/>
          <w:sz w:val="22"/>
          <w:szCs w:val="22"/>
        </w:rPr>
      </w:pPr>
      <w:r w:rsidRPr="004477AF">
        <w:rPr>
          <w:b/>
          <w:sz w:val="22"/>
          <w:szCs w:val="22"/>
        </w:rPr>
        <w:t>«Освещение улиц на территории  Залучского сельского поселения на 2022-2027 годы» муниципальной</w:t>
      </w:r>
      <w:r w:rsidRPr="004477AF">
        <w:rPr>
          <w:b/>
          <w:bCs/>
          <w:sz w:val="22"/>
          <w:szCs w:val="22"/>
        </w:rPr>
        <w:t xml:space="preserve"> программы Залучского сельского поселения </w:t>
      </w:r>
      <w:r w:rsidRPr="004477AF">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92534D" w:rsidRPr="004477AF" w:rsidRDefault="0092534D" w:rsidP="0092534D">
      <w:pPr>
        <w:autoSpaceDN w:val="0"/>
        <w:adjustRightInd w:val="0"/>
        <w:jc w:val="center"/>
        <w:rPr>
          <w:sz w:val="22"/>
          <w:szCs w:val="22"/>
        </w:rPr>
      </w:pPr>
    </w:p>
    <w:p w:rsidR="0092534D" w:rsidRPr="004477AF" w:rsidRDefault="0092534D" w:rsidP="0092534D">
      <w:pPr>
        <w:autoSpaceDN w:val="0"/>
        <w:adjustRightInd w:val="0"/>
        <w:jc w:val="center"/>
        <w:rPr>
          <w:b/>
          <w:bCs/>
          <w:sz w:val="22"/>
          <w:szCs w:val="22"/>
        </w:rPr>
      </w:pPr>
      <w:r w:rsidRPr="004477AF">
        <w:rPr>
          <w:b/>
          <w:bCs/>
          <w:sz w:val="22"/>
          <w:szCs w:val="22"/>
        </w:rPr>
        <w:t>Паспорт подпрограммы</w:t>
      </w:r>
    </w:p>
    <w:p w:rsidR="0092534D" w:rsidRPr="004477AF" w:rsidRDefault="0092534D" w:rsidP="0092534D">
      <w:pPr>
        <w:autoSpaceDN w:val="0"/>
        <w:adjustRightInd w:val="0"/>
        <w:ind w:firstLine="567"/>
        <w:jc w:val="both"/>
        <w:rPr>
          <w:b/>
          <w:sz w:val="22"/>
          <w:szCs w:val="22"/>
        </w:rPr>
      </w:pPr>
      <w:r w:rsidRPr="004477AF">
        <w:rPr>
          <w:b/>
          <w:sz w:val="22"/>
          <w:szCs w:val="22"/>
        </w:rPr>
        <w:t>1. Исполнители подпрограммы:</w:t>
      </w:r>
    </w:p>
    <w:p w:rsidR="0092534D" w:rsidRPr="004477AF" w:rsidRDefault="0092534D" w:rsidP="0092534D">
      <w:pPr>
        <w:autoSpaceDN w:val="0"/>
        <w:adjustRightInd w:val="0"/>
        <w:ind w:firstLine="567"/>
        <w:jc w:val="both"/>
        <w:rPr>
          <w:sz w:val="22"/>
          <w:szCs w:val="22"/>
        </w:rPr>
      </w:pPr>
      <w:r w:rsidRPr="004477AF">
        <w:rPr>
          <w:sz w:val="22"/>
          <w:szCs w:val="22"/>
        </w:rPr>
        <w:t>Администрация Залучского сельского поселения;</w:t>
      </w:r>
    </w:p>
    <w:p w:rsidR="0092534D" w:rsidRPr="004477AF" w:rsidRDefault="0092534D" w:rsidP="0092534D">
      <w:pPr>
        <w:autoSpaceDN w:val="0"/>
        <w:adjustRightInd w:val="0"/>
        <w:ind w:firstLine="567"/>
        <w:jc w:val="both"/>
        <w:rPr>
          <w:sz w:val="22"/>
          <w:szCs w:val="22"/>
        </w:rPr>
      </w:pPr>
      <w:r w:rsidRPr="004477AF">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2534D" w:rsidRPr="004477AF" w:rsidRDefault="0092534D" w:rsidP="0092534D">
      <w:pPr>
        <w:widowControl w:val="0"/>
        <w:suppressAutoHyphens/>
        <w:autoSpaceDE w:val="0"/>
        <w:autoSpaceDN w:val="0"/>
        <w:adjustRightInd w:val="0"/>
        <w:jc w:val="both"/>
        <w:rPr>
          <w:b/>
          <w:sz w:val="22"/>
          <w:szCs w:val="22"/>
        </w:rPr>
      </w:pPr>
      <w:r w:rsidRPr="004477AF">
        <w:rPr>
          <w:b/>
          <w:sz w:val="22"/>
          <w:szCs w:val="22"/>
        </w:rPr>
        <w:t>2.Задачи и целевые показатели подпрограммы:</w:t>
      </w:r>
    </w:p>
    <w:p w:rsidR="0092534D" w:rsidRDefault="0092534D" w:rsidP="0092534D">
      <w:pPr>
        <w:autoSpaceDN w:val="0"/>
        <w:adjustRightInd w:val="0"/>
        <w:spacing w:line="360" w:lineRule="exact"/>
        <w:rPr>
          <w:sz w:val="28"/>
          <w:szCs w:val="28"/>
        </w:rPr>
      </w:pPr>
      <w:r>
        <w:rPr>
          <w:sz w:val="28"/>
          <w:szCs w:val="28"/>
        </w:rPr>
        <w:t xml:space="preserve"> </w:t>
      </w:r>
    </w:p>
    <w:tbl>
      <w:tblPr>
        <w:tblW w:w="13325" w:type="dxa"/>
        <w:tblInd w:w="75" w:type="dxa"/>
        <w:tblLayout w:type="fixed"/>
        <w:tblCellMar>
          <w:left w:w="75" w:type="dxa"/>
          <w:right w:w="75" w:type="dxa"/>
        </w:tblCellMar>
        <w:tblLook w:val="0000"/>
      </w:tblPr>
      <w:tblGrid>
        <w:gridCol w:w="696"/>
        <w:gridCol w:w="6817"/>
        <w:gridCol w:w="992"/>
        <w:gridCol w:w="993"/>
        <w:gridCol w:w="992"/>
        <w:gridCol w:w="992"/>
        <w:gridCol w:w="856"/>
        <w:gridCol w:w="987"/>
      </w:tblGrid>
      <w:tr w:rsidR="0092534D" w:rsidTr="007034CD">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п/п</w:t>
            </w:r>
          </w:p>
        </w:tc>
        <w:tc>
          <w:tcPr>
            <w:tcW w:w="6817"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xml:space="preserve">Цели, задачи муниципальной  программы, наименование и  </w:t>
            </w:r>
            <w:r>
              <w:br/>
              <w:t xml:space="preserve"> единица измерения целевого показателя</w:t>
            </w:r>
          </w:p>
        </w:tc>
        <w:tc>
          <w:tcPr>
            <w:tcW w:w="5812" w:type="dxa"/>
            <w:gridSpan w:val="6"/>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Значения целевого показателя по годам</w:t>
            </w:r>
          </w:p>
        </w:tc>
      </w:tr>
      <w:tr w:rsidR="0092534D" w:rsidTr="007034CD">
        <w:trPr>
          <w:trHeight w:val="165"/>
        </w:trPr>
        <w:tc>
          <w:tcPr>
            <w:tcW w:w="696" w:type="dxa"/>
            <w:vMerge/>
            <w:tcBorders>
              <w:top w:val="single" w:sz="4" w:space="0" w:color="auto"/>
              <w:left w:val="single" w:sz="4" w:space="0" w:color="auto"/>
              <w:bottom w:val="single" w:sz="4" w:space="0" w:color="auto"/>
              <w:right w:val="single" w:sz="4" w:space="0" w:color="auto"/>
            </w:tcBorders>
          </w:tcPr>
          <w:p w:rsidR="0092534D" w:rsidRDefault="0092534D" w:rsidP="007034CD">
            <w:pPr>
              <w:jc w:val="center"/>
            </w:pPr>
          </w:p>
        </w:tc>
        <w:tc>
          <w:tcPr>
            <w:tcW w:w="6817" w:type="dxa"/>
            <w:vMerge/>
            <w:tcBorders>
              <w:top w:val="single" w:sz="4" w:space="0" w:color="auto"/>
              <w:left w:val="single" w:sz="4" w:space="0" w:color="auto"/>
              <w:bottom w:val="single" w:sz="4" w:space="0" w:color="auto"/>
              <w:right w:val="single" w:sz="4" w:space="0" w:color="auto"/>
            </w:tcBorders>
          </w:tcPr>
          <w:p w:rsidR="0092534D" w:rsidRDefault="0092534D" w:rsidP="007034CD"/>
        </w:tc>
        <w:tc>
          <w:tcPr>
            <w:tcW w:w="992" w:type="dxa"/>
            <w:tcBorders>
              <w:top w:val="nil"/>
              <w:left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2022</w:t>
            </w:r>
          </w:p>
        </w:tc>
        <w:tc>
          <w:tcPr>
            <w:tcW w:w="993"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2023</w:t>
            </w:r>
          </w:p>
        </w:tc>
        <w:tc>
          <w:tcPr>
            <w:tcW w:w="992"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2024</w:t>
            </w:r>
          </w:p>
        </w:tc>
        <w:tc>
          <w:tcPr>
            <w:tcW w:w="992"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2025</w:t>
            </w:r>
          </w:p>
        </w:tc>
        <w:tc>
          <w:tcPr>
            <w:tcW w:w="856"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2026</w:t>
            </w:r>
          </w:p>
        </w:tc>
        <w:tc>
          <w:tcPr>
            <w:tcW w:w="987"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2027</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6817" w:type="dxa"/>
            <w:tcBorders>
              <w:top w:val="nil"/>
              <w:left w:val="single" w:sz="4" w:space="0" w:color="auto"/>
              <w:bottom w:val="single" w:sz="4" w:space="0" w:color="auto"/>
              <w:right w:val="single" w:sz="4" w:space="0" w:color="auto"/>
            </w:tcBorders>
          </w:tcPr>
          <w:p w:rsidR="0092534D" w:rsidRDefault="0092534D" w:rsidP="007034CD">
            <w:pPr>
              <w:jc w:val="center"/>
            </w:pPr>
            <w:r>
              <w:t>2</w:t>
            </w:r>
          </w:p>
        </w:tc>
        <w:tc>
          <w:tcPr>
            <w:tcW w:w="992" w:type="dxa"/>
            <w:tcBorders>
              <w:top w:val="nil"/>
              <w:left w:val="single" w:sz="4" w:space="0" w:color="auto"/>
              <w:bottom w:val="single" w:sz="4" w:space="0" w:color="auto"/>
              <w:right w:val="single" w:sz="4" w:space="0" w:color="auto"/>
            </w:tcBorders>
          </w:tcPr>
          <w:p w:rsidR="0092534D" w:rsidRDefault="0092534D" w:rsidP="007034CD">
            <w:pPr>
              <w:jc w:val="center"/>
            </w:pPr>
            <w:r>
              <w:t xml:space="preserve">3 </w:t>
            </w:r>
          </w:p>
        </w:tc>
        <w:tc>
          <w:tcPr>
            <w:tcW w:w="993" w:type="dxa"/>
            <w:tcBorders>
              <w:top w:val="single" w:sz="4" w:space="0" w:color="auto"/>
              <w:bottom w:val="single" w:sz="4" w:space="0" w:color="auto"/>
              <w:right w:val="single" w:sz="4" w:space="0" w:color="auto"/>
            </w:tcBorders>
          </w:tcPr>
          <w:p w:rsidR="0092534D" w:rsidRDefault="0092534D" w:rsidP="007034CD">
            <w:pPr>
              <w:jc w:val="center"/>
            </w:pPr>
            <w:r>
              <w:t>4</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5</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6</w:t>
            </w:r>
          </w:p>
        </w:tc>
        <w:tc>
          <w:tcPr>
            <w:tcW w:w="856" w:type="dxa"/>
            <w:tcBorders>
              <w:top w:val="single" w:sz="4" w:space="0" w:color="auto"/>
              <w:bottom w:val="single" w:sz="4" w:space="0" w:color="auto"/>
              <w:right w:val="single" w:sz="4" w:space="0" w:color="auto"/>
            </w:tcBorders>
          </w:tcPr>
          <w:p w:rsidR="0092534D" w:rsidRDefault="0092534D" w:rsidP="007034CD">
            <w:pPr>
              <w:jc w:val="center"/>
            </w:pPr>
            <w:r>
              <w:t>7</w:t>
            </w:r>
          </w:p>
        </w:tc>
        <w:tc>
          <w:tcPr>
            <w:tcW w:w="987" w:type="dxa"/>
            <w:tcBorders>
              <w:top w:val="single" w:sz="4" w:space="0" w:color="auto"/>
              <w:bottom w:val="single" w:sz="4" w:space="0" w:color="auto"/>
              <w:right w:val="single" w:sz="4" w:space="0" w:color="auto"/>
            </w:tcBorders>
          </w:tcPr>
          <w:p w:rsidR="0092534D" w:rsidRDefault="0092534D" w:rsidP="007034CD">
            <w:pPr>
              <w:jc w:val="center"/>
            </w:pPr>
            <w:r>
              <w:t>8</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12629" w:type="dxa"/>
            <w:gridSpan w:val="7"/>
            <w:tcBorders>
              <w:top w:val="nil"/>
              <w:left w:val="single" w:sz="4" w:space="0" w:color="auto"/>
              <w:bottom w:val="single" w:sz="4" w:space="0" w:color="auto"/>
              <w:right w:val="single" w:sz="4" w:space="0" w:color="auto"/>
            </w:tcBorders>
          </w:tcPr>
          <w:p w:rsidR="0092534D" w:rsidRPr="003A7035" w:rsidRDefault="0092534D" w:rsidP="007034CD">
            <w:pPr>
              <w:rPr>
                <w:b/>
              </w:rPr>
            </w:pPr>
            <w:r w:rsidRPr="003A7035">
              <w:rPr>
                <w:b/>
              </w:rPr>
              <w:t xml:space="preserve">Цель 1: Организация благоустройства территории Залучского сельского поселения </w:t>
            </w:r>
          </w:p>
        </w:tc>
      </w:tr>
      <w:tr w:rsidR="0092534D" w:rsidTr="007034CD">
        <w:trPr>
          <w:trHeight w:val="359"/>
        </w:trPr>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1.2.</w:t>
            </w:r>
          </w:p>
        </w:tc>
        <w:tc>
          <w:tcPr>
            <w:tcW w:w="12629" w:type="dxa"/>
            <w:gridSpan w:val="7"/>
            <w:tcBorders>
              <w:top w:val="single" w:sz="4" w:space="0" w:color="auto"/>
              <w:left w:val="single" w:sz="4" w:space="0" w:color="auto"/>
              <w:right w:val="single" w:sz="4" w:space="0" w:color="auto"/>
            </w:tcBorders>
          </w:tcPr>
          <w:p w:rsidR="0092534D" w:rsidRPr="003A7035" w:rsidRDefault="0092534D" w:rsidP="007034CD">
            <w:pPr>
              <w:rPr>
                <w:b/>
              </w:rPr>
            </w:pPr>
            <w:r w:rsidRPr="003A7035">
              <w:rPr>
                <w:b/>
              </w:rPr>
              <w:t>Задача 2: Освещение улиц на территории Залучского сельского поселения</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1.2.1.</w:t>
            </w:r>
          </w:p>
        </w:tc>
        <w:tc>
          <w:tcPr>
            <w:tcW w:w="6817" w:type="dxa"/>
            <w:tcBorders>
              <w:top w:val="single" w:sz="4" w:space="0" w:color="auto"/>
              <w:left w:val="single" w:sz="4" w:space="0" w:color="auto"/>
              <w:bottom w:val="single" w:sz="4" w:space="0" w:color="auto"/>
              <w:right w:val="single" w:sz="4" w:space="0" w:color="auto"/>
            </w:tcBorders>
          </w:tcPr>
          <w:p w:rsidR="0092534D" w:rsidRDefault="0092534D" w:rsidP="007034CD">
            <w:r>
              <w:t xml:space="preserve">Количество приобретенных и установленных светильников, шт. </w:t>
            </w:r>
          </w:p>
        </w:tc>
        <w:tc>
          <w:tcPr>
            <w:tcW w:w="992"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4</w:t>
            </w:r>
          </w:p>
        </w:tc>
        <w:tc>
          <w:tcPr>
            <w:tcW w:w="993" w:type="dxa"/>
            <w:tcBorders>
              <w:top w:val="single" w:sz="4" w:space="0" w:color="auto"/>
              <w:bottom w:val="single" w:sz="4" w:space="0" w:color="auto"/>
              <w:right w:val="single" w:sz="4" w:space="0" w:color="auto"/>
            </w:tcBorders>
          </w:tcPr>
          <w:p w:rsidR="0092534D" w:rsidRDefault="0092534D" w:rsidP="007034CD">
            <w:pPr>
              <w:jc w:val="center"/>
            </w:pPr>
            <w:r>
              <w:t>4</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4</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4</w:t>
            </w:r>
          </w:p>
        </w:tc>
        <w:tc>
          <w:tcPr>
            <w:tcW w:w="856" w:type="dxa"/>
            <w:tcBorders>
              <w:top w:val="single" w:sz="4" w:space="0" w:color="auto"/>
              <w:bottom w:val="single" w:sz="4" w:space="0" w:color="auto"/>
              <w:right w:val="single" w:sz="4" w:space="0" w:color="auto"/>
            </w:tcBorders>
          </w:tcPr>
          <w:p w:rsidR="0092534D" w:rsidRDefault="0092534D" w:rsidP="007034CD">
            <w:pPr>
              <w:jc w:val="center"/>
            </w:pPr>
            <w:r>
              <w:t>4</w:t>
            </w:r>
          </w:p>
        </w:tc>
        <w:tc>
          <w:tcPr>
            <w:tcW w:w="987" w:type="dxa"/>
            <w:tcBorders>
              <w:top w:val="single" w:sz="4" w:space="0" w:color="auto"/>
              <w:bottom w:val="single" w:sz="4" w:space="0" w:color="auto"/>
              <w:right w:val="single" w:sz="4" w:space="0" w:color="auto"/>
            </w:tcBorders>
          </w:tcPr>
          <w:p w:rsidR="0092534D" w:rsidRDefault="0092534D" w:rsidP="007034CD">
            <w:pPr>
              <w:jc w:val="center"/>
            </w:pPr>
            <w:r>
              <w:t>4</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1.2.2.</w:t>
            </w:r>
          </w:p>
        </w:tc>
        <w:tc>
          <w:tcPr>
            <w:tcW w:w="6817" w:type="dxa"/>
            <w:tcBorders>
              <w:top w:val="nil"/>
              <w:left w:val="single" w:sz="4" w:space="0" w:color="auto"/>
              <w:bottom w:val="single" w:sz="4" w:space="0" w:color="auto"/>
              <w:right w:val="single" w:sz="4" w:space="0" w:color="auto"/>
            </w:tcBorders>
          </w:tcPr>
          <w:p w:rsidR="0092534D" w:rsidRDefault="0092534D" w:rsidP="007034CD">
            <w:r>
              <w:t xml:space="preserve">Количество приобретенных и замененных ламп, шт.  </w:t>
            </w:r>
          </w:p>
        </w:tc>
        <w:tc>
          <w:tcPr>
            <w:tcW w:w="992" w:type="dxa"/>
            <w:tcBorders>
              <w:top w:val="nil"/>
              <w:left w:val="single" w:sz="4" w:space="0" w:color="auto"/>
              <w:bottom w:val="single" w:sz="4" w:space="0" w:color="auto"/>
              <w:right w:val="single" w:sz="4" w:space="0" w:color="auto"/>
            </w:tcBorders>
          </w:tcPr>
          <w:p w:rsidR="0092534D" w:rsidRDefault="0092534D" w:rsidP="007034CD">
            <w:pPr>
              <w:jc w:val="center"/>
            </w:pPr>
            <w:r>
              <w:t>40</w:t>
            </w:r>
          </w:p>
        </w:tc>
        <w:tc>
          <w:tcPr>
            <w:tcW w:w="993"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856" w:type="dxa"/>
            <w:tcBorders>
              <w:top w:val="single" w:sz="4" w:space="0" w:color="auto"/>
              <w:bottom w:val="single" w:sz="4" w:space="0" w:color="auto"/>
              <w:right w:val="single" w:sz="4" w:space="0" w:color="auto"/>
            </w:tcBorders>
          </w:tcPr>
          <w:p w:rsidR="0092534D" w:rsidRDefault="0092534D" w:rsidP="007034CD">
            <w:pPr>
              <w:jc w:val="center"/>
            </w:pPr>
            <w:r>
              <w:t>40</w:t>
            </w:r>
          </w:p>
        </w:tc>
        <w:tc>
          <w:tcPr>
            <w:tcW w:w="987" w:type="dxa"/>
            <w:tcBorders>
              <w:top w:val="single" w:sz="4" w:space="0" w:color="auto"/>
              <w:bottom w:val="single" w:sz="4" w:space="0" w:color="auto"/>
              <w:right w:val="single" w:sz="4" w:space="0" w:color="auto"/>
            </w:tcBorders>
          </w:tcPr>
          <w:p w:rsidR="0092534D" w:rsidRDefault="0092534D" w:rsidP="007034CD">
            <w:pPr>
              <w:jc w:val="center"/>
            </w:pPr>
            <w:r>
              <w:t>40</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1.2.3.</w:t>
            </w:r>
          </w:p>
        </w:tc>
        <w:tc>
          <w:tcPr>
            <w:tcW w:w="6817" w:type="dxa"/>
            <w:tcBorders>
              <w:top w:val="nil"/>
              <w:left w:val="single" w:sz="4" w:space="0" w:color="auto"/>
              <w:bottom w:val="single" w:sz="4" w:space="0" w:color="auto"/>
              <w:right w:val="single" w:sz="4" w:space="0" w:color="auto"/>
            </w:tcBorders>
          </w:tcPr>
          <w:p w:rsidR="0092534D" w:rsidRDefault="0092534D" w:rsidP="007034CD">
            <w:r>
              <w:t>Оплата за электроэнергию на уличное освещение, %</w:t>
            </w:r>
          </w:p>
        </w:tc>
        <w:tc>
          <w:tcPr>
            <w:tcW w:w="992" w:type="dxa"/>
            <w:tcBorders>
              <w:top w:val="nil"/>
              <w:left w:val="single" w:sz="4" w:space="0" w:color="auto"/>
              <w:bottom w:val="single" w:sz="4" w:space="0" w:color="auto"/>
              <w:right w:val="single" w:sz="4" w:space="0" w:color="auto"/>
            </w:tcBorders>
          </w:tcPr>
          <w:p w:rsidR="0092534D" w:rsidRDefault="0092534D" w:rsidP="007034CD">
            <w:pPr>
              <w:jc w:val="center"/>
            </w:pPr>
            <w:r>
              <w:t>100</w:t>
            </w:r>
          </w:p>
        </w:tc>
        <w:tc>
          <w:tcPr>
            <w:tcW w:w="993"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85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87" w:type="dxa"/>
            <w:tcBorders>
              <w:top w:val="single" w:sz="4" w:space="0" w:color="auto"/>
              <w:bottom w:val="single" w:sz="4" w:space="0" w:color="auto"/>
              <w:right w:val="single" w:sz="4" w:space="0" w:color="auto"/>
            </w:tcBorders>
          </w:tcPr>
          <w:p w:rsidR="0092534D" w:rsidRDefault="0092534D" w:rsidP="007034CD">
            <w:pPr>
              <w:jc w:val="center"/>
            </w:pPr>
            <w:r>
              <w:t>400</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1.2.4</w:t>
            </w:r>
          </w:p>
        </w:tc>
        <w:tc>
          <w:tcPr>
            <w:tcW w:w="6817" w:type="dxa"/>
            <w:tcBorders>
              <w:top w:val="nil"/>
              <w:left w:val="single" w:sz="4" w:space="0" w:color="auto"/>
              <w:bottom w:val="single" w:sz="4" w:space="0" w:color="auto"/>
              <w:right w:val="single" w:sz="4" w:space="0" w:color="auto"/>
            </w:tcBorders>
          </w:tcPr>
          <w:p w:rsidR="0092534D" w:rsidRDefault="0092534D" w:rsidP="007034CD">
            <w:r>
              <w:t xml:space="preserve"> Количество отработанных ламп, сданных на утилизацию, шт</w:t>
            </w:r>
          </w:p>
        </w:tc>
        <w:tc>
          <w:tcPr>
            <w:tcW w:w="992" w:type="dxa"/>
            <w:tcBorders>
              <w:top w:val="nil"/>
              <w:left w:val="single" w:sz="4" w:space="0" w:color="auto"/>
              <w:bottom w:val="single" w:sz="4" w:space="0" w:color="auto"/>
              <w:right w:val="single" w:sz="4" w:space="0" w:color="auto"/>
            </w:tcBorders>
          </w:tcPr>
          <w:p w:rsidR="0092534D" w:rsidRDefault="0092534D" w:rsidP="007034CD">
            <w:pPr>
              <w:jc w:val="center"/>
            </w:pPr>
            <w:r>
              <w:t>6</w:t>
            </w:r>
          </w:p>
        </w:tc>
        <w:tc>
          <w:tcPr>
            <w:tcW w:w="993" w:type="dxa"/>
            <w:tcBorders>
              <w:top w:val="single" w:sz="4" w:space="0" w:color="auto"/>
              <w:bottom w:val="single" w:sz="4" w:space="0" w:color="auto"/>
              <w:right w:val="single" w:sz="4" w:space="0" w:color="auto"/>
            </w:tcBorders>
          </w:tcPr>
          <w:p w:rsidR="0092534D" w:rsidRDefault="0092534D" w:rsidP="007034CD">
            <w:pPr>
              <w:jc w:val="center"/>
            </w:pPr>
            <w:r>
              <w:t>6</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6</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6</w:t>
            </w:r>
          </w:p>
        </w:tc>
        <w:tc>
          <w:tcPr>
            <w:tcW w:w="856" w:type="dxa"/>
            <w:tcBorders>
              <w:top w:val="single" w:sz="4" w:space="0" w:color="auto"/>
              <w:bottom w:val="single" w:sz="4" w:space="0" w:color="auto"/>
              <w:right w:val="single" w:sz="4" w:space="0" w:color="auto"/>
            </w:tcBorders>
          </w:tcPr>
          <w:p w:rsidR="0092534D" w:rsidRDefault="0092534D" w:rsidP="007034CD">
            <w:pPr>
              <w:jc w:val="center"/>
            </w:pPr>
            <w:r>
              <w:t>6</w:t>
            </w:r>
          </w:p>
        </w:tc>
        <w:tc>
          <w:tcPr>
            <w:tcW w:w="987" w:type="dxa"/>
            <w:tcBorders>
              <w:top w:val="single" w:sz="4" w:space="0" w:color="auto"/>
              <w:bottom w:val="single" w:sz="4" w:space="0" w:color="auto"/>
              <w:right w:val="single" w:sz="4" w:space="0" w:color="auto"/>
            </w:tcBorders>
          </w:tcPr>
          <w:p w:rsidR="0092534D" w:rsidRDefault="0092534D" w:rsidP="007034CD">
            <w:pPr>
              <w:jc w:val="center"/>
            </w:pPr>
            <w:r>
              <w:t>6</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1.2.5</w:t>
            </w:r>
          </w:p>
        </w:tc>
        <w:tc>
          <w:tcPr>
            <w:tcW w:w="6817" w:type="dxa"/>
            <w:tcBorders>
              <w:top w:val="nil"/>
              <w:left w:val="single" w:sz="4" w:space="0" w:color="auto"/>
              <w:bottom w:val="single" w:sz="4" w:space="0" w:color="auto"/>
              <w:right w:val="single" w:sz="4" w:space="0" w:color="auto"/>
            </w:tcBorders>
          </w:tcPr>
          <w:p w:rsidR="0092534D" w:rsidRDefault="0092534D" w:rsidP="007034CD">
            <w:r>
              <w:t>Оплата за утилизацию ртутных ламп,%</w:t>
            </w:r>
          </w:p>
        </w:tc>
        <w:tc>
          <w:tcPr>
            <w:tcW w:w="992" w:type="dxa"/>
            <w:tcBorders>
              <w:top w:val="nil"/>
              <w:left w:val="single" w:sz="4" w:space="0" w:color="auto"/>
              <w:bottom w:val="single" w:sz="4" w:space="0" w:color="auto"/>
              <w:right w:val="single" w:sz="4" w:space="0" w:color="auto"/>
            </w:tcBorders>
          </w:tcPr>
          <w:p w:rsidR="0092534D" w:rsidRDefault="0092534D" w:rsidP="007034CD">
            <w:pPr>
              <w:jc w:val="center"/>
            </w:pPr>
            <w:r>
              <w:t>100</w:t>
            </w:r>
          </w:p>
        </w:tc>
        <w:tc>
          <w:tcPr>
            <w:tcW w:w="993"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85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87" w:type="dxa"/>
            <w:tcBorders>
              <w:top w:val="single" w:sz="4" w:space="0" w:color="auto"/>
              <w:bottom w:val="single" w:sz="4" w:space="0" w:color="auto"/>
              <w:right w:val="single" w:sz="4" w:space="0" w:color="auto"/>
            </w:tcBorders>
          </w:tcPr>
          <w:p w:rsidR="0092534D" w:rsidRDefault="0092534D" w:rsidP="007034CD">
            <w:pPr>
              <w:jc w:val="center"/>
            </w:pPr>
            <w:r>
              <w:t>100</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1.2.6</w:t>
            </w:r>
          </w:p>
        </w:tc>
        <w:tc>
          <w:tcPr>
            <w:tcW w:w="6817" w:type="dxa"/>
            <w:tcBorders>
              <w:top w:val="nil"/>
              <w:left w:val="single" w:sz="4" w:space="0" w:color="auto"/>
              <w:bottom w:val="single" w:sz="4" w:space="0" w:color="auto"/>
              <w:right w:val="single" w:sz="4" w:space="0" w:color="auto"/>
            </w:tcBorders>
          </w:tcPr>
          <w:p w:rsidR="0092534D" w:rsidRDefault="0092534D" w:rsidP="007034CD">
            <w:r>
              <w:t>Оплата работ по ремонту линий уличного освещения, %</w:t>
            </w:r>
          </w:p>
        </w:tc>
        <w:tc>
          <w:tcPr>
            <w:tcW w:w="992" w:type="dxa"/>
            <w:tcBorders>
              <w:top w:val="nil"/>
              <w:left w:val="single" w:sz="4" w:space="0" w:color="auto"/>
              <w:bottom w:val="single" w:sz="4" w:space="0" w:color="auto"/>
              <w:right w:val="single" w:sz="4" w:space="0" w:color="auto"/>
            </w:tcBorders>
          </w:tcPr>
          <w:p w:rsidR="0092534D" w:rsidRDefault="0092534D" w:rsidP="007034CD">
            <w:pPr>
              <w:jc w:val="center"/>
            </w:pPr>
            <w:r>
              <w:t>100</w:t>
            </w:r>
          </w:p>
        </w:tc>
        <w:tc>
          <w:tcPr>
            <w:tcW w:w="993"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92"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85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987" w:type="dxa"/>
            <w:tcBorders>
              <w:top w:val="single" w:sz="4" w:space="0" w:color="auto"/>
              <w:bottom w:val="single" w:sz="4" w:space="0" w:color="auto"/>
              <w:right w:val="single" w:sz="4" w:space="0" w:color="auto"/>
            </w:tcBorders>
          </w:tcPr>
          <w:p w:rsidR="0092534D" w:rsidRDefault="0092534D" w:rsidP="007034CD">
            <w:pPr>
              <w:jc w:val="center"/>
            </w:pPr>
            <w:r>
              <w:t>100</w:t>
            </w:r>
          </w:p>
        </w:tc>
      </w:tr>
    </w:tbl>
    <w:p w:rsidR="0092534D" w:rsidRPr="004477AF" w:rsidRDefault="0092534D" w:rsidP="0092534D">
      <w:pPr>
        <w:autoSpaceDN w:val="0"/>
        <w:adjustRightInd w:val="0"/>
        <w:ind w:firstLine="540"/>
        <w:jc w:val="both"/>
        <w:rPr>
          <w:b/>
          <w:sz w:val="22"/>
          <w:szCs w:val="22"/>
        </w:rPr>
      </w:pPr>
    </w:p>
    <w:p w:rsidR="0092534D" w:rsidRPr="004477AF" w:rsidRDefault="0092534D" w:rsidP="0092534D">
      <w:pPr>
        <w:overflowPunct w:val="0"/>
        <w:autoSpaceDN w:val="0"/>
        <w:adjustRightInd w:val="0"/>
        <w:ind w:firstLine="567"/>
        <w:jc w:val="both"/>
        <w:textAlignment w:val="baseline"/>
        <w:rPr>
          <w:b/>
          <w:color w:val="000000"/>
          <w:sz w:val="22"/>
          <w:szCs w:val="22"/>
          <w:shd w:val="clear" w:color="auto" w:fill="FFFFFF"/>
        </w:rPr>
      </w:pPr>
      <w:r w:rsidRPr="004477AF">
        <w:rPr>
          <w:b/>
          <w:color w:val="000000"/>
          <w:sz w:val="22"/>
          <w:szCs w:val="22"/>
          <w:shd w:val="clear" w:color="auto" w:fill="FFFFFF"/>
        </w:rPr>
        <w:t xml:space="preserve">Основными источниками информации по  целевым показателям являются </w:t>
      </w:r>
    </w:p>
    <w:p w:rsidR="0092534D" w:rsidRPr="004477AF" w:rsidRDefault="0092534D" w:rsidP="0092534D">
      <w:pPr>
        <w:jc w:val="both"/>
        <w:rPr>
          <w:sz w:val="22"/>
          <w:szCs w:val="22"/>
        </w:rPr>
      </w:pPr>
      <w:r w:rsidRPr="004477AF">
        <w:rPr>
          <w:sz w:val="22"/>
          <w:szCs w:val="22"/>
        </w:rPr>
        <w:lastRenderedPageBreak/>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92534D" w:rsidRPr="004477AF" w:rsidRDefault="0092534D" w:rsidP="0092534D">
      <w:pPr>
        <w:overflowPunct w:val="0"/>
        <w:autoSpaceDN w:val="0"/>
        <w:adjustRightInd w:val="0"/>
        <w:ind w:firstLine="567"/>
        <w:jc w:val="both"/>
        <w:textAlignment w:val="baseline"/>
        <w:rPr>
          <w:sz w:val="22"/>
          <w:szCs w:val="22"/>
        </w:rPr>
      </w:pPr>
      <w:r w:rsidRPr="004477AF">
        <w:rPr>
          <w:b/>
          <w:sz w:val="22"/>
          <w:szCs w:val="22"/>
        </w:rPr>
        <w:t>3. Сроки реализации подпрограммы:</w:t>
      </w:r>
      <w:r w:rsidRPr="004477AF">
        <w:rPr>
          <w:sz w:val="22"/>
          <w:szCs w:val="22"/>
        </w:rPr>
        <w:t xml:space="preserve"> 2022-2027 годы.</w:t>
      </w:r>
    </w:p>
    <w:p w:rsidR="0092534D" w:rsidRPr="004477AF" w:rsidRDefault="0092534D" w:rsidP="0092534D">
      <w:pPr>
        <w:overflowPunct w:val="0"/>
        <w:autoSpaceDN w:val="0"/>
        <w:adjustRightInd w:val="0"/>
        <w:ind w:firstLine="567"/>
        <w:jc w:val="both"/>
        <w:textAlignment w:val="baseline"/>
        <w:rPr>
          <w:b/>
          <w:sz w:val="22"/>
          <w:szCs w:val="22"/>
        </w:rPr>
      </w:pPr>
    </w:p>
    <w:p w:rsidR="0092534D" w:rsidRPr="004477AF" w:rsidRDefault="0092534D" w:rsidP="0092534D">
      <w:pPr>
        <w:overflowPunct w:val="0"/>
        <w:autoSpaceDN w:val="0"/>
        <w:adjustRightInd w:val="0"/>
        <w:ind w:firstLine="567"/>
        <w:jc w:val="both"/>
        <w:textAlignment w:val="baseline"/>
        <w:rPr>
          <w:b/>
          <w:sz w:val="22"/>
          <w:szCs w:val="22"/>
        </w:rPr>
      </w:pPr>
      <w:r w:rsidRPr="004477AF">
        <w:rPr>
          <w:b/>
          <w:sz w:val="22"/>
          <w:szCs w:val="22"/>
        </w:rPr>
        <w:t>4. Объемы и источники финансирования подпрограммы в целом и по годам реализации (тыс. руб.):</w:t>
      </w:r>
    </w:p>
    <w:p w:rsidR="0092534D" w:rsidRDefault="0092534D" w:rsidP="0092534D">
      <w:pPr>
        <w:overflowPunct w:val="0"/>
        <w:autoSpaceDN w:val="0"/>
        <w:adjustRightInd w:val="0"/>
        <w:ind w:firstLine="851"/>
        <w:jc w:val="both"/>
        <w:textAlignment w:val="baseline"/>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2045"/>
        <w:gridCol w:w="2268"/>
        <w:gridCol w:w="1843"/>
        <w:gridCol w:w="2410"/>
        <w:gridCol w:w="1587"/>
      </w:tblGrid>
      <w:tr w:rsidR="0092534D" w:rsidTr="007034CD">
        <w:tc>
          <w:tcPr>
            <w:tcW w:w="932" w:type="dxa"/>
            <w:vMerge w:val="restart"/>
          </w:tcPr>
          <w:p w:rsidR="0092534D" w:rsidRPr="003A7035" w:rsidRDefault="0092534D" w:rsidP="007034CD">
            <w:pPr>
              <w:jc w:val="center"/>
              <w:rPr>
                <w:sz w:val="20"/>
                <w:szCs w:val="20"/>
              </w:rPr>
            </w:pPr>
            <w:r w:rsidRPr="003A7035">
              <w:rPr>
                <w:sz w:val="20"/>
                <w:szCs w:val="20"/>
              </w:rPr>
              <w:t>Год</w:t>
            </w:r>
          </w:p>
        </w:tc>
        <w:tc>
          <w:tcPr>
            <w:tcW w:w="10153" w:type="dxa"/>
            <w:gridSpan w:val="5"/>
          </w:tcPr>
          <w:p w:rsidR="0092534D" w:rsidRPr="003A7035" w:rsidRDefault="0092534D" w:rsidP="007034CD">
            <w:pPr>
              <w:jc w:val="center"/>
              <w:rPr>
                <w:sz w:val="20"/>
                <w:szCs w:val="20"/>
              </w:rPr>
            </w:pPr>
            <w:r w:rsidRPr="003A7035">
              <w:rPr>
                <w:sz w:val="20"/>
                <w:szCs w:val="20"/>
              </w:rPr>
              <w:t>Источники финансирования:</w:t>
            </w:r>
          </w:p>
        </w:tc>
      </w:tr>
      <w:tr w:rsidR="0092534D" w:rsidTr="007034CD">
        <w:tc>
          <w:tcPr>
            <w:tcW w:w="932" w:type="dxa"/>
            <w:vMerge/>
          </w:tcPr>
          <w:p w:rsidR="0092534D" w:rsidRPr="003A7035" w:rsidRDefault="0092534D" w:rsidP="007034CD">
            <w:pPr>
              <w:rPr>
                <w:sz w:val="20"/>
                <w:szCs w:val="20"/>
              </w:rPr>
            </w:pPr>
          </w:p>
        </w:tc>
        <w:tc>
          <w:tcPr>
            <w:tcW w:w="2045" w:type="dxa"/>
          </w:tcPr>
          <w:p w:rsidR="0092534D" w:rsidRPr="003A7035" w:rsidRDefault="0092534D" w:rsidP="007034CD">
            <w:pPr>
              <w:jc w:val="center"/>
              <w:rPr>
                <w:sz w:val="20"/>
                <w:szCs w:val="20"/>
              </w:rPr>
            </w:pPr>
            <w:r w:rsidRPr="003A7035">
              <w:rPr>
                <w:sz w:val="20"/>
                <w:szCs w:val="20"/>
              </w:rPr>
              <w:t>областной бюджет</w:t>
            </w:r>
          </w:p>
        </w:tc>
        <w:tc>
          <w:tcPr>
            <w:tcW w:w="2268" w:type="dxa"/>
          </w:tcPr>
          <w:p w:rsidR="0092534D" w:rsidRPr="003A7035" w:rsidRDefault="0092534D" w:rsidP="007034CD">
            <w:pPr>
              <w:jc w:val="center"/>
              <w:rPr>
                <w:sz w:val="20"/>
                <w:szCs w:val="20"/>
              </w:rPr>
            </w:pPr>
            <w:r w:rsidRPr="003A7035">
              <w:rPr>
                <w:sz w:val="20"/>
                <w:szCs w:val="20"/>
              </w:rPr>
              <w:t>федеральный бюджет</w:t>
            </w:r>
          </w:p>
        </w:tc>
        <w:tc>
          <w:tcPr>
            <w:tcW w:w="1843" w:type="dxa"/>
          </w:tcPr>
          <w:p w:rsidR="0092534D" w:rsidRPr="003A7035" w:rsidRDefault="0092534D" w:rsidP="007034CD">
            <w:pPr>
              <w:jc w:val="center"/>
              <w:rPr>
                <w:sz w:val="20"/>
                <w:szCs w:val="20"/>
              </w:rPr>
            </w:pPr>
            <w:r w:rsidRPr="003A7035">
              <w:rPr>
                <w:sz w:val="20"/>
                <w:szCs w:val="20"/>
              </w:rPr>
              <w:t>местный бюджет</w:t>
            </w:r>
          </w:p>
        </w:tc>
        <w:tc>
          <w:tcPr>
            <w:tcW w:w="2410" w:type="dxa"/>
          </w:tcPr>
          <w:p w:rsidR="0092534D" w:rsidRPr="003A7035" w:rsidRDefault="0092534D" w:rsidP="007034CD">
            <w:pPr>
              <w:jc w:val="center"/>
              <w:rPr>
                <w:sz w:val="20"/>
                <w:szCs w:val="20"/>
              </w:rPr>
            </w:pPr>
            <w:r w:rsidRPr="003A7035">
              <w:rPr>
                <w:sz w:val="20"/>
                <w:szCs w:val="20"/>
              </w:rPr>
              <w:t>внебюджетные  средства</w:t>
            </w:r>
          </w:p>
        </w:tc>
        <w:tc>
          <w:tcPr>
            <w:tcW w:w="1587" w:type="dxa"/>
          </w:tcPr>
          <w:p w:rsidR="0092534D" w:rsidRPr="003A7035" w:rsidRDefault="0092534D" w:rsidP="007034CD">
            <w:pPr>
              <w:jc w:val="center"/>
              <w:rPr>
                <w:sz w:val="20"/>
                <w:szCs w:val="20"/>
              </w:rPr>
            </w:pPr>
            <w:r w:rsidRPr="003A7035">
              <w:rPr>
                <w:sz w:val="20"/>
                <w:szCs w:val="20"/>
              </w:rPr>
              <w:t>всего</w:t>
            </w:r>
          </w:p>
        </w:tc>
      </w:tr>
      <w:tr w:rsidR="0092534D" w:rsidTr="007034CD">
        <w:tc>
          <w:tcPr>
            <w:tcW w:w="932" w:type="dxa"/>
          </w:tcPr>
          <w:p w:rsidR="0092534D" w:rsidRPr="003A7035" w:rsidRDefault="0092534D" w:rsidP="007034CD">
            <w:pPr>
              <w:jc w:val="center"/>
              <w:rPr>
                <w:sz w:val="20"/>
                <w:szCs w:val="20"/>
              </w:rPr>
            </w:pPr>
            <w:r w:rsidRPr="003A7035">
              <w:rPr>
                <w:sz w:val="20"/>
                <w:szCs w:val="20"/>
              </w:rPr>
              <w:t>1</w:t>
            </w:r>
          </w:p>
        </w:tc>
        <w:tc>
          <w:tcPr>
            <w:tcW w:w="2045" w:type="dxa"/>
          </w:tcPr>
          <w:p w:rsidR="0092534D" w:rsidRPr="003A7035" w:rsidRDefault="0092534D" w:rsidP="007034CD">
            <w:pPr>
              <w:jc w:val="center"/>
              <w:rPr>
                <w:sz w:val="20"/>
                <w:szCs w:val="20"/>
              </w:rPr>
            </w:pPr>
            <w:r w:rsidRPr="003A7035">
              <w:rPr>
                <w:sz w:val="20"/>
                <w:szCs w:val="20"/>
              </w:rPr>
              <w:t>2</w:t>
            </w:r>
          </w:p>
        </w:tc>
        <w:tc>
          <w:tcPr>
            <w:tcW w:w="2268" w:type="dxa"/>
          </w:tcPr>
          <w:p w:rsidR="0092534D" w:rsidRPr="003A7035" w:rsidRDefault="0092534D" w:rsidP="007034CD">
            <w:pPr>
              <w:jc w:val="center"/>
              <w:rPr>
                <w:sz w:val="20"/>
                <w:szCs w:val="20"/>
              </w:rPr>
            </w:pPr>
            <w:r w:rsidRPr="003A7035">
              <w:rPr>
                <w:sz w:val="20"/>
                <w:szCs w:val="20"/>
              </w:rPr>
              <w:t>3</w:t>
            </w:r>
          </w:p>
        </w:tc>
        <w:tc>
          <w:tcPr>
            <w:tcW w:w="1843" w:type="dxa"/>
          </w:tcPr>
          <w:p w:rsidR="0092534D" w:rsidRPr="003A7035" w:rsidRDefault="0092534D" w:rsidP="007034CD">
            <w:pPr>
              <w:jc w:val="center"/>
              <w:rPr>
                <w:sz w:val="20"/>
                <w:szCs w:val="20"/>
              </w:rPr>
            </w:pPr>
            <w:r w:rsidRPr="003A7035">
              <w:rPr>
                <w:sz w:val="20"/>
                <w:szCs w:val="20"/>
              </w:rPr>
              <w:t>4</w:t>
            </w:r>
          </w:p>
        </w:tc>
        <w:tc>
          <w:tcPr>
            <w:tcW w:w="2410" w:type="dxa"/>
          </w:tcPr>
          <w:p w:rsidR="0092534D" w:rsidRPr="003A7035" w:rsidRDefault="0092534D" w:rsidP="007034CD">
            <w:pPr>
              <w:jc w:val="center"/>
              <w:rPr>
                <w:sz w:val="20"/>
                <w:szCs w:val="20"/>
              </w:rPr>
            </w:pPr>
            <w:r w:rsidRPr="003A7035">
              <w:rPr>
                <w:sz w:val="20"/>
                <w:szCs w:val="20"/>
              </w:rPr>
              <w:t>5</w:t>
            </w:r>
          </w:p>
        </w:tc>
        <w:tc>
          <w:tcPr>
            <w:tcW w:w="1587" w:type="dxa"/>
          </w:tcPr>
          <w:p w:rsidR="0092534D" w:rsidRPr="003A7035" w:rsidRDefault="0092534D" w:rsidP="007034CD">
            <w:pPr>
              <w:jc w:val="center"/>
              <w:rPr>
                <w:sz w:val="20"/>
                <w:szCs w:val="20"/>
              </w:rPr>
            </w:pPr>
            <w:r w:rsidRPr="003A7035">
              <w:rPr>
                <w:sz w:val="20"/>
                <w:szCs w:val="20"/>
              </w:rPr>
              <w:t>6</w:t>
            </w:r>
          </w:p>
        </w:tc>
      </w:tr>
      <w:tr w:rsidR="0092534D" w:rsidTr="007034CD">
        <w:tc>
          <w:tcPr>
            <w:tcW w:w="932" w:type="dxa"/>
            <w:vAlign w:val="center"/>
          </w:tcPr>
          <w:p w:rsidR="0092534D" w:rsidRPr="003A7035" w:rsidRDefault="0092534D" w:rsidP="007034CD">
            <w:pPr>
              <w:jc w:val="center"/>
              <w:rPr>
                <w:sz w:val="20"/>
                <w:szCs w:val="20"/>
              </w:rPr>
            </w:pPr>
            <w:r w:rsidRPr="003A7035">
              <w:rPr>
                <w:sz w:val="20"/>
                <w:szCs w:val="20"/>
              </w:rPr>
              <w:t>2022</w:t>
            </w:r>
          </w:p>
        </w:tc>
        <w:tc>
          <w:tcPr>
            <w:tcW w:w="2045" w:type="dxa"/>
          </w:tcPr>
          <w:p w:rsidR="0092534D" w:rsidRPr="003A7035" w:rsidRDefault="0092534D" w:rsidP="007034CD">
            <w:pPr>
              <w:jc w:val="center"/>
              <w:rPr>
                <w:sz w:val="20"/>
                <w:szCs w:val="20"/>
              </w:rPr>
            </w:pPr>
            <w:r w:rsidRPr="003A7035">
              <w:rPr>
                <w:sz w:val="20"/>
                <w:szCs w:val="20"/>
              </w:rPr>
              <w:t>0</w:t>
            </w:r>
          </w:p>
        </w:tc>
        <w:tc>
          <w:tcPr>
            <w:tcW w:w="2268" w:type="dxa"/>
          </w:tcPr>
          <w:p w:rsidR="0092534D" w:rsidRPr="003A7035" w:rsidRDefault="0092534D" w:rsidP="007034CD">
            <w:pPr>
              <w:jc w:val="center"/>
              <w:rPr>
                <w:sz w:val="20"/>
                <w:szCs w:val="20"/>
              </w:rPr>
            </w:pPr>
            <w:r w:rsidRPr="003A7035">
              <w:rPr>
                <w:sz w:val="20"/>
                <w:szCs w:val="20"/>
              </w:rPr>
              <w:t>0</w:t>
            </w:r>
          </w:p>
        </w:tc>
        <w:tc>
          <w:tcPr>
            <w:tcW w:w="1843" w:type="dxa"/>
          </w:tcPr>
          <w:p w:rsidR="0092534D" w:rsidRPr="003A7035" w:rsidRDefault="0092534D" w:rsidP="007034CD">
            <w:pPr>
              <w:jc w:val="center"/>
              <w:rPr>
                <w:sz w:val="20"/>
                <w:szCs w:val="20"/>
              </w:rPr>
            </w:pPr>
            <w:r w:rsidRPr="003A7035">
              <w:rPr>
                <w:sz w:val="20"/>
                <w:szCs w:val="20"/>
              </w:rPr>
              <w:t>750,2</w:t>
            </w:r>
          </w:p>
        </w:tc>
        <w:tc>
          <w:tcPr>
            <w:tcW w:w="2410" w:type="dxa"/>
          </w:tcPr>
          <w:p w:rsidR="0092534D" w:rsidRPr="003A7035" w:rsidRDefault="0092534D" w:rsidP="007034CD">
            <w:pPr>
              <w:jc w:val="center"/>
              <w:rPr>
                <w:sz w:val="20"/>
                <w:szCs w:val="20"/>
              </w:rPr>
            </w:pPr>
            <w:r w:rsidRPr="003A7035">
              <w:rPr>
                <w:sz w:val="20"/>
                <w:szCs w:val="20"/>
              </w:rPr>
              <w:t>0</w:t>
            </w:r>
          </w:p>
        </w:tc>
        <w:tc>
          <w:tcPr>
            <w:tcW w:w="1587" w:type="dxa"/>
          </w:tcPr>
          <w:p w:rsidR="0092534D" w:rsidRPr="003A7035" w:rsidRDefault="0092534D" w:rsidP="007034CD">
            <w:pPr>
              <w:jc w:val="center"/>
              <w:rPr>
                <w:sz w:val="20"/>
                <w:szCs w:val="20"/>
              </w:rPr>
            </w:pPr>
            <w:r w:rsidRPr="003A7035">
              <w:rPr>
                <w:sz w:val="20"/>
                <w:szCs w:val="20"/>
              </w:rPr>
              <w:t>750,2</w:t>
            </w:r>
          </w:p>
        </w:tc>
      </w:tr>
      <w:tr w:rsidR="0092534D" w:rsidTr="007034CD">
        <w:tc>
          <w:tcPr>
            <w:tcW w:w="932" w:type="dxa"/>
            <w:vAlign w:val="center"/>
          </w:tcPr>
          <w:p w:rsidR="0092534D" w:rsidRPr="003A7035" w:rsidRDefault="0092534D" w:rsidP="007034CD">
            <w:pPr>
              <w:jc w:val="center"/>
              <w:rPr>
                <w:sz w:val="20"/>
                <w:szCs w:val="20"/>
              </w:rPr>
            </w:pPr>
            <w:r w:rsidRPr="003A7035">
              <w:rPr>
                <w:sz w:val="20"/>
                <w:szCs w:val="20"/>
              </w:rPr>
              <w:t>2023</w:t>
            </w:r>
          </w:p>
        </w:tc>
        <w:tc>
          <w:tcPr>
            <w:tcW w:w="2045" w:type="dxa"/>
          </w:tcPr>
          <w:p w:rsidR="0092534D" w:rsidRPr="003A7035" w:rsidRDefault="0092534D" w:rsidP="007034CD">
            <w:pPr>
              <w:jc w:val="center"/>
              <w:rPr>
                <w:sz w:val="20"/>
                <w:szCs w:val="20"/>
              </w:rPr>
            </w:pPr>
            <w:r w:rsidRPr="003A7035">
              <w:rPr>
                <w:sz w:val="20"/>
                <w:szCs w:val="20"/>
              </w:rPr>
              <w:t>0</w:t>
            </w:r>
          </w:p>
        </w:tc>
        <w:tc>
          <w:tcPr>
            <w:tcW w:w="2268" w:type="dxa"/>
          </w:tcPr>
          <w:p w:rsidR="0092534D" w:rsidRPr="003A7035" w:rsidRDefault="0092534D" w:rsidP="007034CD">
            <w:pPr>
              <w:jc w:val="center"/>
              <w:rPr>
                <w:sz w:val="20"/>
                <w:szCs w:val="20"/>
              </w:rPr>
            </w:pPr>
            <w:r w:rsidRPr="003A7035">
              <w:rPr>
                <w:sz w:val="20"/>
                <w:szCs w:val="20"/>
              </w:rPr>
              <w:t>0</w:t>
            </w:r>
          </w:p>
        </w:tc>
        <w:tc>
          <w:tcPr>
            <w:tcW w:w="1843" w:type="dxa"/>
          </w:tcPr>
          <w:p w:rsidR="0092534D" w:rsidRPr="003A7035" w:rsidRDefault="0092534D" w:rsidP="007034CD">
            <w:pPr>
              <w:jc w:val="center"/>
              <w:rPr>
                <w:sz w:val="20"/>
                <w:szCs w:val="20"/>
              </w:rPr>
            </w:pPr>
            <w:r w:rsidRPr="003A7035">
              <w:rPr>
                <w:sz w:val="20"/>
                <w:szCs w:val="20"/>
              </w:rPr>
              <w:t>848,2</w:t>
            </w:r>
          </w:p>
        </w:tc>
        <w:tc>
          <w:tcPr>
            <w:tcW w:w="2410" w:type="dxa"/>
          </w:tcPr>
          <w:p w:rsidR="0092534D" w:rsidRPr="003A7035" w:rsidRDefault="0092534D" w:rsidP="007034CD">
            <w:pPr>
              <w:jc w:val="center"/>
              <w:rPr>
                <w:sz w:val="20"/>
                <w:szCs w:val="20"/>
              </w:rPr>
            </w:pPr>
            <w:r w:rsidRPr="003A7035">
              <w:rPr>
                <w:sz w:val="20"/>
                <w:szCs w:val="20"/>
              </w:rPr>
              <w:t>0</w:t>
            </w:r>
          </w:p>
        </w:tc>
        <w:tc>
          <w:tcPr>
            <w:tcW w:w="1587" w:type="dxa"/>
          </w:tcPr>
          <w:p w:rsidR="0092534D" w:rsidRPr="003A7035" w:rsidRDefault="0092534D" w:rsidP="007034CD">
            <w:pPr>
              <w:jc w:val="center"/>
              <w:rPr>
                <w:sz w:val="20"/>
                <w:szCs w:val="20"/>
              </w:rPr>
            </w:pPr>
            <w:r w:rsidRPr="003A7035">
              <w:rPr>
                <w:sz w:val="20"/>
                <w:szCs w:val="20"/>
              </w:rPr>
              <w:t>848,2</w:t>
            </w:r>
          </w:p>
        </w:tc>
      </w:tr>
      <w:tr w:rsidR="0092534D" w:rsidTr="007034CD">
        <w:tc>
          <w:tcPr>
            <w:tcW w:w="932" w:type="dxa"/>
            <w:vAlign w:val="center"/>
          </w:tcPr>
          <w:p w:rsidR="0092534D" w:rsidRPr="003A7035" w:rsidRDefault="0092534D" w:rsidP="007034CD">
            <w:pPr>
              <w:jc w:val="center"/>
              <w:rPr>
                <w:sz w:val="20"/>
                <w:szCs w:val="20"/>
              </w:rPr>
            </w:pPr>
            <w:r w:rsidRPr="003A7035">
              <w:rPr>
                <w:sz w:val="20"/>
                <w:szCs w:val="20"/>
              </w:rPr>
              <w:t>2024</w:t>
            </w:r>
          </w:p>
        </w:tc>
        <w:tc>
          <w:tcPr>
            <w:tcW w:w="2045" w:type="dxa"/>
          </w:tcPr>
          <w:p w:rsidR="0092534D" w:rsidRPr="003A7035" w:rsidRDefault="0092534D" w:rsidP="007034CD">
            <w:pPr>
              <w:jc w:val="center"/>
              <w:rPr>
                <w:sz w:val="20"/>
                <w:szCs w:val="20"/>
              </w:rPr>
            </w:pPr>
            <w:r w:rsidRPr="003A7035">
              <w:rPr>
                <w:sz w:val="20"/>
                <w:szCs w:val="20"/>
              </w:rPr>
              <w:t>0</w:t>
            </w:r>
          </w:p>
        </w:tc>
        <w:tc>
          <w:tcPr>
            <w:tcW w:w="2268" w:type="dxa"/>
          </w:tcPr>
          <w:p w:rsidR="0092534D" w:rsidRPr="003A7035" w:rsidRDefault="0092534D" w:rsidP="007034CD">
            <w:pPr>
              <w:jc w:val="center"/>
              <w:rPr>
                <w:sz w:val="20"/>
                <w:szCs w:val="20"/>
              </w:rPr>
            </w:pPr>
            <w:r w:rsidRPr="003A7035">
              <w:rPr>
                <w:sz w:val="20"/>
                <w:szCs w:val="20"/>
              </w:rPr>
              <w:t>0</w:t>
            </w:r>
          </w:p>
        </w:tc>
        <w:tc>
          <w:tcPr>
            <w:tcW w:w="1843" w:type="dxa"/>
          </w:tcPr>
          <w:p w:rsidR="0092534D" w:rsidRPr="003A7035" w:rsidRDefault="0092534D" w:rsidP="007034CD">
            <w:pPr>
              <w:jc w:val="center"/>
              <w:rPr>
                <w:sz w:val="20"/>
                <w:szCs w:val="20"/>
              </w:rPr>
            </w:pPr>
            <w:r>
              <w:rPr>
                <w:sz w:val="20"/>
                <w:szCs w:val="20"/>
              </w:rPr>
              <w:t>835,0</w:t>
            </w:r>
          </w:p>
        </w:tc>
        <w:tc>
          <w:tcPr>
            <w:tcW w:w="2410" w:type="dxa"/>
          </w:tcPr>
          <w:p w:rsidR="0092534D" w:rsidRPr="003A7035" w:rsidRDefault="0092534D" w:rsidP="007034CD">
            <w:pPr>
              <w:jc w:val="center"/>
              <w:rPr>
                <w:sz w:val="20"/>
                <w:szCs w:val="20"/>
              </w:rPr>
            </w:pPr>
            <w:r w:rsidRPr="003A7035">
              <w:rPr>
                <w:sz w:val="20"/>
                <w:szCs w:val="20"/>
              </w:rPr>
              <w:t>0</w:t>
            </w:r>
          </w:p>
        </w:tc>
        <w:tc>
          <w:tcPr>
            <w:tcW w:w="1587" w:type="dxa"/>
          </w:tcPr>
          <w:p w:rsidR="0092534D" w:rsidRPr="003A7035" w:rsidRDefault="0092534D" w:rsidP="007034CD">
            <w:pPr>
              <w:jc w:val="center"/>
              <w:rPr>
                <w:sz w:val="20"/>
                <w:szCs w:val="20"/>
              </w:rPr>
            </w:pPr>
            <w:r>
              <w:rPr>
                <w:sz w:val="20"/>
                <w:szCs w:val="20"/>
              </w:rPr>
              <w:t>835,0</w:t>
            </w:r>
          </w:p>
        </w:tc>
      </w:tr>
      <w:tr w:rsidR="0092534D" w:rsidTr="007034CD">
        <w:tc>
          <w:tcPr>
            <w:tcW w:w="932" w:type="dxa"/>
            <w:vAlign w:val="center"/>
          </w:tcPr>
          <w:p w:rsidR="0092534D" w:rsidRPr="003A7035" w:rsidRDefault="0092534D" w:rsidP="007034CD">
            <w:pPr>
              <w:jc w:val="center"/>
              <w:rPr>
                <w:sz w:val="20"/>
                <w:szCs w:val="20"/>
              </w:rPr>
            </w:pPr>
            <w:r w:rsidRPr="003A7035">
              <w:rPr>
                <w:sz w:val="20"/>
                <w:szCs w:val="20"/>
              </w:rPr>
              <w:t>2025</w:t>
            </w:r>
          </w:p>
        </w:tc>
        <w:tc>
          <w:tcPr>
            <w:tcW w:w="2045" w:type="dxa"/>
          </w:tcPr>
          <w:p w:rsidR="0092534D" w:rsidRPr="003A7035" w:rsidRDefault="0092534D" w:rsidP="007034CD">
            <w:pPr>
              <w:jc w:val="center"/>
              <w:rPr>
                <w:sz w:val="20"/>
                <w:szCs w:val="20"/>
              </w:rPr>
            </w:pPr>
            <w:r w:rsidRPr="003A7035">
              <w:rPr>
                <w:sz w:val="20"/>
                <w:szCs w:val="20"/>
              </w:rPr>
              <w:t>0</w:t>
            </w:r>
          </w:p>
        </w:tc>
        <w:tc>
          <w:tcPr>
            <w:tcW w:w="2268" w:type="dxa"/>
          </w:tcPr>
          <w:p w:rsidR="0092534D" w:rsidRPr="003A7035" w:rsidRDefault="0092534D" w:rsidP="007034CD">
            <w:pPr>
              <w:jc w:val="center"/>
              <w:rPr>
                <w:sz w:val="20"/>
                <w:szCs w:val="20"/>
              </w:rPr>
            </w:pPr>
            <w:r w:rsidRPr="003A7035">
              <w:rPr>
                <w:sz w:val="20"/>
                <w:szCs w:val="20"/>
              </w:rPr>
              <w:t>0</w:t>
            </w:r>
          </w:p>
        </w:tc>
        <w:tc>
          <w:tcPr>
            <w:tcW w:w="1843" w:type="dxa"/>
          </w:tcPr>
          <w:p w:rsidR="0092534D" w:rsidRPr="003A7035" w:rsidRDefault="0092534D" w:rsidP="007034CD">
            <w:pPr>
              <w:jc w:val="center"/>
              <w:rPr>
                <w:sz w:val="20"/>
                <w:szCs w:val="20"/>
              </w:rPr>
            </w:pPr>
            <w:r>
              <w:rPr>
                <w:sz w:val="20"/>
                <w:szCs w:val="20"/>
              </w:rPr>
              <w:t>766,7</w:t>
            </w:r>
          </w:p>
        </w:tc>
        <w:tc>
          <w:tcPr>
            <w:tcW w:w="2410" w:type="dxa"/>
          </w:tcPr>
          <w:p w:rsidR="0092534D" w:rsidRPr="003A7035" w:rsidRDefault="0092534D" w:rsidP="007034CD">
            <w:pPr>
              <w:jc w:val="center"/>
              <w:rPr>
                <w:sz w:val="20"/>
                <w:szCs w:val="20"/>
              </w:rPr>
            </w:pPr>
            <w:r w:rsidRPr="003A7035">
              <w:rPr>
                <w:sz w:val="20"/>
                <w:szCs w:val="20"/>
              </w:rPr>
              <w:t>0</w:t>
            </w:r>
          </w:p>
        </w:tc>
        <w:tc>
          <w:tcPr>
            <w:tcW w:w="1587" w:type="dxa"/>
          </w:tcPr>
          <w:p w:rsidR="0092534D" w:rsidRPr="003A7035" w:rsidRDefault="0092534D" w:rsidP="007034CD">
            <w:pPr>
              <w:jc w:val="center"/>
              <w:rPr>
                <w:sz w:val="20"/>
                <w:szCs w:val="20"/>
              </w:rPr>
            </w:pPr>
            <w:r w:rsidRPr="003A7035">
              <w:rPr>
                <w:sz w:val="20"/>
                <w:szCs w:val="20"/>
              </w:rPr>
              <w:t>766,7</w:t>
            </w:r>
          </w:p>
        </w:tc>
      </w:tr>
      <w:tr w:rsidR="0092534D" w:rsidTr="007034CD">
        <w:tc>
          <w:tcPr>
            <w:tcW w:w="932" w:type="dxa"/>
            <w:vAlign w:val="center"/>
          </w:tcPr>
          <w:p w:rsidR="0092534D" w:rsidRPr="003A7035" w:rsidRDefault="0092534D" w:rsidP="007034CD">
            <w:pPr>
              <w:jc w:val="center"/>
              <w:rPr>
                <w:sz w:val="20"/>
                <w:szCs w:val="20"/>
              </w:rPr>
            </w:pPr>
            <w:r>
              <w:rPr>
                <w:sz w:val="20"/>
                <w:szCs w:val="20"/>
              </w:rPr>
              <w:t>2026</w:t>
            </w:r>
          </w:p>
        </w:tc>
        <w:tc>
          <w:tcPr>
            <w:tcW w:w="2045" w:type="dxa"/>
          </w:tcPr>
          <w:p w:rsidR="0092534D" w:rsidRPr="003A7035" w:rsidRDefault="0092534D" w:rsidP="007034CD">
            <w:pPr>
              <w:jc w:val="center"/>
              <w:rPr>
                <w:sz w:val="20"/>
                <w:szCs w:val="20"/>
              </w:rPr>
            </w:pPr>
            <w:r>
              <w:rPr>
                <w:sz w:val="20"/>
                <w:szCs w:val="20"/>
              </w:rPr>
              <w:t>0</w:t>
            </w:r>
          </w:p>
        </w:tc>
        <w:tc>
          <w:tcPr>
            <w:tcW w:w="2268" w:type="dxa"/>
          </w:tcPr>
          <w:p w:rsidR="0092534D" w:rsidRPr="003A7035" w:rsidRDefault="0092534D" w:rsidP="007034CD">
            <w:pPr>
              <w:jc w:val="center"/>
              <w:rPr>
                <w:sz w:val="20"/>
                <w:szCs w:val="20"/>
              </w:rPr>
            </w:pPr>
            <w:r>
              <w:rPr>
                <w:sz w:val="20"/>
                <w:szCs w:val="20"/>
              </w:rPr>
              <w:t>0</w:t>
            </w:r>
          </w:p>
        </w:tc>
        <w:tc>
          <w:tcPr>
            <w:tcW w:w="1843" w:type="dxa"/>
          </w:tcPr>
          <w:p w:rsidR="0092534D" w:rsidRPr="003A7035" w:rsidRDefault="0092534D" w:rsidP="007034CD">
            <w:pPr>
              <w:jc w:val="center"/>
              <w:rPr>
                <w:sz w:val="20"/>
                <w:szCs w:val="20"/>
              </w:rPr>
            </w:pPr>
            <w:r>
              <w:rPr>
                <w:sz w:val="20"/>
                <w:szCs w:val="20"/>
              </w:rPr>
              <w:t>863,7</w:t>
            </w:r>
          </w:p>
        </w:tc>
        <w:tc>
          <w:tcPr>
            <w:tcW w:w="2410" w:type="dxa"/>
          </w:tcPr>
          <w:p w:rsidR="0092534D" w:rsidRPr="003A7035" w:rsidRDefault="0092534D" w:rsidP="007034CD">
            <w:pPr>
              <w:jc w:val="center"/>
              <w:rPr>
                <w:sz w:val="20"/>
                <w:szCs w:val="20"/>
              </w:rPr>
            </w:pPr>
            <w:r>
              <w:rPr>
                <w:sz w:val="20"/>
                <w:szCs w:val="20"/>
              </w:rPr>
              <w:t>0</w:t>
            </w:r>
          </w:p>
        </w:tc>
        <w:tc>
          <w:tcPr>
            <w:tcW w:w="1587" w:type="dxa"/>
          </w:tcPr>
          <w:p w:rsidR="0092534D" w:rsidRPr="003A7035" w:rsidRDefault="0092534D" w:rsidP="007034CD">
            <w:pPr>
              <w:jc w:val="center"/>
              <w:rPr>
                <w:sz w:val="20"/>
                <w:szCs w:val="20"/>
              </w:rPr>
            </w:pPr>
            <w:r>
              <w:rPr>
                <w:sz w:val="20"/>
                <w:szCs w:val="20"/>
              </w:rPr>
              <w:t>863,7</w:t>
            </w:r>
          </w:p>
        </w:tc>
      </w:tr>
      <w:tr w:rsidR="0092534D" w:rsidTr="007034CD">
        <w:tc>
          <w:tcPr>
            <w:tcW w:w="932" w:type="dxa"/>
            <w:vAlign w:val="center"/>
          </w:tcPr>
          <w:p w:rsidR="0092534D" w:rsidRPr="003A7035" w:rsidRDefault="0092534D" w:rsidP="007034CD">
            <w:pPr>
              <w:jc w:val="center"/>
              <w:rPr>
                <w:sz w:val="20"/>
                <w:szCs w:val="20"/>
              </w:rPr>
            </w:pPr>
            <w:r>
              <w:rPr>
                <w:sz w:val="20"/>
                <w:szCs w:val="20"/>
              </w:rPr>
              <w:t>2027</w:t>
            </w:r>
          </w:p>
        </w:tc>
        <w:tc>
          <w:tcPr>
            <w:tcW w:w="2045" w:type="dxa"/>
          </w:tcPr>
          <w:p w:rsidR="0092534D" w:rsidRPr="003A7035" w:rsidRDefault="0092534D" w:rsidP="007034CD">
            <w:pPr>
              <w:jc w:val="center"/>
              <w:rPr>
                <w:sz w:val="20"/>
                <w:szCs w:val="20"/>
              </w:rPr>
            </w:pPr>
            <w:r>
              <w:rPr>
                <w:sz w:val="20"/>
                <w:szCs w:val="20"/>
              </w:rPr>
              <w:t>0</w:t>
            </w:r>
          </w:p>
        </w:tc>
        <w:tc>
          <w:tcPr>
            <w:tcW w:w="2268" w:type="dxa"/>
          </w:tcPr>
          <w:p w:rsidR="0092534D" w:rsidRPr="003A7035" w:rsidRDefault="0092534D" w:rsidP="007034CD">
            <w:pPr>
              <w:jc w:val="center"/>
              <w:rPr>
                <w:sz w:val="20"/>
                <w:szCs w:val="20"/>
              </w:rPr>
            </w:pPr>
            <w:r>
              <w:rPr>
                <w:sz w:val="20"/>
                <w:szCs w:val="20"/>
              </w:rPr>
              <w:t>0</w:t>
            </w:r>
          </w:p>
        </w:tc>
        <w:tc>
          <w:tcPr>
            <w:tcW w:w="1843" w:type="dxa"/>
          </w:tcPr>
          <w:p w:rsidR="0092534D" w:rsidRPr="003A7035" w:rsidRDefault="0092534D" w:rsidP="007034CD">
            <w:pPr>
              <w:jc w:val="center"/>
              <w:rPr>
                <w:sz w:val="20"/>
                <w:szCs w:val="20"/>
              </w:rPr>
            </w:pPr>
            <w:r>
              <w:rPr>
                <w:sz w:val="20"/>
                <w:szCs w:val="20"/>
              </w:rPr>
              <w:t>863,7</w:t>
            </w:r>
          </w:p>
        </w:tc>
        <w:tc>
          <w:tcPr>
            <w:tcW w:w="2410" w:type="dxa"/>
          </w:tcPr>
          <w:p w:rsidR="0092534D" w:rsidRPr="003A7035" w:rsidRDefault="0092534D" w:rsidP="007034CD">
            <w:pPr>
              <w:jc w:val="center"/>
              <w:rPr>
                <w:sz w:val="20"/>
                <w:szCs w:val="20"/>
              </w:rPr>
            </w:pPr>
            <w:r>
              <w:rPr>
                <w:sz w:val="20"/>
                <w:szCs w:val="20"/>
              </w:rPr>
              <w:t>0</w:t>
            </w:r>
          </w:p>
        </w:tc>
        <w:tc>
          <w:tcPr>
            <w:tcW w:w="1587" w:type="dxa"/>
          </w:tcPr>
          <w:p w:rsidR="0092534D" w:rsidRPr="003A7035" w:rsidRDefault="0092534D" w:rsidP="007034CD">
            <w:pPr>
              <w:jc w:val="center"/>
              <w:rPr>
                <w:sz w:val="20"/>
                <w:szCs w:val="20"/>
              </w:rPr>
            </w:pPr>
            <w:r>
              <w:rPr>
                <w:sz w:val="20"/>
                <w:szCs w:val="20"/>
              </w:rPr>
              <w:t>863,7</w:t>
            </w:r>
          </w:p>
        </w:tc>
      </w:tr>
      <w:tr w:rsidR="0092534D" w:rsidTr="007034CD">
        <w:tc>
          <w:tcPr>
            <w:tcW w:w="932" w:type="dxa"/>
            <w:vAlign w:val="center"/>
          </w:tcPr>
          <w:p w:rsidR="0092534D" w:rsidRPr="003A7035" w:rsidRDefault="0092534D" w:rsidP="007034CD">
            <w:pPr>
              <w:jc w:val="center"/>
              <w:rPr>
                <w:sz w:val="20"/>
                <w:szCs w:val="20"/>
              </w:rPr>
            </w:pPr>
            <w:r w:rsidRPr="003A7035">
              <w:rPr>
                <w:sz w:val="20"/>
                <w:szCs w:val="20"/>
              </w:rPr>
              <w:t>ИТОГО</w:t>
            </w:r>
          </w:p>
        </w:tc>
        <w:tc>
          <w:tcPr>
            <w:tcW w:w="2045" w:type="dxa"/>
          </w:tcPr>
          <w:p w:rsidR="0092534D" w:rsidRPr="003A7035" w:rsidRDefault="0092534D" w:rsidP="007034CD">
            <w:pPr>
              <w:jc w:val="center"/>
              <w:rPr>
                <w:sz w:val="20"/>
                <w:szCs w:val="20"/>
              </w:rPr>
            </w:pPr>
            <w:r w:rsidRPr="003A7035">
              <w:rPr>
                <w:sz w:val="20"/>
                <w:szCs w:val="20"/>
              </w:rPr>
              <w:t>0</w:t>
            </w:r>
          </w:p>
        </w:tc>
        <w:tc>
          <w:tcPr>
            <w:tcW w:w="2268" w:type="dxa"/>
          </w:tcPr>
          <w:p w:rsidR="0092534D" w:rsidRPr="003A7035" w:rsidRDefault="0092534D" w:rsidP="007034CD">
            <w:pPr>
              <w:jc w:val="center"/>
              <w:rPr>
                <w:sz w:val="20"/>
                <w:szCs w:val="20"/>
              </w:rPr>
            </w:pPr>
            <w:r w:rsidRPr="003A7035">
              <w:rPr>
                <w:sz w:val="20"/>
                <w:szCs w:val="20"/>
              </w:rPr>
              <w:t>0</w:t>
            </w:r>
          </w:p>
        </w:tc>
        <w:tc>
          <w:tcPr>
            <w:tcW w:w="1843" w:type="dxa"/>
          </w:tcPr>
          <w:p w:rsidR="0092534D" w:rsidRPr="003A7035" w:rsidRDefault="0092534D" w:rsidP="007034CD">
            <w:pPr>
              <w:jc w:val="center"/>
              <w:rPr>
                <w:sz w:val="20"/>
                <w:szCs w:val="20"/>
              </w:rPr>
            </w:pPr>
            <w:r>
              <w:rPr>
                <w:sz w:val="20"/>
                <w:szCs w:val="20"/>
              </w:rPr>
              <w:t>4927,5</w:t>
            </w:r>
          </w:p>
        </w:tc>
        <w:tc>
          <w:tcPr>
            <w:tcW w:w="2410" w:type="dxa"/>
          </w:tcPr>
          <w:p w:rsidR="0092534D" w:rsidRPr="003A7035" w:rsidRDefault="0092534D" w:rsidP="007034CD">
            <w:pPr>
              <w:jc w:val="center"/>
              <w:rPr>
                <w:sz w:val="20"/>
                <w:szCs w:val="20"/>
              </w:rPr>
            </w:pPr>
            <w:r w:rsidRPr="003A7035">
              <w:rPr>
                <w:sz w:val="20"/>
                <w:szCs w:val="20"/>
              </w:rPr>
              <w:t>0</w:t>
            </w:r>
          </w:p>
        </w:tc>
        <w:tc>
          <w:tcPr>
            <w:tcW w:w="1587" w:type="dxa"/>
          </w:tcPr>
          <w:p w:rsidR="0092534D" w:rsidRPr="003A7035" w:rsidRDefault="0092534D" w:rsidP="007034CD">
            <w:pPr>
              <w:jc w:val="center"/>
              <w:rPr>
                <w:sz w:val="20"/>
                <w:szCs w:val="20"/>
              </w:rPr>
            </w:pPr>
            <w:r>
              <w:rPr>
                <w:sz w:val="20"/>
                <w:szCs w:val="20"/>
              </w:rPr>
              <w:t>4927,5</w:t>
            </w:r>
          </w:p>
        </w:tc>
      </w:tr>
    </w:tbl>
    <w:p w:rsidR="0092534D" w:rsidRDefault="0092534D" w:rsidP="0092534D">
      <w:pPr>
        <w:pStyle w:val="1f8"/>
        <w:widowControl w:val="0"/>
        <w:autoSpaceDE w:val="0"/>
        <w:autoSpaceDN w:val="0"/>
        <w:adjustRightInd w:val="0"/>
        <w:ind w:left="0" w:firstLine="567"/>
        <w:rPr>
          <w:b/>
          <w:spacing w:val="-8"/>
        </w:rPr>
      </w:pPr>
    </w:p>
    <w:p w:rsidR="0092534D" w:rsidRPr="004477AF" w:rsidRDefault="0092534D" w:rsidP="0092534D">
      <w:pPr>
        <w:pStyle w:val="1f8"/>
        <w:widowControl w:val="0"/>
        <w:autoSpaceDE w:val="0"/>
        <w:autoSpaceDN w:val="0"/>
        <w:adjustRightInd w:val="0"/>
        <w:ind w:left="0" w:firstLine="567"/>
        <w:rPr>
          <w:b/>
          <w:spacing w:val="-8"/>
          <w:sz w:val="22"/>
          <w:szCs w:val="22"/>
        </w:rPr>
      </w:pPr>
      <w:r w:rsidRPr="004477AF">
        <w:rPr>
          <w:b/>
          <w:spacing w:val="-8"/>
          <w:sz w:val="22"/>
          <w:szCs w:val="22"/>
        </w:rPr>
        <w:t>5. Ожидаемые конечные результаты реализации подпрограммы:</w:t>
      </w:r>
    </w:p>
    <w:p w:rsidR="0092534D" w:rsidRPr="004477AF" w:rsidRDefault="0092534D" w:rsidP="0092534D">
      <w:pPr>
        <w:pStyle w:val="1f8"/>
        <w:widowControl w:val="0"/>
        <w:autoSpaceDE w:val="0"/>
        <w:autoSpaceDN w:val="0"/>
        <w:adjustRightInd w:val="0"/>
        <w:ind w:left="0" w:firstLine="567"/>
        <w:jc w:val="both"/>
        <w:rPr>
          <w:color w:val="000000"/>
          <w:sz w:val="22"/>
          <w:szCs w:val="22"/>
        </w:rPr>
      </w:pPr>
      <w:r w:rsidRPr="004477AF">
        <w:rPr>
          <w:spacing w:val="-8"/>
          <w:sz w:val="22"/>
          <w:szCs w:val="22"/>
        </w:rPr>
        <w:t>- соо</w:t>
      </w:r>
      <w:r w:rsidRPr="004477AF">
        <w:rPr>
          <w:color w:val="000000"/>
          <w:sz w:val="22"/>
          <w:szCs w:val="22"/>
        </w:rPr>
        <w:t xml:space="preserve">тветствие сети уличного освещения требованиям, предъявляемым нормативными документами; </w:t>
      </w:r>
    </w:p>
    <w:p w:rsidR="0092534D" w:rsidRPr="004477AF" w:rsidRDefault="0092534D" w:rsidP="0092534D">
      <w:pPr>
        <w:pStyle w:val="1f8"/>
        <w:widowControl w:val="0"/>
        <w:autoSpaceDE w:val="0"/>
        <w:autoSpaceDN w:val="0"/>
        <w:adjustRightInd w:val="0"/>
        <w:ind w:left="0" w:firstLine="567"/>
        <w:jc w:val="both"/>
        <w:rPr>
          <w:color w:val="000000"/>
          <w:sz w:val="22"/>
          <w:szCs w:val="22"/>
        </w:rPr>
      </w:pPr>
      <w:r w:rsidRPr="004477AF">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92534D" w:rsidRPr="004477AF" w:rsidRDefault="0092534D" w:rsidP="0092534D">
      <w:pPr>
        <w:pStyle w:val="1f8"/>
        <w:widowControl w:val="0"/>
        <w:autoSpaceDE w:val="0"/>
        <w:autoSpaceDN w:val="0"/>
        <w:adjustRightInd w:val="0"/>
        <w:ind w:left="0" w:firstLine="567"/>
        <w:jc w:val="both"/>
        <w:rPr>
          <w:color w:val="000000"/>
          <w:sz w:val="22"/>
          <w:szCs w:val="22"/>
        </w:rPr>
      </w:pPr>
      <w:r w:rsidRPr="004477AF">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92534D" w:rsidRPr="004477AF" w:rsidRDefault="0092534D" w:rsidP="0092534D">
      <w:pPr>
        <w:pStyle w:val="1f8"/>
        <w:widowControl w:val="0"/>
        <w:autoSpaceDE w:val="0"/>
        <w:autoSpaceDN w:val="0"/>
        <w:adjustRightInd w:val="0"/>
        <w:ind w:left="0" w:firstLine="567"/>
        <w:jc w:val="both"/>
        <w:rPr>
          <w:color w:val="000000"/>
          <w:sz w:val="22"/>
          <w:szCs w:val="22"/>
        </w:rPr>
      </w:pPr>
      <w:r w:rsidRPr="004477AF">
        <w:rPr>
          <w:color w:val="000000"/>
          <w:sz w:val="22"/>
          <w:szCs w:val="22"/>
        </w:rPr>
        <w:t xml:space="preserve">- создание предпосылок для повышения безопасности дорожного движения. </w:t>
      </w:r>
    </w:p>
    <w:p w:rsidR="0092534D" w:rsidRPr="004477AF" w:rsidRDefault="0092534D" w:rsidP="0092534D">
      <w:pPr>
        <w:pStyle w:val="1f8"/>
        <w:widowControl w:val="0"/>
        <w:autoSpaceDE w:val="0"/>
        <w:autoSpaceDN w:val="0"/>
        <w:adjustRightInd w:val="0"/>
        <w:ind w:left="0" w:firstLine="567"/>
        <w:rPr>
          <w:sz w:val="22"/>
          <w:szCs w:val="22"/>
        </w:rPr>
      </w:pPr>
      <w:r w:rsidRPr="004477AF">
        <w:rPr>
          <w:sz w:val="22"/>
          <w:szCs w:val="22"/>
        </w:rPr>
        <w:t xml:space="preserve"> </w:t>
      </w:r>
    </w:p>
    <w:p w:rsidR="0092534D" w:rsidRPr="004477AF" w:rsidRDefault="0092534D" w:rsidP="0092534D">
      <w:pPr>
        <w:jc w:val="center"/>
        <w:rPr>
          <w:b/>
          <w:sz w:val="22"/>
          <w:szCs w:val="22"/>
          <w:lang w:eastAsia="en-US"/>
        </w:rPr>
      </w:pPr>
      <w:r w:rsidRPr="004477AF">
        <w:rPr>
          <w:b/>
          <w:sz w:val="22"/>
          <w:szCs w:val="22"/>
          <w:lang w:eastAsia="en-US"/>
        </w:rPr>
        <w:t>Мероприятия подпрограммы</w:t>
      </w:r>
    </w:p>
    <w:p w:rsidR="0092534D" w:rsidRPr="004477AF" w:rsidRDefault="0092534D" w:rsidP="0092534D">
      <w:pPr>
        <w:autoSpaceDN w:val="0"/>
        <w:adjustRightInd w:val="0"/>
        <w:jc w:val="center"/>
        <w:rPr>
          <w:b/>
          <w:sz w:val="22"/>
          <w:szCs w:val="22"/>
        </w:rPr>
      </w:pPr>
      <w:r w:rsidRPr="004477AF">
        <w:rPr>
          <w:b/>
          <w:sz w:val="22"/>
          <w:szCs w:val="22"/>
        </w:rPr>
        <w:t xml:space="preserve"> «Освещение улиц на территории  Залучского сельского поселения на 2022-2027 годы» муниципальной</w:t>
      </w:r>
      <w:r w:rsidRPr="004477AF">
        <w:rPr>
          <w:b/>
          <w:bCs/>
          <w:sz w:val="22"/>
          <w:szCs w:val="22"/>
        </w:rPr>
        <w:t xml:space="preserve"> программы Залучского сельского поселения </w:t>
      </w:r>
      <w:r w:rsidRPr="004477AF">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92534D" w:rsidRDefault="0092534D" w:rsidP="0092534D">
      <w:pPr>
        <w:tabs>
          <w:tab w:val="left" w:pos="5100"/>
          <w:tab w:val="left" w:pos="7650"/>
        </w:tabs>
        <w:rPr>
          <w:sz w:val="28"/>
          <w:szCs w:val="28"/>
        </w:rPr>
      </w:pPr>
    </w:p>
    <w:tbl>
      <w:tblPr>
        <w:tblW w:w="1516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687"/>
        <w:gridCol w:w="1984"/>
        <w:gridCol w:w="1276"/>
        <w:gridCol w:w="1276"/>
        <w:gridCol w:w="1275"/>
        <w:gridCol w:w="851"/>
        <w:gridCol w:w="850"/>
        <w:gridCol w:w="851"/>
        <w:gridCol w:w="850"/>
        <w:gridCol w:w="850"/>
        <w:gridCol w:w="850"/>
      </w:tblGrid>
      <w:tr w:rsidR="0092534D" w:rsidTr="007034CD">
        <w:trPr>
          <w:trHeight w:val="640"/>
        </w:trPr>
        <w:tc>
          <w:tcPr>
            <w:tcW w:w="567" w:type="dxa"/>
            <w:vMerge w:val="restart"/>
          </w:tcPr>
          <w:p w:rsidR="0092534D" w:rsidRDefault="0092534D" w:rsidP="007034CD">
            <w:pPr>
              <w:snapToGrid w:val="0"/>
              <w:jc w:val="center"/>
              <w:rPr>
                <w:sz w:val="20"/>
                <w:szCs w:val="20"/>
              </w:rPr>
            </w:pPr>
            <w:r>
              <w:rPr>
                <w:sz w:val="20"/>
                <w:szCs w:val="20"/>
              </w:rPr>
              <w:t xml:space="preserve">№  </w:t>
            </w:r>
            <w:r>
              <w:rPr>
                <w:sz w:val="20"/>
                <w:szCs w:val="20"/>
              </w:rPr>
              <w:br/>
              <w:t>п/п</w:t>
            </w:r>
          </w:p>
        </w:tc>
        <w:tc>
          <w:tcPr>
            <w:tcW w:w="3687" w:type="dxa"/>
            <w:vMerge w:val="restart"/>
          </w:tcPr>
          <w:p w:rsidR="0092534D" w:rsidRDefault="0092534D" w:rsidP="007034CD">
            <w:pPr>
              <w:snapToGrid w:val="0"/>
              <w:jc w:val="center"/>
              <w:rPr>
                <w:sz w:val="20"/>
                <w:szCs w:val="20"/>
              </w:rPr>
            </w:pPr>
            <w:r>
              <w:rPr>
                <w:sz w:val="20"/>
                <w:szCs w:val="20"/>
              </w:rPr>
              <w:t>Наименование    мероприятия</w:t>
            </w:r>
          </w:p>
        </w:tc>
        <w:tc>
          <w:tcPr>
            <w:tcW w:w="1984" w:type="dxa"/>
            <w:vMerge w:val="restart"/>
          </w:tcPr>
          <w:p w:rsidR="0092534D" w:rsidRDefault="0092534D" w:rsidP="007034CD">
            <w:pPr>
              <w:snapToGrid w:val="0"/>
              <w:jc w:val="center"/>
              <w:rPr>
                <w:sz w:val="20"/>
                <w:szCs w:val="20"/>
              </w:rPr>
            </w:pPr>
            <w:r>
              <w:rPr>
                <w:sz w:val="20"/>
                <w:szCs w:val="20"/>
              </w:rPr>
              <w:t>Исполнитель</w:t>
            </w:r>
          </w:p>
        </w:tc>
        <w:tc>
          <w:tcPr>
            <w:tcW w:w="1276" w:type="dxa"/>
            <w:vMerge w:val="restart"/>
          </w:tcPr>
          <w:p w:rsidR="0092534D" w:rsidRDefault="0092534D" w:rsidP="007034CD">
            <w:pPr>
              <w:snapToGrid w:val="0"/>
              <w:jc w:val="center"/>
              <w:rPr>
                <w:sz w:val="20"/>
                <w:szCs w:val="20"/>
              </w:rPr>
            </w:pPr>
            <w:r>
              <w:rPr>
                <w:sz w:val="20"/>
                <w:szCs w:val="20"/>
              </w:rPr>
              <w:t xml:space="preserve">Срок </w:t>
            </w:r>
            <w:r>
              <w:rPr>
                <w:sz w:val="20"/>
                <w:szCs w:val="20"/>
              </w:rPr>
              <w:br/>
              <w:t>реализации</w:t>
            </w:r>
          </w:p>
        </w:tc>
        <w:tc>
          <w:tcPr>
            <w:tcW w:w="1276" w:type="dxa"/>
            <w:vMerge w:val="restart"/>
          </w:tcPr>
          <w:p w:rsidR="0092534D" w:rsidRDefault="0092534D" w:rsidP="007034CD">
            <w:pPr>
              <w:snapToGrid w:val="0"/>
              <w:jc w:val="center"/>
              <w:rPr>
                <w:sz w:val="16"/>
                <w:szCs w:val="16"/>
              </w:rPr>
            </w:pPr>
            <w:r>
              <w:rPr>
                <w:sz w:val="16"/>
                <w:szCs w:val="16"/>
              </w:rPr>
              <w:t>Целевой показатель (номер целевого показателя из паспорта подпрограммы)</w:t>
            </w:r>
          </w:p>
        </w:tc>
        <w:tc>
          <w:tcPr>
            <w:tcW w:w="1275" w:type="dxa"/>
            <w:vMerge w:val="restart"/>
          </w:tcPr>
          <w:p w:rsidR="0092534D" w:rsidRDefault="0092534D" w:rsidP="007034CD">
            <w:pPr>
              <w:snapToGrid w:val="0"/>
              <w:jc w:val="center"/>
              <w:rPr>
                <w:sz w:val="20"/>
                <w:szCs w:val="20"/>
              </w:rPr>
            </w:pPr>
            <w:r>
              <w:rPr>
                <w:sz w:val="20"/>
                <w:szCs w:val="20"/>
              </w:rPr>
              <w:t>Источник</w:t>
            </w:r>
            <w:r>
              <w:rPr>
                <w:sz w:val="20"/>
                <w:szCs w:val="20"/>
              </w:rPr>
              <w:br/>
              <w:t>финансирования</w:t>
            </w:r>
          </w:p>
        </w:tc>
        <w:tc>
          <w:tcPr>
            <w:tcW w:w="5102" w:type="dxa"/>
            <w:gridSpan w:val="6"/>
          </w:tcPr>
          <w:p w:rsidR="0092534D" w:rsidRDefault="0092534D" w:rsidP="007034CD">
            <w:pPr>
              <w:rPr>
                <w:sz w:val="20"/>
                <w:szCs w:val="20"/>
              </w:rPr>
            </w:pPr>
            <w:r>
              <w:rPr>
                <w:sz w:val="20"/>
                <w:szCs w:val="20"/>
              </w:rPr>
              <w:t>Объем финансирования</w:t>
            </w:r>
            <w:r>
              <w:rPr>
                <w:sz w:val="20"/>
                <w:szCs w:val="20"/>
              </w:rPr>
              <w:br/>
              <w:t>по годам (тыс. руб.):</w:t>
            </w:r>
          </w:p>
        </w:tc>
      </w:tr>
      <w:tr w:rsidR="0092534D" w:rsidTr="007034CD">
        <w:trPr>
          <w:trHeight w:val="480"/>
        </w:trPr>
        <w:tc>
          <w:tcPr>
            <w:tcW w:w="567" w:type="dxa"/>
            <w:vMerge/>
          </w:tcPr>
          <w:p w:rsidR="0092534D" w:rsidRDefault="0092534D" w:rsidP="007034CD">
            <w:pPr>
              <w:snapToGrid w:val="0"/>
              <w:jc w:val="center"/>
              <w:rPr>
                <w:sz w:val="20"/>
                <w:szCs w:val="20"/>
                <w:lang w:eastAsia="en-US"/>
              </w:rPr>
            </w:pPr>
          </w:p>
        </w:tc>
        <w:tc>
          <w:tcPr>
            <w:tcW w:w="3687" w:type="dxa"/>
            <w:vMerge/>
          </w:tcPr>
          <w:p w:rsidR="0092534D" w:rsidRDefault="0092534D" w:rsidP="007034CD">
            <w:pPr>
              <w:snapToGrid w:val="0"/>
              <w:jc w:val="center"/>
              <w:rPr>
                <w:sz w:val="20"/>
                <w:szCs w:val="20"/>
              </w:rPr>
            </w:pPr>
          </w:p>
        </w:tc>
        <w:tc>
          <w:tcPr>
            <w:tcW w:w="1984" w:type="dxa"/>
            <w:vMerge/>
          </w:tcPr>
          <w:p w:rsidR="0092534D" w:rsidRDefault="0092534D" w:rsidP="007034CD">
            <w:pPr>
              <w:snapToGrid w:val="0"/>
              <w:jc w:val="center"/>
              <w:rPr>
                <w:sz w:val="20"/>
                <w:szCs w:val="20"/>
              </w:rPr>
            </w:pPr>
          </w:p>
        </w:tc>
        <w:tc>
          <w:tcPr>
            <w:tcW w:w="1276" w:type="dxa"/>
            <w:vMerge/>
          </w:tcPr>
          <w:p w:rsidR="0092534D" w:rsidRDefault="0092534D" w:rsidP="007034CD">
            <w:pPr>
              <w:snapToGrid w:val="0"/>
              <w:jc w:val="center"/>
              <w:rPr>
                <w:sz w:val="20"/>
                <w:szCs w:val="20"/>
              </w:rPr>
            </w:pPr>
          </w:p>
        </w:tc>
        <w:tc>
          <w:tcPr>
            <w:tcW w:w="1276" w:type="dxa"/>
            <w:vMerge/>
          </w:tcPr>
          <w:p w:rsidR="0092534D" w:rsidRDefault="0092534D" w:rsidP="007034CD">
            <w:pPr>
              <w:snapToGrid w:val="0"/>
              <w:jc w:val="center"/>
              <w:rPr>
                <w:sz w:val="20"/>
                <w:szCs w:val="20"/>
              </w:rPr>
            </w:pPr>
          </w:p>
        </w:tc>
        <w:tc>
          <w:tcPr>
            <w:tcW w:w="1275" w:type="dxa"/>
            <w:vMerge/>
          </w:tcPr>
          <w:p w:rsidR="0092534D" w:rsidRDefault="0092534D" w:rsidP="007034CD">
            <w:pPr>
              <w:snapToGrid w:val="0"/>
              <w:jc w:val="center"/>
              <w:rPr>
                <w:sz w:val="20"/>
                <w:szCs w:val="20"/>
              </w:rPr>
            </w:pPr>
          </w:p>
        </w:tc>
        <w:tc>
          <w:tcPr>
            <w:tcW w:w="851" w:type="dxa"/>
          </w:tcPr>
          <w:p w:rsidR="0092534D" w:rsidRDefault="0092534D" w:rsidP="007034CD">
            <w:pPr>
              <w:rPr>
                <w:sz w:val="20"/>
                <w:szCs w:val="20"/>
              </w:rPr>
            </w:pPr>
            <w:r>
              <w:rPr>
                <w:sz w:val="20"/>
                <w:szCs w:val="20"/>
              </w:rPr>
              <w:t xml:space="preserve"> 2022</w:t>
            </w:r>
          </w:p>
          <w:p w:rsidR="0092534D" w:rsidRPr="003A7035" w:rsidRDefault="0092534D" w:rsidP="007034CD">
            <w:pPr>
              <w:jc w:val="center"/>
              <w:rPr>
                <w:sz w:val="20"/>
                <w:szCs w:val="20"/>
              </w:rPr>
            </w:pPr>
          </w:p>
        </w:tc>
        <w:tc>
          <w:tcPr>
            <w:tcW w:w="850" w:type="dxa"/>
          </w:tcPr>
          <w:p w:rsidR="0092534D" w:rsidRDefault="0092534D" w:rsidP="007034CD">
            <w:pPr>
              <w:rPr>
                <w:sz w:val="20"/>
                <w:szCs w:val="20"/>
              </w:rPr>
            </w:pPr>
            <w:r>
              <w:rPr>
                <w:sz w:val="20"/>
                <w:szCs w:val="20"/>
              </w:rPr>
              <w:t>2023</w:t>
            </w:r>
          </w:p>
        </w:tc>
        <w:tc>
          <w:tcPr>
            <w:tcW w:w="851" w:type="dxa"/>
          </w:tcPr>
          <w:p w:rsidR="0092534D" w:rsidRDefault="0092534D" w:rsidP="007034CD">
            <w:pPr>
              <w:rPr>
                <w:sz w:val="20"/>
                <w:szCs w:val="20"/>
              </w:rPr>
            </w:pPr>
            <w:r>
              <w:rPr>
                <w:sz w:val="20"/>
                <w:szCs w:val="20"/>
              </w:rPr>
              <w:t>2024</w:t>
            </w:r>
          </w:p>
        </w:tc>
        <w:tc>
          <w:tcPr>
            <w:tcW w:w="850" w:type="dxa"/>
          </w:tcPr>
          <w:p w:rsidR="0092534D" w:rsidRDefault="0092534D" w:rsidP="007034CD">
            <w:pPr>
              <w:rPr>
                <w:sz w:val="20"/>
                <w:szCs w:val="20"/>
              </w:rPr>
            </w:pPr>
            <w:r>
              <w:rPr>
                <w:sz w:val="20"/>
                <w:szCs w:val="20"/>
              </w:rPr>
              <w:t>2025</w:t>
            </w:r>
          </w:p>
        </w:tc>
        <w:tc>
          <w:tcPr>
            <w:tcW w:w="850" w:type="dxa"/>
          </w:tcPr>
          <w:p w:rsidR="0092534D" w:rsidRDefault="0092534D" w:rsidP="007034CD">
            <w:pPr>
              <w:rPr>
                <w:sz w:val="20"/>
                <w:szCs w:val="20"/>
              </w:rPr>
            </w:pPr>
            <w:r>
              <w:rPr>
                <w:sz w:val="20"/>
                <w:szCs w:val="20"/>
              </w:rPr>
              <w:t>2026</w:t>
            </w:r>
          </w:p>
        </w:tc>
        <w:tc>
          <w:tcPr>
            <w:tcW w:w="850" w:type="dxa"/>
          </w:tcPr>
          <w:p w:rsidR="0092534D" w:rsidRDefault="0092534D" w:rsidP="007034CD">
            <w:pPr>
              <w:rPr>
                <w:sz w:val="20"/>
                <w:szCs w:val="20"/>
              </w:rPr>
            </w:pPr>
            <w:r>
              <w:rPr>
                <w:sz w:val="20"/>
                <w:szCs w:val="20"/>
              </w:rPr>
              <w:t>2027</w:t>
            </w:r>
          </w:p>
        </w:tc>
      </w:tr>
      <w:tr w:rsidR="0092534D" w:rsidTr="007034CD">
        <w:tc>
          <w:tcPr>
            <w:tcW w:w="567" w:type="dxa"/>
          </w:tcPr>
          <w:p w:rsidR="0092534D" w:rsidRDefault="0092534D" w:rsidP="007034CD">
            <w:pPr>
              <w:snapToGrid w:val="0"/>
              <w:jc w:val="center"/>
              <w:rPr>
                <w:sz w:val="22"/>
                <w:szCs w:val="22"/>
              </w:rPr>
            </w:pPr>
            <w:r>
              <w:rPr>
                <w:sz w:val="22"/>
                <w:szCs w:val="22"/>
              </w:rPr>
              <w:t>1</w:t>
            </w:r>
          </w:p>
        </w:tc>
        <w:tc>
          <w:tcPr>
            <w:tcW w:w="3687" w:type="dxa"/>
          </w:tcPr>
          <w:p w:rsidR="0092534D" w:rsidRDefault="0092534D" w:rsidP="007034CD">
            <w:pPr>
              <w:snapToGrid w:val="0"/>
              <w:jc w:val="center"/>
              <w:rPr>
                <w:sz w:val="22"/>
                <w:szCs w:val="22"/>
              </w:rPr>
            </w:pPr>
            <w:r>
              <w:rPr>
                <w:sz w:val="22"/>
                <w:szCs w:val="22"/>
              </w:rPr>
              <w:t>2</w:t>
            </w:r>
          </w:p>
        </w:tc>
        <w:tc>
          <w:tcPr>
            <w:tcW w:w="1984" w:type="dxa"/>
          </w:tcPr>
          <w:p w:rsidR="0092534D" w:rsidRDefault="0092534D" w:rsidP="007034CD">
            <w:pPr>
              <w:snapToGrid w:val="0"/>
              <w:jc w:val="center"/>
              <w:rPr>
                <w:sz w:val="22"/>
                <w:szCs w:val="22"/>
              </w:rPr>
            </w:pPr>
            <w:r>
              <w:rPr>
                <w:sz w:val="22"/>
                <w:szCs w:val="22"/>
              </w:rPr>
              <w:t>3</w:t>
            </w:r>
          </w:p>
        </w:tc>
        <w:tc>
          <w:tcPr>
            <w:tcW w:w="1276" w:type="dxa"/>
          </w:tcPr>
          <w:p w:rsidR="0092534D" w:rsidRDefault="0092534D" w:rsidP="007034CD">
            <w:pPr>
              <w:snapToGrid w:val="0"/>
              <w:jc w:val="center"/>
              <w:rPr>
                <w:sz w:val="22"/>
                <w:szCs w:val="22"/>
              </w:rPr>
            </w:pPr>
            <w:r>
              <w:rPr>
                <w:sz w:val="22"/>
                <w:szCs w:val="22"/>
              </w:rPr>
              <w:t>4</w:t>
            </w:r>
          </w:p>
        </w:tc>
        <w:tc>
          <w:tcPr>
            <w:tcW w:w="1276" w:type="dxa"/>
          </w:tcPr>
          <w:p w:rsidR="0092534D" w:rsidRDefault="0092534D" w:rsidP="007034CD">
            <w:pPr>
              <w:snapToGrid w:val="0"/>
              <w:jc w:val="center"/>
              <w:rPr>
                <w:sz w:val="22"/>
                <w:szCs w:val="22"/>
              </w:rPr>
            </w:pPr>
            <w:r>
              <w:rPr>
                <w:sz w:val="22"/>
                <w:szCs w:val="22"/>
              </w:rPr>
              <w:t>5</w:t>
            </w:r>
          </w:p>
        </w:tc>
        <w:tc>
          <w:tcPr>
            <w:tcW w:w="1275" w:type="dxa"/>
          </w:tcPr>
          <w:p w:rsidR="0092534D" w:rsidRDefault="0092534D" w:rsidP="007034CD">
            <w:pPr>
              <w:snapToGrid w:val="0"/>
              <w:jc w:val="center"/>
              <w:rPr>
                <w:sz w:val="22"/>
                <w:szCs w:val="22"/>
              </w:rPr>
            </w:pPr>
            <w:r>
              <w:rPr>
                <w:sz w:val="22"/>
                <w:szCs w:val="22"/>
              </w:rPr>
              <w:t>6</w:t>
            </w:r>
          </w:p>
        </w:tc>
        <w:tc>
          <w:tcPr>
            <w:tcW w:w="851" w:type="dxa"/>
          </w:tcPr>
          <w:p w:rsidR="0092534D" w:rsidRDefault="0092534D" w:rsidP="007034CD">
            <w:pPr>
              <w:jc w:val="center"/>
              <w:rPr>
                <w:sz w:val="22"/>
                <w:szCs w:val="22"/>
              </w:rPr>
            </w:pPr>
            <w:r>
              <w:rPr>
                <w:sz w:val="22"/>
                <w:szCs w:val="22"/>
              </w:rPr>
              <w:t>7</w:t>
            </w:r>
          </w:p>
        </w:tc>
        <w:tc>
          <w:tcPr>
            <w:tcW w:w="850" w:type="dxa"/>
          </w:tcPr>
          <w:p w:rsidR="0092534D" w:rsidRDefault="0092534D" w:rsidP="007034CD">
            <w:pPr>
              <w:jc w:val="center"/>
              <w:rPr>
                <w:sz w:val="22"/>
                <w:szCs w:val="22"/>
              </w:rPr>
            </w:pPr>
            <w:r>
              <w:rPr>
                <w:sz w:val="22"/>
                <w:szCs w:val="22"/>
              </w:rPr>
              <w:t>8</w:t>
            </w:r>
          </w:p>
        </w:tc>
        <w:tc>
          <w:tcPr>
            <w:tcW w:w="851" w:type="dxa"/>
          </w:tcPr>
          <w:p w:rsidR="0092534D" w:rsidRDefault="0092534D" w:rsidP="007034CD">
            <w:pPr>
              <w:jc w:val="center"/>
              <w:rPr>
                <w:sz w:val="22"/>
                <w:szCs w:val="22"/>
              </w:rPr>
            </w:pPr>
            <w:r>
              <w:rPr>
                <w:sz w:val="22"/>
                <w:szCs w:val="22"/>
              </w:rPr>
              <w:t>9</w:t>
            </w:r>
          </w:p>
        </w:tc>
        <w:tc>
          <w:tcPr>
            <w:tcW w:w="850" w:type="dxa"/>
          </w:tcPr>
          <w:p w:rsidR="0092534D" w:rsidRDefault="0092534D" w:rsidP="007034CD">
            <w:pPr>
              <w:jc w:val="center"/>
              <w:rPr>
                <w:sz w:val="22"/>
                <w:szCs w:val="22"/>
              </w:rPr>
            </w:pPr>
            <w:r>
              <w:rPr>
                <w:sz w:val="22"/>
                <w:szCs w:val="22"/>
              </w:rPr>
              <w:t>10</w:t>
            </w:r>
          </w:p>
        </w:tc>
        <w:tc>
          <w:tcPr>
            <w:tcW w:w="850" w:type="dxa"/>
          </w:tcPr>
          <w:p w:rsidR="0092534D" w:rsidRDefault="0092534D" w:rsidP="007034CD">
            <w:pPr>
              <w:jc w:val="center"/>
              <w:rPr>
                <w:sz w:val="22"/>
                <w:szCs w:val="22"/>
              </w:rPr>
            </w:pPr>
            <w:r>
              <w:rPr>
                <w:sz w:val="22"/>
                <w:szCs w:val="22"/>
              </w:rPr>
              <w:t>11</w:t>
            </w:r>
          </w:p>
        </w:tc>
        <w:tc>
          <w:tcPr>
            <w:tcW w:w="850" w:type="dxa"/>
          </w:tcPr>
          <w:p w:rsidR="0092534D" w:rsidRDefault="0092534D" w:rsidP="007034CD">
            <w:pPr>
              <w:jc w:val="center"/>
              <w:rPr>
                <w:sz w:val="22"/>
                <w:szCs w:val="22"/>
              </w:rPr>
            </w:pPr>
            <w:r>
              <w:rPr>
                <w:sz w:val="22"/>
                <w:szCs w:val="22"/>
              </w:rPr>
              <w:t>12</w:t>
            </w:r>
          </w:p>
        </w:tc>
      </w:tr>
      <w:tr w:rsidR="0092534D" w:rsidTr="007034CD">
        <w:tc>
          <w:tcPr>
            <w:tcW w:w="567" w:type="dxa"/>
          </w:tcPr>
          <w:p w:rsidR="0092534D" w:rsidRDefault="0092534D" w:rsidP="007034CD">
            <w:pPr>
              <w:snapToGrid w:val="0"/>
              <w:jc w:val="center"/>
              <w:rPr>
                <w:sz w:val="22"/>
                <w:szCs w:val="22"/>
              </w:rPr>
            </w:pPr>
          </w:p>
        </w:tc>
        <w:tc>
          <w:tcPr>
            <w:tcW w:w="14600" w:type="dxa"/>
            <w:gridSpan w:val="11"/>
          </w:tcPr>
          <w:p w:rsidR="0092534D" w:rsidRDefault="0092534D" w:rsidP="007034CD">
            <w:pPr>
              <w:rPr>
                <w:b/>
              </w:rPr>
            </w:pPr>
            <w:r>
              <w:rPr>
                <w:b/>
              </w:rPr>
              <w:t xml:space="preserve">Цель 1: Организация благоустройства территории Залучского сельского поселения </w:t>
            </w:r>
          </w:p>
        </w:tc>
      </w:tr>
      <w:tr w:rsidR="0092534D" w:rsidTr="007034CD">
        <w:tc>
          <w:tcPr>
            <w:tcW w:w="567" w:type="dxa"/>
          </w:tcPr>
          <w:p w:rsidR="0092534D" w:rsidRDefault="0092534D" w:rsidP="007034CD">
            <w:pPr>
              <w:snapToGrid w:val="0"/>
              <w:jc w:val="center"/>
              <w:rPr>
                <w:sz w:val="22"/>
                <w:szCs w:val="22"/>
              </w:rPr>
            </w:pPr>
            <w:r>
              <w:rPr>
                <w:sz w:val="22"/>
                <w:szCs w:val="22"/>
              </w:rPr>
              <w:t>1.</w:t>
            </w:r>
          </w:p>
        </w:tc>
        <w:tc>
          <w:tcPr>
            <w:tcW w:w="14600" w:type="dxa"/>
            <w:gridSpan w:val="11"/>
          </w:tcPr>
          <w:p w:rsidR="0092534D" w:rsidRDefault="0092534D" w:rsidP="007034CD">
            <w:pPr>
              <w:rPr>
                <w:b/>
                <w:sz w:val="22"/>
                <w:szCs w:val="22"/>
              </w:rPr>
            </w:pPr>
            <w:r>
              <w:rPr>
                <w:b/>
                <w:sz w:val="22"/>
                <w:szCs w:val="22"/>
              </w:rPr>
              <w:t>Задача 1. Освещение улиц на территории  Залучского сельского поселения</w:t>
            </w:r>
          </w:p>
        </w:tc>
      </w:tr>
      <w:tr w:rsidR="0092534D" w:rsidTr="007034CD">
        <w:tc>
          <w:tcPr>
            <w:tcW w:w="567" w:type="dxa"/>
          </w:tcPr>
          <w:p w:rsidR="0092534D" w:rsidRDefault="0092534D" w:rsidP="007034CD">
            <w:pPr>
              <w:snapToGrid w:val="0"/>
              <w:jc w:val="center"/>
              <w:rPr>
                <w:sz w:val="22"/>
                <w:szCs w:val="22"/>
              </w:rPr>
            </w:pPr>
            <w:r>
              <w:rPr>
                <w:sz w:val="22"/>
                <w:szCs w:val="22"/>
              </w:rPr>
              <w:t>1.1.</w:t>
            </w:r>
          </w:p>
        </w:tc>
        <w:tc>
          <w:tcPr>
            <w:tcW w:w="3687" w:type="dxa"/>
          </w:tcPr>
          <w:p w:rsidR="0092534D" w:rsidRDefault="0092534D" w:rsidP="007034CD">
            <w:pPr>
              <w:jc w:val="both"/>
              <w:rPr>
                <w:sz w:val="20"/>
                <w:szCs w:val="20"/>
              </w:rPr>
            </w:pPr>
            <w:r>
              <w:rPr>
                <w:sz w:val="20"/>
                <w:szCs w:val="20"/>
              </w:rPr>
              <w:t xml:space="preserve">Приобретение  светильников </w:t>
            </w:r>
          </w:p>
        </w:tc>
        <w:tc>
          <w:tcPr>
            <w:tcW w:w="1984" w:type="dxa"/>
          </w:tcPr>
          <w:p w:rsidR="0092534D" w:rsidRDefault="0092534D" w:rsidP="007034CD">
            <w:pPr>
              <w:snapToGrid w:val="0"/>
              <w:jc w:val="center"/>
              <w:rPr>
                <w:sz w:val="20"/>
                <w:szCs w:val="20"/>
              </w:rPr>
            </w:pPr>
            <w:r>
              <w:rPr>
                <w:sz w:val="20"/>
                <w:szCs w:val="20"/>
              </w:rPr>
              <w:t>Администрация поселения</w:t>
            </w:r>
          </w:p>
        </w:tc>
        <w:tc>
          <w:tcPr>
            <w:tcW w:w="1276" w:type="dxa"/>
          </w:tcPr>
          <w:p w:rsidR="0092534D" w:rsidRDefault="0092534D" w:rsidP="007034CD">
            <w:pPr>
              <w:snapToGrid w:val="0"/>
              <w:jc w:val="center"/>
              <w:rPr>
                <w:sz w:val="22"/>
                <w:szCs w:val="22"/>
              </w:rPr>
            </w:pPr>
            <w:r>
              <w:rPr>
                <w:sz w:val="22"/>
                <w:szCs w:val="22"/>
              </w:rPr>
              <w:t>2022-2027</w:t>
            </w:r>
          </w:p>
          <w:p w:rsidR="0092534D" w:rsidRDefault="0092534D" w:rsidP="007034CD">
            <w:pPr>
              <w:snapToGrid w:val="0"/>
              <w:jc w:val="center"/>
              <w:rPr>
                <w:sz w:val="22"/>
                <w:szCs w:val="22"/>
              </w:rPr>
            </w:pPr>
            <w:r>
              <w:rPr>
                <w:sz w:val="22"/>
                <w:szCs w:val="22"/>
              </w:rPr>
              <w:t>годы</w:t>
            </w:r>
          </w:p>
        </w:tc>
        <w:tc>
          <w:tcPr>
            <w:tcW w:w="1276" w:type="dxa"/>
          </w:tcPr>
          <w:p w:rsidR="0092534D" w:rsidRDefault="0092534D" w:rsidP="007034CD">
            <w:pPr>
              <w:snapToGrid w:val="0"/>
              <w:ind w:left="720"/>
              <w:rPr>
                <w:sz w:val="22"/>
                <w:szCs w:val="22"/>
              </w:rPr>
            </w:pPr>
            <w:r>
              <w:rPr>
                <w:sz w:val="22"/>
                <w:szCs w:val="22"/>
              </w:rPr>
              <w:t>1.1.</w:t>
            </w:r>
          </w:p>
        </w:tc>
        <w:tc>
          <w:tcPr>
            <w:tcW w:w="1275" w:type="dxa"/>
          </w:tcPr>
          <w:p w:rsidR="0092534D" w:rsidRDefault="0092534D" w:rsidP="007034CD">
            <w:pPr>
              <w:snapToGrid w:val="0"/>
              <w:jc w:val="center"/>
              <w:rPr>
                <w:sz w:val="22"/>
                <w:szCs w:val="22"/>
              </w:rPr>
            </w:pPr>
            <w:r>
              <w:rPr>
                <w:sz w:val="22"/>
                <w:szCs w:val="22"/>
              </w:rPr>
              <w:t>бюджет поселения</w:t>
            </w:r>
          </w:p>
        </w:tc>
        <w:tc>
          <w:tcPr>
            <w:tcW w:w="851" w:type="dxa"/>
          </w:tcPr>
          <w:p w:rsidR="0092534D" w:rsidRDefault="0092534D" w:rsidP="007034CD">
            <w:pPr>
              <w:jc w:val="center"/>
              <w:rPr>
                <w:sz w:val="22"/>
                <w:szCs w:val="22"/>
              </w:rPr>
            </w:pPr>
            <w:r>
              <w:rPr>
                <w:sz w:val="22"/>
                <w:szCs w:val="22"/>
              </w:rPr>
              <w:t>15,0</w:t>
            </w:r>
          </w:p>
        </w:tc>
        <w:tc>
          <w:tcPr>
            <w:tcW w:w="850" w:type="dxa"/>
          </w:tcPr>
          <w:p w:rsidR="0092534D" w:rsidRPr="000C0089" w:rsidRDefault="0092534D" w:rsidP="007034CD">
            <w:pPr>
              <w:jc w:val="center"/>
              <w:rPr>
                <w:sz w:val="22"/>
                <w:szCs w:val="22"/>
              </w:rPr>
            </w:pPr>
            <w:r w:rsidRPr="000C0089">
              <w:rPr>
                <w:sz w:val="22"/>
                <w:szCs w:val="22"/>
              </w:rPr>
              <w:t>8,0</w:t>
            </w:r>
          </w:p>
        </w:tc>
        <w:tc>
          <w:tcPr>
            <w:tcW w:w="851" w:type="dxa"/>
          </w:tcPr>
          <w:p w:rsidR="0092534D" w:rsidRDefault="0092534D" w:rsidP="007034CD">
            <w:pPr>
              <w:jc w:val="center"/>
              <w:rPr>
                <w:sz w:val="22"/>
                <w:szCs w:val="22"/>
              </w:rPr>
            </w:pPr>
            <w:r>
              <w:rPr>
                <w:sz w:val="22"/>
                <w:szCs w:val="22"/>
              </w:rPr>
              <w:t>5,0</w:t>
            </w:r>
          </w:p>
        </w:tc>
        <w:tc>
          <w:tcPr>
            <w:tcW w:w="850" w:type="dxa"/>
          </w:tcPr>
          <w:p w:rsidR="0092534D" w:rsidRDefault="0092534D" w:rsidP="007034CD">
            <w:pPr>
              <w:jc w:val="center"/>
              <w:rPr>
                <w:sz w:val="22"/>
                <w:szCs w:val="22"/>
              </w:rPr>
            </w:pPr>
            <w:r>
              <w:rPr>
                <w:sz w:val="22"/>
                <w:szCs w:val="22"/>
              </w:rPr>
              <w:t>5,0</w:t>
            </w:r>
          </w:p>
        </w:tc>
        <w:tc>
          <w:tcPr>
            <w:tcW w:w="850" w:type="dxa"/>
          </w:tcPr>
          <w:p w:rsidR="0092534D" w:rsidRDefault="0092534D" w:rsidP="007034CD">
            <w:pPr>
              <w:jc w:val="center"/>
              <w:rPr>
                <w:sz w:val="22"/>
                <w:szCs w:val="22"/>
              </w:rPr>
            </w:pPr>
            <w:r>
              <w:rPr>
                <w:sz w:val="22"/>
                <w:szCs w:val="22"/>
              </w:rPr>
              <w:t>5,0</w:t>
            </w:r>
          </w:p>
        </w:tc>
        <w:tc>
          <w:tcPr>
            <w:tcW w:w="850" w:type="dxa"/>
          </w:tcPr>
          <w:p w:rsidR="0092534D" w:rsidRDefault="0092534D" w:rsidP="007034CD">
            <w:pPr>
              <w:jc w:val="center"/>
              <w:rPr>
                <w:sz w:val="22"/>
                <w:szCs w:val="22"/>
              </w:rPr>
            </w:pPr>
            <w:r>
              <w:rPr>
                <w:sz w:val="22"/>
                <w:szCs w:val="22"/>
              </w:rPr>
              <w:t>5,0</w:t>
            </w:r>
          </w:p>
        </w:tc>
      </w:tr>
      <w:tr w:rsidR="0092534D" w:rsidTr="007034CD">
        <w:trPr>
          <w:trHeight w:val="443"/>
        </w:trPr>
        <w:tc>
          <w:tcPr>
            <w:tcW w:w="567" w:type="dxa"/>
          </w:tcPr>
          <w:p w:rsidR="0092534D" w:rsidRDefault="0092534D" w:rsidP="007034CD">
            <w:pPr>
              <w:snapToGrid w:val="0"/>
              <w:jc w:val="center"/>
              <w:rPr>
                <w:sz w:val="22"/>
                <w:szCs w:val="22"/>
              </w:rPr>
            </w:pPr>
            <w:r>
              <w:rPr>
                <w:sz w:val="22"/>
                <w:szCs w:val="22"/>
              </w:rPr>
              <w:lastRenderedPageBreak/>
              <w:t>1.2.</w:t>
            </w:r>
          </w:p>
        </w:tc>
        <w:tc>
          <w:tcPr>
            <w:tcW w:w="3687" w:type="dxa"/>
          </w:tcPr>
          <w:p w:rsidR="0092534D" w:rsidRDefault="0092534D" w:rsidP="007034CD">
            <w:pPr>
              <w:jc w:val="both"/>
              <w:rPr>
                <w:sz w:val="20"/>
                <w:szCs w:val="20"/>
              </w:rPr>
            </w:pPr>
            <w:r>
              <w:rPr>
                <w:sz w:val="20"/>
                <w:szCs w:val="20"/>
              </w:rPr>
              <w:t xml:space="preserve">Приобретение ламп, расходных материалов,    </w:t>
            </w:r>
          </w:p>
        </w:tc>
        <w:tc>
          <w:tcPr>
            <w:tcW w:w="1984" w:type="dxa"/>
          </w:tcPr>
          <w:p w:rsidR="0092534D" w:rsidRDefault="0092534D" w:rsidP="007034CD">
            <w:pPr>
              <w:snapToGrid w:val="0"/>
              <w:jc w:val="center"/>
              <w:rPr>
                <w:sz w:val="20"/>
                <w:szCs w:val="20"/>
              </w:rPr>
            </w:pPr>
            <w:r>
              <w:rPr>
                <w:sz w:val="20"/>
                <w:szCs w:val="20"/>
              </w:rPr>
              <w:t>Администрация поселения</w:t>
            </w:r>
          </w:p>
        </w:tc>
        <w:tc>
          <w:tcPr>
            <w:tcW w:w="1276" w:type="dxa"/>
          </w:tcPr>
          <w:p w:rsidR="0092534D" w:rsidRDefault="0092534D" w:rsidP="007034CD">
            <w:pPr>
              <w:snapToGrid w:val="0"/>
              <w:jc w:val="center"/>
              <w:rPr>
                <w:sz w:val="22"/>
                <w:szCs w:val="22"/>
              </w:rPr>
            </w:pPr>
            <w:r>
              <w:rPr>
                <w:sz w:val="22"/>
                <w:szCs w:val="22"/>
              </w:rPr>
              <w:t>2022-2027</w:t>
            </w:r>
          </w:p>
          <w:p w:rsidR="0092534D" w:rsidRDefault="0092534D" w:rsidP="007034CD">
            <w:pPr>
              <w:snapToGrid w:val="0"/>
              <w:jc w:val="center"/>
              <w:rPr>
                <w:sz w:val="22"/>
                <w:szCs w:val="22"/>
              </w:rPr>
            </w:pPr>
            <w:r>
              <w:rPr>
                <w:sz w:val="22"/>
                <w:szCs w:val="22"/>
              </w:rPr>
              <w:t>годы</w:t>
            </w:r>
          </w:p>
        </w:tc>
        <w:tc>
          <w:tcPr>
            <w:tcW w:w="1276" w:type="dxa"/>
          </w:tcPr>
          <w:p w:rsidR="0092534D" w:rsidRDefault="0092534D" w:rsidP="007034CD">
            <w:pPr>
              <w:snapToGrid w:val="0"/>
              <w:ind w:left="720"/>
              <w:rPr>
                <w:sz w:val="22"/>
                <w:szCs w:val="22"/>
              </w:rPr>
            </w:pPr>
            <w:r>
              <w:rPr>
                <w:sz w:val="22"/>
                <w:szCs w:val="22"/>
              </w:rPr>
              <w:t>1.2.</w:t>
            </w:r>
          </w:p>
        </w:tc>
        <w:tc>
          <w:tcPr>
            <w:tcW w:w="1275" w:type="dxa"/>
          </w:tcPr>
          <w:p w:rsidR="0092534D" w:rsidRDefault="0092534D" w:rsidP="007034CD">
            <w:pPr>
              <w:snapToGrid w:val="0"/>
              <w:jc w:val="center"/>
              <w:rPr>
                <w:sz w:val="22"/>
                <w:szCs w:val="22"/>
              </w:rPr>
            </w:pPr>
            <w:r>
              <w:rPr>
                <w:sz w:val="22"/>
                <w:szCs w:val="22"/>
              </w:rPr>
              <w:t>бюджет поселения</w:t>
            </w:r>
          </w:p>
        </w:tc>
        <w:tc>
          <w:tcPr>
            <w:tcW w:w="851" w:type="dxa"/>
          </w:tcPr>
          <w:p w:rsidR="0092534D" w:rsidRDefault="0092534D" w:rsidP="007034CD">
            <w:pPr>
              <w:jc w:val="center"/>
              <w:rPr>
                <w:sz w:val="22"/>
                <w:szCs w:val="22"/>
              </w:rPr>
            </w:pPr>
            <w:r>
              <w:rPr>
                <w:sz w:val="22"/>
                <w:szCs w:val="22"/>
              </w:rPr>
              <w:t>40,0</w:t>
            </w:r>
          </w:p>
        </w:tc>
        <w:tc>
          <w:tcPr>
            <w:tcW w:w="850" w:type="dxa"/>
          </w:tcPr>
          <w:p w:rsidR="0092534D" w:rsidRPr="000C0089" w:rsidRDefault="0092534D" w:rsidP="007034CD">
            <w:pPr>
              <w:jc w:val="center"/>
              <w:rPr>
                <w:sz w:val="22"/>
                <w:szCs w:val="22"/>
              </w:rPr>
            </w:pPr>
            <w:r w:rsidRPr="000C0089">
              <w:rPr>
                <w:sz w:val="22"/>
                <w:szCs w:val="22"/>
              </w:rPr>
              <w:t>43,7</w:t>
            </w:r>
          </w:p>
        </w:tc>
        <w:tc>
          <w:tcPr>
            <w:tcW w:w="851" w:type="dxa"/>
          </w:tcPr>
          <w:p w:rsidR="0092534D" w:rsidRDefault="0092534D" w:rsidP="007034CD">
            <w:pPr>
              <w:jc w:val="center"/>
              <w:rPr>
                <w:sz w:val="22"/>
                <w:szCs w:val="22"/>
              </w:rPr>
            </w:pPr>
            <w:r>
              <w:rPr>
                <w:sz w:val="22"/>
                <w:szCs w:val="22"/>
              </w:rPr>
              <w:t>40,0</w:t>
            </w:r>
          </w:p>
        </w:tc>
        <w:tc>
          <w:tcPr>
            <w:tcW w:w="850" w:type="dxa"/>
          </w:tcPr>
          <w:p w:rsidR="0092534D" w:rsidRDefault="0092534D" w:rsidP="007034CD">
            <w:pPr>
              <w:jc w:val="center"/>
              <w:rPr>
                <w:sz w:val="22"/>
                <w:szCs w:val="22"/>
              </w:rPr>
            </w:pPr>
            <w:r>
              <w:rPr>
                <w:sz w:val="22"/>
                <w:szCs w:val="22"/>
              </w:rPr>
              <w:t>40,0</w:t>
            </w:r>
          </w:p>
        </w:tc>
        <w:tc>
          <w:tcPr>
            <w:tcW w:w="850" w:type="dxa"/>
          </w:tcPr>
          <w:p w:rsidR="0092534D" w:rsidRDefault="0092534D" w:rsidP="007034CD">
            <w:pPr>
              <w:jc w:val="center"/>
              <w:rPr>
                <w:sz w:val="22"/>
                <w:szCs w:val="22"/>
              </w:rPr>
            </w:pPr>
            <w:r>
              <w:rPr>
                <w:sz w:val="22"/>
                <w:szCs w:val="22"/>
              </w:rPr>
              <w:t>40,0</w:t>
            </w:r>
          </w:p>
        </w:tc>
        <w:tc>
          <w:tcPr>
            <w:tcW w:w="850" w:type="dxa"/>
          </w:tcPr>
          <w:p w:rsidR="0092534D" w:rsidRDefault="0092534D" w:rsidP="007034CD">
            <w:pPr>
              <w:jc w:val="center"/>
              <w:rPr>
                <w:sz w:val="22"/>
                <w:szCs w:val="22"/>
              </w:rPr>
            </w:pPr>
            <w:r>
              <w:rPr>
                <w:sz w:val="22"/>
                <w:szCs w:val="22"/>
              </w:rPr>
              <w:t>40,0</w:t>
            </w:r>
          </w:p>
        </w:tc>
      </w:tr>
      <w:tr w:rsidR="0092534D" w:rsidTr="007034CD">
        <w:tc>
          <w:tcPr>
            <w:tcW w:w="567" w:type="dxa"/>
          </w:tcPr>
          <w:p w:rsidR="0092534D" w:rsidRDefault="0092534D" w:rsidP="007034CD">
            <w:pPr>
              <w:snapToGrid w:val="0"/>
              <w:jc w:val="center"/>
              <w:rPr>
                <w:sz w:val="22"/>
                <w:szCs w:val="22"/>
              </w:rPr>
            </w:pPr>
            <w:r>
              <w:rPr>
                <w:sz w:val="22"/>
                <w:szCs w:val="22"/>
              </w:rPr>
              <w:t>1.4</w:t>
            </w:r>
          </w:p>
        </w:tc>
        <w:tc>
          <w:tcPr>
            <w:tcW w:w="3687" w:type="dxa"/>
          </w:tcPr>
          <w:p w:rsidR="0092534D" w:rsidRDefault="0092534D" w:rsidP="007034CD">
            <w:pPr>
              <w:jc w:val="both"/>
              <w:rPr>
                <w:sz w:val="20"/>
                <w:szCs w:val="20"/>
              </w:rPr>
            </w:pPr>
            <w:r>
              <w:rPr>
                <w:sz w:val="20"/>
                <w:szCs w:val="20"/>
              </w:rPr>
              <w:t>Оплата за электроэнергию на уличное освещение</w:t>
            </w:r>
          </w:p>
        </w:tc>
        <w:tc>
          <w:tcPr>
            <w:tcW w:w="1984" w:type="dxa"/>
          </w:tcPr>
          <w:p w:rsidR="0092534D" w:rsidRDefault="0092534D" w:rsidP="007034CD">
            <w:pPr>
              <w:snapToGrid w:val="0"/>
              <w:jc w:val="center"/>
              <w:rPr>
                <w:sz w:val="20"/>
                <w:szCs w:val="20"/>
              </w:rPr>
            </w:pPr>
            <w:r>
              <w:rPr>
                <w:sz w:val="20"/>
                <w:szCs w:val="20"/>
              </w:rPr>
              <w:t>Администрация поселения</w:t>
            </w:r>
          </w:p>
        </w:tc>
        <w:tc>
          <w:tcPr>
            <w:tcW w:w="1276" w:type="dxa"/>
          </w:tcPr>
          <w:p w:rsidR="0092534D" w:rsidRDefault="0092534D" w:rsidP="007034CD">
            <w:pPr>
              <w:snapToGrid w:val="0"/>
              <w:jc w:val="center"/>
              <w:rPr>
                <w:sz w:val="22"/>
                <w:szCs w:val="22"/>
              </w:rPr>
            </w:pPr>
            <w:r>
              <w:rPr>
                <w:sz w:val="22"/>
                <w:szCs w:val="22"/>
              </w:rPr>
              <w:t>2022-2027</w:t>
            </w:r>
          </w:p>
          <w:p w:rsidR="0092534D" w:rsidRDefault="0092534D" w:rsidP="007034CD">
            <w:pPr>
              <w:snapToGrid w:val="0"/>
              <w:jc w:val="center"/>
              <w:rPr>
                <w:sz w:val="22"/>
                <w:szCs w:val="22"/>
              </w:rPr>
            </w:pPr>
            <w:r>
              <w:rPr>
                <w:sz w:val="22"/>
                <w:szCs w:val="22"/>
              </w:rPr>
              <w:t>годы</w:t>
            </w:r>
          </w:p>
        </w:tc>
        <w:tc>
          <w:tcPr>
            <w:tcW w:w="1276" w:type="dxa"/>
          </w:tcPr>
          <w:p w:rsidR="0092534D" w:rsidRDefault="0092534D" w:rsidP="007034CD">
            <w:pPr>
              <w:snapToGrid w:val="0"/>
              <w:ind w:left="720"/>
              <w:rPr>
                <w:sz w:val="22"/>
                <w:szCs w:val="22"/>
              </w:rPr>
            </w:pPr>
            <w:r>
              <w:rPr>
                <w:sz w:val="22"/>
                <w:szCs w:val="22"/>
              </w:rPr>
              <w:t>1.4</w:t>
            </w:r>
          </w:p>
        </w:tc>
        <w:tc>
          <w:tcPr>
            <w:tcW w:w="1275" w:type="dxa"/>
          </w:tcPr>
          <w:p w:rsidR="0092534D" w:rsidRDefault="0092534D" w:rsidP="007034CD">
            <w:pPr>
              <w:snapToGrid w:val="0"/>
              <w:jc w:val="center"/>
              <w:rPr>
                <w:sz w:val="22"/>
                <w:szCs w:val="22"/>
              </w:rPr>
            </w:pPr>
            <w:r>
              <w:rPr>
                <w:sz w:val="22"/>
                <w:szCs w:val="22"/>
              </w:rPr>
              <w:t>бюджет поселения</w:t>
            </w:r>
          </w:p>
        </w:tc>
        <w:tc>
          <w:tcPr>
            <w:tcW w:w="851" w:type="dxa"/>
          </w:tcPr>
          <w:p w:rsidR="0092534D" w:rsidRDefault="0092534D" w:rsidP="007034CD">
            <w:pPr>
              <w:jc w:val="center"/>
              <w:rPr>
                <w:sz w:val="22"/>
                <w:szCs w:val="22"/>
              </w:rPr>
            </w:pPr>
            <w:r>
              <w:rPr>
                <w:sz w:val="22"/>
                <w:szCs w:val="22"/>
              </w:rPr>
              <w:t>502,3</w:t>
            </w:r>
          </w:p>
        </w:tc>
        <w:tc>
          <w:tcPr>
            <w:tcW w:w="850" w:type="dxa"/>
          </w:tcPr>
          <w:p w:rsidR="0092534D" w:rsidRPr="000C0089" w:rsidRDefault="0092534D" w:rsidP="007034CD">
            <w:pPr>
              <w:jc w:val="center"/>
              <w:rPr>
                <w:sz w:val="22"/>
                <w:szCs w:val="22"/>
              </w:rPr>
            </w:pPr>
            <w:r w:rsidRPr="000C0089">
              <w:rPr>
                <w:sz w:val="22"/>
                <w:szCs w:val="22"/>
              </w:rPr>
              <w:t>653,5</w:t>
            </w:r>
          </w:p>
        </w:tc>
        <w:tc>
          <w:tcPr>
            <w:tcW w:w="851" w:type="dxa"/>
          </w:tcPr>
          <w:p w:rsidR="0092534D" w:rsidRDefault="0092534D" w:rsidP="007034CD">
            <w:pPr>
              <w:jc w:val="center"/>
              <w:rPr>
                <w:sz w:val="22"/>
                <w:szCs w:val="22"/>
              </w:rPr>
            </w:pPr>
            <w:r>
              <w:rPr>
                <w:sz w:val="22"/>
                <w:szCs w:val="22"/>
              </w:rPr>
              <w:t>650,0</w:t>
            </w:r>
          </w:p>
        </w:tc>
        <w:tc>
          <w:tcPr>
            <w:tcW w:w="850" w:type="dxa"/>
          </w:tcPr>
          <w:p w:rsidR="0092534D" w:rsidRDefault="0092534D" w:rsidP="007034CD">
            <w:pPr>
              <w:jc w:val="center"/>
              <w:rPr>
                <w:sz w:val="22"/>
                <w:szCs w:val="22"/>
              </w:rPr>
            </w:pPr>
            <w:r>
              <w:rPr>
                <w:sz w:val="22"/>
                <w:szCs w:val="22"/>
              </w:rPr>
              <w:t>581,7</w:t>
            </w:r>
          </w:p>
        </w:tc>
        <w:tc>
          <w:tcPr>
            <w:tcW w:w="850" w:type="dxa"/>
          </w:tcPr>
          <w:p w:rsidR="0092534D" w:rsidRDefault="0092534D" w:rsidP="007034CD">
            <w:pPr>
              <w:jc w:val="center"/>
              <w:rPr>
                <w:sz w:val="22"/>
                <w:szCs w:val="22"/>
              </w:rPr>
            </w:pPr>
            <w:r>
              <w:rPr>
                <w:sz w:val="22"/>
                <w:szCs w:val="22"/>
              </w:rPr>
              <w:t>678,7</w:t>
            </w:r>
          </w:p>
        </w:tc>
        <w:tc>
          <w:tcPr>
            <w:tcW w:w="850" w:type="dxa"/>
          </w:tcPr>
          <w:p w:rsidR="0092534D" w:rsidRDefault="0092534D" w:rsidP="007034CD">
            <w:pPr>
              <w:jc w:val="center"/>
              <w:rPr>
                <w:sz w:val="22"/>
                <w:szCs w:val="22"/>
              </w:rPr>
            </w:pPr>
            <w:r>
              <w:rPr>
                <w:sz w:val="22"/>
                <w:szCs w:val="22"/>
              </w:rPr>
              <w:t>678,7</w:t>
            </w:r>
          </w:p>
        </w:tc>
      </w:tr>
      <w:tr w:rsidR="0092534D" w:rsidTr="007034CD">
        <w:tc>
          <w:tcPr>
            <w:tcW w:w="567" w:type="dxa"/>
          </w:tcPr>
          <w:p w:rsidR="0092534D" w:rsidRDefault="0092534D" w:rsidP="007034CD">
            <w:pPr>
              <w:snapToGrid w:val="0"/>
              <w:jc w:val="center"/>
              <w:rPr>
                <w:sz w:val="22"/>
                <w:szCs w:val="22"/>
              </w:rPr>
            </w:pPr>
            <w:r>
              <w:rPr>
                <w:sz w:val="22"/>
                <w:szCs w:val="22"/>
              </w:rPr>
              <w:t>1.5</w:t>
            </w:r>
          </w:p>
        </w:tc>
        <w:tc>
          <w:tcPr>
            <w:tcW w:w="3687" w:type="dxa"/>
          </w:tcPr>
          <w:p w:rsidR="0092534D" w:rsidRDefault="0092534D" w:rsidP="007034CD">
            <w:pPr>
              <w:jc w:val="both"/>
              <w:rPr>
                <w:sz w:val="20"/>
                <w:szCs w:val="20"/>
              </w:rPr>
            </w:pPr>
            <w:r>
              <w:rPr>
                <w:sz w:val="20"/>
                <w:szCs w:val="20"/>
              </w:rPr>
              <w:t>Оплата за утилизацию ламп</w:t>
            </w:r>
          </w:p>
        </w:tc>
        <w:tc>
          <w:tcPr>
            <w:tcW w:w="1984" w:type="dxa"/>
          </w:tcPr>
          <w:p w:rsidR="0092534D" w:rsidRDefault="0092534D" w:rsidP="007034CD">
            <w:pPr>
              <w:snapToGrid w:val="0"/>
              <w:jc w:val="center"/>
              <w:rPr>
                <w:sz w:val="20"/>
                <w:szCs w:val="20"/>
              </w:rPr>
            </w:pPr>
            <w:r>
              <w:rPr>
                <w:sz w:val="20"/>
                <w:szCs w:val="20"/>
              </w:rPr>
              <w:t>Администрация поселения</w:t>
            </w:r>
          </w:p>
        </w:tc>
        <w:tc>
          <w:tcPr>
            <w:tcW w:w="1276" w:type="dxa"/>
          </w:tcPr>
          <w:p w:rsidR="0092534D" w:rsidRDefault="0092534D" w:rsidP="007034CD">
            <w:pPr>
              <w:snapToGrid w:val="0"/>
              <w:jc w:val="center"/>
              <w:rPr>
                <w:sz w:val="22"/>
                <w:szCs w:val="22"/>
              </w:rPr>
            </w:pPr>
            <w:r>
              <w:rPr>
                <w:sz w:val="22"/>
                <w:szCs w:val="22"/>
              </w:rPr>
              <w:t>2022-2027</w:t>
            </w:r>
          </w:p>
          <w:p w:rsidR="0092534D" w:rsidRDefault="0092534D" w:rsidP="007034CD">
            <w:pPr>
              <w:snapToGrid w:val="0"/>
              <w:jc w:val="center"/>
              <w:rPr>
                <w:sz w:val="22"/>
                <w:szCs w:val="22"/>
              </w:rPr>
            </w:pPr>
            <w:r>
              <w:rPr>
                <w:sz w:val="22"/>
                <w:szCs w:val="22"/>
              </w:rPr>
              <w:t>годы</w:t>
            </w:r>
          </w:p>
        </w:tc>
        <w:tc>
          <w:tcPr>
            <w:tcW w:w="1276" w:type="dxa"/>
          </w:tcPr>
          <w:p w:rsidR="0092534D" w:rsidRDefault="0092534D" w:rsidP="007034CD">
            <w:pPr>
              <w:snapToGrid w:val="0"/>
              <w:ind w:left="720"/>
              <w:rPr>
                <w:sz w:val="22"/>
                <w:szCs w:val="22"/>
              </w:rPr>
            </w:pPr>
            <w:r>
              <w:rPr>
                <w:sz w:val="22"/>
                <w:szCs w:val="22"/>
              </w:rPr>
              <w:t>1.5</w:t>
            </w:r>
          </w:p>
        </w:tc>
        <w:tc>
          <w:tcPr>
            <w:tcW w:w="1275" w:type="dxa"/>
          </w:tcPr>
          <w:p w:rsidR="0092534D" w:rsidRDefault="0092534D" w:rsidP="007034CD">
            <w:pPr>
              <w:snapToGrid w:val="0"/>
              <w:jc w:val="center"/>
              <w:rPr>
                <w:sz w:val="22"/>
                <w:szCs w:val="22"/>
              </w:rPr>
            </w:pPr>
            <w:r>
              <w:rPr>
                <w:sz w:val="22"/>
                <w:szCs w:val="22"/>
              </w:rPr>
              <w:t>бюджет поселения</w:t>
            </w:r>
          </w:p>
        </w:tc>
        <w:tc>
          <w:tcPr>
            <w:tcW w:w="851" w:type="dxa"/>
          </w:tcPr>
          <w:p w:rsidR="0092534D" w:rsidRDefault="0092534D" w:rsidP="007034CD">
            <w:pPr>
              <w:jc w:val="center"/>
              <w:rPr>
                <w:sz w:val="22"/>
                <w:szCs w:val="22"/>
              </w:rPr>
            </w:pPr>
            <w:r>
              <w:rPr>
                <w:sz w:val="22"/>
                <w:szCs w:val="22"/>
              </w:rPr>
              <w:t>0</w:t>
            </w:r>
          </w:p>
        </w:tc>
        <w:tc>
          <w:tcPr>
            <w:tcW w:w="850" w:type="dxa"/>
          </w:tcPr>
          <w:p w:rsidR="0092534D" w:rsidRPr="000C0089" w:rsidRDefault="0092534D" w:rsidP="007034CD">
            <w:pPr>
              <w:jc w:val="center"/>
              <w:rPr>
                <w:sz w:val="22"/>
                <w:szCs w:val="22"/>
              </w:rPr>
            </w:pPr>
            <w:r w:rsidRPr="000C0089">
              <w:rPr>
                <w:sz w:val="22"/>
                <w:szCs w:val="22"/>
              </w:rPr>
              <w:t>0</w:t>
            </w:r>
          </w:p>
        </w:tc>
        <w:tc>
          <w:tcPr>
            <w:tcW w:w="851" w:type="dxa"/>
          </w:tcPr>
          <w:p w:rsidR="0092534D" w:rsidRDefault="0092534D" w:rsidP="007034CD">
            <w:pPr>
              <w:jc w:val="center"/>
              <w:rPr>
                <w:sz w:val="22"/>
                <w:szCs w:val="22"/>
              </w:rPr>
            </w:pPr>
            <w:r>
              <w:rPr>
                <w:sz w:val="22"/>
                <w:szCs w:val="22"/>
              </w:rPr>
              <w:t>0</w:t>
            </w:r>
          </w:p>
        </w:tc>
        <w:tc>
          <w:tcPr>
            <w:tcW w:w="850" w:type="dxa"/>
          </w:tcPr>
          <w:p w:rsidR="0092534D" w:rsidRDefault="0092534D" w:rsidP="007034CD">
            <w:pPr>
              <w:jc w:val="center"/>
              <w:rPr>
                <w:sz w:val="22"/>
                <w:szCs w:val="22"/>
              </w:rPr>
            </w:pPr>
            <w:r>
              <w:rPr>
                <w:sz w:val="22"/>
                <w:szCs w:val="22"/>
              </w:rPr>
              <w:t>0</w:t>
            </w:r>
          </w:p>
        </w:tc>
        <w:tc>
          <w:tcPr>
            <w:tcW w:w="850" w:type="dxa"/>
          </w:tcPr>
          <w:p w:rsidR="0092534D" w:rsidRDefault="0092534D" w:rsidP="007034CD">
            <w:pPr>
              <w:jc w:val="center"/>
              <w:rPr>
                <w:sz w:val="22"/>
                <w:szCs w:val="22"/>
              </w:rPr>
            </w:pPr>
            <w:r>
              <w:rPr>
                <w:sz w:val="22"/>
                <w:szCs w:val="22"/>
              </w:rPr>
              <w:t>0</w:t>
            </w:r>
          </w:p>
        </w:tc>
        <w:tc>
          <w:tcPr>
            <w:tcW w:w="850" w:type="dxa"/>
          </w:tcPr>
          <w:p w:rsidR="0092534D" w:rsidRDefault="0092534D" w:rsidP="007034CD">
            <w:pPr>
              <w:jc w:val="center"/>
              <w:rPr>
                <w:sz w:val="22"/>
                <w:szCs w:val="22"/>
              </w:rPr>
            </w:pPr>
            <w:r>
              <w:rPr>
                <w:sz w:val="22"/>
                <w:szCs w:val="22"/>
              </w:rPr>
              <w:t>0</w:t>
            </w:r>
          </w:p>
        </w:tc>
      </w:tr>
      <w:tr w:rsidR="0092534D" w:rsidTr="007034CD">
        <w:tc>
          <w:tcPr>
            <w:tcW w:w="567" w:type="dxa"/>
          </w:tcPr>
          <w:p w:rsidR="0092534D" w:rsidRDefault="0092534D" w:rsidP="007034CD">
            <w:pPr>
              <w:snapToGrid w:val="0"/>
              <w:jc w:val="center"/>
              <w:rPr>
                <w:sz w:val="22"/>
                <w:szCs w:val="22"/>
              </w:rPr>
            </w:pPr>
            <w:r>
              <w:rPr>
                <w:sz w:val="22"/>
                <w:szCs w:val="22"/>
              </w:rPr>
              <w:t>1.6</w:t>
            </w:r>
          </w:p>
        </w:tc>
        <w:tc>
          <w:tcPr>
            <w:tcW w:w="3687" w:type="dxa"/>
          </w:tcPr>
          <w:p w:rsidR="0092534D" w:rsidRDefault="0092534D" w:rsidP="007034CD">
            <w:pPr>
              <w:jc w:val="both"/>
              <w:rPr>
                <w:sz w:val="20"/>
                <w:szCs w:val="20"/>
              </w:rPr>
            </w:pPr>
            <w:r>
              <w:rPr>
                <w:sz w:val="20"/>
                <w:szCs w:val="20"/>
              </w:rPr>
              <w:t xml:space="preserve">Оплата работ по ремонту линий уличного освещения  </w:t>
            </w:r>
          </w:p>
        </w:tc>
        <w:tc>
          <w:tcPr>
            <w:tcW w:w="1984" w:type="dxa"/>
          </w:tcPr>
          <w:p w:rsidR="0092534D" w:rsidRDefault="0092534D" w:rsidP="007034CD">
            <w:pPr>
              <w:snapToGrid w:val="0"/>
              <w:jc w:val="center"/>
              <w:rPr>
                <w:sz w:val="20"/>
                <w:szCs w:val="20"/>
              </w:rPr>
            </w:pPr>
            <w:r>
              <w:rPr>
                <w:sz w:val="20"/>
                <w:szCs w:val="20"/>
              </w:rPr>
              <w:t>Администрация поселения</w:t>
            </w:r>
          </w:p>
        </w:tc>
        <w:tc>
          <w:tcPr>
            <w:tcW w:w="1276" w:type="dxa"/>
          </w:tcPr>
          <w:p w:rsidR="0092534D" w:rsidRDefault="0092534D" w:rsidP="007034CD">
            <w:pPr>
              <w:snapToGrid w:val="0"/>
              <w:jc w:val="center"/>
              <w:rPr>
                <w:sz w:val="22"/>
                <w:szCs w:val="22"/>
              </w:rPr>
            </w:pPr>
            <w:r>
              <w:rPr>
                <w:sz w:val="22"/>
                <w:szCs w:val="22"/>
              </w:rPr>
              <w:t>2022-2027</w:t>
            </w:r>
          </w:p>
          <w:p w:rsidR="0092534D" w:rsidRDefault="0092534D" w:rsidP="007034CD">
            <w:pPr>
              <w:snapToGrid w:val="0"/>
              <w:jc w:val="center"/>
              <w:rPr>
                <w:sz w:val="22"/>
                <w:szCs w:val="22"/>
              </w:rPr>
            </w:pPr>
            <w:r>
              <w:rPr>
                <w:sz w:val="22"/>
                <w:szCs w:val="22"/>
              </w:rPr>
              <w:t>годы</w:t>
            </w:r>
          </w:p>
        </w:tc>
        <w:tc>
          <w:tcPr>
            <w:tcW w:w="1276" w:type="dxa"/>
          </w:tcPr>
          <w:p w:rsidR="0092534D" w:rsidRDefault="0092534D" w:rsidP="007034CD">
            <w:pPr>
              <w:snapToGrid w:val="0"/>
              <w:ind w:left="720"/>
              <w:rPr>
                <w:sz w:val="22"/>
                <w:szCs w:val="22"/>
              </w:rPr>
            </w:pPr>
            <w:r>
              <w:rPr>
                <w:sz w:val="22"/>
                <w:szCs w:val="22"/>
              </w:rPr>
              <w:t>1.6</w:t>
            </w:r>
          </w:p>
        </w:tc>
        <w:tc>
          <w:tcPr>
            <w:tcW w:w="1275" w:type="dxa"/>
          </w:tcPr>
          <w:p w:rsidR="0092534D" w:rsidRDefault="0092534D" w:rsidP="007034CD">
            <w:pPr>
              <w:snapToGrid w:val="0"/>
              <w:jc w:val="center"/>
              <w:rPr>
                <w:sz w:val="22"/>
                <w:szCs w:val="22"/>
              </w:rPr>
            </w:pPr>
            <w:r>
              <w:rPr>
                <w:sz w:val="22"/>
                <w:szCs w:val="22"/>
              </w:rPr>
              <w:t>бюджет поселения</w:t>
            </w:r>
          </w:p>
        </w:tc>
        <w:tc>
          <w:tcPr>
            <w:tcW w:w="851" w:type="dxa"/>
          </w:tcPr>
          <w:p w:rsidR="0092534D" w:rsidRDefault="0092534D" w:rsidP="007034CD">
            <w:pPr>
              <w:jc w:val="center"/>
              <w:rPr>
                <w:sz w:val="22"/>
                <w:szCs w:val="22"/>
              </w:rPr>
            </w:pPr>
            <w:r>
              <w:rPr>
                <w:sz w:val="22"/>
                <w:szCs w:val="22"/>
              </w:rPr>
              <w:t>192,9</w:t>
            </w:r>
          </w:p>
        </w:tc>
        <w:tc>
          <w:tcPr>
            <w:tcW w:w="850" w:type="dxa"/>
          </w:tcPr>
          <w:p w:rsidR="0092534D" w:rsidRPr="000C0089" w:rsidRDefault="0092534D" w:rsidP="007034CD">
            <w:pPr>
              <w:jc w:val="center"/>
              <w:rPr>
                <w:sz w:val="22"/>
                <w:szCs w:val="22"/>
              </w:rPr>
            </w:pPr>
            <w:r w:rsidRPr="000C0089">
              <w:rPr>
                <w:sz w:val="22"/>
                <w:szCs w:val="22"/>
              </w:rPr>
              <w:t>143,0</w:t>
            </w:r>
          </w:p>
        </w:tc>
        <w:tc>
          <w:tcPr>
            <w:tcW w:w="851" w:type="dxa"/>
          </w:tcPr>
          <w:p w:rsidR="0092534D" w:rsidRDefault="0092534D" w:rsidP="007034CD">
            <w:pPr>
              <w:jc w:val="center"/>
              <w:rPr>
                <w:sz w:val="22"/>
                <w:szCs w:val="22"/>
              </w:rPr>
            </w:pPr>
            <w:r>
              <w:rPr>
                <w:sz w:val="22"/>
                <w:szCs w:val="22"/>
              </w:rPr>
              <w:t>140,0</w:t>
            </w:r>
          </w:p>
        </w:tc>
        <w:tc>
          <w:tcPr>
            <w:tcW w:w="850" w:type="dxa"/>
          </w:tcPr>
          <w:p w:rsidR="0092534D" w:rsidRDefault="0092534D" w:rsidP="007034CD">
            <w:pPr>
              <w:jc w:val="center"/>
              <w:rPr>
                <w:sz w:val="22"/>
                <w:szCs w:val="22"/>
              </w:rPr>
            </w:pPr>
            <w:r>
              <w:rPr>
                <w:sz w:val="22"/>
                <w:szCs w:val="22"/>
              </w:rPr>
              <w:t>140,0</w:t>
            </w:r>
          </w:p>
        </w:tc>
        <w:tc>
          <w:tcPr>
            <w:tcW w:w="850" w:type="dxa"/>
          </w:tcPr>
          <w:p w:rsidR="0092534D" w:rsidRDefault="0092534D" w:rsidP="007034CD">
            <w:pPr>
              <w:jc w:val="center"/>
              <w:rPr>
                <w:sz w:val="22"/>
                <w:szCs w:val="22"/>
              </w:rPr>
            </w:pPr>
            <w:r>
              <w:rPr>
                <w:sz w:val="22"/>
                <w:szCs w:val="22"/>
              </w:rPr>
              <w:t>140,0</w:t>
            </w:r>
          </w:p>
        </w:tc>
        <w:tc>
          <w:tcPr>
            <w:tcW w:w="850" w:type="dxa"/>
          </w:tcPr>
          <w:p w:rsidR="0092534D" w:rsidRDefault="0092534D" w:rsidP="007034CD">
            <w:pPr>
              <w:jc w:val="center"/>
              <w:rPr>
                <w:sz w:val="22"/>
                <w:szCs w:val="22"/>
              </w:rPr>
            </w:pPr>
            <w:r>
              <w:rPr>
                <w:sz w:val="22"/>
                <w:szCs w:val="22"/>
              </w:rPr>
              <w:t>140,0</w:t>
            </w:r>
          </w:p>
        </w:tc>
      </w:tr>
      <w:tr w:rsidR="0092534D" w:rsidTr="007034CD">
        <w:tc>
          <w:tcPr>
            <w:tcW w:w="567" w:type="dxa"/>
          </w:tcPr>
          <w:p w:rsidR="0092534D" w:rsidRDefault="0092534D" w:rsidP="007034CD">
            <w:pPr>
              <w:snapToGrid w:val="0"/>
              <w:jc w:val="center"/>
              <w:rPr>
                <w:sz w:val="22"/>
                <w:szCs w:val="22"/>
              </w:rPr>
            </w:pPr>
          </w:p>
        </w:tc>
        <w:tc>
          <w:tcPr>
            <w:tcW w:w="3687" w:type="dxa"/>
          </w:tcPr>
          <w:p w:rsidR="0092534D" w:rsidRDefault="0092534D" w:rsidP="007034CD">
            <w:pPr>
              <w:jc w:val="both"/>
              <w:rPr>
                <w:sz w:val="22"/>
                <w:szCs w:val="22"/>
              </w:rPr>
            </w:pPr>
            <w:r>
              <w:rPr>
                <w:sz w:val="22"/>
                <w:szCs w:val="22"/>
              </w:rPr>
              <w:t>итого</w:t>
            </w:r>
          </w:p>
        </w:tc>
        <w:tc>
          <w:tcPr>
            <w:tcW w:w="1984" w:type="dxa"/>
          </w:tcPr>
          <w:p w:rsidR="0092534D" w:rsidRDefault="0092534D" w:rsidP="007034CD">
            <w:pPr>
              <w:snapToGrid w:val="0"/>
              <w:jc w:val="center"/>
              <w:rPr>
                <w:sz w:val="22"/>
                <w:szCs w:val="22"/>
              </w:rPr>
            </w:pPr>
          </w:p>
        </w:tc>
        <w:tc>
          <w:tcPr>
            <w:tcW w:w="1276" w:type="dxa"/>
          </w:tcPr>
          <w:p w:rsidR="0092534D" w:rsidRDefault="0092534D" w:rsidP="007034CD">
            <w:pPr>
              <w:snapToGrid w:val="0"/>
              <w:jc w:val="center"/>
              <w:rPr>
                <w:sz w:val="22"/>
                <w:szCs w:val="22"/>
              </w:rPr>
            </w:pPr>
          </w:p>
        </w:tc>
        <w:tc>
          <w:tcPr>
            <w:tcW w:w="1276" w:type="dxa"/>
          </w:tcPr>
          <w:p w:rsidR="0092534D" w:rsidRDefault="0092534D" w:rsidP="007034CD">
            <w:pPr>
              <w:snapToGrid w:val="0"/>
              <w:ind w:left="720"/>
              <w:rPr>
                <w:sz w:val="22"/>
                <w:szCs w:val="22"/>
              </w:rPr>
            </w:pPr>
          </w:p>
        </w:tc>
        <w:tc>
          <w:tcPr>
            <w:tcW w:w="1275" w:type="dxa"/>
          </w:tcPr>
          <w:p w:rsidR="0092534D" w:rsidRDefault="0092534D" w:rsidP="007034CD">
            <w:pPr>
              <w:snapToGrid w:val="0"/>
              <w:jc w:val="center"/>
              <w:rPr>
                <w:sz w:val="22"/>
                <w:szCs w:val="22"/>
              </w:rPr>
            </w:pPr>
          </w:p>
        </w:tc>
        <w:tc>
          <w:tcPr>
            <w:tcW w:w="851" w:type="dxa"/>
          </w:tcPr>
          <w:p w:rsidR="0092534D" w:rsidRDefault="0092534D" w:rsidP="007034CD">
            <w:pPr>
              <w:jc w:val="center"/>
              <w:rPr>
                <w:sz w:val="22"/>
                <w:szCs w:val="22"/>
              </w:rPr>
            </w:pPr>
            <w:r>
              <w:rPr>
                <w:sz w:val="22"/>
                <w:szCs w:val="22"/>
              </w:rPr>
              <w:t>750,2</w:t>
            </w:r>
          </w:p>
        </w:tc>
        <w:tc>
          <w:tcPr>
            <w:tcW w:w="850" w:type="dxa"/>
          </w:tcPr>
          <w:p w:rsidR="0092534D" w:rsidRDefault="0092534D" w:rsidP="007034CD">
            <w:pPr>
              <w:jc w:val="center"/>
              <w:rPr>
                <w:sz w:val="22"/>
                <w:szCs w:val="22"/>
                <w:highlight w:val="yellow"/>
              </w:rPr>
            </w:pPr>
            <w:r>
              <w:rPr>
                <w:sz w:val="22"/>
                <w:szCs w:val="22"/>
              </w:rPr>
              <w:t>848,2</w:t>
            </w:r>
          </w:p>
        </w:tc>
        <w:tc>
          <w:tcPr>
            <w:tcW w:w="851" w:type="dxa"/>
          </w:tcPr>
          <w:p w:rsidR="0092534D" w:rsidRDefault="0092534D" w:rsidP="007034CD">
            <w:pPr>
              <w:jc w:val="center"/>
              <w:rPr>
                <w:sz w:val="22"/>
                <w:szCs w:val="22"/>
              </w:rPr>
            </w:pPr>
            <w:r>
              <w:rPr>
                <w:sz w:val="22"/>
                <w:szCs w:val="22"/>
              </w:rPr>
              <w:t>835,0</w:t>
            </w:r>
          </w:p>
        </w:tc>
        <w:tc>
          <w:tcPr>
            <w:tcW w:w="850" w:type="dxa"/>
          </w:tcPr>
          <w:p w:rsidR="0092534D" w:rsidRDefault="0092534D" w:rsidP="007034CD">
            <w:pPr>
              <w:jc w:val="center"/>
              <w:rPr>
                <w:sz w:val="22"/>
                <w:szCs w:val="22"/>
              </w:rPr>
            </w:pPr>
            <w:r>
              <w:rPr>
                <w:sz w:val="22"/>
                <w:szCs w:val="22"/>
              </w:rPr>
              <w:t>766,7</w:t>
            </w:r>
          </w:p>
        </w:tc>
        <w:tc>
          <w:tcPr>
            <w:tcW w:w="850" w:type="dxa"/>
          </w:tcPr>
          <w:p w:rsidR="0092534D" w:rsidRDefault="0092534D" w:rsidP="007034CD">
            <w:pPr>
              <w:jc w:val="center"/>
              <w:rPr>
                <w:sz w:val="22"/>
                <w:szCs w:val="22"/>
              </w:rPr>
            </w:pPr>
            <w:r>
              <w:rPr>
                <w:sz w:val="22"/>
                <w:szCs w:val="22"/>
              </w:rPr>
              <w:t>863,7</w:t>
            </w:r>
          </w:p>
        </w:tc>
        <w:tc>
          <w:tcPr>
            <w:tcW w:w="850" w:type="dxa"/>
          </w:tcPr>
          <w:p w:rsidR="0092534D" w:rsidRDefault="0092534D" w:rsidP="007034CD">
            <w:pPr>
              <w:jc w:val="center"/>
              <w:rPr>
                <w:sz w:val="22"/>
                <w:szCs w:val="22"/>
              </w:rPr>
            </w:pPr>
            <w:r>
              <w:rPr>
                <w:sz w:val="22"/>
                <w:szCs w:val="22"/>
              </w:rPr>
              <w:t>863,7</w:t>
            </w:r>
          </w:p>
        </w:tc>
      </w:tr>
    </w:tbl>
    <w:p w:rsidR="0092534D" w:rsidRDefault="0092534D" w:rsidP="0092534D">
      <w:pPr>
        <w:tabs>
          <w:tab w:val="left" w:pos="5100"/>
          <w:tab w:val="left" w:pos="7650"/>
        </w:tabs>
        <w:rPr>
          <w:sz w:val="28"/>
          <w:szCs w:val="28"/>
        </w:rPr>
        <w:sectPr w:rsidR="0092534D" w:rsidSect="002E02C8">
          <w:footerReference w:type="first" r:id="rId34"/>
          <w:pgSz w:w="16838" w:h="11906" w:orient="landscape"/>
          <w:pgMar w:top="1134" w:right="567" w:bottom="567" w:left="567" w:header="567" w:footer="567" w:gutter="0"/>
          <w:cols w:space="720"/>
          <w:titlePg/>
          <w:docGrid w:linePitch="360"/>
        </w:sectPr>
      </w:pPr>
    </w:p>
    <w:p w:rsidR="0092534D" w:rsidRDefault="0092534D" w:rsidP="0092534D">
      <w:pPr>
        <w:tabs>
          <w:tab w:val="left" w:pos="5100"/>
          <w:tab w:val="left" w:pos="7650"/>
        </w:tabs>
        <w:rPr>
          <w:sz w:val="28"/>
          <w:szCs w:val="28"/>
        </w:rPr>
      </w:pPr>
    </w:p>
    <w:p w:rsidR="0092534D" w:rsidRDefault="0092534D" w:rsidP="0092534D">
      <w:pPr>
        <w:tabs>
          <w:tab w:val="left" w:pos="5100"/>
          <w:tab w:val="left" w:pos="7650"/>
        </w:tabs>
        <w:rPr>
          <w:sz w:val="28"/>
          <w:szCs w:val="28"/>
        </w:rPr>
      </w:pPr>
    </w:p>
    <w:p w:rsidR="0092534D" w:rsidRPr="004477AF" w:rsidRDefault="0092534D" w:rsidP="0092534D">
      <w:pPr>
        <w:autoSpaceDN w:val="0"/>
        <w:adjustRightInd w:val="0"/>
        <w:jc w:val="center"/>
        <w:rPr>
          <w:b/>
          <w:sz w:val="22"/>
          <w:szCs w:val="22"/>
        </w:rPr>
      </w:pPr>
      <w:r w:rsidRPr="004477AF">
        <w:rPr>
          <w:b/>
          <w:sz w:val="22"/>
          <w:szCs w:val="22"/>
        </w:rPr>
        <w:t>V</w:t>
      </w:r>
      <w:r w:rsidRPr="004477AF">
        <w:rPr>
          <w:b/>
          <w:sz w:val="22"/>
          <w:szCs w:val="22"/>
          <w:lang w:val="en-US"/>
        </w:rPr>
        <w:t>II</w:t>
      </w:r>
      <w:r w:rsidRPr="004477AF">
        <w:rPr>
          <w:b/>
          <w:sz w:val="22"/>
          <w:szCs w:val="22"/>
        </w:rPr>
        <w:t xml:space="preserve">. Подпрограмма </w:t>
      </w:r>
    </w:p>
    <w:p w:rsidR="0092534D" w:rsidRPr="004477AF" w:rsidRDefault="0092534D" w:rsidP="0092534D">
      <w:pPr>
        <w:autoSpaceDN w:val="0"/>
        <w:adjustRightInd w:val="0"/>
        <w:jc w:val="center"/>
        <w:rPr>
          <w:b/>
          <w:sz w:val="22"/>
          <w:szCs w:val="22"/>
        </w:rPr>
      </w:pPr>
      <w:r w:rsidRPr="004477AF">
        <w:rPr>
          <w:b/>
          <w:sz w:val="22"/>
          <w:szCs w:val="22"/>
        </w:rPr>
        <w:t>«Содержание мест захоронения на территории Залучского сельского поселения на 2022-2027 годы» муниципальной</w:t>
      </w:r>
      <w:r w:rsidRPr="004477AF">
        <w:rPr>
          <w:b/>
          <w:bCs/>
          <w:sz w:val="22"/>
          <w:szCs w:val="22"/>
        </w:rPr>
        <w:t xml:space="preserve"> программы Залучского сельского поселения </w:t>
      </w:r>
      <w:r w:rsidRPr="004477AF">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92534D" w:rsidRPr="004477AF" w:rsidRDefault="0092534D" w:rsidP="0092534D">
      <w:pPr>
        <w:autoSpaceDN w:val="0"/>
        <w:adjustRightInd w:val="0"/>
        <w:jc w:val="center"/>
        <w:rPr>
          <w:b/>
          <w:bCs/>
          <w:sz w:val="22"/>
          <w:szCs w:val="22"/>
        </w:rPr>
      </w:pPr>
      <w:r w:rsidRPr="004477AF">
        <w:rPr>
          <w:b/>
          <w:bCs/>
          <w:sz w:val="22"/>
          <w:szCs w:val="22"/>
        </w:rPr>
        <w:t>Паспорт подпрограммы</w:t>
      </w:r>
    </w:p>
    <w:p w:rsidR="0092534D" w:rsidRPr="004477AF" w:rsidRDefault="0092534D" w:rsidP="0092534D">
      <w:pPr>
        <w:autoSpaceDN w:val="0"/>
        <w:adjustRightInd w:val="0"/>
        <w:ind w:firstLine="567"/>
        <w:jc w:val="both"/>
        <w:rPr>
          <w:b/>
          <w:sz w:val="22"/>
          <w:szCs w:val="22"/>
        </w:rPr>
      </w:pPr>
      <w:r w:rsidRPr="004477AF">
        <w:rPr>
          <w:b/>
          <w:sz w:val="22"/>
          <w:szCs w:val="22"/>
        </w:rPr>
        <w:t>1. Исполнители подпрограммы:</w:t>
      </w:r>
    </w:p>
    <w:p w:rsidR="0092534D" w:rsidRPr="004477AF" w:rsidRDefault="0092534D" w:rsidP="0092534D">
      <w:pPr>
        <w:autoSpaceDN w:val="0"/>
        <w:adjustRightInd w:val="0"/>
        <w:ind w:firstLine="567"/>
        <w:jc w:val="both"/>
        <w:rPr>
          <w:sz w:val="22"/>
          <w:szCs w:val="22"/>
        </w:rPr>
      </w:pPr>
      <w:r w:rsidRPr="004477AF">
        <w:rPr>
          <w:sz w:val="22"/>
          <w:szCs w:val="22"/>
        </w:rPr>
        <w:t>Администрация Залучского сельского поселения;</w:t>
      </w:r>
    </w:p>
    <w:p w:rsidR="0092534D" w:rsidRPr="004477AF" w:rsidRDefault="0092534D" w:rsidP="0092534D">
      <w:pPr>
        <w:autoSpaceDN w:val="0"/>
        <w:adjustRightInd w:val="0"/>
        <w:ind w:firstLine="567"/>
        <w:jc w:val="both"/>
        <w:rPr>
          <w:sz w:val="22"/>
          <w:szCs w:val="22"/>
        </w:rPr>
      </w:pPr>
      <w:r w:rsidRPr="004477AF">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2534D" w:rsidRPr="004477AF" w:rsidRDefault="0092534D" w:rsidP="0092534D">
      <w:pPr>
        <w:autoSpaceDN w:val="0"/>
        <w:adjustRightInd w:val="0"/>
        <w:ind w:firstLine="567"/>
        <w:jc w:val="both"/>
        <w:rPr>
          <w:b/>
          <w:sz w:val="22"/>
          <w:szCs w:val="22"/>
        </w:rPr>
      </w:pPr>
      <w:r w:rsidRPr="004477AF">
        <w:rPr>
          <w:b/>
          <w:sz w:val="22"/>
          <w:szCs w:val="22"/>
        </w:rPr>
        <w:t>2. Задачи и целевые показатели подпрограммы:</w:t>
      </w:r>
    </w:p>
    <w:tbl>
      <w:tblPr>
        <w:tblW w:w="15169" w:type="dxa"/>
        <w:tblInd w:w="75" w:type="dxa"/>
        <w:tblLayout w:type="fixed"/>
        <w:tblCellMar>
          <w:left w:w="75" w:type="dxa"/>
          <w:right w:w="75" w:type="dxa"/>
        </w:tblCellMar>
        <w:tblLook w:val="0000"/>
      </w:tblPr>
      <w:tblGrid>
        <w:gridCol w:w="696"/>
        <w:gridCol w:w="6392"/>
        <w:gridCol w:w="1134"/>
        <w:gridCol w:w="1276"/>
        <w:gridCol w:w="1417"/>
        <w:gridCol w:w="1418"/>
        <w:gridCol w:w="1418"/>
        <w:gridCol w:w="1418"/>
      </w:tblGrid>
      <w:tr w:rsidR="0092534D" w:rsidTr="007034CD">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п/п</w:t>
            </w:r>
          </w:p>
        </w:tc>
        <w:tc>
          <w:tcPr>
            <w:tcW w:w="6392"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8081" w:type="dxa"/>
            <w:gridSpan w:val="6"/>
            <w:tcBorders>
              <w:top w:val="single" w:sz="4" w:space="0" w:color="auto"/>
              <w:left w:val="single" w:sz="4" w:space="0" w:color="auto"/>
              <w:bottom w:val="single" w:sz="4" w:space="0" w:color="auto"/>
              <w:right w:val="single" w:sz="4" w:space="0" w:color="auto"/>
            </w:tcBorders>
          </w:tcPr>
          <w:p w:rsidR="0092534D" w:rsidRDefault="0092534D" w:rsidP="007034CD">
            <w:r>
              <w:t>Значения целевого показателя по годам</w:t>
            </w:r>
          </w:p>
        </w:tc>
      </w:tr>
      <w:tr w:rsidR="0092534D" w:rsidTr="007034CD">
        <w:trPr>
          <w:trHeight w:val="400"/>
        </w:trPr>
        <w:tc>
          <w:tcPr>
            <w:tcW w:w="696" w:type="dxa"/>
            <w:vMerge/>
            <w:tcBorders>
              <w:top w:val="single" w:sz="4" w:space="0" w:color="auto"/>
              <w:left w:val="single" w:sz="4" w:space="0" w:color="auto"/>
              <w:bottom w:val="single" w:sz="4" w:space="0" w:color="auto"/>
              <w:right w:val="single" w:sz="4" w:space="0" w:color="auto"/>
            </w:tcBorders>
          </w:tcPr>
          <w:p w:rsidR="0092534D" w:rsidRDefault="0092534D" w:rsidP="007034CD">
            <w:pPr>
              <w:jc w:val="center"/>
            </w:pPr>
          </w:p>
        </w:tc>
        <w:tc>
          <w:tcPr>
            <w:tcW w:w="6392" w:type="dxa"/>
            <w:vMerge/>
            <w:tcBorders>
              <w:top w:val="single" w:sz="4" w:space="0" w:color="auto"/>
              <w:left w:val="single" w:sz="4" w:space="0" w:color="auto"/>
              <w:bottom w:val="single" w:sz="4" w:space="0" w:color="auto"/>
              <w:right w:val="single" w:sz="4" w:space="0" w:color="auto"/>
            </w:tcBorders>
          </w:tcPr>
          <w:p w:rsidR="0092534D" w:rsidRDefault="0092534D" w:rsidP="007034CD"/>
        </w:tc>
        <w:tc>
          <w:tcPr>
            <w:tcW w:w="1134" w:type="dxa"/>
            <w:tcBorders>
              <w:top w:val="nil"/>
              <w:left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2022</w:t>
            </w:r>
          </w:p>
        </w:tc>
        <w:tc>
          <w:tcPr>
            <w:tcW w:w="1276"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2023</w:t>
            </w:r>
          </w:p>
        </w:tc>
        <w:tc>
          <w:tcPr>
            <w:tcW w:w="1417"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2024</w:t>
            </w:r>
          </w:p>
        </w:tc>
        <w:tc>
          <w:tcPr>
            <w:tcW w:w="1418"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2025</w:t>
            </w:r>
          </w:p>
        </w:tc>
        <w:tc>
          <w:tcPr>
            <w:tcW w:w="1418"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2026</w:t>
            </w:r>
          </w:p>
        </w:tc>
        <w:tc>
          <w:tcPr>
            <w:tcW w:w="1418"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2027</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6392" w:type="dxa"/>
            <w:tcBorders>
              <w:top w:val="nil"/>
              <w:left w:val="single" w:sz="4" w:space="0" w:color="auto"/>
              <w:bottom w:val="single" w:sz="4" w:space="0" w:color="auto"/>
              <w:right w:val="single" w:sz="4" w:space="0" w:color="auto"/>
            </w:tcBorders>
          </w:tcPr>
          <w:p w:rsidR="0092534D" w:rsidRDefault="0092534D" w:rsidP="007034CD">
            <w:pPr>
              <w:jc w:val="center"/>
            </w:pPr>
            <w:r>
              <w:t>2</w:t>
            </w:r>
          </w:p>
        </w:tc>
        <w:tc>
          <w:tcPr>
            <w:tcW w:w="1134" w:type="dxa"/>
            <w:tcBorders>
              <w:top w:val="nil"/>
              <w:left w:val="single" w:sz="4" w:space="0" w:color="auto"/>
              <w:bottom w:val="single" w:sz="4" w:space="0" w:color="auto"/>
              <w:right w:val="single" w:sz="4" w:space="0" w:color="auto"/>
            </w:tcBorders>
          </w:tcPr>
          <w:p w:rsidR="0092534D" w:rsidRDefault="0092534D" w:rsidP="007034CD">
            <w:pPr>
              <w:jc w:val="center"/>
            </w:pPr>
            <w:r>
              <w:t xml:space="preserve">3 </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5</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7</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7</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14473" w:type="dxa"/>
            <w:gridSpan w:val="7"/>
            <w:tcBorders>
              <w:top w:val="nil"/>
              <w:left w:val="single" w:sz="4" w:space="0" w:color="auto"/>
              <w:bottom w:val="single" w:sz="4" w:space="0" w:color="auto"/>
              <w:right w:val="single" w:sz="4" w:space="0" w:color="auto"/>
            </w:tcBorders>
          </w:tcPr>
          <w:p w:rsidR="0092534D" w:rsidRDefault="0092534D" w:rsidP="007034CD">
            <w:r>
              <w:t xml:space="preserve">Цель 1: Организация благоустройства территории Залучского сельского поселения </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w:t>
            </w:r>
          </w:p>
        </w:tc>
        <w:tc>
          <w:tcPr>
            <w:tcW w:w="14473" w:type="dxa"/>
            <w:gridSpan w:val="7"/>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Задача1: Содержание мест захоронения на территории Залучского сельского поселения</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1.1.1.</w:t>
            </w:r>
          </w:p>
        </w:tc>
        <w:tc>
          <w:tcPr>
            <w:tcW w:w="6392" w:type="dxa"/>
            <w:tcBorders>
              <w:top w:val="single" w:sz="4" w:space="0" w:color="auto"/>
              <w:left w:val="single" w:sz="4" w:space="0" w:color="auto"/>
              <w:bottom w:val="single" w:sz="4" w:space="0" w:color="auto"/>
              <w:right w:val="single" w:sz="4" w:space="0" w:color="auto"/>
            </w:tcBorders>
          </w:tcPr>
          <w:p w:rsidR="0092534D" w:rsidRDefault="0092534D" w:rsidP="007034CD">
            <w:r>
              <w:t>Количество договоров заключенных на уборку территорий мест захоронения, шт.</w:t>
            </w:r>
          </w:p>
        </w:tc>
        <w:tc>
          <w:tcPr>
            <w:tcW w:w="113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1</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1.1.2</w:t>
            </w:r>
          </w:p>
        </w:tc>
        <w:tc>
          <w:tcPr>
            <w:tcW w:w="6392" w:type="dxa"/>
            <w:tcBorders>
              <w:top w:val="single" w:sz="4" w:space="0" w:color="auto"/>
              <w:left w:val="single" w:sz="4" w:space="0" w:color="auto"/>
              <w:bottom w:val="single" w:sz="4" w:space="0" w:color="auto"/>
              <w:right w:val="single" w:sz="4" w:space="0" w:color="auto"/>
            </w:tcBorders>
          </w:tcPr>
          <w:p w:rsidR="0092534D" w:rsidRDefault="0092534D" w:rsidP="007034CD">
            <w:r>
              <w:t>Благоустройство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100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100</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100</w:t>
            </w:r>
          </w:p>
        </w:tc>
      </w:tr>
    </w:tbl>
    <w:p w:rsidR="0092534D" w:rsidRDefault="0092534D" w:rsidP="0092534D">
      <w:pPr>
        <w:autoSpaceDN w:val="0"/>
        <w:adjustRightInd w:val="0"/>
        <w:ind w:firstLine="567"/>
        <w:jc w:val="both"/>
        <w:rPr>
          <w:b/>
          <w:sz w:val="28"/>
          <w:szCs w:val="28"/>
        </w:rPr>
      </w:pPr>
    </w:p>
    <w:p w:rsidR="0092534D" w:rsidRPr="004477AF" w:rsidRDefault="0092534D" w:rsidP="0092534D">
      <w:pPr>
        <w:overflowPunct w:val="0"/>
        <w:autoSpaceDN w:val="0"/>
        <w:adjustRightInd w:val="0"/>
        <w:ind w:firstLine="567"/>
        <w:jc w:val="both"/>
        <w:textAlignment w:val="baseline"/>
        <w:rPr>
          <w:b/>
          <w:color w:val="000000"/>
          <w:sz w:val="22"/>
          <w:szCs w:val="22"/>
          <w:shd w:val="clear" w:color="auto" w:fill="FFFFFF"/>
        </w:rPr>
      </w:pPr>
      <w:r w:rsidRPr="004477AF">
        <w:rPr>
          <w:b/>
          <w:color w:val="000000"/>
          <w:sz w:val="22"/>
          <w:szCs w:val="22"/>
          <w:shd w:val="clear" w:color="auto" w:fill="FFFFFF"/>
        </w:rPr>
        <w:t xml:space="preserve">Основными источниками информации по  целевым показателям являются </w:t>
      </w:r>
    </w:p>
    <w:p w:rsidR="0092534D" w:rsidRPr="004477AF" w:rsidRDefault="0092534D" w:rsidP="0092534D">
      <w:pPr>
        <w:jc w:val="both"/>
        <w:rPr>
          <w:sz w:val="22"/>
          <w:szCs w:val="22"/>
        </w:rPr>
      </w:pPr>
      <w:r w:rsidRPr="004477AF">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92534D" w:rsidRPr="004477AF" w:rsidRDefault="0092534D" w:rsidP="0092534D">
      <w:pPr>
        <w:overflowPunct w:val="0"/>
        <w:autoSpaceDN w:val="0"/>
        <w:adjustRightInd w:val="0"/>
        <w:ind w:firstLine="567"/>
        <w:jc w:val="both"/>
        <w:textAlignment w:val="baseline"/>
        <w:rPr>
          <w:sz w:val="22"/>
          <w:szCs w:val="22"/>
        </w:rPr>
      </w:pPr>
      <w:r w:rsidRPr="004477AF">
        <w:rPr>
          <w:b/>
          <w:sz w:val="22"/>
          <w:szCs w:val="22"/>
        </w:rPr>
        <w:t>3. Сроки реализации подпрограммы:</w:t>
      </w:r>
      <w:r w:rsidRPr="004477AF">
        <w:rPr>
          <w:sz w:val="22"/>
          <w:szCs w:val="22"/>
        </w:rPr>
        <w:t xml:space="preserve"> 2022-2027 годы.</w:t>
      </w:r>
    </w:p>
    <w:p w:rsidR="0092534D" w:rsidRPr="004477AF" w:rsidRDefault="0092534D" w:rsidP="0092534D">
      <w:pPr>
        <w:overflowPunct w:val="0"/>
        <w:autoSpaceDN w:val="0"/>
        <w:adjustRightInd w:val="0"/>
        <w:ind w:firstLine="567"/>
        <w:jc w:val="both"/>
        <w:textAlignment w:val="baseline"/>
        <w:rPr>
          <w:b/>
          <w:sz w:val="22"/>
          <w:szCs w:val="22"/>
        </w:rPr>
      </w:pPr>
      <w:r w:rsidRPr="004477AF">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1619"/>
        <w:gridCol w:w="1702"/>
        <w:gridCol w:w="1623"/>
        <w:gridCol w:w="2019"/>
        <w:gridCol w:w="1587"/>
      </w:tblGrid>
      <w:tr w:rsidR="0092534D" w:rsidTr="007034CD">
        <w:tc>
          <w:tcPr>
            <w:tcW w:w="1607" w:type="dxa"/>
            <w:vMerge w:val="restart"/>
          </w:tcPr>
          <w:p w:rsidR="0092534D" w:rsidRDefault="0092534D" w:rsidP="007034CD">
            <w:pPr>
              <w:autoSpaceDN w:val="0"/>
              <w:adjustRightInd w:val="0"/>
              <w:spacing w:line="360" w:lineRule="exact"/>
              <w:jc w:val="both"/>
            </w:pPr>
            <w:r>
              <w:lastRenderedPageBreak/>
              <w:t>Год</w:t>
            </w:r>
          </w:p>
        </w:tc>
        <w:tc>
          <w:tcPr>
            <w:tcW w:w="8550" w:type="dxa"/>
            <w:gridSpan w:val="5"/>
          </w:tcPr>
          <w:p w:rsidR="0092534D" w:rsidRDefault="0092534D" w:rsidP="007034CD">
            <w:pPr>
              <w:autoSpaceDN w:val="0"/>
              <w:adjustRightInd w:val="0"/>
              <w:spacing w:line="360" w:lineRule="exact"/>
              <w:jc w:val="both"/>
            </w:pPr>
            <w:r>
              <w:t>Источники финансирования:</w:t>
            </w:r>
          </w:p>
        </w:tc>
      </w:tr>
      <w:tr w:rsidR="0092534D" w:rsidTr="007034CD">
        <w:tc>
          <w:tcPr>
            <w:tcW w:w="1607" w:type="dxa"/>
            <w:vMerge/>
          </w:tcPr>
          <w:p w:rsidR="0092534D" w:rsidRDefault="0092534D" w:rsidP="007034CD">
            <w:pPr>
              <w:autoSpaceDN w:val="0"/>
              <w:adjustRightInd w:val="0"/>
              <w:spacing w:line="360" w:lineRule="exact"/>
              <w:jc w:val="both"/>
            </w:pPr>
          </w:p>
        </w:tc>
        <w:tc>
          <w:tcPr>
            <w:tcW w:w="1619" w:type="dxa"/>
          </w:tcPr>
          <w:p w:rsidR="0092534D" w:rsidRDefault="0092534D" w:rsidP="007034CD">
            <w:pPr>
              <w:autoSpaceDN w:val="0"/>
              <w:adjustRightInd w:val="0"/>
              <w:spacing w:line="360" w:lineRule="exact"/>
              <w:jc w:val="both"/>
            </w:pPr>
            <w:r>
              <w:t>Федеральный бюджет</w:t>
            </w:r>
          </w:p>
        </w:tc>
        <w:tc>
          <w:tcPr>
            <w:tcW w:w="1702" w:type="dxa"/>
          </w:tcPr>
          <w:p w:rsidR="0092534D" w:rsidRDefault="0092534D" w:rsidP="007034CD">
            <w:pPr>
              <w:autoSpaceDN w:val="0"/>
              <w:adjustRightInd w:val="0"/>
              <w:spacing w:line="360" w:lineRule="exact"/>
              <w:jc w:val="both"/>
            </w:pPr>
            <w:r>
              <w:t>Областной бюджет</w:t>
            </w:r>
          </w:p>
        </w:tc>
        <w:tc>
          <w:tcPr>
            <w:tcW w:w="1623" w:type="dxa"/>
          </w:tcPr>
          <w:p w:rsidR="0092534D" w:rsidRDefault="0092534D" w:rsidP="007034CD">
            <w:pPr>
              <w:autoSpaceDN w:val="0"/>
              <w:adjustRightInd w:val="0"/>
              <w:spacing w:line="360" w:lineRule="exact"/>
              <w:jc w:val="both"/>
            </w:pPr>
            <w:r>
              <w:t>местный бюджет</w:t>
            </w:r>
          </w:p>
        </w:tc>
        <w:tc>
          <w:tcPr>
            <w:tcW w:w="2019" w:type="dxa"/>
          </w:tcPr>
          <w:p w:rsidR="0092534D" w:rsidRDefault="0092534D" w:rsidP="007034CD">
            <w:pPr>
              <w:autoSpaceDN w:val="0"/>
              <w:adjustRightInd w:val="0"/>
              <w:spacing w:line="360" w:lineRule="exact"/>
              <w:jc w:val="both"/>
            </w:pPr>
            <w:r>
              <w:t>внебюджетные  средства</w:t>
            </w:r>
          </w:p>
        </w:tc>
        <w:tc>
          <w:tcPr>
            <w:tcW w:w="1587" w:type="dxa"/>
          </w:tcPr>
          <w:p w:rsidR="0092534D" w:rsidRDefault="0092534D" w:rsidP="007034CD">
            <w:pPr>
              <w:autoSpaceDN w:val="0"/>
              <w:adjustRightInd w:val="0"/>
              <w:spacing w:line="360" w:lineRule="exact"/>
              <w:jc w:val="both"/>
            </w:pPr>
            <w:r>
              <w:t>всего</w:t>
            </w:r>
          </w:p>
        </w:tc>
      </w:tr>
      <w:tr w:rsidR="0092534D" w:rsidTr="007034CD">
        <w:tc>
          <w:tcPr>
            <w:tcW w:w="1607" w:type="dxa"/>
          </w:tcPr>
          <w:p w:rsidR="0092534D" w:rsidRDefault="0092534D" w:rsidP="007034CD">
            <w:pPr>
              <w:autoSpaceDN w:val="0"/>
              <w:adjustRightInd w:val="0"/>
              <w:spacing w:line="360" w:lineRule="exact"/>
              <w:jc w:val="both"/>
            </w:pPr>
            <w:r>
              <w:t>1</w:t>
            </w:r>
          </w:p>
        </w:tc>
        <w:tc>
          <w:tcPr>
            <w:tcW w:w="1619" w:type="dxa"/>
          </w:tcPr>
          <w:p w:rsidR="0092534D" w:rsidRDefault="0092534D" w:rsidP="007034CD">
            <w:pPr>
              <w:autoSpaceDN w:val="0"/>
              <w:adjustRightInd w:val="0"/>
              <w:spacing w:line="360" w:lineRule="exact"/>
              <w:jc w:val="center"/>
            </w:pPr>
            <w:r>
              <w:t>2</w:t>
            </w:r>
          </w:p>
        </w:tc>
        <w:tc>
          <w:tcPr>
            <w:tcW w:w="1702" w:type="dxa"/>
          </w:tcPr>
          <w:p w:rsidR="0092534D" w:rsidRDefault="0092534D" w:rsidP="007034CD">
            <w:pPr>
              <w:autoSpaceDN w:val="0"/>
              <w:adjustRightInd w:val="0"/>
              <w:spacing w:line="360" w:lineRule="exact"/>
              <w:jc w:val="center"/>
            </w:pPr>
            <w:r>
              <w:t>3</w:t>
            </w:r>
          </w:p>
        </w:tc>
        <w:tc>
          <w:tcPr>
            <w:tcW w:w="1623" w:type="dxa"/>
          </w:tcPr>
          <w:p w:rsidR="0092534D" w:rsidRDefault="0092534D" w:rsidP="007034CD">
            <w:pPr>
              <w:autoSpaceDN w:val="0"/>
              <w:adjustRightInd w:val="0"/>
              <w:spacing w:line="360" w:lineRule="exact"/>
              <w:jc w:val="center"/>
            </w:pPr>
            <w:r>
              <w:t>4</w:t>
            </w:r>
          </w:p>
        </w:tc>
        <w:tc>
          <w:tcPr>
            <w:tcW w:w="2019" w:type="dxa"/>
          </w:tcPr>
          <w:p w:rsidR="0092534D" w:rsidRDefault="0092534D" w:rsidP="007034CD">
            <w:pPr>
              <w:autoSpaceDN w:val="0"/>
              <w:adjustRightInd w:val="0"/>
              <w:spacing w:line="360" w:lineRule="exact"/>
              <w:jc w:val="center"/>
            </w:pPr>
            <w:r>
              <w:t>5</w:t>
            </w:r>
          </w:p>
        </w:tc>
        <w:tc>
          <w:tcPr>
            <w:tcW w:w="1587" w:type="dxa"/>
          </w:tcPr>
          <w:p w:rsidR="0092534D" w:rsidRDefault="0092534D" w:rsidP="007034CD">
            <w:pPr>
              <w:autoSpaceDN w:val="0"/>
              <w:adjustRightInd w:val="0"/>
              <w:spacing w:line="360" w:lineRule="exact"/>
              <w:jc w:val="center"/>
            </w:pPr>
            <w:r>
              <w:t>6</w:t>
            </w:r>
          </w:p>
        </w:tc>
      </w:tr>
      <w:tr w:rsidR="0092534D" w:rsidTr="007034CD">
        <w:tc>
          <w:tcPr>
            <w:tcW w:w="1607" w:type="dxa"/>
            <w:vAlign w:val="center"/>
          </w:tcPr>
          <w:p w:rsidR="0092534D" w:rsidRDefault="0092534D" w:rsidP="007034CD">
            <w:pPr>
              <w:autoSpaceDN w:val="0"/>
              <w:adjustRightInd w:val="0"/>
              <w:spacing w:line="360" w:lineRule="exact"/>
              <w:jc w:val="both"/>
            </w:pPr>
            <w:r>
              <w:t>2022</w:t>
            </w:r>
          </w:p>
        </w:tc>
        <w:tc>
          <w:tcPr>
            <w:tcW w:w="1619" w:type="dxa"/>
          </w:tcPr>
          <w:p w:rsidR="0092534D" w:rsidRDefault="0092534D" w:rsidP="007034CD">
            <w:pPr>
              <w:autoSpaceDN w:val="0"/>
              <w:adjustRightInd w:val="0"/>
              <w:spacing w:line="360" w:lineRule="exact"/>
              <w:jc w:val="center"/>
            </w:pPr>
            <w:r>
              <w:t>0</w:t>
            </w:r>
          </w:p>
        </w:tc>
        <w:tc>
          <w:tcPr>
            <w:tcW w:w="1702" w:type="dxa"/>
          </w:tcPr>
          <w:p w:rsidR="0092534D" w:rsidRDefault="0092534D" w:rsidP="007034CD">
            <w:pPr>
              <w:autoSpaceDN w:val="0"/>
              <w:adjustRightInd w:val="0"/>
              <w:spacing w:line="360" w:lineRule="exact"/>
              <w:jc w:val="center"/>
            </w:pPr>
            <w:r>
              <w:t>0</w:t>
            </w:r>
          </w:p>
        </w:tc>
        <w:tc>
          <w:tcPr>
            <w:tcW w:w="1623" w:type="dxa"/>
          </w:tcPr>
          <w:p w:rsidR="0092534D" w:rsidRDefault="0092534D" w:rsidP="007034CD">
            <w:pPr>
              <w:autoSpaceDN w:val="0"/>
              <w:adjustRightInd w:val="0"/>
              <w:spacing w:line="360" w:lineRule="exact"/>
              <w:jc w:val="center"/>
            </w:pPr>
            <w:r>
              <w:t>6,6</w:t>
            </w:r>
          </w:p>
        </w:tc>
        <w:tc>
          <w:tcPr>
            <w:tcW w:w="2019" w:type="dxa"/>
          </w:tcPr>
          <w:p w:rsidR="0092534D" w:rsidRDefault="0092534D" w:rsidP="007034CD">
            <w:pPr>
              <w:autoSpaceDN w:val="0"/>
              <w:adjustRightInd w:val="0"/>
              <w:spacing w:line="360" w:lineRule="exact"/>
              <w:jc w:val="center"/>
            </w:pPr>
            <w:r>
              <w:t>0</w:t>
            </w:r>
          </w:p>
        </w:tc>
        <w:tc>
          <w:tcPr>
            <w:tcW w:w="1587" w:type="dxa"/>
          </w:tcPr>
          <w:p w:rsidR="0092534D" w:rsidRDefault="0092534D" w:rsidP="007034CD">
            <w:pPr>
              <w:autoSpaceDN w:val="0"/>
              <w:adjustRightInd w:val="0"/>
              <w:spacing w:line="360" w:lineRule="exact"/>
              <w:jc w:val="center"/>
            </w:pPr>
            <w:r>
              <w:t>6,6</w:t>
            </w:r>
          </w:p>
        </w:tc>
      </w:tr>
      <w:tr w:rsidR="0092534D" w:rsidTr="007034CD">
        <w:tc>
          <w:tcPr>
            <w:tcW w:w="1607" w:type="dxa"/>
            <w:vAlign w:val="center"/>
          </w:tcPr>
          <w:p w:rsidR="0092534D" w:rsidRDefault="0092534D" w:rsidP="007034CD">
            <w:pPr>
              <w:autoSpaceDN w:val="0"/>
              <w:adjustRightInd w:val="0"/>
              <w:spacing w:line="360" w:lineRule="exact"/>
              <w:jc w:val="both"/>
            </w:pPr>
            <w:r>
              <w:t>2023</w:t>
            </w:r>
          </w:p>
        </w:tc>
        <w:tc>
          <w:tcPr>
            <w:tcW w:w="1619" w:type="dxa"/>
          </w:tcPr>
          <w:p w:rsidR="0092534D" w:rsidRDefault="0092534D" w:rsidP="007034CD">
            <w:pPr>
              <w:autoSpaceDN w:val="0"/>
              <w:adjustRightInd w:val="0"/>
              <w:spacing w:line="360" w:lineRule="exact"/>
              <w:jc w:val="center"/>
            </w:pPr>
            <w:r>
              <w:t>3232,9</w:t>
            </w:r>
          </w:p>
        </w:tc>
        <w:tc>
          <w:tcPr>
            <w:tcW w:w="1702" w:type="dxa"/>
          </w:tcPr>
          <w:p w:rsidR="0092534D" w:rsidRDefault="0092534D" w:rsidP="007034CD">
            <w:pPr>
              <w:autoSpaceDN w:val="0"/>
              <w:adjustRightInd w:val="0"/>
              <w:spacing w:line="360" w:lineRule="exact"/>
              <w:jc w:val="center"/>
            </w:pPr>
            <w:r>
              <w:t>731,4</w:t>
            </w:r>
          </w:p>
        </w:tc>
        <w:tc>
          <w:tcPr>
            <w:tcW w:w="1623" w:type="dxa"/>
          </w:tcPr>
          <w:p w:rsidR="0092534D" w:rsidRDefault="0092534D" w:rsidP="007034CD">
            <w:pPr>
              <w:autoSpaceDN w:val="0"/>
              <w:adjustRightInd w:val="0"/>
              <w:spacing w:line="360" w:lineRule="exact"/>
              <w:jc w:val="center"/>
            </w:pPr>
            <w:r>
              <w:t>300,8</w:t>
            </w:r>
          </w:p>
        </w:tc>
        <w:tc>
          <w:tcPr>
            <w:tcW w:w="2019" w:type="dxa"/>
          </w:tcPr>
          <w:p w:rsidR="0092534D" w:rsidRDefault="0092534D" w:rsidP="007034CD">
            <w:pPr>
              <w:autoSpaceDN w:val="0"/>
              <w:adjustRightInd w:val="0"/>
              <w:spacing w:line="360" w:lineRule="exact"/>
              <w:jc w:val="center"/>
            </w:pPr>
            <w:r>
              <w:t>185,6</w:t>
            </w:r>
          </w:p>
        </w:tc>
        <w:tc>
          <w:tcPr>
            <w:tcW w:w="1587" w:type="dxa"/>
          </w:tcPr>
          <w:p w:rsidR="0092534D" w:rsidRDefault="0092534D" w:rsidP="007034CD">
            <w:pPr>
              <w:autoSpaceDN w:val="0"/>
              <w:adjustRightInd w:val="0"/>
              <w:spacing w:line="360" w:lineRule="exact"/>
              <w:jc w:val="center"/>
            </w:pPr>
            <w:r>
              <w:t>4450,7</w:t>
            </w:r>
          </w:p>
        </w:tc>
      </w:tr>
      <w:tr w:rsidR="0092534D" w:rsidTr="007034CD">
        <w:tc>
          <w:tcPr>
            <w:tcW w:w="1607" w:type="dxa"/>
            <w:vAlign w:val="center"/>
          </w:tcPr>
          <w:p w:rsidR="0092534D" w:rsidRDefault="0092534D" w:rsidP="007034CD">
            <w:pPr>
              <w:autoSpaceDN w:val="0"/>
              <w:adjustRightInd w:val="0"/>
              <w:spacing w:line="360" w:lineRule="exact"/>
              <w:jc w:val="both"/>
            </w:pPr>
            <w:r>
              <w:t>2024</w:t>
            </w:r>
          </w:p>
        </w:tc>
        <w:tc>
          <w:tcPr>
            <w:tcW w:w="1619" w:type="dxa"/>
          </w:tcPr>
          <w:p w:rsidR="0092534D" w:rsidRDefault="0092534D" w:rsidP="007034CD">
            <w:pPr>
              <w:autoSpaceDN w:val="0"/>
              <w:adjustRightInd w:val="0"/>
              <w:spacing w:line="360" w:lineRule="exact"/>
              <w:jc w:val="center"/>
            </w:pPr>
            <w:r>
              <w:t>1262,0</w:t>
            </w:r>
          </w:p>
        </w:tc>
        <w:tc>
          <w:tcPr>
            <w:tcW w:w="1702" w:type="dxa"/>
          </w:tcPr>
          <w:p w:rsidR="0092534D" w:rsidRDefault="0092534D" w:rsidP="007034CD">
            <w:pPr>
              <w:autoSpaceDN w:val="0"/>
              <w:adjustRightInd w:val="0"/>
              <w:spacing w:line="360" w:lineRule="exact"/>
              <w:jc w:val="center"/>
            </w:pPr>
            <w:r>
              <w:t>285,6</w:t>
            </w:r>
          </w:p>
        </w:tc>
        <w:tc>
          <w:tcPr>
            <w:tcW w:w="1623" w:type="dxa"/>
          </w:tcPr>
          <w:p w:rsidR="0092534D" w:rsidRDefault="0092534D" w:rsidP="007034CD">
            <w:pPr>
              <w:autoSpaceDN w:val="0"/>
              <w:adjustRightInd w:val="0"/>
              <w:spacing w:line="360" w:lineRule="exact"/>
              <w:jc w:val="center"/>
            </w:pPr>
            <w:r>
              <w:t>14,0</w:t>
            </w:r>
          </w:p>
        </w:tc>
        <w:tc>
          <w:tcPr>
            <w:tcW w:w="2019" w:type="dxa"/>
          </w:tcPr>
          <w:p w:rsidR="0092534D" w:rsidRDefault="0092534D" w:rsidP="007034CD">
            <w:pPr>
              <w:autoSpaceDN w:val="0"/>
              <w:adjustRightInd w:val="0"/>
              <w:spacing w:line="360" w:lineRule="exact"/>
              <w:jc w:val="center"/>
            </w:pPr>
            <w:r>
              <w:t>0</w:t>
            </w:r>
          </w:p>
        </w:tc>
        <w:tc>
          <w:tcPr>
            <w:tcW w:w="1587" w:type="dxa"/>
          </w:tcPr>
          <w:p w:rsidR="0092534D" w:rsidRDefault="0092534D" w:rsidP="007034CD">
            <w:pPr>
              <w:autoSpaceDN w:val="0"/>
              <w:adjustRightInd w:val="0"/>
              <w:spacing w:line="360" w:lineRule="exact"/>
              <w:jc w:val="center"/>
            </w:pPr>
            <w:r>
              <w:t>1561,6</w:t>
            </w:r>
          </w:p>
        </w:tc>
      </w:tr>
      <w:tr w:rsidR="0092534D" w:rsidTr="007034CD">
        <w:tc>
          <w:tcPr>
            <w:tcW w:w="1607" w:type="dxa"/>
            <w:vAlign w:val="center"/>
          </w:tcPr>
          <w:p w:rsidR="0092534D" w:rsidRDefault="0092534D" w:rsidP="007034CD">
            <w:pPr>
              <w:autoSpaceDN w:val="0"/>
              <w:adjustRightInd w:val="0"/>
              <w:spacing w:line="360" w:lineRule="exact"/>
              <w:jc w:val="both"/>
            </w:pPr>
            <w:r>
              <w:t>2025</w:t>
            </w:r>
          </w:p>
        </w:tc>
        <w:tc>
          <w:tcPr>
            <w:tcW w:w="1619" w:type="dxa"/>
          </w:tcPr>
          <w:p w:rsidR="0092534D" w:rsidRDefault="0092534D" w:rsidP="007034CD">
            <w:pPr>
              <w:autoSpaceDN w:val="0"/>
              <w:adjustRightInd w:val="0"/>
              <w:spacing w:line="360" w:lineRule="exact"/>
              <w:jc w:val="center"/>
            </w:pPr>
            <w:r>
              <w:t>0</w:t>
            </w:r>
          </w:p>
        </w:tc>
        <w:tc>
          <w:tcPr>
            <w:tcW w:w="1702" w:type="dxa"/>
          </w:tcPr>
          <w:p w:rsidR="0092534D" w:rsidRDefault="0092534D" w:rsidP="007034CD">
            <w:pPr>
              <w:autoSpaceDN w:val="0"/>
              <w:adjustRightInd w:val="0"/>
              <w:spacing w:line="360" w:lineRule="exact"/>
              <w:jc w:val="center"/>
            </w:pPr>
            <w:r>
              <w:t>0</w:t>
            </w:r>
          </w:p>
        </w:tc>
        <w:tc>
          <w:tcPr>
            <w:tcW w:w="1623" w:type="dxa"/>
          </w:tcPr>
          <w:p w:rsidR="0092534D" w:rsidRDefault="0092534D" w:rsidP="007034CD">
            <w:pPr>
              <w:autoSpaceDN w:val="0"/>
              <w:adjustRightInd w:val="0"/>
              <w:spacing w:line="360" w:lineRule="exact"/>
              <w:jc w:val="center"/>
            </w:pPr>
            <w:r>
              <w:t>0</w:t>
            </w:r>
          </w:p>
        </w:tc>
        <w:tc>
          <w:tcPr>
            <w:tcW w:w="2019" w:type="dxa"/>
          </w:tcPr>
          <w:p w:rsidR="0092534D" w:rsidRDefault="0092534D" w:rsidP="007034CD">
            <w:pPr>
              <w:autoSpaceDN w:val="0"/>
              <w:adjustRightInd w:val="0"/>
              <w:spacing w:line="360" w:lineRule="exact"/>
              <w:jc w:val="center"/>
            </w:pPr>
            <w:r>
              <w:t>0</w:t>
            </w:r>
          </w:p>
        </w:tc>
        <w:tc>
          <w:tcPr>
            <w:tcW w:w="1587" w:type="dxa"/>
          </w:tcPr>
          <w:p w:rsidR="0092534D" w:rsidRDefault="0092534D" w:rsidP="007034CD">
            <w:pPr>
              <w:autoSpaceDN w:val="0"/>
              <w:adjustRightInd w:val="0"/>
              <w:spacing w:line="360" w:lineRule="exact"/>
              <w:jc w:val="center"/>
            </w:pPr>
            <w:r>
              <w:t>0</w:t>
            </w:r>
          </w:p>
        </w:tc>
      </w:tr>
      <w:tr w:rsidR="0092534D" w:rsidTr="007034CD">
        <w:tc>
          <w:tcPr>
            <w:tcW w:w="1607" w:type="dxa"/>
            <w:vAlign w:val="center"/>
          </w:tcPr>
          <w:p w:rsidR="0092534D" w:rsidRDefault="0092534D" w:rsidP="007034CD">
            <w:pPr>
              <w:autoSpaceDN w:val="0"/>
              <w:adjustRightInd w:val="0"/>
              <w:spacing w:line="360" w:lineRule="exact"/>
              <w:jc w:val="both"/>
            </w:pPr>
            <w:r>
              <w:t>2026</w:t>
            </w:r>
          </w:p>
        </w:tc>
        <w:tc>
          <w:tcPr>
            <w:tcW w:w="1619" w:type="dxa"/>
          </w:tcPr>
          <w:p w:rsidR="0092534D" w:rsidRDefault="0092534D" w:rsidP="007034CD">
            <w:pPr>
              <w:autoSpaceDN w:val="0"/>
              <w:adjustRightInd w:val="0"/>
              <w:spacing w:line="360" w:lineRule="exact"/>
              <w:jc w:val="center"/>
            </w:pPr>
            <w:r>
              <w:t>0</w:t>
            </w:r>
          </w:p>
        </w:tc>
        <w:tc>
          <w:tcPr>
            <w:tcW w:w="1702" w:type="dxa"/>
          </w:tcPr>
          <w:p w:rsidR="0092534D" w:rsidRDefault="0092534D" w:rsidP="007034CD">
            <w:pPr>
              <w:autoSpaceDN w:val="0"/>
              <w:adjustRightInd w:val="0"/>
              <w:spacing w:line="360" w:lineRule="exact"/>
              <w:jc w:val="center"/>
            </w:pPr>
            <w:r>
              <w:t>0</w:t>
            </w:r>
          </w:p>
        </w:tc>
        <w:tc>
          <w:tcPr>
            <w:tcW w:w="1623" w:type="dxa"/>
          </w:tcPr>
          <w:p w:rsidR="0092534D" w:rsidRDefault="0092534D" w:rsidP="007034CD">
            <w:pPr>
              <w:autoSpaceDN w:val="0"/>
              <w:adjustRightInd w:val="0"/>
              <w:spacing w:line="360" w:lineRule="exact"/>
              <w:jc w:val="center"/>
            </w:pPr>
            <w:r>
              <w:t>0</w:t>
            </w:r>
          </w:p>
        </w:tc>
        <w:tc>
          <w:tcPr>
            <w:tcW w:w="2019" w:type="dxa"/>
          </w:tcPr>
          <w:p w:rsidR="0092534D" w:rsidRDefault="0092534D" w:rsidP="007034CD">
            <w:pPr>
              <w:autoSpaceDN w:val="0"/>
              <w:adjustRightInd w:val="0"/>
              <w:spacing w:line="360" w:lineRule="exact"/>
              <w:jc w:val="center"/>
            </w:pPr>
            <w:r>
              <w:t>0</w:t>
            </w:r>
          </w:p>
        </w:tc>
        <w:tc>
          <w:tcPr>
            <w:tcW w:w="1587" w:type="dxa"/>
          </w:tcPr>
          <w:p w:rsidR="0092534D" w:rsidRDefault="0092534D" w:rsidP="007034CD">
            <w:pPr>
              <w:autoSpaceDN w:val="0"/>
              <w:adjustRightInd w:val="0"/>
              <w:spacing w:line="360" w:lineRule="exact"/>
              <w:jc w:val="center"/>
            </w:pPr>
            <w:r>
              <w:t>0</w:t>
            </w:r>
          </w:p>
        </w:tc>
      </w:tr>
      <w:tr w:rsidR="0092534D" w:rsidTr="007034CD">
        <w:tc>
          <w:tcPr>
            <w:tcW w:w="1607" w:type="dxa"/>
            <w:vAlign w:val="center"/>
          </w:tcPr>
          <w:p w:rsidR="0092534D" w:rsidRDefault="0092534D" w:rsidP="007034CD">
            <w:pPr>
              <w:autoSpaceDN w:val="0"/>
              <w:adjustRightInd w:val="0"/>
              <w:spacing w:line="360" w:lineRule="exact"/>
              <w:jc w:val="both"/>
            </w:pPr>
            <w:r>
              <w:t>2027</w:t>
            </w:r>
          </w:p>
        </w:tc>
        <w:tc>
          <w:tcPr>
            <w:tcW w:w="1619" w:type="dxa"/>
          </w:tcPr>
          <w:p w:rsidR="0092534D" w:rsidRDefault="0092534D" w:rsidP="007034CD">
            <w:pPr>
              <w:autoSpaceDN w:val="0"/>
              <w:adjustRightInd w:val="0"/>
              <w:spacing w:line="360" w:lineRule="exact"/>
              <w:jc w:val="center"/>
            </w:pPr>
            <w:r>
              <w:t>0</w:t>
            </w:r>
          </w:p>
        </w:tc>
        <w:tc>
          <w:tcPr>
            <w:tcW w:w="1702" w:type="dxa"/>
          </w:tcPr>
          <w:p w:rsidR="0092534D" w:rsidRDefault="0092534D" w:rsidP="007034CD">
            <w:pPr>
              <w:autoSpaceDN w:val="0"/>
              <w:adjustRightInd w:val="0"/>
              <w:spacing w:line="360" w:lineRule="exact"/>
              <w:jc w:val="center"/>
            </w:pPr>
            <w:r>
              <w:t>0</w:t>
            </w:r>
          </w:p>
        </w:tc>
        <w:tc>
          <w:tcPr>
            <w:tcW w:w="1623" w:type="dxa"/>
          </w:tcPr>
          <w:p w:rsidR="0092534D" w:rsidRDefault="0092534D" w:rsidP="007034CD">
            <w:pPr>
              <w:autoSpaceDN w:val="0"/>
              <w:adjustRightInd w:val="0"/>
              <w:spacing w:line="360" w:lineRule="exact"/>
              <w:jc w:val="center"/>
            </w:pPr>
            <w:r>
              <w:t>0</w:t>
            </w:r>
          </w:p>
        </w:tc>
        <w:tc>
          <w:tcPr>
            <w:tcW w:w="2019" w:type="dxa"/>
          </w:tcPr>
          <w:p w:rsidR="0092534D" w:rsidRDefault="0092534D" w:rsidP="007034CD">
            <w:pPr>
              <w:autoSpaceDN w:val="0"/>
              <w:adjustRightInd w:val="0"/>
              <w:spacing w:line="360" w:lineRule="exact"/>
              <w:jc w:val="center"/>
            </w:pPr>
            <w:r>
              <w:t>0</w:t>
            </w:r>
          </w:p>
        </w:tc>
        <w:tc>
          <w:tcPr>
            <w:tcW w:w="1587" w:type="dxa"/>
          </w:tcPr>
          <w:p w:rsidR="0092534D" w:rsidRDefault="0092534D" w:rsidP="007034CD">
            <w:pPr>
              <w:autoSpaceDN w:val="0"/>
              <w:adjustRightInd w:val="0"/>
              <w:spacing w:line="360" w:lineRule="exact"/>
              <w:jc w:val="center"/>
            </w:pPr>
            <w:r>
              <w:t>0</w:t>
            </w:r>
          </w:p>
        </w:tc>
      </w:tr>
      <w:tr w:rsidR="0092534D" w:rsidTr="007034CD">
        <w:tc>
          <w:tcPr>
            <w:tcW w:w="1607" w:type="dxa"/>
            <w:vAlign w:val="center"/>
          </w:tcPr>
          <w:p w:rsidR="0092534D" w:rsidRDefault="0092534D" w:rsidP="007034CD">
            <w:pPr>
              <w:autoSpaceDN w:val="0"/>
              <w:adjustRightInd w:val="0"/>
              <w:spacing w:line="360" w:lineRule="exact"/>
              <w:jc w:val="both"/>
            </w:pPr>
            <w:r>
              <w:t>ИТОГО</w:t>
            </w:r>
          </w:p>
        </w:tc>
        <w:tc>
          <w:tcPr>
            <w:tcW w:w="1619" w:type="dxa"/>
          </w:tcPr>
          <w:p w:rsidR="0092534D" w:rsidRDefault="0092534D" w:rsidP="007034CD">
            <w:pPr>
              <w:autoSpaceDN w:val="0"/>
              <w:adjustRightInd w:val="0"/>
              <w:spacing w:line="360" w:lineRule="exact"/>
              <w:jc w:val="center"/>
            </w:pPr>
            <w:r>
              <w:t>4494,9</w:t>
            </w:r>
          </w:p>
        </w:tc>
        <w:tc>
          <w:tcPr>
            <w:tcW w:w="1702" w:type="dxa"/>
          </w:tcPr>
          <w:p w:rsidR="0092534D" w:rsidRDefault="0092534D" w:rsidP="007034CD">
            <w:pPr>
              <w:autoSpaceDN w:val="0"/>
              <w:adjustRightInd w:val="0"/>
              <w:spacing w:line="360" w:lineRule="exact"/>
              <w:jc w:val="center"/>
            </w:pPr>
            <w:r>
              <w:t>1017,0</w:t>
            </w:r>
          </w:p>
        </w:tc>
        <w:tc>
          <w:tcPr>
            <w:tcW w:w="1623" w:type="dxa"/>
          </w:tcPr>
          <w:p w:rsidR="0092534D" w:rsidRDefault="0092534D" w:rsidP="007034CD">
            <w:pPr>
              <w:autoSpaceDN w:val="0"/>
              <w:adjustRightInd w:val="0"/>
              <w:spacing w:line="360" w:lineRule="exact"/>
              <w:jc w:val="center"/>
            </w:pPr>
            <w:r>
              <w:t>321,4</w:t>
            </w:r>
          </w:p>
        </w:tc>
        <w:tc>
          <w:tcPr>
            <w:tcW w:w="2019" w:type="dxa"/>
          </w:tcPr>
          <w:p w:rsidR="0092534D" w:rsidRDefault="0092534D" w:rsidP="007034CD">
            <w:pPr>
              <w:autoSpaceDN w:val="0"/>
              <w:adjustRightInd w:val="0"/>
              <w:spacing w:line="360" w:lineRule="exact"/>
              <w:jc w:val="center"/>
            </w:pPr>
            <w:r>
              <w:t>185,6</w:t>
            </w:r>
          </w:p>
        </w:tc>
        <w:tc>
          <w:tcPr>
            <w:tcW w:w="1587" w:type="dxa"/>
          </w:tcPr>
          <w:p w:rsidR="0092534D" w:rsidRDefault="0092534D" w:rsidP="007034CD">
            <w:pPr>
              <w:autoSpaceDN w:val="0"/>
              <w:adjustRightInd w:val="0"/>
              <w:spacing w:line="360" w:lineRule="exact"/>
              <w:jc w:val="center"/>
            </w:pPr>
            <w:r>
              <w:t>6018,9</w:t>
            </w:r>
          </w:p>
        </w:tc>
      </w:tr>
    </w:tbl>
    <w:p w:rsidR="0092534D" w:rsidRDefault="0092534D" w:rsidP="0092534D">
      <w:pPr>
        <w:overflowPunct w:val="0"/>
        <w:autoSpaceDN w:val="0"/>
        <w:adjustRightInd w:val="0"/>
        <w:ind w:firstLine="567"/>
        <w:jc w:val="both"/>
        <w:textAlignment w:val="baseline"/>
        <w:rPr>
          <w:b/>
          <w:sz w:val="28"/>
          <w:szCs w:val="28"/>
        </w:rPr>
      </w:pPr>
    </w:p>
    <w:p w:rsidR="0092534D" w:rsidRPr="004477AF" w:rsidRDefault="0092534D" w:rsidP="0092534D">
      <w:pPr>
        <w:pStyle w:val="1f8"/>
        <w:widowControl w:val="0"/>
        <w:autoSpaceDE w:val="0"/>
        <w:autoSpaceDN w:val="0"/>
        <w:adjustRightInd w:val="0"/>
        <w:ind w:left="0" w:firstLine="567"/>
        <w:rPr>
          <w:b/>
          <w:spacing w:val="-8"/>
          <w:sz w:val="22"/>
          <w:szCs w:val="22"/>
        </w:rPr>
      </w:pPr>
      <w:r w:rsidRPr="004477AF">
        <w:rPr>
          <w:b/>
          <w:spacing w:val="-8"/>
          <w:sz w:val="22"/>
          <w:szCs w:val="22"/>
        </w:rPr>
        <w:t>5. Ожидаемые конечные результаты реализации подпрограммы:</w:t>
      </w:r>
    </w:p>
    <w:p w:rsidR="0092534D" w:rsidRDefault="0092534D" w:rsidP="0092534D">
      <w:pPr>
        <w:pStyle w:val="1f8"/>
        <w:widowControl w:val="0"/>
        <w:autoSpaceDE w:val="0"/>
        <w:autoSpaceDN w:val="0"/>
        <w:adjustRightInd w:val="0"/>
        <w:ind w:left="0" w:firstLine="567"/>
        <w:rPr>
          <w:sz w:val="28"/>
          <w:szCs w:val="28"/>
        </w:rPr>
        <w:sectPr w:rsidR="0092534D" w:rsidSect="002E02C8">
          <w:type w:val="continuous"/>
          <w:pgSz w:w="16838" w:h="11906" w:orient="landscape"/>
          <w:pgMar w:top="561" w:right="851" w:bottom="1140" w:left="851" w:header="567" w:footer="567" w:gutter="0"/>
          <w:cols w:space="720"/>
          <w:titlePg/>
          <w:docGrid w:linePitch="360"/>
        </w:sectPr>
      </w:pPr>
      <w:r w:rsidRPr="004477AF">
        <w:rPr>
          <w:sz w:val="22"/>
          <w:szCs w:val="22"/>
        </w:rPr>
        <w:t xml:space="preserve">Реализация подпрограммы направлена на </w:t>
      </w:r>
      <w:r w:rsidRPr="004477AF">
        <w:rPr>
          <w:bCs/>
          <w:sz w:val="22"/>
          <w:szCs w:val="22"/>
        </w:rPr>
        <w:t>улучшение санитарной обстановки содержания мест</w:t>
      </w:r>
      <w:r w:rsidRPr="004477AF">
        <w:rPr>
          <w:sz w:val="22"/>
          <w:szCs w:val="22"/>
        </w:rPr>
        <w:t xml:space="preserve"> захоронения на территории поселения</w:t>
      </w:r>
      <w:r>
        <w:rPr>
          <w:sz w:val="28"/>
          <w:szCs w:val="28"/>
        </w:rPr>
        <w:t xml:space="preserve">. </w:t>
      </w:r>
    </w:p>
    <w:p w:rsidR="0092534D" w:rsidRPr="004477AF" w:rsidRDefault="0092534D" w:rsidP="0092534D">
      <w:pPr>
        <w:jc w:val="center"/>
        <w:rPr>
          <w:b/>
          <w:sz w:val="22"/>
          <w:szCs w:val="22"/>
          <w:lang w:eastAsia="en-US"/>
        </w:rPr>
      </w:pPr>
      <w:r w:rsidRPr="004477AF">
        <w:rPr>
          <w:b/>
          <w:sz w:val="22"/>
          <w:szCs w:val="22"/>
          <w:lang w:eastAsia="en-US"/>
        </w:rPr>
        <w:lastRenderedPageBreak/>
        <w:t>Мероприятия подпрограммы</w:t>
      </w:r>
    </w:p>
    <w:p w:rsidR="0092534D" w:rsidRPr="004477AF" w:rsidRDefault="0092534D" w:rsidP="0092534D">
      <w:pPr>
        <w:autoSpaceDN w:val="0"/>
        <w:adjustRightInd w:val="0"/>
        <w:jc w:val="center"/>
        <w:rPr>
          <w:b/>
          <w:sz w:val="22"/>
          <w:szCs w:val="22"/>
        </w:rPr>
      </w:pPr>
      <w:r w:rsidRPr="004477AF">
        <w:rPr>
          <w:b/>
          <w:sz w:val="22"/>
          <w:szCs w:val="22"/>
        </w:rPr>
        <w:t>«Содержание мест захоронения на территории Залучского сельского поселения на 2022-2027годы» муниципальной</w:t>
      </w:r>
      <w:r w:rsidRPr="004477AF">
        <w:rPr>
          <w:b/>
          <w:bCs/>
          <w:sz w:val="22"/>
          <w:szCs w:val="22"/>
        </w:rPr>
        <w:t xml:space="preserve"> программы Залучского сельского поселения </w:t>
      </w:r>
      <w:r w:rsidRPr="004477AF">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2022-2027годы»</w:t>
      </w:r>
    </w:p>
    <w:tbl>
      <w:tblPr>
        <w:tblW w:w="1544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684"/>
        <w:gridCol w:w="1276"/>
        <w:gridCol w:w="992"/>
        <w:gridCol w:w="993"/>
        <w:gridCol w:w="2693"/>
        <w:gridCol w:w="850"/>
        <w:gridCol w:w="993"/>
        <w:gridCol w:w="849"/>
        <w:gridCol w:w="851"/>
        <w:gridCol w:w="849"/>
        <w:gridCol w:w="851"/>
      </w:tblGrid>
      <w:tr w:rsidR="0092534D" w:rsidTr="007034CD">
        <w:trPr>
          <w:trHeight w:val="640"/>
        </w:trPr>
        <w:tc>
          <w:tcPr>
            <w:tcW w:w="568" w:type="dxa"/>
            <w:vMerge w:val="restart"/>
          </w:tcPr>
          <w:p w:rsidR="0092534D" w:rsidRDefault="0092534D" w:rsidP="007034CD">
            <w:pPr>
              <w:autoSpaceDN w:val="0"/>
              <w:adjustRightInd w:val="0"/>
              <w:jc w:val="both"/>
            </w:pPr>
            <w:r>
              <w:t xml:space="preserve">№  </w:t>
            </w:r>
            <w:r>
              <w:br/>
              <w:t>п/п</w:t>
            </w:r>
          </w:p>
        </w:tc>
        <w:tc>
          <w:tcPr>
            <w:tcW w:w="3684" w:type="dxa"/>
            <w:vMerge w:val="restart"/>
          </w:tcPr>
          <w:p w:rsidR="0092534D" w:rsidRDefault="0092534D" w:rsidP="007034CD">
            <w:pPr>
              <w:autoSpaceDN w:val="0"/>
              <w:adjustRightInd w:val="0"/>
              <w:jc w:val="center"/>
            </w:pPr>
            <w:r>
              <w:t>Наименование    мероприятия</w:t>
            </w:r>
          </w:p>
        </w:tc>
        <w:tc>
          <w:tcPr>
            <w:tcW w:w="1276" w:type="dxa"/>
            <w:vMerge w:val="restart"/>
          </w:tcPr>
          <w:p w:rsidR="0092534D" w:rsidRDefault="0092534D" w:rsidP="007034CD">
            <w:pPr>
              <w:autoSpaceDN w:val="0"/>
              <w:adjustRightInd w:val="0"/>
              <w:jc w:val="center"/>
            </w:pPr>
            <w:r>
              <w:t>Исполнитель</w:t>
            </w:r>
          </w:p>
        </w:tc>
        <w:tc>
          <w:tcPr>
            <w:tcW w:w="992" w:type="dxa"/>
            <w:vMerge w:val="restart"/>
          </w:tcPr>
          <w:p w:rsidR="0092534D" w:rsidRDefault="0092534D" w:rsidP="007034CD">
            <w:pPr>
              <w:autoSpaceDN w:val="0"/>
              <w:adjustRightInd w:val="0"/>
              <w:jc w:val="center"/>
            </w:pPr>
            <w:r>
              <w:t xml:space="preserve">Срок </w:t>
            </w:r>
            <w:r>
              <w:br/>
              <w:t>реализации</w:t>
            </w:r>
          </w:p>
        </w:tc>
        <w:tc>
          <w:tcPr>
            <w:tcW w:w="993" w:type="dxa"/>
            <w:vMerge w:val="restart"/>
          </w:tcPr>
          <w:p w:rsidR="0092534D" w:rsidRDefault="0092534D" w:rsidP="007034CD">
            <w:pPr>
              <w:autoSpaceDN w:val="0"/>
              <w:adjustRightInd w:val="0"/>
              <w:jc w:val="center"/>
              <w:rPr>
                <w:sz w:val="16"/>
                <w:szCs w:val="16"/>
              </w:rPr>
            </w:pPr>
            <w:r>
              <w:rPr>
                <w:sz w:val="16"/>
                <w:szCs w:val="16"/>
              </w:rPr>
              <w:t>Целевой показатель (номер целевого показателя из паспорта подпрограммы)</w:t>
            </w:r>
          </w:p>
        </w:tc>
        <w:tc>
          <w:tcPr>
            <w:tcW w:w="2693" w:type="dxa"/>
            <w:vMerge w:val="restart"/>
          </w:tcPr>
          <w:p w:rsidR="0092534D" w:rsidRDefault="0092534D" w:rsidP="007034CD">
            <w:pPr>
              <w:autoSpaceDN w:val="0"/>
              <w:adjustRightInd w:val="0"/>
              <w:jc w:val="center"/>
            </w:pPr>
            <w:r>
              <w:t>Источник</w:t>
            </w:r>
            <w:r>
              <w:br/>
              <w:t>финансирования</w:t>
            </w:r>
          </w:p>
        </w:tc>
        <w:tc>
          <w:tcPr>
            <w:tcW w:w="5243" w:type="dxa"/>
            <w:gridSpan w:val="6"/>
          </w:tcPr>
          <w:p w:rsidR="0092534D" w:rsidRDefault="0092534D" w:rsidP="007034CD">
            <w:pPr>
              <w:autoSpaceDN w:val="0"/>
              <w:adjustRightInd w:val="0"/>
              <w:jc w:val="center"/>
            </w:pPr>
            <w:r>
              <w:t>Объем финансирования</w:t>
            </w:r>
            <w:r>
              <w:br/>
              <w:t>по годам (тыс. руб.):</w:t>
            </w:r>
          </w:p>
        </w:tc>
      </w:tr>
      <w:tr w:rsidR="0092534D" w:rsidTr="007034CD">
        <w:trPr>
          <w:trHeight w:val="480"/>
        </w:trPr>
        <w:tc>
          <w:tcPr>
            <w:tcW w:w="568" w:type="dxa"/>
            <w:vMerge/>
          </w:tcPr>
          <w:p w:rsidR="0092534D" w:rsidRDefault="0092534D" w:rsidP="007034CD">
            <w:pPr>
              <w:autoSpaceDN w:val="0"/>
              <w:adjustRightInd w:val="0"/>
              <w:jc w:val="both"/>
            </w:pPr>
          </w:p>
        </w:tc>
        <w:tc>
          <w:tcPr>
            <w:tcW w:w="3684" w:type="dxa"/>
            <w:vMerge/>
          </w:tcPr>
          <w:p w:rsidR="0092534D" w:rsidRDefault="0092534D" w:rsidP="007034CD">
            <w:pPr>
              <w:autoSpaceDN w:val="0"/>
              <w:adjustRightInd w:val="0"/>
              <w:jc w:val="center"/>
            </w:pPr>
          </w:p>
        </w:tc>
        <w:tc>
          <w:tcPr>
            <w:tcW w:w="1276" w:type="dxa"/>
            <w:vMerge/>
          </w:tcPr>
          <w:p w:rsidR="0092534D" w:rsidRDefault="0092534D" w:rsidP="007034CD">
            <w:pPr>
              <w:autoSpaceDN w:val="0"/>
              <w:adjustRightInd w:val="0"/>
              <w:jc w:val="center"/>
            </w:pPr>
          </w:p>
        </w:tc>
        <w:tc>
          <w:tcPr>
            <w:tcW w:w="992" w:type="dxa"/>
            <w:vMerge/>
          </w:tcPr>
          <w:p w:rsidR="0092534D" w:rsidRDefault="0092534D" w:rsidP="007034CD">
            <w:pPr>
              <w:autoSpaceDN w:val="0"/>
              <w:adjustRightInd w:val="0"/>
              <w:jc w:val="center"/>
            </w:pPr>
          </w:p>
        </w:tc>
        <w:tc>
          <w:tcPr>
            <w:tcW w:w="993" w:type="dxa"/>
            <w:vMerge/>
          </w:tcPr>
          <w:p w:rsidR="0092534D" w:rsidRDefault="0092534D" w:rsidP="007034CD">
            <w:pPr>
              <w:autoSpaceDN w:val="0"/>
              <w:adjustRightInd w:val="0"/>
              <w:jc w:val="center"/>
            </w:pPr>
          </w:p>
        </w:tc>
        <w:tc>
          <w:tcPr>
            <w:tcW w:w="2693" w:type="dxa"/>
            <w:vMerge/>
          </w:tcPr>
          <w:p w:rsidR="0092534D" w:rsidRDefault="0092534D" w:rsidP="007034CD">
            <w:pPr>
              <w:autoSpaceDN w:val="0"/>
              <w:adjustRightInd w:val="0"/>
              <w:jc w:val="center"/>
            </w:pPr>
          </w:p>
        </w:tc>
        <w:tc>
          <w:tcPr>
            <w:tcW w:w="850" w:type="dxa"/>
          </w:tcPr>
          <w:p w:rsidR="0092534D" w:rsidRDefault="0092534D" w:rsidP="007034CD">
            <w:pPr>
              <w:autoSpaceDN w:val="0"/>
              <w:adjustRightInd w:val="0"/>
              <w:spacing w:line="360" w:lineRule="exact"/>
              <w:jc w:val="center"/>
            </w:pPr>
            <w:r>
              <w:t>2022</w:t>
            </w:r>
          </w:p>
        </w:tc>
        <w:tc>
          <w:tcPr>
            <w:tcW w:w="993" w:type="dxa"/>
          </w:tcPr>
          <w:p w:rsidR="0092534D" w:rsidRDefault="0092534D" w:rsidP="007034CD">
            <w:pPr>
              <w:autoSpaceDN w:val="0"/>
              <w:adjustRightInd w:val="0"/>
              <w:spacing w:line="360" w:lineRule="exact"/>
              <w:jc w:val="center"/>
            </w:pPr>
            <w:r>
              <w:t>2023</w:t>
            </w:r>
          </w:p>
        </w:tc>
        <w:tc>
          <w:tcPr>
            <w:tcW w:w="849" w:type="dxa"/>
          </w:tcPr>
          <w:p w:rsidR="0092534D" w:rsidRDefault="0092534D" w:rsidP="007034CD">
            <w:pPr>
              <w:autoSpaceDN w:val="0"/>
              <w:adjustRightInd w:val="0"/>
              <w:spacing w:line="360" w:lineRule="exact"/>
              <w:jc w:val="center"/>
            </w:pPr>
            <w:r>
              <w:t>2024</w:t>
            </w:r>
          </w:p>
        </w:tc>
        <w:tc>
          <w:tcPr>
            <w:tcW w:w="851" w:type="dxa"/>
          </w:tcPr>
          <w:p w:rsidR="0092534D" w:rsidRDefault="0092534D" w:rsidP="007034CD">
            <w:pPr>
              <w:autoSpaceDN w:val="0"/>
              <w:adjustRightInd w:val="0"/>
              <w:spacing w:line="360" w:lineRule="exact"/>
              <w:jc w:val="center"/>
            </w:pPr>
            <w:r>
              <w:t>2025</w:t>
            </w:r>
          </w:p>
        </w:tc>
        <w:tc>
          <w:tcPr>
            <w:tcW w:w="849" w:type="dxa"/>
          </w:tcPr>
          <w:p w:rsidR="0092534D" w:rsidRDefault="0092534D" w:rsidP="007034CD">
            <w:pPr>
              <w:autoSpaceDN w:val="0"/>
              <w:adjustRightInd w:val="0"/>
              <w:spacing w:line="360" w:lineRule="exact"/>
              <w:jc w:val="center"/>
            </w:pPr>
            <w:r>
              <w:t>2026</w:t>
            </w:r>
          </w:p>
        </w:tc>
        <w:tc>
          <w:tcPr>
            <w:tcW w:w="851" w:type="dxa"/>
          </w:tcPr>
          <w:p w:rsidR="0092534D" w:rsidRDefault="0092534D" w:rsidP="007034CD">
            <w:pPr>
              <w:autoSpaceDN w:val="0"/>
              <w:adjustRightInd w:val="0"/>
              <w:spacing w:line="360" w:lineRule="exact"/>
              <w:jc w:val="center"/>
            </w:pPr>
            <w:r>
              <w:t>2027</w:t>
            </w:r>
          </w:p>
        </w:tc>
      </w:tr>
      <w:tr w:rsidR="0092534D" w:rsidTr="007034CD">
        <w:tc>
          <w:tcPr>
            <w:tcW w:w="568" w:type="dxa"/>
          </w:tcPr>
          <w:p w:rsidR="0092534D" w:rsidRDefault="0092534D" w:rsidP="007034CD">
            <w:pPr>
              <w:autoSpaceDN w:val="0"/>
              <w:adjustRightInd w:val="0"/>
              <w:spacing w:line="360" w:lineRule="exact"/>
              <w:jc w:val="center"/>
              <w:rPr>
                <w:sz w:val="28"/>
                <w:szCs w:val="28"/>
              </w:rPr>
            </w:pPr>
            <w:r>
              <w:rPr>
                <w:sz w:val="28"/>
                <w:szCs w:val="28"/>
              </w:rPr>
              <w:t>1</w:t>
            </w:r>
          </w:p>
        </w:tc>
        <w:tc>
          <w:tcPr>
            <w:tcW w:w="3684" w:type="dxa"/>
          </w:tcPr>
          <w:p w:rsidR="0092534D" w:rsidRDefault="0092534D" w:rsidP="007034CD">
            <w:pPr>
              <w:autoSpaceDN w:val="0"/>
              <w:adjustRightInd w:val="0"/>
              <w:spacing w:line="360" w:lineRule="exact"/>
              <w:jc w:val="center"/>
              <w:rPr>
                <w:sz w:val="28"/>
                <w:szCs w:val="28"/>
              </w:rPr>
            </w:pPr>
            <w:r>
              <w:rPr>
                <w:sz w:val="28"/>
                <w:szCs w:val="28"/>
              </w:rPr>
              <w:t>2</w:t>
            </w:r>
          </w:p>
        </w:tc>
        <w:tc>
          <w:tcPr>
            <w:tcW w:w="1276" w:type="dxa"/>
          </w:tcPr>
          <w:p w:rsidR="0092534D" w:rsidRDefault="0092534D" w:rsidP="007034CD">
            <w:pPr>
              <w:autoSpaceDN w:val="0"/>
              <w:adjustRightInd w:val="0"/>
              <w:spacing w:line="360" w:lineRule="exact"/>
              <w:jc w:val="center"/>
              <w:rPr>
                <w:sz w:val="28"/>
                <w:szCs w:val="28"/>
              </w:rPr>
            </w:pPr>
            <w:r>
              <w:rPr>
                <w:sz w:val="28"/>
                <w:szCs w:val="28"/>
              </w:rPr>
              <w:t>3</w:t>
            </w:r>
          </w:p>
        </w:tc>
        <w:tc>
          <w:tcPr>
            <w:tcW w:w="992" w:type="dxa"/>
          </w:tcPr>
          <w:p w:rsidR="0092534D" w:rsidRDefault="0092534D" w:rsidP="007034CD">
            <w:pPr>
              <w:autoSpaceDN w:val="0"/>
              <w:adjustRightInd w:val="0"/>
              <w:spacing w:line="360" w:lineRule="exact"/>
              <w:jc w:val="center"/>
              <w:rPr>
                <w:sz w:val="28"/>
                <w:szCs w:val="28"/>
              </w:rPr>
            </w:pPr>
            <w:r>
              <w:rPr>
                <w:sz w:val="28"/>
                <w:szCs w:val="28"/>
              </w:rPr>
              <w:t>4</w:t>
            </w:r>
          </w:p>
        </w:tc>
        <w:tc>
          <w:tcPr>
            <w:tcW w:w="993" w:type="dxa"/>
          </w:tcPr>
          <w:p w:rsidR="0092534D" w:rsidRDefault="0092534D" w:rsidP="007034CD">
            <w:pPr>
              <w:autoSpaceDN w:val="0"/>
              <w:adjustRightInd w:val="0"/>
              <w:spacing w:line="360" w:lineRule="exact"/>
              <w:jc w:val="center"/>
              <w:rPr>
                <w:sz w:val="28"/>
                <w:szCs w:val="28"/>
              </w:rPr>
            </w:pPr>
            <w:r>
              <w:rPr>
                <w:sz w:val="28"/>
                <w:szCs w:val="28"/>
              </w:rPr>
              <w:t>5</w:t>
            </w:r>
          </w:p>
        </w:tc>
        <w:tc>
          <w:tcPr>
            <w:tcW w:w="2693" w:type="dxa"/>
          </w:tcPr>
          <w:p w:rsidR="0092534D" w:rsidRDefault="0092534D" w:rsidP="007034CD">
            <w:pPr>
              <w:autoSpaceDN w:val="0"/>
              <w:adjustRightInd w:val="0"/>
              <w:spacing w:line="360" w:lineRule="exact"/>
              <w:jc w:val="center"/>
              <w:rPr>
                <w:sz w:val="28"/>
                <w:szCs w:val="28"/>
              </w:rPr>
            </w:pPr>
            <w:r>
              <w:rPr>
                <w:sz w:val="28"/>
                <w:szCs w:val="28"/>
              </w:rPr>
              <w:t>6</w:t>
            </w:r>
          </w:p>
        </w:tc>
        <w:tc>
          <w:tcPr>
            <w:tcW w:w="850" w:type="dxa"/>
          </w:tcPr>
          <w:p w:rsidR="0092534D" w:rsidRDefault="0092534D" w:rsidP="007034CD">
            <w:pPr>
              <w:autoSpaceDN w:val="0"/>
              <w:adjustRightInd w:val="0"/>
              <w:spacing w:line="360" w:lineRule="exact"/>
              <w:jc w:val="center"/>
              <w:rPr>
                <w:sz w:val="28"/>
                <w:szCs w:val="28"/>
              </w:rPr>
            </w:pPr>
            <w:r>
              <w:rPr>
                <w:sz w:val="28"/>
                <w:szCs w:val="28"/>
              </w:rPr>
              <w:t>7</w:t>
            </w:r>
          </w:p>
        </w:tc>
        <w:tc>
          <w:tcPr>
            <w:tcW w:w="993" w:type="dxa"/>
          </w:tcPr>
          <w:p w:rsidR="0092534D" w:rsidRDefault="0092534D" w:rsidP="007034CD">
            <w:pPr>
              <w:autoSpaceDN w:val="0"/>
              <w:adjustRightInd w:val="0"/>
              <w:spacing w:line="360" w:lineRule="exact"/>
              <w:jc w:val="center"/>
              <w:rPr>
                <w:sz w:val="28"/>
                <w:szCs w:val="28"/>
              </w:rPr>
            </w:pPr>
            <w:r>
              <w:rPr>
                <w:sz w:val="28"/>
                <w:szCs w:val="28"/>
              </w:rPr>
              <w:t>8</w:t>
            </w:r>
          </w:p>
        </w:tc>
        <w:tc>
          <w:tcPr>
            <w:tcW w:w="849" w:type="dxa"/>
          </w:tcPr>
          <w:p w:rsidR="0092534D" w:rsidRDefault="0092534D" w:rsidP="007034CD">
            <w:pPr>
              <w:autoSpaceDN w:val="0"/>
              <w:adjustRightInd w:val="0"/>
              <w:spacing w:line="360" w:lineRule="exact"/>
              <w:jc w:val="center"/>
              <w:rPr>
                <w:sz w:val="28"/>
                <w:szCs w:val="28"/>
              </w:rPr>
            </w:pPr>
            <w:r>
              <w:rPr>
                <w:sz w:val="28"/>
                <w:szCs w:val="28"/>
              </w:rPr>
              <w:t>9</w:t>
            </w:r>
          </w:p>
        </w:tc>
        <w:tc>
          <w:tcPr>
            <w:tcW w:w="851" w:type="dxa"/>
          </w:tcPr>
          <w:p w:rsidR="0092534D" w:rsidRDefault="0092534D" w:rsidP="007034CD">
            <w:pPr>
              <w:autoSpaceDN w:val="0"/>
              <w:adjustRightInd w:val="0"/>
              <w:spacing w:line="360" w:lineRule="exact"/>
              <w:jc w:val="center"/>
              <w:rPr>
                <w:sz w:val="28"/>
                <w:szCs w:val="28"/>
              </w:rPr>
            </w:pPr>
            <w:r>
              <w:rPr>
                <w:sz w:val="28"/>
                <w:szCs w:val="28"/>
              </w:rPr>
              <w:t>10</w:t>
            </w:r>
          </w:p>
        </w:tc>
        <w:tc>
          <w:tcPr>
            <w:tcW w:w="849" w:type="dxa"/>
          </w:tcPr>
          <w:p w:rsidR="0092534D" w:rsidRDefault="0092534D" w:rsidP="007034CD">
            <w:pPr>
              <w:autoSpaceDN w:val="0"/>
              <w:adjustRightInd w:val="0"/>
              <w:spacing w:line="360" w:lineRule="exact"/>
              <w:jc w:val="center"/>
              <w:rPr>
                <w:sz w:val="28"/>
                <w:szCs w:val="28"/>
              </w:rPr>
            </w:pPr>
            <w:r>
              <w:rPr>
                <w:sz w:val="28"/>
                <w:szCs w:val="28"/>
              </w:rPr>
              <w:t>11</w:t>
            </w:r>
          </w:p>
        </w:tc>
        <w:tc>
          <w:tcPr>
            <w:tcW w:w="851" w:type="dxa"/>
          </w:tcPr>
          <w:p w:rsidR="0092534D" w:rsidRDefault="0092534D" w:rsidP="007034CD">
            <w:pPr>
              <w:autoSpaceDN w:val="0"/>
              <w:adjustRightInd w:val="0"/>
              <w:spacing w:line="360" w:lineRule="exact"/>
              <w:jc w:val="center"/>
              <w:rPr>
                <w:sz w:val="28"/>
                <w:szCs w:val="28"/>
              </w:rPr>
            </w:pPr>
            <w:r>
              <w:rPr>
                <w:sz w:val="28"/>
                <w:szCs w:val="28"/>
              </w:rPr>
              <w:t>12</w:t>
            </w:r>
          </w:p>
        </w:tc>
      </w:tr>
      <w:tr w:rsidR="0092534D" w:rsidTr="007034CD">
        <w:tc>
          <w:tcPr>
            <w:tcW w:w="568" w:type="dxa"/>
          </w:tcPr>
          <w:p w:rsidR="0092534D" w:rsidRDefault="0092534D" w:rsidP="007034CD">
            <w:pPr>
              <w:autoSpaceDN w:val="0"/>
              <w:adjustRightInd w:val="0"/>
              <w:spacing w:line="360" w:lineRule="exact"/>
              <w:jc w:val="both"/>
              <w:rPr>
                <w:sz w:val="28"/>
                <w:szCs w:val="28"/>
              </w:rPr>
            </w:pPr>
            <w:r>
              <w:rPr>
                <w:sz w:val="28"/>
                <w:szCs w:val="28"/>
              </w:rPr>
              <w:t>1.</w:t>
            </w:r>
          </w:p>
        </w:tc>
        <w:tc>
          <w:tcPr>
            <w:tcW w:w="14881" w:type="dxa"/>
            <w:gridSpan w:val="11"/>
          </w:tcPr>
          <w:p w:rsidR="0092534D" w:rsidRDefault="0092534D" w:rsidP="007034CD">
            <w:pPr>
              <w:autoSpaceDN w:val="0"/>
              <w:adjustRightInd w:val="0"/>
              <w:spacing w:line="360" w:lineRule="exact"/>
              <w:jc w:val="both"/>
              <w:rPr>
                <w:sz w:val="28"/>
                <w:szCs w:val="28"/>
              </w:rPr>
            </w:pPr>
            <w:r>
              <w:rPr>
                <w:sz w:val="28"/>
                <w:szCs w:val="28"/>
              </w:rPr>
              <w:t>Задача 1. Содержание мест захоронения на территории Залучского сельского поселения</w:t>
            </w:r>
          </w:p>
        </w:tc>
      </w:tr>
      <w:tr w:rsidR="0092534D" w:rsidTr="007034CD">
        <w:tc>
          <w:tcPr>
            <w:tcW w:w="568" w:type="dxa"/>
          </w:tcPr>
          <w:p w:rsidR="0092534D" w:rsidRDefault="0092534D" w:rsidP="007034CD">
            <w:pPr>
              <w:autoSpaceDN w:val="0"/>
              <w:adjustRightInd w:val="0"/>
              <w:spacing w:line="360" w:lineRule="exact"/>
              <w:jc w:val="both"/>
            </w:pPr>
            <w:r>
              <w:t>1.1.</w:t>
            </w:r>
          </w:p>
        </w:tc>
        <w:tc>
          <w:tcPr>
            <w:tcW w:w="3684" w:type="dxa"/>
          </w:tcPr>
          <w:p w:rsidR="0092534D" w:rsidRDefault="0092534D" w:rsidP="007034CD">
            <w:pPr>
              <w:autoSpaceDN w:val="0"/>
              <w:adjustRightInd w:val="0"/>
            </w:pPr>
            <w:r>
              <w:t>Заключение договоров на уборку территорий мест захоронения</w:t>
            </w:r>
          </w:p>
        </w:tc>
        <w:tc>
          <w:tcPr>
            <w:tcW w:w="1276" w:type="dxa"/>
          </w:tcPr>
          <w:p w:rsidR="0092534D" w:rsidRDefault="0092534D" w:rsidP="007034CD">
            <w:pPr>
              <w:autoSpaceDN w:val="0"/>
              <w:adjustRightInd w:val="0"/>
              <w:jc w:val="both"/>
            </w:pPr>
            <w:r>
              <w:t>Администрация поселения</w:t>
            </w:r>
          </w:p>
        </w:tc>
        <w:tc>
          <w:tcPr>
            <w:tcW w:w="992" w:type="dxa"/>
          </w:tcPr>
          <w:p w:rsidR="0092534D" w:rsidRDefault="0092534D" w:rsidP="007034CD">
            <w:pPr>
              <w:autoSpaceDN w:val="0"/>
              <w:adjustRightInd w:val="0"/>
              <w:jc w:val="both"/>
            </w:pPr>
            <w:r>
              <w:t>2022-2027 годы</w:t>
            </w:r>
          </w:p>
        </w:tc>
        <w:tc>
          <w:tcPr>
            <w:tcW w:w="993" w:type="dxa"/>
          </w:tcPr>
          <w:p w:rsidR="0092534D" w:rsidRDefault="0092534D" w:rsidP="007034CD">
            <w:pPr>
              <w:autoSpaceDN w:val="0"/>
              <w:adjustRightInd w:val="0"/>
              <w:jc w:val="both"/>
            </w:pPr>
            <w:r>
              <w:t>1.1.</w:t>
            </w:r>
          </w:p>
        </w:tc>
        <w:tc>
          <w:tcPr>
            <w:tcW w:w="2693" w:type="dxa"/>
          </w:tcPr>
          <w:p w:rsidR="0092534D" w:rsidRDefault="0092534D" w:rsidP="007034CD">
            <w:pPr>
              <w:autoSpaceDN w:val="0"/>
              <w:adjustRightInd w:val="0"/>
              <w:jc w:val="both"/>
            </w:pPr>
            <w:r>
              <w:t>бюджет поселения</w:t>
            </w:r>
          </w:p>
        </w:tc>
        <w:tc>
          <w:tcPr>
            <w:tcW w:w="850" w:type="dxa"/>
          </w:tcPr>
          <w:p w:rsidR="0092534D" w:rsidRDefault="0092534D" w:rsidP="007034CD">
            <w:pPr>
              <w:autoSpaceDN w:val="0"/>
              <w:adjustRightInd w:val="0"/>
              <w:spacing w:line="360" w:lineRule="exact"/>
              <w:jc w:val="center"/>
            </w:pPr>
            <w:r>
              <w:t>6,6</w:t>
            </w:r>
          </w:p>
        </w:tc>
        <w:tc>
          <w:tcPr>
            <w:tcW w:w="993"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320"/>
        </w:trPr>
        <w:tc>
          <w:tcPr>
            <w:tcW w:w="568" w:type="dxa"/>
            <w:vMerge w:val="restart"/>
          </w:tcPr>
          <w:p w:rsidR="0092534D" w:rsidRDefault="0092534D" w:rsidP="007034CD">
            <w:pPr>
              <w:autoSpaceDN w:val="0"/>
              <w:adjustRightInd w:val="0"/>
              <w:spacing w:line="360" w:lineRule="exact"/>
              <w:jc w:val="both"/>
            </w:pPr>
            <w:r>
              <w:t>1.2</w:t>
            </w:r>
          </w:p>
        </w:tc>
        <w:tc>
          <w:tcPr>
            <w:tcW w:w="3684" w:type="dxa"/>
            <w:vMerge w:val="restart"/>
          </w:tcPr>
          <w:p w:rsidR="0092534D" w:rsidRDefault="0092534D" w:rsidP="007034CD">
            <w:pPr>
              <w:autoSpaceDN w:val="0"/>
              <w:adjustRightInd w:val="0"/>
            </w:pPr>
            <w:r>
              <w:t>Инициативный проект «Благоустройство гражданского захоронения в с. Залучье»</w:t>
            </w:r>
          </w:p>
        </w:tc>
        <w:tc>
          <w:tcPr>
            <w:tcW w:w="1276" w:type="dxa"/>
            <w:vMerge w:val="restart"/>
          </w:tcPr>
          <w:p w:rsidR="0092534D" w:rsidRDefault="0092534D" w:rsidP="007034CD">
            <w:pPr>
              <w:autoSpaceDN w:val="0"/>
              <w:adjustRightInd w:val="0"/>
              <w:jc w:val="both"/>
            </w:pPr>
            <w:r>
              <w:t>Администрация поселения</w:t>
            </w:r>
          </w:p>
        </w:tc>
        <w:tc>
          <w:tcPr>
            <w:tcW w:w="992" w:type="dxa"/>
            <w:vMerge w:val="restart"/>
          </w:tcPr>
          <w:p w:rsidR="0092534D" w:rsidRDefault="0092534D" w:rsidP="007034CD">
            <w:pPr>
              <w:autoSpaceDN w:val="0"/>
              <w:adjustRightInd w:val="0"/>
              <w:jc w:val="both"/>
            </w:pPr>
            <w:r>
              <w:t>2022-2027 годы</w:t>
            </w:r>
          </w:p>
        </w:tc>
        <w:tc>
          <w:tcPr>
            <w:tcW w:w="993" w:type="dxa"/>
            <w:vMerge w:val="restart"/>
          </w:tcPr>
          <w:p w:rsidR="0092534D" w:rsidRDefault="0092534D" w:rsidP="007034CD">
            <w:pPr>
              <w:autoSpaceDN w:val="0"/>
              <w:adjustRightInd w:val="0"/>
              <w:jc w:val="both"/>
            </w:pPr>
            <w:r>
              <w:t>1.1</w:t>
            </w:r>
          </w:p>
        </w:tc>
        <w:tc>
          <w:tcPr>
            <w:tcW w:w="2693" w:type="dxa"/>
          </w:tcPr>
          <w:p w:rsidR="0092534D" w:rsidRDefault="0092534D" w:rsidP="007034CD">
            <w:pPr>
              <w:autoSpaceDN w:val="0"/>
              <w:adjustRightInd w:val="0"/>
              <w:jc w:val="both"/>
            </w:pPr>
            <w:r>
              <w:t>бюджет поселения</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Default="0092534D" w:rsidP="007034CD">
            <w:pPr>
              <w:autoSpaceDN w:val="0"/>
              <w:adjustRightInd w:val="0"/>
              <w:spacing w:line="360" w:lineRule="exact"/>
              <w:jc w:val="center"/>
            </w:pPr>
            <w:r>
              <w:t>250,0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368"/>
        </w:trPr>
        <w:tc>
          <w:tcPr>
            <w:tcW w:w="568" w:type="dxa"/>
            <w:vMerge/>
          </w:tcPr>
          <w:p w:rsidR="0092534D" w:rsidRDefault="0092534D" w:rsidP="007034CD">
            <w:pPr>
              <w:autoSpaceDN w:val="0"/>
              <w:adjustRightInd w:val="0"/>
              <w:spacing w:line="360" w:lineRule="exact"/>
              <w:jc w:val="both"/>
            </w:pPr>
          </w:p>
        </w:tc>
        <w:tc>
          <w:tcPr>
            <w:tcW w:w="3684" w:type="dxa"/>
            <w:vMerge/>
          </w:tcPr>
          <w:p w:rsidR="0092534D" w:rsidRDefault="0092534D" w:rsidP="007034CD">
            <w:pPr>
              <w:autoSpaceDN w:val="0"/>
              <w:adjustRightInd w:val="0"/>
            </w:pPr>
          </w:p>
        </w:tc>
        <w:tc>
          <w:tcPr>
            <w:tcW w:w="1276" w:type="dxa"/>
            <w:vMerge/>
          </w:tcPr>
          <w:p w:rsidR="0092534D" w:rsidRDefault="0092534D" w:rsidP="007034CD">
            <w:pPr>
              <w:autoSpaceDN w:val="0"/>
              <w:adjustRightInd w:val="0"/>
              <w:jc w:val="both"/>
            </w:pPr>
          </w:p>
        </w:tc>
        <w:tc>
          <w:tcPr>
            <w:tcW w:w="992" w:type="dxa"/>
            <w:vMerge/>
          </w:tcPr>
          <w:p w:rsidR="0092534D" w:rsidRDefault="0092534D" w:rsidP="007034CD">
            <w:pPr>
              <w:autoSpaceDN w:val="0"/>
              <w:adjustRightInd w:val="0"/>
              <w:jc w:val="both"/>
            </w:pPr>
          </w:p>
        </w:tc>
        <w:tc>
          <w:tcPr>
            <w:tcW w:w="993" w:type="dxa"/>
            <w:vMerge/>
          </w:tcPr>
          <w:p w:rsidR="0092534D" w:rsidRDefault="0092534D" w:rsidP="007034CD">
            <w:pPr>
              <w:autoSpaceDN w:val="0"/>
              <w:adjustRightInd w:val="0"/>
              <w:jc w:val="both"/>
            </w:pPr>
          </w:p>
        </w:tc>
        <w:tc>
          <w:tcPr>
            <w:tcW w:w="2693" w:type="dxa"/>
          </w:tcPr>
          <w:p w:rsidR="0092534D" w:rsidRDefault="0092534D" w:rsidP="007034CD">
            <w:pPr>
              <w:autoSpaceDN w:val="0"/>
              <w:adjustRightInd w:val="0"/>
              <w:jc w:val="both"/>
            </w:pPr>
            <w:r>
              <w:t>внебюджетные средства</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396581" w:rsidRDefault="0092534D" w:rsidP="007034CD">
            <w:pPr>
              <w:autoSpaceDN w:val="0"/>
              <w:adjustRightInd w:val="0"/>
              <w:spacing w:line="360" w:lineRule="exact"/>
              <w:jc w:val="center"/>
            </w:pPr>
            <w:r w:rsidRPr="00396581">
              <w:t>185,6</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315"/>
        </w:trPr>
        <w:tc>
          <w:tcPr>
            <w:tcW w:w="568" w:type="dxa"/>
            <w:vMerge w:val="restart"/>
          </w:tcPr>
          <w:p w:rsidR="0092534D" w:rsidRDefault="0092534D" w:rsidP="007034CD">
            <w:pPr>
              <w:autoSpaceDN w:val="0"/>
              <w:adjustRightInd w:val="0"/>
              <w:spacing w:line="360" w:lineRule="exact"/>
              <w:jc w:val="both"/>
            </w:pPr>
            <w:r>
              <w:t>1.3</w:t>
            </w:r>
          </w:p>
        </w:tc>
        <w:tc>
          <w:tcPr>
            <w:tcW w:w="3684" w:type="dxa"/>
            <w:vMerge w:val="restart"/>
          </w:tcPr>
          <w:p w:rsidR="0092534D" w:rsidRDefault="0092534D" w:rsidP="007034CD">
            <w:pPr>
              <w:autoSpaceDN w:val="0"/>
              <w:adjustRightInd w:val="0"/>
            </w:pPr>
            <w:r>
              <w:t>Восстановление и благоустройство воинского захоронения в с. Залучье</w:t>
            </w:r>
          </w:p>
        </w:tc>
        <w:tc>
          <w:tcPr>
            <w:tcW w:w="1276" w:type="dxa"/>
            <w:vMerge w:val="restart"/>
          </w:tcPr>
          <w:p w:rsidR="0092534D" w:rsidRDefault="0092534D" w:rsidP="007034CD">
            <w:pPr>
              <w:autoSpaceDN w:val="0"/>
              <w:adjustRightInd w:val="0"/>
              <w:jc w:val="both"/>
            </w:pPr>
            <w:r>
              <w:t>Администрация поселения</w:t>
            </w:r>
          </w:p>
        </w:tc>
        <w:tc>
          <w:tcPr>
            <w:tcW w:w="992" w:type="dxa"/>
            <w:vMerge w:val="restart"/>
          </w:tcPr>
          <w:p w:rsidR="0092534D" w:rsidRDefault="0092534D" w:rsidP="007034CD">
            <w:pPr>
              <w:autoSpaceDN w:val="0"/>
              <w:adjustRightInd w:val="0"/>
              <w:jc w:val="both"/>
            </w:pPr>
            <w:r>
              <w:t>2022-2027 годы</w:t>
            </w:r>
          </w:p>
        </w:tc>
        <w:tc>
          <w:tcPr>
            <w:tcW w:w="993" w:type="dxa"/>
            <w:vMerge w:val="restart"/>
          </w:tcPr>
          <w:p w:rsidR="0092534D" w:rsidRDefault="0092534D" w:rsidP="007034CD">
            <w:pPr>
              <w:autoSpaceDN w:val="0"/>
              <w:adjustRightInd w:val="0"/>
              <w:jc w:val="both"/>
            </w:pPr>
            <w:r>
              <w:t>1.1</w:t>
            </w:r>
          </w:p>
        </w:tc>
        <w:tc>
          <w:tcPr>
            <w:tcW w:w="2693" w:type="dxa"/>
          </w:tcPr>
          <w:p w:rsidR="0092534D" w:rsidRDefault="0092534D" w:rsidP="007034CD">
            <w:pPr>
              <w:autoSpaceDN w:val="0"/>
              <w:adjustRightInd w:val="0"/>
              <w:jc w:val="both"/>
            </w:pPr>
            <w:r>
              <w:t>федеральный бюджет</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1936,8</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300"/>
        </w:trPr>
        <w:tc>
          <w:tcPr>
            <w:tcW w:w="568" w:type="dxa"/>
            <w:vMerge/>
          </w:tcPr>
          <w:p w:rsidR="0092534D" w:rsidRDefault="0092534D" w:rsidP="007034CD">
            <w:pPr>
              <w:autoSpaceDN w:val="0"/>
              <w:adjustRightInd w:val="0"/>
              <w:spacing w:line="360" w:lineRule="exact"/>
              <w:jc w:val="both"/>
            </w:pPr>
          </w:p>
        </w:tc>
        <w:tc>
          <w:tcPr>
            <w:tcW w:w="3684" w:type="dxa"/>
            <w:vMerge/>
          </w:tcPr>
          <w:p w:rsidR="0092534D" w:rsidRDefault="0092534D" w:rsidP="007034CD">
            <w:pPr>
              <w:autoSpaceDN w:val="0"/>
              <w:adjustRightInd w:val="0"/>
            </w:pPr>
          </w:p>
        </w:tc>
        <w:tc>
          <w:tcPr>
            <w:tcW w:w="1276" w:type="dxa"/>
            <w:vMerge/>
          </w:tcPr>
          <w:p w:rsidR="0092534D" w:rsidRDefault="0092534D" w:rsidP="007034CD">
            <w:pPr>
              <w:autoSpaceDN w:val="0"/>
              <w:adjustRightInd w:val="0"/>
              <w:jc w:val="both"/>
            </w:pPr>
          </w:p>
        </w:tc>
        <w:tc>
          <w:tcPr>
            <w:tcW w:w="992" w:type="dxa"/>
            <w:vMerge/>
          </w:tcPr>
          <w:p w:rsidR="0092534D" w:rsidRDefault="0092534D" w:rsidP="007034CD">
            <w:pPr>
              <w:autoSpaceDN w:val="0"/>
              <w:adjustRightInd w:val="0"/>
              <w:jc w:val="both"/>
            </w:pPr>
          </w:p>
        </w:tc>
        <w:tc>
          <w:tcPr>
            <w:tcW w:w="993" w:type="dxa"/>
            <w:vMerge/>
          </w:tcPr>
          <w:p w:rsidR="0092534D" w:rsidRDefault="0092534D" w:rsidP="007034CD">
            <w:pPr>
              <w:autoSpaceDN w:val="0"/>
              <w:adjustRightInd w:val="0"/>
              <w:jc w:val="both"/>
            </w:pPr>
          </w:p>
        </w:tc>
        <w:tc>
          <w:tcPr>
            <w:tcW w:w="2693" w:type="dxa"/>
          </w:tcPr>
          <w:p w:rsidR="0092534D" w:rsidRDefault="0092534D" w:rsidP="007034CD">
            <w:pPr>
              <w:autoSpaceDN w:val="0"/>
              <w:adjustRightInd w:val="0"/>
              <w:jc w:val="both"/>
            </w:pPr>
            <w:r>
              <w:t>областной бюджет</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438,2</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195"/>
        </w:trPr>
        <w:tc>
          <w:tcPr>
            <w:tcW w:w="568" w:type="dxa"/>
            <w:vMerge/>
          </w:tcPr>
          <w:p w:rsidR="0092534D" w:rsidRDefault="0092534D" w:rsidP="007034CD">
            <w:pPr>
              <w:autoSpaceDN w:val="0"/>
              <w:adjustRightInd w:val="0"/>
              <w:spacing w:line="360" w:lineRule="exact"/>
              <w:jc w:val="both"/>
            </w:pPr>
          </w:p>
        </w:tc>
        <w:tc>
          <w:tcPr>
            <w:tcW w:w="3684" w:type="dxa"/>
            <w:vMerge/>
          </w:tcPr>
          <w:p w:rsidR="0092534D" w:rsidRDefault="0092534D" w:rsidP="007034CD">
            <w:pPr>
              <w:autoSpaceDN w:val="0"/>
              <w:adjustRightInd w:val="0"/>
            </w:pPr>
          </w:p>
        </w:tc>
        <w:tc>
          <w:tcPr>
            <w:tcW w:w="1276" w:type="dxa"/>
            <w:vMerge/>
          </w:tcPr>
          <w:p w:rsidR="0092534D" w:rsidRDefault="0092534D" w:rsidP="007034CD">
            <w:pPr>
              <w:autoSpaceDN w:val="0"/>
              <w:adjustRightInd w:val="0"/>
              <w:jc w:val="both"/>
            </w:pPr>
          </w:p>
        </w:tc>
        <w:tc>
          <w:tcPr>
            <w:tcW w:w="992" w:type="dxa"/>
            <w:vMerge/>
          </w:tcPr>
          <w:p w:rsidR="0092534D" w:rsidRDefault="0092534D" w:rsidP="007034CD">
            <w:pPr>
              <w:autoSpaceDN w:val="0"/>
              <w:adjustRightInd w:val="0"/>
              <w:jc w:val="both"/>
            </w:pPr>
          </w:p>
        </w:tc>
        <w:tc>
          <w:tcPr>
            <w:tcW w:w="993" w:type="dxa"/>
            <w:vMerge/>
          </w:tcPr>
          <w:p w:rsidR="0092534D" w:rsidRDefault="0092534D" w:rsidP="007034CD">
            <w:pPr>
              <w:autoSpaceDN w:val="0"/>
              <w:adjustRightInd w:val="0"/>
              <w:jc w:val="both"/>
            </w:pPr>
          </w:p>
        </w:tc>
        <w:tc>
          <w:tcPr>
            <w:tcW w:w="2693" w:type="dxa"/>
          </w:tcPr>
          <w:p w:rsidR="0092534D" w:rsidRDefault="0092534D" w:rsidP="007034CD">
            <w:pPr>
              <w:autoSpaceDN w:val="0"/>
              <w:adjustRightInd w:val="0"/>
              <w:jc w:val="both"/>
            </w:pPr>
            <w:r>
              <w:t>бюджет поселения</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16,1</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352"/>
        </w:trPr>
        <w:tc>
          <w:tcPr>
            <w:tcW w:w="568" w:type="dxa"/>
            <w:vMerge w:val="restart"/>
          </w:tcPr>
          <w:p w:rsidR="0092534D" w:rsidRDefault="0092534D" w:rsidP="007034CD">
            <w:pPr>
              <w:autoSpaceDN w:val="0"/>
              <w:adjustRightInd w:val="0"/>
              <w:spacing w:line="360" w:lineRule="exact"/>
              <w:jc w:val="both"/>
            </w:pPr>
            <w:r>
              <w:t>1.4</w:t>
            </w:r>
          </w:p>
        </w:tc>
        <w:tc>
          <w:tcPr>
            <w:tcW w:w="3684" w:type="dxa"/>
            <w:vMerge w:val="restart"/>
          </w:tcPr>
          <w:p w:rsidR="0092534D" w:rsidRDefault="0092534D" w:rsidP="007034CD">
            <w:pPr>
              <w:autoSpaceDN w:val="0"/>
              <w:adjustRightInd w:val="0"/>
            </w:pPr>
            <w:r w:rsidRPr="00DF0C2B">
              <w:t xml:space="preserve">Восстановление и благоустройство воинского захоронения в </w:t>
            </w:r>
            <w:r>
              <w:t>д. Новоселье</w:t>
            </w:r>
          </w:p>
        </w:tc>
        <w:tc>
          <w:tcPr>
            <w:tcW w:w="1276" w:type="dxa"/>
            <w:vMerge w:val="restart"/>
          </w:tcPr>
          <w:p w:rsidR="0092534D" w:rsidRDefault="0092534D" w:rsidP="007034CD">
            <w:pPr>
              <w:autoSpaceDN w:val="0"/>
              <w:adjustRightInd w:val="0"/>
              <w:jc w:val="both"/>
            </w:pPr>
            <w:r w:rsidRPr="00DF0C2B">
              <w:t>Администрация поселения</w:t>
            </w:r>
          </w:p>
        </w:tc>
        <w:tc>
          <w:tcPr>
            <w:tcW w:w="992" w:type="dxa"/>
            <w:vMerge w:val="restart"/>
          </w:tcPr>
          <w:p w:rsidR="0092534D" w:rsidRDefault="0092534D" w:rsidP="007034CD">
            <w:pPr>
              <w:autoSpaceDN w:val="0"/>
              <w:adjustRightInd w:val="0"/>
              <w:jc w:val="both"/>
            </w:pPr>
            <w:r w:rsidRPr="00DF0C2B">
              <w:t>2022-2027 годы</w:t>
            </w:r>
          </w:p>
        </w:tc>
        <w:tc>
          <w:tcPr>
            <w:tcW w:w="993" w:type="dxa"/>
            <w:vMerge w:val="restart"/>
          </w:tcPr>
          <w:p w:rsidR="0092534D" w:rsidRDefault="0092534D" w:rsidP="007034CD">
            <w:pPr>
              <w:autoSpaceDN w:val="0"/>
              <w:adjustRightInd w:val="0"/>
              <w:jc w:val="both"/>
            </w:pPr>
            <w:r>
              <w:t>1.1</w:t>
            </w:r>
          </w:p>
        </w:tc>
        <w:tc>
          <w:tcPr>
            <w:tcW w:w="2693" w:type="dxa"/>
          </w:tcPr>
          <w:p w:rsidR="0092534D" w:rsidRDefault="0092534D" w:rsidP="007034CD">
            <w:pPr>
              <w:autoSpaceDN w:val="0"/>
              <w:adjustRightInd w:val="0"/>
              <w:jc w:val="both"/>
            </w:pPr>
            <w:r w:rsidRPr="00DF0C2B">
              <w:t>федеральный бюджет</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1296,1</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225"/>
        </w:trPr>
        <w:tc>
          <w:tcPr>
            <w:tcW w:w="568" w:type="dxa"/>
            <w:vMerge/>
          </w:tcPr>
          <w:p w:rsidR="0092534D" w:rsidRDefault="0092534D" w:rsidP="007034CD">
            <w:pPr>
              <w:autoSpaceDN w:val="0"/>
              <w:adjustRightInd w:val="0"/>
              <w:spacing w:line="360" w:lineRule="exact"/>
              <w:jc w:val="both"/>
            </w:pPr>
          </w:p>
        </w:tc>
        <w:tc>
          <w:tcPr>
            <w:tcW w:w="3684" w:type="dxa"/>
            <w:vMerge/>
          </w:tcPr>
          <w:p w:rsidR="0092534D" w:rsidRPr="00DF0C2B" w:rsidRDefault="0092534D" w:rsidP="007034CD">
            <w:pPr>
              <w:autoSpaceDN w:val="0"/>
              <w:adjustRightInd w:val="0"/>
            </w:pPr>
          </w:p>
        </w:tc>
        <w:tc>
          <w:tcPr>
            <w:tcW w:w="1276" w:type="dxa"/>
            <w:vMerge/>
          </w:tcPr>
          <w:p w:rsidR="0092534D" w:rsidRPr="00DF0C2B" w:rsidRDefault="0092534D" w:rsidP="007034CD">
            <w:pPr>
              <w:autoSpaceDN w:val="0"/>
              <w:adjustRightInd w:val="0"/>
              <w:jc w:val="both"/>
            </w:pPr>
          </w:p>
        </w:tc>
        <w:tc>
          <w:tcPr>
            <w:tcW w:w="992" w:type="dxa"/>
            <w:vMerge/>
          </w:tcPr>
          <w:p w:rsidR="0092534D" w:rsidRPr="00DF0C2B" w:rsidRDefault="0092534D" w:rsidP="007034CD">
            <w:pPr>
              <w:autoSpaceDN w:val="0"/>
              <w:adjustRightInd w:val="0"/>
              <w:jc w:val="both"/>
            </w:pPr>
          </w:p>
        </w:tc>
        <w:tc>
          <w:tcPr>
            <w:tcW w:w="993" w:type="dxa"/>
            <w:vMerge/>
          </w:tcPr>
          <w:p w:rsidR="0092534D" w:rsidRDefault="0092534D" w:rsidP="007034CD">
            <w:pPr>
              <w:autoSpaceDN w:val="0"/>
              <w:adjustRightInd w:val="0"/>
              <w:jc w:val="both"/>
            </w:pPr>
          </w:p>
        </w:tc>
        <w:tc>
          <w:tcPr>
            <w:tcW w:w="2693" w:type="dxa"/>
          </w:tcPr>
          <w:p w:rsidR="0092534D" w:rsidRPr="00DF0C2B" w:rsidRDefault="0092534D" w:rsidP="007034CD">
            <w:pPr>
              <w:autoSpaceDN w:val="0"/>
              <w:adjustRightInd w:val="0"/>
              <w:jc w:val="both"/>
            </w:pPr>
            <w:r w:rsidRPr="00396581">
              <w:t>областной бюджет</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293,2</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321"/>
        </w:trPr>
        <w:tc>
          <w:tcPr>
            <w:tcW w:w="568" w:type="dxa"/>
            <w:vMerge/>
          </w:tcPr>
          <w:p w:rsidR="0092534D" w:rsidRDefault="0092534D" w:rsidP="007034CD">
            <w:pPr>
              <w:autoSpaceDN w:val="0"/>
              <w:adjustRightInd w:val="0"/>
              <w:spacing w:line="360" w:lineRule="exact"/>
              <w:jc w:val="both"/>
            </w:pPr>
          </w:p>
        </w:tc>
        <w:tc>
          <w:tcPr>
            <w:tcW w:w="3684" w:type="dxa"/>
            <w:vMerge/>
          </w:tcPr>
          <w:p w:rsidR="0092534D" w:rsidRPr="00DF0C2B" w:rsidRDefault="0092534D" w:rsidP="007034CD">
            <w:pPr>
              <w:autoSpaceDN w:val="0"/>
              <w:adjustRightInd w:val="0"/>
            </w:pPr>
          </w:p>
        </w:tc>
        <w:tc>
          <w:tcPr>
            <w:tcW w:w="1276" w:type="dxa"/>
            <w:vMerge/>
          </w:tcPr>
          <w:p w:rsidR="0092534D" w:rsidRPr="00DF0C2B" w:rsidRDefault="0092534D" w:rsidP="007034CD">
            <w:pPr>
              <w:autoSpaceDN w:val="0"/>
              <w:adjustRightInd w:val="0"/>
              <w:jc w:val="both"/>
            </w:pPr>
          </w:p>
        </w:tc>
        <w:tc>
          <w:tcPr>
            <w:tcW w:w="992" w:type="dxa"/>
            <w:vMerge/>
          </w:tcPr>
          <w:p w:rsidR="0092534D" w:rsidRPr="00DF0C2B" w:rsidRDefault="0092534D" w:rsidP="007034CD">
            <w:pPr>
              <w:autoSpaceDN w:val="0"/>
              <w:adjustRightInd w:val="0"/>
              <w:jc w:val="both"/>
            </w:pPr>
          </w:p>
        </w:tc>
        <w:tc>
          <w:tcPr>
            <w:tcW w:w="993" w:type="dxa"/>
            <w:vMerge/>
          </w:tcPr>
          <w:p w:rsidR="0092534D" w:rsidRDefault="0092534D" w:rsidP="007034CD">
            <w:pPr>
              <w:autoSpaceDN w:val="0"/>
              <w:adjustRightInd w:val="0"/>
              <w:jc w:val="both"/>
            </w:pPr>
          </w:p>
        </w:tc>
        <w:tc>
          <w:tcPr>
            <w:tcW w:w="2693" w:type="dxa"/>
          </w:tcPr>
          <w:p w:rsidR="0092534D" w:rsidRDefault="0092534D" w:rsidP="007034CD">
            <w:pPr>
              <w:autoSpaceDN w:val="0"/>
              <w:adjustRightInd w:val="0"/>
              <w:jc w:val="both"/>
            </w:pPr>
            <w:r w:rsidRPr="00DF0C2B">
              <w:t>бюджет поселения</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10,7</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288"/>
        </w:trPr>
        <w:tc>
          <w:tcPr>
            <w:tcW w:w="568" w:type="dxa"/>
            <w:vMerge w:val="restart"/>
          </w:tcPr>
          <w:p w:rsidR="0092534D" w:rsidRDefault="0092534D" w:rsidP="007034CD">
            <w:pPr>
              <w:autoSpaceDN w:val="0"/>
              <w:adjustRightInd w:val="0"/>
              <w:spacing w:line="360" w:lineRule="exact"/>
              <w:jc w:val="both"/>
            </w:pPr>
            <w:r>
              <w:t>1.5</w:t>
            </w:r>
          </w:p>
        </w:tc>
        <w:tc>
          <w:tcPr>
            <w:tcW w:w="3684" w:type="dxa"/>
            <w:vMerge w:val="restart"/>
          </w:tcPr>
          <w:p w:rsidR="0092534D" w:rsidRPr="00DF0C2B" w:rsidRDefault="0092534D" w:rsidP="007034CD">
            <w:pPr>
              <w:autoSpaceDN w:val="0"/>
              <w:adjustRightInd w:val="0"/>
            </w:pPr>
            <w:r w:rsidRPr="007A51EC">
              <w:t xml:space="preserve">Восстановление и благоустройство воинского захоронения в д. </w:t>
            </w:r>
            <w:r>
              <w:t>Ляховичи</w:t>
            </w:r>
          </w:p>
        </w:tc>
        <w:tc>
          <w:tcPr>
            <w:tcW w:w="1276" w:type="dxa"/>
            <w:vMerge w:val="restart"/>
          </w:tcPr>
          <w:p w:rsidR="0092534D" w:rsidRPr="00DF0C2B" w:rsidRDefault="0092534D" w:rsidP="007034CD">
            <w:pPr>
              <w:autoSpaceDN w:val="0"/>
              <w:adjustRightInd w:val="0"/>
              <w:jc w:val="both"/>
            </w:pPr>
            <w:r w:rsidRPr="007A51EC">
              <w:t>Администрация поселения</w:t>
            </w:r>
          </w:p>
        </w:tc>
        <w:tc>
          <w:tcPr>
            <w:tcW w:w="992" w:type="dxa"/>
            <w:vMerge w:val="restart"/>
          </w:tcPr>
          <w:p w:rsidR="0092534D" w:rsidRPr="00DF0C2B" w:rsidRDefault="0092534D" w:rsidP="007034CD">
            <w:pPr>
              <w:autoSpaceDN w:val="0"/>
              <w:adjustRightInd w:val="0"/>
              <w:jc w:val="both"/>
            </w:pPr>
            <w:r w:rsidRPr="007A51EC">
              <w:t>2022-2027 годы</w:t>
            </w:r>
          </w:p>
        </w:tc>
        <w:tc>
          <w:tcPr>
            <w:tcW w:w="993" w:type="dxa"/>
            <w:vMerge w:val="restart"/>
          </w:tcPr>
          <w:p w:rsidR="0092534D" w:rsidRDefault="0092534D" w:rsidP="007034CD">
            <w:pPr>
              <w:autoSpaceDN w:val="0"/>
              <w:adjustRightInd w:val="0"/>
              <w:jc w:val="both"/>
            </w:pPr>
            <w:r>
              <w:t>1.1</w:t>
            </w:r>
          </w:p>
        </w:tc>
        <w:tc>
          <w:tcPr>
            <w:tcW w:w="2693" w:type="dxa"/>
          </w:tcPr>
          <w:p w:rsidR="0092534D" w:rsidRPr="00663174" w:rsidRDefault="0092534D" w:rsidP="007034CD">
            <w:r w:rsidRPr="00663174">
              <w:t>федеральный бюджет</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0</w:t>
            </w:r>
          </w:p>
        </w:tc>
        <w:tc>
          <w:tcPr>
            <w:tcW w:w="849" w:type="dxa"/>
          </w:tcPr>
          <w:p w:rsidR="0092534D" w:rsidRDefault="0092534D" w:rsidP="007034CD">
            <w:pPr>
              <w:autoSpaceDN w:val="0"/>
              <w:adjustRightInd w:val="0"/>
              <w:spacing w:line="360" w:lineRule="exact"/>
              <w:jc w:val="center"/>
            </w:pPr>
            <w:r>
              <w:t>1262,0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210"/>
        </w:trPr>
        <w:tc>
          <w:tcPr>
            <w:tcW w:w="568" w:type="dxa"/>
            <w:vMerge/>
          </w:tcPr>
          <w:p w:rsidR="0092534D" w:rsidRDefault="0092534D" w:rsidP="007034CD">
            <w:pPr>
              <w:autoSpaceDN w:val="0"/>
              <w:adjustRightInd w:val="0"/>
              <w:spacing w:line="360" w:lineRule="exact"/>
              <w:jc w:val="both"/>
            </w:pPr>
          </w:p>
        </w:tc>
        <w:tc>
          <w:tcPr>
            <w:tcW w:w="3684" w:type="dxa"/>
            <w:vMerge/>
          </w:tcPr>
          <w:p w:rsidR="0092534D" w:rsidRPr="007A51EC" w:rsidRDefault="0092534D" w:rsidP="007034CD">
            <w:pPr>
              <w:autoSpaceDN w:val="0"/>
              <w:adjustRightInd w:val="0"/>
            </w:pPr>
          </w:p>
        </w:tc>
        <w:tc>
          <w:tcPr>
            <w:tcW w:w="1276" w:type="dxa"/>
            <w:vMerge/>
          </w:tcPr>
          <w:p w:rsidR="0092534D" w:rsidRPr="007A51EC" w:rsidRDefault="0092534D" w:rsidP="007034CD">
            <w:pPr>
              <w:autoSpaceDN w:val="0"/>
              <w:adjustRightInd w:val="0"/>
              <w:jc w:val="both"/>
            </w:pPr>
          </w:p>
        </w:tc>
        <w:tc>
          <w:tcPr>
            <w:tcW w:w="992" w:type="dxa"/>
            <w:vMerge/>
          </w:tcPr>
          <w:p w:rsidR="0092534D" w:rsidRPr="007A51EC" w:rsidRDefault="0092534D" w:rsidP="007034CD">
            <w:pPr>
              <w:autoSpaceDN w:val="0"/>
              <w:adjustRightInd w:val="0"/>
              <w:jc w:val="both"/>
            </w:pPr>
          </w:p>
        </w:tc>
        <w:tc>
          <w:tcPr>
            <w:tcW w:w="993" w:type="dxa"/>
            <w:vMerge/>
          </w:tcPr>
          <w:p w:rsidR="0092534D" w:rsidRDefault="0092534D" w:rsidP="007034CD">
            <w:pPr>
              <w:autoSpaceDN w:val="0"/>
              <w:adjustRightInd w:val="0"/>
              <w:jc w:val="both"/>
            </w:pPr>
          </w:p>
        </w:tc>
        <w:tc>
          <w:tcPr>
            <w:tcW w:w="2693" w:type="dxa"/>
          </w:tcPr>
          <w:p w:rsidR="0092534D" w:rsidRPr="00663174" w:rsidRDefault="0092534D" w:rsidP="007034CD">
            <w:r w:rsidRPr="00663174">
              <w:t>областной бюджет</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0</w:t>
            </w:r>
          </w:p>
        </w:tc>
        <w:tc>
          <w:tcPr>
            <w:tcW w:w="849" w:type="dxa"/>
          </w:tcPr>
          <w:p w:rsidR="0092534D" w:rsidRDefault="0092534D" w:rsidP="007034CD">
            <w:pPr>
              <w:autoSpaceDN w:val="0"/>
              <w:adjustRightInd w:val="0"/>
              <w:spacing w:line="360" w:lineRule="exact"/>
              <w:jc w:val="center"/>
            </w:pPr>
            <w:r>
              <w:t>285,6</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300"/>
        </w:trPr>
        <w:tc>
          <w:tcPr>
            <w:tcW w:w="568" w:type="dxa"/>
            <w:vMerge/>
          </w:tcPr>
          <w:p w:rsidR="0092534D" w:rsidRDefault="0092534D" w:rsidP="007034CD">
            <w:pPr>
              <w:autoSpaceDN w:val="0"/>
              <w:adjustRightInd w:val="0"/>
              <w:spacing w:line="360" w:lineRule="exact"/>
              <w:jc w:val="both"/>
            </w:pPr>
          </w:p>
        </w:tc>
        <w:tc>
          <w:tcPr>
            <w:tcW w:w="3684" w:type="dxa"/>
            <w:vMerge/>
          </w:tcPr>
          <w:p w:rsidR="0092534D" w:rsidRPr="007A51EC" w:rsidRDefault="0092534D" w:rsidP="007034CD">
            <w:pPr>
              <w:autoSpaceDN w:val="0"/>
              <w:adjustRightInd w:val="0"/>
            </w:pPr>
          </w:p>
        </w:tc>
        <w:tc>
          <w:tcPr>
            <w:tcW w:w="1276" w:type="dxa"/>
            <w:vMerge/>
          </w:tcPr>
          <w:p w:rsidR="0092534D" w:rsidRPr="007A51EC" w:rsidRDefault="0092534D" w:rsidP="007034CD">
            <w:pPr>
              <w:autoSpaceDN w:val="0"/>
              <w:adjustRightInd w:val="0"/>
              <w:jc w:val="both"/>
            </w:pPr>
          </w:p>
        </w:tc>
        <w:tc>
          <w:tcPr>
            <w:tcW w:w="992" w:type="dxa"/>
            <w:vMerge/>
          </w:tcPr>
          <w:p w:rsidR="0092534D" w:rsidRPr="007A51EC" w:rsidRDefault="0092534D" w:rsidP="007034CD">
            <w:pPr>
              <w:autoSpaceDN w:val="0"/>
              <w:adjustRightInd w:val="0"/>
              <w:jc w:val="both"/>
            </w:pPr>
          </w:p>
        </w:tc>
        <w:tc>
          <w:tcPr>
            <w:tcW w:w="993" w:type="dxa"/>
            <w:vMerge/>
          </w:tcPr>
          <w:p w:rsidR="0092534D" w:rsidRDefault="0092534D" w:rsidP="007034CD">
            <w:pPr>
              <w:autoSpaceDN w:val="0"/>
              <w:adjustRightInd w:val="0"/>
              <w:jc w:val="both"/>
            </w:pPr>
          </w:p>
        </w:tc>
        <w:tc>
          <w:tcPr>
            <w:tcW w:w="2693" w:type="dxa"/>
          </w:tcPr>
          <w:p w:rsidR="0092534D" w:rsidRDefault="0092534D" w:rsidP="007034CD">
            <w:r w:rsidRPr="00663174">
              <w:t>бюджет поселения</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0</w:t>
            </w:r>
          </w:p>
        </w:tc>
        <w:tc>
          <w:tcPr>
            <w:tcW w:w="849" w:type="dxa"/>
          </w:tcPr>
          <w:p w:rsidR="0092534D" w:rsidRDefault="0092534D" w:rsidP="007034CD">
            <w:pPr>
              <w:autoSpaceDN w:val="0"/>
              <w:adjustRightInd w:val="0"/>
              <w:spacing w:line="360" w:lineRule="exact"/>
              <w:jc w:val="center"/>
            </w:pPr>
            <w:r>
              <w:t>14,0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c>
          <w:tcPr>
            <w:tcW w:w="568" w:type="dxa"/>
          </w:tcPr>
          <w:p w:rsidR="0092534D" w:rsidRDefault="0092534D" w:rsidP="007034CD">
            <w:pPr>
              <w:autoSpaceDN w:val="0"/>
              <w:adjustRightInd w:val="0"/>
              <w:spacing w:line="360" w:lineRule="exact"/>
              <w:jc w:val="both"/>
            </w:pPr>
            <w:r>
              <w:t>1.6</w:t>
            </w:r>
          </w:p>
        </w:tc>
        <w:tc>
          <w:tcPr>
            <w:tcW w:w="3684" w:type="dxa"/>
          </w:tcPr>
          <w:p w:rsidR="0092534D" w:rsidRDefault="0092534D" w:rsidP="007034CD">
            <w:pPr>
              <w:autoSpaceDN w:val="0"/>
              <w:adjustRightInd w:val="0"/>
            </w:pPr>
            <w:r>
              <w:t>Разработка конкурсной документации и юридическое сопровождение торгов</w:t>
            </w:r>
          </w:p>
        </w:tc>
        <w:tc>
          <w:tcPr>
            <w:tcW w:w="1276" w:type="dxa"/>
          </w:tcPr>
          <w:p w:rsidR="0092534D" w:rsidRDefault="0092534D" w:rsidP="007034CD">
            <w:pPr>
              <w:autoSpaceDN w:val="0"/>
              <w:adjustRightInd w:val="0"/>
              <w:jc w:val="both"/>
            </w:pPr>
            <w:r>
              <w:t>Администрация поселения</w:t>
            </w:r>
          </w:p>
        </w:tc>
        <w:tc>
          <w:tcPr>
            <w:tcW w:w="992" w:type="dxa"/>
          </w:tcPr>
          <w:p w:rsidR="0092534D" w:rsidRDefault="0092534D" w:rsidP="007034CD">
            <w:pPr>
              <w:autoSpaceDN w:val="0"/>
              <w:adjustRightInd w:val="0"/>
              <w:jc w:val="both"/>
            </w:pPr>
            <w:r>
              <w:t>2022-2027 годы</w:t>
            </w:r>
          </w:p>
        </w:tc>
        <w:tc>
          <w:tcPr>
            <w:tcW w:w="993" w:type="dxa"/>
          </w:tcPr>
          <w:p w:rsidR="0092534D" w:rsidRDefault="0092534D" w:rsidP="007034CD">
            <w:pPr>
              <w:autoSpaceDN w:val="0"/>
              <w:adjustRightInd w:val="0"/>
              <w:jc w:val="both"/>
            </w:pPr>
            <w:r>
              <w:t>1.1</w:t>
            </w:r>
          </w:p>
        </w:tc>
        <w:tc>
          <w:tcPr>
            <w:tcW w:w="2693" w:type="dxa"/>
          </w:tcPr>
          <w:p w:rsidR="0092534D" w:rsidRDefault="0092534D" w:rsidP="007034CD">
            <w:pPr>
              <w:autoSpaceDN w:val="0"/>
              <w:adjustRightInd w:val="0"/>
              <w:jc w:val="both"/>
            </w:pPr>
            <w:r>
              <w:t>бюджет поселения</w:t>
            </w:r>
          </w:p>
        </w:tc>
        <w:tc>
          <w:tcPr>
            <w:tcW w:w="850" w:type="dxa"/>
          </w:tcPr>
          <w:p w:rsidR="0092534D" w:rsidRDefault="0092534D" w:rsidP="007034CD">
            <w:pPr>
              <w:autoSpaceDN w:val="0"/>
              <w:adjustRightInd w:val="0"/>
              <w:spacing w:line="360" w:lineRule="exact"/>
              <w:jc w:val="center"/>
            </w:pPr>
            <w:r>
              <w:t>0</w:t>
            </w:r>
          </w:p>
        </w:tc>
        <w:tc>
          <w:tcPr>
            <w:tcW w:w="993" w:type="dxa"/>
          </w:tcPr>
          <w:p w:rsidR="0092534D" w:rsidRPr="006F569D" w:rsidRDefault="0092534D" w:rsidP="007034CD">
            <w:pPr>
              <w:autoSpaceDN w:val="0"/>
              <w:adjustRightInd w:val="0"/>
              <w:spacing w:line="360" w:lineRule="exact"/>
              <w:jc w:val="center"/>
            </w:pPr>
            <w:r w:rsidRPr="006F569D">
              <w:t>24,0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r w:rsidR="0092534D" w:rsidTr="007034CD">
        <w:trPr>
          <w:trHeight w:val="283"/>
        </w:trPr>
        <w:tc>
          <w:tcPr>
            <w:tcW w:w="568" w:type="dxa"/>
          </w:tcPr>
          <w:p w:rsidR="0092534D" w:rsidRDefault="0092534D" w:rsidP="007034CD">
            <w:pPr>
              <w:autoSpaceDN w:val="0"/>
              <w:adjustRightInd w:val="0"/>
              <w:spacing w:line="360" w:lineRule="exact"/>
              <w:jc w:val="both"/>
            </w:pPr>
          </w:p>
        </w:tc>
        <w:tc>
          <w:tcPr>
            <w:tcW w:w="3684" w:type="dxa"/>
          </w:tcPr>
          <w:p w:rsidR="0092534D" w:rsidRDefault="0092534D" w:rsidP="007034CD">
            <w:pPr>
              <w:autoSpaceDN w:val="0"/>
              <w:adjustRightInd w:val="0"/>
              <w:jc w:val="both"/>
            </w:pPr>
            <w:r>
              <w:t>итого</w:t>
            </w:r>
          </w:p>
        </w:tc>
        <w:tc>
          <w:tcPr>
            <w:tcW w:w="1276" w:type="dxa"/>
          </w:tcPr>
          <w:p w:rsidR="0092534D" w:rsidRDefault="0092534D" w:rsidP="007034CD">
            <w:pPr>
              <w:autoSpaceDN w:val="0"/>
              <w:adjustRightInd w:val="0"/>
              <w:jc w:val="both"/>
            </w:pPr>
          </w:p>
        </w:tc>
        <w:tc>
          <w:tcPr>
            <w:tcW w:w="992" w:type="dxa"/>
          </w:tcPr>
          <w:p w:rsidR="0092534D" w:rsidRDefault="0092534D" w:rsidP="007034CD">
            <w:pPr>
              <w:autoSpaceDN w:val="0"/>
              <w:adjustRightInd w:val="0"/>
              <w:jc w:val="both"/>
            </w:pPr>
          </w:p>
        </w:tc>
        <w:tc>
          <w:tcPr>
            <w:tcW w:w="993" w:type="dxa"/>
          </w:tcPr>
          <w:p w:rsidR="0092534D" w:rsidRDefault="0092534D" w:rsidP="007034CD">
            <w:pPr>
              <w:autoSpaceDN w:val="0"/>
              <w:adjustRightInd w:val="0"/>
              <w:jc w:val="both"/>
            </w:pPr>
          </w:p>
        </w:tc>
        <w:tc>
          <w:tcPr>
            <w:tcW w:w="2693" w:type="dxa"/>
          </w:tcPr>
          <w:p w:rsidR="0092534D" w:rsidRDefault="0092534D" w:rsidP="007034CD">
            <w:pPr>
              <w:autoSpaceDN w:val="0"/>
              <w:adjustRightInd w:val="0"/>
              <w:jc w:val="both"/>
            </w:pPr>
          </w:p>
        </w:tc>
        <w:tc>
          <w:tcPr>
            <w:tcW w:w="850" w:type="dxa"/>
          </w:tcPr>
          <w:p w:rsidR="0092534D" w:rsidRDefault="0092534D" w:rsidP="007034CD">
            <w:pPr>
              <w:autoSpaceDN w:val="0"/>
              <w:adjustRightInd w:val="0"/>
              <w:spacing w:line="360" w:lineRule="exact"/>
              <w:jc w:val="center"/>
            </w:pPr>
            <w:r>
              <w:t>6,6</w:t>
            </w:r>
          </w:p>
        </w:tc>
        <w:tc>
          <w:tcPr>
            <w:tcW w:w="993" w:type="dxa"/>
          </w:tcPr>
          <w:p w:rsidR="0092534D" w:rsidRPr="006F569D" w:rsidRDefault="0092534D" w:rsidP="007034CD">
            <w:pPr>
              <w:autoSpaceDN w:val="0"/>
              <w:adjustRightInd w:val="0"/>
              <w:spacing w:line="360" w:lineRule="exact"/>
              <w:jc w:val="center"/>
            </w:pPr>
            <w:r w:rsidRPr="006F569D">
              <w:t>4450,7</w:t>
            </w:r>
          </w:p>
        </w:tc>
        <w:tc>
          <w:tcPr>
            <w:tcW w:w="849" w:type="dxa"/>
          </w:tcPr>
          <w:p w:rsidR="0092534D" w:rsidRDefault="0092534D" w:rsidP="007034CD">
            <w:pPr>
              <w:autoSpaceDN w:val="0"/>
              <w:adjustRightInd w:val="0"/>
              <w:spacing w:line="360" w:lineRule="exact"/>
              <w:jc w:val="center"/>
            </w:pPr>
            <w:r>
              <w:t>1561,6</w:t>
            </w:r>
          </w:p>
        </w:tc>
        <w:tc>
          <w:tcPr>
            <w:tcW w:w="851" w:type="dxa"/>
          </w:tcPr>
          <w:p w:rsidR="0092534D" w:rsidRDefault="0092534D" w:rsidP="007034CD">
            <w:pPr>
              <w:autoSpaceDN w:val="0"/>
              <w:adjustRightInd w:val="0"/>
              <w:spacing w:line="360" w:lineRule="exact"/>
              <w:jc w:val="center"/>
            </w:pPr>
            <w:r>
              <w:t>0</w:t>
            </w:r>
          </w:p>
        </w:tc>
        <w:tc>
          <w:tcPr>
            <w:tcW w:w="849" w:type="dxa"/>
          </w:tcPr>
          <w:p w:rsidR="0092534D" w:rsidRDefault="0092534D" w:rsidP="007034CD">
            <w:pPr>
              <w:autoSpaceDN w:val="0"/>
              <w:adjustRightInd w:val="0"/>
              <w:spacing w:line="360" w:lineRule="exact"/>
              <w:jc w:val="center"/>
            </w:pPr>
            <w:r>
              <w:t>0</w:t>
            </w:r>
          </w:p>
        </w:tc>
        <w:tc>
          <w:tcPr>
            <w:tcW w:w="851" w:type="dxa"/>
          </w:tcPr>
          <w:p w:rsidR="0092534D" w:rsidRDefault="0092534D" w:rsidP="007034CD">
            <w:pPr>
              <w:autoSpaceDN w:val="0"/>
              <w:adjustRightInd w:val="0"/>
              <w:spacing w:line="360" w:lineRule="exact"/>
              <w:jc w:val="center"/>
            </w:pPr>
            <w:r>
              <w:t>0</w:t>
            </w:r>
          </w:p>
        </w:tc>
      </w:tr>
    </w:tbl>
    <w:p w:rsidR="0092534D" w:rsidRDefault="0092534D" w:rsidP="0092534D">
      <w:pPr>
        <w:autoSpaceDN w:val="0"/>
        <w:adjustRightInd w:val="0"/>
        <w:jc w:val="center"/>
        <w:rPr>
          <w:b/>
          <w:sz w:val="28"/>
          <w:szCs w:val="28"/>
        </w:rPr>
        <w:sectPr w:rsidR="0092534D" w:rsidSect="002E02C8">
          <w:pgSz w:w="16838" w:h="11906" w:orient="landscape"/>
          <w:pgMar w:top="1077" w:right="284" w:bottom="561" w:left="340" w:header="567" w:footer="567" w:gutter="0"/>
          <w:cols w:space="720"/>
          <w:titlePg/>
          <w:docGrid w:linePitch="360"/>
        </w:sectPr>
      </w:pPr>
    </w:p>
    <w:p w:rsidR="0092534D" w:rsidRDefault="0092534D" w:rsidP="0092534D">
      <w:pPr>
        <w:autoSpaceDN w:val="0"/>
        <w:adjustRightInd w:val="0"/>
        <w:jc w:val="center"/>
        <w:rPr>
          <w:b/>
          <w:sz w:val="28"/>
          <w:szCs w:val="28"/>
        </w:rPr>
      </w:pPr>
    </w:p>
    <w:p w:rsidR="0092534D" w:rsidRPr="004477AF" w:rsidRDefault="0092534D" w:rsidP="0092534D">
      <w:pPr>
        <w:autoSpaceDN w:val="0"/>
        <w:adjustRightInd w:val="0"/>
        <w:jc w:val="center"/>
        <w:rPr>
          <w:b/>
          <w:sz w:val="22"/>
          <w:szCs w:val="22"/>
        </w:rPr>
      </w:pPr>
      <w:r w:rsidRPr="004477AF">
        <w:rPr>
          <w:b/>
          <w:sz w:val="22"/>
          <w:szCs w:val="22"/>
          <w:lang w:val="en-US"/>
        </w:rPr>
        <w:t>VIII</w:t>
      </w:r>
      <w:r w:rsidRPr="004477AF">
        <w:rPr>
          <w:b/>
          <w:sz w:val="22"/>
          <w:szCs w:val="22"/>
        </w:rPr>
        <w:t xml:space="preserve">. Подпрограмма  </w:t>
      </w:r>
    </w:p>
    <w:p w:rsidR="0092534D" w:rsidRPr="004477AF" w:rsidRDefault="0092534D" w:rsidP="0092534D">
      <w:pPr>
        <w:autoSpaceDN w:val="0"/>
        <w:adjustRightInd w:val="0"/>
        <w:jc w:val="center"/>
        <w:rPr>
          <w:b/>
          <w:sz w:val="22"/>
          <w:szCs w:val="22"/>
        </w:rPr>
      </w:pPr>
      <w:r w:rsidRPr="004477AF">
        <w:rPr>
          <w:b/>
          <w:sz w:val="22"/>
          <w:szCs w:val="22"/>
        </w:rPr>
        <w:t>«Обустройство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4477AF">
        <w:rPr>
          <w:b/>
          <w:bCs/>
          <w:sz w:val="22"/>
          <w:szCs w:val="22"/>
        </w:rPr>
        <w:t xml:space="preserve"> программы Залучского сельского поселения </w:t>
      </w:r>
      <w:r w:rsidRPr="004477AF">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92534D" w:rsidRPr="004477AF" w:rsidRDefault="0092534D" w:rsidP="0092534D">
      <w:pPr>
        <w:autoSpaceDN w:val="0"/>
        <w:adjustRightInd w:val="0"/>
        <w:jc w:val="center"/>
        <w:rPr>
          <w:b/>
          <w:bCs/>
          <w:sz w:val="22"/>
          <w:szCs w:val="22"/>
        </w:rPr>
      </w:pPr>
      <w:r w:rsidRPr="004477AF">
        <w:rPr>
          <w:b/>
          <w:bCs/>
          <w:sz w:val="22"/>
          <w:szCs w:val="22"/>
        </w:rPr>
        <w:t>Паспорт подпрограммы</w:t>
      </w:r>
    </w:p>
    <w:p w:rsidR="0092534D" w:rsidRPr="004477AF" w:rsidRDefault="0092534D" w:rsidP="0092534D">
      <w:pPr>
        <w:autoSpaceDN w:val="0"/>
        <w:adjustRightInd w:val="0"/>
        <w:ind w:firstLine="567"/>
        <w:jc w:val="both"/>
        <w:rPr>
          <w:b/>
          <w:sz w:val="22"/>
          <w:szCs w:val="22"/>
        </w:rPr>
      </w:pPr>
      <w:r w:rsidRPr="004477AF">
        <w:rPr>
          <w:b/>
          <w:sz w:val="22"/>
          <w:szCs w:val="22"/>
        </w:rPr>
        <w:t>1. Исполнители подпрограммы:</w:t>
      </w:r>
    </w:p>
    <w:p w:rsidR="0092534D" w:rsidRPr="004477AF" w:rsidRDefault="0092534D" w:rsidP="0092534D">
      <w:pPr>
        <w:autoSpaceDN w:val="0"/>
        <w:adjustRightInd w:val="0"/>
        <w:ind w:firstLine="567"/>
        <w:jc w:val="both"/>
        <w:rPr>
          <w:sz w:val="22"/>
          <w:szCs w:val="22"/>
        </w:rPr>
      </w:pPr>
      <w:r w:rsidRPr="004477AF">
        <w:rPr>
          <w:sz w:val="22"/>
          <w:szCs w:val="22"/>
        </w:rPr>
        <w:t>Администрация Залучского сельского поселения;</w:t>
      </w:r>
    </w:p>
    <w:p w:rsidR="0092534D" w:rsidRPr="004477AF" w:rsidRDefault="0092534D" w:rsidP="0092534D">
      <w:pPr>
        <w:autoSpaceDN w:val="0"/>
        <w:adjustRightInd w:val="0"/>
        <w:ind w:firstLine="567"/>
        <w:jc w:val="both"/>
        <w:rPr>
          <w:sz w:val="22"/>
          <w:szCs w:val="22"/>
        </w:rPr>
      </w:pPr>
      <w:r w:rsidRPr="004477AF">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2534D" w:rsidRPr="004477AF" w:rsidRDefault="0092534D" w:rsidP="0092534D">
      <w:pPr>
        <w:autoSpaceDN w:val="0"/>
        <w:adjustRightInd w:val="0"/>
        <w:ind w:firstLine="567"/>
        <w:jc w:val="both"/>
        <w:rPr>
          <w:b/>
          <w:sz w:val="22"/>
          <w:szCs w:val="22"/>
        </w:rPr>
      </w:pPr>
      <w:r w:rsidRPr="004477AF">
        <w:rPr>
          <w:b/>
          <w:sz w:val="22"/>
          <w:szCs w:val="22"/>
        </w:rPr>
        <w:t>2. Задачи и целевые показатели подпрограммы:</w:t>
      </w:r>
    </w:p>
    <w:tbl>
      <w:tblPr>
        <w:tblW w:w="15308" w:type="dxa"/>
        <w:tblInd w:w="75" w:type="dxa"/>
        <w:tblLayout w:type="fixed"/>
        <w:tblCellMar>
          <w:left w:w="75" w:type="dxa"/>
          <w:right w:w="75" w:type="dxa"/>
        </w:tblCellMar>
        <w:tblLook w:val="0000"/>
      </w:tblPr>
      <w:tblGrid>
        <w:gridCol w:w="696"/>
        <w:gridCol w:w="5967"/>
        <w:gridCol w:w="1559"/>
        <w:gridCol w:w="1417"/>
        <w:gridCol w:w="1418"/>
        <w:gridCol w:w="1417"/>
        <w:gridCol w:w="1417"/>
        <w:gridCol w:w="1417"/>
      </w:tblGrid>
      <w:tr w:rsidR="0092534D" w:rsidTr="007034CD">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п/п</w:t>
            </w:r>
          </w:p>
        </w:tc>
        <w:tc>
          <w:tcPr>
            <w:tcW w:w="5967"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8645" w:type="dxa"/>
            <w:gridSpan w:val="6"/>
            <w:tcBorders>
              <w:top w:val="single" w:sz="4" w:space="0" w:color="auto"/>
              <w:left w:val="single" w:sz="4" w:space="0" w:color="auto"/>
              <w:bottom w:val="single" w:sz="4" w:space="0" w:color="auto"/>
              <w:right w:val="single" w:sz="4" w:space="0" w:color="auto"/>
            </w:tcBorders>
          </w:tcPr>
          <w:p w:rsidR="0092534D" w:rsidRDefault="0092534D" w:rsidP="007034CD">
            <w:r>
              <w:t>Значения целевого показателя по годам</w:t>
            </w:r>
          </w:p>
        </w:tc>
      </w:tr>
      <w:tr w:rsidR="0092534D" w:rsidTr="007034CD">
        <w:trPr>
          <w:trHeight w:val="400"/>
        </w:trPr>
        <w:tc>
          <w:tcPr>
            <w:tcW w:w="696" w:type="dxa"/>
            <w:vMerge/>
            <w:tcBorders>
              <w:top w:val="single" w:sz="4" w:space="0" w:color="auto"/>
              <w:left w:val="single" w:sz="4" w:space="0" w:color="auto"/>
              <w:bottom w:val="single" w:sz="4" w:space="0" w:color="auto"/>
              <w:right w:val="single" w:sz="4" w:space="0" w:color="auto"/>
            </w:tcBorders>
          </w:tcPr>
          <w:p w:rsidR="0092534D" w:rsidRDefault="0092534D" w:rsidP="007034CD">
            <w:pPr>
              <w:jc w:val="center"/>
            </w:pPr>
          </w:p>
        </w:tc>
        <w:tc>
          <w:tcPr>
            <w:tcW w:w="5967" w:type="dxa"/>
            <w:vMerge/>
            <w:tcBorders>
              <w:top w:val="single" w:sz="4" w:space="0" w:color="auto"/>
              <w:left w:val="single" w:sz="4" w:space="0" w:color="auto"/>
              <w:bottom w:val="single" w:sz="4" w:space="0" w:color="auto"/>
              <w:right w:val="single" w:sz="4" w:space="0" w:color="auto"/>
            </w:tcBorders>
          </w:tcPr>
          <w:p w:rsidR="0092534D" w:rsidRDefault="0092534D" w:rsidP="007034CD"/>
        </w:tc>
        <w:tc>
          <w:tcPr>
            <w:tcW w:w="1559" w:type="dxa"/>
            <w:tcBorders>
              <w:top w:val="nil"/>
              <w:left w:val="single" w:sz="4" w:space="0" w:color="auto"/>
              <w:bottom w:val="single" w:sz="4" w:space="0" w:color="auto"/>
              <w:right w:val="single" w:sz="4" w:space="0" w:color="auto"/>
            </w:tcBorders>
          </w:tcPr>
          <w:p w:rsidR="0092534D" w:rsidRDefault="0092534D" w:rsidP="007034CD">
            <w:pPr>
              <w:rPr>
                <w:sz w:val="20"/>
                <w:szCs w:val="20"/>
              </w:rPr>
            </w:pPr>
            <w:r>
              <w:rPr>
                <w:sz w:val="20"/>
                <w:szCs w:val="20"/>
              </w:rPr>
              <w:t xml:space="preserve"> 2022</w:t>
            </w:r>
          </w:p>
        </w:tc>
        <w:tc>
          <w:tcPr>
            <w:tcW w:w="1417" w:type="dxa"/>
            <w:tcBorders>
              <w:top w:val="single" w:sz="4" w:space="0" w:color="auto"/>
              <w:bottom w:val="single" w:sz="4" w:space="0" w:color="auto"/>
              <w:right w:val="single" w:sz="4" w:space="0" w:color="auto"/>
            </w:tcBorders>
          </w:tcPr>
          <w:p w:rsidR="0092534D" w:rsidRDefault="0092534D" w:rsidP="007034CD">
            <w:pPr>
              <w:rPr>
                <w:sz w:val="20"/>
                <w:szCs w:val="20"/>
              </w:rPr>
            </w:pPr>
            <w:r>
              <w:rPr>
                <w:sz w:val="20"/>
                <w:szCs w:val="20"/>
              </w:rPr>
              <w:t>2023</w:t>
            </w:r>
          </w:p>
        </w:tc>
        <w:tc>
          <w:tcPr>
            <w:tcW w:w="1418" w:type="dxa"/>
            <w:tcBorders>
              <w:top w:val="single" w:sz="4" w:space="0" w:color="auto"/>
              <w:bottom w:val="single" w:sz="4" w:space="0" w:color="auto"/>
              <w:right w:val="single" w:sz="4" w:space="0" w:color="auto"/>
            </w:tcBorders>
          </w:tcPr>
          <w:p w:rsidR="0092534D" w:rsidRDefault="0092534D" w:rsidP="007034CD">
            <w:pPr>
              <w:rPr>
                <w:sz w:val="20"/>
                <w:szCs w:val="20"/>
              </w:rPr>
            </w:pPr>
            <w:r>
              <w:rPr>
                <w:sz w:val="20"/>
                <w:szCs w:val="20"/>
              </w:rPr>
              <w:t>2024</w:t>
            </w:r>
          </w:p>
        </w:tc>
        <w:tc>
          <w:tcPr>
            <w:tcW w:w="1417" w:type="dxa"/>
            <w:tcBorders>
              <w:top w:val="single" w:sz="4" w:space="0" w:color="auto"/>
              <w:bottom w:val="single" w:sz="4" w:space="0" w:color="auto"/>
              <w:right w:val="single" w:sz="4" w:space="0" w:color="auto"/>
            </w:tcBorders>
          </w:tcPr>
          <w:p w:rsidR="0092534D" w:rsidRDefault="0092534D" w:rsidP="007034CD">
            <w:pPr>
              <w:rPr>
                <w:sz w:val="20"/>
                <w:szCs w:val="20"/>
              </w:rPr>
            </w:pPr>
            <w:r>
              <w:rPr>
                <w:sz w:val="20"/>
                <w:szCs w:val="20"/>
              </w:rPr>
              <w:t>2025</w:t>
            </w:r>
          </w:p>
        </w:tc>
        <w:tc>
          <w:tcPr>
            <w:tcW w:w="1417" w:type="dxa"/>
            <w:tcBorders>
              <w:top w:val="single" w:sz="4" w:space="0" w:color="auto"/>
              <w:bottom w:val="single" w:sz="4" w:space="0" w:color="auto"/>
              <w:right w:val="single" w:sz="4" w:space="0" w:color="auto"/>
            </w:tcBorders>
          </w:tcPr>
          <w:p w:rsidR="0092534D" w:rsidRDefault="0092534D" w:rsidP="007034CD">
            <w:pPr>
              <w:rPr>
                <w:sz w:val="20"/>
                <w:szCs w:val="20"/>
              </w:rPr>
            </w:pPr>
            <w:r>
              <w:rPr>
                <w:sz w:val="20"/>
                <w:szCs w:val="20"/>
              </w:rPr>
              <w:t>2026</w:t>
            </w:r>
          </w:p>
        </w:tc>
        <w:tc>
          <w:tcPr>
            <w:tcW w:w="1417" w:type="dxa"/>
            <w:tcBorders>
              <w:top w:val="single" w:sz="4" w:space="0" w:color="auto"/>
              <w:bottom w:val="single" w:sz="4" w:space="0" w:color="auto"/>
              <w:right w:val="single" w:sz="4" w:space="0" w:color="auto"/>
            </w:tcBorders>
          </w:tcPr>
          <w:p w:rsidR="0092534D" w:rsidRDefault="0092534D" w:rsidP="007034CD">
            <w:pPr>
              <w:rPr>
                <w:sz w:val="20"/>
                <w:szCs w:val="20"/>
              </w:rPr>
            </w:pPr>
            <w:r>
              <w:rPr>
                <w:sz w:val="20"/>
                <w:szCs w:val="20"/>
              </w:rPr>
              <w:t>2027</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5967" w:type="dxa"/>
            <w:tcBorders>
              <w:top w:val="nil"/>
              <w:left w:val="single" w:sz="4" w:space="0" w:color="auto"/>
              <w:bottom w:val="single" w:sz="4" w:space="0" w:color="auto"/>
              <w:right w:val="single" w:sz="4" w:space="0" w:color="auto"/>
            </w:tcBorders>
          </w:tcPr>
          <w:p w:rsidR="0092534D" w:rsidRDefault="0092534D" w:rsidP="007034CD">
            <w:pPr>
              <w:jc w:val="center"/>
            </w:pPr>
            <w:r>
              <w:t>2</w:t>
            </w:r>
          </w:p>
        </w:tc>
        <w:tc>
          <w:tcPr>
            <w:tcW w:w="1559" w:type="dxa"/>
            <w:tcBorders>
              <w:top w:val="nil"/>
              <w:left w:val="single" w:sz="4" w:space="0" w:color="auto"/>
              <w:bottom w:val="single" w:sz="4" w:space="0" w:color="auto"/>
              <w:right w:val="single" w:sz="4" w:space="0" w:color="auto"/>
            </w:tcBorders>
          </w:tcPr>
          <w:p w:rsidR="0092534D" w:rsidRDefault="0092534D" w:rsidP="007034CD">
            <w:pPr>
              <w:jc w:val="center"/>
            </w:pPr>
            <w:r>
              <w:t xml:space="preserve">3 </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5</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7</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8</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14612" w:type="dxa"/>
            <w:gridSpan w:val="7"/>
            <w:tcBorders>
              <w:top w:val="nil"/>
              <w:left w:val="single" w:sz="4" w:space="0" w:color="auto"/>
              <w:bottom w:val="single" w:sz="4" w:space="0" w:color="auto"/>
              <w:right w:val="single" w:sz="4" w:space="0" w:color="auto"/>
            </w:tcBorders>
          </w:tcPr>
          <w:p w:rsidR="0092534D" w:rsidRPr="00AF5B6C" w:rsidRDefault="0092534D" w:rsidP="007034CD">
            <w:pPr>
              <w:rPr>
                <w:b/>
                <w:sz w:val="22"/>
                <w:szCs w:val="22"/>
              </w:rPr>
            </w:pPr>
            <w:r w:rsidRPr="00AF5B6C">
              <w:rPr>
                <w:b/>
                <w:sz w:val="22"/>
                <w:szCs w:val="22"/>
              </w:rPr>
              <w:t xml:space="preserve">Цель 1: Организация благоустройства территории Залучского сельского поселения </w:t>
            </w:r>
          </w:p>
        </w:tc>
      </w:tr>
      <w:tr w:rsidR="0092534D" w:rsidTr="007034CD">
        <w:trPr>
          <w:trHeight w:val="428"/>
        </w:trPr>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1.4</w:t>
            </w:r>
          </w:p>
        </w:tc>
        <w:tc>
          <w:tcPr>
            <w:tcW w:w="14612" w:type="dxa"/>
            <w:gridSpan w:val="7"/>
            <w:tcBorders>
              <w:top w:val="single" w:sz="4" w:space="0" w:color="auto"/>
              <w:left w:val="single" w:sz="4" w:space="0" w:color="auto"/>
              <w:bottom w:val="single" w:sz="4" w:space="0" w:color="auto"/>
              <w:right w:val="single" w:sz="4" w:space="0" w:color="auto"/>
            </w:tcBorders>
            <w:vAlign w:val="center"/>
          </w:tcPr>
          <w:p w:rsidR="0092534D" w:rsidRPr="00AF5B6C" w:rsidRDefault="0092534D" w:rsidP="007034CD">
            <w:pPr>
              <w:rPr>
                <w:b/>
                <w:sz w:val="22"/>
                <w:szCs w:val="22"/>
              </w:rPr>
            </w:pPr>
            <w:r w:rsidRPr="00AF5B6C">
              <w:rPr>
                <w:b/>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92534D" w:rsidTr="007034CD">
        <w:trPr>
          <w:trHeight w:val="704"/>
        </w:trPr>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1.4.1</w:t>
            </w:r>
          </w:p>
        </w:tc>
        <w:tc>
          <w:tcPr>
            <w:tcW w:w="5967" w:type="dxa"/>
            <w:tcBorders>
              <w:top w:val="single" w:sz="4" w:space="0" w:color="auto"/>
              <w:left w:val="single" w:sz="4" w:space="0" w:color="auto"/>
              <w:bottom w:val="single" w:sz="4" w:space="0" w:color="auto"/>
              <w:right w:val="single" w:sz="4" w:space="0" w:color="auto"/>
            </w:tcBorders>
            <w:vAlign w:val="center"/>
          </w:tcPr>
          <w:p w:rsidR="0092534D" w:rsidRDefault="0092534D" w:rsidP="007034CD">
            <w:pPr>
              <w:autoSpaceDN w:val="0"/>
              <w:adjustRightInd w:val="0"/>
              <w:rPr>
                <w:color w:val="3C3C3C"/>
              </w:rPr>
            </w:pPr>
            <w:r>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ед.</w:t>
            </w:r>
          </w:p>
        </w:tc>
        <w:tc>
          <w:tcPr>
            <w:tcW w:w="1559"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8"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1</w:t>
            </w:r>
          </w:p>
        </w:tc>
      </w:tr>
    </w:tbl>
    <w:p w:rsidR="0092534D" w:rsidRDefault="0092534D" w:rsidP="0092534D">
      <w:pPr>
        <w:autoSpaceDN w:val="0"/>
        <w:adjustRightInd w:val="0"/>
        <w:ind w:firstLine="567"/>
        <w:jc w:val="both"/>
        <w:rPr>
          <w:b/>
          <w:sz w:val="28"/>
          <w:szCs w:val="28"/>
        </w:rPr>
      </w:pPr>
    </w:p>
    <w:p w:rsidR="0092534D" w:rsidRPr="004477AF" w:rsidRDefault="0092534D" w:rsidP="0092534D">
      <w:pPr>
        <w:overflowPunct w:val="0"/>
        <w:autoSpaceDN w:val="0"/>
        <w:adjustRightInd w:val="0"/>
        <w:ind w:firstLine="567"/>
        <w:jc w:val="both"/>
        <w:textAlignment w:val="baseline"/>
        <w:rPr>
          <w:b/>
          <w:color w:val="000000"/>
          <w:sz w:val="22"/>
          <w:szCs w:val="22"/>
          <w:shd w:val="clear" w:color="auto" w:fill="FFFFFF"/>
        </w:rPr>
      </w:pPr>
      <w:r w:rsidRPr="004477AF">
        <w:rPr>
          <w:b/>
          <w:color w:val="000000"/>
          <w:sz w:val="22"/>
          <w:szCs w:val="22"/>
          <w:shd w:val="clear" w:color="auto" w:fill="FFFFFF"/>
        </w:rPr>
        <w:t xml:space="preserve">Основными источниками информации по  целевым показателям являются </w:t>
      </w:r>
    </w:p>
    <w:p w:rsidR="0092534D" w:rsidRPr="004477AF" w:rsidRDefault="0092534D" w:rsidP="0092534D">
      <w:pPr>
        <w:jc w:val="both"/>
        <w:rPr>
          <w:sz w:val="22"/>
          <w:szCs w:val="22"/>
        </w:rPr>
      </w:pPr>
      <w:r w:rsidRPr="004477AF">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92534D" w:rsidRPr="004477AF" w:rsidRDefault="0092534D" w:rsidP="0092534D">
      <w:pPr>
        <w:overflowPunct w:val="0"/>
        <w:autoSpaceDN w:val="0"/>
        <w:adjustRightInd w:val="0"/>
        <w:ind w:firstLine="567"/>
        <w:jc w:val="both"/>
        <w:textAlignment w:val="baseline"/>
        <w:rPr>
          <w:sz w:val="22"/>
          <w:szCs w:val="22"/>
        </w:rPr>
      </w:pPr>
      <w:r w:rsidRPr="004477AF">
        <w:rPr>
          <w:b/>
          <w:sz w:val="22"/>
          <w:szCs w:val="22"/>
        </w:rPr>
        <w:t>3. Сроки реализации подпрограммы:</w:t>
      </w:r>
      <w:r w:rsidRPr="004477AF">
        <w:rPr>
          <w:sz w:val="22"/>
          <w:szCs w:val="22"/>
        </w:rPr>
        <w:t xml:space="preserve"> 2022-2027 годы.</w:t>
      </w:r>
    </w:p>
    <w:p w:rsidR="0092534D" w:rsidRPr="004477AF" w:rsidRDefault="0092534D" w:rsidP="0092534D">
      <w:pPr>
        <w:overflowPunct w:val="0"/>
        <w:autoSpaceDN w:val="0"/>
        <w:adjustRightInd w:val="0"/>
        <w:ind w:firstLine="567"/>
        <w:jc w:val="both"/>
        <w:textAlignment w:val="baseline"/>
        <w:rPr>
          <w:b/>
          <w:sz w:val="22"/>
          <w:szCs w:val="22"/>
        </w:rPr>
      </w:pPr>
      <w:r w:rsidRPr="004477AF">
        <w:rPr>
          <w:b/>
          <w:sz w:val="22"/>
          <w:szCs w:val="22"/>
        </w:rPr>
        <w:t>4. Объемы и источники финансирования подпрограммы в целом и по годам реализации (тыс. руб.):</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1619"/>
        <w:gridCol w:w="1702"/>
        <w:gridCol w:w="1623"/>
        <w:gridCol w:w="2019"/>
        <w:gridCol w:w="1587"/>
      </w:tblGrid>
      <w:tr w:rsidR="0092534D" w:rsidTr="007034CD">
        <w:tc>
          <w:tcPr>
            <w:tcW w:w="1607" w:type="dxa"/>
            <w:vMerge w:val="restart"/>
          </w:tcPr>
          <w:p w:rsidR="0092534D" w:rsidRDefault="0092534D" w:rsidP="007034CD">
            <w:pPr>
              <w:autoSpaceDN w:val="0"/>
              <w:adjustRightInd w:val="0"/>
              <w:spacing w:line="360" w:lineRule="exact"/>
              <w:jc w:val="both"/>
            </w:pPr>
            <w:r>
              <w:t>Год</w:t>
            </w:r>
          </w:p>
        </w:tc>
        <w:tc>
          <w:tcPr>
            <w:tcW w:w="8550" w:type="dxa"/>
            <w:gridSpan w:val="5"/>
          </w:tcPr>
          <w:p w:rsidR="0092534D" w:rsidRDefault="0092534D" w:rsidP="007034CD">
            <w:pPr>
              <w:autoSpaceDN w:val="0"/>
              <w:adjustRightInd w:val="0"/>
              <w:spacing w:line="360" w:lineRule="exact"/>
              <w:jc w:val="both"/>
            </w:pPr>
            <w:r>
              <w:t>Источники финансирования:</w:t>
            </w:r>
          </w:p>
        </w:tc>
      </w:tr>
      <w:tr w:rsidR="0092534D" w:rsidTr="007034CD">
        <w:tc>
          <w:tcPr>
            <w:tcW w:w="1607" w:type="dxa"/>
            <w:vMerge/>
          </w:tcPr>
          <w:p w:rsidR="0092534D" w:rsidRDefault="0092534D" w:rsidP="007034CD">
            <w:pPr>
              <w:autoSpaceDN w:val="0"/>
              <w:adjustRightInd w:val="0"/>
              <w:spacing w:line="360" w:lineRule="exact"/>
              <w:jc w:val="both"/>
            </w:pPr>
          </w:p>
        </w:tc>
        <w:tc>
          <w:tcPr>
            <w:tcW w:w="1619" w:type="dxa"/>
          </w:tcPr>
          <w:p w:rsidR="0092534D" w:rsidRDefault="0092534D" w:rsidP="007034CD">
            <w:pPr>
              <w:autoSpaceDN w:val="0"/>
              <w:adjustRightInd w:val="0"/>
              <w:spacing w:line="360" w:lineRule="exact"/>
              <w:jc w:val="both"/>
            </w:pPr>
            <w:r>
              <w:t>Федеральный бюджет</w:t>
            </w:r>
          </w:p>
        </w:tc>
        <w:tc>
          <w:tcPr>
            <w:tcW w:w="1702" w:type="dxa"/>
          </w:tcPr>
          <w:p w:rsidR="0092534D" w:rsidRDefault="0092534D" w:rsidP="007034CD">
            <w:pPr>
              <w:autoSpaceDN w:val="0"/>
              <w:adjustRightInd w:val="0"/>
              <w:spacing w:line="360" w:lineRule="exact"/>
              <w:jc w:val="both"/>
            </w:pPr>
            <w:r>
              <w:t>Областной бюджет</w:t>
            </w:r>
          </w:p>
        </w:tc>
        <w:tc>
          <w:tcPr>
            <w:tcW w:w="1623" w:type="dxa"/>
          </w:tcPr>
          <w:p w:rsidR="0092534D" w:rsidRDefault="0092534D" w:rsidP="007034CD">
            <w:pPr>
              <w:autoSpaceDN w:val="0"/>
              <w:adjustRightInd w:val="0"/>
              <w:spacing w:line="360" w:lineRule="exact"/>
              <w:jc w:val="both"/>
            </w:pPr>
            <w:r>
              <w:t>местный бюджет</w:t>
            </w:r>
          </w:p>
        </w:tc>
        <w:tc>
          <w:tcPr>
            <w:tcW w:w="2019" w:type="dxa"/>
          </w:tcPr>
          <w:p w:rsidR="0092534D" w:rsidRDefault="0092534D" w:rsidP="007034CD">
            <w:pPr>
              <w:autoSpaceDN w:val="0"/>
              <w:adjustRightInd w:val="0"/>
              <w:spacing w:line="360" w:lineRule="exact"/>
              <w:jc w:val="both"/>
            </w:pPr>
            <w:r>
              <w:t>внебюджетные  средства</w:t>
            </w:r>
          </w:p>
        </w:tc>
        <w:tc>
          <w:tcPr>
            <w:tcW w:w="1587" w:type="dxa"/>
          </w:tcPr>
          <w:p w:rsidR="0092534D" w:rsidRDefault="0092534D" w:rsidP="007034CD">
            <w:pPr>
              <w:autoSpaceDN w:val="0"/>
              <w:adjustRightInd w:val="0"/>
              <w:spacing w:line="360" w:lineRule="exact"/>
              <w:jc w:val="both"/>
            </w:pPr>
            <w:r>
              <w:t>всего</w:t>
            </w:r>
          </w:p>
        </w:tc>
      </w:tr>
      <w:tr w:rsidR="0092534D" w:rsidTr="007034CD">
        <w:tc>
          <w:tcPr>
            <w:tcW w:w="1607" w:type="dxa"/>
          </w:tcPr>
          <w:p w:rsidR="0092534D" w:rsidRDefault="0092534D" w:rsidP="007034CD">
            <w:pPr>
              <w:autoSpaceDN w:val="0"/>
              <w:adjustRightInd w:val="0"/>
              <w:spacing w:line="360" w:lineRule="exact"/>
              <w:jc w:val="both"/>
            </w:pPr>
            <w:r>
              <w:t>1</w:t>
            </w:r>
          </w:p>
        </w:tc>
        <w:tc>
          <w:tcPr>
            <w:tcW w:w="1619" w:type="dxa"/>
          </w:tcPr>
          <w:p w:rsidR="0092534D" w:rsidRDefault="0092534D" w:rsidP="007034CD">
            <w:pPr>
              <w:autoSpaceDN w:val="0"/>
              <w:adjustRightInd w:val="0"/>
              <w:spacing w:line="360" w:lineRule="exact"/>
              <w:jc w:val="both"/>
            </w:pPr>
            <w:r>
              <w:t>2</w:t>
            </w:r>
          </w:p>
        </w:tc>
        <w:tc>
          <w:tcPr>
            <w:tcW w:w="1702" w:type="dxa"/>
          </w:tcPr>
          <w:p w:rsidR="0092534D" w:rsidRDefault="0092534D" w:rsidP="007034CD">
            <w:pPr>
              <w:autoSpaceDN w:val="0"/>
              <w:adjustRightInd w:val="0"/>
              <w:spacing w:line="360" w:lineRule="exact"/>
              <w:jc w:val="both"/>
            </w:pPr>
            <w:r>
              <w:t>3</w:t>
            </w:r>
          </w:p>
        </w:tc>
        <w:tc>
          <w:tcPr>
            <w:tcW w:w="1623" w:type="dxa"/>
          </w:tcPr>
          <w:p w:rsidR="0092534D" w:rsidRDefault="0092534D" w:rsidP="007034CD">
            <w:pPr>
              <w:autoSpaceDN w:val="0"/>
              <w:adjustRightInd w:val="0"/>
              <w:spacing w:line="360" w:lineRule="exact"/>
              <w:jc w:val="both"/>
            </w:pPr>
            <w:r>
              <w:t>4</w:t>
            </w:r>
          </w:p>
        </w:tc>
        <w:tc>
          <w:tcPr>
            <w:tcW w:w="2019" w:type="dxa"/>
          </w:tcPr>
          <w:p w:rsidR="0092534D" w:rsidRDefault="0092534D" w:rsidP="007034CD">
            <w:pPr>
              <w:autoSpaceDN w:val="0"/>
              <w:adjustRightInd w:val="0"/>
              <w:spacing w:line="360" w:lineRule="exact"/>
              <w:jc w:val="both"/>
            </w:pPr>
            <w:r>
              <w:t>5</w:t>
            </w:r>
          </w:p>
        </w:tc>
        <w:tc>
          <w:tcPr>
            <w:tcW w:w="1587" w:type="dxa"/>
          </w:tcPr>
          <w:p w:rsidR="0092534D" w:rsidRDefault="0092534D" w:rsidP="007034CD">
            <w:pPr>
              <w:autoSpaceDN w:val="0"/>
              <w:adjustRightInd w:val="0"/>
              <w:spacing w:line="360" w:lineRule="exact"/>
              <w:jc w:val="both"/>
            </w:pPr>
            <w:r>
              <w:t>6</w:t>
            </w:r>
          </w:p>
        </w:tc>
      </w:tr>
      <w:tr w:rsidR="0092534D" w:rsidTr="007034CD">
        <w:tc>
          <w:tcPr>
            <w:tcW w:w="1607" w:type="dxa"/>
            <w:vAlign w:val="center"/>
          </w:tcPr>
          <w:p w:rsidR="0092534D" w:rsidRDefault="0092534D" w:rsidP="007034CD">
            <w:pPr>
              <w:autoSpaceDN w:val="0"/>
              <w:adjustRightInd w:val="0"/>
              <w:spacing w:line="360" w:lineRule="exact"/>
              <w:jc w:val="both"/>
            </w:pPr>
            <w:r>
              <w:t>2022</w:t>
            </w:r>
          </w:p>
        </w:tc>
        <w:tc>
          <w:tcPr>
            <w:tcW w:w="1619" w:type="dxa"/>
          </w:tcPr>
          <w:p w:rsidR="0092534D" w:rsidRDefault="0092534D" w:rsidP="007034CD">
            <w:pPr>
              <w:autoSpaceDN w:val="0"/>
              <w:adjustRightInd w:val="0"/>
              <w:spacing w:line="360" w:lineRule="exact"/>
              <w:jc w:val="both"/>
            </w:pPr>
            <w:r>
              <w:t>0</w:t>
            </w:r>
          </w:p>
        </w:tc>
        <w:tc>
          <w:tcPr>
            <w:tcW w:w="1702" w:type="dxa"/>
          </w:tcPr>
          <w:p w:rsidR="0092534D" w:rsidRDefault="0092534D" w:rsidP="007034CD">
            <w:pPr>
              <w:autoSpaceDN w:val="0"/>
              <w:adjustRightInd w:val="0"/>
              <w:spacing w:line="360" w:lineRule="exact"/>
              <w:jc w:val="both"/>
            </w:pPr>
            <w:r>
              <w:t>0</w:t>
            </w:r>
          </w:p>
        </w:tc>
        <w:tc>
          <w:tcPr>
            <w:tcW w:w="1623" w:type="dxa"/>
          </w:tcPr>
          <w:p w:rsidR="0092534D" w:rsidRDefault="0092534D" w:rsidP="007034CD">
            <w:pPr>
              <w:autoSpaceDN w:val="0"/>
              <w:adjustRightInd w:val="0"/>
              <w:spacing w:line="360" w:lineRule="exact"/>
              <w:jc w:val="both"/>
            </w:pPr>
            <w:r>
              <w:t>0</w:t>
            </w:r>
          </w:p>
        </w:tc>
        <w:tc>
          <w:tcPr>
            <w:tcW w:w="2019" w:type="dxa"/>
          </w:tcPr>
          <w:p w:rsidR="0092534D" w:rsidRDefault="0092534D" w:rsidP="007034CD">
            <w:pPr>
              <w:autoSpaceDN w:val="0"/>
              <w:adjustRightInd w:val="0"/>
              <w:spacing w:line="360" w:lineRule="exact"/>
              <w:jc w:val="both"/>
            </w:pPr>
            <w:r>
              <w:t>0</w:t>
            </w:r>
          </w:p>
        </w:tc>
        <w:tc>
          <w:tcPr>
            <w:tcW w:w="1587" w:type="dxa"/>
          </w:tcPr>
          <w:p w:rsidR="0092534D" w:rsidRDefault="0092534D" w:rsidP="007034CD">
            <w:pPr>
              <w:autoSpaceDN w:val="0"/>
              <w:adjustRightInd w:val="0"/>
              <w:spacing w:line="360" w:lineRule="exact"/>
              <w:jc w:val="both"/>
            </w:pPr>
            <w:r>
              <w:t>0</w:t>
            </w:r>
          </w:p>
        </w:tc>
      </w:tr>
      <w:tr w:rsidR="0092534D" w:rsidTr="007034CD">
        <w:tc>
          <w:tcPr>
            <w:tcW w:w="1607" w:type="dxa"/>
            <w:vAlign w:val="center"/>
          </w:tcPr>
          <w:p w:rsidR="0092534D" w:rsidRDefault="0092534D" w:rsidP="007034CD">
            <w:pPr>
              <w:autoSpaceDN w:val="0"/>
              <w:adjustRightInd w:val="0"/>
              <w:spacing w:line="360" w:lineRule="exact"/>
              <w:jc w:val="both"/>
            </w:pPr>
            <w:r>
              <w:t>2023</w:t>
            </w:r>
          </w:p>
        </w:tc>
        <w:tc>
          <w:tcPr>
            <w:tcW w:w="1619" w:type="dxa"/>
          </w:tcPr>
          <w:p w:rsidR="0092534D" w:rsidRDefault="0092534D" w:rsidP="007034CD">
            <w:pPr>
              <w:autoSpaceDN w:val="0"/>
              <w:adjustRightInd w:val="0"/>
              <w:spacing w:line="360" w:lineRule="exact"/>
              <w:jc w:val="both"/>
            </w:pPr>
            <w:r>
              <w:t>0</w:t>
            </w:r>
          </w:p>
        </w:tc>
        <w:tc>
          <w:tcPr>
            <w:tcW w:w="1702" w:type="dxa"/>
          </w:tcPr>
          <w:p w:rsidR="0092534D" w:rsidRDefault="0092534D" w:rsidP="007034CD">
            <w:pPr>
              <w:autoSpaceDN w:val="0"/>
              <w:adjustRightInd w:val="0"/>
              <w:spacing w:line="360" w:lineRule="exact"/>
              <w:jc w:val="both"/>
            </w:pPr>
            <w:r>
              <w:t>0</w:t>
            </w:r>
          </w:p>
        </w:tc>
        <w:tc>
          <w:tcPr>
            <w:tcW w:w="1623" w:type="dxa"/>
          </w:tcPr>
          <w:p w:rsidR="0092534D" w:rsidRDefault="0092534D" w:rsidP="007034CD">
            <w:pPr>
              <w:autoSpaceDN w:val="0"/>
              <w:adjustRightInd w:val="0"/>
              <w:spacing w:line="360" w:lineRule="exact"/>
              <w:jc w:val="both"/>
            </w:pPr>
            <w:r>
              <w:t>0</w:t>
            </w:r>
          </w:p>
        </w:tc>
        <w:tc>
          <w:tcPr>
            <w:tcW w:w="2019" w:type="dxa"/>
          </w:tcPr>
          <w:p w:rsidR="0092534D" w:rsidRDefault="0092534D" w:rsidP="007034CD">
            <w:pPr>
              <w:autoSpaceDN w:val="0"/>
              <w:adjustRightInd w:val="0"/>
              <w:spacing w:line="360" w:lineRule="exact"/>
              <w:jc w:val="both"/>
            </w:pPr>
            <w:r>
              <w:t>0</w:t>
            </w:r>
          </w:p>
        </w:tc>
        <w:tc>
          <w:tcPr>
            <w:tcW w:w="1587" w:type="dxa"/>
          </w:tcPr>
          <w:p w:rsidR="0092534D" w:rsidRDefault="0092534D" w:rsidP="007034CD">
            <w:pPr>
              <w:autoSpaceDN w:val="0"/>
              <w:adjustRightInd w:val="0"/>
              <w:spacing w:line="360" w:lineRule="exact"/>
              <w:jc w:val="both"/>
            </w:pPr>
            <w:r>
              <w:t>0</w:t>
            </w:r>
          </w:p>
        </w:tc>
      </w:tr>
      <w:tr w:rsidR="0092534D" w:rsidTr="007034CD">
        <w:tc>
          <w:tcPr>
            <w:tcW w:w="1607" w:type="dxa"/>
            <w:vAlign w:val="center"/>
          </w:tcPr>
          <w:p w:rsidR="0092534D" w:rsidRDefault="0092534D" w:rsidP="007034CD">
            <w:pPr>
              <w:autoSpaceDN w:val="0"/>
              <w:adjustRightInd w:val="0"/>
              <w:spacing w:line="360" w:lineRule="exact"/>
              <w:jc w:val="both"/>
            </w:pPr>
            <w:r>
              <w:lastRenderedPageBreak/>
              <w:t>2024</w:t>
            </w:r>
          </w:p>
        </w:tc>
        <w:tc>
          <w:tcPr>
            <w:tcW w:w="1619" w:type="dxa"/>
          </w:tcPr>
          <w:p w:rsidR="0092534D" w:rsidRDefault="0092534D" w:rsidP="007034CD">
            <w:pPr>
              <w:autoSpaceDN w:val="0"/>
              <w:adjustRightInd w:val="0"/>
              <w:spacing w:line="360" w:lineRule="exact"/>
              <w:jc w:val="both"/>
            </w:pPr>
            <w:r>
              <w:t>0</w:t>
            </w:r>
          </w:p>
        </w:tc>
        <w:tc>
          <w:tcPr>
            <w:tcW w:w="1702" w:type="dxa"/>
          </w:tcPr>
          <w:p w:rsidR="0092534D" w:rsidRDefault="0092534D" w:rsidP="007034CD">
            <w:pPr>
              <w:autoSpaceDN w:val="0"/>
              <w:adjustRightInd w:val="0"/>
              <w:spacing w:line="360" w:lineRule="exact"/>
              <w:jc w:val="both"/>
            </w:pPr>
            <w:r>
              <w:t>0</w:t>
            </w:r>
          </w:p>
        </w:tc>
        <w:tc>
          <w:tcPr>
            <w:tcW w:w="1623" w:type="dxa"/>
          </w:tcPr>
          <w:p w:rsidR="0092534D" w:rsidRDefault="0092534D" w:rsidP="007034CD">
            <w:pPr>
              <w:autoSpaceDN w:val="0"/>
              <w:adjustRightInd w:val="0"/>
              <w:spacing w:line="360" w:lineRule="exact"/>
              <w:jc w:val="both"/>
            </w:pPr>
            <w:r>
              <w:t>0</w:t>
            </w:r>
          </w:p>
        </w:tc>
        <w:tc>
          <w:tcPr>
            <w:tcW w:w="2019" w:type="dxa"/>
          </w:tcPr>
          <w:p w:rsidR="0092534D" w:rsidRDefault="0092534D" w:rsidP="007034CD">
            <w:pPr>
              <w:autoSpaceDN w:val="0"/>
              <w:adjustRightInd w:val="0"/>
              <w:spacing w:line="360" w:lineRule="exact"/>
              <w:jc w:val="both"/>
            </w:pPr>
            <w:r>
              <w:t>0</w:t>
            </w:r>
          </w:p>
        </w:tc>
        <w:tc>
          <w:tcPr>
            <w:tcW w:w="1587" w:type="dxa"/>
          </w:tcPr>
          <w:p w:rsidR="0092534D" w:rsidRDefault="0092534D" w:rsidP="007034CD">
            <w:pPr>
              <w:autoSpaceDN w:val="0"/>
              <w:adjustRightInd w:val="0"/>
              <w:spacing w:line="360" w:lineRule="exact"/>
              <w:jc w:val="both"/>
            </w:pPr>
            <w:r>
              <w:t>0</w:t>
            </w:r>
          </w:p>
        </w:tc>
      </w:tr>
      <w:tr w:rsidR="0092534D" w:rsidTr="007034CD">
        <w:tc>
          <w:tcPr>
            <w:tcW w:w="1607" w:type="dxa"/>
            <w:vAlign w:val="center"/>
          </w:tcPr>
          <w:p w:rsidR="0092534D" w:rsidRDefault="0092534D" w:rsidP="007034CD">
            <w:pPr>
              <w:autoSpaceDN w:val="0"/>
              <w:adjustRightInd w:val="0"/>
              <w:spacing w:line="360" w:lineRule="exact"/>
              <w:jc w:val="both"/>
            </w:pPr>
            <w:r>
              <w:t>2025</w:t>
            </w:r>
          </w:p>
        </w:tc>
        <w:tc>
          <w:tcPr>
            <w:tcW w:w="1619" w:type="dxa"/>
          </w:tcPr>
          <w:p w:rsidR="0092534D" w:rsidRDefault="0092534D" w:rsidP="007034CD">
            <w:pPr>
              <w:autoSpaceDN w:val="0"/>
              <w:adjustRightInd w:val="0"/>
              <w:spacing w:line="360" w:lineRule="exact"/>
              <w:jc w:val="both"/>
            </w:pPr>
            <w:r>
              <w:t>0</w:t>
            </w:r>
          </w:p>
        </w:tc>
        <w:tc>
          <w:tcPr>
            <w:tcW w:w="1702" w:type="dxa"/>
          </w:tcPr>
          <w:p w:rsidR="0092534D" w:rsidRDefault="0092534D" w:rsidP="007034CD">
            <w:pPr>
              <w:autoSpaceDN w:val="0"/>
              <w:adjustRightInd w:val="0"/>
              <w:spacing w:line="360" w:lineRule="exact"/>
              <w:jc w:val="both"/>
            </w:pPr>
            <w:r>
              <w:t>0</w:t>
            </w:r>
          </w:p>
        </w:tc>
        <w:tc>
          <w:tcPr>
            <w:tcW w:w="1623" w:type="dxa"/>
          </w:tcPr>
          <w:p w:rsidR="0092534D" w:rsidRDefault="0092534D" w:rsidP="007034CD">
            <w:pPr>
              <w:autoSpaceDN w:val="0"/>
              <w:adjustRightInd w:val="0"/>
              <w:spacing w:line="360" w:lineRule="exact"/>
              <w:jc w:val="both"/>
            </w:pPr>
            <w:r>
              <w:t>0</w:t>
            </w:r>
          </w:p>
        </w:tc>
        <w:tc>
          <w:tcPr>
            <w:tcW w:w="2019" w:type="dxa"/>
          </w:tcPr>
          <w:p w:rsidR="0092534D" w:rsidRDefault="0092534D" w:rsidP="007034CD">
            <w:pPr>
              <w:autoSpaceDN w:val="0"/>
              <w:adjustRightInd w:val="0"/>
              <w:spacing w:line="360" w:lineRule="exact"/>
              <w:jc w:val="both"/>
            </w:pPr>
            <w:r>
              <w:t>0</w:t>
            </w:r>
          </w:p>
        </w:tc>
        <w:tc>
          <w:tcPr>
            <w:tcW w:w="1587" w:type="dxa"/>
          </w:tcPr>
          <w:p w:rsidR="0092534D" w:rsidRDefault="0092534D" w:rsidP="007034CD">
            <w:pPr>
              <w:autoSpaceDN w:val="0"/>
              <w:adjustRightInd w:val="0"/>
              <w:spacing w:line="360" w:lineRule="exact"/>
              <w:jc w:val="both"/>
            </w:pPr>
            <w:r>
              <w:t>0</w:t>
            </w:r>
          </w:p>
        </w:tc>
      </w:tr>
      <w:tr w:rsidR="0092534D" w:rsidTr="007034CD">
        <w:tc>
          <w:tcPr>
            <w:tcW w:w="1607" w:type="dxa"/>
            <w:vAlign w:val="center"/>
          </w:tcPr>
          <w:p w:rsidR="0092534D" w:rsidRDefault="0092534D" w:rsidP="007034CD">
            <w:pPr>
              <w:autoSpaceDN w:val="0"/>
              <w:adjustRightInd w:val="0"/>
              <w:spacing w:line="360" w:lineRule="exact"/>
              <w:jc w:val="both"/>
            </w:pPr>
            <w:r>
              <w:t>2026</w:t>
            </w:r>
          </w:p>
        </w:tc>
        <w:tc>
          <w:tcPr>
            <w:tcW w:w="1619" w:type="dxa"/>
          </w:tcPr>
          <w:p w:rsidR="0092534D" w:rsidRDefault="0092534D" w:rsidP="007034CD">
            <w:pPr>
              <w:autoSpaceDN w:val="0"/>
              <w:adjustRightInd w:val="0"/>
              <w:spacing w:line="360" w:lineRule="exact"/>
              <w:jc w:val="both"/>
            </w:pPr>
            <w:r>
              <w:t>0</w:t>
            </w:r>
          </w:p>
        </w:tc>
        <w:tc>
          <w:tcPr>
            <w:tcW w:w="1702" w:type="dxa"/>
          </w:tcPr>
          <w:p w:rsidR="0092534D" w:rsidRDefault="0092534D" w:rsidP="007034CD">
            <w:pPr>
              <w:autoSpaceDN w:val="0"/>
              <w:adjustRightInd w:val="0"/>
              <w:spacing w:line="360" w:lineRule="exact"/>
              <w:jc w:val="both"/>
            </w:pPr>
            <w:r>
              <w:t>0</w:t>
            </w:r>
          </w:p>
        </w:tc>
        <w:tc>
          <w:tcPr>
            <w:tcW w:w="1623" w:type="dxa"/>
          </w:tcPr>
          <w:p w:rsidR="0092534D" w:rsidRDefault="0092534D" w:rsidP="007034CD">
            <w:pPr>
              <w:autoSpaceDN w:val="0"/>
              <w:adjustRightInd w:val="0"/>
              <w:spacing w:line="360" w:lineRule="exact"/>
              <w:jc w:val="both"/>
            </w:pPr>
            <w:r>
              <w:t>0</w:t>
            </w:r>
          </w:p>
        </w:tc>
        <w:tc>
          <w:tcPr>
            <w:tcW w:w="2019" w:type="dxa"/>
          </w:tcPr>
          <w:p w:rsidR="0092534D" w:rsidRDefault="0092534D" w:rsidP="007034CD">
            <w:pPr>
              <w:autoSpaceDN w:val="0"/>
              <w:adjustRightInd w:val="0"/>
              <w:spacing w:line="360" w:lineRule="exact"/>
              <w:jc w:val="both"/>
            </w:pPr>
            <w:r>
              <w:t>0</w:t>
            </w:r>
          </w:p>
        </w:tc>
        <w:tc>
          <w:tcPr>
            <w:tcW w:w="1587" w:type="dxa"/>
          </w:tcPr>
          <w:p w:rsidR="0092534D" w:rsidRDefault="0092534D" w:rsidP="007034CD">
            <w:pPr>
              <w:autoSpaceDN w:val="0"/>
              <w:adjustRightInd w:val="0"/>
              <w:spacing w:line="360" w:lineRule="exact"/>
              <w:jc w:val="both"/>
            </w:pPr>
            <w:r>
              <w:t>0</w:t>
            </w:r>
          </w:p>
        </w:tc>
      </w:tr>
      <w:tr w:rsidR="0092534D" w:rsidTr="007034CD">
        <w:tc>
          <w:tcPr>
            <w:tcW w:w="1607" w:type="dxa"/>
            <w:vAlign w:val="center"/>
          </w:tcPr>
          <w:p w:rsidR="0092534D" w:rsidRDefault="0092534D" w:rsidP="007034CD">
            <w:pPr>
              <w:autoSpaceDN w:val="0"/>
              <w:adjustRightInd w:val="0"/>
              <w:spacing w:line="360" w:lineRule="exact"/>
              <w:jc w:val="both"/>
            </w:pPr>
            <w:r>
              <w:t>2027</w:t>
            </w:r>
          </w:p>
        </w:tc>
        <w:tc>
          <w:tcPr>
            <w:tcW w:w="1619" w:type="dxa"/>
          </w:tcPr>
          <w:p w:rsidR="0092534D" w:rsidRDefault="0092534D" w:rsidP="007034CD">
            <w:pPr>
              <w:autoSpaceDN w:val="0"/>
              <w:adjustRightInd w:val="0"/>
              <w:spacing w:line="360" w:lineRule="exact"/>
              <w:jc w:val="both"/>
            </w:pPr>
            <w:r>
              <w:t>0</w:t>
            </w:r>
          </w:p>
        </w:tc>
        <w:tc>
          <w:tcPr>
            <w:tcW w:w="1702" w:type="dxa"/>
          </w:tcPr>
          <w:p w:rsidR="0092534D" w:rsidRDefault="0092534D" w:rsidP="007034CD">
            <w:pPr>
              <w:autoSpaceDN w:val="0"/>
              <w:adjustRightInd w:val="0"/>
              <w:spacing w:line="360" w:lineRule="exact"/>
              <w:jc w:val="both"/>
            </w:pPr>
            <w:r>
              <w:t>0</w:t>
            </w:r>
          </w:p>
        </w:tc>
        <w:tc>
          <w:tcPr>
            <w:tcW w:w="1623" w:type="dxa"/>
          </w:tcPr>
          <w:p w:rsidR="0092534D" w:rsidRDefault="0092534D" w:rsidP="007034CD">
            <w:pPr>
              <w:autoSpaceDN w:val="0"/>
              <w:adjustRightInd w:val="0"/>
              <w:spacing w:line="360" w:lineRule="exact"/>
              <w:jc w:val="both"/>
            </w:pPr>
            <w:r>
              <w:t>10,0</w:t>
            </w:r>
          </w:p>
        </w:tc>
        <w:tc>
          <w:tcPr>
            <w:tcW w:w="2019" w:type="dxa"/>
          </w:tcPr>
          <w:p w:rsidR="0092534D" w:rsidRDefault="0092534D" w:rsidP="007034CD">
            <w:pPr>
              <w:autoSpaceDN w:val="0"/>
              <w:adjustRightInd w:val="0"/>
              <w:spacing w:line="360" w:lineRule="exact"/>
              <w:jc w:val="both"/>
            </w:pPr>
            <w:r>
              <w:t>0</w:t>
            </w:r>
          </w:p>
        </w:tc>
        <w:tc>
          <w:tcPr>
            <w:tcW w:w="1587" w:type="dxa"/>
          </w:tcPr>
          <w:p w:rsidR="0092534D" w:rsidRDefault="0092534D" w:rsidP="007034CD">
            <w:pPr>
              <w:autoSpaceDN w:val="0"/>
              <w:adjustRightInd w:val="0"/>
              <w:spacing w:line="360" w:lineRule="exact"/>
              <w:jc w:val="both"/>
            </w:pPr>
            <w:r>
              <w:t>10,0</w:t>
            </w:r>
          </w:p>
        </w:tc>
      </w:tr>
      <w:tr w:rsidR="0092534D" w:rsidTr="007034CD">
        <w:tc>
          <w:tcPr>
            <w:tcW w:w="1607" w:type="dxa"/>
            <w:vAlign w:val="center"/>
          </w:tcPr>
          <w:p w:rsidR="0092534D" w:rsidRDefault="0092534D" w:rsidP="007034CD">
            <w:pPr>
              <w:autoSpaceDN w:val="0"/>
              <w:adjustRightInd w:val="0"/>
              <w:spacing w:line="360" w:lineRule="exact"/>
              <w:jc w:val="both"/>
            </w:pPr>
            <w:r>
              <w:t>итого</w:t>
            </w:r>
          </w:p>
        </w:tc>
        <w:tc>
          <w:tcPr>
            <w:tcW w:w="1619" w:type="dxa"/>
          </w:tcPr>
          <w:p w:rsidR="0092534D" w:rsidRDefault="0092534D" w:rsidP="007034CD">
            <w:pPr>
              <w:autoSpaceDN w:val="0"/>
              <w:adjustRightInd w:val="0"/>
              <w:spacing w:line="360" w:lineRule="exact"/>
              <w:jc w:val="both"/>
            </w:pPr>
            <w:r>
              <w:t>0</w:t>
            </w:r>
          </w:p>
        </w:tc>
        <w:tc>
          <w:tcPr>
            <w:tcW w:w="1702" w:type="dxa"/>
          </w:tcPr>
          <w:p w:rsidR="0092534D" w:rsidRDefault="0092534D" w:rsidP="007034CD">
            <w:pPr>
              <w:autoSpaceDN w:val="0"/>
              <w:adjustRightInd w:val="0"/>
              <w:spacing w:line="360" w:lineRule="exact"/>
              <w:jc w:val="both"/>
            </w:pPr>
            <w:r>
              <w:t>0</w:t>
            </w:r>
          </w:p>
        </w:tc>
        <w:tc>
          <w:tcPr>
            <w:tcW w:w="1623" w:type="dxa"/>
          </w:tcPr>
          <w:p w:rsidR="0092534D" w:rsidRDefault="0092534D" w:rsidP="007034CD">
            <w:pPr>
              <w:autoSpaceDN w:val="0"/>
              <w:adjustRightInd w:val="0"/>
              <w:spacing w:line="360" w:lineRule="exact"/>
              <w:jc w:val="both"/>
            </w:pPr>
            <w:r>
              <w:t>10,0</w:t>
            </w:r>
          </w:p>
        </w:tc>
        <w:tc>
          <w:tcPr>
            <w:tcW w:w="2019" w:type="dxa"/>
          </w:tcPr>
          <w:p w:rsidR="0092534D" w:rsidRDefault="0092534D" w:rsidP="007034CD">
            <w:pPr>
              <w:autoSpaceDN w:val="0"/>
              <w:adjustRightInd w:val="0"/>
              <w:spacing w:line="360" w:lineRule="exact"/>
              <w:jc w:val="both"/>
            </w:pPr>
            <w:r>
              <w:t>0</w:t>
            </w:r>
          </w:p>
        </w:tc>
        <w:tc>
          <w:tcPr>
            <w:tcW w:w="1587" w:type="dxa"/>
          </w:tcPr>
          <w:p w:rsidR="0092534D" w:rsidRDefault="0092534D" w:rsidP="007034CD">
            <w:pPr>
              <w:autoSpaceDN w:val="0"/>
              <w:adjustRightInd w:val="0"/>
              <w:spacing w:line="360" w:lineRule="exact"/>
              <w:jc w:val="both"/>
            </w:pPr>
            <w:r>
              <w:t>10,0</w:t>
            </w:r>
          </w:p>
        </w:tc>
      </w:tr>
    </w:tbl>
    <w:p w:rsidR="0092534D" w:rsidRPr="004477AF" w:rsidRDefault="0092534D" w:rsidP="0092534D">
      <w:pPr>
        <w:pStyle w:val="1f8"/>
        <w:widowControl w:val="0"/>
        <w:autoSpaceDE w:val="0"/>
        <w:autoSpaceDN w:val="0"/>
        <w:adjustRightInd w:val="0"/>
        <w:ind w:left="0" w:firstLine="567"/>
        <w:rPr>
          <w:b/>
          <w:spacing w:val="-8"/>
          <w:sz w:val="22"/>
          <w:szCs w:val="22"/>
        </w:rPr>
      </w:pPr>
      <w:r>
        <w:rPr>
          <w:b/>
          <w:spacing w:val="-8"/>
          <w:sz w:val="28"/>
          <w:szCs w:val="28"/>
        </w:rPr>
        <w:br w:type="textWrapping" w:clear="all"/>
      </w:r>
      <w:r w:rsidRPr="004477AF">
        <w:rPr>
          <w:b/>
          <w:spacing w:val="-8"/>
          <w:sz w:val="22"/>
          <w:szCs w:val="22"/>
        </w:rPr>
        <w:t>5. Ожидаемые конечные результаты реализации подпрограммы:</w:t>
      </w:r>
    </w:p>
    <w:p w:rsidR="0092534D" w:rsidRDefault="0092534D" w:rsidP="0092534D">
      <w:pPr>
        <w:pStyle w:val="1f8"/>
        <w:widowControl w:val="0"/>
        <w:autoSpaceDE w:val="0"/>
        <w:autoSpaceDN w:val="0"/>
        <w:adjustRightInd w:val="0"/>
        <w:ind w:left="0" w:firstLine="567"/>
        <w:rPr>
          <w:sz w:val="28"/>
          <w:szCs w:val="28"/>
        </w:rPr>
        <w:sectPr w:rsidR="0092534D" w:rsidSect="002E02C8">
          <w:pgSz w:w="16838" w:h="11906" w:orient="landscape"/>
          <w:pgMar w:top="561" w:right="851" w:bottom="1140" w:left="851" w:header="567" w:footer="567" w:gutter="0"/>
          <w:cols w:space="720"/>
          <w:titlePg/>
          <w:docGrid w:linePitch="360"/>
        </w:sectPr>
      </w:pPr>
      <w:r w:rsidRPr="004477AF">
        <w:rPr>
          <w:sz w:val="22"/>
          <w:szCs w:val="22"/>
        </w:rPr>
        <w:t xml:space="preserve">Реализация подпрограммы направлена на </w:t>
      </w:r>
      <w:r w:rsidRPr="004477AF">
        <w:rPr>
          <w:bCs/>
          <w:sz w:val="22"/>
          <w:szCs w:val="22"/>
        </w:rPr>
        <w:t xml:space="preserve">улучшение санитарной обстановки  </w:t>
      </w:r>
      <w:r w:rsidRPr="004477AF">
        <w:rPr>
          <w:sz w:val="22"/>
          <w:szCs w:val="22"/>
        </w:rPr>
        <w:t xml:space="preserve"> на территории населённых пунктов поселения</w:t>
      </w:r>
      <w:r>
        <w:rPr>
          <w:sz w:val="28"/>
          <w:szCs w:val="28"/>
        </w:rPr>
        <w:t xml:space="preserve">. </w:t>
      </w:r>
    </w:p>
    <w:p w:rsidR="0092534D" w:rsidRPr="001327E5" w:rsidRDefault="0092534D" w:rsidP="0092534D">
      <w:pPr>
        <w:autoSpaceDN w:val="0"/>
        <w:adjustRightInd w:val="0"/>
        <w:jc w:val="center"/>
        <w:rPr>
          <w:b/>
          <w:sz w:val="22"/>
          <w:szCs w:val="22"/>
        </w:rPr>
      </w:pPr>
      <w:r w:rsidRPr="001327E5">
        <w:rPr>
          <w:b/>
          <w:sz w:val="22"/>
          <w:szCs w:val="22"/>
        </w:rPr>
        <w:lastRenderedPageBreak/>
        <w:t>Мероприятия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1327E5">
        <w:rPr>
          <w:b/>
          <w:bCs/>
          <w:sz w:val="22"/>
          <w:szCs w:val="22"/>
        </w:rPr>
        <w:t xml:space="preserve"> программы Залучского сельского поселения </w:t>
      </w:r>
      <w:r w:rsidRPr="001327E5">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92534D" w:rsidRDefault="0092534D" w:rsidP="0092534D">
      <w:pPr>
        <w:autoSpaceDN w:val="0"/>
        <w:adjustRightInd w:val="0"/>
        <w:jc w:val="center"/>
        <w:rPr>
          <w:b/>
          <w:sz w:val="28"/>
          <w:szCs w:val="28"/>
          <w:lang w:eastAsia="en-US"/>
        </w:rPr>
      </w:pPr>
    </w:p>
    <w:p w:rsidR="0092534D" w:rsidRDefault="0092534D" w:rsidP="0092534D">
      <w:pPr>
        <w:autoSpaceDN w:val="0"/>
        <w:adjustRightInd w:val="0"/>
        <w:jc w:val="center"/>
        <w:rPr>
          <w:b/>
          <w:sz w:val="28"/>
          <w:szCs w:val="28"/>
        </w:rPr>
      </w:pPr>
      <w:r>
        <w:rPr>
          <w:b/>
          <w:sz w:val="28"/>
          <w:szCs w:val="28"/>
          <w:lang w:eastAsia="en-US"/>
        </w:rPr>
        <w:t xml:space="preserve"> </w:t>
      </w:r>
    </w:p>
    <w:tbl>
      <w:tblPr>
        <w:tblW w:w="1587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1135"/>
        <w:gridCol w:w="1276"/>
        <w:gridCol w:w="1134"/>
        <w:gridCol w:w="1134"/>
        <w:gridCol w:w="1134"/>
        <w:gridCol w:w="1134"/>
      </w:tblGrid>
      <w:tr w:rsidR="0092534D" w:rsidTr="007034CD">
        <w:trPr>
          <w:trHeight w:val="640"/>
        </w:trPr>
        <w:tc>
          <w:tcPr>
            <w:tcW w:w="568" w:type="dxa"/>
            <w:vMerge w:val="restart"/>
          </w:tcPr>
          <w:p w:rsidR="0092534D" w:rsidRDefault="0092534D" w:rsidP="007034CD">
            <w:pPr>
              <w:autoSpaceDN w:val="0"/>
              <w:adjustRightInd w:val="0"/>
              <w:jc w:val="both"/>
            </w:pPr>
            <w:r>
              <w:t xml:space="preserve">№  </w:t>
            </w:r>
            <w:r>
              <w:br/>
              <w:t>п/п</w:t>
            </w:r>
          </w:p>
        </w:tc>
        <w:tc>
          <w:tcPr>
            <w:tcW w:w="3402" w:type="dxa"/>
            <w:vMerge w:val="restart"/>
          </w:tcPr>
          <w:p w:rsidR="0092534D" w:rsidRDefault="0092534D" w:rsidP="007034CD">
            <w:pPr>
              <w:autoSpaceDN w:val="0"/>
              <w:adjustRightInd w:val="0"/>
              <w:jc w:val="both"/>
            </w:pPr>
            <w:r>
              <w:t>Наименование    мероприятия</w:t>
            </w:r>
          </w:p>
        </w:tc>
        <w:tc>
          <w:tcPr>
            <w:tcW w:w="1275" w:type="dxa"/>
            <w:vMerge w:val="restart"/>
          </w:tcPr>
          <w:p w:rsidR="0092534D" w:rsidRDefault="0092534D" w:rsidP="007034CD">
            <w:pPr>
              <w:autoSpaceDN w:val="0"/>
              <w:adjustRightInd w:val="0"/>
              <w:jc w:val="both"/>
            </w:pPr>
            <w:r>
              <w:t>Исполнитель</w:t>
            </w:r>
          </w:p>
        </w:tc>
        <w:tc>
          <w:tcPr>
            <w:tcW w:w="1276" w:type="dxa"/>
            <w:vMerge w:val="restart"/>
          </w:tcPr>
          <w:p w:rsidR="0092534D" w:rsidRDefault="0092534D" w:rsidP="007034CD">
            <w:pPr>
              <w:autoSpaceDN w:val="0"/>
              <w:adjustRightInd w:val="0"/>
              <w:jc w:val="both"/>
            </w:pPr>
            <w:r>
              <w:t xml:space="preserve">Срок </w:t>
            </w:r>
            <w:r>
              <w:br/>
              <w:t>реализации</w:t>
            </w:r>
          </w:p>
        </w:tc>
        <w:tc>
          <w:tcPr>
            <w:tcW w:w="992" w:type="dxa"/>
            <w:vMerge w:val="restart"/>
          </w:tcPr>
          <w:p w:rsidR="0092534D" w:rsidRDefault="0092534D" w:rsidP="007034CD">
            <w:pPr>
              <w:autoSpaceDN w:val="0"/>
              <w:adjustRightInd w:val="0"/>
              <w:jc w:val="both"/>
              <w:rPr>
                <w:sz w:val="16"/>
                <w:szCs w:val="16"/>
              </w:rPr>
            </w:pPr>
            <w:r>
              <w:rPr>
                <w:sz w:val="16"/>
                <w:szCs w:val="16"/>
              </w:rPr>
              <w:t>Целевой показатель (номер целевого показателя из паспорта подпрограммы)</w:t>
            </w:r>
          </w:p>
        </w:tc>
        <w:tc>
          <w:tcPr>
            <w:tcW w:w="1417" w:type="dxa"/>
            <w:vMerge w:val="restart"/>
          </w:tcPr>
          <w:p w:rsidR="0092534D" w:rsidRDefault="0092534D" w:rsidP="007034CD">
            <w:pPr>
              <w:autoSpaceDN w:val="0"/>
              <w:adjustRightInd w:val="0"/>
              <w:jc w:val="both"/>
            </w:pPr>
            <w:r>
              <w:t>Источник</w:t>
            </w:r>
            <w:r>
              <w:br/>
              <w:t>финансирования</w:t>
            </w:r>
          </w:p>
        </w:tc>
        <w:tc>
          <w:tcPr>
            <w:tcW w:w="6947" w:type="dxa"/>
            <w:gridSpan w:val="6"/>
          </w:tcPr>
          <w:p w:rsidR="0092534D" w:rsidRDefault="0092534D" w:rsidP="007034CD">
            <w:pPr>
              <w:autoSpaceDN w:val="0"/>
              <w:adjustRightInd w:val="0"/>
              <w:jc w:val="center"/>
            </w:pPr>
            <w:r>
              <w:t>Объем финансирования</w:t>
            </w:r>
            <w:r>
              <w:br/>
              <w:t>по годам (тыс. руб.):</w:t>
            </w:r>
          </w:p>
        </w:tc>
      </w:tr>
      <w:tr w:rsidR="0092534D" w:rsidTr="007034CD">
        <w:trPr>
          <w:trHeight w:val="480"/>
        </w:trPr>
        <w:tc>
          <w:tcPr>
            <w:tcW w:w="568" w:type="dxa"/>
            <w:vMerge/>
          </w:tcPr>
          <w:p w:rsidR="0092534D" w:rsidRDefault="0092534D" w:rsidP="007034CD">
            <w:pPr>
              <w:autoSpaceDN w:val="0"/>
              <w:adjustRightInd w:val="0"/>
              <w:jc w:val="both"/>
            </w:pPr>
          </w:p>
        </w:tc>
        <w:tc>
          <w:tcPr>
            <w:tcW w:w="3402" w:type="dxa"/>
            <w:vMerge/>
          </w:tcPr>
          <w:p w:rsidR="0092534D" w:rsidRDefault="0092534D" w:rsidP="007034CD">
            <w:pPr>
              <w:autoSpaceDN w:val="0"/>
              <w:adjustRightInd w:val="0"/>
              <w:jc w:val="both"/>
            </w:pPr>
          </w:p>
        </w:tc>
        <w:tc>
          <w:tcPr>
            <w:tcW w:w="1275" w:type="dxa"/>
            <w:vMerge/>
          </w:tcPr>
          <w:p w:rsidR="0092534D" w:rsidRDefault="0092534D" w:rsidP="007034CD">
            <w:pPr>
              <w:autoSpaceDN w:val="0"/>
              <w:adjustRightInd w:val="0"/>
              <w:jc w:val="both"/>
            </w:pPr>
          </w:p>
        </w:tc>
        <w:tc>
          <w:tcPr>
            <w:tcW w:w="1276" w:type="dxa"/>
            <w:vMerge/>
          </w:tcPr>
          <w:p w:rsidR="0092534D" w:rsidRDefault="0092534D" w:rsidP="007034CD">
            <w:pPr>
              <w:autoSpaceDN w:val="0"/>
              <w:adjustRightInd w:val="0"/>
              <w:jc w:val="both"/>
            </w:pPr>
          </w:p>
        </w:tc>
        <w:tc>
          <w:tcPr>
            <w:tcW w:w="992" w:type="dxa"/>
            <w:vMerge/>
          </w:tcPr>
          <w:p w:rsidR="0092534D" w:rsidRDefault="0092534D" w:rsidP="007034CD">
            <w:pPr>
              <w:autoSpaceDN w:val="0"/>
              <w:adjustRightInd w:val="0"/>
              <w:jc w:val="both"/>
            </w:pPr>
          </w:p>
        </w:tc>
        <w:tc>
          <w:tcPr>
            <w:tcW w:w="1417" w:type="dxa"/>
            <w:vMerge/>
          </w:tcPr>
          <w:p w:rsidR="0092534D" w:rsidRDefault="0092534D" w:rsidP="007034CD">
            <w:pPr>
              <w:autoSpaceDN w:val="0"/>
              <w:adjustRightInd w:val="0"/>
              <w:jc w:val="both"/>
            </w:pPr>
          </w:p>
        </w:tc>
        <w:tc>
          <w:tcPr>
            <w:tcW w:w="1135" w:type="dxa"/>
          </w:tcPr>
          <w:p w:rsidR="0092534D" w:rsidRDefault="0092534D" w:rsidP="007034CD">
            <w:pPr>
              <w:autoSpaceDN w:val="0"/>
              <w:adjustRightInd w:val="0"/>
              <w:spacing w:line="360" w:lineRule="exact"/>
              <w:jc w:val="both"/>
            </w:pPr>
            <w:r>
              <w:t xml:space="preserve"> 2022</w:t>
            </w:r>
          </w:p>
        </w:tc>
        <w:tc>
          <w:tcPr>
            <w:tcW w:w="1276" w:type="dxa"/>
          </w:tcPr>
          <w:p w:rsidR="0092534D" w:rsidRDefault="0092534D" w:rsidP="007034CD">
            <w:pPr>
              <w:autoSpaceDN w:val="0"/>
              <w:adjustRightInd w:val="0"/>
              <w:spacing w:line="360" w:lineRule="exact"/>
              <w:jc w:val="both"/>
            </w:pPr>
            <w:r>
              <w:t>2023</w:t>
            </w:r>
          </w:p>
        </w:tc>
        <w:tc>
          <w:tcPr>
            <w:tcW w:w="1134" w:type="dxa"/>
          </w:tcPr>
          <w:p w:rsidR="0092534D" w:rsidRDefault="0092534D" w:rsidP="007034CD">
            <w:pPr>
              <w:autoSpaceDN w:val="0"/>
              <w:adjustRightInd w:val="0"/>
              <w:spacing w:line="360" w:lineRule="exact"/>
              <w:jc w:val="both"/>
            </w:pPr>
            <w:r>
              <w:t>2024</w:t>
            </w:r>
          </w:p>
        </w:tc>
        <w:tc>
          <w:tcPr>
            <w:tcW w:w="1134" w:type="dxa"/>
          </w:tcPr>
          <w:p w:rsidR="0092534D" w:rsidRDefault="0092534D" w:rsidP="007034CD">
            <w:pPr>
              <w:autoSpaceDN w:val="0"/>
              <w:adjustRightInd w:val="0"/>
              <w:spacing w:line="360" w:lineRule="exact"/>
              <w:jc w:val="both"/>
            </w:pPr>
            <w:r>
              <w:t>2025</w:t>
            </w:r>
          </w:p>
        </w:tc>
        <w:tc>
          <w:tcPr>
            <w:tcW w:w="1134" w:type="dxa"/>
          </w:tcPr>
          <w:p w:rsidR="0092534D" w:rsidRDefault="0092534D" w:rsidP="007034CD">
            <w:pPr>
              <w:autoSpaceDN w:val="0"/>
              <w:adjustRightInd w:val="0"/>
              <w:spacing w:line="360" w:lineRule="exact"/>
              <w:jc w:val="both"/>
            </w:pPr>
            <w:r>
              <w:t>2026</w:t>
            </w:r>
          </w:p>
        </w:tc>
        <w:tc>
          <w:tcPr>
            <w:tcW w:w="1134" w:type="dxa"/>
          </w:tcPr>
          <w:p w:rsidR="0092534D" w:rsidRDefault="0092534D" w:rsidP="007034CD">
            <w:pPr>
              <w:autoSpaceDN w:val="0"/>
              <w:adjustRightInd w:val="0"/>
              <w:spacing w:line="360" w:lineRule="exact"/>
              <w:jc w:val="both"/>
            </w:pPr>
            <w:r>
              <w:t>2027</w:t>
            </w:r>
          </w:p>
        </w:tc>
      </w:tr>
      <w:tr w:rsidR="0092534D" w:rsidTr="007034CD">
        <w:tc>
          <w:tcPr>
            <w:tcW w:w="568" w:type="dxa"/>
          </w:tcPr>
          <w:p w:rsidR="0092534D" w:rsidRDefault="0092534D" w:rsidP="007034CD">
            <w:pPr>
              <w:autoSpaceDN w:val="0"/>
              <w:adjustRightInd w:val="0"/>
              <w:spacing w:line="360" w:lineRule="exact"/>
              <w:jc w:val="both"/>
              <w:rPr>
                <w:sz w:val="28"/>
                <w:szCs w:val="28"/>
              </w:rPr>
            </w:pPr>
            <w:r>
              <w:rPr>
                <w:sz w:val="28"/>
                <w:szCs w:val="28"/>
              </w:rPr>
              <w:t>1</w:t>
            </w:r>
          </w:p>
        </w:tc>
        <w:tc>
          <w:tcPr>
            <w:tcW w:w="3402" w:type="dxa"/>
          </w:tcPr>
          <w:p w:rsidR="0092534D" w:rsidRDefault="0092534D" w:rsidP="007034CD">
            <w:pPr>
              <w:autoSpaceDN w:val="0"/>
              <w:adjustRightInd w:val="0"/>
              <w:spacing w:line="360" w:lineRule="exact"/>
              <w:jc w:val="both"/>
              <w:rPr>
                <w:sz w:val="28"/>
                <w:szCs w:val="28"/>
              </w:rPr>
            </w:pPr>
            <w:r>
              <w:rPr>
                <w:sz w:val="28"/>
                <w:szCs w:val="28"/>
              </w:rPr>
              <w:t>2</w:t>
            </w:r>
          </w:p>
        </w:tc>
        <w:tc>
          <w:tcPr>
            <w:tcW w:w="1275" w:type="dxa"/>
          </w:tcPr>
          <w:p w:rsidR="0092534D" w:rsidRDefault="0092534D" w:rsidP="007034CD">
            <w:pPr>
              <w:autoSpaceDN w:val="0"/>
              <w:adjustRightInd w:val="0"/>
              <w:spacing w:line="360" w:lineRule="exact"/>
              <w:jc w:val="both"/>
              <w:rPr>
                <w:sz w:val="28"/>
                <w:szCs w:val="28"/>
              </w:rPr>
            </w:pPr>
            <w:r>
              <w:rPr>
                <w:sz w:val="28"/>
                <w:szCs w:val="28"/>
              </w:rPr>
              <w:t>3</w:t>
            </w:r>
          </w:p>
        </w:tc>
        <w:tc>
          <w:tcPr>
            <w:tcW w:w="1276" w:type="dxa"/>
          </w:tcPr>
          <w:p w:rsidR="0092534D" w:rsidRDefault="0092534D" w:rsidP="007034CD">
            <w:pPr>
              <w:autoSpaceDN w:val="0"/>
              <w:adjustRightInd w:val="0"/>
              <w:spacing w:line="360" w:lineRule="exact"/>
              <w:jc w:val="both"/>
              <w:rPr>
                <w:sz w:val="28"/>
                <w:szCs w:val="28"/>
              </w:rPr>
            </w:pPr>
            <w:r>
              <w:rPr>
                <w:sz w:val="28"/>
                <w:szCs w:val="28"/>
              </w:rPr>
              <w:t>4</w:t>
            </w:r>
          </w:p>
        </w:tc>
        <w:tc>
          <w:tcPr>
            <w:tcW w:w="992" w:type="dxa"/>
          </w:tcPr>
          <w:p w:rsidR="0092534D" w:rsidRDefault="0092534D" w:rsidP="007034CD">
            <w:pPr>
              <w:autoSpaceDN w:val="0"/>
              <w:adjustRightInd w:val="0"/>
              <w:spacing w:line="360" w:lineRule="exact"/>
              <w:jc w:val="both"/>
              <w:rPr>
                <w:sz w:val="28"/>
                <w:szCs w:val="28"/>
              </w:rPr>
            </w:pPr>
            <w:r>
              <w:rPr>
                <w:sz w:val="28"/>
                <w:szCs w:val="28"/>
              </w:rPr>
              <w:t>5</w:t>
            </w:r>
          </w:p>
        </w:tc>
        <w:tc>
          <w:tcPr>
            <w:tcW w:w="1417" w:type="dxa"/>
          </w:tcPr>
          <w:p w:rsidR="0092534D" w:rsidRDefault="0092534D" w:rsidP="007034CD">
            <w:pPr>
              <w:autoSpaceDN w:val="0"/>
              <w:adjustRightInd w:val="0"/>
              <w:spacing w:line="360" w:lineRule="exact"/>
              <w:jc w:val="both"/>
              <w:rPr>
                <w:sz w:val="28"/>
                <w:szCs w:val="28"/>
              </w:rPr>
            </w:pPr>
            <w:r>
              <w:rPr>
                <w:sz w:val="28"/>
                <w:szCs w:val="28"/>
              </w:rPr>
              <w:t>6</w:t>
            </w:r>
          </w:p>
        </w:tc>
        <w:tc>
          <w:tcPr>
            <w:tcW w:w="1135" w:type="dxa"/>
          </w:tcPr>
          <w:p w:rsidR="0092534D" w:rsidRDefault="0092534D" w:rsidP="007034CD">
            <w:pPr>
              <w:autoSpaceDN w:val="0"/>
              <w:adjustRightInd w:val="0"/>
              <w:spacing w:line="360" w:lineRule="exact"/>
              <w:jc w:val="both"/>
              <w:rPr>
                <w:sz w:val="28"/>
                <w:szCs w:val="28"/>
              </w:rPr>
            </w:pPr>
            <w:r>
              <w:rPr>
                <w:sz w:val="28"/>
                <w:szCs w:val="28"/>
              </w:rPr>
              <w:t xml:space="preserve"> 7</w:t>
            </w:r>
          </w:p>
        </w:tc>
        <w:tc>
          <w:tcPr>
            <w:tcW w:w="1276" w:type="dxa"/>
          </w:tcPr>
          <w:p w:rsidR="0092534D" w:rsidRDefault="0092534D" w:rsidP="007034CD">
            <w:pPr>
              <w:autoSpaceDN w:val="0"/>
              <w:adjustRightInd w:val="0"/>
              <w:spacing w:line="360" w:lineRule="exact"/>
              <w:jc w:val="both"/>
              <w:rPr>
                <w:sz w:val="28"/>
                <w:szCs w:val="28"/>
              </w:rPr>
            </w:pPr>
            <w:r>
              <w:rPr>
                <w:sz w:val="28"/>
                <w:szCs w:val="28"/>
              </w:rPr>
              <w:t>8</w:t>
            </w:r>
          </w:p>
        </w:tc>
        <w:tc>
          <w:tcPr>
            <w:tcW w:w="1134" w:type="dxa"/>
          </w:tcPr>
          <w:p w:rsidR="0092534D" w:rsidRDefault="0092534D" w:rsidP="007034CD">
            <w:pPr>
              <w:autoSpaceDN w:val="0"/>
              <w:adjustRightInd w:val="0"/>
              <w:spacing w:line="360" w:lineRule="exact"/>
              <w:jc w:val="both"/>
              <w:rPr>
                <w:sz w:val="28"/>
                <w:szCs w:val="28"/>
              </w:rPr>
            </w:pPr>
            <w:r>
              <w:rPr>
                <w:sz w:val="28"/>
                <w:szCs w:val="28"/>
              </w:rPr>
              <w:t>9</w:t>
            </w:r>
          </w:p>
        </w:tc>
        <w:tc>
          <w:tcPr>
            <w:tcW w:w="1134" w:type="dxa"/>
          </w:tcPr>
          <w:p w:rsidR="0092534D" w:rsidRDefault="0092534D" w:rsidP="007034CD">
            <w:pPr>
              <w:autoSpaceDN w:val="0"/>
              <w:adjustRightInd w:val="0"/>
              <w:spacing w:line="360" w:lineRule="exact"/>
              <w:jc w:val="both"/>
              <w:rPr>
                <w:sz w:val="28"/>
                <w:szCs w:val="28"/>
              </w:rPr>
            </w:pPr>
            <w:r>
              <w:rPr>
                <w:sz w:val="28"/>
                <w:szCs w:val="28"/>
              </w:rPr>
              <w:t>10</w:t>
            </w:r>
          </w:p>
        </w:tc>
        <w:tc>
          <w:tcPr>
            <w:tcW w:w="1134" w:type="dxa"/>
          </w:tcPr>
          <w:p w:rsidR="0092534D" w:rsidRDefault="0092534D" w:rsidP="007034CD">
            <w:pPr>
              <w:autoSpaceDN w:val="0"/>
              <w:adjustRightInd w:val="0"/>
              <w:spacing w:line="360" w:lineRule="exact"/>
              <w:jc w:val="both"/>
              <w:rPr>
                <w:sz w:val="28"/>
                <w:szCs w:val="28"/>
              </w:rPr>
            </w:pPr>
            <w:r>
              <w:rPr>
                <w:sz w:val="28"/>
                <w:szCs w:val="28"/>
              </w:rPr>
              <w:t>11</w:t>
            </w:r>
          </w:p>
        </w:tc>
        <w:tc>
          <w:tcPr>
            <w:tcW w:w="1134" w:type="dxa"/>
          </w:tcPr>
          <w:p w:rsidR="0092534D" w:rsidRDefault="0092534D" w:rsidP="007034CD">
            <w:pPr>
              <w:autoSpaceDN w:val="0"/>
              <w:adjustRightInd w:val="0"/>
              <w:spacing w:line="360" w:lineRule="exact"/>
              <w:jc w:val="both"/>
              <w:rPr>
                <w:sz w:val="28"/>
                <w:szCs w:val="28"/>
              </w:rPr>
            </w:pPr>
            <w:r>
              <w:rPr>
                <w:sz w:val="28"/>
                <w:szCs w:val="28"/>
              </w:rPr>
              <w:t>12</w:t>
            </w:r>
          </w:p>
        </w:tc>
      </w:tr>
      <w:tr w:rsidR="0092534D" w:rsidTr="007034CD">
        <w:tc>
          <w:tcPr>
            <w:tcW w:w="568" w:type="dxa"/>
          </w:tcPr>
          <w:p w:rsidR="0092534D" w:rsidRDefault="0092534D" w:rsidP="007034CD">
            <w:pPr>
              <w:autoSpaceDN w:val="0"/>
              <w:adjustRightInd w:val="0"/>
              <w:spacing w:line="360" w:lineRule="exact"/>
              <w:jc w:val="both"/>
              <w:rPr>
                <w:sz w:val="28"/>
                <w:szCs w:val="28"/>
              </w:rPr>
            </w:pPr>
            <w:r>
              <w:rPr>
                <w:sz w:val="28"/>
                <w:szCs w:val="28"/>
              </w:rPr>
              <w:t>1.</w:t>
            </w:r>
          </w:p>
        </w:tc>
        <w:tc>
          <w:tcPr>
            <w:tcW w:w="15309" w:type="dxa"/>
            <w:gridSpan w:val="11"/>
          </w:tcPr>
          <w:p w:rsidR="0092534D" w:rsidRDefault="0092534D" w:rsidP="007034CD">
            <w:pPr>
              <w:autoSpaceDN w:val="0"/>
              <w:adjustRightInd w:val="0"/>
              <w:spacing w:line="360" w:lineRule="exact"/>
              <w:jc w:val="both"/>
              <w:rPr>
                <w:sz w:val="28"/>
                <w:szCs w:val="28"/>
              </w:rPr>
            </w:pPr>
            <w:r>
              <w:rPr>
                <w:sz w:val="28"/>
                <w:szCs w:val="28"/>
              </w:rPr>
              <w:t xml:space="preserve">Задача 1. </w:t>
            </w:r>
            <w:r>
              <w:t>Обустройство контейнерных площадок для накопления твердых коммунальных отходов на территории Залучского сельского поселения</w:t>
            </w:r>
          </w:p>
        </w:tc>
      </w:tr>
      <w:tr w:rsidR="0092534D" w:rsidTr="007034CD">
        <w:trPr>
          <w:trHeight w:val="720"/>
        </w:trPr>
        <w:tc>
          <w:tcPr>
            <w:tcW w:w="568" w:type="dxa"/>
            <w:vMerge w:val="restart"/>
          </w:tcPr>
          <w:p w:rsidR="0092534D" w:rsidRDefault="0092534D" w:rsidP="007034CD">
            <w:pPr>
              <w:autoSpaceDN w:val="0"/>
              <w:adjustRightInd w:val="0"/>
              <w:spacing w:line="360" w:lineRule="exact"/>
              <w:jc w:val="both"/>
            </w:pPr>
            <w:r>
              <w:t>1.1.</w:t>
            </w:r>
          </w:p>
        </w:tc>
        <w:tc>
          <w:tcPr>
            <w:tcW w:w="3402" w:type="dxa"/>
            <w:vMerge w:val="restart"/>
          </w:tcPr>
          <w:p w:rsidR="0092534D" w:rsidRDefault="0092534D" w:rsidP="007034CD">
            <w:pPr>
              <w:autoSpaceDN w:val="0"/>
              <w:adjustRightInd w:val="0"/>
              <w:jc w:val="both"/>
            </w:pPr>
            <w:r>
              <w:t>Обустройство контейнерных площадок для накопления твердых коммунальных отходов на территории Залучского сельского поселения</w:t>
            </w:r>
          </w:p>
        </w:tc>
        <w:tc>
          <w:tcPr>
            <w:tcW w:w="1275" w:type="dxa"/>
            <w:vMerge w:val="restart"/>
          </w:tcPr>
          <w:p w:rsidR="0092534D" w:rsidRDefault="0092534D" w:rsidP="007034CD">
            <w:pPr>
              <w:autoSpaceDN w:val="0"/>
              <w:adjustRightInd w:val="0"/>
              <w:jc w:val="both"/>
            </w:pPr>
            <w:r>
              <w:t>Администрация поселения</w:t>
            </w:r>
          </w:p>
        </w:tc>
        <w:tc>
          <w:tcPr>
            <w:tcW w:w="1276" w:type="dxa"/>
            <w:vMerge w:val="restart"/>
          </w:tcPr>
          <w:p w:rsidR="0092534D" w:rsidRDefault="0092534D" w:rsidP="007034CD">
            <w:pPr>
              <w:autoSpaceDN w:val="0"/>
              <w:adjustRightInd w:val="0"/>
              <w:jc w:val="both"/>
            </w:pPr>
            <w:r>
              <w:t>2022-2027 годы</w:t>
            </w:r>
          </w:p>
        </w:tc>
        <w:tc>
          <w:tcPr>
            <w:tcW w:w="992" w:type="dxa"/>
            <w:vMerge w:val="restart"/>
          </w:tcPr>
          <w:p w:rsidR="0092534D" w:rsidRDefault="0092534D" w:rsidP="007034CD">
            <w:pPr>
              <w:autoSpaceDN w:val="0"/>
              <w:adjustRightInd w:val="0"/>
              <w:jc w:val="both"/>
            </w:pPr>
            <w:r>
              <w:t>1.1.</w:t>
            </w:r>
          </w:p>
        </w:tc>
        <w:tc>
          <w:tcPr>
            <w:tcW w:w="1417" w:type="dxa"/>
          </w:tcPr>
          <w:p w:rsidR="0092534D" w:rsidRDefault="0092534D" w:rsidP="007034CD">
            <w:pPr>
              <w:autoSpaceDN w:val="0"/>
              <w:adjustRightInd w:val="0"/>
              <w:jc w:val="both"/>
            </w:pPr>
            <w:r>
              <w:t>Областной бюджет</w:t>
            </w:r>
          </w:p>
        </w:tc>
        <w:tc>
          <w:tcPr>
            <w:tcW w:w="1135" w:type="dxa"/>
          </w:tcPr>
          <w:p w:rsidR="0092534D" w:rsidRDefault="0092534D" w:rsidP="007034CD">
            <w:pPr>
              <w:autoSpaceDN w:val="0"/>
              <w:adjustRightInd w:val="0"/>
              <w:spacing w:line="360" w:lineRule="exact"/>
              <w:jc w:val="both"/>
            </w:pPr>
            <w:r>
              <w:t xml:space="preserve"> 0</w:t>
            </w:r>
          </w:p>
        </w:tc>
        <w:tc>
          <w:tcPr>
            <w:tcW w:w="1276"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0</w:t>
            </w:r>
          </w:p>
        </w:tc>
      </w:tr>
      <w:tr w:rsidR="0092534D" w:rsidTr="007034CD">
        <w:trPr>
          <w:trHeight w:val="945"/>
        </w:trPr>
        <w:tc>
          <w:tcPr>
            <w:tcW w:w="568" w:type="dxa"/>
            <w:vMerge/>
          </w:tcPr>
          <w:p w:rsidR="0092534D" w:rsidRDefault="0092534D" w:rsidP="007034CD">
            <w:pPr>
              <w:autoSpaceDN w:val="0"/>
              <w:adjustRightInd w:val="0"/>
              <w:spacing w:line="360" w:lineRule="exact"/>
              <w:jc w:val="both"/>
            </w:pPr>
          </w:p>
        </w:tc>
        <w:tc>
          <w:tcPr>
            <w:tcW w:w="3402" w:type="dxa"/>
            <w:vMerge/>
          </w:tcPr>
          <w:p w:rsidR="0092534D" w:rsidRDefault="0092534D" w:rsidP="007034CD">
            <w:pPr>
              <w:autoSpaceDN w:val="0"/>
              <w:adjustRightInd w:val="0"/>
              <w:jc w:val="both"/>
            </w:pPr>
          </w:p>
        </w:tc>
        <w:tc>
          <w:tcPr>
            <w:tcW w:w="1275" w:type="dxa"/>
            <w:vMerge/>
          </w:tcPr>
          <w:p w:rsidR="0092534D" w:rsidRDefault="0092534D" w:rsidP="007034CD">
            <w:pPr>
              <w:autoSpaceDN w:val="0"/>
              <w:adjustRightInd w:val="0"/>
              <w:jc w:val="both"/>
            </w:pPr>
          </w:p>
        </w:tc>
        <w:tc>
          <w:tcPr>
            <w:tcW w:w="1276" w:type="dxa"/>
            <w:vMerge/>
          </w:tcPr>
          <w:p w:rsidR="0092534D" w:rsidRDefault="0092534D" w:rsidP="007034CD">
            <w:pPr>
              <w:autoSpaceDN w:val="0"/>
              <w:adjustRightInd w:val="0"/>
              <w:jc w:val="both"/>
            </w:pPr>
          </w:p>
        </w:tc>
        <w:tc>
          <w:tcPr>
            <w:tcW w:w="992" w:type="dxa"/>
            <w:vMerge/>
          </w:tcPr>
          <w:p w:rsidR="0092534D" w:rsidRDefault="0092534D" w:rsidP="007034CD">
            <w:pPr>
              <w:autoSpaceDN w:val="0"/>
              <w:adjustRightInd w:val="0"/>
              <w:jc w:val="both"/>
            </w:pPr>
          </w:p>
        </w:tc>
        <w:tc>
          <w:tcPr>
            <w:tcW w:w="1417" w:type="dxa"/>
          </w:tcPr>
          <w:p w:rsidR="0092534D" w:rsidRDefault="0092534D" w:rsidP="007034CD">
            <w:pPr>
              <w:autoSpaceDN w:val="0"/>
              <w:adjustRightInd w:val="0"/>
              <w:jc w:val="both"/>
            </w:pPr>
            <w:r>
              <w:t>бюджет поселения</w:t>
            </w:r>
          </w:p>
        </w:tc>
        <w:tc>
          <w:tcPr>
            <w:tcW w:w="1135" w:type="dxa"/>
          </w:tcPr>
          <w:p w:rsidR="0092534D" w:rsidRDefault="0092534D" w:rsidP="007034CD">
            <w:pPr>
              <w:autoSpaceDN w:val="0"/>
              <w:adjustRightInd w:val="0"/>
              <w:spacing w:line="360" w:lineRule="exact"/>
              <w:jc w:val="both"/>
            </w:pPr>
            <w:r>
              <w:t>0</w:t>
            </w:r>
          </w:p>
        </w:tc>
        <w:tc>
          <w:tcPr>
            <w:tcW w:w="1276"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0</w:t>
            </w:r>
          </w:p>
        </w:tc>
        <w:tc>
          <w:tcPr>
            <w:tcW w:w="1134" w:type="dxa"/>
          </w:tcPr>
          <w:p w:rsidR="0092534D" w:rsidRDefault="0092534D" w:rsidP="007034CD">
            <w:pPr>
              <w:autoSpaceDN w:val="0"/>
              <w:adjustRightInd w:val="0"/>
              <w:spacing w:line="360" w:lineRule="exact"/>
              <w:jc w:val="both"/>
            </w:pPr>
            <w:r>
              <w:t>10,0</w:t>
            </w:r>
          </w:p>
        </w:tc>
      </w:tr>
    </w:tbl>
    <w:p w:rsidR="0092534D" w:rsidRDefault="0092534D" w:rsidP="0092534D">
      <w:pPr>
        <w:autoSpaceDN w:val="0"/>
        <w:adjustRightInd w:val="0"/>
        <w:jc w:val="center"/>
        <w:rPr>
          <w:b/>
          <w:sz w:val="28"/>
          <w:szCs w:val="28"/>
        </w:rPr>
        <w:sectPr w:rsidR="0092534D" w:rsidSect="002E02C8">
          <w:pgSz w:w="16838" w:h="11906" w:orient="landscape"/>
          <w:pgMar w:top="1077" w:right="284" w:bottom="561" w:left="340" w:header="567" w:footer="567" w:gutter="0"/>
          <w:cols w:space="720"/>
          <w:titlePg/>
          <w:docGrid w:linePitch="360"/>
        </w:sectPr>
      </w:pPr>
    </w:p>
    <w:p w:rsidR="0092534D" w:rsidRPr="001327E5" w:rsidRDefault="0092534D" w:rsidP="0092534D">
      <w:pPr>
        <w:autoSpaceDN w:val="0"/>
        <w:adjustRightInd w:val="0"/>
        <w:jc w:val="center"/>
        <w:rPr>
          <w:b/>
          <w:sz w:val="22"/>
          <w:szCs w:val="22"/>
        </w:rPr>
      </w:pPr>
    </w:p>
    <w:p w:rsidR="0092534D" w:rsidRPr="001327E5" w:rsidRDefault="0092534D" w:rsidP="0092534D">
      <w:pPr>
        <w:autoSpaceDN w:val="0"/>
        <w:adjustRightInd w:val="0"/>
        <w:jc w:val="center"/>
        <w:rPr>
          <w:b/>
          <w:sz w:val="22"/>
          <w:szCs w:val="22"/>
        </w:rPr>
      </w:pPr>
      <w:r w:rsidRPr="001327E5">
        <w:rPr>
          <w:b/>
          <w:sz w:val="22"/>
          <w:szCs w:val="22"/>
        </w:rPr>
        <w:t xml:space="preserve"> </w:t>
      </w:r>
      <w:r w:rsidRPr="001327E5">
        <w:rPr>
          <w:b/>
          <w:sz w:val="22"/>
          <w:szCs w:val="22"/>
          <w:lang w:val="en-US"/>
        </w:rPr>
        <w:t>I</w:t>
      </w:r>
      <w:r w:rsidRPr="001327E5">
        <w:rPr>
          <w:b/>
          <w:sz w:val="22"/>
          <w:szCs w:val="22"/>
        </w:rPr>
        <w:t>Х. Подпрограмма</w:t>
      </w:r>
    </w:p>
    <w:p w:rsidR="0092534D" w:rsidRPr="001327E5" w:rsidRDefault="0092534D" w:rsidP="0092534D">
      <w:pPr>
        <w:autoSpaceDN w:val="0"/>
        <w:adjustRightInd w:val="0"/>
        <w:jc w:val="center"/>
        <w:rPr>
          <w:b/>
          <w:sz w:val="22"/>
          <w:szCs w:val="22"/>
        </w:rPr>
      </w:pPr>
      <w:r w:rsidRPr="001327E5">
        <w:rPr>
          <w:b/>
          <w:sz w:val="22"/>
          <w:szCs w:val="22"/>
        </w:rPr>
        <w:t xml:space="preserve"> «Комплексное р</w:t>
      </w:r>
      <w:r w:rsidRPr="001327E5">
        <w:rPr>
          <w:rFonts w:eastAsia="Calibri"/>
          <w:b/>
          <w:sz w:val="22"/>
          <w:szCs w:val="22"/>
        </w:rPr>
        <w:t xml:space="preserve">азвитие территории </w:t>
      </w:r>
      <w:r w:rsidRPr="001327E5">
        <w:rPr>
          <w:b/>
          <w:bCs/>
          <w:sz w:val="22"/>
          <w:szCs w:val="22"/>
        </w:rPr>
        <w:t xml:space="preserve">Залучского сельского поселения на 2022-2027г.г» муниципальной программы </w:t>
      </w:r>
      <w:r w:rsidRPr="001327E5">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92534D" w:rsidRPr="001327E5" w:rsidRDefault="0092534D" w:rsidP="0092534D">
      <w:pPr>
        <w:autoSpaceDN w:val="0"/>
        <w:adjustRightInd w:val="0"/>
        <w:jc w:val="center"/>
        <w:rPr>
          <w:b/>
          <w:sz w:val="22"/>
          <w:szCs w:val="22"/>
        </w:rPr>
      </w:pPr>
    </w:p>
    <w:p w:rsidR="0092534D" w:rsidRPr="001327E5" w:rsidRDefault="0092534D" w:rsidP="0092534D">
      <w:pPr>
        <w:autoSpaceDN w:val="0"/>
        <w:adjustRightInd w:val="0"/>
        <w:jc w:val="center"/>
        <w:rPr>
          <w:b/>
          <w:bCs/>
          <w:sz w:val="22"/>
          <w:szCs w:val="22"/>
        </w:rPr>
      </w:pPr>
      <w:r w:rsidRPr="001327E5">
        <w:rPr>
          <w:b/>
          <w:bCs/>
          <w:sz w:val="22"/>
          <w:szCs w:val="22"/>
        </w:rPr>
        <w:t>Паспорт подпрограммы</w:t>
      </w:r>
    </w:p>
    <w:p w:rsidR="0092534D" w:rsidRPr="001327E5" w:rsidRDefault="0092534D" w:rsidP="0092534D">
      <w:pPr>
        <w:tabs>
          <w:tab w:val="left" w:pos="5100"/>
          <w:tab w:val="left" w:pos="7650"/>
        </w:tabs>
        <w:jc w:val="center"/>
        <w:rPr>
          <w:b/>
          <w:sz w:val="22"/>
          <w:szCs w:val="22"/>
        </w:rPr>
      </w:pPr>
    </w:p>
    <w:p w:rsidR="0092534D" w:rsidRPr="001327E5" w:rsidRDefault="0092534D" w:rsidP="0092534D">
      <w:pPr>
        <w:autoSpaceDN w:val="0"/>
        <w:adjustRightInd w:val="0"/>
        <w:ind w:firstLine="567"/>
        <w:jc w:val="both"/>
        <w:rPr>
          <w:rFonts w:eastAsia="Calibri"/>
          <w:b/>
          <w:sz w:val="22"/>
          <w:szCs w:val="22"/>
        </w:rPr>
      </w:pPr>
      <w:r w:rsidRPr="001327E5">
        <w:rPr>
          <w:rFonts w:eastAsia="Calibri"/>
          <w:b/>
          <w:sz w:val="22"/>
          <w:szCs w:val="22"/>
        </w:rPr>
        <w:t>1. Исполнители подпрограммы:</w:t>
      </w:r>
    </w:p>
    <w:p w:rsidR="0092534D" w:rsidRPr="001327E5" w:rsidRDefault="0092534D" w:rsidP="0092534D">
      <w:pPr>
        <w:autoSpaceDN w:val="0"/>
        <w:adjustRightInd w:val="0"/>
        <w:ind w:firstLine="567"/>
        <w:jc w:val="both"/>
        <w:rPr>
          <w:rFonts w:eastAsia="Calibri"/>
          <w:sz w:val="22"/>
          <w:szCs w:val="22"/>
        </w:rPr>
      </w:pPr>
      <w:r w:rsidRPr="001327E5">
        <w:rPr>
          <w:rFonts w:eastAsia="Calibri"/>
          <w:sz w:val="22"/>
          <w:szCs w:val="22"/>
        </w:rPr>
        <w:t>Администрация Залучского сельского поселения;</w:t>
      </w:r>
    </w:p>
    <w:p w:rsidR="0092534D" w:rsidRPr="001327E5" w:rsidRDefault="0092534D" w:rsidP="0092534D">
      <w:pPr>
        <w:autoSpaceDN w:val="0"/>
        <w:adjustRightInd w:val="0"/>
        <w:ind w:firstLine="567"/>
        <w:jc w:val="both"/>
        <w:rPr>
          <w:rFonts w:eastAsia="Calibri"/>
          <w:sz w:val="22"/>
          <w:szCs w:val="22"/>
        </w:rPr>
      </w:pPr>
      <w:r w:rsidRPr="001327E5">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2534D" w:rsidRPr="001327E5" w:rsidRDefault="0092534D" w:rsidP="0092534D">
      <w:pPr>
        <w:autoSpaceDN w:val="0"/>
        <w:adjustRightInd w:val="0"/>
        <w:ind w:firstLine="567"/>
        <w:jc w:val="both"/>
        <w:rPr>
          <w:rFonts w:eastAsia="Calibri"/>
          <w:b/>
          <w:sz w:val="22"/>
          <w:szCs w:val="22"/>
        </w:rPr>
      </w:pPr>
    </w:p>
    <w:p w:rsidR="0092534D" w:rsidRPr="001327E5" w:rsidRDefault="0092534D" w:rsidP="0092534D">
      <w:pPr>
        <w:autoSpaceDN w:val="0"/>
        <w:adjustRightInd w:val="0"/>
        <w:ind w:firstLine="567"/>
        <w:jc w:val="both"/>
        <w:rPr>
          <w:rFonts w:eastAsia="Calibri"/>
          <w:b/>
          <w:sz w:val="22"/>
          <w:szCs w:val="22"/>
        </w:rPr>
      </w:pPr>
      <w:r w:rsidRPr="001327E5">
        <w:rPr>
          <w:rFonts w:eastAsia="Calibri"/>
          <w:b/>
          <w:sz w:val="22"/>
          <w:szCs w:val="22"/>
        </w:rPr>
        <w:t>2. Задачи и целевые показатели подпрограммы:</w:t>
      </w:r>
    </w:p>
    <w:tbl>
      <w:tblPr>
        <w:tblW w:w="15449" w:type="dxa"/>
        <w:tblInd w:w="75" w:type="dxa"/>
        <w:tblLayout w:type="fixed"/>
        <w:tblCellMar>
          <w:left w:w="75" w:type="dxa"/>
          <w:right w:w="75" w:type="dxa"/>
        </w:tblCellMar>
        <w:tblLook w:val="0000"/>
      </w:tblPr>
      <w:tblGrid>
        <w:gridCol w:w="696"/>
        <w:gridCol w:w="7101"/>
        <w:gridCol w:w="1275"/>
        <w:gridCol w:w="1134"/>
        <w:gridCol w:w="1276"/>
        <w:gridCol w:w="1417"/>
        <w:gridCol w:w="1275"/>
        <w:gridCol w:w="1275"/>
      </w:tblGrid>
      <w:tr w:rsidR="0092534D" w:rsidTr="007034CD">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п/п</w:t>
            </w:r>
          </w:p>
        </w:tc>
        <w:tc>
          <w:tcPr>
            <w:tcW w:w="7101" w:type="dxa"/>
            <w:vMerge w:val="restart"/>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7652" w:type="dxa"/>
            <w:gridSpan w:val="6"/>
            <w:tcBorders>
              <w:top w:val="single" w:sz="4" w:space="0" w:color="auto"/>
              <w:left w:val="single" w:sz="4" w:space="0" w:color="auto"/>
              <w:bottom w:val="single" w:sz="4" w:space="0" w:color="auto"/>
              <w:right w:val="single" w:sz="4" w:space="0" w:color="auto"/>
            </w:tcBorders>
          </w:tcPr>
          <w:p w:rsidR="0092534D" w:rsidRDefault="0092534D" w:rsidP="007034CD">
            <w:r>
              <w:t>Значения целевого показателя по годам</w:t>
            </w:r>
          </w:p>
        </w:tc>
      </w:tr>
      <w:tr w:rsidR="0092534D" w:rsidTr="007034CD">
        <w:trPr>
          <w:trHeight w:val="400"/>
        </w:trPr>
        <w:tc>
          <w:tcPr>
            <w:tcW w:w="696" w:type="dxa"/>
            <w:vMerge/>
            <w:tcBorders>
              <w:top w:val="single" w:sz="4" w:space="0" w:color="auto"/>
              <w:left w:val="single" w:sz="4" w:space="0" w:color="auto"/>
              <w:bottom w:val="single" w:sz="4" w:space="0" w:color="auto"/>
              <w:right w:val="single" w:sz="4" w:space="0" w:color="auto"/>
            </w:tcBorders>
          </w:tcPr>
          <w:p w:rsidR="0092534D" w:rsidRDefault="0092534D" w:rsidP="007034CD">
            <w:pPr>
              <w:jc w:val="center"/>
            </w:pPr>
          </w:p>
        </w:tc>
        <w:tc>
          <w:tcPr>
            <w:tcW w:w="7101" w:type="dxa"/>
            <w:vMerge/>
            <w:tcBorders>
              <w:top w:val="single" w:sz="4" w:space="0" w:color="auto"/>
              <w:left w:val="single" w:sz="4" w:space="0" w:color="auto"/>
              <w:bottom w:val="single" w:sz="4" w:space="0" w:color="auto"/>
              <w:right w:val="single" w:sz="4" w:space="0" w:color="auto"/>
            </w:tcBorders>
          </w:tcPr>
          <w:p w:rsidR="0092534D" w:rsidRDefault="0092534D" w:rsidP="007034CD"/>
        </w:tc>
        <w:tc>
          <w:tcPr>
            <w:tcW w:w="1275" w:type="dxa"/>
            <w:tcBorders>
              <w:top w:val="nil"/>
              <w:left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2022</w:t>
            </w:r>
          </w:p>
        </w:tc>
        <w:tc>
          <w:tcPr>
            <w:tcW w:w="1134"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2023</w:t>
            </w:r>
          </w:p>
        </w:tc>
        <w:tc>
          <w:tcPr>
            <w:tcW w:w="1276"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2024</w:t>
            </w:r>
          </w:p>
        </w:tc>
        <w:tc>
          <w:tcPr>
            <w:tcW w:w="1417"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2025</w:t>
            </w:r>
          </w:p>
        </w:tc>
        <w:tc>
          <w:tcPr>
            <w:tcW w:w="1275"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2026</w:t>
            </w:r>
          </w:p>
        </w:tc>
        <w:tc>
          <w:tcPr>
            <w:tcW w:w="1275" w:type="dxa"/>
            <w:tcBorders>
              <w:top w:val="single" w:sz="4" w:space="0" w:color="auto"/>
              <w:bottom w:val="single" w:sz="4" w:space="0" w:color="auto"/>
              <w:right w:val="single" w:sz="4" w:space="0" w:color="auto"/>
            </w:tcBorders>
          </w:tcPr>
          <w:p w:rsidR="0092534D" w:rsidRDefault="0092534D" w:rsidP="007034CD">
            <w:pPr>
              <w:jc w:val="center"/>
              <w:rPr>
                <w:sz w:val="20"/>
                <w:szCs w:val="20"/>
              </w:rPr>
            </w:pPr>
            <w:r>
              <w:rPr>
                <w:sz w:val="20"/>
                <w:szCs w:val="20"/>
              </w:rPr>
              <w:t>2027</w:t>
            </w:r>
          </w:p>
        </w:tc>
      </w:tr>
      <w:tr w:rsidR="0092534D" w:rsidTr="007034CD">
        <w:tc>
          <w:tcPr>
            <w:tcW w:w="696" w:type="dxa"/>
            <w:tcBorders>
              <w:top w:val="nil"/>
              <w:left w:val="single" w:sz="4" w:space="0" w:color="auto"/>
              <w:bottom w:val="single" w:sz="4" w:space="0" w:color="auto"/>
              <w:right w:val="single" w:sz="4" w:space="0" w:color="auto"/>
            </w:tcBorders>
          </w:tcPr>
          <w:p w:rsidR="0092534D" w:rsidRDefault="0092534D" w:rsidP="007034CD">
            <w:pPr>
              <w:jc w:val="center"/>
            </w:pPr>
            <w:r>
              <w:t>1</w:t>
            </w:r>
          </w:p>
        </w:tc>
        <w:tc>
          <w:tcPr>
            <w:tcW w:w="7101" w:type="dxa"/>
            <w:tcBorders>
              <w:top w:val="nil"/>
              <w:left w:val="single" w:sz="4" w:space="0" w:color="auto"/>
              <w:bottom w:val="single" w:sz="4" w:space="0" w:color="auto"/>
              <w:right w:val="single" w:sz="4" w:space="0" w:color="auto"/>
            </w:tcBorders>
          </w:tcPr>
          <w:p w:rsidR="0092534D" w:rsidRDefault="0092534D" w:rsidP="007034CD">
            <w:pPr>
              <w:jc w:val="center"/>
            </w:pPr>
            <w:r>
              <w:t>2</w:t>
            </w:r>
          </w:p>
        </w:tc>
        <w:tc>
          <w:tcPr>
            <w:tcW w:w="1275" w:type="dxa"/>
            <w:tcBorders>
              <w:top w:val="nil"/>
              <w:left w:val="single" w:sz="4" w:space="0" w:color="auto"/>
              <w:bottom w:val="single" w:sz="4" w:space="0" w:color="auto"/>
              <w:right w:val="single" w:sz="4" w:space="0" w:color="auto"/>
            </w:tcBorders>
          </w:tcPr>
          <w:p w:rsidR="0092534D" w:rsidRDefault="0092534D" w:rsidP="007034CD">
            <w:pPr>
              <w:jc w:val="center"/>
            </w:pPr>
            <w:r>
              <w:t xml:space="preserve">3 </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4</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5</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6</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7</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8</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r>
              <w:t>1.</w:t>
            </w:r>
          </w:p>
        </w:tc>
        <w:tc>
          <w:tcPr>
            <w:tcW w:w="14753" w:type="dxa"/>
            <w:gridSpan w:val="7"/>
            <w:tcBorders>
              <w:top w:val="single" w:sz="4" w:space="0" w:color="auto"/>
              <w:left w:val="single" w:sz="4" w:space="0" w:color="auto"/>
              <w:bottom w:val="single" w:sz="4" w:space="0" w:color="auto"/>
              <w:right w:val="single" w:sz="4" w:space="0" w:color="auto"/>
            </w:tcBorders>
          </w:tcPr>
          <w:p w:rsidR="0092534D" w:rsidRDefault="0092534D" w:rsidP="007034CD">
            <w:r>
              <w:t>Задача1: Комплексное развитие территории Залучского сельского поселения</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xml:space="preserve"> 1.1.</w:t>
            </w:r>
          </w:p>
        </w:tc>
        <w:tc>
          <w:tcPr>
            <w:tcW w:w="7101" w:type="dxa"/>
            <w:tcBorders>
              <w:top w:val="single" w:sz="4" w:space="0" w:color="auto"/>
              <w:left w:val="single" w:sz="4" w:space="0" w:color="auto"/>
              <w:bottom w:val="single" w:sz="4" w:space="0" w:color="auto"/>
              <w:right w:val="single" w:sz="4" w:space="0" w:color="auto"/>
            </w:tcBorders>
          </w:tcPr>
          <w:p w:rsidR="0092534D" w:rsidRDefault="0092534D" w:rsidP="007034CD">
            <w:pPr>
              <w:snapToGrid w:val="0"/>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275"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3</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3</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3</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xml:space="preserve"> 1.2</w:t>
            </w:r>
          </w:p>
        </w:tc>
        <w:tc>
          <w:tcPr>
            <w:tcW w:w="7101" w:type="dxa"/>
            <w:tcBorders>
              <w:top w:val="single" w:sz="4" w:space="0" w:color="auto"/>
              <w:left w:val="single" w:sz="4" w:space="0" w:color="auto"/>
              <w:bottom w:val="single" w:sz="4" w:space="0" w:color="auto"/>
              <w:right w:val="single" w:sz="4" w:space="0" w:color="auto"/>
            </w:tcBorders>
          </w:tcPr>
          <w:p w:rsidR="0092534D" w:rsidRDefault="0092534D" w:rsidP="007034CD">
            <w:pPr>
              <w:snapToGrid w:val="0"/>
              <w:rPr>
                <w:b/>
                <w:sz w:val="22"/>
                <w:szCs w:val="22"/>
              </w:rPr>
            </w:pPr>
            <w:r>
              <w:rPr>
                <w:sz w:val="22"/>
                <w:szCs w:val="22"/>
              </w:rPr>
              <w:t xml:space="preserve">Реализация проекта поддержки местных инициатив граждан </w:t>
            </w:r>
            <w:r>
              <w:rPr>
                <w:color w:val="000000"/>
                <w:sz w:val="28"/>
                <w:szCs w:val="28"/>
              </w:rPr>
              <w:t>(ППМИ)</w:t>
            </w:r>
            <w:r>
              <w:rPr>
                <w:b/>
                <w:color w:val="000000"/>
                <w:sz w:val="22"/>
                <w:szCs w:val="22"/>
                <w:u w:val="single"/>
              </w:rPr>
              <w:t xml:space="preserve"> </w:t>
            </w:r>
          </w:p>
        </w:tc>
        <w:tc>
          <w:tcPr>
            <w:tcW w:w="1275"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 xml:space="preserve"> 1.3</w:t>
            </w:r>
          </w:p>
        </w:tc>
        <w:tc>
          <w:tcPr>
            <w:tcW w:w="7101" w:type="dxa"/>
            <w:tcBorders>
              <w:top w:val="single" w:sz="4" w:space="0" w:color="auto"/>
              <w:left w:val="single" w:sz="4" w:space="0" w:color="auto"/>
              <w:bottom w:val="single" w:sz="4" w:space="0" w:color="auto"/>
              <w:right w:val="single" w:sz="4" w:space="0" w:color="auto"/>
            </w:tcBorders>
          </w:tcPr>
          <w:p w:rsidR="0092534D" w:rsidRDefault="0092534D" w:rsidP="007034CD">
            <w:pPr>
              <w:spacing w:line="276" w:lineRule="auto"/>
            </w:pPr>
            <w:r>
              <w:t xml:space="preserve">Обустройство игровых и спортивных площадок с участием граждан, зон для отдыха (ГРАНТ) ед. </w:t>
            </w:r>
          </w:p>
        </w:tc>
        <w:tc>
          <w:tcPr>
            <w:tcW w:w="1275"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1.4</w:t>
            </w:r>
          </w:p>
        </w:tc>
        <w:tc>
          <w:tcPr>
            <w:tcW w:w="7101" w:type="dxa"/>
            <w:tcBorders>
              <w:top w:val="single" w:sz="4" w:space="0" w:color="auto"/>
              <w:left w:val="single" w:sz="4" w:space="0" w:color="auto"/>
              <w:bottom w:val="single" w:sz="4" w:space="0" w:color="auto"/>
              <w:right w:val="single" w:sz="4" w:space="0" w:color="auto"/>
            </w:tcBorders>
          </w:tcPr>
          <w:p w:rsidR="0092534D" w:rsidRDefault="0092534D" w:rsidP="007034CD">
            <w:pPr>
              <w:spacing w:line="276" w:lineRule="auto"/>
            </w:pPr>
            <w:r>
              <w:t xml:space="preserve">Реализация проекта </w:t>
            </w:r>
            <w:r w:rsidRPr="00875B23">
              <w:t>«Народный бюджет»</w:t>
            </w:r>
          </w:p>
        </w:tc>
        <w:tc>
          <w:tcPr>
            <w:tcW w:w="1275"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r>
      <w:tr w:rsidR="0092534D" w:rsidTr="007034CD">
        <w:tc>
          <w:tcPr>
            <w:tcW w:w="696"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1.5</w:t>
            </w:r>
          </w:p>
        </w:tc>
        <w:tc>
          <w:tcPr>
            <w:tcW w:w="7101" w:type="dxa"/>
            <w:tcBorders>
              <w:top w:val="single" w:sz="4" w:space="0" w:color="auto"/>
              <w:left w:val="single" w:sz="4" w:space="0" w:color="auto"/>
              <w:bottom w:val="single" w:sz="4" w:space="0" w:color="auto"/>
              <w:right w:val="single" w:sz="4" w:space="0" w:color="auto"/>
            </w:tcBorders>
          </w:tcPr>
          <w:p w:rsidR="0092534D" w:rsidRDefault="0092534D" w:rsidP="007034CD">
            <w:pPr>
              <w:spacing w:line="276" w:lineRule="auto"/>
            </w:pPr>
            <w:r>
              <w:t>Инициативный проект</w:t>
            </w:r>
          </w:p>
        </w:tc>
        <w:tc>
          <w:tcPr>
            <w:tcW w:w="1275" w:type="dxa"/>
            <w:tcBorders>
              <w:top w:val="single" w:sz="4" w:space="0" w:color="auto"/>
              <w:left w:val="single" w:sz="4" w:space="0" w:color="auto"/>
              <w:bottom w:val="single" w:sz="4" w:space="0" w:color="auto"/>
              <w:right w:val="single" w:sz="4" w:space="0" w:color="auto"/>
            </w:tcBorders>
          </w:tcPr>
          <w:p w:rsidR="0092534D" w:rsidRDefault="0092534D" w:rsidP="007034CD">
            <w:pPr>
              <w:jc w:val="center"/>
            </w:pPr>
            <w:r>
              <w:t>0</w:t>
            </w:r>
          </w:p>
        </w:tc>
        <w:tc>
          <w:tcPr>
            <w:tcW w:w="1134"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6" w:type="dxa"/>
            <w:tcBorders>
              <w:top w:val="single" w:sz="4" w:space="0" w:color="auto"/>
              <w:bottom w:val="single" w:sz="4" w:space="0" w:color="auto"/>
              <w:right w:val="single" w:sz="4" w:space="0" w:color="auto"/>
            </w:tcBorders>
          </w:tcPr>
          <w:p w:rsidR="0092534D" w:rsidRDefault="0092534D" w:rsidP="007034CD">
            <w:pPr>
              <w:jc w:val="center"/>
            </w:pPr>
            <w:r>
              <w:t>1</w:t>
            </w:r>
          </w:p>
        </w:tc>
        <w:tc>
          <w:tcPr>
            <w:tcW w:w="1417"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c>
          <w:tcPr>
            <w:tcW w:w="1275" w:type="dxa"/>
            <w:tcBorders>
              <w:top w:val="single" w:sz="4" w:space="0" w:color="auto"/>
              <w:bottom w:val="single" w:sz="4" w:space="0" w:color="auto"/>
              <w:right w:val="single" w:sz="4" w:space="0" w:color="auto"/>
            </w:tcBorders>
          </w:tcPr>
          <w:p w:rsidR="0092534D" w:rsidRDefault="0092534D" w:rsidP="007034CD">
            <w:pPr>
              <w:jc w:val="center"/>
            </w:pPr>
            <w:r>
              <w:t>0</w:t>
            </w:r>
          </w:p>
        </w:tc>
      </w:tr>
    </w:tbl>
    <w:p w:rsidR="0092534D" w:rsidRDefault="0092534D" w:rsidP="0092534D">
      <w:pPr>
        <w:autoSpaceDN w:val="0"/>
        <w:adjustRightInd w:val="0"/>
        <w:ind w:firstLine="567"/>
        <w:jc w:val="both"/>
        <w:rPr>
          <w:rFonts w:eastAsia="Calibri"/>
          <w:b/>
          <w:sz w:val="16"/>
          <w:szCs w:val="16"/>
        </w:rPr>
      </w:pPr>
    </w:p>
    <w:p w:rsidR="0092534D" w:rsidRPr="001327E5" w:rsidRDefault="0092534D" w:rsidP="0092534D">
      <w:pPr>
        <w:overflowPunct w:val="0"/>
        <w:autoSpaceDN w:val="0"/>
        <w:adjustRightInd w:val="0"/>
        <w:ind w:firstLine="567"/>
        <w:jc w:val="both"/>
        <w:textAlignment w:val="baseline"/>
        <w:rPr>
          <w:b/>
          <w:color w:val="000000"/>
          <w:sz w:val="22"/>
          <w:szCs w:val="22"/>
          <w:shd w:val="clear" w:color="auto" w:fill="FFFFFF"/>
        </w:rPr>
      </w:pPr>
      <w:r w:rsidRPr="001327E5">
        <w:rPr>
          <w:b/>
          <w:color w:val="000000"/>
          <w:sz w:val="22"/>
          <w:szCs w:val="22"/>
          <w:shd w:val="clear" w:color="auto" w:fill="FFFFFF"/>
        </w:rPr>
        <w:t>Основными источниками информации по целевым показателям являются следующие:</w:t>
      </w:r>
    </w:p>
    <w:p w:rsidR="0092534D" w:rsidRPr="001327E5" w:rsidRDefault="0092534D" w:rsidP="0092534D">
      <w:pPr>
        <w:overflowPunct w:val="0"/>
        <w:autoSpaceDN w:val="0"/>
        <w:adjustRightInd w:val="0"/>
        <w:ind w:firstLine="567"/>
        <w:jc w:val="both"/>
        <w:textAlignment w:val="baseline"/>
        <w:rPr>
          <w:color w:val="000000"/>
          <w:sz w:val="22"/>
          <w:szCs w:val="22"/>
          <w:shd w:val="clear" w:color="auto" w:fill="FFFFFF"/>
        </w:rPr>
      </w:pPr>
      <w:r w:rsidRPr="001327E5">
        <w:rPr>
          <w:color w:val="000000"/>
          <w:sz w:val="22"/>
          <w:szCs w:val="22"/>
          <w:shd w:val="clear" w:color="auto" w:fill="FFFFFF"/>
        </w:rPr>
        <w:t>-Областной бюджет</w:t>
      </w:r>
    </w:p>
    <w:p w:rsidR="0092534D" w:rsidRPr="001327E5" w:rsidRDefault="0092534D" w:rsidP="0092534D">
      <w:pPr>
        <w:overflowPunct w:val="0"/>
        <w:autoSpaceDN w:val="0"/>
        <w:adjustRightInd w:val="0"/>
        <w:ind w:firstLine="567"/>
        <w:jc w:val="both"/>
        <w:textAlignment w:val="baseline"/>
        <w:rPr>
          <w:color w:val="000000"/>
          <w:sz w:val="22"/>
          <w:szCs w:val="22"/>
          <w:shd w:val="clear" w:color="auto" w:fill="FFFFFF"/>
        </w:rPr>
      </w:pPr>
      <w:r w:rsidRPr="001327E5">
        <w:rPr>
          <w:color w:val="000000"/>
          <w:sz w:val="22"/>
          <w:szCs w:val="22"/>
          <w:shd w:val="clear" w:color="auto" w:fill="FFFFFF"/>
        </w:rPr>
        <w:t>- Администрация сельского поселения.</w:t>
      </w:r>
    </w:p>
    <w:p w:rsidR="0092534D" w:rsidRPr="001327E5" w:rsidRDefault="0092534D" w:rsidP="0092534D">
      <w:pPr>
        <w:overflowPunct w:val="0"/>
        <w:autoSpaceDN w:val="0"/>
        <w:adjustRightInd w:val="0"/>
        <w:ind w:firstLine="567"/>
        <w:jc w:val="both"/>
        <w:textAlignment w:val="baseline"/>
        <w:rPr>
          <w:sz w:val="22"/>
          <w:szCs w:val="22"/>
        </w:rPr>
      </w:pPr>
      <w:r w:rsidRPr="001327E5">
        <w:rPr>
          <w:b/>
          <w:sz w:val="22"/>
          <w:szCs w:val="22"/>
        </w:rPr>
        <w:t>3. Сроки реализации подпрограммы:</w:t>
      </w:r>
      <w:r w:rsidRPr="001327E5">
        <w:rPr>
          <w:sz w:val="22"/>
          <w:szCs w:val="22"/>
        </w:rPr>
        <w:t xml:space="preserve"> 2022-2027 годы.</w:t>
      </w:r>
    </w:p>
    <w:p w:rsidR="0092534D" w:rsidRPr="001327E5" w:rsidRDefault="0092534D" w:rsidP="0092534D">
      <w:pPr>
        <w:overflowPunct w:val="0"/>
        <w:autoSpaceDN w:val="0"/>
        <w:adjustRightInd w:val="0"/>
        <w:ind w:firstLine="567"/>
        <w:jc w:val="both"/>
        <w:textAlignment w:val="baseline"/>
        <w:rPr>
          <w:b/>
          <w:sz w:val="22"/>
          <w:szCs w:val="22"/>
        </w:rPr>
      </w:pPr>
    </w:p>
    <w:p w:rsidR="0092534D" w:rsidRPr="001327E5" w:rsidRDefault="0092534D" w:rsidP="0092534D">
      <w:pPr>
        <w:numPr>
          <w:ilvl w:val="0"/>
          <w:numId w:val="25"/>
        </w:numPr>
        <w:overflowPunct w:val="0"/>
        <w:autoSpaceDN w:val="0"/>
        <w:adjustRightInd w:val="0"/>
        <w:jc w:val="both"/>
        <w:textAlignment w:val="baseline"/>
        <w:rPr>
          <w:b/>
          <w:sz w:val="22"/>
          <w:szCs w:val="22"/>
        </w:rPr>
      </w:pPr>
      <w:r w:rsidRPr="001327E5">
        <w:rPr>
          <w:b/>
          <w:sz w:val="22"/>
          <w:szCs w:val="22"/>
        </w:rPr>
        <w:t>Объемы и источники финансирования подпрограммы в целом и по годам реализации (тыс. руб.):</w:t>
      </w:r>
    </w:p>
    <w:p w:rsidR="0092534D" w:rsidRDefault="0092534D" w:rsidP="0092534D">
      <w:pPr>
        <w:overflowPunct w:val="0"/>
        <w:autoSpaceDN w:val="0"/>
        <w:adjustRightInd w:val="0"/>
        <w:ind w:firstLine="567"/>
        <w:jc w:val="both"/>
        <w:textAlignment w:val="baseline"/>
        <w:rPr>
          <w:b/>
          <w:sz w:val="28"/>
          <w:szCs w:val="28"/>
        </w:rPr>
      </w:pPr>
    </w:p>
    <w:tbl>
      <w:tblPr>
        <w:tblW w:w="9780" w:type="dxa"/>
        <w:tblInd w:w="534" w:type="dxa"/>
        <w:tblLayout w:type="fixed"/>
        <w:tblLook w:val="0000"/>
      </w:tblPr>
      <w:tblGrid>
        <w:gridCol w:w="1106"/>
        <w:gridCol w:w="1587"/>
        <w:gridCol w:w="1559"/>
        <w:gridCol w:w="1701"/>
        <w:gridCol w:w="2126"/>
        <w:gridCol w:w="1701"/>
      </w:tblGrid>
      <w:tr w:rsidR="0092534D" w:rsidTr="007034CD">
        <w:tc>
          <w:tcPr>
            <w:tcW w:w="1106" w:type="dxa"/>
            <w:vMerge w:val="restart"/>
            <w:tcBorders>
              <w:top w:val="single" w:sz="4" w:space="0" w:color="000000"/>
              <w:left w:val="single" w:sz="4" w:space="0" w:color="000000"/>
              <w:bottom w:val="single" w:sz="4" w:space="0" w:color="000000"/>
            </w:tcBorders>
          </w:tcPr>
          <w:p w:rsidR="0092534D" w:rsidRDefault="0092534D" w:rsidP="007034CD">
            <w:pPr>
              <w:snapToGrid w:val="0"/>
              <w:jc w:val="center"/>
            </w:pPr>
            <w: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92534D" w:rsidRDefault="0092534D" w:rsidP="007034CD">
            <w:pPr>
              <w:tabs>
                <w:tab w:val="left" w:pos="1935"/>
                <w:tab w:val="center" w:pos="4220"/>
              </w:tabs>
              <w:snapToGrid w:val="0"/>
            </w:pPr>
            <w:r>
              <w:tab/>
            </w:r>
            <w:r>
              <w:tab/>
              <w:t>Источники финансирования:</w:t>
            </w:r>
          </w:p>
        </w:tc>
      </w:tr>
      <w:tr w:rsidR="0092534D" w:rsidTr="007034CD">
        <w:tc>
          <w:tcPr>
            <w:tcW w:w="1106" w:type="dxa"/>
            <w:vMerge/>
            <w:tcBorders>
              <w:top w:val="single" w:sz="4" w:space="0" w:color="000000"/>
              <w:left w:val="single" w:sz="4" w:space="0" w:color="000000"/>
              <w:bottom w:val="single" w:sz="4" w:space="0" w:color="000000"/>
            </w:tcBorders>
          </w:tcPr>
          <w:p w:rsidR="0092534D" w:rsidRDefault="0092534D" w:rsidP="007034CD">
            <w:pPr>
              <w:snapToGrid w:val="0"/>
              <w:jc w:val="center"/>
            </w:pPr>
          </w:p>
        </w:tc>
        <w:tc>
          <w:tcPr>
            <w:tcW w:w="1587" w:type="dxa"/>
            <w:tcBorders>
              <w:top w:val="single" w:sz="4" w:space="0" w:color="000000"/>
              <w:left w:val="single" w:sz="4" w:space="0" w:color="000000"/>
              <w:bottom w:val="single" w:sz="4" w:space="0" w:color="000000"/>
            </w:tcBorders>
          </w:tcPr>
          <w:p w:rsidR="0092534D" w:rsidRDefault="0092534D" w:rsidP="007034CD">
            <w:pPr>
              <w:snapToGrid w:val="0"/>
              <w:jc w:val="center"/>
            </w:pPr>
            <w:r>
              <w:t>федеральный бюджет</w:t>
            </w:r>
          </w:p>
        </w:tc>
        <w:tc>
          <w:tcPr>
            <w:tcW w:w="1559" w:type="dxa"/>
            <w:tcBorders>
              <w:top w:val="single" w:sz="4" w:space="0" w:color="000000"/>
              <w:left w:val="single" w:sz="4" w:space="0" w:color="000000"/>
              <w:bottom w:val="single" w:sz="4" w:space="0" w:color="000000"/>
            </w:tcBorders>
          </w:tcPr>
          <w:p w:rsidR="0092534D" w:rsidRDefault="0092534D" w:rsidP="007034CD">
            <w:pPr>
              <w:snapToGrid w:val="0"/>
              <w:jc w:val="center"/>
            </w:pPr>
            <w:r>
              <w:t>Областной</w:t>
            </w:r>
          </w:p>
          <w:p w:rsidR="0092534D" w:rsidRDefault="0092534D" w:rsidP="007034CD">
            <w:pPr>
              <w:snapToGrid w:val="0"/>
              <w:jc w:val="center"/>
            </w:pPr>
            <w:r>
              <w:t>бюджет</w:t>
            </w:r>
          </w:p>
        </w:tc>
        <w:tc>
          <w:tcPr>
            <w:tcW w:w="1701" w:type="dxa"/>
            <w:tcBorders>
              <w:top w:val="single" w:sz="4" w:space="0" w:color="000000"/>
              <w:left w:val="single" w:sz="4" w:space="0" w:color="000000"/>
              <w:bottom w:val="single" w:sz="4" w:space="0" w:color="000000"/>
            </w:tcBorders>
          </w:tcPr>
          <w:p w:rsidR="0092534D" w:rsidRDefault="0092534D" w:rsidP="007034CD">
            <w:pPr>
              <w:snapToGrid w:val="0"/>
              <w:jc w:val="center"/>
            </w:pPr>
            <w:r>
              <w:t>местный бюджет</w:t>
            </w:r>
          </w:p>
        </w:tc>
        <w:tc>
          <w:tcPr>
            <w:tcW w:w="2126" w:type="dxa"/>
            <w:tcBorders>
              <w:top w:val="single" w:sz="4" w:space="0" w:color="000000"/>
              <w:left w:val="single" w:sz="4" w:space="0" w:color="000000"/>
              <w:bottom w:val="single" w:sz="4" w:space="0" w:color="000000"/>
            </w:tcBorders>
          </w:tcPr>
          <w:p w:rsidR="0092534D" w:rsidRDefault="0092534D" w:rsidP="007034CD">
            <w:pPr>
              <w:snapToGrid w:val="0"/>
              <w:jc w:val="center"/>
            </w:pPr>
            <w: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92534D" w:rsidRDefault="0092534D" w:rsidP="007034CD">
            <w:pPr>
              <w:snapToGrid w:val="0"/>
              <w:jc w:val="center"/>
            </w:pPr>
            <w:r>
              <w:t>всего</w:t>
            </w:r>
          </w:p>
        </w:tc>
      </w:tr>
      <w:tr w:rsidR="0092534D" w:rsidTr="007034CD">
        <w:tc>
          <w:tcPr>
            <w:tcW w:w="1106" w:type="dxa"/>
            <w:tcBorders>
              <w:top w:val="single" w:sz="4" w:space="0" w:color="000000"/>
              <w:left w:val="single" w:sz="4" w:space="0" w:color="000000"/>
              <w:bottom w:val="single" w:sz="4" w:space="0" w:color="000000"/>
            </w:tcBorders>
          </w:tcPr>
          <w:p w:rsidR="0092534D" w:rsidRDefault="0092534D" w:rsidP="007034CD">
            <w:pPr>
              <w:snapToGrid w:val="0"/>
              <w:jc w:val="center"/>
            </w:pPr>
            <w:r>
              <w:t>1</w:t>
            </w:r>
          </w:p>
        </w:tc>
        <w:tc>
          <w:tcPr>
            <w:tcW w:w="1587" w:type="dxa"/>
            <w:tcBorders>
              <w:top w:val="single" w:sz="4" w:space="0" w:color="000000"/>
              <w:left w:val="single" w:sz="4" w:space="0" w:color="000000"/>
              <w:bottom w:val="single" w:sz="4" w:space="0" w:color="000000"/>
            </w:tcBorders>
          </w:tcPr>
          <w:p w:rsidR="0092534D" w:rsidRDefault="0092534D" w:rsidP="007034CD">
            <w:pPr>
              <w:snapToGrid w:val="0"/>
              <w:jc w:val="center"/>
            </w:pPr>
            <w:r>
              <w:t>2</w:t>
            </w:r>
          </w:p>
        </w:tc>
        <w:tc>
          <w:tcPr>
            <w:tcW w:w="1559" w:type="dxa"/>
            <w:tcBorders>
              <w:top w:val="single" w:sz="4" w:space="0" w:color="000000"/>
              <w:left w:val="single" w:sz="4" w:space="0" w:color="000000"/>
              <w:bottom w:val="single" w:sz="4" w:space="0" w:color="000000"/>
            </w:tcBorders>
          </w:tcPr>
          <w:p w:rsidR="0092534D" w:rsidRDefault="0092534D" w:rsidP="007034CD">
            <w:pPr>
              <w:snapToGrid w:val="0"/>
              <w:jc w:val="center"/>
            </w:pPr>
            <w:r>
              <w:t>3</w:t>
            </w:r>
          </w:p>
        </w:tc>
        <w:tc>
          <w:tcPr>
            <w:tcW w:w="1701" w:type="dxa"/>
            <w:tcBorders>
              <w:top w:val="single" w:sz="4" w:space="0" w:color="000000"/>
              <w:left w:val="single" w:sz="4" w:space="0" w:color="000000"/>
              <w:bottom w:val="single" w:sz="4" w:space="0" w:color="000000"/>
            </w:tcBorders>
          </w:tcPr>
          <w:p w:rsidR="0092534D" w:rsidRDefault="0092534D" w:rsidP="007034CD">
            <w:pPr>
              <w:snapToGrid w:val="0"/>
              <w:jc w:val="center"/>
            </w:pPr>
            <w:r>
              <w:t>4</w:t>
            </w:r>
          </w:p>
        </w:tc>
        <w:tc>
          <w:tcPr>
            <w:tcW w:w="2126" w:type="dxa"/>
            <w:tcBorders>
              <w:top w:val="single" w:sz="4" w:space="0" w:color="000000"/>
              <w:left w:val="single" w:sz="4" w:space="0" w:color="000000"/>
              <w:bottom w:val="single" w:sz="4" w:space="0" w:color="000000"/>
            </w:tcBorders>
          </w:tcPr>
          <w:p w:rsidR="0092534D" w:rsidRDefault="0092534D" w:rsidP="007034CD">
            <w:pPr>
              <w:snapToGrid w:val="0"/>
              <w:jc w:val="center"/>
            </w:pPr>
            <w:r>
              <w:t>5</w:t>
            </w:r>
          </w:p>
        </w:tc>
        <w:tc>
          <w:tcPr>
            <w:tcW w:w="1701" w:type="dxa"/>
            <w:tcBorders>
              <w:top w:val="single" w:sz="4" w:space="0" w:color="000000"/>
              <w:left w:val="single" w:sz="4" w:space="0" w:color="000000"/>
              <w:bottom w:val="single" w:sz="4" w:space="0" w:color="000000"/>
              <w:right w:val="single" w:sz="4" w:space="0" w:color="000000"/>
            </w:tcBorders>
          </w:tcPr>
          <w:p w:rsidR="0092534D" w:rsidRDefault="0092534D" w:rsidP="007034CD">
            <w:pPr>
              <w:snapToGrid w:val="0"/>
              <w:jc w:val="center"/>
            </w:pPr>
            <w:r>
              <w:t>6</w:t>
            </w:r>
          </w:p>
        </w:tc>
      </w:tr>
      <w:tr w:rsidR="0092534D" w:rsidTr="007034CD">
        <w:tc>
          <w:tcPr>
            <w:tcW w:w="1106" w:type="dxa"/>
            <w:tcBorders>
              <w:left w:val="single" w:sz="4" w:space="0" w:color="000000"/>
              <w:bottom w:val="single" w:sz="4" w:space="0" w:color="000000"/>
            </w:tcBorders>
          </w:tcPr>
          <w:p w:rsidR="0092534D" w:rsidRDefault="0092534D" w:rsidP="007034CD">
            <w:pPr>
              <w:snapToGrid w:val="0"/>
              <w:jc w:val="center"/>
            </w:pPr>
            <w:r>
              <w:t>2022</w:t>
            </w:r>
          </w:p>
        </w:tc>
        <w:tc>
          <w:tcPr>
            <w:tcW w:w="1587" w:type="dxa"/>
            <w:tcBorders>
              <w:left w:val="single" w:sz="4" w:space="0" w:color="000000"/>
              <w:bottom w:val="single" w:sz="4" w:space="0" w:color="000000"/>
            </w:tcBorders>
          </w:tcPr>
          <w:p w:rsidR="0092534D" w:rsidRDefault="0092534D" w:rsidP="007034CD">
            <w:pPr>
              <w:snapToGrid w:val="0"/>
              <w:jc w:val="center"/>
            </w:pPr>
            <w:r>
              <w:t>0</w:t>
            </w:r>
          </w:p>
        </w:tc>
        <w:tc>
          <w:tcPr>
            <w:tcW w:w="1559" w:type="dxa"/>
            <w:tcBorders>
              <w:left w:val="single" w:sz="4" w:space="0" w:color="000000"/>
              <w:bottom w:val="single" w:sz="4" w:space="0" w:color="000000"/>
            </w:tcBorders>
          </w:tcPr>
          <w:p w:rsidR="0092534D" w:rsidRDefault="0092534D" w:rsidP="007034CD">
            <w:pPr>
              <w:snapToGrid w:val="0"/>
              <w:jc w:val="center"/>
            </w:pPr>
            <w:r>
              <w:t>611,0</w:t>
            </w:r>
          </w:p>
        </w:tc>
        <w:tc>
          <w:tcPr>
            <w:tcW w:w="1701" w:type="dxa"/>
            <w:tcBorders>
              <w:left w:val="single" w:sz="4" w:space="0" w:color="000000"/>
              <w:bottom w:val="single" w:sz="4" w:space="0" w:color="000000"/>
            </w:tcBorders>
          </w:tcPr>
          <w:p w:rsidR="0092534D" w:rsidRDefault="0092534D" w:rsidP="007034CD">
            <w:pPr>
              <w:jc w:val="center"/>
            </w:pPr>
            <w:r>
              <w:t>169,4</w:t>
            </w:r>
          </w:p>
        </w:tc>
        <w:tc>
          <w:tcPr>
            <w:tcW w:w="2126" w:type="dxa"/>
            <w:tcBorders>
              <w:left w:val="single" w:sz="4" w:space="0" w:color="000000"/>
              <w:bottom w:val="single" w:sz="4" w:space="0" w:color="000000"/>
            </w:tcBorders>
          </w:tcPr>
          <w:p w:rsidR="0092534D" w:rsidRDefault="0092534D" w:rsidP="007034CD">
            <w:pPr>
              <w:snapToGrid w:val="0"/>
              <w:jc w:val="center"/>
            </w:pPr>
            <w:r>
              <w:t>0</w:t>
            </w:r>
          </w:p>
        </w:tc>
        <w:tc>
          <w:tcPr>
            <w:tcW w:w="1701" w:type="dxa"/>
            <w:tcBorders>
              <w:left w:val="single" w:sz="4" w:space="0" w:color="000000"/>
              <w:bottom w:val="single" w:sz="4" w:space="0" w:color="000000"/>
              <w:right w:val="single" w:sz="4" w:space="0" w:color="000000"/>
            </w:tcBorders>
          </w:tcPr>
          <w:p w:rsidR="0092534D" w:rsidRDefault="0092534D" w:rsidP="007034CD">
            <w:pPr>
              <w:jc w:val="center"/>
            </w:pPr>
            <w:r>
              <w:t>780,4</w:t>
            </w:r>
          </w:p>
        </w:tc>
      </w:tr>
      <w:tr w:rsidR="0092534D" w:rsidTr="007034CD">
        <w:tc>
          <w:tcPr>
            <w:tcW w:w="1106" w:type="dxa"/>
            <w:tcBorders>
              <w:left w:val="single" w:sz="4" w:space="0" w:color="000000"/>
              <w:bottom w:val="single" w:sz="4" w:space="0" w:color="auto"/>
            </w:tcBorders>
          </w:tcPr>
          <w:p w:rsidR="0092534D" w:rsidRDefault="0092534D" w:rsidP="007034CD">
            <w:pPr>
              <w:snapToGrid w:val="0"/>
              <w:jc w:val="center"/>
            </w:pPr>
            <w:r>
              <w:t>2023</w:t>
            </w:r>
          </w:p>
        </w:tc>
        <w:tc>
          <w:tcPr>
            <w:tcW w:w="1587" w:type="dxa"/>
            <w:tcBorders>
              <w:left w:val="single" w:sz="4" w:space="0" w:color="000000"/>
              <w:bottom w:val="single" w:sz="4" w:space="0" w:color="auto"/>
            </w:tcBorders>
          </w:tcPr>
          <w:p w:rsidR="0092534D" w:rsidRDefault="0092534D" w:rsidP="007034CD">
            <w:pPr>
              <w:snapToGrid w:val="0"/>
              <w:jc w:val="center"/>
            </w:pPr>
            <w:r>
              <w:t>0</w:t>
            </w:r>
          </w:p>
        </w:tc>
        <w:tc>
          <w:tcPr>
            <w:tcW w:w="1559" w:type="dxa"/>
            <w:tcBorders>
              <w:left w:val="single" w:sz="4" w:space="0" w:color="000000"/>
              <w:bottom w:val="single" w:sz="4" w:space="0" w:color="auto"/>
            </w:tcBorders>
          </w:tcPr>
          <w:p w:rsidR="0092534D" w:rsidRDefault="0092534D" w:rsidP="007034CD">
            <w:pPr>
              <w:snapToGrid w:val="0"/>
              <w:jc w:val="center"/>
            </w:pPr>
            <w:r>
              <w:t>450,0</w:t>
            </w:r>
          </w:p>
        </w:tc>
        <w:tc>
          <w:tcPr>
            <w:tcW w:w="1701" w:type="dxa"/>
            <w:tcBorders>
              <w:left w:val="single" w:sz="4" w:space="0" w:color="000000"/>
              <w:bottom w:val="single" w:sz="4" w:space="0" w:color="auto"/>
            </w:tcBorders>
          </w:tcPr>
          <w:p w:rsidR="0092534D" w:rsidRDefault="0092534D" w:rsidP="007034CD">
            <w:pPr>
              <w:jc w:val="center"/>
            </w:pPr>
            <w:r>
              <w:t>174,9</w:t>
            </w:r>
          </w:p>
        </w:tc>
        <w:tc>
          <w:tcPr>
            <w:tcW w:w="2126" w:type="dxa"/>
            <w:tcBorders>
              <w:left w:val="single" w:sz="4" w:space="0" w:color="000000"/>
              <w:bottom w:val="single" w:sz="4" w:space="0" w:color="auto"/>
            </w:tcBorders>
          </w:tcPr>
          <w:p w:rsidR="0092534D" w:rsidRDefault="0092534D" w:rsidP="007034CD">
            <w:pPr>
              <w:snapToGrid w:val="0"/>
              <w:jc w:val="center"/>
            </w:pPr>
            <w:r>
              <w:t>0</w:t>
            </w:r>
          </w:p>
        </w:tc>
        <w:tc>
          <w:tcPr>
            <w:tcW w:w="1701" w:type="dxa"/>
            <w:tcBorders>
              <w:left w:val="single" w:sz="4" w:space="0" w:color="000000"/>
              <w:bottom w:val="single" w:sz="4" w:space="0" w:color="auto"/>
              <w:right w:val="single" w:sz="4" w:space="0" w:color="000000"/>
            </w:tcBorders>
          </w:tcPr>
          <w:p w:rsidR="0092534D" w:rsidRDefault="0092534D" w:rsidP="007034CD">
            <w:pPr>
              <w:jc w:val="center"/>
            </w:pPr>
            <w:r>
              <w:t>624,9</w:t>
            </w:r>
          </w:p>
        </w:tc>
      </w:tr>
      <w:tr w:rsidR="0092534D" w:rsidTr="007034CD">
        <w:tc>
          <w:tcPr>
            <w:tcW w:w="1106" w:type="dxa"/>
            <w:tcBorders>
              <w:top w:val="single" w:sz="4" w:space="0" w:color="auto"/>
              <w:left w:val="single" w:sz="4" w:space="0" w:color="000000"/>
              <w:bottom w:val="single" w:sz="4" w:space="0" w:color="auto"/>
            </w:tcBorders>
          </w:tcPr>
          <w:p w:rsidR="0092534D" w:rsidRDefault="0092534D" w:rsidP="007034CD">
            <w:pPr>
              <w:snapToGrid w:val="0"/>
              <w:jc w:val="center"/>
            </w:pPr>
            <w:r>
              <w:t>2024</w:t>
            </w:r>
          </w:p>
        </w:tc>
        <w:tc>
          <w:tcPr>
            <w:tcW w:w="1587"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559" w:type="dxa"/>
            <w:tcBorders>
              <w:top w:val="single" w:sz="4" w:space="0" w:color="auto"/>
              <w:left w:val="single" w:sz="4" w:space="0" w:color="000000"/>
              <w:bottom w:val="single" w:sz="4" w:space="0" w:color="auto"/>
            </w:tcBorders>
          </w:tcPr>
          <w:p w:rsidR="0092534D" w:rsidRPr="00A9158E" w:rsidRDefault="0092534D" w:rsidP="007034CD">
            <w:pPr>
              <w:snapToGrid w:val="0"/>
              <w:jc w:val="center"/>
            </w:pPr>
            <w:r w:rsidRPr="00A9158E">
              <w:t>1000,0</w:t>
            </w:r>
          </w:p>
        </w:tc>
        <w:tc>
          <w:tcPr>
            <w:tcW w:w="1701" w:type="dxa"/>
            <w:tcBorders>
              <w:top w:val="single" w:sz="4" w:space="0" w:color="auto"/>
              <w:left w:val="single" w:sz="4" w:space="0" w:color="000000"/>
              <w:bottom w:val="single" w:sz="4" w:space="0" w:color="auto"/>
            </w:tcBorders>
          </w:tcPr>
          <w:p w:rsidR="0092534D" w:rsidRPr="00A47E74" w:rsidRDefault="0092534D" w:rsidP="007034CD">
            <w:pPr>
              <w:jc w:val="center"/>
            </w:pPr>
            <w:r w:rsidRPr="00A47E74">
              <w:t xml:space="preserve"> 1107,9</w:t>
            </w:r>
          </w:p>
        </w:tc>
        <w:tc>
          <w:tcPr>
            <w:tcW w:w="2126" w:type="dxa"/>
            <w:tcBorders>
              <w:top w:val="single" w:sz="4" w:space="0" w:color="auto"/>
              <w:left w:val="single" w:sz="4" w:space="0" w:color="000000"/>
              <w:bottom w:val="single" w:sz="4" w:space="0" w:color="auto"/>
            </w:tcBorders>
          </w:tcPr>
          <w:p w:rsidR="0092534D" w:rsidRPr="00A47E74" w:rsidRDefault="0092534D" w:rsidP="007034CD">
            <w:pPr>
              <w:snapToGrid w:val="0"/>
              <w:jc w:val="center"/>
            </w:pPr>
            <w:r w:rsidRPr="00A47E74">
              <w:t>0</w:t>
            </w:r>
          </w:p>
        </w:tc>
        <w:tc>
          <w:tcPr>
            <w:tcW w:w="1701" w:type="dxa"/>
            <w:tcBorders>
              <w:top w:val="single" w:sz="4" w:space="0" w:color="auto"/>
              <w:left w:val="single" w:sz="4" w:space="0" w:color="000000"/>
              <w:bottom w:val="single" w:sz="4" w:space="0" w:color="auto"/>
              <w:right w:val="single" w:sz="4" w:space="0" w:color="000000"/>
            </w:tcBorders>
          </w:tcPr>
          <w:p w:rsidR="0092534D" w:rsidRPr="00A47E74" w:rsidRDefault="0092534D" w:rsidP="007034CD">
            <w:pPr>
              <w:jc w:val="center"/>
            </w:pPr>
            <w:r w:rsidRPr="00A47E74">
              <w:t xml:space="preserve"> 2107,9</w:t>
            </w:r>
          </w:p>
        </w:tc>
      </w:tr>
      <w:tr w:rsidR="0092534D" w:rsidTr="007034CD">
        <w:tc>
          <w:tcPr>
            <w:tcW w:w="1106" w:type="dxa"/>
            <w:tcBorders>
              <w:top w:val="single" w:sz="4" w:space="0" w:color="auto"/>
              <w:left w:val="single" w:sz="4" w:space="0" w:color="000000"/>
              <w:bottom w:val="single" w:sz="4" w:space="0" w:color="auto"/>
            </w:tcBorders>
          </w:tcPr>
          <w:p w:rsidR="0092534D" w:rsidRDefault="0092534D" w:rsidP="007034CD">
            <w:pPr>
              <w:snapToGrid w:val="0"/>
              <w:jc w:val="center"/>
            </w:pPr>
            <w:r>
              <w:t>2025</w:t>
            </w:r>
          </w:p>
        </w:tc>
        <w:tc>
          <w:tcPr>
            <w:tcW w:w="1587"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559"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701" w:type="dxa"/>
            <w:tcBorders>
              <w:top w:val="single" w:sz="4" w:space="0" w:color="auto"/>
              <w:left w:val="single" w:sz="4" w:space="0" w:color="000000"/>
              <w:bottom w:val="single" w:sz="4" w:space="0" w:color="auto"/>
            </w:tcBorders>
          </w:tcPr>
          <w:p w:rsidR="0092534D" w:rsidRDefault="0092534D" w:rsidP="007034CD">
            <w:pPr>
              <w:jc w:val="center"/>
            </w:pPr>
            <w:r>
              <w:t>0</w:t>
            </w:r>
          </w:p>
        </w:tc>
        <w:tc>
          <w:tcPr>
            <w:tcW w:w="2126"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701" w:type="dxa"/>
            <w:tcBorders>
              <w:top w:val="single" w:sz="4" w:space="0" w:color="auto"/>
              <w:left w:val="single" w:sz="4" w:space="0" w:color="000000"/>
              <w:bottom w:val="single" w:sz="4" w:space="0" w:color="auto"/>
              <w:right w:val="single" w:sz="4" w:space="0" w:color="000000"/>
            </w:tcBorders>
          </w:tcPr>
          <w:p w:rsidR="0092534D" w:rsidRDefault="0092534D" w:rsidP="007034CD">
            <w:pPr>
              <w:jc w:val="center"/>
            </w:pPr>
            <w:r>
              <w:t>0</w:t>
            </w:r>
          </w:p>
        </w:tc>
      </w:tr>
      <w:tr w:rsidR="0092534D" w:rsidTr="007034CD">
        <w:tc>
          <w:tcPr>
            <w:tcW w:w="1106" w:type="dxa"/>
            <w:tcBorders>
              <w:top w:val="single" w:sz="4" w:space="0" w:color="auto"/>
              <w:left w:val="single" w:sz="4" w:space="0" w:color="000000"/>
              <w:bottom w:val="single" w:sz="4" w:space="0" w:color="auto"/>
            </w:tcBorders>
          </w:tcPr>
          <w:p w:rsidR="0092534D" w:rsidRDefault="0092534D" w:rsidP="007034CD">
            <w:pPr>
              <w:snapToGrid w:val="0"/>
              <w:jc w:val="center"/>
            </w:pPr>
            <w:r>
              <w:t>2026</w:t>
            </w:r>
          </w:p>
        </w:tc>
        <w:tc>
          <w:tcPr>
            <w:tcW w:w="1587"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559"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701" w:type="dxa"/>
            <w:tcBorders>
              <w:top w:val="single" w:sz="4" w:space="0" w:color="auto"/>
              <w:left w:val="single" w:sz="4" w:space="0" w:color="000000"/>
              <w:bottom w:val="single" w:sz="4" w:space="0" w:color="auto"/>
            </w:tcBorders>
          </w:tcPr>
          <w:p w:rsidR="0092534D" w:rsidRDefault="0092534D" w:rsidP="007034CD">
            <w:pPr>
              <w:jc w:val="center"/>
            </w:pPr>
            <w:r>
              <w:t>0</w:t>
            </w:r>
          </w:p>
        </w:tc>
        <w:tc>
          <w:tcPr>
            <w:tcW w:w="2126"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701" w:type="dxa"/>
            <w:tcBorders>
              <w:top w:val="single" w:sz="4" w:space="0" w:color="auto"/>
              <w:left w:val="single" w:sz="4" w:space="0" w:color="000000"/>
              <w:bottom w:val="single" w:sz="4" w:space="0" w:color="auto"/>
              <w:right w:val="single" w:sz="4" w:space="0" w:color="000000"/>
            </w:tcBorders>
          </w:tcPr>
          <w:p w:rsidR="0092534D" w:rsidRDefault="0092534D" w:rsidP="007034CD">
            <w:pPr>
              <w:jc w:val="center"/>
            </w:pPr>
            <w:r>
              <w:t>0</w:t>
            </w:r>
          </w:p>
        </w:tc>
      </w:tr>
      <w:tr w:rsidR="0092534D" w:rsidTr="007034CD">
        <w:tc>
          <w:tcPr>
            <w:tcW w:w="1106" w:type="dxa"/>
            <w:tcBorders>
              <w:top w:val="single" w:sz="4" w:space="0" w:color="auto"/>
              <w:left w:val="single" w:sz="4" w:space="0" w:color="000000"/>
              <w:bottom w:val="single" w:sz="4" w:space="0" w:color="auto"/>
            </w:tcBorders>
          </w:tcPr>
          <w:p w:rsidR="0092534D" w:rsidRDefault="0092534D" w:rsidP="007034CD">
            <w:pPr>
              <w:snapToGrid w:val="0"/>
              <w:jc w:val="center"/>
            </w:pPr>
            <w:r>
              <w:t>2027</w:t>
            </w:r>
          </w:p>
        </w:tc>
        <w:tc>
          <w:tcPr>
            <w:tcW w:w="1587"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559"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701" w:type="dxa"/>
            <w:tcBorders>
              <w:top w:val="single" w:sz="4" w:space="0" w:color="auto"/>
              <w:left w:val="single" w:sz="4" w:space="0" w:color="000000"/>
              <w:bottom w:val="single" w:sz="4" w:space="0" w:color="auto"/>
            </w:tcBorders>
          </w:tcPr>
          <w:p w:rsidR="0092534D" w:rsidRDefault="0092534D" w:rsidP="007034CD">
            <w:pPr>
              <w:jc w:val="center"/>
            </w:pPr>
            <w:r>
              <w:t>0</w:t>
            </w:r>
          </w:p>
        </w:tc>
        <w:tc>
          <w:tcPr>
            <w:tcW w:w="2126" w:type="dxa"/>
            <w:tcBorders>
              <w:top w:val="single" w:sz="4" w:space="0" w:color="auto"/>
              <w:left w:val="single" w:sz="4" w:space="0" w:color="000000"/>
              <w:bottom w:val="single" w:sz="4" w:space="0" w:color="auto"/>
            </w:tcBorders>
          </w:tcPr>
          <w:p w:rsidR="0092534D" w:rsidRDefault="0092534D" w:rsidP="007034CD">
            <w:pPr>
              <w:snapToGrid w:val="0"/>
              <w:jc w:val="center"/>
            </w:pPr>
            <w:r>
              <w:t>0</w:t>
            </w:r>
          </w:p>
        </w:tc>
        <w:tc>
          <w:tcPr>
            <w:tcW w:w="1701" w:type="dxa"/>
            <w:tcBorders>
              <w:top w:val="single" w:sz="4" w:space="0" w:color="auto"/>
              <w:left w:val="single" w:sz="4" w:space="0" w:color="000000"/>
              <w:bottom w:val="single" w:sz="4" w:space="0" w:color="auto"/>
              <w:right w:val="single" w:sz="4" w:space="0" w:color="000000"/>
            </w:tcBorders>
          </w:tcPr>
          <w:p w:rsidR="0092534D" w:rsidRDefault="0092534D" w:rsidP="007034CD">
            <w:pPr>
              <w:jc w:val="center"/>
            </w:pPr>
            <w:r>
              <w:t>0</w:t>
            </w:r>
          </w:p>
        </w:tc>
      </w:tr>
      <w:tr w:rsidR="0092534D" w:rsidTr="007034CD">
        <w:tc>
          <w:tcPr>
            <w:tcW w:w="1106" w:type="dxa"/>
            <w:tcBorders>
              <w:top w:val="single" w:sz="4" w:space="0" w:color="auto"/>
              <w:left w:val="single" w:sz="4" w:space="0" w:color="000000"/>
              <w:bottom w:val="single" w:sz="4" w:space="0" w:color="000000"/>
            </w:tcBorders>
          </w:tcPr>
          <w:p w:rsidR="0092534D" w:rsidRDefault="0092534D" w:rsidP="007034CD">
            <w:pPr>
              <w:snapToGrid w:val="0"/>
              <w:jc w:val="center"/>
            </w:pPr>
            <w:r>
              <w:t>итого</w:t>
            </w:r>
          </w:p>
        </w:tc>
        <w:tc>
          <w:tcPr>
            <w:tcW w:w="1587" w:type="dxa"/>
            <w:tcBorders>
              <w:top w:val="single" w:sz="4" w:space="0" w:color="auto"/>
              <w:left w:val="single" w:sz="4" w:space="0" w:color="000000"/>
              <w:bottom w:val="single" w:sz="4" w:space="0" w:color="000000"/>
            </w:tcBorders>
          </w:tcPr>
          <w:p w:rsidR="0092534D" w:rsidRDefault="0092534D" w:rsidP="007034CD">
            <w:pPr>
              <w:snapToGrid w:val="0"/>
              <w:jc w:val="center"/>
            </w:pPr>
            <w:r>
              <w:t>0</w:t>
            </w:r>
          </w:p>
        </w:tc>
        <w:tc>
          <w:tcPr>
            <w:tcW w:w="1559" w:type="dxa"/>
            <w:tcBorders>
              <w:top w:val="single" w:sz="4" w:space="0" w:color="auto"/>
              <w:left w:val="single" w:sz="4" w:space="0" w:color="000000"/>
              <w:bottom w:val="single" w:sz="4" w:space="0" w:color="000000"/>
            </w:tcBorders>
          </w:tcPr>
          <w:p w:rsidR="0092534D" w:rsidRDefault="0092534D" w:rsidP="007034CD">
            <w:pPr>
              <w:snapToGrid w:val="0"/>
              <w:jc w:val="center"/>
            </w:pPr>
            <w:r>
              <w:t>2061,0</w:t>
            </w:r>
          </w:p>
        </w:tc>
        <w:tc>
          <w:tcPr>
            <w:tcW w:w="1701" w:type="dxa"/>
            <w:tcBorders>
              <w:top w:val="single" w:sz="4" w:space="0" w:color="auto"/>
              <w:left w:val="single" w:sz="4" w:space="0" w:color="000000"/>
              <w:bottom w:val="single" w:sz="4" w:space="0" w:color="000000"/>
            </w:tcBorders>
          </w:tcPr>
          <w:p w:rsidR="0092534D" w:rsidRDefault="0092534D" w:rsidP="007034CD">
            <w:pPr>
              <w:jc w:val="center"/>
            </w:pPr>
            <w:r>
              <w:t>1452,2</w:t>
            </w:r>
          </w:p>
        </w:tc>
        <w:tc>
          <w:tcPr>
            <w:tcW w:w="2126" w:type="dxa"/>
            <w:tcBorders>
              <w:top w:val="single" w:sz="4" w:space="0" w:color="auto"/>
              <w:left w:val="single" w:sz="4" w:space="0" w:color="000000"/>
              <w:bottom w:val="single" w:sz="4" w:space="0" w:color="000000"/>
            </w:tcBorders>
          </w:tcPr>
          <w:p w:rsidR="0092534D" w:rsidRDefault="0092534D" w:rsidP="007034CD">
            <w:pPr>
              <w:snapToGrid w:val="0"/>
              <w:jc w:val="center"/>
            </w:pPr>
            <w:r>
              <w:t>0</w:t>
            </w:r>
          </w:p>
        </w:tc>
        <w:tc>
          <w:tcPr>
            <w:tcW w:w="1701" w:type="dxa"/>
            <w:tcBorders>
              <w:top w:val="single" w:sz="4" w:space="0" w:color="auto"/>
              <w:left w:val="single" w:sz="4" w:space="0" w:color="000000"/>
              <w:bottom w:val="single" w:sz="4" w:space="0" w:color="000000"/>
              <w:right w:val="single" w:sz="4" w:space="0" w:color="000000"/>
            </w:tcBorders>
          </w:tcPr>
          <w:p w:rsidR="0092534D" w:rsidRDefault="0092534D" w:rsidP="007034CD">
            <w:pPr>
              <w:jc w:val="center"/>
            </w:pPr>
            <w:r>
              <w:t>3513,2</w:t>
            </w:r>
          </w:p>
        </w:tc>
      </w:tr>
    </w:tbl>
    <w:p w:rsidR="0092534D" w:rsidRDefault="0092534D" w:rsidP="0092534D">
      <w:pPr>
        <w:pStyle w:val="ListParagraph"/>
        <w:widowControl w:val="0"/>
        <w:numPr>
          <w:ilvl w:val="0"/>
          <w:numId w:val="0"/>
        </w:numPr>
        <w:autoSpaceDE w:val="0"/>
        <w:autoSpaceDN w:val="0"/>
        <w:adjustRightInd w:val="0"/>
        <w:ind w:firstLine="567"/>
        <w:rPr>
          <w:rFonts w:ascii="Times New Roman" w:hAnsi="Times New Roman" w:cs="Times New Roman"/>
          <w:b/>
          <w:spacing w:val="-8"/>
          <w:sz w:val="16"/>
          <w:szCs w:val="16"/>
        </w:rPr>
      </w:pPr>
    </w:p>
    <w:p w:rsidR="0092534D" w:rsidRPr="0092534D" w:rsidRDefault="0092534D" w:rsidP="0092534D">
      <w:pPr>
        <w:pStyle w:val="ListParagraph"/>
        <w:widowControl w:val="0"/>
        <w:numPr>
          <w:ilvl w:val="0"/>
          <w:numId w:val="25"/>
        </w:numPr>
        <w:autoSpaceDE w:val="0"/>
        <w:autoSpaceDN w:val="0"/>
        <w:adjustRightInd w:val="0"/>
        <w:rPr>
          <w:rFonts w:ascii="Times New Roman" w:hAnsi="Times New Roman" w:cs="Times New Roman"/>
          <w:b/>
          <w:spacing w:val="-8"/>
          <w:sz w:val="22"/>
          <w:szCs w:val="22"/>
        </w:rPr>
      </w:pPr>
      <w:r w:rsidRPr="0092534D">
        <w:rPr>
          <w:rFonts w:ascii="Times New Roman" w:hAnsi="Times New Roman" w:cs="Times New Roman"/>
          <w:b/>
          <w:spacing w:val="-8"/>
          <w:sz w:val="22"/>
          <w:szCs w:val="22"/>
        </w:rPr>
        <w:t>Ожидаемые конечные результаты реализации подпрограммы:</w:t>
      </w:r>
    </w:p>
    <w:p w:rsidR="0092534D" w:rsidRPr="0092534D" w:rsidRDefault="0092534D" w:rsidP="0092534D">
      <w:pPr>
        <w:autoSpaceDN w:val="0"/>
        <w:adjustRightInd w:val="0"/>
        <w:ind w:firstLine="540"/>
        <w:jc w:val="both"/>
        <w:rPr>
          <w:bCs/>
          <w:sz w:val="22"/>
          <w:szCs w:val="22"/>
        </w:rPr>
      </w:pPr>
    </w:p>
    <w:p w:rsidR="0092534D" w:rsidRPr="0092534D" w:rsidRDefault="0092534D" w:rsidP="0092534D">
      <w:pPr>
        <w:autoSpaceDN w:val="0"/>
        <w:adjustRightInd w:val="0"/>
        <w:ind w:firstLine="540"/>
        <w:jc w:val="both"/>
        <w:rPr>
          <w:sz w:val="22"/>
          <w:szCs w:val="22"/>
        </w:rPr>
      </w:pPr>
      <w:r w:rsidRPr="0092534D">
        <w:rPr>
          <w:bCs/>
          <w:sz w:val="22"/>
          <w:szCs w:val="22"/>
        </w:rPr>
        <w:t xml:space="preserve">Реализация настоящей Программы позволит </w:t>
      </w:r>
      <w:r w:rsidRPr="0092534D">
        <w:rPr>
          <w:sz w:val="22"/>
          <w:szCs w:val="22"/>
        </w:rPr>
        <w:t>сформировать комфортную и безопасную среду для граждан, проживающих на всей территории поселения.</w:t>
      </w:r>
    </w:p>
    <w:p w:rsidR="0092534D" w:rsidRPr="0092534D" w:rsidRDefault="0092534D" w:rsidP="0092534D">
      <w:pPr>
        <w:tabs>
          <w:tab w:val="left" w:pos="1459"/>
          <w:tab w:val="left" w:pos="1847"/>
        </w:tabs>
        <w:autoSpaceDN w:val="0"/>
        <w:adjustRightInd w:val="0"/>
        <w:ind w:left="1277"/>
        <w:rPr>
          <w:sz w:val="22"/>
          <w:szCs w:val="22"/>
        </w:rPr>
      </w:pPr>
      <w:r w:rsidRPr="0092534D">
        <w:rPr>
          <w:sz w:val="22"/>
          <w:szCs w:val="22"/>
        </w:rPr>
        <w:tab/>
      </w:r>
    </w:p>
    <w:p w:rsidR="0092534D" w:rsidRPr="0092534D" w:rsidRDefault="0092534D" w:rsidP="0092534D">
      <w:pPr>
        <w:tabs>
          <w:tab w:val="left" w:pos="1459"/>
          <w:tab w:val="left" w:pos="1847"/>
        </w:tabs>
        <w:autoSpaceDN w:val="0"/>
        <w:adjustRightInd w:val="0"/>
        <w:ind w:left="1277"/>
        <w:rPr>
          <w:color w:val="000000"/>
          <w:spacing w:val="20"/>
          <w:sz w:val="22"/>
          <w:szCs w:val="22"/>
        </w:rPr>
        <w:sectPr w:rsidR="0092534D" w:rsidRPr="0092534D" w:rsidSect="002E02C8">
          <w:pgSz w:w="16838" w:h="11906" w:orient="landscape"/>
          <w:pgMar w:top="561" w:right="284" w:bottom="1140" w:left="284" w:header="567" w:footer="567" w:gutter="0"/>
          <w:cols w:space="720"/>
          <w:titlePg/>
          <w:docGrid w:linePitch="360"/>
        </w:sectPr>
      </w:pPr>
    </w:p>
    <w:p w:rsidR="0092534D" w:rsidRPr="0092534D" w:rsidRDefault="0092534D" w:rsidP="0092534D">
      <w:pPr>
        <w:tabs>
          <w:tab w:val="left" w:pos="1459"/>
          <w:tab w:val="left" w:pos="1847"/>
        </w:tabs>
        <w:autoSpaceDN w:val="0"/>
        <w:adjustRightInd w:val="0"/>
        <w:ind w:left="1277"/>
        <w:rPr>
          <w:color w:val="000000"/>
          <w:spacing w:val="20"/>
          <w:sz w:val="22"/>
          <w:szCs w:val="22"/>
        </w:rPr>
      </w:pPr>
    </w:p>
    <w:p w:rsidR="0092534D" w:rsidRPr="0092534D" w:rsidRDefault="0092534D" w:rsidP="0092534D">
      <w:pPr>
        <w:tabs>
          <w:tab w:val="left" w:pos="1459"/>
          <w:tab w:val="left" w:pos="1847"/>
        </w:tabs>
        <w:autoSpaceDN w:val="0"/>
        <w:adjustRightInd w:val="0"/>
        <w:ind w:left="1277"/>
        <w:jc w:val="center"/>
        <w:rPr>
          <w:b/>
          <w:sz w:val="22"/>
          <w:szCs w:val="22"/>
          <w:lang w:eastAsia="en-US"/>
        </w:rPr>
      </w:pPr>
      <w:r w:rsidRPr="0092534D">
        <w:rPr>
          <w:rFonts w:eastAsia="Calibri"/>
          <w:b/>
          <w:sz w:val="22"/>
          <w:szCs w:val="22"/>
          <w:lang w:eastAsia="en-US"/>
        </w:rPr>
        <w:t>Мероприятия</w:t>
      </w:r>
      <w:r w:rsidRPr="0092534D">
        <w:rPr>
          <w:b/>
          <w:sz w:val="22"/>
          <w:szCs w:val="22"/>
          <w:lang w:eastAsia="en-US"/>
        </w:rPr>
        <w:t xml:space="preserve"> подпрограммы</w:t>
      </w:r>
    </w:p>
    <w:p w:rsidR="0092534D" w:rsidRPr="0092534D" w:rsidRDefault="0092534D" w:rsidP="0092534D">
      <w:pPr>
        <w:autoSpaceDN w:val="0"/>
        <w:adjustRightInd w:val="0"/>
        <w:jc w:val="center"/>
        <w:rPr>
          <w:b/>
          <w:sz w:val="22"/>
          <w:szCs w:val="22"/>
        </w:rPr>
      </w:pPr>
      <w:r w:rsidRPr="0092534D">
        <w:rPr>
          <w:rFonts w:eastAsia="Calibri"/>
          <w:b/>
          <w:sz w:val="22"/>
          <w:szCs w:val="22"/>
        </w:rPr>
        <w:t xml:space="preserve">«Комплексное  развитие территории Залучского сельского поселения </w:t>
      </w:r>
      <w:r w:rsidRPr="0092534D">
        <w:rPr>
          <w:b/>
          <w:bCs/>
          <w:sz w:val="22"/>
          <w:szCs w:val="22"/>
        </w:rPr>
        <w:t xml:space="preserve">на 2022-2027г.г» муниципальной программы </w:t>
      </w:r>
      <w:r w:rsidRPr="0092534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tbl>
      <w:tblPr>
        <w:tblW w:w="15633" w:type="dxa"/>
        <w:tblInd w:w="543" w:type="dxa"/>
        <w:tblLayout w:type="fixed"/>
        <w:tblCellMar>
          <w:left w:w="75" w:type="dxa"/>
          <w:right w:w="75" w:type="dxa"/>
        </w:tblCellMar>
        <w:tblLook w:val="0000"/>
      </w:tblPr>
      <w:tblGrid>
        <w:gridCol w:w="614"/>
        <w:gridCol w:w="4948"/>
        <w:gridCol w:w="1276"/>
        <w:gridCol w:w="992"/>
        <w:gridCol w:w="992"/>
        <w:gridCol w:w="1417"/>
        <w:gridCol w:w="994"/>
        <w:gridCol w:w="7"/>
        <w:gridCol w:w="844"/>
        <w:gridCol w:w="7"/>
        <w:gridCol w:w="985"/>
        <w:gridCol w:w="7"/>
        <w:gridCol w:w="843"/>
        <w:gridCol w:w="7"/>
        <w:gridCol w:w="843"/>
        <w:gridCol w:w="7"/>
        <w:gridCol w:w="843"/>
        <w:gridCol w:w="7"/>
      </w:tblGrid>
      <w:tr w:rsidR="0092534D" w:rsidTr="007034CD">
        <w:trPr>
          <w:gridAfter w:val="1"/>
          <w:wAfter w:w="7" w:type="dxa"/>
          <w:trHeight w:val="640"/>
        </w:trPr>
        <w:tc>
          <w:tcPr>
            <w:tcW w:w="614" w:type="dxa"/>
            <w:vMerge w:val="restart"/>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 xml:space="preserve">№  </w:t>
            </w:r>
            <w:r>
              <w:rPr>
                <w:sz w:val="22"/>
                <w:szCs w:val="22"/>
              </w:rPr>
              <w:br/>
              <w:t>п/п</w:t>
            </w:r>
          </w:p>
        </w:tc>
        <w:tc>
          <w:tcPr>
            <w:tcW w:w="4948" w:type="dxa"/>
            <w:vMerge w:val="restart"/>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Исполнитель</w:t>
            </w:r>
          </w:p>
        </w:tc>
        <w:tc>
          <w:tcPr>
            <w:tcW w:w="992" w:type="dxa"/>
            <w:vMerge w:val="restart"/>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 xml:space="preserve">Срок </w:t>
            </w:r>
            <w:r>
              <w:rPr>
                <w:sz w:val="22"/>
                <w:szCs w:val="22"/>
              </w:rPr>
              <w:br/>
              <w:t>реализации</w:t>
            </w:r>
          </w:p>
        </w:tc>
        <w:tc>
          <w:tcPr>
            <w:tcW w:w="992" w:type="dxa"/>
            <w:vMerge w:val="restart"/>
            <w:tcBorders>
              <w:top w:val="single" w:sz="4" w:space="0" w:color="000000"/>
              <w:left w:val="single" w:sz="4" w:space="0" w:color="000000"/>
              <w:bottom w:val="single" w:sz="4" w:space="0" w:color="000000"/>
            </w:tcBorders>
          </w:tcPr>
          <w:p w:rsidR="0092534D" w:rsidRDefault="0092534D" w:rsidP="007034CD">
            <w:pPr>
              <w:snapToGrid w:val="0"/>
              <w:jc w:val="center"/>
              <w:rPr>
                <w:sz w:val="14"/>
                <w:szCs w:val="14"/>
              </w:rPr>
            </w:pPr>
            <w:r>
              <w:rPr>
                <w:sz w:val="14"/>
                <w:szCs w:val="14"/>
              </w:rPr>
              <w:t>Целевой показатель (номер целевого показателя из паспорта подпрограммы)</w:t>
            </w:r>
          </w:p>
        </w:tc>
        <w:tc>
          <w:tcPr>
            <w:tcW w:w="1417" w:type="dxa"/>
            <w:vMerge w:val="restart"/>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Источник</w:t>
            </w:r>
            <w:r>
              <w:rPr>
                <w:sz w:val="22"/>
                <w:szCs w:val="22"/>
              </w:rPr>
              <w:br/>
              <w:t>финансирования</w:t>
            </w:r>
          </w:p>
        </w:tc>
        <w:tc>
          <w:tcPr>
            <w:tcW w:w="5387" w:type="dxa"/>
            <w:gridSpan w:val="11"/>
            <w:tcBorders>
              <w:top w:val="single" w:sz="4" w:space="0" w:color="000000"/>
              <w:left w:val="single" w:sz="4" w:space="0" w:color="000000"/>
              <w:bottom w:val="single" w:sz="4" w:space="0" w:color="000000"/>
              <w:right w:val="single" w:sz="4" w:space="0" w:color="000000"/>
            </w:tcBorders>
          </w:tcPr>
          <w:p w:rsidR="0092534D" w:rsidRDefault="0092534D" w:rsidP="007034CD">
            <w:pPr>
              <w:snapToGrid w:val="0"/>
              <w:jc w:val="center"/>
              <w:rPr>
                <w:sz w:val="22"/>
                <w:szCs w:val="22"/>
              </w:rPr>
            </w:pPr>
            <w:r>
              <w:rPr>
                <w:sz w:val="22"/>
                <w:szCs w:val="22"/>
              </w:rPr>
              <w:t>Объем финансирования</w:t>
            </w:r>
            <w:r>
              <w:rPr>
                <w:sz w:val="22"/>
                <w:szCs w:val="22"/>
              </w:rPr>
              <w:br/>
              <w:t>по годам (тыс. руб.):</w:t>
            </w:r>
          </w:p>
        </w:tc>
      </w:tr>
      <w:tr w:rsidR="0092534D" w:rsidTr="007034CD">
        <w:trPr>
          <w:gridAfter w:val="1"/>
          <w:wAfter w:w="7" w:type="dxa"/>
          <w:trHeight w:val="480"/>
        </w:trPr>
        <w:tc>
          <w:tcPr>
            <w:tcW w:w="614" w:type="dxa"/>
            <w:vMerge/>
            <w:tcBorders>
              <w:top w:val="single" w:sz="4" w:space="0" w:color="000000"/>
              <w:left w:val="single" w:sz="4" w:space="0" w:color="000000"/>
              <w:bottom w:val="single" w:sz="4" w:space="0" w:color="000000"/>
            </w:tcBorders>
          </w:tcPr>
          <w:p w:rsidR="0092534D" w:rsidRDefault="0092534D" w:rsidP="007034CD">
            <w:pPr>
              <w:snapToGrid w:val="0"/>
              <w:jc w:val="center"/>
              <w:rPr>
                <w:rFonts w:eastAsia="Calibri"/>
                <w:sz w:val="22"/>
                <w:szCs w:val="22"/>
              </w:rPr>
            </w:pPr>
          </w:p>
        </w:tc>
        <w:tc>
          <w:tcPr>
            <w:tcW w:w="4948" w:type="dxa"/>
            <w:vMerge/>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p>
        </w:tc>
        <w:tc>
          <w:tcPr>
            <w:tcW w:w="1276" w:type="dxa"/>
            <w:vMerge/>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p>
        </w:tc>
        <w:tc>
          <w:tcPr>
            <w:tcW w:w="1417" w:type="dxa"/>
            <w:vMerge/>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p>
        </w:tc>
        <w:tc>
          <w:tcPr>
            <w:tcW w:w="994"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2022</w:t>
            </w:r>
          </w:p>
        </w:tc>
        <w:tc>
          <w:tcPr>
            <w:tcW w:w="851" w:type="dxa"/>
            <w:gridSpan w:val="2"/>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2023</w:t>
            </w:r>
          </w:p>
        </w:tc>
        <w:tc>
          <w:tcPr>
            <w:tcW w:w="992" w:type="dxa"/>
            <w:gridSpan w:val="2"/>
            <w:tcBorders>
              <w:top w:val="single" w:sz="4" w:space="0" w:color="000000"/>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2024</w:t>
            </w:r>
          </w:p>
        </w:tc>
        <w:tc>
          <w:tcPr>
            <w:tcW w:w="850" w:type="dxa"/>
            <w:gridSpan w:val="2"/>
            <w:tcBorders>
              <w:top w:val="single" w:sz="4" w:space="0" w:color="000000"/>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2025</w:t>
            </w:r>
          </w:p>
        </w:tc>
        <w:tc>
          <w:tcPr>
            <w:tcW w:w="850" w:type="dxa"/>
            <w:gridSpan w:val="2"/>
            <w:tcBorders>
              <w:top w:val="single" w:sz="4" w:space="0" w:color="000000"/>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2026</w:t>
            </w:r>
          </w:p>
        </w:tc>
        <w:tc>
          <w:tcPr>
            <w:tcW w:w="850" w:type="dxa"/>
            <w:gridSpan w:val="2"/>
            <w:tcBorders>
              <w:top w:val="single" w:sz="4" w:space="0" w:color="000000"/>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2027</w:t>
            </w:r>
          </w:p>
        </w:tc>
      </w:tr>
      <w:tr w:rsidR="0092534D" w:rsidTr="007034CD">
        <w:trPr>
          <w:gridAfter w:val="1"/>
          <w:wAfter w:w="7" w:type="dxa"/>
        </w:trPr>
        <w:tc>
          <w:tcPr>
            <w:tcW w:w="614"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1</w:t>
            </w:r>
          </w:p>
        </w:tc>
        <w:tc>
          <w:tcPr>
            <w:tcW w:w="4948"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2</w:t>
            </w:r>
          </w:p>
        </w:tc>
        <w:tc>
          <w:tcPr>
            <w:tcW w:w="1276"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3</w:t>
            </w:r>
          </w:p>
        </w:tc>
        <w:tc>
          <w:tcPr>
            <w:tcW w:w="992"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4</w:t>
            </w:r>
          </w:p>
        </w:tc>
        <w:tc>
          <w:tcPr>
            <w:tcW w:w="992"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5</w:t>
            </w:r>
          </w:p>
        </w:tc>
        <w:tc>
          <w:tcPr>
            <w:tcW w:w="1417"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6</w:t>
            </w:r>
          </w:p>
        </w:tc>
        <w:tc>
          <w:tcPr>
            <w:tcW w:w="994"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7</w:t>
            </w:r>
          </w:p>
        </w:tc>
        <w:tc>
          <w:tcPr>
            <w:tcW w:w="851" w:type="dxa"/>
            <w:gridSpan w:val="2"/>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8</w:t>
            </w:r>
          </w:p>
        </w:tc>
        <w:tc>
          <w:tcPr>
            <w:tcW w:w="992" w:type="dxa"/>
            <w:gridSpan w:val="2"/>
            <w:tcBorders>
              <w:top w:val="single" w:sz="4" w:space="0" w:color="000000"/>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9</w:t>
            </w:r>
          </w:p>
        </w:tc>
        <w:tc>
          <w:tcPr>
            <w:tcW w:w="850" w:type="dxa"/>
            <w:gridSpan w:val="2"/>
            <w:tcBorders>
              <w:top w:val="single" w:sz="4" w:space="0" w:color="000000"/>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10</w:t>
            </w:r>
          </w:p>
        </w:tc>
        <w:tc>
          <w:tcPr>
            <w:tcW w:w="850" w:type="dxa"/>
            <w:gridSpan w:val="2"/>
            <w:tcBorders>
              <w:top w:val="single" w:sz="4" w:space="0" w:color="000000"/>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12</w:t>
            </w:r>
          </w:p>
        </w:tc>
      </w:tr>
      <w:tr w:rsidR="0092534D" w:rsidTr="007034CD">
        <w:trPr>
          <w:gridAfter w:val="1"/>
          <w:wAfter w:w="7" w:type="dxa"/>
        </w:trPr>
        <w:tc>
          <w:tcPr>
            <w:tcW w:w="614"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p>
        </w:tc>
        <w:tc>
          <w:tcPr>
            <w:tcW w:w="15012" w:type="dxa"/>
            <w:gridSpan w:val="16"/>
            <w:tcBorders>
              <w:top w:val="single" w:sz="4" w:space="0" w:color="000000"/>
              <w:left w:val="single" w:sz="4" w:space="0" w:color="000000"/>
              <w:bottom w:val="single" w:sz="4" w:space="0" w:color="000000"/>
              <w:right w:val="single" w:sz="4" w:space="0" w:color="000000"/>
            </w:tcBorders>
          </w:tcPr>
          <w:p w:rsidR="0092534D" w:rsidRDefault="0092534D" w:rsidP="007034CD">
            <w:pPr>
              <w:snapToGrid w:val="0"/>
              <w:rPr>
                <w:b/>
              </w:rPr>
            </w:pPr>
            <w:r>
              <w:rPr>
                <w:b/>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92534D" w:rsidTr="007034CD">
        <w:trPr>
          <w:gridAfter w:val="1"/>
          <w:wAfter w:w="7" w:type="dxa"/>
        </w:trPr>
        <w:tc>
          <w:tcPr>
            <w:tcW w:w="614" w:type="dxa"/>
            <w:tcBorders>
              <w:top w:val="single" w:sz="4" w:space="0" w:color="000000"/>
              <w:left w:val="single" w:sz="4" w:space="0" w:color="000000"/>
              <w:bottom w:val="single" w:sz="4" w:space="0" w:color="000000"/>
            </w:tcBorders>
          </w:tcPr>
          <w:p w:rsidR="0092534D" w:rsidRDefault="0092534D" w:rsidP="007034CD">
            <w:pPr>
              <w:snapToGrid w:val="0"/>
              <w:jc w:val="center"/>
              <w:rPr>
                <w:sz w:val="22"/>
                <w:szCs w:val="22"/>
              </w:rPr>
            </w:pPr>
            <w:r>
              <w:rPr>
                <w:sz w:val="22"/>
                <w:szCs w:val="22"/>
              </w:rPr>
              <w:t>1.</w:t>
            </w:r>
          </w:p>
        </w:tc>
        <w:tc>
          <w:tcPr>
            <w:tcW w:w="15012" w:type="dxa"/>
            <w:gridSpan w:val="16"/>
            <w:tcBorders>
              <w:top w:val="single" w:sz="4" w:space="0" w:color="000000"/>
              <w:left w:val="single" w:sz="4" w:space="0" w:color="000000"/>
              <w:bottom w:val="single" w:sz="4" w:space="0" w:color="000000"/>
              <w:right w:val="single" w:sz="4" w:space="0" w:color="000000"/>
            </w:tcBorders>
          </w:tcPr>
          <w:p w:rsidR="0092534D" w:rsidRDefault="0092534D" w:rsidP="007034CD">
            <w:pPr>
              <w:snapToGrid w:val="0"/>
            </w:pPr>
            <w:r>
              <w:t>Задача 1: Развитие территории Залучского сельского поселения</w:t>
            </w:r>
          </w:p>
        </w:tc>
      </w:tr>
      <w:tr w:rsidR="0092534D" w:rsidTr="007034CD">
        <w:trPr>
          <w:gridAfter w:val="1"/>
          <w:wAfter w:w="7" w:type="dxa"/>
          <w:trHeight w:val="585"/>
        </w:trPr>
        <w:tc>
          <w:tcPr>
            <w:tcW w:w="614"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1.1.</w:t>
            </w:r>
          </w:p>
        </w:tc>
        <w:tc>
          <w:tcPr>
            <w:tcW w:w="4948" w:type="dxa"/>
            <w:vMerge w:val="restart"/>
            <w:tcBorders>
              <w:top w:val="single" w:sz="4" w:space="0" w:color="000000"/>
              <w:left w:val="single" w:sz="4" w:space="0" w:color="000000"/>
            </w:tcBorders>
          </w:tcPr>
          <w:p w:rsidR="0092534D" w:rsidRDefault="0092534D" w:rsidP="007034CD">
            <w:pPr>
              <w:snapToGrid w:val="0"/>
              <w:jc w:val="both"/>
              <w:rPr>
                <w:sz w:val="22"/>
                <w:szCs w:val="22"/>
                <w:lang w:bidi="ru-RU"/>
              </w:rPr>
            </w:pPr>
            <w:r>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«Новоселье» </w:t>
            </w:r>
          </w:p>
        </w:tc>
        <w:tc>
          <w:tcPr>
            <w:tcW w:w="1276"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top w:val="single" w:sz="4" w:space="0" w:color="000000"/>
              <w:left w:val="single" w:sz="4" w:space="0" w:color="000000"/>
            </w:tcBorders>
          </w:tcPr>
          <w:p w:rsidR="0092534D" w:rsidRDefault="0092534D" w:rsidP="007034CD">
            <w:pPr>
              <w:snapToGrid w:val="0"/>
              <w:ind w:left="285"/>
              <w:rPr>
                <w:sz w:val="22"/>
                <w:szCs w:val="22"/>
              </w:rPr>
            </w:pPr>
            <w:r>
              <w:rPr>
                <w:sz w:val="22"/>
                <w:szCs w:val="22"/>
              </w:rPr>
              <w:t xml:space="preserve">1.1. </w:t>
            </w:r>
          </w:p>
        </w:tc>
        <w:tc>
          <w:tcPr>
            <w:tcW w:w="1417" w:type="dxa"/>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150,0</w:t>
            </w:r>
          </w:p>
        </w:tc>
        <w:tc>
          <w:tcPr>
            <w:tcW w:w="851" w:type="dxa"/>
            <w:gridSpan w:val="2"/>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000000"/>
              <w:left w:val="single" w:sz="4" w:space="0" w:color="000000"/>
              <w:bottom w:val="single" w:sz="4" w:space="0" w:color="auto"/>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rPr>
                <w:sz w:val="22"/>
                <w:szCs w:val="22"/>
              </w:rPr>
            </w:pPr>
            <w:r>
              <w:rPr>
                <w:sz w:val="22"/>
                <w:szCs w:val="22"/>
              </w:rPr>
              <w:t>0</w:t>
            </w:r>
          </w:p>
        </w:tc>
      </w:tr>
      <w:tr w:rsidR="0092534D" w:rsidTr="007034CD">
        <w:trPr>
          <w:gridAfter w:val="1"/>
          <w:wAfter w:w="7" w:type="dxa"/>
          <w:trHeight w:val="180"/>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30,0</w:t>
            </w:r>
          </w:p>
        </w:tc>
        <w:tc>
          <w:tcPr>
            <w:tcW w:w="851" w:type="dxa"/>
            <w:gridSpan w:val="2"/>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r>
      <w:tr w:rsidR="0092534D" w:rsidTr="007034CD">
        <w:trPr>
          <w:gridAfter w:val="1"/>
          <w:wAfter w:w="7" w:type="dxa"/>
          <w:trHeight w:val="461"/>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1.2</w:t>
            </w:r>
          </w:p>
        </w:tc>
        <w:tc>
          <w:tcPr>
            <w:tcW w:w="4948" w:type="dxa"/>
            <w:vMerge w:val="restart"/>
            <w:tcBorders>
              <w:left w:val="single" w:sz="4" w:space="0" w:color="000000"/>
            </w:tcBorders>
          </w:tcPr>
          <w:p w:rsidR="0092534D" w:rsidRDefault="0092534D" w:rsidP="007034CD">
            <w:pPr>
              <w:snapToGrid w:val="0"/>
              <w:jc w:val="both"/>
              <w:rPr>
                <w:sz w:val="22"/>
                <w:szCs w:val="22"/>
                <w:lang w:bidi="ru-RU"/>
              </w:rPr>
            </w:pPr>
            <w:r>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 Пинаевы Горки» </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1.1</w:t>
            </w: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о</w:t>
            </w:r>
            <w:r w:rsidRPr="00A853D0">
              <w:rPr>
                <w:sz w:val="22"/>
                <w:szCs w:val="22"/>
              </w:rPr>
              <w:t>бластной</w:t>
            </w:r>
            <w:r>
              <w:rPr>
                <w:sz w:val="22"/>
                <w:szCs w:val="22"/>
              </w:rPr>
              <w:t xml:space="preserve"> </w:t>
            </w:r>
            <w:r w:rsidRPr="00A853D0">
              <w:rPr>
                <w:sz w:val="22"/>
                <w:szCs w:val="22"/>
              </w:rPr>
              <w:t>бюджет</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150,0</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367"/>
        </w:trPr>
        <w:tc>
          <w:tcPr>
            <w:tcW w:w="614" w:type="dxa"/>
            <w:vMerge/>
            <w:tcBorders>
              <w:left w:val="single" w:sz="4" w:space="0" w:color="000000"/>
              <w:bottom w:val="single" w:sz="4" w:space="0" w:color="auto"/>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auto"/>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auto"/>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auto"/>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auto"/>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sidRPr="00A853D0">
              <w:rPr>
                <w:sz w:val="22"/>
                <w:szCs w:val="22"/>
              </w:rPr>
              <w:t>бюджет поселения</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46,2</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525"/>
        </w:trPr>
        <w:tc>
          <w:tcPr>
            <w:tcW w:w="614"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lastRenderedPageBreak/>
              <w:t>1.3</w:t>
            </w:r>
          </w:p>
        </w:tc>
        <w:tc>
          <w:tcPr>
            <w:tcW w:w="4948" w:type="dxa"/>
            <w:vMerge w:val="restart"/>
            <w:tcBorders>
              <w:top w:val="single" w:sz="4" w:space="0" w:color="auto"/>
              <w:left w:val="single" w:sz="4" w:space="0" w:color="000000"/>
            </w:tcBorders>
          </w:tcPr>
          <w:p w:rsidR="0092534D" w:rsidRDefault="0092534D" w:rsidP="007034CD">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д. Шелгуново,</w:t>
            </w:r>
          </w:p>
        </w:tc>
        <w:tc>
          <w:tcPr>
            <w:tcW w:w="1276"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top w:val="single" w:sz="4" w:space="0" w:color="auto"/>
              <w:left w:val="single" w:sz="4" w:space="0" w:color="000000"/>
            </w:tcBorders>
          </w:tcPr>
          <w:p w:rsidR="0092534D" w:rsidRDefault="0092534D" w:rsidP="007034CD">
            <w:pPr>
              <w:snapToGrid w:val="0"/>
              <w:ind w:left="285"/>
              <w:rPr>
                <w:sz w:val="22"/>
                <w:szCs w:val="22"/>
              </w:rPr>
            </w:pPr>
            <w:r>
              <w:rPr>
                <w:sz w:val="22"/>
                <w:szCs w:val="22"/>
              </w:rPr>
              <w:t>1.1</w:t>
            </w: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150,0</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428"/>
        </w:trPr>
        <w:tc>
          <w:tcPr>
            <w:tcW w:w="614" w:type="dxa"/>
            <w:vMerge/>
            <w:tcBorders>
              <w:left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44,9</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495"/>
        </w:trPr>
        <w:tc>
          <w:tcPr>
            <w:tcW w:w="614"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t>1.4</w:t>
            </w:r>
          </w:p>
        </w:tc>
        <w:tc>
          <w:tcPr>
            <w:tcW w:w="4948" w:type="dxa"/>
            <w:vMerge w:val="restart"/>
            <w:tcBorders>
              <w:top w:val="single" w:sz="4" w:space="0" w:color="auto"/>
              <w:left w:val="single" w:sz="4" w:space="0" w:color="000000"/>
            </w:tcBorders>
          </w:tcPr>
          <w:p w:rsidR="0092534D" w:rsidRDefault="0092534D" w:rsidP="007034CD">
            <w:pPr>
              <w:snapToGrid w:val="0"/>
              <w:jc w:val="both"/>
              <w:rPr>
                <w:sz w:val="22"/>
                <w:szCs w:val="22"/>
              </w:rPr>
            </w:pPr>
            <w:r>
              <w:rPr>
                <w:sz w:val="22"/>
                <w:szCs w:val="22"/>
              </w:rPr>
              <w:t>Реализация проекта местных инициатив граждан ТОС «Пинград» «Дальнейшее благоустройство детской игровой и спортивной площадки» в соответствии с протоколом общего собрания граждан от 22.11.2022 г.</w:t>
            </w:r>
          </w:p>
        </w:tc>
        <w:tc>
          <w:tcPr>
            <w:tcW w:w="1276"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top w:val="single" w:sz="4" w:space="0" w:color="auto"/>
              <w:left w:val="single" w:sz="4" w:space="0" w:color="000000"/>
            </w:tcBorders>
          </w:tcPr>
          <w:p w:rsidR="0092534D" w:rsidRDefault="0092534D" w:rsidP="007034CD">
            <w:pPr>
              <w:snapToGrid w:val="0"/>
              <w:ind w:left="285"/>
              <w:rPr>
                <w:sz w:val="22"/>
                <w:szCs w:val="22"/>
              </w:rPr>
            </w:pPr>
            <w:r>
              <w:rPr>
                <w:sz w:val="22"/>
                <w:szCs w:val="22"/>
              </w:rPr>
              <w:t>1.1</w:t>
            </w: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pPr>
            <w:r>
              <w:rPr>
                <w:sz w:val="22"/>
                <w:szCs w:val="22"/>
              </w:rPr>
              <w:t>150,0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571"/>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30,05</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r>
      <w:tr w:rsidR="0092534D" w:rsidTr="007034CD">
        <w:trPr>
          <w:gridAfter w:val="1"/>
          <w:wAfter w:w="7" w:type="dxa"/>
          <w:trHeight w:val="394"/>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1.5</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Реализация проекта местных инициатив граждан ТОС «Коровитчино» «Обустройство места массового отдыха» в соответствии с протоколом общего собрания граждан от 28.11.2022 г.</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1.1</w:t>
            </w: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150,0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374"/>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42,42</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r>
      <w:tr w:rsidR="0092534D" w:rsidTr="007034CD">
        <w:trPr>
          <w:gridAfter w:val="1"/>
          <w:wAfter w:w="7" w:type="dxa"/>
          <w:trHeight w:val="302"/>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1.6</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Реализация проекта местных инициатив граждан ТОС «Шелгуново» «Обустройство места массового отдыха» в соответствии с протоколом общего собрания граждан от 28.11.2022 г.</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1.1</w:t>
            </w: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150,0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213"/>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30,0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r>
      <w:tr w:rsidR="0092534D" w:rsidTr="007034CD">
        <w:trPr>
          <w:gridAfter w:val="1"/>
          <w:wAfter w:w="7" w:type="dxa"/>
          <w:trHeight w:val="502"/>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1.7</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с.Залучье ул. Набережная, с.Залучье ул. Поливановой, д. Средняя Ловать  </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1.1</w:t>
            </w: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90"/>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r>
      <w:tr w:rsidR="0092534D" w:rsidTr="007034CD">
        <w:trPr>
          <w:gridAfter w:val="1"/>
          <w:wAfter w:w="7" w:type="dxa"/>
          <w:trHeight w:val="502"/>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1.8</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1.1</w:t>
            </w: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502"/>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rPr>
                <w:sz w:val="22"/>
                <w:szCs w:val="22"/>
              </w:rPr>
            </w:pPr>
            <w:r>
              <w:rPr>
                <w:sz w:val="22"/>
                <w:szCs w:val="22"/>
              </w:rPr>
              <w:t>90,0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rPr>
                <w:sz w:val="22"/>
                <w:szCs w:val="22"/>
              </w:rPr>
            </w:pPr>
            <w:r>
              <w:rPr>
                <w:sz w:val="22"/>
                <w:szCs w:val="22"/>
              </w:rPr>
              <w:t>0</w:t>
            </w:r>
          </w:p>
        </w:tc>
      </w:tr>
      <w:tr w:rsidR="0092534D" w:rsidTr="007034CD">
        <w:trPr>
          <w:gridAfter w:val="1"/>
          <w:wAfter w:w="7" w:type="dxa"/>
          <w:trHeight w:val="390"/>
        </w:trPr>
        <w:tc>
          <w:tcPr>
            <w:tcW w:w="614"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1.9</w:t>
            </w:r>
          </w:p>
        </w:tc>
        <w:tc>
          <w:tcPr>
            <w:tcW w:w="4948" w:type="dxa"/>
            <w:vMerge w:val="restart"/>
            <w:tcBorders>
              <w:top w:val="single" w:sz="4" w:space="0" w:color="000000"/>
              <w:left w:val="single" w:sz="4" w:space="0" w:color="000000"/>
            </w:tcBorders>
          </w:tcPr>
          <w:p w:rsidR="0092534D" w:rsidRDefault="0092534D" w:rsidP="007034CD">
            <w:pPr>
              <w:snapToGrid w:val="0"/>
              <w:jc w:val="both"/>
              <w:rPr>
                <w:b/>
                <w:sz w:val="22"/>
                <w:szCs w:val="22"/>
              </w:rPr>
            </w:pPr>
            <w:r>
              <w:rPr>
                <w:sz w:val="22"/>
                <w:szCs w:val="22"/>
              </w:rPr>
              <w:t xml:space="preserve">Реализация проекта поддержки местных инициатив граждан </w:t>
            </w:r>
            <w:r>
              <w:rPr>
                <w:b/>
                <w:color w:val="000000"/>
                <w:sz w:val="28"/>
                <w:szCs w:val="28"/>
                <w:u w:val="single"/>
              </w:rPr>
              <w:t>(ППМИ)</w:t>
            </w:r>
            <w:r>
              <w:rPr>
                <w:b/>
                <w:color w:val="000000"/>
                <w:sz w:val="22"/>
                <w:szCs w:val="22"/>
                <w:u w:val="single"/>
              </w:rPr>
              <w:t xml:space="preserve"> </w:t>
            </w:r>
            <w:r>
              <w:rPr>
                <w:color w:val="000000"/>
                <w:sz w:val="22"/>
                <w:szCs w:val="22"/>
                <w:u w:val="single"/>
              </w:rPr>
              <w:t>ремонт зданий СДК Коровитчино и  д.Пинаевы Горки</w:t>
            </w:r>
          </w:p>
        </w:tc>
        <w:tc>
          <w:tcPr>
            <w:tcW w:w="1276"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top w:val="single" w:sz="4" w:space="0" w:color="000000"/>
              <w:left w:val="single" w:sz="4" w:space="0" w:color="000000"/>
            </w:tcBorders>
          </w:tcPr>
          <w:p w:rsidR="0092534D" w:rsidRDefault="0092534D" w:rsidP="007034CD">
            <w:pPr>
              <w:snapToGrid w:val="0"/>
              <w:ind w:left="285"/>
              <w:rPr>
                <w:sz w:val="22"/>
                <w:szCs w:val="22"/>
              </w:rPr>
            </w:pPr>
            <w:r>
              <w:rPr>
                <w:sz w:val="22"/>
                <w:szCs w:val="22"/>
              </w:rPr>
              <w:t>1.3</w:t>
            </w:r>
          </w:p>
        </w:tc>
        <w:tc>
          <w:tcPr>
            <w:tcW w:w="1417" w:type="dxa"/>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000000"/>
              <w:left w:val="single" w:sz="4" w:space="0" w:color="000000"/>
              <w:bottom w:val="single" w:sz="4" w:space="0" w:color="auto"/>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354"/>
        </w:trPr>
        <w:tc>
          <w:tcPr>
            <w:tcW w:w="614" w:type="dxa"/>
            <w:vMerge/>
            <w:tcBorders>
              <w:left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375"/>
        </w:trPr>
        <w:tc>
          <w:tcPr>
            <w:tcW w:w="614" w:type="dxa"/>
            <w:vMerge/>
            <w:tcBorders>
              <w:left w:val="single" w:sz="4" w:space="0" w:color="000000"/>
              <w:bottom w:val="single" w:sz="4" w:space="0" w:color="auto"/>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auto"/>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auto"/>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auto"/>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auto"/>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412"/>
        </w:trPr>
        <w:tc>
          <w:tcPr>
            <w:tcW w:w="614"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t>1.10</w:t>
            </w:r>
          </w:p>
        </w:tc>
        <w:tc>
          <w:tcPr>
            <w:tcW w:w="4948" w:type="dxa"/>
            <w:vMerge w:val="restart"/>
            <w:tcBorders>
              <w:top w:val="single" w:sz="4" w:space="0" w:color="auto"/>
              <w:left w:val="single" w:sz="4" w:space="0" w:color="000000"/>
            </w:tcBorders>
          </w:tcPr>
          <w:p w:rsidR="0092534D" w:rsidRDefault="0092534D" w:rsidP="007034CD">
            <w:pPr>
              <w:spacing w:line="276" w:lineRule="auto"/>
              <w:jc w:val="center"/>
            </w:pPr>
            <w:r>
              <w:t xml:space="preserve">Обустройство спортивной площадки с </w:t>
            </w:r>
            <w:r>
              <w:lastRenderedPageBreak/>
              <w:t>участием граждан, проживающих в д. Кобылкино (ГРАНТ)</w:t>
            </w:r>
          </w:p>
        </w:tc>
        <w:tc>
          <w:tcPr>
            <w:tcW w:w="1276"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lastRenderedPageBreak/>
              <w:t xml:space="preserve">Администрация </w:t>
            </w:r>
            <w:r>
              <w:rPr>
                <w:sz w:val="22"/>
                <w:szCs w:val="22"/>
              </w:rPr>
              <w:lastRenderedPageBreak/>
              <w:t>поселения</w:t>
            </w:r>
          </w:p>
        </w:tc>
        <w:tc>
          <w:tcPr>
            <w:tcW w:w="992" w:type="dxa"/>
            <w:vMerge w:val="restart"/>
            <w:tcBorders>
              <w:top w:val="single" w:sz="4" w:space="0" w:color="auto"/>
              <w:left w:val="single" w:sz="4" w:space="0" w:color="000000"/>
            </w:tcBorders>
          </w:tcPr>
          <w:p w:rsidR="0092534D" w:rsidRDefault="0092534D" w:rsidP="007034CD">
            <w:pPr>
              <w:snapToGrid w:val="0"/>
              <w:jc w:val="center"/>
              <w:rPr>
                <w:sz w:val="22"/>
                <w:szCs w:val="22"/>
              </w:rPr>
            </w:pPr>
            <w:r>
              <w:rPr>
                <w:sz w:val="22"/>
                <w:szCs w:val="22"/>
              </w:rPr>
              <w:lastRenderedPageBreak/>
              <w:t xml:space="preserve">2022-2027 </w:t>
            </w:r>
            <w:r>
              <w:rPr>
                <w:sz w:val="22"/>
                <w:szCs w:val="22"/>
              </w:rPr>
              <w:lastRenderedPageBreak/>
              <w:t>годы</w:t>
            </w:r>
          </w:p>
        </w:tc>
        <w:tc>
          <w:tcPr>
            <w:tcW w:w="992" w:type="dxa"/>
            <w:vMerge w:val="restart"/>
            <w:tcBorders>
              <w:top w:val="single" w:sz="4" w:space="0" w:color="auto"/>
              <w:left w:val="single" w:sz="4" w:space="0" w:color="000000"/>
            </w:tcBorders>
          </w:tcPr>
          <w:p w:rsidR="0092534D" w:rsidRDefault="0092534D" w:rsidP="007034CD">
            <w:pPr>
              <w:snapToGrid w:val="0"/>
              <w:ind w:left="285"/>
              <w:rPr>
                <w:sz w:val="22"/>
                <w:szCs w:val="22"/>
              </w:rPr>
            </w:pPr>
            <w:r>
              <w:rPr>
                <w:sz w:val="22"/>
                <w:szCs w:val="22"/>
              </w:rPr>
              <w:lastRenderedPageBreak/>
              <w:t>1.2</w:t>
            </w: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федеральный бюджет</w:t>
            </w:r>
          </w:p>
        </w:tc>
        <w:tc>
          <w:tcPr>
            <w:tcW w:w="994"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585"/>
        </w:trPr>
        <w:tc>
          <w:tcPr>
            <w:tcW w:w="614" w:type="dxa"/>
            <w:vMerge/>
            <w:tcBorders>
              <w:top w:val="single" w:sz="4" w:space="0" w:color="auto"/>
              <w:left w:val="single" w:sz="4" w:space="0" w:color="000000"/>
            </w:tcBorders>
          </w:tcPr>
          <w:p w:rsidR="0092534D" w:rsidRDefault="0092534D" w:rsidP="007034CD">
            <w:pPr>
              <w:snapToGrid w:val="0"/>
              <w:jc w:val="center"/>
              <w:rPr>
                <w:sz w:val="22"/>
                <w:szCs w:val="22"/>
              </w:rPr>
            </w:pPr>
          </w:p>
        </w:tc>
        <w:tc>
          <w:tcPr>
            <w:tcW w:w="4948" w:type="dxa"/>
            <w:vMerge/>
            <w:tcBorders>
              <w:top w:val="single" w:sz="4" w:space="0" w:color="auto"/>
              <w:left w:val="single" w:sz="4" w:space="0" w:color="000000"/>
            </w:tcBorders>
          </w:tcPr>
          <w:p w:rsidR="0092534D" w:rsidRDefault="0092534D" w:rsidP="007034CD">
            <w:pPr>
              <w:spacing w:line="276" w:lineRule="auto"/>
              <w:jc w:val="center"/>
            </w:pPr>
          </w:p>
        </w:tc>
        <w:tc>
          <w:tcPr>
            <w:tcW w:w="1276" w:type="dxa"/>
            <w:vMerge/>
            <w:tcBorders>
              <w:top w:val="single" w:sz="4" w:space="0" w:color="auto"/>
              <w:left w:val="single" w:sz="4" w:space="0" w:color="000000"/>
            </w:tcBorders>
          </w:tcPr>
          <w:p w:rsidR="0092534D" w:rsidRDefault="0092534D" w:rsidP="007034CD">
            <w:pPr>
              <w:snapToGrid w:val="0"/>
              <w:jc w:val="center"/>
              <w:rPr>
                <w:sz w:val="22"/>
                <w:szCs w:val="22"/>
              </w:rPr>
            </w:pPr>
          </w:p>
        </w:tc>
        <w:tc>
          <w:tcPr>
            <w:tcW w:w="992" w:type="dxa"/>
            <w:vMerge/>
            <w:tcBorders>
              <w:top w:val="single" w:sz="4" w:space="0" w:color="auto"/>
              <w:left w:val="single" w:sz="4" w:space="0" w:color="000000"/>
            </w:tcBorders>
          </w:tcPr>
          <w:p w:rsidR="0092534D" w:rsidRDefault="0092534D" w:rsidP="007034CD">
            <w:pPr>
              <w:snapToGrid w:val="0"/>
              <w:jc w:val="center"/>
              <w:rPr>
                <w:sz w:val="22"/>
                <w:szCs w:val="22"/>
              </w:rPr>
            </w:pPr>
          </w:p>
        </w:tc>
        <w:tc>
          <w:tcPr>
            <w:tcW w:w="992" w:type="dxa"/>
            <w:vMerge/>
            <w:tcBorders>
              <w:top w:val="single" w:sz="4" w:space="0" w:color="auto"/>
              <w:left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161,0</w:t>
            </w:r>
          </w:p>
        </w:tc>
        <w:tc>
          <w:tcPr>
            <w:tcW w:w="851" w:type="dxa"/>
            <w:gridSpan w:val="2"/>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420"/>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pacing w:line="276" w:lineRule="auto"/>
              <w:jc w:val="cente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48,3</w:t>
            </w:r>
          </w:p>
        </w:tc>
        <w:tc>
          <w:tcPr>
            <w:tcW w:w="851" w:type="dxa"/>
            <w:gridSpan w:val="2"/>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r>
      <w:tr w:rsidR="0092534D" w:rsidTr="007034CD">
        <w:trPr>
          <w:gridAfter w:val="1"/>
          <w:wAfter w:w="7" w:type="dxa"/>
          <w:trHeight w:val="397"/>
        </w:trPr>
        <w:tc>
          <w:tcPr>
            <w:tcW w:w="614"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1.11</w:t>
            </w:r>
          </w:p>
        </w:tc>
        <w:tc>
          <w:tcPr>
            <w:tcW w:w="4948" w:type="dxa"/>
            <w:vMerge w:val="restart"/>
            <w:tcBorders>
              <w:top w:val="single" w:sz="4" w:space="0" w:color="000000"/>
              <w:left w:val="single" w:sz="4" w:space="0" w:color="000000"/>
            </w:tcBorders>
          </w:tcPr>
          <w:p w:rsidR="0092534D" w:rsidRDefault="0092534D" w:rsidP="007034CD">
            <w:pPr>
              <w:snapToGrid w:val="0"/>
              <w:jc w:val="both"/>
              <w:rPr>
                <w:sz w:val="22"/>
                <w:szCs w:val="22"/>
              </w:rPr>
            </w:pPr>
            <w:r>
              <w:rPr>
                <w:sz w:val="22"/>
                <w:szCs w:val="22"/>
              </w:rPr>
              <w:t>Обустройство зоны отдыха по ул. Школьная в с.Залучье (ГРАНТ)</w:t>
            </w:r>
          </w:p>
        </w:tc>
        <w:tc>
          <w:tcPr>
            <w:tcW w:w="1276"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top w:val="single" w:sz="4" w:space="0" w:color="000000"/>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top w:val="single" w:sz="4" w:space="0" w:color="000000"/>
              <w:left w:val="single" w:sz="4" w:space="0" w:color="000000"/>
            </w:tcBorders>
          </w:tcPr>
          <w:p w:rsidR="0092534D" w:rsidRDefault="0092534D" w:rsidP="007034CD">
            <w:pPr>
              <w:snapToGrid w:val="0"/>
              <w:ind w:left="285"/>
              <w:rPr>
                <w:sz w:val="22"/>
                <w:szCs w:val="22"/>
              </w:rPr>
            </w:pPr>
            <w:r>
              <w:rPr>
                <w:sz w:val="22"/>
                <w:szCs w:val="22"/>
              </w:rPr>
              <w:t>1.2</w:t>
            </w:r>
          </w:p>
        </w:tc>
        <w:tc>
          <w:tcPr>
            <w:tcW w:w="1417" w:type="dxa"/>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федеральный бюджет</w:t>
            </w:r>
          </w:p>
        </w:tc>
        <w:tc>
          <w:tcPr>
            <w:tcW w:w="994" w:type="dxa"/>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000000"/>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000000"/>
              <w:left w:val="single" w:sz="4" w:space="0" w:color="000000"/>
              <w:bottom w:val="single" w:sz="4" w:space="0" w:color="auto"/>
              <w:right w:val="single" w:sz="4" w:space="0" w:color="auto"/>
            </w:tcBorders>
          </w:tcPr>
          <w:p w:rsidR="0092534D" w:rsidRDefault="0092534D" w:rsidP="007034CD">
            <w:pPr>
              <w:snapToGrid w:val="0"/>
              <w:jc w:val="center"/>
            </w:pPr>
            <w: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000000"/>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600"/>
        </w:trPr>
        <w:tc>
          <w:tcPr>
            <w:tcW w:w="614" w:type="dxa"/>
            <w:vMerge/>
            <w:tcBorders>
              <w:top w:val="single" w:sz="4" w:space="0" w:color="000000"/>
              <w:left w:val="single" w:sz="4" w:space="0" w:color="000000"/>
            </w:tcBorders>
          </w:tcPr>
          <w:p w:rsidR="0092534D" w:rsidRDefault="0092534D" w:rsidP="007034CD">
            <w:pPr>
              <w:snapToGrid w:val="0"/>
              <w:jc w:val="center"/>
              <w:rPr>
                <w:sz w:val="22"/>
                <w:szCs w:val="22"/>
              </w:rPr>
            </w:pPr>
          </w:p>
        </w:tc>
        <w:tc>
          <w:tcPr>
            <w:tcW w:w="4948" w:type="dxa"/>
            <w:vMerge/>
            <w:tcBorders>
              <w:top w:val="single" w:sz="4" w:space="0" w:color="000000"/>
              <w:left w:val="single" w:sz="4" w:space="0" w:color="000000"/>
            </w:tcBorders>
          </w:tcPr>
          <w:p w:rsidR="0092534D" w:rsidRDefault="0092534D" w:rsidP="007034CD">
            <w:pPr>
              <w:snapToGrid w:val="0"/>
              <w:jc w:val="both"/>
              <w:rPr>
                <w:sz w:val="22"/>
                <w:szCs w:val="22"/>
              </w:rPr>
            </w:pPr>
          </w:p>
        </w:tc>
        <w:tc>
          <w:tcPr>
            <w:tcW w:w="1276" w:type="dxa"/>
            <w:vMerge/>
            <w:tcBorders>
              <w:top w:val="single" w:sz="4" w:space="0" w:color="000000"/>
              <w:left w:val="single" w:sz="4" w:space="0" w:color="000000"/>
            </w:tcBorders>
          </w:tcPr>
          <w:p w:rsidR="0092534D" w:rsidRDefault="0092534D" w:rsidP="007034CD">
            <w:pPr>
              <w:snapToGrid w:val="0"/>
              <w:jc w:val="center"/>
              <w:rPr>
                <w:sz w:val="22"/>
                <w:szCs w:val="22"/>
              </w:rPr>
            </w:pPr>
          </w:p>
        </w:tc>
        <w:tc>
          <w:tcPr>
            <w:tcW w:w="992" w:type="dxa"/>
            <w:vMerge/>
            <w:tcBorders>
              <w:top w:val="single" w:sz="4" w:space="0" w:color="000000"/>
              <w:left w:val="single" w:sz="4" w:space="0" w:color="000000"/>
            </w:tcBorders>
          </w:tcPr>
          <w:p w:rsidR="0092534D" w:rsidRDefault="0092534D" w:rsidP="007034CD">
            <w:pPr>
              <w:snapToGrid w:val="0"/>
              <w:jc w:val="center"/>
              <w:rPr>
                <w:sz w:val="22"/>
                <w:szCs w:val="22"/>
              </w:rPr>
            </w:pPr>
          </w:p>
        </w:tc>
        <w:tc>
          <w:tcPr>
            <w:tcW w:w="992" w:type="dxa"/>
            <w:vMerge/>
            <w:tcBorders>
              <w:top w:val="single" w:sz="4" w:space="0" w:color="000000"/>
              <w:left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482"/>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r>
      <w:tr w:rsidR="0092534D" w:rsidTr="007034CD">
        <w:trPr>
          <w:gridAfter w:val="1"/>
          <w:wAfter w:w="7" w:type="dxa"/>
          <w:trHeight w:val="482"/>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1.12</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Обустройство спортивной площадки по ул. Советская в с. Залучье (ГРАНТ) (хоккейная коробка)</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1.2</w:t>
            </w: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федеральный бюджет</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482"/>
        </w:trPr>
        <w:tc>
          <w:tcPr>
            <w:tcW w:w="614" w:type="dxa"/>
            <w:vMerge/>
            <w:tcBorders>
              <w:left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482"/>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460"/>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1.13</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Обустройство зоны отдыха по ул. Рендакова в с.Залучье (ГРАНТ) (асфальтирование детской площадки)</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1.2</w:t>
            </w: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федеральный бюджет</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482"/>
        </w:trPr>
        <w:tc>
          <w:tcPr>
            <w:tcW w:w="614" w:type="dxa"/>
            <w:vMerge/>
            <w:tcBorders>
              <w:left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областной</w:t>
            </w:r>
          </w:p>
          <w:p w:rsidR="0092534D" w:rsidRDefault="0092534D" w:rsidP="007034CD">
            <w:pPr>
              <w:snapToGrid w:val="0"/>
              <w:jc w:val="center"/>
              <w:rPr>
                <w:sz w:val="22"/>
                <w:szCs w:val="22"/>
              </w:rPr>
            </w:pPr>
            <w:r>
              <w:rPr>
                <w:sz w:val="22"/>
                <w:szCs w:val="22"/>
              </w:rPr>
              <w:t xml:space="preserve">бюджет </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jc w:val="center"/>
              <w:rPr>
                <w:sz w:val="22"/>
                <w:szCs w:val="22"/>
              </w:rPr>
            </w:pPr>
            <w:r>
              <w:rPr>
                <w:sz w:val="22"/>
                <w:szCs w:val="22"/>
              </w:rPr>
              <w:t>0</w:t>
            </w:r>
          </w:p>
        </w:tc>
      </w:tr>
      <w:tr w:rsidR="0092534D" w:rsidTr="007034CD">
        <w:trPr>
          <w:gridAfter w:val="1"/>
          <w:wAfter w:w="7" w:type="dxa"/>
          <w:trHeight w:val="482"/>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r>
      <w:tr w:rsidR="0092534D" w:rsidTr="007034CD">
        <w:trPr>
          <w:gridAfter w:val="1"/>
          <w:wAfter w:w="7" w:type="dxa"/>
          <w:trHeight w:val="366"/>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1.14</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«Замена системы отопления в Пинаевогорском СДК», «Ремонт потолка и замена электропроводки в Коровитчинском СДК» ПРП «Народный бюджет»</w:t>
            </w:r>
          </w:p>
        </w:tc>
        <w:tc>
          <w:tcPr>
            <w:tcW w:w="1276" w:type="dxa"/>
            <w:vMerge w:val="restart"/>
            <w:tcBorders>
              <w:left w:val="single" w:sz="4" w:space="0" w:color="000000"/>
            </w:tcBorders>
          </w:tcPr>
          <w:p w:rsidR="0092534D" w:rsidRDefault="0092534D" w:rsidP="007034CD">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92534D" w:rsidRPr="00A47E74" w:rsidRDefault="0092534D" w:rsidP="007034CD">
            <w:pPr>
              <w:snapToGrid w:val="0"/>
              <w:jc w:val="center"/>
              <w:rPr>
                <w:sz w:val="22"/>
                <w:szCs w:val="22"/>
              </w:rPr>
            </w:pPr>
            <w:r w:rsidRPr="00A47E74">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1.4</w:t>
            </w:r>
          </w:p>
        </w:tc>
        <w:tc>
          <w:tcPr>
            <w:tcW w:w="1417" w:type="dxa"/>
            <w:tcBorders>
              <w:top w:val="single" w:sz="4" w:space="0" w:color="auto"/>
              <w:left w:val="single" w:sz="4" w:space="0" w:color="000000"/>
              <w:bottom w:val="single" w:sz="4" w:space="0" w:color="auto"/>
            </w:tcBorders>
          </w:tcPr>
          <w:p w:rsidR="0092534D" w:rsidRDefault="0092534D" w:rsidP="007034CD">
            <w:pPr>
              <w:snapToGrid w:val="0"/>
              <w:jc w:val="center"/>
              <w:rPr>
                <w:sz w:val="22"/>
                <w:szCs w:val="22"/>
              </w:rPr>
            </w:pPr>
            <w:r>
              <w:rPr>
                <w:sz w:val="22"/>
                <w:szCs w:val="22"/>
              </w:rPr>
              <w:t>областной бюджет</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92534D" w:rsidRDefault="0092534D" w:rsidP="007034CD">
            <w:pPr>
              <w:jc w:val="center"/>
              <w:rPr>
                <w:sz w:val="22"/>
                <w:szCs w:val="22"/>
              </w:rPr>
            </w:pPr>
            <w:r>
              <w:rPr>
                <w:sz w:val="22"/>
                <w:szCs w:val="22"/>
              </w:rPr>
              <w:t>1000,0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Default="0092534D" w:rsidP="007034CD">
            <w:pPr>
              <w:snapToGrid w:val="0"/>
              <w:jc w:val="center"/>
            </w:pPr>
            <w:r>
              <w:t>0</w:t>
            </w:r>
          </w:p>
        </w:tc>
      </w:tr>
      <w:tr w:rsidR="0092534D" w:rsidTr="007034CD">
        <w:trPr>
          <w:gridAfter w:val="1"/>
          <w:wAfter w:w="7" w:type="dxa"/>
          <w:trHeight w:val="379"/>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Default="0092534D" w:rsidP="007034CD">
            <w:pPr>
              <w:jc w:val="center"/>
              <w:rPr>
                <w:sz w:val="22"/>
                <w:szCs w:val="22"/>
              </w:rPr>
            </w:pPr>
            <w:r>
              <w:rPr>
                <w:sz w:val="22"/>
                <w:szCs w:val="22"/>
              </w:rPr>
              <w:t>1017,9</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Default="0092534D" w:rsidP="007034CD">
            <w:pPr>
              <w:snapToGrid w:val="0"/>
              <w:jc w:val="center"/>
            </w:pPr>
            <w:r>
              <w:t>0</w:t>
            </w:r>
          </w:p>
        </w:tc>
      </w:tr>
      <w:tr w:rsidR="0092534D" w:rsidRPr="00A47E74" w:rsidTr="007034CD">
        <w:trPr>
          <w:gridAfter w:val="1"/>
          <w:wAfter w:w="7" w:type="dxa"/>
          <w:trHeight w:val="324"/>
        </w:trPr>
        <w:tc>
          <w:tcPr>
            <w:tcW w:w="614" w:type="dxa"/>
            <w:vMerge w:val="restart"/>
            <w:tcBorders>
              <w:left w:val="single" w:sz="4" w:space="0" w:color="000000"/>
            </w:tcBorders>
          </w:tcPr>
          <w:p w:rsidR="0092534D" w:rsidRDefault="0092534D" w:rsidP="007034CD">
            <w:pPr>
              <w:snapToGrid w:val="0"/>
              <w:jc w:val="center"/>
              <w:rPr>
                <w:sz w:val="22"/>
                <w:szCs w:val="22"/>
              </w:rPr>
            </w:pPr>
            <w:r>
              <w:rPr>
                <w:sz w:val="22"/>
                <w:szCs w:val="22"/>
              </w:rPr>
              <w:t>1.15</w:t>
            </w:r>
          </w:p>
        </w:tc>
        <w:tc>
          <w:tcPr>
            <w:tcW w:w="4948" w:type="dxa"/>
            <w:vMerge w:val="restart"/>
            <w:tcBorders>
              <w:left w:val="single" w:sz="4" w:space="0" w:color="000000"/>
            </w:tcBorders>
          </w:tcPr>
          <w:p w:rsidR="0092534D" w:rsidRDefault="0092534D" w:rsidP="007034CD">
            <w:pPr>
              <w:snapToGrid w:val="0"/>
              <w:jc w:val="both"/>
              <w:rPr>
                <w:sz w:val="22"/>
                <w:szCs w:val="22"/>
              </w:rPr>
            </w:pPr>
            <w:r>
              <w:rPr>
                <w:sz w:val="22"/>
                <w:szCs w:val="22"/>
              </w:rPr>
              <w:t>Изготовление и установка информационного стенда (Инициативный проект)</w:t>
            </w:r>
          </w:p>
        </w:tc>
        <w:tc>
          <w:tcPr>
            <w:tcW w:w="1276" w:type="dxa"/>
            <w:vMerge w:val="restart"/>
            <w:tcBorders>
              <w:left w:val="single" w:sz="4" w:space="0" w:color="000000"/>
            </w:tcBorders>
          </w:tcPr>
          <w:p w:rsidR="0092534D" w:rsidRDefault="0092534D" w:rsidP="007034CD">
            <w:pPr>
              <w:snapToGrid w:val="0"/>
              <w:jc w:val="center"/>
              <w:rPr>
                <w:sz w:val="22"/>
                <w:szCs w:val="22"/>
              </w:rPr>
            </w:pPr>
            <w:r w:rsidRPr="00A9158E">
              <w:rPr>
                <w:sz w:val="22"/>
                <w:szCs w:val="22"/>
              </w:rPr>
              <w:t>Администрация поселения</w:t>
            </w:r>
          </w:p>
        </w:tc>
        <w:tc>
          <w:tcPr>
            <w:tcW w:w="992" w:type="dxa"/>
            <w:vMerge w:val="restart"/>
            <w:tcBorders>
              <w:left w:val="single" w:sz="4" w:space="0" w:color="000000"/>
            </w:tcBorders>
          </w:tcPr>
          <w:p w:rsidR="0092534D" w:rsidRDefault="0092534D" w:rsidP="007034CD">
            <w:pPr>
              <w:snapToGrid w:val="0"/>
              <w:jc w:val="center"/>
              <w:rPr>
                <w:sz w:val="22"/>
                <w:szCs w:val="22"/>
              </w:rPr>
            </w:pPr>
            <w:r w:rsidRPr="00A9158E">
              <w:rPr>
                <w:sz w:val="22"/>
                <w:szCs w:val="22"/>
              </w:rPr>
              <w:t>2022-2027 годы</w:t>
            </w:r>
          </w:p>
        </w:tc>
        <w:tc>
          <w:tcPr>
            <w:tcW w:w="992" w:type="dxa"/>
            <w:vMerge w:val="restart"/>
            <w:tcBorders>
              <w:left w:val="single" w:sz="4" w:space="0" w:color="000000"/>
            </w:tcBorders>
          </w:tcPr>
          <w:p w:rsidR="0092534D" w:rsidRDefault="0092534D" w:rsidP="007034CD">
            <w:pPr>
              <w:snapToGrid w:val="0"/>
              <w:ind w:left="285"/>
              <w:rPr>
                <w:sz w:val="22"/>
                <w:szCs w:val="22"/>
              </w:rPr>
            </w:pPr>
            <w:r>
              <w:rPr>
                <w:sz w:val="22"/>
                <w:szCs w:val="22"/>
              </w:rPr>
              <w:t>1.5</w:t>
            </w:r>
          </w:p>
        </w:tc>
        <w:tc>
          <w:tcPr>
            <w:tcW w:w="1417" w:type="dxa"/>
            <w:tcBorders>
              <w:top w:val="single" w:sz="4" w:space="0" w:color="auto"/>
              <w:left w:val="single" w:sz="4" w:space="0" w:color="000000"/>
              <w:bottom w:val="single" w:sz="4" w:space="0" w:color="auto"/>
            </w:tcBorders>
          </w:tcPr>
          <w:p w:rsidR="0092534D" w:rsidRPr="0089097D" w:rsidRDefault="0092534D" w:rsidP="007034CD">
            <w:r w:rsidRPr="0089097D">
              <w:t>бюджет поселения</w:t>
            </w:r>
          </w:p>
        </w:tc>
        <w:tc>
          <w:tcPr>
            <w:tcW w:w="994" w:type="dxa"/>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Pr>
          <w:p w:rsidR="0092534D" w:rsidRPr="00A47E74" w:rsidRDefault="0092534D" w:rsidP="007034CD">
            <w:pPr>
              <w:jc w:val="center"/>
              <w:rPr>
                <w:sz w:val="22"/>
                <w:szCs w:val="22"/>
              </w:rPr>
            </w:pPr>
            <w:r w:rsidRPr="00A47E74">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Pr="00A47E74" w:rsidRDefault="0092534D" w:rsidP="007034CD">
            <w:pPr>
              <w:snapToGrid w:val="0"/>
              <w:jc w:val="center"/>
            </w:pPr>
            <w:r w:rsidRPr="00A47E74">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Pr="00A47E74" w:rsidRDefault="0092534D" w:rsidP="007034CD">
            <w:pPr>
              <w:snapToGrid w:val="0"/>
              <w:jc w:val="center"/>
            </w:pPr>
            <w:r w:rsidRPr="00A47E74">
              <w:t>0</w:t>
            </w:r>
          </w:p>
        </w:tc>
        <w:tc>
          <w:tcPr>
            <w:tcW w:w="850" w:type="dxa"/>
            <w:gridSpan w:val="2"/>
            <w:tcBorders>
              <w:top w:val="single" w:sz="4" w:space="0" w:color="auto"/>
              <w:left w:val="single" w:sz="4" w:space="0" w:color="auto"/>
              <w:bottom w:val="single" w:sz="4" w:space="0" w:color="auto"/>
              <w:right w:val="single" w:sz="4" w:space="0" w:color="000000"/>
            </w:tcBorders>
          </w:tcPr>
          <w:p w:rsidR="0092534D" w:rsidRPr="00A47E74" w:rsidRDefault="0092534D" w:rsidP="007034CD">
            <w:pPr>
              <w:snapToGrid w:val="0"/>
              <w:jc w:val="center"/>
            </w:pPr>
            <w:r w:rsidRPr="00A47E74">
              <w:t>0</w:t>
            </w:r>
          </w:p>
        </w:tc>
      </w:tr>
      <w:tr w:rsidR="0092534D" w:rsidRPr="00A47E74" w:rsidTr="007034CD">
        <w:trPr>
          <w:gridAfter w:val="1"/>
          <w:wAfter w:w="7" w:type="dxa"/>
          <w:trHeight w:val="420"/>
        </w:trPr>
        <w:tc>
          <w:tcPr>
            <w:tcW w:w="614" w:type="dxa"/>
            <w:vMerge/>
            <w:tcBorders>
              <w:left w:val="single" w:sz="4" w:space="0" w:color="000000"/>
              <w:bottom w:val="single" w:sz="4" w:space="0" w:color="000000"/>
            </w:tcBorders>
          </w:tcPr>
          <w:p w:rsidR="0092534D" w:rsidRDefault="0092534D" w:rsidP="007034CD">
            <w:pPr>
              <w:snapToGrid w:val="0"/>
              <w:jc w:val="center"/>
              <w:rPr>
                <w:sz w:val="22"/>
                <w:szCs w:val="22"/>
              </w:rPr>
            </w:pPr>
          </w:p>
        </w:tc>
        <w:tc>
          <w:tcPr>
            <w:tcW w:w="4948" w:type="dxa"/>
            <w:vMerge/>
            <w:tcBorders>
              <w:left w:val="single" w:sz="4" w:space="0" w:color="000000"/>
              <w:bottom w:val="single" w:sz="4" w:space="0" w:color="000000"/>
            </w:tcBorders>
          </w:tcPr>
          <w:p w:rsidR="0092534D" w:rsidRDefault="0092534D" w:rsidP="007034CD">
            <w:pPr>
              <w:snapToGrid w:val="0"/>
              <w:jc w:val="both"/>
              <w:rPr>
                <w:sz w:val="22"/>
                <w:szCs w:val="22"/>
              </w:rPr>
            </w:pPr>
          </w:p>
        </w:tc>
        <w:tc>
          <w:tcPr>
            <w:tcW w:w="1276" w:type="dxa"/>
            <w:vMerge/>
            <w:tcBorders>
              <w:left w:val="single" w:sz="4" w:space="0" w:color="000000"/>
              <w:bottom w:val="single" w:sz="4" w:space="0" w:color="000000"/>
            </w:tcBorders>
          </w:tcPr>
          <w:p w:rsidR="0092534D" w:rsidRPr="00A9158E"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Pr="00A9158E" w:rsidRDefault="0092534D" w:rsidP="007034CD">
            <w:pPr>
              <w:snapToGrid w:val="0"/>
              <w:jc w:val="center"/>
              <w:rPr>
                <w:sz w:val="22"/>
                <w:szCs w:val="22"/>
              </w:rPr>
            </w:pPr>
          </w:p>
        </w:tc>
        <w:tc>
          <w:tcPr>
            <w:tcW w:w="992" w:type="dxa"/>
            <w:vMerge/>
            <w:tcBorders>
              <w:left w:val="single" w:sz="4" w:space="0" w:color="000000"/>
              <w:bottom w:val="single" w:sz="4" w:space="0" w:color="000000"/>
            </w:tcBorders>
          </w:tcPr>
          <w:p w:rsidR="0092534D" w:rsidRDefault="0092534D" w:rsidP="007034CD">
            <w:pPr>
              <w:snapToGrid w:val="0"/>
              <w:ind w:left="285"/>
              <w:rPr>
                <w:sz w:val="22"/>
                <w:szCs w:val="22"/>
              </w:rPr>
            </w:pPr>
          </w:p>
        </w:tc>
        <w:tc>
          <w:tcPr>
            <w:tcW w:w="1417" w:type="dxa"/>
            <w:tcBorders>
              <w:top w:val="single" w:sz="4" w:space="0" w:color="auto"/>
              <w:left w:val="single" w:sz="4" w:space="0" w:color="000000"/>
              <w:bottom w:val="single" w:sz="4" w:space="0" w:color="000000"/>
            </w:tcBorders>
          </w:tcPr>
          <w:p w:rsidR="0092534D" w:rsidRDefault="0092534D" w:rsidP="007034CD">
            <w:r w:rsidRPr="0089097D">
              <w:t>внебюджетные средства</w:t>
            </w:r>
          </w:p>
        </w:tc>
        <w:tc>
          <w:tcPr>
            <w:tcW w:w="994" w:type="dxa"/>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92534D" w:rsidRDefault="0092534D" w:rsidP="007034CD">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92534D" w:rsidRPr="00A47E74" w:rsidRDefault="0092534D" w:rsidP="007034CD">
            <w:pPr>
              <w:jc w:val="center"/>
              <w:rPr>
                <w:sz w:val="22"/>
                <w:szCs w:val="22"/>
              </w:rPr>
            </w:pPr>
            <w:r w:rsidRPr="00A47E74">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Pr="00A47E74" w:rsidRDefault="0092534D" w:rsidP="007034CD">
            <w:pPr>
              <w:snapToGrid w:val="0"/>
              <w:jc w:val="center"/>
            </w:pPr>
            <w:r w:rsidRPr="00A47E74">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Pr="00A47E74" w:rsidRDefault="0092534D" w:rsidP="007034CD">
            <w:pPr>
              <w:snapToGrid w:val="0"/>
              <w:jc w:val="center"/>
            </w:pPr>
            <w:r w:rsidRPr="00A47E74">
              <w:t>0</w:t>
            </w:r>
          </w:p>
        </w:tc>
        <w:tc>
          <w:tcPr>
            <w:tcW w:w="850" w:type="dxa"/>
            <w:gridSpan w:val="2"/>
            <w:tcBorders>
              <w:top w:val="single" w:sz="4" w:space="0" w:color="auto"/>
              <w:left w:val="single" w:sz="4" w:space="0" w:color="auto"/>
              <w:bottom w:val="single" w:sz="4" w:space="0" w:color="000000"/>
              <w:right w:val="single" w:sz="4" w:space="0" w:color="000000"/>
            </w:tcBorders>
          </w:tcPr>
          <w:p w:rsidR="0092534D" w:rsidRPr="00A47E74" w:rsidRDefault="0092534D" w:rsidP="007034CD">
            <w:pPr>
              <w:snapToGrid w:val="0"/>
              <w:jc w:val="center"/>
            </w:pPr>
            <w:r w:rsidRPr="00A47E74">
              <w:t>0</w:t>
            </w:r>
          </w:p>
        </w:tc>
      </w:tr>
      <w:tr w:rsidR="0092534D" w:rsidRPr="00A47E74" w:rsidTr="0070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0239" w:type="dxa"/>
            <w:gridSpan w:val="6"/>
          </w:tcPr>
          <w:p w:rsidR="0092534D" w:rsidRDefault="0092534D" w:rsidP="007034CD">
            <w:pPr>
              <w:autoSpaceDN w:val="0"/>
              <w:adjustRightInd w:val="0"/>
              <w:spacing w:line="360" w:lineRule="exact"/>
              <w:jc w:val="both"/>
              <w:rPr>
                <w:sz w:val="28"/>
              </w:rPr>
            </w:pPr>
            <w:r>
              <w:rPr>
                <w:sz w:val="28"/>
              </w:rPr>
              <w:t>ИТОГО</w:t>
            </w:r>
          </w:p>
        </w:tc>
        <w:tc>
          <w:tcPr>
            <w:tcW w:w="1001" w:type="dxa"/>
            <w:gridSpan w:val="2"/>
          </w:tcPr>
          <w:p w:rsidR="0092534D" w:rsidRDefault="0092534D" w:rsidP="007034CD">
            <w:pPr>
              <w:jc w:val="center"/>
            </w:pPr>
            <w:r>
              <w:t>780,4</w:t>
            </w:r>
          </w:p>
        </w:tc>
        <w:tc>
          <w:tcPr>
            <w:tcW w:w="851" w:type="dxa"/>
            <w:gridSpan w:val="2"/>
          </w:tcPr>
          <w:p w:rsidR="0092534D" w:rsidRDefault="0092534D" w:rsidP="007034CD">
            <w:pPr>
              <w:jc w:val="center"/>
            </w:pPr>
            <w:r>
              <w:t>624,9</w:t>
            </w:r>
          </w:p>
        </w:tc>
        <w:tc>
          <w:tcPr>
            <w:tcW w:w="992" w:type="dxa"/>
            <w:gridSpan w:val="2"/>
          </w:tcPr>
          <w:p w:rsidR="0092534D" w:rsidRPr="00A47E74" w:rsidRDefault="0092534D" w:rsidP="007034CD">
            <w:pPr>
              <w:jc w:val="center"/>
            </w:pPr>
            <w:r w:rsidRPr="00A47E74">
              <w:t>2107,9</w:t>
            </w:r>
          </w:p>
        </w:tc>
        <w:tc>
          <w:tcPr>
            <w:tcW w:w="850" w:type="dxa"/>
            <w:gridSpan w:val="2"/>
          </w:tcPr>
          <w:p w:rsidR="0092534D" w:rsidRPr="00A47E74" w:rsidRDefault="0092534D" w:rsidP="007034CD">
            <w:pPr>
              <w:jc w:val="center"/>
            </w:pPr>
            <w:r w:rsidRPr="00A47E74">
              <w:t>0</w:t>
            </w:r>
          </w:p>
        </w:tc>
        <w:tc>
          <w:tcPr>
            <w:tcW w:w="850" w:type="dxa"/>
            <w:gridSpan w:val="2"/>
          </w:tcPr>
          <w:p w:rsidR="0092534D" w:rsidRPr="00A47E74" w:rsidRDefault="0092534D" w:rsidP="007034CD">
            <w:pPr>
              <w:jc w:val="center"/>
            </w:pPr>
            <w:r w:rsidRPr="00A47E74">
              <w:t>0</w:t>
            </w:r>
          </w:p>
        </w:tc>
        <w:tc>
          <w:tcPr>
            <w:tcW w:w="850" w:type="dxa"/>
            <w:gridSpan w:val="2"/>
          </w:tcPr>
          <w:p w:rsidR="0092534D" w:rsidRPr="00A47E74" w:rsidRDefault="0092534D" w:rsidP="007034CD">
            <w:pPr>
              <w:jc w:val="center"/>
            </w:pPr>
            <w:r w:rsidRPr="00A47E74">
              <w:t>0</w:t>
            </w:r>
          </w:p>
        </w:tc>
      </w:tr>
    </w:tbl>
    <w:p w:rsidR="0092534D" w:rsidRPr="0092534D" w:rsidRDefault="0092534D" w:rsidP="0092534D">
      <w:pPr>
        <w:jc w:val="center"/>
        <w:rPr>
          <w:b/>
          <w:sz w:val="22"/>
          <w:szCs w:val="22"/>
        </w:rPr>
      </w:pPr>
      <w:r w:rsidRPr="0092534D">
        <w:rPr>
          <w:sz w:val="22"/>
          <w:szCs w:val="22"/>
        </w:rPr>
        <w:t xml:space="preserve">       </w:t>
      </w:r>
      <w:r w:rsidRPr="0092534D">
        <w:rPr>
          <w:b/>
          <w:sz w:val="22"/>
          <w:szCs w:val="22"/>
        </w:rPr>
        <w:t>Новгородская область Старорусский район</w:t>
      </w:r>
    </w:p>
    <w:p w:rsidR="0092534D" w:rsidRPr="0092534D" w:rsidRDefault="0092534D" w:rsidP="0092534D">
      <w:pPr>
        <w:jc w:val="center"/>
        <w:rPr>
          <w:b/>
          <w:sz w:val="22"/>
          <w:szCs w:val="22"/>
        </w:rPr>
      </w:pPr>
      <w:r w:rsidRPr="0092534D">
        <w:rPr>
          <w:b/>
          <w:sz w:val="22"/>
          <w:szCs w:val="22"/>
        </w:rPr>
        <w:t>АДМИНИСТРАЦИЯ ЗАЛУЧСКОГО СЕЛЬСКОГО ПОСЕЛЕНИЯ</w:t>
      </w:r>
    </w:p>
    <w:p w:rsidR="0092534D" w:rsidRPr="0092534D" w:rsidRDefault="0092534D" w:rsidP="0092534D">
      <w:pPr>
        <w:jc w:val="center"/>
        <w:rPr>
          <w:sz w:val="22"/>
          <w:szCs w:val="22"/>
        </w:rPr>
      </w:pPr>
    </w:p>
    <w:p w:rsidR="0092534D" w:rsidRPr="0092534D" w:rsidRDefault="0092534D" w:rsidP="0092534D">
      <w:pPr>
        <w:jc w:val="center"/>
        <w:rPr>
          <w:b/>
          <w:sz w:val="22"/>
          <w:szCs w:val="22"/>
        </w:rPr>
      </w:pPr>
      <w:r w:rsidRPr="0092534D">
        <w:rPr>
          <w:b/>
          <w:sz w:val="22"/>
          <w:szCs w:val="22"/>
        </w:rPr>
        <w:t>П О С Т А Н О В Л Е Н И Е</w:t>
      </w:r>
    </w:p>
    <w:p w:rsidR="0092534D" w:rsidRPr="0092534D" w:rsidRDefault="0092534D" w:rsidP="0092534D">
      <w:pPr>
        <w:rPr>
          <w:sz w:val="22"/>
          <w:szCs w:val="22"/>
        </w:rPr>
      </w:pPr>
    </w:p>
    <w:p w:rsidR="0092534D" w:rsidRPr="0092534D" w:rsidRDefault="0092534D" w:rsidP="0092534D">
      <w:pPr>
        <w:jc w:val="center"/>
        <w:rPr>
          <w:b/>
          <w:sz w:val="22"/>
          <w:szCs w:val="22"/>
        </w:rPr>
      </w:pPr>
      <w:r w:rsidRPr="0092534D">
        <w:rPr>
          <w:sz w:val="22"/>
          <w:szCs w:val="22"/>
        </w:rPr>
        <w:t>от  15.01.2024 №  11</w:t>
      </w:r>
    </w:p>
    <w:p w:rsidR="0092534D" w:rsidRPr="0092534D" w:rsidRDefault="0092534D" w:rsidP="0092534D">
      <w:pPr>
        <w:jc w:val="center"/>
        <w:rPr>
          <w:sz w:val="22"/>
          <w:szCs w:val="22"/>
        </w:rPr>
      </w:pPr>
      <w:r w:rsidRPr="0092534D">
        <w:rPr>
          <w:sz w:val="22"/>
          <w:szCs w:val="22"/>
        </w:rPr>
        <w:t>с. Залучье</w:t>
      </w:r>
    </w:p>
    <w:p w:rsidR="0092534D" w:rsidRPr="0092534D" w:rsidRDefault="0092534D" w:rsidP="0092534D">
      <w:pPr>
        <w:rPr>
          <w:sz w:val="22"/>
          <w:szCs w:val="22"/>
        </w:rPr>
      </w:pPr>
    </w:p>
    <w:tbl>
      <w:tblPr>
        <w:tblW w:w="0" w:type="auto"/>
        <w:tblLook w:val="01E0"/>
      </w:tblPr>
      <w:tblGrid>
        <w:gridCol w:w="10018"/>
      </w:tblGrid>
      <w:tr w:rsidR="0092534D" w:rsidRPr="0092534D" w:rsidTr="007034CD">
        <w:trPr>
          <w:trHeight w:val="300"/>
        </w:trPr>
        <w:tc>
          <w:tcPr>
            <w:tcW w:w="10018" w:type="dxa"/>
            <w:shd w:val="clear" w:color="auto" w:fill="auto"/>
          </w:tcPr>
          <w:p w:rsidR="0092534D" w:rsidRPr="0092534D" w:rsidRDefault="0092534D" w:rsidP="007034CD">
            <w:pPr>
              <w:jc w:val="center"/>
              <w:rPr>
                <w:b/>
                <w:bCs/>
                <w:sz w:val="22"/>
                <w:szCs w:val="22"/>
              </w:rPr>
            </w:pPr>
            <w:r w:rsidRPr="0092534D">
              <w:rPr>
                <w:b/>
                <w:bCs/>
                <w:sz w:val="22"/>
                <w:szCs w:val="22"/>
              </w:rPr>
              <w:t>О помещениях, пригодных для проведения агитационных публичных мероприятий в форме собраний, для встреч с избирателями</w:t>
            </w:r>
          </w:p>
        </w:tc>
      </w:tr>
    </w:tbl>
    <w:p w:rsidR="0092534D" w:rsidRPr="0092534D" w:rsidRDefault="0092534D" w:rsidP="0092534D">
      <w:pPr>
        <w:rPr>
          <w:rFonts w:cs="Courier New"/>
          <w:sz w:val="22"/>
          <w:szCs w:val="22"/>
        </w:rPr>
      </w:pPr>
    </w:p>
    <w:p w:rsidR="0092534D" w:rsidRPr="0092534D" w:rsidRDefault="0092534D" w:rsidP="0092534D">
      <w:pPr>
        <w:autoSpaceDE w:val="0"/>
        <w:autoSpaceDN w:val="0"/>
        <w:adjustRightInd w:val="0"/>
        <w:ind w:firstLine="567"/>
        <w:jc w:val="both"/>
        <w:rPr>
          <w:sz w:val="22"/>
          <w:szCs w:val="22"/>
        </w:rPr>
      </w:pPr>
      <w:r w:rsidRPr="0092534D">
        <w:rPr>
          <w:rFonts w:cs="Courier New"/>
          <w:sz w:val="22"/>
          <w:szCs w:val="22"/>
        </w:rPr>
        <w:t>В соответствии с частью 3 статьи 53 Федерального закона от 12 июня 2002 года № 67-ФЗ «Об основных гарантиях избирательных прав и права на участие в референдуме граждан Российской Федерации», гл. 7 Федерального закона от 10 января 2003 года № 19-ФЗ «О выборах Президента Российской Федерации», в целях обеспечения равных условий при проведении предвыборной агитации посредством агитационных публичных мероприятий зарегистрированными кандидатами, их доверенными лицами при проведении выборов Президента Российской Федерации</w:t>
      </w:r>
      <w:r w:rsidRPr="0092534D">
        <w:rPr>
          <w:sz w:val="22"/>
          <w:szCs w:val="22"/>
        </w:rPr>
        <w:t xml:space="preserve"> Администрация Залучского сельского поселения  </w:t>
      </w:r>
    </w:p>
    <w:p w:rsidR="0092534D" w:rsidRPr="0092534D" w:rsidRDefault="0092534D" w:rsidP="0092534D">
      <w:pPr>
        <w:pStyle w:val="ConsPlusNormal2"/>
        <w:jc w:val="both"/>
        <w:rPr>
          <w:rFonts w:ascii="Times New Roman" w:hAnsi="Times New Roman"/>
          <w:b/>
          <w:sz w:val="22"/>
          <w:szCs w:val="22"/>
        </w:rPr>
      </w:pPr>
      <w:r w:rsidRPr="0092534D">
        <w:rPr>
          <w:rFonts w:ascii="Times New Roman" w:hAnsi="Times New Roman"/>
          <w:b/>
          <w:sz w:val="22"/>
          <w:szCs w:val="22"/>
        </w:rPr>
        <w:t>ПОСТАНОВЛЯЕТ:</w:t>
      </w:r>
    </w:p>
    <w:p w:rsidR="0092534D" w:rsidRPr="0092534D" w:rsidRDefault="0092534D" w:rsidP="0092534D">
      <w:pPr>
        <w:pStyle w:val="ConsPlusNormal2"/>
        <w:jc w:val="both"/>
        <w:rPr>
          <w:rFonts w:ascii="Times New Roman" w:hAnsi="Times New Roman"/>
          <w:sz w:val="22"/>
          <w:szCs w:val="22"/>
        </w:rPr>
      </w:pPr>
    </w:p>
    <w:p w:rsidR="0092534D" w:rsidRPr="0092534D" w:rsidRDefault="0092534D" w:rsidP="0092534D">
      <w:pPr>
        <w:autoSpaceDE w:val="0"/>
        <w:autoSpaceDN w:val="0"/>
        <w:adjustRightInd w:val="0"/>
        <w:ind w:firstLine="540"/>
        <w:jc w:val="both"/>
        <w:rPr>
          <w:sz w:val="22"/>
          <w:szCs w:val="22"/>
        </w:rPr>
      </w:pPr>
      <w:r w:rsidRPr="0092534D">
        <w:rPr>
          <w:sz w:val="22"/>
          <w:szCs w:val="22"/>
        </w:rPr>
        <w:t>1. Определить помещения, пригодные для проведения агитационных публичных мероприятий в форме собраний, находящиеся в муниципальной собственности, предоставляемые безвозмездно на время, установленное Территориальной избирательной комиссией Старорусского муниципального района, зарегистрированным кандидатам, доверенным лицам, представителям политических партий и представителям избирательных объединений, зарегистрировавших списки кандидатов, для встреч с избирателями при проведении выборов президента:</w:t>
      </w:r>
    </w:p>
    <w:p w:rsidR="0092534D" w:rsidRPr="0092534D" w:rsidRDefault="0092534D" w:rsidP="0092534D">
      <w:pPr>
        <w:autoSpaceDE w:val="0"/>
        <w:autoSpaceDN w:val="0"/>
        <w:adjustRightInd w:val="0"/>
        <w:ind w:firstLine="540"/>
        <w:jc w:val="both"/>
        <w:rPr>
          <w:sz w:val="22"/>
          <w:szCs w:val="22"/>
        </w:rPr>
      </w:pPr>
      <w:r w:rsidRPr="0092534D">
        <w:rPr>
          <w:sz w:val="22"/>
          <w:szCs w:val="22"/>
        </w:rPr>
        <w:t>муниципальное бюджетное учреждение культуры «Залучский сельский Дом культуры», расположенное по адресу: Новгородская область, Старорусский район, с. Залучье, ул. Советская, д.25;</w:t>
      </w:r>
    </w:p>
    <w:p w:rsidR="0092534D" w:rsidRPr="0092534D" w:rsidRDefault="0092534D" w:rsidP="0092534D">
      <w:pPr>
        <w:autoSpaceDE w:val="0"/>
        <w:autoSpaceDN w:val="0"/>
        <w:adjustRightInd w:val="0"/>
        <w:ind w:firstLine="540"/>
        <w:jc w:val="both"/>
        <w:rPr>
          <w:sz w:val="22"/>
          <w:szCs w:val="22"/>
        </w:rPr>
      </w:pPr>
      <w:r w:rsidRPr="0092534D">
        <w:rPr>
          <w:sz w:val="22"/>
          <w:szCs w:val="22"/>
        </w:rPr>
        <w:t>Коровитчинский сельский Дом культуры (филиал) муниципального автономного учреждения культуры «Залучский сельский Дом культуры», расположенный по адресу: Новгородская область, Старорусский район, д. Коровитчино, ул. Молодежная, д.6;</w:t>
      </w:r>
    </w:p>
    <w:p w:rsidR="0092534D" w:rsidRPr="0092534D" w:rsidRDefault="0092534D" w:rsidP="0092534D">
      <w:pPr>
        <w:autoSpaceDE w:val="0"/>
        <w:autoSpaceDN w:val="0"/>
        <w:adjustRightInd w:val="0"/>
        <w:ind w:firstLine="540"/>
        <w:jc w:val="both"/>
        <w:rPr>
          <w:sz w:val="22"/>
          <w:szCs w:val="22"/>
        </w:rPr>
      </w:pPr>
      <w:r w:rsidRPr="0092534D">
        <w:rPr>
          <w:sz w:val="22"/>
          <w:szCs w:val="22"/>
        </w:rPr>
        <w:t>Пинаевогорский сельский Дом культуры (филиал) муниципального автономного учреждения культуры «Залучский сельский Дом культуры», расположенный по адресу: Новгородская область, Старорусский район, д. Пинаевы Горки, ул. Центральная, д.6;</w:t>
      </w:r>
    </w:p>
    <w:p w:rsidR="0092534D" w:rsidRPr="0092534D" w:rsidRDefault="0092534D" w:rsidP="0092534D">
      <w:pPr>
        <w:autoSpaceDE w:val="0"/>
        <w:autoSpaceDN w:val="0"/>
        <w:adjustRightInd w:val="0"/>
        <w:ind w:firstLine="540"/>
        <w:jc w:val="both"/>
        <w:rPr>
          <w:sz w:val="22"/>
          <w:szCs w:val="22"/>
        </w:rPr>
      </w:pPr>
      <w:r w:rsidRPr="0092534D">
        <w:rPr>
          <w:sz w:val="22"/>
          <w:szCs w:val="22"/>
        </w:rPr>
        <w:t>Шелгуновский сельский клуб (филиал) муниципального автономного учреждения культуры «Залучский сельский Дом культуры», расположенный по адресу: Новгородская область, Старорусский район, д. Шелгуново, д.47</w:t>
      </w:r>
    </w:p>
    <w:p w:rsidR="0092534D" w:rsidRPr="0092534D" w:rsidRDefault="0092534D" w:rsidP="0092534D">
      <w:pPr>
        <w:autoSpaceDE w:val="0"/>
        <w:autoSpaceDN w:val="0"/>
        <w:adjustRightInd w:val="0"/>
        <w:ind w:firstLine="540"/>
        <w:jc w:val="both"/>
        <w:rPr>
          <w:sz w:val="22"/>
          <w:szCs w:val="22"/>
        </w:rPr>
      </w:pPr>
      <w:r w:rsidRPr="0092534D">
        <w:rPr>
          <w:sz w:val="22"/>
          <w:szCs w:val="22"/>
        </w:rPr>
        <w:t>2. Директору муниципального автономного учреждения культуры «Залучский сельский Дом культуры», директорам филиалов:</w:t>
      </w:r>
    </w:p>
    <w:p w:rsidR="0092534D" w:rsidRPr="0092534D" w:rsidRDefault="0092534D" w:rsidP="0092534D">
      <w:pPr>
        <w:autoSpaceDE w:val="0"/>
        <w:autoSpaceDN w:val="0"/>
        <w:adjustRightInd w:val="0"/>
        <w:ind w:firstLine="540"/>
        <w:jc w:val="both"/>
        <w:rPr>
          <w:sz w:val="22"/>
          <w:szCs w:val="22"/>
        </w:rPr>
      </w:pPr>
      <w:r w:rsidRPr="0092534D">
        <w:rPr>
          <w:sz w:val="22"/>
          <w:szCs w:val="22"/>
        </w:rPr>
        <w:t xml:space="preserve">2.1. Организовать рассмотрение заявлений о предоставлении помещений для проведения агитационных публичных мероприятий в форме собраний и заключение в трехдневный срок договоров с зарегистрированными кандидатами, доверенным лицам, представителям политических партий и представителям избирательных объединений, зарегистрировавших списки кандидатов, для встреч с избирателями при проведении выборов </w:t>
      </w:r>
      <w:r w:rsidRPr="0092534D">
        <w:rPr>
          <w:rFonts w:cs="Courier New"/>
          <w:sz w:val="22"/>
          <w:szCs w:val="22"/>
        </w:rPr>
        <w:t>Президента Российской Федерации</w:t>
      </w:r>
      <w:r w:rsidRPr="0092534D">
        <w:rPr>
          <w:sz w:val="22"/>
          <w:szCs w:val="22"/>
        </w:rPr>
        <w:t>;</w:t>
      </w:r>
    </w:p>
    <w:p w:rsidR="0092534D" w:rsidRPr="0092534D" w:rsidRDefault="0092534D" w:rsidP="0092534D">
      <w:pPr>
        <w:autoSpaceDE w:val="0"/>
        <w:autoSpaceDN w:val="0"/>
        <w:adjustRightInd w:val="0"/>
        <w:ind w:firstLine="540"/>
        <w:jc w:val="both"/>
        <w:rPr>
          <w:sz w:val="22"/>
          <w:szCs w:val="22"/>
        </w:rPr>
      </w:pPr>
      <w:r w:rsidRPr="0092534D">
        <w:rPr>
          <w:sz w:val="22"/>
          <w:szCs w:val="22"/>
        </w:rPr>
        <w:t xml:space="preserve">2.2. Обеспечить предоставление помещений для проведения агитационных публичных мероприятий в форме собраний зарегистрированным кандидатам, доверенным лицам, представителям политических партий и представителям избирательных объединений, зарегистрировавших списки кандидатов, для встреч с избирателями при проведении выборов </w:t>
      </w:r>
      <w:r w:rsidRPr="0092534D">
        <w:rPr>
          <w:rFonts w:cs="Courier New"/>
          <w:sz w:val="22"/>
          <w:szCs w:val="22"/>
        </w:rPr>
        <w:t>Президента Российской Федерации</w:t>
      </w:r>
      <w:r w:rsidRPr="0092534D">
        <w:rPr>
          <w:sz w:val="22"/>
          <w:szCs w:val="22"/>
        </w:rPr>
        <w:t>;</w:t>
      </w:r>
    </w:p>
    <w:p w:rsidR="0092534D" w:rsidRPr="0092534D" w:rsidRDefault="0092534D" w:rsidP="0092534D">
      <w:pPr>
        <w:autoSpaceDE w:val="0"/>
        <w:autoSpaceDN w:val="0"/>
        <w:adjustRightInd w:val="0"/>
        <w:ind w:firstLine="540"/>
        <w:jc w:val="both"/>
        <w:rPr>
          <w:sz w:val="22"/>
          <w:szCs w:val="22"/>
        </w:rPr>
      </w:pPr>
      <w:r w:rsidRPr="0092534D">
        <w:rPr>
          <w:sz w:val="22"/>
          <w:szCs w:val="22"/>
        </w:rPr>
        <w:t xml:space="preserve">2.3. В случае предоставления помещений зарегистрированным кандидатам, доверенным лицам, представителям политических партий и представителям избирательных объединений, зарегистрировавших списки кандидатов, для встреч с избирателями при проведении выборов </w:t>
      </w:r>
      <w:r w:rsidRPr="0092534D">
        <w:rPr>
          <w:rFonts w:cs="Courier New"/>
          <w:sz w:val="22"/>
          <w:szCs w:val="22"/>
        </w:rPr>
        <w:t>Президента Российской Федерации</w:t>
      </w:r>
      <w:r w:rsidRPr="0092534D">
        <w:rPr>
          <w:sz w:val="22"/>
          <w:szCs w:val="22"/>
        </w:rPr>
        <w:t xml:space="preserve"> не позднее </w:t>
      </w:r>
      <w:r w:rsidRPr="0092534D">
        <w:rPr>
          <w:sz w:val="22"/>
          <w:szCs w:val="22"/>
        </w:rPr>
        <w:lastRenderedPageBreak/>
        <w:t xml:space="preserve">дня, следующего за днем предоставления помещения, уведомлять в письменной форме Территориальную избирательную комиссию Старорусского муниципального района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доверенным лицам, представителям политических партий и представителям избирательных объединений, зарегистрировавших списки кандидатов, для встреч с избирателями при проведении выборов </w:t>
      </w:r>
      <w:r w:rsidRPr="0092534D">
        <w:rPr>
          <w:rFonts w:cs="Courier New"/>
          <w:sz w:val="22"/>
          <w:szCs w:val="22"/>
        </w:rPr>
        <w:t>Президента Российской Федерации</w:t>
      </w:r>
      <w:r w:rsidRPr="0092534D">
        <w:rPr>
          <w:sz w:val="22"/>
          <w:szCs w:val="22"/>
        </w:rPr>
        <w:t xml:space="preserve">. </w:t>
      </w:r>
    </w:p>
    <w:p w:rsidR="0092534D" w:rsidRPr="0092534D" w:rsidRDefault="0092534D" w:rsidP="0092534D">
      <w:pPr>
        <w:autoSpaceDE w:val="0"/>
        <w:autoSpaceDN w:val="0"/>
        <w:adjustRightInd w:val="0"/>
        <w:ind w:firstLine="540"/>
        <w:jc w:val="both"/>
        <w:rPr>
          <w:sz w:val="22"/>
          <w:szCs w:val="22"/>
        </w:rPr>
      </w:pPr>
      <w:r w:rsidRPr="0092534D">
        <w:rPr>
          <w:sz w:val="22"/>
          <w:szCs w:val="22"/>
        </w:rPr>
        <w:t xml:space="preserve">3. Рекомендовать зарегистрированным кандидатам, доверенным лицам, представителям политических партий и представителям избирательных объединений, зарегистрировавших списки кандидатов, при проведении выборов </w:t>
      </w:r>
      <w:r w:rsidRPr="0092534D">
        <w:rPr>
          <w:rFonts w:cs="Courier New"/>
          <w:sz w:val="22"/>
          <w:szCs w:val="22"/>
        </w:rPr>
        <w:t>Президента Российской Федерации</w:t>
      </w:r>
      <w:r w:rsidRPr="0092534D">
        <w:rPr>
          <w:sz w:val="22"/>
          <w:szCs w:val="22"/>
        </w:rPr>
        <w:t>, обращаться с заявлением о предоставлении помещений, пригодных для проведения агитационных публичных мероприятий в форме собраний, находящихся в муниципальной собственности, предоставляемых на безвозмездной основе, в муниципальное автономное учреждение культуры «Залучский сельский Дом культуры».</w:t>
      </w:r>
    </w:p>
    <w:p w:rsidR="0092534D" w:rsidRPr="0092534D" w:rsidRDefault="0092534D" w:rsidP="0092534D">
      <w:pPr>
        <w:pStyle w:val="ConsPlusNormal2"/>
        <w:ind w:firstLine="540"/>
        <w:jc w:val="both"/>
        <w:rPr>
          <w:rFonts w:ascii="Times New Roman" w:hAnsi="Times New Roman"/>
          <w:sz w:val="22"/>
          <w:szCs w:val="22"/>
        </w:rPr>
      </w:pPr>
      <w:r w:rsidRPr="0092534D">
        <w:rPr>
          <w:rFonts w:ascii="Times New Roman" w:hAnsi="Times New Roman"/>
          <w:sz w:val="22"/>
          <w:szCs w:val="22"/>
        </w:rPr>
        <w:t>4. Опубликовать настоящее постановление в газете «Залучский вестник»</w:t>
      </w:r>
      <w:r w:rsidRPr="0092534D">
        <w:rPr>
          <w:sz w:val="22"/>
          <w:szCs w:val="22"/>
        </w:rPr>
        <w:t xml:space="preserve"> </w:t>
      </w:r>
      <w:r w:rsidRPr="0092534D">
        <w:rPr>
          <w:rFonts w:ascii="Times New Roman" w:hAnsi="Times New Roman"/>
          <w:sz w:val="22"/>
          <w:szCs w:val="22"/>
        </w:rPr>
        <w:t>и разместить на официальном сайте Администрации Залучского сельского поселения в информационно-телекоммуникационной сети «Интернет».</w:t>
      </w:r>
    </w:p>
    <w:p w:rsidR="0092534D" w:rsidRPr="0092534D" w:rsidRDefault="0092534D" w:rsidP="0092534D">
      <w:pPr>
        <w:rPr>
          <w:rFonts w:cs="Arial"/>
          <w:b/>
          <w:sz w:val="22"/>
          <w:szCs w:val="22"/>
        </w:rPr>
      </w:pPr>
      <w:r w:rsidRPr="0092534D">
        <w:rPr>
          <w:rFonts w:cs="Arial"/>
          <w:b/>
          <w:sz w:val="22"/>
          <w:szCs w:val="22"/>
        </w:rPr>
        <w:t xml:space="preserve"> </w:t>
      </w:r>
    </w:p>
    <w:p w:rsidR="0092534D" w:rsidRPr="00C66D82" w:rsidRDefault="00C66D82" w:rsidP="0092534D">
      <w:pPr>
        <w:rPr>
          <w:rFonts w:cs="Arial"/>
          <w:b/>
          <w:sz w:val="22"/>
          <w:szCs w:val="22"/>
        </w:rPr>
      </w:pPr>
      <w:r>
        <w:rPr>
          <w:rFonts w:cs="Arial"/>
          <w:b/>
          <w:sz w:val="22"/>
          <w:szCs w:val="22"/>
        </w:rPr>
        <w:t xml:space="preserve">Глава Залучского </w:t>
      </w:r>
      <w:r w:rsidR="0092534D" w:rsidRPr="0092534D">
        <w:rPr>
          <w:rFonts w:cs="Arial"/>
          <w:b/>
          <w:sz w:val="22"/>
          <w:szCs w:val="22"/>
        </w:rPr>
        <w:t xml:space="preserve">сельского поселения                                                               Е.Н. Пятина    </w:t>
      </w:r>
    </w:p>
    <w:p w:rsidR="0092534D" w:rsidRDefault="0092534D" w:rsidP="0092534D">
      <w:pPr>
        <w:autoSpaceDN w:val="0"/>
        <w:adjustRightInd w:val="0"/>
        <w:spacing w:line="360" w:lineRule="exact"/>
        <w:jc w:val="both"/>
        <w:rPr>
          <w:sz w:val="28"/>
        </w:rPr>
      </w:pPr>
    </w:p>
    <w:p w:rsidR="00883C8B" w:rsidRPr="00883C8B" w:rsidRDefault="00883C8B" w:rsidP="00827CF6">
      <w:pPr>
        <w:tabs>
          <w:tab w:val="left" w:pos="660"/>
        </w:tabs>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1055B8" w:rsidP="00217A82">
            <w:pPr>
              <w:rPr>
                <w:b/>
                <w:sz w:val="20"/>
                <w:szCs w:val="20"/>
              </w:rPr>
            </w:pPr>
            <w:r>
              <w:rPr>
                <w:b/>
                <w:sz w:val="20"/>
                <w:szCs w:val="20"/>
              </w:rPr>
              <w:t>16</w:t>
            </w:r>
            <w:r w:rsidR="009D5E8C">
              <w:rPr>
                <w:b/>
                <w:sz w:val="20"/>
                <w:szCs w:val="20"/>
              </w:rPr>
              <w:t>.0</w:t>
            </w:r>
            <w:r w:rsidR="00DC098E">
              <w:rPr>
                <w:b/>
                <w:sz w:val="20"/>
                <w:szCs w:val="20"/>
              </w:rPr>
              <w:t>1</w:t>
            </w:r>
            <w:r w:rsidR="009D5E8C">
              <w:rPr>
                <w:b/>
                <w:sz w:val="20"/>
                <w:szCs w:val="20"/>
              </w:rPr>
              <w:t>.</w:t>
            </w:r>
            <w:r w:rsidR="00AD3D39">
              <w:rPr>
                <w:b/>
                <w:sz w:val="20"/>
                <w:szCs w:val="20"/>
              </w:rPr>
              <w:t>202</w:t>
            </w:r>
            <w:r w:rsidR="00C66D82">
              <w:rPr>
                <w:b/>
                <w:sz w:val="20"/>
                <w:szCs w:val="20"/>
              </w:rPr>
              <w:t>4</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2E02C8">
      <w:headerReference w:type="default" r:id="rId35"/>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EDA" w:rsidRDefault="000F1EDA">
      <w:r>
        <w:separator/>
      </w:r>
    </w:p>
  </w:endnote>
  <w:endnote w:type="continuationSeparator" w:id="1">
    <w:p w:rsidR="000F1EDA" w:rsidRDefault="000F1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EDA" w:rsidRDefault="000F1EDA">
      <w:r>
        <w:separator/>
      </w:r>
    </w:p>
  </w:footnote>
  <w:footnote w:type="continuationSeparator" w:id="1">
    <w:p w:rsidR="000F1EDA" w:rsidRDefault="000F1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f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f3"/>
    </w:pPr>
  </w:p>
  <w:p w:rsidR="007034CD" w:rsidRDefault="007034C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widowControl w:val="0"/>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C66D82">
      <w:rPr>
        <w:noProof/>
        <w:color w:val="000000"/>
      </w:rPr>
      <w:t>25</w:t>
    </w:r>
    <w:r>
      <w:rPr>
        <w:color w:val="000000"/>
      </w:rPr>
      <w:fldChar w:fldCharType="end"/>
    </w:r>
  </w:p>
  <w:p w:rsidR="007034CD" w:rsidRDefault="007034CD">
    <w:pPr>
      <w:widowControl w:val="0"/>
      <w:pBdr>
        <w:top w:val="nil"/>
        <w:left w:val="nil"/>
        <w:bottom w:val="nil"/>
        <w:right w:val="nil"/>
        <w:between w:val="nil"/>
      </w:pBdr>
      <w:tabs>
        <w:tab w:val="center" w:pos="4677"/>
        <w:tab w:val="right" w:pos="9355"/>
        <w:tab w:val="left" w:pos="9355"/>
      </w:tabs>
      <w:rPr>
        <w:color w:val="000000"/>
      </w:rPr>
    </w:pPr>
    <w:r>
      <w:rPr>
        <w:color w:val="000000"/>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Pr="00DE7626" w:rsidRDefault="007034CD" w:rsidP="005E3CB2">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rsidP="005E3CB2">
    <w:pPr>
      <w:pStyle w:val="af3"/>
      <w:framePr w:wrap="around" w:vAnchor="text" w:hAnchor="margin" w:xAlign="center" w:y="1"/>
      <w:rPr>
        <w:rStyle w:val="ab"/>
        <w:rFonts w:eastAsia="Arial"/>
      </w:rPr>
    </w:pPr>
    <w:r>
      <w:rPr>
        <w:rStyle w:val="ab"/>
        <w:rFonts w:eastAsia="Arial"/>
      </w:rPr>
      <w:fldChar w:fldCharType="begin"/>
    </w:r>
    <w:r>
      <w:rPr>
        <w:rStyle w:val="ab"/>
        <w:rFonts w:eastAsia="Arial"/>
      </w:rPr>
      <w:instrText xml:space="preserve">PAGE  </w:instrText>
    </w:r>
    <w:r>
      <w:rPr>
        <w:rStyle w:val="ab"/>
        <w:rFonts w:eastAsia="Arial"/>
      </w:rPr>
      <w:fldChar w:fldCharType="separate"/>
    </w:r>
    <w:r>
      <w:rPr>
        <w:rStyle w:val="ab"/>
        <w:rFonts w:eastAsia="Arial"/>
        <w:noProof/>
      </w:rPr>
      <w:t>3</w:t>
    </w:r>
    <w:r>
      <w:rPr>
        <w:rStyle w:val="ab"/>
        <w:rFonts w:eastAsia="Arial"/>
      </w:rPr>
      <w:fldChar w:fldCharType="end"/>
    </w:r>
  </w:p>
  <w:p w:rsidR="007034CD" w:rsidRDefault="007034CD">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Pr="00F16C6A" w:rsidRDefault="007034CD">
    <w:pPr>
      <w:pStyle w:val="af3"/>
      <w:jc w:val="center"/>
    </w:pPr>
    <w:fldSimple w:instr="PAGE   \* MERGEFORMAT">
      <w:r w:rsidR="00C66D82" w:rsidRPr="00C66D82">
        <w:rPr>
          <w:noProof/>
          <w:sz w:val="20"/>
          <w:szCs w:val="20"/>
        </w:rPr>
        <w:t>10</w:t>
      </w:r>
    </w:fldSimple>
  </w:p>
  <w:p w:rsidR="007034CD" w:rsidRDefault="007034CD">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widowControl w:val="0"/>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7034CD" w:rsidRDefault="007034CD">
    <w:pPr>
      <w:widowControl w:val="0"/>
      <w:pBdr>
        <w:top w:val="nil"/>
        <w:left w:val="nil"/>
        <w:bottom w:val="nil"/>
        <w:right w:val="nil"/>
        <w:between w:val="nil"/>
      </w:pBdr>
      <w:tabs>
        <w:tab w:val="center" w:pos="4677"/>
        <w:tab w:val="right" w:pos="9355"/>
      </w:tabs>
      <w:rPr>
        <w:color w:val="00000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CD" w:rsidRDefault="007034CD">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E3714E"/>
    <w:multiLevelType w:val="hybridMultilevel"/>
    <w:tmpl w:val="AFBC6F1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7">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21">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1680F3E"/>
    <w:multiLevelType w:val="hybridMultilevel"/>
    <w:tmpl w:val="B4D84570"/>
    <w:lvl w:ilvl="0" w:tplc="A642B3BC">
      <w:start w:val="1"/>
      <w:numFmt w:val="decimal"/>
      <w:lvlText w:val="%1."/>
      <w:lvlJc w:val="left"/>
      <w:pPr>
        <w:ind w:left="1215" w:hanging="43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DC2AE9"/>
    <w:multiLevelType w:val="hybridMultilevel"/>
    <w:tmpl w:val="CC3A8AAA"/>
    <w:lvl w:ilvl="0" w:tplc="FBFC7602">
      <w:start w:val="1"/>
      <w:numFmt w:val="decimal"/>
      <w:lvlText w:val="%1."/>
      <w:lvlJc w:val="left"/>
      <w:pPr>
        <w:ind w:left="1020" w:hanging="46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6">
    <w:nsid w:val="7DD81C25"/>
    <w:multiLevelType w:val="multilevel"/>
    <w:tmpl w:val="6394983C"/>
    <w:lvl w:ilvl="0">
      <w:start w:val="1"/>
      <w:numFmt w:val="decimal"/>
      <w:lvlText w:val="%1."/>
      <w:lvlJc w:val="left"/>
      <w:pPr>
        <w:ind w:left="852" w:hanging="360"/>
      </w:pPr>
      <w:rPr>
        <w:rFonts w:hint="default"/>
      </w:rPr>
    </w:lvl>
    <w:lvl w:ilvl="1">
      <w:start w:val="1"/>
      <w:numFmt w:val="decimal"/>
      <w:isLgl/>
      <w:lvlText w:val="%1.%2."/>
      <w:lvlJc w:val="left"/>
      <w:pPr>
        <w:ind w:left="1212"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32" w:hanging="1440"/>
      </w:pPr>
      <w:rPr>
        <w:rFonts w:hint="default"/>
      </w:rPr>
    </w:lvl>
    <w:lvl w:ilvl="6">
      <w:start w:val="1"/>
      <w:numFmt w:val="decimal"/>
      <w:isLgl/>
      <w:lvlText w:val="%1.%2.%3.%4.%5.%6.%7."/>
      <w:lvlJc w:val="left"/>
      <w:pPr>
        <w:ind w:left="2292" w:hanging="1800"/>
      </w:pPr>
      <w:rPr>
        <w:rFonts w:hint="default"/>
      </w:rPr>
    </w:lvl>
    <w:lvl w:ilvl="7">
      <w:start w:val="1"/>
      <w:numFmt w:val="decimal"/>
      <w:isLgl/>
      <w:lvlText w:val="%1.%2.%3.%4.%5.%6.%7.%8."/>
      <w:lvlJc w:val="left"/>
      <w:pPr>
        <w:ind w:left="2292" w:hanging="1800"/>
      </w:pPr>
      <w:rPr>
        <w:rFonts w:hint="default"/>
      </w:rPr>
    </w:lvl>
    <w:lvl w:ilvl="8">
      <w:start w:val="1"/>
      <w:numFmt w:val="decimal"/>
      <w:isLgl/>
      <w:lvlText w:val="%1.%2.%3.%4.%5.%6.%7.%8.%9."/>
      <w:lvlJc w:val="left"/>
      <w:pPr>
        <w:ind w:left="2652" w:hanging="2160"/>
      </w:pPr>
      <w:rPr>
        <w:rFonts w:hint="default"/>
      </w:rPr>
    </w:lvl>
  </w:abstractNum>
  <w:num w:numId="1">
    <w:abstractNumId w:val="24"/>
  </w:num>
  <w:num w:numId="2">
    <w:abstractNumId w:val="17"/>
  </w:num>
  <w:num w:numId="3">
    <w:abstractNumId w:val="23"/>
  </w:num>
  <w:num w:numId="4">
    <w:abstractNumId w:val="14"/>
  </w:num>
  <w:num w:numId="5">
    <w:abstractNumId w:val="20"/>
  </w:num>
  <w:num w:numId="6">
    <w:abstractNumId w:val="13"/>
  </w:num>
  <w:num w:numId="7">
    <w:abstractNumId w:val="18"/>
  </w:num>
  <w:num w:numId="8">
    <w:abstractNumId w:val="11"/>
  </w:num>
  <w:num w:numId="9">
    <w:abstractNumId w:val="21"/>
  </w:num>
  <w:num w:numId="10">
    <w:abstractNumId w:val="19"/>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AC3"/>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1DD"/>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1EDA"/>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5B8"/>
    <w:rsid w:val="00105AF4"/>
    <w:rsid w:val="00105E59"/>
    <w:rsid w:val="001062F1"/>
    <w:rsid w:val="0010638D"/>
    <w:rsid w:val="00106687"/>
    <w:rsid w:val="00106F6F"/>
    <w:rsid w:val="001070FA"/>
    <w:rsid w:val="001072AC"/>
    <w:rsid w:val="00107369"/>
    <w:rsid w:val="0010768C"/>
    <w:rsid w:val="0011011A"/>
    <w:rsid w:val="001103C9"/>
    <w:rsid w:val="00110A8B"/>
    <w:rsid w:val="00110D56"/>
    <w:rsid w:val="00110DEE"/>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27E5"/>
    <w:rsid w:val="001335FB"/>
    <w:rsid w:val="00133688"/>
    <w:rsid w:val="00133A64"/>
    <w:rsid w:val="00135055"/>
    <w:rsid w:val="00135680"/>
    <w:rsid w:val="00135A73"/>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3D5"/>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C7E62"/>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2C8"/>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30A"/>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67ED"/>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352E"/>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550"/>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7AF"/>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6C99"/>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9D0"/>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279"/>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CB2"/>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2C5F"/>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C61"/>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4CD"/>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57F37"/>
    <w:rsid w:val="007615F3"/>
    <w:rsid w:val="00761ED6"/>
    <w:rsid w:val="00761F28"/>
    <w:rsid w:val="007620AA"/>
    <w:rsid w:val="00762A11"/>
    <w:rsid w:val="00762C64"/>
    <w:rsid w:val="00762D2B"/>
    <w:rsid w:val="007632D4"/>
    <w:rsid w:val="007632D7"/>
    <w:rsid w:val="00763C47"/>
    <w:rsid w:val="00763EE3"/>
    <w:rsid w:val="00764012"/>
    <w:rsid w:val="00764198"/>
    <w:rsid w:val="00764345"/>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DDA"/>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C17"/>
    <w:rsid w:val="007F7D27"/>
    <w:rsid w:val="00800846"/>
    <w:rsid w:val="00800922"/>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27CF6"/>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7F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2D9"/>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534D"/>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500"/>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8F0"/>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78D"/>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242"/>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1E"/>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3F4"/>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1D44"/>
    <w:rsid w:val="00BC217A"/>
    <w:rsid w:val="00BC21D0"/>
    <w:rsid w:val="00BC221E"/>
    <w:rsid w:val="00BC29FC"/>
    <w:rsid w:val="00BC2EE5"/>
    <w:rsid w:val="00BC35D1"/>
    <w:rsid w:val="00BC36AC"/>
    <w:rsid w:val="00BC3E33"/>
    <w:rsid w:val="00BC4406"/>
    <w:rsid w:val="00BC4EC2"/>
    <w:rsid w:val="00BC5749"/>
    <w:rsid w:val="00BC5CC4"/>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6D82"/>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0CD"/>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609"/>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17FA"/>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1D1"/>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098E"/>
    <w:rsid w:val="00DC132B"/>
    <w:rsid w:val="00DC2BC6"/>
    <w:rsid w:val="00DC2D58"/>
    <w:rsid w:val="00DC3E76"/>
    <w:rsid w:val="00DC4A70"/>
    <w:rsid w:val="00DC531D"/>
    <w:rsid w:val="00DC5846"/>
    <w:rsid w:val="00DC5CD9"/>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9AD"/>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85C"/>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9F5"/>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4E49"/>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uiPriority w:val="99"/>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48">
    <w:name w:val="Абзац списка4"/>
    <w:basedOn w:val="a"/>
    <w:rsid w:val="009B3C86"/>
    <w:pPr>
      <w:ind w:left="720" w:hanging="360"/>
      <w:jc w:val="both"/>
    </w:pPr>
    <w:rPr>
      <w:rFonts w:ascii="Calibri" w:hAnsi="Calibri" w:cs="Calibri"/>
      <w:sz w:val="28"/>
      <w:szCs w:val="28"/>
      <w:lang w:eastAsia="en-US"/>
    </w:rPr>
  </w:style>
  <w:style w:type="paragraph" w:customStyle="1" w:styleId="280">
    <w:name w:val="Основной текст 28"/>
    <w:basedOn w:val="a"/>
    <w:rsid w:val="00DC098E"/>
    <w:pPr>
      <w:suppressAutoHyphens/>
      <w:ind w:left="284"/>
      <w:jc w:val="both"/>
    </w:pPr>
    <w:rPr>
      <w:szCs w:val="20"/>
      <w:lang w:eastAsia="zh-CN"/>
    </w:rPr>
  </w:style>
  <w:style w:type="paragraph" w:customStyle="1" w:styleId="ListParagraph">
    <w:name w:val="List Paragraph"/>
    <w:basedOn w:val="a"/>
    <w:rsid w:val="005E3CB2"/>
    <w:pPr>
      <w:numPr>
        <w:numId w:val="2"/>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8" Type="http://schemas.openxmlformats.org/officeDocument/2006/relationships/header" Target="header3.xml"/><Relationship Id="rId26"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vk.com/away.php?to=https://xn--80apaohbc3aw9e.xn--p1ai/article/novyj-god---novye-pravila-kakie-zakony-vstupayut-v-silu-v-yanvare/&amp;post=-172134726_4909&amp;cc_key="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D0%9F%D0%BE%D0%BB%D1%8C%D0%B7%D0%BE%D0%B2%D0%B0%D1%82%D0%B5%D0%BB%D1%8C/Downloads/%D0%9F%D1%80%D0%BE%D0%B3%D1%80%D0%B0%D0%BC%D0%BC%D0%B0%20%D0%BF%D0%BE%20%D0%BF%D0%BE%D0%B2%D1%8B%D1%88%D0%B5%D0%BD%D0%B8%D1%8E%20%D1%8D%D1%84%D1%84%D0%B5%D0%BA%D1%82%D0%B8%D0%B2%D0%BD%D0%BE%D1%81%D1%82%D0%B8%20%D0%B1%D1%8E%D0%B4%D0%B6%D0%B5%D1%82%D0%BD%D1%8B%D1%85%20%D1%80%D0%B0%D1%81%D1%85%D0%BE%D0%B4%D0%BE%D0%B2.doc" TargetMode="External"/><Relationship Id="rId29"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EC%EE%E8%F4%E8%ED%E0%ED%F1%FB.%F0%F4&amp;post=-172134726_4909&amp;cc_key=" TargetMode="External"/><Relationship Id="rId24"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2"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s://vk.com/away.php?to=http://%EC%EE%E8%F4%E8%ED%E0%ED%F1%FB.%F0%F4&amp;post=-172134726_4909&amp;cc_key=" TargetMode="Externa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vk.com/feed?section=search&amp;q=%23%D0%BC%D0%B8%D0%BD%D1%84%D0%B8%D0%BD53" TargetMode="External"/><Relationship Id="rId14" Type="http://schemas.openxmlformats.org/officeDocument/2006/relationships/header" Target="header1.xml"/><Relationship Id="rId22"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7" Type="http://schemas.openxmlformats.org/officeDocument/2006/relationships/header" Target="header6.xml"/><Relationship Id="rId30" Type="http://schemas.openxmlformats.org/officeDocument/2006/relationships/hyperlink" Target="http://../../../../%D0%9F%D0%BE%D0%BB%D1%8C%D0%B7%D0%BE%D0%B2%D0%B0%D1%82%D0%B5%D0%BB%D1%8C/Downloads/%D0%9F%D1%80%D0%BE%D0%B3%D1%80%D0%B0%D0%BC%D0%BC%D0%B0%20%D0%BF%D0%BE%20%D0%BF%D0%BE%D0%B2%D1%8B%D1%88%D0%B5%D0%BD%D0%B8%D1%8E%20%D1%8D%D1%84%D1%84%D0%B5%D0%BA%D1%82%D0%B8%D0%B2%D0%BD%D0%BE%D1%81%D1%82%D0%B8%20%D0%B1%D1%8E%D0%B4%D0%B6%D0%B5%D1%82%D0%BD%D1%8B%D1%85%20%D1%80%D0%B0%D1%81%D1%85%D0%BE%D0%B4%D0%BE%D0%B2.doc" TargetMode="Externa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969-580B-4815-A520-84A4175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27070</Words>
  <Characters>154302</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2023-01-23T07:51:00Z</cp:lastPrinted>
  <dcterms:created xsi:type="dcterms:W3CDTF">2024-02-29T11:47:00Z</dcterms:created>
  <dcterms:modified xsi:type="dcterms:W3CDTF">2024-02-29T11:47:00Z</dcterms:modified>
</cp:coreProperties>
</file>