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762BD5">
              <w:rPr>
                <w:b/>
                <w:sz w:val="22"/>
                <w:szCs w:val="22"/>
              </w:rPr>
              <w:t xml:space="preserve"> 5</w:t>
            </w:r>
            <w:r w:rsidRPr="005E14CE">
              <w:rPr>
                <w:b/>
                <w:sz w:val="22"/>
                <w:szCs w:val="22"/>
              </w:rPr>
              <w:t xml:space="preserve">от </w:t>
            </w:r>
            <w:r w:rsidR="00762BD5">
              <w:rPr>
                <w:b/>
                <w:sz w:val="22"/>
                <w:szCs w:val="22"/>
              </w:rPr>
              <w:t>15</w:t>
            </w:r>
            <w:r w:rsidR="00B172EF">
              <w:rPr>
                <w:b/>
                <w:sz w:val="22"/>
                <w:szCs w:val="22"/>
              </w:rPr>
              <w:t>марта</w:t>
            </w:r>
            <w:r w:rsidRPr="005E14CE">
              <w:rPr>
                <w:b/>
                <w:sz w:val="22"/>
                <w:szCs w:val="22"/>
              </w:rPr>
              <w:t xml:space="preserve"> 20</w:t>
            </w:r>
            <w:r>
              <w:rPr>
                <w:b/>
                <w:sz w:val="22"/>
                <w:szCs w:val="22"/>
              </w:rPr>
              <w:t>2</w:t>
            </w:r>
            <w:r w:rsidR="00762BD5">
              <w:rPr>
                <w:b/>
                <w:sz w:val="22"/>
                <w:szCs w:val="22"/>
              </w:rPr>
              <w:t>4</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3B0138" w:rsidRDefault="003B0138" w:rsidP="003B0138"/>
    <w:p w:rsidR="000223F9" w:rsidRDefault="000223F9"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Pr="00B51D44" w:rsidRDefault="00762BD5" w:rsidP="00762BD5">
      <w:pPr>
        <w:tabs>
          <w:tab w:val="left" w:pos="4200"/>
        </w:tabs>
        <w:jc w:val="center"/>
        <w:rPr>
          <w:b/>
          <w:sz w:val="20"/>
          <w:szCs w:val="20"/>
        </w:rPr>
      </w:pPr>
      <w:r w:rsidRPr="00B51D44">
        <w:rPr>
          <w:b/>
          <w:sz w:val="20"/>
          <w:szCs w:val="20"/>
        </w:rPr>
        <w:t>Новгородская область Старорусский район</w:t>
      </w:r>
    </w:p>
    <w:p w:rsidR="00762BD5" w:rsidRPr="00B51D44" w:rsidRDefault="00762BD5" w:rsidP="00762BD5">
      <w:pPr>
        <w:tabs>
          <w:tab w:val="left" w:pos="4200"/>
        </w:tabs>
        <w:jc w:val="center"/>
        <w:rPr>
          <w:sz w:val="20"/>
          <w:szCs w:val="20"/>
        </w:rPr>
      </w:pPr>
      <w:r w:rsidRPr="00B51D44">
        <w:rPr>
          <w:b/>
          <w:bCs/>
          <w:sz w:val="20"/>
          <w:szCs w:val="20"/>
        </w:rPr>
        <w:t>СОВЕТ ДЕПУТАТОВ ЗАЛУЧСКОГО СЕЛЬСКОГО ПОСЕЛЕНИЯ</w:t>
      </w:r>
    </w:p>
    <w:p w:rsidR="00762BD5" w:rsidRPr="00B51D44" w:rsidRDefault="00762BD5" w:rsidP="00762BD5">
      <w:pPr>
        <w:tabs>
          <w:tab w:val="left" w:pos="4200"/>
        </w:tabs>
        <w:jc w:val="center"/>
        <w:rPr>
          <w:b/>
          <w:bCs/>
          <w:sz w:val="20"/>
          <w:szCs w:val="20"/>
        </w:rPr>
      </w:pPr>
      <w:r w:rsidRPr="00B51D44">
        <w:rPr>
          <w:b/>
          <w:bCs/>
          <w:sz w:val="20"/>
          <w:szCs w:val="20"/>
        </w:rPr>
        <w:t>РЕШЕНИЕ</w:t>
      </w:r>
    </w:p>
    <w:p w:rsidR="00762BD5" w:rsidRPr="00B51D44" w:rsidRDefault="00762BD5" w:rsidP="00762BD5">
      <w:pPr>
        <w:tabs>
          <w:tab w:val="left" w:pos="4200"/>
        </w:tabs>
        <w:jc w:val="center"/>
        <w:rPr>
          <w:sz w:val="20"/>
          <w:szCs w:val="20"/>
        </w:rPr>
      </w:pPr>
      <w:r w:rsidRPr="00B51D44">
        <w:rPr>
          <w:b/>
          <w:bCs/>
          <w:sz w:val="20"/>
          <w:szCs w:val="20"/>
        </w:rPr>
        <w:t>от   27.12.2023  № 161</w:t>
      </w:r>
    </w:p>
    <w:p w:rsidR="00762BD5" w:rsidRPr="00B51D44" w:rsidRDefault="00762BD5" w:rsidP="00762BD5">
      <w:pPr>
        <w:tabs>
          <w:tab w:val="left" w:pos="4200"/>
        </w:tabs>
        <w:jc w:val="center"/>
        <w:rPr>
          <w:sz w:val="20"/>
          <w:szCs w:val="20"/>
        </w:rPr>
      </w:pPr>
      <w:r w:rsidRPr="00B51D44">
        <w:rPr>
          <w:b/>
          <w:sz w:val="20"/>
          <w:szCs w:val="20"/>
        </w:rPr>
        <w:t xml:space="preserve">О проекте изменений </w:t>
      </w:r>
      <w:r w:rsidRPr="00B51D44">
        <w:rPr>
          <w:b/>
          <w:bCs/>
          <w:sz w:val="20"/>
          <w:szCs w:val="20"/>
        </w:rPr>
        <w:t>в Устав Залучского сельского поселения</w:t>
      </w:r>
    </w:p>
    <w:p w:rsidR="00762BD5" w:rsidRPr="00B51D44" w:rsidRDefault="00762BD5" w:rsidP="00762BD5">
      <w:pPr>
        <w:tabs>
          <w:tab w:val="left" w:pos="4200"/>
        </w:tabs>
        <w:jc w:val="both"/>
        <w:rPr>
          <w:sz w:val="20"/>
          <w:szCs w:val="20"/>
        </w:rPr>
      </w:pPr>
    </w:p>
    <w:p w:rsidR="00762BD5" w:rsidRPr="00B51D44" w:rsidRDefault="00762BD5" w:rsidP="00762BD5">
      <w:pPr>
        <w:tabs>
          <w:tab w:val="left" w:pos="4200"/>
        </w:tabs>
        <w:jc w:val="both"/>
        <w:rPr>
          <w:sz w:val="20"/>
          <w:szCs w:val="20"/>
        </w:rPr>
      </w:pPr>
      <w:r w:rsidRPr="00B51D44">
        <w:rPr>
          <w:sz w:val="20"/>
          <w:szCs w:val="20"/>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Областным законом от 29 мая 2023 № 334-ОЗ «О внесении изменения в статью 2 областного закона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Федеральным законом от 10 июля 2023 № 286-ФЗ "О внесении изменений в отдельные законодательные акты Российской Федерации", Федеральным законом от 02.11.2023 № 517-ФЗ «Об общих принципах организации местного самоуправления в Российской Федерации, руководствуясь Уставом Залучского сельского поселения, Совет депутатов Залучского сельского поселения  </w:t>
      </w:r>
    </w:p>
    <w:p w:rsidR="00762BD5" w:rsidRPr="00B51D44" w:rsidRDefault="00762BD5" w:rsidP="00762BD5">
      <w:pPr>
        <w:tabs>
          <w:tab w:val="left" w:pos="4200"/>
        </w:tabs>
        <w:jc w:val="both"/>
        <w:rPr>
          <w:b/>
          <w:bCs/>
          <w:sz w:val="20"/>
          <w:szCs w:val="20"/>
        </w:rPr>
      </w:pPr>
      <w:r w:rsidRPr="00B51D44">
        <w:rPr>
          <w:b/>
          <w:bCs/>
          <w:sz w:val="20"/>
          <w:szCs w:val="20"/>
        </w:rPr>
        <w:t>РЕШИЛ:</w:t>
      </w:r>
    </w:p>
    <w:p w:rsidR="00762BD5" w:rsidRPr="00B51D44" w:rsidRDefault="00762BD5" w:rsidP="00762BD5">
      <w:pPr>
        <w:tabs>
          <w:tab w:val="left" w:pos="4200"/>
        </w:tabs>
        <w:jc w:val="both"/>
        <w:rPr>
          <w:sz w:val="20"/>
          <w:szCs w:val="20"/>
        </w:rPr>
      </w:pPr>
      <w:r w:rsidRPr="00B51D44">
        <w:rPr>
          <w:sz w:val="20"/>
          <w:szCs w:val="20"/>
        </w:rPr>
        <w:t>1. Принять к рассмотрению изменения в Устав Залучского сельского поселения в следующей редакции:</w:t>
      </w:r>
    </w:p>
    <w:p w:rsidR="00762BD5" w:rsidRPr="00B51D44" w:rsidRDefault="00762BD5" w:rsidP="00762BD5">
      <w:pPr>
        <w:numPr>
          <w:ilvl w:val="1"/>
          <w:numId w:val="10"/>
        </w:numPr>
        <w:tabs>
          <w:tab w:val="left" w:pos="4200"/>
        </w:tabs>
        <w:jc w:val="both"/>
        <w:rPr>
          <w:b/>
          <w:bCs/>
          <w:sz w:val="20"/>
          <w:szCs w:val="20"/>
        </w:rPr>
      </w:pPr>
      <w:r w:rsidRPr="00B51D44">
        <w:rPr>
          <w:b/>
          <w:sz w:val="20"/>
          <w:szCs w:val="20"/>
        </w:rPr>
        <w:t xml:space="preserve">пункт 12 </w:t>
      </w:r>
      <w:r w:rsidRPr="00B51D44">
        <w:rPr>
          <w:b/>
          <w:bCs/>
          <w:sz w:val="20"/>
          <w:szCs w:val="20"/>
        </w:rPr>
        <w:t>статьи 4 изложить в следующей редакции:</w:t>
      </w:r>
    </w:p>
    <w:p w:rsidR="00762BD5" w:rsidRPr="00B51D44" w:rsidRDefault="00762BD5" w:rsidP="00762BD5">
      <w:pPr>
        <w:tabs>
          <w:tab w:val="left" w:pos="4200"/>
        </w:tabs>
        <w:jc w:val="both"/>
        <w:rPr>
          <w:sz w:val="20"/>
          <w:szCs w:val="20"/>
        </w:rPr>
      </w:pPr>
      <w:r w:rsidRPr="00B51D44">
        <w:rPr>
          <w:bCs/>
          <w:sz w:val="20"/>
          <w:szCs w:val="20"/>
        </w:rPr>
        <w:t xml:space="preserve">   «12)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Залучском сельском поселении;»;</w:t>
      </w:r>
    </w:p>
    <w:p w:rsidR="00762BD5" w:rsidRPr="00B51D44" w:rsidRDefault="00762BD5" w:rsidP="00762BD5">
      <w:pPr>
        <w:tabs>
          <w:tab w:val="left" w:pos="4200"/>
        </w:tabs>
        <w:jc w:val="both"/>
        <w:rPr>
          <w:b/>
          <w:bCs/>
          <w:sz w:val="20"/>
          <w:szCs w:val="20"/>
        </w:rPr>
      </w:pPr>
      <w:r w:rsidRPr="00B51D44">
        <w:rPr>
          <w:b/>
          <w:sz w:val="20"/>
          <w:szCs w:val="20"/>
        </w:rPr>
        <w:t xml:space="preserve">1.2. пункт 10) части 1 </w:t>
      </w:r>
      <w:r w:rsidRPr="00B51D44">
        <w:rPr>
          <w:b/>
          <w:bCs/>
          <w:sz w:val="20"/>
          <w:szCs w:val="20"/>
        </w:rPr>
        <w:t xml:space="preserve">статьи 5 Устава изложить в следующей редакции: </w:t>
      </w:r>
    </w:p>
    <w:p w:rsidR="00762BD5" w:rsidRPr="00B51D44" w:rsidRDefault="00762BD5" w:rsidP="00762BD5">
      <w:pPr>
        <w:tabs>
          <w:tab w:val="left" w:pos="4200"/>
        </w:tabs>
        <w:jc w:val="both"/>
        <w:rPr>
          <w:sz w:val="20"/>
          <w:szCs w:val="20"/>
        </w:rPr>
      </w:pPr>
      <w:r w:rsidRPr="00B51D44">
        <w:rPr>
          <w:sz w:val="20"/>
          <w:szCs w:val="20"/>
        </w:rPr>
        <w:t>«10) осуществление международных и внешнеэкономических связей в соответствии с Федеральным законом № 131-ФЗ;»;</w:t>
      </w:r>
    </w:p>
    <w:p w:rsidR="00762BD5" w:rsidRPr="00B51D44" w:rsidRDefault="00762BD5" w:rsidP="00762BD5">
      <w:pPr>
        <w:tabs>
          <w:tab w:val="left" w:pos="4200"/>
        </w:tabs>
        <w:jc w:val="both"/>
        <w:rPr>
          <w:b/>
          <w:bCs/>
          <w:sz w:val="20"/>
          <w:szCs w:val="20"/>
        </w:rPr>
      </w:pPr>
      <w:r w:rsidRPr="00B51D44">
        <w:rPr>
          <w:b/>
          <w:sz w:val="20"/>
          <w:szCs w:val="20"/>
        </w:rPr>
        <w:t xml:space="preserve">1.3. пункт 13 </w:t>
      </w:r>
      <w:r w:rsidRPr="00B51D44">
        <w:rPr>
          <w:b/>
          <w:bCs/>
          <w:sz w:val="20"/>
          <w:szCs w:val="20"/>
        </w:rPr>
        <w:t xml:space="preserve">статьи 5 Устава изложить в следующей редакции: </w:t>
      </w:r>
    </w:p>
    <w:p w:rsidR="00762BD5" w:rsidRPr="00B51D44" w:rsidRDefault="00762BD5" w:rsidP="00762BD5">
      <w:pPr>
        <w:tabs>
          <w:tab w:val="left" w:pos="4200"/>
        </w:tabs>
        <w:jc w:val="both"/>
        <w:rPr>
          <w:b/>
          <w:sz w:val="20"/>
          <w:szCs w:val="20"/>
        </w:rPr>
      </w:pPr>
      <w:r w:rsidRPr="00B51D44">
        <w:rPr>
          <w:bCs/>
          <w:sz w:val="20"/>
          <w:szCs w:val="20"/>
        </w:rPr>
        <w:t xml:space="preserve"> «13)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Залучского сельского поселения официальной информации;»;</w:t>
      </w:r>
    </w:p>
    <w:p w:rsidR="00762BD5" w:rsidRPr="00B51D44" w:rsidRDefault="00762BD5" w:rsidP="00762BD5">
      <w:pPr>
        <w:tabs>
          <w:tab w:val="left" w:pos="4200"/>
        </w:tabs>
        <w:jc w:val="both"/>
        <w:rPr>
          <w:b/>
          <w:sz w:val="20"/>
          <w:szCs w:val="20"/>
        </w:rPr>
      </w:pPr>
      <w:r w:rsidRPr="00B51D44">
        <w:rPr>
          <w:b/>
          <w:sz w:val="20"/>
          <w:szCs w:val="20"/>
        </w:rPr>
        <w:t>1.4. В статье 12.1 Устава часть 8 изложить в следующей редакции:</w:t>
      </w:r>
    </w:p>
    <w:p w:rsidR="00762BD5" w:rsidRPr="00B51D44" w:rsidRDefault="00762BD5" w:rsidP="00762BD5">
      <w:pPr>
        <w:tabs>
          <w:tab w:val="left" w:pos="4200"/>
        </w:tabs>
        <w:jc w:val="both"/>
        <w:rPr>
          <w:sz w:val="20"/>
          <w:szCs w:val="20"/>
        </w:rPr>
      </w:pPr>
      <w:r w:rsidRPr="00B51D44">
        <w:rPr>
          <w:sz w:val="20"/>
          <w:szCs w:val="20"/>
        </w:rPr>
        <w:t xml:space="preserve">«8. Удостоверение и нагрудный знак старосты сельского населенного пункта, подтверждающие его статус, выдается Главой Залучского сельского поселения. </w:t>
      </w:r>
    </w:p>
    <w:p w:rsidR="00762BD5" w:rsidRPr="00B51D44" w:rsidRDefault="00762BD5" w:rsidP="00762BD5">
      <w:pPr>
        <w:tabs>
          <w:tab w:val="left" w:pos="4200"/>
        </w:tabs>
        <w:jc w:val="both"/>
        <w:rPr>
          <w:b/>
          <w:sz w:val="20"/>
          <w:szCs w:val="20"/>
        </w:rPr>
      </w:pPr>
      <w:r w:rsidRPr="00B51D44">
        <w:rPr>
          <w:sz w:val="20"/>
          <w:szCs w:val="20"/>
        </w:rPr>
        <w:t>Положение об удостоверении и нагрудном знаке старосты сельского населенного пункта, образцы, описание и порядок их выдачи утверждается нормативным решением Совета депутатов Залучского сельского поселения.»;</w:t>
      </w:r>
    </w:p>
    <w:p w:rsidR="00762BD5" w:rsidRPr="00B51D44" w:rsidRDefault="00762BD5" w:rsidP="00762BD5">
      <w:pPr>
        <w:tabs>
          <w:tab w:val="left" w:pos="4200"/>
        </w:tabs>
        <w:jc w:val="both"/>
        <w:rPr>
          <w:b/>
          <w:sz w:val="20"/>
          <w:szCs w:val="20"/>
        </w:rPr>
      </w:pPr>
      <w:r w:rsidRPr="00B51D44">
        <w:rPr>
          <w:b/>
          <w:sz w:val="20"/>
          <w:szCs w:val="20"/>
        </w:rPr>
        <w:t>1.5. Статью 22 дополнить частью 6.1. следующего содержания:</w:t>
      </w:r>
    </w:p>
    <w:p w:rsidR="00762BD5" w:rsidRPr="00B51D44" w:rsidRDefault="00762BD5" w:rsidP="00762BD5">
      <w:pPr>
        <w:tabs>
          <w:tab w:val="left" w:pos="4200"/>
        </w:tabs>
        <w:jc w:val="both"/>
        <w:rPr>
          <w:sz w:val="20"/>
          <w:szCs w:val="20"/>
        </w:rPr>
      </w:pPr>
      <w:r w:rsidRPr="00B51D44">
        <w:rPr>
          <w:bCs/>
          <w:sz w:val="20"/>
          <w:szCs w:val="20"/>
        </w:rPr>
        <w:t xml:space="preserve">«6.1. Депутат </w:t>
      </w:r>
      <w:r w:rsidRPr="00B51D44">
        <w:rPr>
          <w:sz w:val="20"/>
          <w:szCs w:val="20"/>
        </w:rPr>
        <w:t xml:space="preserve">Совета депутатов Залучского сельского поселения </w:t>
      </w:r>
      <w:r w:rsidRPr="00B51D44">
        <w:rPr>
          <w:bCs/>
          <w:sz w:val="20"/>
          <w:szCs w:val="20"/>
        </w:rPr>
        <w:t xml:space="preserve">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7" w:history="1">
        <w:r w:rsidRPr="00B51D44">
          <w:rPr>
            <w:rStyle w:val="a5"/>
            <w:bCs/>
            <w:sz w:val="20"/>
            <w:szCs w:val="20"/>
          </w:rPr>
          <w:t>частями 3</w:t>
        </w:r>
      </w:hyperlink>
      <w:r w:rsidRPr="00B51D44">
        <w:rPr>
          <w:bCs/>
          <w:sz w:val="20"/>
          <w:szCs w:val="20"/>
        </w:rPr>
        <w:t xml:space="preserve"> - </w:t>
      </w:r>
      <w:hyperlink r:id="rId8" w:history="1">
        <w:r w:rsidRPr="00B51D44">
          <w:rPr>
            <w:rStyle w:val="a5"/>
            <w:bCs/>
            <w:sz w:val="20"/>
            <w:szCs w:val="20"/>
          </w:rPr>
          <w:t>6 статьи 13</w:t>
        </w:r>
      </w:hyperlink>
      <w:r w:rsidRPr="00B51D44">
        <w:rPr>
          <w:bCs/>
          <w:sz w:val="20"/>
          <w:szCs w:val="20"/>
        </w:rPr>
        <w:t xml:space="preserve"> Федерального закона от 25 декабря 2008 года № 273-ФЗ «О противодействии коррупции».»;</w:t>
      </w:r>
    </w:p>
    <w:p w:rsidR="00762BD5" w:rsidRPr="00B51D44" w:rsidRDefault="00762BD5" w:rsidP="00762BD5">
      <w:pPr>
        <w:tabs>
          <w:tab w:val="left" w:pos="4200"/>
        </w:tabs>
        <w:jc w:val="both"/>
        <w:rPr>
          <w:b/>
          <w:sz w:val="20"/>
          <w:szCs w:val="20"/>
        </w:rPr>
      </w:pPr>
      <w:r w:rsidRPr="00B51D44">
        <w:rPr>
          <w:b/>
          <w:sz w:val="20"/>
          <w:szCs w:val="20"/>
        </w:rPr>
        <w:lastRenderedPageBreak/>
        <w:t>1.6. Статью 27 дополнить частью 2.1. следующего содержания:</w:t>
      </w:r>
    </w:p>
    <w:p w:rsidR="00762BD5" w:rsidRPr="00B51D44" w:rsidRDefault="00762BD5" w:rsidP="00762BD5">
      <w:pPr>
        <w:tabs>
          <w:tab w:val="left" w:pos="4200"/>
        </w:tabs>
        <w:jc w:val="both"/>
        <w:rPr>
          <w:b/>
          <w:sz w:val="20"/>
          <w:szCs w:val="20"/>
        </w:rPr>
      </w:pPr>
      <w:r w:rsidRPr="00B51D44">
        <w:rPr>
          <w:b/>
          <w:sz w:val="20"/>
          <w:szCs w:val="20"/>
        </w:rPr>
        <w:t>«</w:t>
      </w:r>
      <w:r w:rsidRPr="00B51D44">
        <w:rPr>
          <w:sz w:val="20"/>
          <w:szCs w:val="20"/>
        </w:rPr>
        <w:t xml:space="preserve">2.1. Глава Залучского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 w:history="1">
        <w:r w:rsidRPr="00B51D44">
          <w:rPr>
            <w:rStyle w:val="a5"/>
            <w:sz w:val="20"/>
            <w:szCs w:val="20"/>
          </w:rPr>
          <w:t>частями 3</w:t>
        </w:r>
      </w:hyperlink>
      <w:r w:rsidRPr="00B51D44">
        <w:rPr>
          <w:sz w:val="20"/>
          <w:szCs w:val="20"/>
        </w:rPr>
        <w:t xml:space="preserve"> - </w:t>
      </w:r>
      <w:hyperlink r:id="rId10" w:history="1">
        <w:r w:rsidRPr="00B51D44">
          <w:rPr>
            <w:rStyle w:val="a5"/>
            <w:sz w:val="20"/>
            <w:szCs w:val="20"/>
          </w:rPr>
          <w:t>6 статьи 13</w:t>
        </w:r>
      </w:hyperlink>
      <w:r w:rsidRPr="00B51D44">
        <w:rPr>
          <w:sz w:val="20"/>
          <w:szCs w:val="20"/>
        </w:rPr>
        <w:t xml:space="preserve"> Федерального закона от 25 декабря 2008 года № 273-ФЗ «О противодействии коррупции.».</w:t>
      </w:r>
    </w:p>
    <w:p w:rsidR="00762BD5" w:rsidRPr="00B51D44" w:rsidRDefault="00762BD5" w:rsidP="00762BD5">
      <w:pPr>
        <w:tabs>
          <w:tab w:val="left" w:pos="4200"/>
        </w:tabs>
        <w:jc w:val="both"/>
        <w:rPr>
          <w:sz w:val="20"/>
          <w:szCs w:val="20"/>
        </w:rPr>
      </w:pPr>
      <w:r w:rsidRPr="00B51D44">
        <w:rPr>
          <w:sz w:val="20"/>
          <w:szCs w:val="20"/>
        </w:rPr>
        <w:t xml:space="preserve">  2. Назначить публичные слушания по проекту изменений в Устав Залучского сельского поселения в 14 часов 30 минут 22 января 2024 года в здании Администрации Залучского сельского поселения.</w:t>
      </w:r>
    </w:p>
    <w:p w:rsidR="00762BD5" w:rsidRPr="00B51D44" w:rsidRDefault="00762BD5" w:rsidP="00762BD5">
      <w:pPr>
        <w:tabs>
          <w:tab w:val="left" w:pos="4200"/>
        </w:tabs>
        <w:jc w:val="both"/>
        <w:rPr>
          <w:sz w:val="20"/>
          <w:szCs w:val="20"/>
        </w:rPr>
      </w:pPr>
      <w:r w:rsidRPr="00B51D44">
        <w:rPr>
          <w:sz w:val="20"/>
          <w:szCs w:val="20"/>
        </w:rPr>
        <w:t>3. Назначить ответственным за проведение публичных слушаний по проекту изменений в Устав Залучского сельского поселения Главу администрации Залучского сельского поселения Пятину Елену Николаевну.</w:t>
      </w:r>
    </w:p>
    <w:p w:rsidR="00762BD5" w:rsidRPr="00B51D44" w:rsidRDefault="00762BD5" w:rsidP="00762BD5">
      <w:pPr>
        <w:tabs>
          <w:tab w:val="left" w:pos="4200"/>
        </w:tabs>
        <w:jc w:val="both"/>
        <w:rPr>
          <w:sz w:val="20"/>
          <w:szCs w:val="20"/>
        </w:rPr>
      </w:pPr>
      <w:r w:rsidRPr="00B51D44">
        <w:rPr>
          <w:sz w:val="20"/>
          <w:szCs w:val="20"/>
        </w:rPr>
        <w:t xml:space="preserve">4. Опубликовать настоящее решение в муниципальной газете «Залучский вестник». </w:t>
      </w:r>
    </w:p>
    <w:p w:rsidR="00762BD5" w:rsidRPr="00B51D44" w:rsidRDefault="00762BD5" w:rsidP="00762BD5">
      <w:pPr>
        <w:tabs>
          <w:tab w:val="left" w:pos="4200"/>
        </w:tabs>
        <w:jc w:val="both"/>
        <w:rPr>
          <w:sz w:val="20"/>
          <w:szCs w:val="20"/>
        </w:rPr>
      </w:pPr>
    </w:p>
    <w:p w:rsidR="00762BD5" w:rsidRPr="00B51D44" w:rsidRDefault="00762BD5" w:rsidP="00762BD5">
      <w:pPr>
        <w:tabs>
          <w:tab w:val="left" w:pos="4200"/>
        </w:tabs>
        <w:jc w:val="both"/>
        <w:rPr>
          <w:sz w:val="20"/>
          <w:szCs w:val="20"/>
        </w:rPr>
      </w:pPr>
      <w:r w:rsidRPr="00B51D44">
        <w:rPr>
          <w:b/>
          <w:sz w:val="20"/>
          <w:szCs w:val="20"/>
        </w:rPr>
        <w:t>Глава Залучского сельского поселения                                Е.Н. Пятина</w:t>
      </w:r>
    </w:p>
    <w:p w:rsidR="00762BD5" w:rsidRPr="00B51D44" w:rsidRDefault="00762BD5" w:rsidP="00762BD5">
      <w:pPr>
        <w:tabs>
          <w:tab w:val="left" w:pos="4200"/>
        </w:tabs>
        <w:jc w:val="both"/>
        <w:rPr>
          <w:sz w:val="20"/>
          <w:szCs w:val="20"/>
        </w:rPr>
      </w:pPr>
    </w:p>
    <w:p w:rsidR="00762BD5" w:rsidRPr="00B51D44" w:rsidRDefault="00762BD5" w:rsidP="00762BD5">
      <w:pPr>
        <w:tabs>
          <w:tab w:val="left" w:pos="4200"/>
        </w:tabs>
        <w:jc w:val="right"/>
        <w:rPr>
          <w:sz w:val="20"/>
          <w:szCs w:val="20"/>
        </w:rPr>
      </w:pPr>
      <w:r w:rsidRPr="00B51D44">
        <w:rPr>
          <w:sz w:val="20"/>
          <w:szCs w:val="20"/>
        </w:rPr>
        <w:t>УТВЕРЖДЕН</w:t>
      </w:r>
      <w:r w:rsidRPr="00B51D44">
        <w:rPr>
          <w:sz w:val="20"/>
          <w:szCs w:val="20"/>
        </w:rPr>
        <w:br/>
        <w:t>решением Совета депутатов</w:t>
      </w:r>
      <w:r w:rsidRPr="00B51D44">
        <w:rPr>
          <w:sz w:val="20"/>
          <w:szCs w:val="20"/>
        </w:rPr>
        <w:br/>
        <w:t>Залучского сельского поселения</w:t>
      </w:r>
      <w:r w:rsidRPr="00B51D44">
        <w:rPr>
          <w:sz w:val="20"/>
          <w:szCs w:val="20"/>
        </w:rPr>
        <w:br/>
        <w:t>от 27.02.2014 № 178</w:t>
      </w:r>
    </w:p>
    <w:p w:rsidR="00762BD5" w:rsidRPr="00B51D44" w:rsidRDefault="00762BD5" w:rsidP="00762BD5">
      <w:pPr>
        <w:tabs>
          <w:tab w:val="left" w:pos="4200"/>
        </w:tabs>
        <w:jc w:val="center"/>
        <w:rPr>
          <w:sz w:val="20"/>
          <w:szCs w:val="20"/>
        </w:rPr>
      </w:pPr>
      <w:r w:rsidRPr="00B51D44">
        <w:rPr>
          <w:sz w:val="20"/>
          <w:szCs w:val="20"/>
        </w:rPr>
        <w:t>ПОРЯДОК </w:t>
      </w:r>
      <w:r w:rsidRPr="00B51D44">
        <w:rPr>
          <w:sz w:val="20"/>
          <w:szCs w:val="20"/>
        </w:rPr>
        <w:br/>
        <w:t>учета предложений по проекту Устава Залучского сельского поселения, проекту решения Совета депутатов Залучского сельского поселения о внесении изменений и дополнений в Устав Залучского сельского поселения</w:t>
      </w:r>
    </w:p>
    <w:p w:rsidR="00762BD5" w:rsidRPr="00B51D44" w:rsidRDefault="00762BD5" w:rsidP="00762BD5">
      <w:pPr>
        <w:tabs>
          <w:tab w:val="left" w:pos="4200"/>
        </w:tabs>
        <w:jc w:val="both"/>
        <w:rPr>
          <w:sz w:val="20"/>
          <w:szCs w:val="20"/>
        </w:rPr>
      </w:pPr>
      <w:r w:rsidRPr="00B51D44">
        <w:rPr>
          <w:sz w:val="20"/>
          <w:szCs w:val="20"/>
        </w:rPr>
        <w:t>1. Граждане, проживающие на территории Залучского сельского поселения, имеют право подать свои предложения по проекту Устава Залучского сельского поселения, проекту решения Совета депутатов Залучского сельского поселения о внесении изменений и дополнений в Устав Залучского сельского поселения (далее - Проект).</w:t>
      </w:r>
    </w:p>
    <w:p w:rsidR="00762BD5" w:rsidRPr="00B51D44" w:rsidRDefault="00762BD5" w:rsidP="00762BD5">
      <w:pPr>
        <w:tabs>
          <w:tab w:val="left" w:pos="4200"/>
        </w:tabs>
        <w:jc w:val="both"/>
        <w:rPr>
          <w:sz w:val="20"/>
          <w:szCs w:val="20"/>
        </w:rPr>
      </w:pPr>
      <w:r w:rsidRPr="00B51D44">
        <w:rPr>
          <w:sz w:val="20"/>
          <w:szCs w:val="20"/>
        </w:rPr>
        <w:t>2. Предложения граждан подаются в письменном виде с указанием фамилии, имени, отчества и должны содержать, помимо изложения существа вопроса, данные о месте жительства, учебы и работы гражданина.</w:t>
      </w:r>
    </w:p>
    <w:p w:rsidR="00762BD5" w:rsidRPr="00B51D44" w:rsidRDefault="00762BD5" w:rsidP="00762BD5">
      <w:pPr>
        <w:tabs>
          <w:tab w:val="left" w:pos="4200"/>
        </w:tabs>
        <w:jc w:val="both"/>
        <w:rPr>
          <w:sz w:val="20"/>
          <w:szCs w:val="20"/>
        </w:rPr>
      </w:pPr>
      <w:r w:rsidRPr="00B51D44">
        <w:rPr>
          <w:sz w:val="20"/>
          <w:szCs w:val="20"/>
        </w:rPr>
        <w:t>3. Все поступившие предложения граждан по Проекту регистрируются сотрудником Администрации Залучского сельского поселения в журнале учета предложений в день их поступления.</w:t>
      </w:r>
    </w:p>
    <w:p w:rsidR="00762BD5" w:rsidRPr="00B51D44" w:rsidRDefault="00762BD5" w:rsidP="00762BD5">
      <w:pPr>
        <w:tabs>
          <w:tab w:val="left" w:pos="4200"/>
        </w:tabs>
        <w:jc w:val="both"/>
        <w:rPr>
          <w:sz w:val="20"/>
          <w:szCs w:val="20"/>
        </w:rPr>
      </w:pPr>
      <w:r w:rsidRPr="00B51D44">
        <w:rPr>
          <w:sz w:val="20"/>
          <w:szCs w:val="20"/>
        </w:rPr>
        <w:t>4. Все поступившие предложения граждан после их регистрации направляются на рассмотрение в постоянную комиссию Совета депутатов Залучского сельского поселения, в компетенцию, которой входит рассмотрение данного вопрос.</w:t>
      </w:r>
    </w:p>
    <w:p w:rsidR="00762BD5" w:rsidRPr="00B51D44" w:rsidRDefault="00762BD5" w:rsidP="00762BD5">
      <w:pPr>
        <w:tabs>
          <w:tab w:val="left" w:pos="4200"/>
        </w:tabs>
        <w:jc w:val="both"/>
        <w:rPr>
          <w:sz w:val="20"/>
          <w:szCs w:val="20"/>
        </w:rPr>
      </w:pPr>
      <w:r w:rsidRPr="00B51D44">
        <w:rPr>
          <w:sz w:val="20"/>
          <w:szCs w:val="20"/>
        </w:rPr>
        <w:t>5. Срок рассмотрения предложений граждан по Проекту составляет 10 дней с момента их регистрации.</w:t>
      </w:r>
    </w:p>
    <w:p w:rsidR="00762BD5" w:rsidRPr="00B51D44" w:rsidRDefault="00762BD5" w:rsidP="00762BD5">
      <w:pPr>
        <w:tabs>
          <w:tab w:val="left" w:pos="4200"/>
        </w:tabs>
        <w:jc w:val="both"/>
        <w:rPr>
          <w:sz w:val="20"/>
          <w:szCs w:val="20"/>
        </w:rPr>
      </w:pPr>
      <w:r w:rsidRPr="00B51D44">
        <w:rPr>
          <w:sz w:val="20"/>
          <w:szCs w:val="20"/>
        </w:rPr>
        <w:t>6. Администрация Залучского сельского поселения сообщает в письменной форме заявителю о решении, принятом по его предложению, не позднее чем в трехдневный срок после рассмотрения этого предложения.</w:t>
      </w:r>
    </w:p>
    <w:p w:rsidR="00762BD5" w:rsidRPr="00B51D44" w:rsidRDefault="00762BD5" w:rsidP="00762BD5">
      <w:pPr>
        <w:tabs>
          <w:tab w:val="left" w:pos="4200"/>
        </w:tabs>
        <w:jc w:val="right"/>
        <w:rPr>
          <w:sz w:val="20"/>
          <w:szCs w:val="20"/>
        </w:rPr>
      </w:pPr>
      <w:r w:rsidRPr="00B51D44">
        <w:rPr>
          <w:sz w:val="20"/>
          <w:szCs w:val="20"/>
        </w:rPr>
        <w:t>УТВЕРЖДЕН</w:t>
      </w:r>
      <w:r w:rsidRPr="00B51D44">
        <w:rPr>
          <w:sz w:val="20"/>
          <w:szCs w:val="20"/>
        </w:rPr>
        <w:br/>
        <w:t>решением Совета депутатов</w:t>
      </w:r>
      <w:r w:rsidRPr="00B51D44">
        <w:rPr>
          <w:sz w:val="20"/>
          <w:szCs w:val="20"/>
        </w:rPr>
        <w:br/>
        <w:t>Залучского сельского поселения</w:t>
      </w:r>
      <w:r w:rsidRPr="00B51D44">
        <w:rPr>
          <w:sz w:val="20"/>
          <w:szCs w:val="20"/>
        </w:rPr>
        <w:br/>
        <w:t>от 27.02.2014 № 178</w:t>
      </w:r>
    </w:p>
    <w:p w:rsidR="00762BD5" w:rsidRPr="00B51D44" w:rsidRDefault="00762BD5" w:rsidP="00762BD5">
      <w:pPr>
        <w:tabs>
          <w:tab w:val="left" w:pos="4200"/>
        </w:tabs>
        <w:jc w:val="center"/>
        <w:rPr>
          <w:sz w:val="20"/>
          <w:szCs w:val="20"/>
        </w:rPr>
      </w:pPr>
      <w:r w:rsidRPr="00B51D44">
        <w:rPr>
          <w:sz w:val="20"/>
          <w:szCs w:val="20"/>
        </w:rPr>
        <w:t>ПОРЯДОК </w:t>
      </w:r>
      <w:r w:rsidRPr="00B51D44">
        <w:rPr>
          <w:sz w:val="20"/>
          <w:szCs w:val="20"/>
        </w:rPr>
        <w:br/>
        <w:t>участия граждан в обсуждении проекта Устава Залучского сельского поселения, проекта решения Совета депутатов Залучского сельского поселения о внесении изменений и дополнений в Устав Залучского сельского поселения</w:t>
      </w:r>
    </w:p>
    <w:p w:rsidR="00762BD5" w:rsidRPr="00B51D44" w:rsidRDefault="00762BD5" w:rsidP="00762BD5">
      <w:pPr>
        <w:tabs>
          <w:tab w:val="left" w:pos="4200"/>
        </w:tabs>
        <w:jc w:val="both"/>
        <w:rPr>
          <w:sz w:val="20"/>
          <w:szCs w:val="20"/>
        </w:rPr>
      </w:pPr>
      <w:r w:rsidRPr="00B51D44">
        <w:rPr>
          <w:sz w:val="20"/>
          <w:szCs w:val="20"/>
        </w:rPr>
        <w:t>1. Граждане, проживающие на территории Залучского сельского поселения, имеют право на личное участие в обсуждении проекта Устава Залучского сельского поселения, проекта решения Совета депутатов Залучского сельского поселения о внесении изменений и дополнений в Устав Залучского сельского поселения (далее - Проект).</w:t>
      </w:r>
    </w:p>
    <w:p w:rsidR="00762BD5" w:rsidRPr="00B51D44" w:rsidRDefault="00762BD5" w:rsidP="00762BD5">
      <w:pPr>
        <w:tabs>
          <w:tab w:val="left" w:pos="4200"/>
        </w:tabs>
        <w:jc w:val="both"/>
        <w:rPr>
          <w:sz w:val="20"/>
          <w:szCs w:val="20"/>
        </w:rPr>
      </w:pPr>
      <w:r w:rsidRPr="00B51D44">
        <w:rPr>
          <w:sz w:val="20"/>
          <w:szCs w:val="20"/>
        </w:rPr>
        <w:t>2. Для участия в обсуждении проекта гражданину необходимо зарегистрировать заявку на участие в обсуждении в Администрации Залучского сельского поселения.</w:t>
      </w:r>
    </w:p>
    <w:p w:rsidR="00762BD5" w:rsidRPr="00B51D44" w:rsidRDefault="00762BD5" w:rsidP="00762BD5">
      <w:pPr>
        <w:tabs>
          <w:tab w:val="left" w:pos="4200"/>
        </w:tabs>
        <w:jc w:val="both"/>
        <w:rPr>
          <w:sz w:val="20"/>
          <w:szCs w:val="20"/>
        </w:rPr>
      </w:pPr>
      <w:r w:rsidRPr="00B51D44">
        <w:rPr>
          <w:sz w:val="20"/>
          <w:szCs w:val="20"/>
        </w:rPr>
        <w:t>3. Заявка может быть подана в письменной форме и должна содержать указание фамилии, имени и отчества и, помимо изложения существа вопроса, данные о месте жительства, работы или учебы заявителя.</w:t>
      </w:r>
    </w:p>
    <w:p w:rsidR="00762BD5" w:rsidRPr="00B51D44" w:rsidRDefault="00762BD5" w:rsidP="00762BD5">
      <w:pPr>
        <w:tabs>
          <w:tab w:val="left" w:pos="4200"/>
        </w:tabs>
        <w:jc w:val="both"/>
        <w:rPr>
          <w:sz w:val="20"/>
          <w:szCs w:val="20"/>
        </w:rPr>
      </w:pPr>
      <w:r w:rsidRPr="00B51D44">
        <w:rPr>
          <w:sz w:val="20"/>
          <w:szCs w:val="20"/>
        </w:rPr>
        <w:lastRenderedPageBreak/>
        <w:t>4. Все поступившие заявки граждан на участие в обсуждении Проекта регистрируются сотрудником Администрации Залучского сельского поселения незамедлительно в журнале учета предложений по Проекту.</w:t>
      </w:r>
    </w:p>
    <w:p w:rsidR="00762BD5" w:rsidRPr="00B51D44" w:rsidRDefault="00762BD5" w:rsidP="00762BD5">
      <w:pPr>
        <w:tabs>
          <w:tab w:val="left" w:pos="4200"/>
        </w:tabs>
        <w:jc w:val="both"/>
        <w:rPr>
          <w:sz w:val="20"/>
          <w:szCs w:val="20"/>
        </w:rPr>
      </w:pPr>
      <w:r w:rsidRPr="00B51D44">
        <w:rPr>
          <w:sz w:val="20"/>
          <w:szCs w:val="20"/>
        </w:rPr>
        <w:t>5. Администрация Залучского сельского поселения обязана оповестить гражданина, подавшего заявку на участие в обсуждении Проекта в двухдневный срок о дате, времени и месте заседания постоянной комиссии Совета депутатов Залучского сельского поселения, в компетенцию, которой входит рассмотрение данного вопрос, на котором будут заслушаны его предложения.</w:t>
      </w:r>
    </w:p>
    <w:p w:rsidR="00762BD5" w:rsidRPr="00B51D44" w:rsidRDefault="00762BD5" w:rsidP="00762BD5">
      <w:pPr>
        <w:tabs>
          <w:tab w:val="left" w:pos="4200"/>
        </w:tabs>
        <w:jc w:val="both"/>
        <w:rPr>
          <w:sz w:val="20"/>
          <w:szCs w:val="20"/>
        </w:rPr>
      </w:pPr>
    </w:p>
    <w:p w:rsidR="00762BD5" w:rsidRPr="00FA2F0C" w:rsidRDefault="00762BD5" w:rsidP="00762BD5">
      <w:pPr>
        <w:tabs>
          <w:tab w:val="left" w:pos="4200"/>
        </w:tabs>
        <w:spacing w:before="100" w:beforeAutospacing="1" w:after="100" w:afterAutospacing="1"/>
        <w:jc w:val="both"/>
      </w:pPr>
    </w:p>
    <w:p w:rsidR="00207450" w:rsidRPr="007E39D6" w:rsidRDefault="00207450" w:rsidP="00207450">
      <w:pPr>
        <w:jc w:val="center"/>
        <w:outlineLvl w:val="0"/>
        <w:rPr>
          <w:sz w:val="22"/>
          <w:szCs w:val="22"/>
        </w:rPr>
      </w:pPr>
      <w:r w:rsidRPr="007E39D6">
        <w:rPr>
          <w:sz w:val="22"/>
          <w:szCs w:val="22"/>
        </w:rPr>
        <w:t>НОВГОРОДСКАЯ ОБЛАСТЬ СТАРОРУССКИЙ РАЙОН</w:t>
      </w:r>
    </w:p>
    <w:p w:rsidR="00207450" w:rsidRPr="007E39D6" w:rsidRDefault="00207450" w:rsidP="00207450">
      <w:pPr>
        <w:jc w:val="center"/>
        <w:outlineLvl w:val="0"/>
        <w:rPr>
          <w:sz w:val="22"/>
          <w:szCs w:val="22"/>
        </w:rPr>
      </w:pPr>
      <w:r w:rsidRPr="007E39D6">
        <w:rPr>
          <w:sz w:val="22"/>
          <w:szCs w:val="22"/>
        </w:rPr>
        <w:t>СОВЕТ ДЕПУТАТОВ ЗАЛУЧСКОГО СЕЛЬСКОГО ПОСЕЛЕНИЯ</w:t>
      </w:r>
    </w:p>
    <w:p w:rsidR="00207450" w:rsidRPr="007E39D6" w:rsidRDefault="00207450" w:rsidP="00207450">
      <w:pPr>
        <w:jc w:val="center"/>
        <w:rPr>
          <w:sz w:val="22"/>
          <w:szCs w:val="22"/>
        </w:rPr>
      </w:pPr>
    </w:p>
    <w:p w:rsidR="00207450" w:rsidRPr="007E39D6" w:rsidRDefault="00207450" w:rsidP="00207450">
      <w:pPr>
        <w:jc w:val="center"/>
        <w:outlineLvl w:val="0"/>
        <w:rPr>
          <w:b/>
          <w:sz w:val="22"/>
          <w:szCs w:val="22"/>
        </w:rPr>
      </w:pPr>
      <w:r w:rsidRPr="007E39D6">
        <w:rPr>
          <w:b/>
          <w:sz w:val="22"/>
          <w:szCs w:val="22"/>
        </w:rPr>
        <w:t>РЕШЕНИЕ</w:t>
      </w:r>
    </w:p>
    <w:p w:rsidR="00207450" w:rsidRPr="007E39D6" w:rsidRDefault="00207450" w:rsidP="00207450">
      <w:pPr>
        <w:jc w:val="center"/>
        <w:outlineLvl w:val="0"/>
        <w:rPr>
          <w:b/>
          <w:sz w:val="22"/>
          <w:szCs w:val="22"/>
        </w:rPr>
      </w:pPr>
    </w:p>
    <w:p w:rsidR="00207450" w:rsidRPr="007E39D6" w:rsidRDefault="00207450" w:rsidP="00207450">
      <w:pPr>
        <w:jc w:val="center"/>
        <w:outlineLvl w:val="0"/>
        <w:rPr>
          <w:b/>
          <w:sz w:val="22"/>
          <w:szCs w:val="22"/>
        </w:rPr>
      </w:pPr>
      <w:r w:rsidRPr="007E39D6">
        <w:rPr>
          <w:b/>
          <w:sz w:val="22"/>
          <w:szCs w:val="22"/>
        </w:rPr>
        <w:t>от 06.03.2024 № 170</w:t>
      </w:r>
    </w:p>
    <w:p w:rsidR="00207450" w:rsidRPr="007E39D6" w:rsidRDefault="00207450" w:rsidP="00207450">
      <w:pPr>
        <w:jc w:val="center"/>
        <w:outlineLvl w:val="0"/>
        <w:rPr>
          <w:b/>
          <w:sz w:val="22"/>
          <w:szCs w:val="22"/>
        </w:rPr>
      </w:pPr>
      <w:r w:rsidRPr="007E39D6">
        <w:rPr>
          <w:b/>
          <w:sz w:val="22"/>
          <w:szCs w:val="22"/>
        </w:rPr>
        <w:t>с. Залучье</w:t>
      </w:r>
    </w:p>
    <w:p w:rsidR="00207450" w:rsidRPr="007E39D6" w:rsidRDefault="00207450" w:rsidP="00207450">
      <w:pPr>
        <w:outlineLvl w:val="0"/>
        <w:rPr>
          <w:b/>
          <w:sz w:val="22"/>
          <w:szCs w:val="22"/>
        </w:rPr>
      </w:pPr>
    </w:p>
    <w:p w:rsidR="00207450" w:rsidRPr="007E39D6" w:rsidRDefault="00207450" w:rsidP="00207450">
      <w:pPr>
        <w:jc w:val="center"/>
        <w:outlineLvl w:val="0"/>
        <w:rPr>
          <w:b/>
          <w:sz w:val="22"/>
          <w:szCs w:val="22"/>
        </w:rPr>
      </w:pPr>
      <w:r w:rsidRPr="007E39D6">
        <w:rPr>
          <w:b/>
          <w:sz w:val="22"/>
          <w:szCs w:val="22"/>
        </w:rPr>
        <w:t>О внесении изменений в решение от 27.12.2023 № 153 «О бюджете Залучского сельского поселения на 2024 год и плановый период 2025 и 2026 годов»</w:t>
      </w:r>
    </w:p>
    <w:p w:rsidR="00207450" w:rsidRPr="007E39D6" w:rsidRDefault="00207450" w:rsidP="00207450">
      <w:pPr>
        <w:jc w:val="center"/>
        <w:outlineLvl w:val="0"/>
        <w:rPr>
          <w:b/>
          <w:sz w:val="22"/>
          <w:szCs w:val="22"/>
        </w:rPr>
      </w:pPr>
    </w:p>
    <w:p w:rsidR="00207450" w:rsidRPr="007E39D6" w:rsidRDefault="00207450" w:rsidP="00207450">
      <w:pPr>
        <w:jc w:val="center"/>
        <w:outlineLvl w:val="0"/>
        <w:rPr>
          <w:sz w:val="22"/>
          <w:szCs w:val="22"/>
        </w:rPr>
      </w:pPr>
    </w:p>
    <w:p w:rsidR="00207450" w:rsidRPr="007E39D6" w:rsidRDefault="00207450" w:rsidP="00207450">
      <w:pPr>
        <w:shd w:val="clear" w:color="auto" w:fill="FFFFFF"/>
        <w:ind w:right="-3"/>
        <w:rPr>
          <w:bCs/>
          <w:sz w:val="22"/>
          <w:szCs w:val="22"/>
        </w:rPr>
      </w:pPr>
      <w:r w:rsidRPr="007E39D6">
        <w:rPr>
          <w:sz w:val="22"/>
          <w:szCs w:val="22"/>
        </w:rPr>
        <w:t xml:space="preserve">         В соответствии</w:t>
      </w:r>
      <w:r w:rsidRPr="007E39D6">
        <w:rPr>
          <w:bCs/>
          <w:sz w:val="22"/>
          <w:szCs w:val="22"/>
        </w:rPr>
        <w:t xml:space="preserve"> с Бюджетным кодексом Российской Федерации, Уставом Залучского сельского поселения,</w:t>
      </w:r>
    </w:p>
    <w:p w:rsidR="00207450" w:rsidRPr="007E39D6" w:rsidRDefault="00207450" w:rsidP="00207450">
      <w:pPr>
        <w:shd w:val="clear" w:color="auto" w:fill="FFFFFF"/>
        <w:ind w:right="-3"/>
        <w:rPr>
          <w:bCs/>
          <w:sz w:val="22"/>
          <w:szCs w:val="22"/>
        </w:rPr>
      </w:pPr>
      <w:r w:rsidRPr="007E39D6">
        <w:rPr>
          <w:bCs/>
          <w:sz w:val="22"/>
          <w:szCs w:val="22"/>
        </w:rPr>
        <w:t xml:space="preserve">        Совет депутатов Залучского сельского поселения</w:t>
      </w:r>
    </w:p>
    <w:p w:rsidR="00207450" w:rsidRPr="007E39D6" w:rsidRDefault="00207450" w:rsidP="00207450">
      <w:pPr>
        <w:pStyle w:val="ac"/>
        <w:spacing w:before="120" w:after="0" w:line="360" w:lineRule="atLeast"/>
        <w:ind w:left="360"/>
        <w:jc w:val="both"/>
        <w:outlineLvl w:val="0"/>
        <w:rPr>
          <w:sz w:val="22"/>
          <w:szCs w:val="22"/>
        </w:rPr>
      </w:pPr>
      <w:r w:rsidRPr="007E39D6">
        <w:rPr>
          <w:b/>
          <w:bCs/>
          <w:sz w:val="22"/>
          <w:szCs w:val="22"/>
        </w:rPr>
        <w:t>РЕШИЛ</w:t>
      </w:r>
      <w:r w:rsidRPr="007E39D6">
        <w:rPr>
          <w:bCs/>
          <w:sz w:val="22"/>
          <w:szCs w:val="22"/>
        </w:rPr>
        <w:t>:</w:t>
      </w:r>
      <w:r w:rsidRPr="007E39D6">
        <w:rPr>
          <w:sz w:val="22"/>
          <w:szCs w:val="22"/>
        </w:rPr>
        <w:t xml:space="preserve"> Внести изменения в решение Совета депутатов Залучского сельского поселения от 27.12.2023 №153 «О бюджете Залучского сельского поселения на 2024 год и плановый период 2025 и 2026 годов»</w:t>
      </w:r>
    </w:p>
    <w:p w:rsidR="00207450" w:rsidRPr="007E39D6" w:rsidRDefault="00207450" w:rsidP="00207450">
      <w:pPr>
        <w:pStyle w:val="ac"/>
        <w:spacing w:before="120" w:after="0" w:line="360" w:lineRule="atLeast"/>
        <w:ind w:left="0"/>
        <w:jc w:val="both"/>
        <w:outlineLvl w:val="0"/>
        <w:rPr>
          <w:sz w:val="22"/>
          <w:szCs w:val="22"/>
        </w:rPr>
      </w:pPr>
      <w:r w:rsidRPr="007E39D6">
        <w:rPr>
          <w:bCs/>
          <w:sz w:val="22"/>
          <w:szCs w:val="22"/>
        </w:rPr>
        <w:t xml:space="preserve">1. </w:t>
      </w:r>
      <w:r w:rsidRPr="007E39D6">
        <w:rPr>
          <w:sz w:val="22"/>
          <w:szCs w:val="22"/>
        </w:rPr>
        <w:t>Утвердить основные характеристики бюджета Залучского сельского поселения на 2024 год:</w:t>
      </w:r>
    </w:p>
    <w:p w:rsidR="00207450" w:rsidRPr="007E39D6" w:rsidRDefault="00207450" w:rsidP="00207450">
      <w:pPr>
        <w:pStyle w:val="ac"/>
        <w:spacing w:before="120" w:after="0" w:line="360" w:lineRule="atLeast"/>
        <w:ind w:left="360"/>
        <w:jc w:val="both"/>
        <w:outlineLvl w:val="0"/>
        <w:rPr>
          <w:sz w:val="22"/>
          <w:szCs w:val="22"/>
        </w:rPr>
      </w:pPr>
      <w:r w:rsidRPr="007E39D6">
        <w:rPr>
          <w:sz w:val="22"/>
          <w:szCs w:val="22"/>
        </w:rPr>
        <w:t>-прогнозируемый общий объем доходов бюджета Залучского сельского поселения в сумме 21161,4 тыс.рублей;</w:t>
      </w:r>
    </w:p>
    <w:p w:rsidR="00207450" w:rsidRPr="007E39D6" w:rsidRDefault="00207450" w:rsidP="00207450">
      <w:pPr>
        <w:pStyle w:val="ac"/>
        <w:spacing w:before="120" w:after="0" w:line="360" w:lineRule="atLeast"/>
        <w:ind w:left="360"/>
        <w:jc w:val="both"/>
        <w:outlineLvl w:val="0"/>
        <w:rPr>
          <w:sz w:val="22"/>
          <w:szCs w:val="22"/>
        </w:rPr>
      </w:pPr>
      <w:r w:rsidRPr="007E39D6">
        <w:rPr>
          <w:sz w:val="22"/>
          <w:szCs w:val="22"/>
        </w:rPr>
        <w:t>-общий объем расходов бюджета Залучского сельского поселения 21792,3 тыс.рублей;</w:t>
      </w:r>
    </w:p>
    <w:p w:rsidR="00207450" w:rsidRPr="007E39D6" w:rsidRDefault="00207450" w:rsidP="00207450">
      <w:pPr>
        <w:pStyle w:val="ac"/>
        <w:spacing w:before="120" w:after="0" w:line="360" w:lineRule="atLeast"/>
        <w:ind w:left="360"/>
        <w:jc w:val="both"/>
        <w:outlineLvl w:val="0"/>
        <w:rPr>
          <w:sz w:val="22"/>
          <w:szCs w:val="22"/>
        </w:rPr>
      </w:pPr>
      <w:r w:rsidRPr="007E39D6">
        <w:rPr>
          <w:sz w:val="22"/>
          <w:szCs w:val="22"/>
        </w:rPr>
        <w:t>--прогнозируемый дефицит бюджета Залучского сельского поселения на 2024 год 630,9 тыс.рублей.</w:t>
      </w:r>
    </w:p>
    <w:p w:rsidR="00207450" w:rsidRPr="007E39D6" w:rsidRDefault="00207450" w:rsidP="00207450">
      <w:pPr>
        <w:pStyle w:val="ac"/>
        <w:spacing w:before="120" w:after="0" w:line="360" w:lineRule="atLeast"/>
        <w:ind w:left="0"/>
        <w:jc w:val="both"/>
        <w:outlineLvl w:val="0"/>
        <w:rPr>
          <w:sz w:val="22"/>
          <w:szCs w:val="22"/>
        </w:rPr>
      </w:pPr>
      <w:r w:rsidRPr="007E39D6">
        <w:rPr>
          <w:sz w:val="22"/>
          <w:szCs w:val="22"/>
        </w:rPr>
        <w:t>2. Приложение 1,4,5 и 6 к настоящему решению изложить в следующей редакции.</w:t>
      </w:r>
    </w:p>
    <w:p w:rsidR="00207450" w:rsidRPr="007E39D6" w:rsidRDefault="00207450" w:rsidP="00207450">
      <w:pPr>
        <w:pStyle w:val="ConsPlusNormal"/>
        <w:widowControl/>
        <w:ind w:firstLine="0"/>
        <w:jc w:val="both"/>
        <w:rPr>
          <w:rFonts w:ascii="Times New Roman" w:hAnsi="Times New Roman" w:cs="Times New Roman"/>
          <w:sz w:val="22"/>
          <w:szCs w:val="22"/>
        </w:rPr>
      </w:pPr>
    </w:p>
    <w:p w:rsidR="00207450" w:rsidRPr="007E39D6" w:rsidRDefault="00207450" w:rsidP="00207450">
      <w:pPr>
        <w:tabs>
          <w:tab w:val="left" w:pos="7380"/>
        </w:tabs>
        <w:ind w:right="-2"/>
        <w:jc w:val="both"/>
        <w:rPr>
          <w:sz w:val="22"/>
          <w:szCs w:val="22"/>
        </w:rPr>
      </w:pPr>
    </w:p>
    <w:p w:rsidR="00207450" w:rsidRPr="007E39D6" w:rsidRDefault="00207450" w:rsidP="00207450">
      <w:pPr>
        <w:tabs>
          <w:tab w:val="left" w:pos="7380"/>
        </w:tabs>
        <w:ind w:right="-2"/>
        <w:jc w:val="both"/>
        <w:rPr>
          <w:sz w:val="22"/>
          <w:szCs w:val="22"/>
        </w:rPr>
      </w:pPr>
      <w:r w:rsidRPr="007E39D6">
        <w:rPr>
          <w:sz w:val="22"/>
          <w:szCs w:val="22"/>
        </w:rPr>
        <w:t>3.  Опубликовать решение в газете «Залучский Вестник».</w:t>
      </w:r>
    </w:p>
    <w:p w:rsidR="00207450" w:rsidRPr="007E39D6" w:rsidRDefault="00207450" w:rsidP="00207450">
      <w:pPr>
        <w:pStyle w:val="ConsPlusNormal"/>
        <w:widowControl/>
        <w:ind w:firstLine="0"/>
        <w:jc w:val="both"/>
        <w:rPr>
          <w:rFonts w:ascii="Times New Roman" w:hAnsi="Times New Roman" w:cs="Times New Roman"/>
          <w:bCs/>
          <w:sz w:val="22"/>
          <w:szCs w:val="22"/>
          <w:lang/>
        </w:rPr>
      </w:pPr>
    </w:p>
    <w:p w:rsidR="00207450" w:rsidRPr="007E39D6" w:rsidRDefault="00207450" w:rsidP="00207450">
      <w:pPr>
        <w:pStyle w:val="ConsPlusNormal"/>
        <w:widowControl/>
        <w:ind w:firstLine="0"/>
        <w:jc w:val="both"/>
        <w:rPr>
          <w:rFonts w:ascii="Times New Roman" w:hAnsi="Times New Roman" w:cs="Times New Roman"/>
          <w:bCs/>
          <w:sz w:val="22"/>
          <w:szCs w:val="22"/>
          <w:lang/>
        </w:rPr>
      </w:pPr>
    </w:p>
    <w:p w:rsidR="00207450" w:rsidRPr="007E39D6" w:rsidRDefault="00207450" w:rsidP="00207450">
      <w:pPr>
        <w:tabs>
          <w:tab w:val="left" w:pos="5325"/>
        </w:tabs>
        <w:rPr>
          <w:b/>
          <w:sz w:val="22"/>
          <w:szCs w:val="22"/>
        </w:rPr>
      </w:pPr>
      <w:r w:rsidRPr="007E39D6">
        <w:rPr>
          <w:b/>
          <w:sz w:val="22"/>
          <w:szCs w:val="22"/>
        </w:rPr>
        <w:lastRenderedPageBreak/>
        <w:t>Глава сельского  поселения                                                     Е.Н.Пятина</w:t>
      </w:r>
    </w:p>
    <w:p w:rsidR="00207450" w:rsidRPr="007E39D6" w:rsidRDefault="00207450" w:rsidP="00207450">
      <w:pPr>
        <w:tabs>
          <w:tab w:val="left" w:pos="5325"/>
        </w:tabs>
        <w:rPr>
          <w:b/>
          <w:sz w:val="22"/>
          <w:szCs w:val="22"/>
        </w:rPr>
      </w:pPr>
    </w:p>
    <w:p w:rsidR="00207450" w:rsidRPr="007E39D6" w:rsidRDefault="00207450" w:rsidP="00207450">
      <w:pPr>
        <w:tabs>
          <w:tab w:val="left" w:pos="5325"/>
        </w:tabs>
        <w:rPr>
          <w:b/>
          <w:sz w:val="22"/>
          <w:szCs w:val="22"/>
        </w:rPr>
      </w:pPr>
    </w:p>
    <w:p w:rsidR="00207450" w:rsidRPr="007E39D6" w:rsidRDefault="00207450" w:rsidP="00207450">
      <w:pPr>
        <w:tabs>
          <w:tab w:val="left" w:pos="5325"/>
        </w:tabs>
        <w:rPr>
          <w:b/>
          <w:sz w:val="22"/>
          <w:szCs w:val="22"/>
        </w:rPr>
      </w:pPr>
    </w:p>
    <w:p w:rsidR="00207450" w:rsidRPr="007E39D6" w:rsidRDefault="00207450" w:rsidP="00207450">
      <w:pPr>
        <w:tabs>
          <w:tab w:val="left" w:pos="5325"/>
        </w:tabs>
        <w:rPr>
          <w:b/>
          <w:sz w:val="22"/>
          <w:szCs w:val="22"/>
        </w:rPr>
      </w:pPr>
    </w:p>
    <w:p w:rsidR="00207450" w:rsidRPr="007E39D6" w:rsidRDefault="00207450" w:rsidP="00207450">
      <w:pPr>
        <w:tabs>
          <w:tab w:val="left" w:pos="5325"/>
        </w:tabs>
        <w:rPr>
          <w:b/>
          <w:sz w:val="22"/>
          <w:szCs w:val="22"/>
        </w:rPr>
      </w:pPr>
    </w:p>
    <w:tbl>
      <w:tblPr>
        <w:tblW w:w="15605" w:type="dxa"/>
        <w:tblInd w:w="96" w:type="dxa"/>
        <w:tblLook w:val="0000"/>
      </w:tblPr>
      <w:tblGrid>
        <w:gridCol w:w="4580"/>
        <w:gridCol w:w="2086"/>
        <w:gridCol w:w="1220"/>
        <w:gridCol w:w="1140"/>
        <w:gridCol w:w="6705"/>
      </w:tblGrid>
      <w:tr w:rsidR="00207450" w:rsidRPr="007E39D6" w:rsidTr="00B502FF">
        <w:trPr>
          <w:trHeight w:val="268"/>
        </w:trPr>
        <w:tc>
          <w:tcPr>
            <w:tcW w:w="15605" w:type="dxa"/>
            <w:gridSpan w:val="5"/>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 xml:space="preserve">                                           </w:t>
            </w:r>
          </w:p>
          <w:p w:rsidR="00207450" w:rsidRPr="007E39D6" w:rsidRDefault="00207450" w:rsidP="007345B2">
            <w:pPr>
              <w:jc w:val="right"/>
              <w:rPr>
                <w:color w:val="000000"/>
                <w:sz w:val="22"/>
                <w:szCs w:val="22"/>
              </w:rPr>
            </w:pPr>
            <w:r w:rsidRPr="007E39D6">
              <w:rPr>
                <w:color w:val="000000"/>
                <w:sz w:val="22"/>
                <w:szCs w:val="22"/>
              </w:rPr>
              <w:t>Приложение 1</w:t>
            </w:r>
          </w:p>
        </w:tc>
      </w:tr>
      <w:tr w:rsidR="00207450" w:rsidRPr="007E39D6" w:rsidTr="00B502FF">
        <w:trPr>
          <w:trHeight w:val="276"/>
        </w:trPr>
        <w:tc>
          <w:tcPr>
            <w:tcW w:w="15605" w:type="dxa"/>
            <w:gridSpan w:val="5"/>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 xml:space="preserve">     к проекту решения Совета депутатов  </w:t>
            </w:r>
          </w:p>
        </w:tc>
      </w:tr>
      <w:tr w:rsidR="00207450" w:rsidRPr="007E39D6" w:rsidTr="00B502FF">
        <w:trPr>
          <w:trHeight w:val="276"/>
        </w:trPr>
        <w:tc>
          <w:tcPr>
            <w:tcW w:w="15605" w:type="dxa"/>
            <w:gridSpan w:val="5"/>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 xml:space="preserve">                               «О бюджете Залучского сельского поселения</w:t>
            </w:r>
          </w:p>
        </w:tc>
      </w:tr>
      <w:tr w:rsidR="00207450" w:rsidRPr="007E39D6" w:rsidTr="00B502FF">
        <w:trPr>
          <w:trHeight w:val="276"/>
        </w:trPr>
        <w:tc>
          <w:tcPr>
            <w:tcW w:w="15605" w:type="dxa"/>
            <w:gridSpan w:val="5"/>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 xml:space="preserve">                                                                                         на 2024 год и плановый период 2025 и 2026 годов»</w:t>
            </w:r>
          </w:p>
        </w:tc>
      </w:tr>
      <w:tr w:rsidR="00207450" w:rsidRPr="007E39D6" w:rsidTr="00B502FF">
        <w:trPr>
          <w:trHeight w:val="264"/>
        </w:trPr>
        <w:tc>
          <w:tcPr>
            <w:tcW w:w="15605" w:type="dxa"/>
            <w:gridSpan w:val="5"/>
            <w:tcBorders>
              <w:top w:val="nil"/>
              <w:left w:val="nil"/>
              <w:bottom w:val="nil"/>
              <w:right w:val="nil"/>
            </w:tcBorders>
            <w:vAlign w:val="bottom"/>
          </w:tcPr>
          <w:p w:rsidR="00207450" w:rsidRPr="007E39D6" w:rsidRDefault="00207450" w:rsidP="007345B2">
            <w:pPr>
              <w:jc w:val="center"/>
              <w:rPr>
                <w:b/>
                <w:bCs/>
                <w:color w:val="000000"/>
                <w:sz w:val="22"/>
                <w:szCs w:val="22"/>
              </w:rPr>
            </w:pPr>
          </w:p>
          <w:p w:rsidR="00207450" w:rsidRPr="007E39D6" w:rsidRDefault="00207450" w:rsidP="007345B2">
            <w:pPr>
              <w:jc w:val="center"/>
              <w:rPr>
                <w:b/>
                <w:bCs/>
                <w:color w:val="000000"/>
                <w:sz w:val="22"/>
                <w:szCs w:val="22"/>
              </w:rPr>
            </w:pPr>
            <w:r w:rsidRPr="007E39D6">
              <w:rPr>
                <w:b/>
                <w:bCs/>
                <w:color w:val="000000"/>
                <w:sz w:val="22"/>
                <w:szCs w:val="22"/>
              </w:rPr>
              <w:t>Прогнозируемые поступления доходов в бюджет Залучского сельского</w:t>
            </w:r>
          </w:p>
        </w:tc>
      </w:tr>
      <w:tr w:rsidR="00207450" w:rsidRPr="007E39D6" w:rsidTr="00B502FF">
        <w:trPr>
          <w:trHeight w:val="264"/>
        </w:trPr>
        <w:tc>
          <w:tcPr>
            <w:tcW w:w="15605" w:type="dxa"/>
            <w:gridSpan w:val="5"/>
            <w:tcBorders>
              <w:top w:val="nil"/>
              <w:left w:val="nil"/>
              <w:bottom w:val="single" w:sz="4" w:space="0" w:color="auto"/>
              <w:right w:val="nil"/>
            </w:tcBorders>
            <w:vAlign w:val="bottom"/>
          </w:tcPr>
          <w:p w:rsidR="00207450" w:rsidRPr="007E39D6" w:rsidRDefault="00207450" w:rsidP="007345B2">
            <w:pPr>
              <w:jc w:val="center"/>
              <w:rPr>
                <w:b/>
                <w:bCs/>
                <w:color w:val="000000"/>
                <w:sz w:val="22"/>
                <w:szCs w:val="22"/>
              </w:rPr>
            </w:pPr>
            <w:r w:rsidRPr="007E39D6">
              <w:rPr>
                <w:b/>
                <w:bCs/>
                <w:color w:val="000000"/>
                <w:sz w:val="22"/>
                <w:szCs w:val="22"/>
              </w:rPr>
              <w:t>поселения на 2024 год и на плановый период 2025-2026 годы</w:t>
            </w:r>
          </w:p>
          <w:p w:rsidR="00207450" w:rsidRPr="007E39D6" w:rsidRDefault="00207450" w:rsidP="007345B2">
            <w:pPr>
              <w:jc w:val="right"/>
              <w:rPr>
                <w:b/>
                <w:bCs/>
                <w:color w:val="000000"/>
                <w:sz w:val="22"/>
                <w:szCs w:val="22"/>
              </w:rPr>
            </w:pPr>
            <w:r w:rsidRPr="007E39D6">
              <w:rPr>
                <w:b/>
                <w:bCs/>
                <w:sz w:val="22"/>
                <w:szCs w:val="22"/>
              </w:rPr>
              <w:t>(тыс. руб.)</w:t>
            </w:r>
          </w:p>
        </w:tc>
      </w:tr>
      <w:tr w:rsidR="00207450" w:rsidRPr="007E39D6" w:rsidTr="00B502FF">
        <w:trPr>
          <w:trHeight w:val="552"/>
        </w:trPr>
        <w:tc>
          <w:tcPr>
            <w:tcW w:w="4580" w:type="dxa"/>
            <w:tcBorders>
              <w:top w:val="nil"/>
              <w:left w:val="single" w:sz="4" w:space="0" w:color="auto"/>
              <w:bottom w:val="single" w:sz="4" w:space="0" w:color="auto"/>
              <w:right w:val="single" w:sz="4" w:space="0" w:color="auto"/>
            </w:tcBorders>
          </w:tcPr>
          <w:p w:rsidR="00207450" w:rsidRPr="007E39D6" w:rsidRDefault="00207450" w:rsidP="007345B2">
            <w:pPr>
              <w:jc w:val="center"/>
              <w:rPr>
                <w:sz w:val="22"/>
                <w:szCs w:val="22"/>
              </w:rPr>
            </w:pPr>
            <w:r w:rsidRPr="007E39D6">
              <w:rPr>
                <w:sz w:val="22"/>
                <w:szCs w:val="22"/>
              </w:rPr>
              <w:t xml:space="preserve"> Наименование </w:t>
            </w:r>
          </w:p>
        </w:tc>
        <w:tc>
          <w:tcPr>
            <w:tcW w:w="1960" w:type="dxa"/>
            <w:tcBorders>
              <w:top w:val="nil"/>
              <w:left w:val="nil"/>
              <w:bottom w:val="single" w:sz="4" w:space="0" w:color="auto"/>
              <w:right w:val="single" w:sz="4" w:space="0" w:color="auto"/>
            </w:tcBorders>
          </w:tcPr>
          <w:p w:rsidR="00207450" w:rsidRPr="007E39D6" w:rsidRDefault="00207450" w:rsidP="007345B2">
            <w:pPr>
              <w:jc w:val="center"/>
              <w:rPr>
                <w:sz w:val="22"/>
                <w:szCs w:val="22"/>
              </w:rPr>
            </w:pPr>
            <w:r w:rsidRPr="007E39D6">
              <w:rPr>
                <w:sz w:val="22"/>
                <w:szCs w:val="22"/>
              </w:rPr>
              <w:t xml:space="preserve">Код бюджетной классификации </w:t>
            </w:r>
          </w:p>
        </w:tc>
        <w:tc>
          <w:tcPr>
            <w:tcW w:w="122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2024 год</w:t>
            </w:r>
          </w:p>
        </w:tc>
        <w:tc>
          <w:tcPr>
            <w:tcW w:w="11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2025 год</w:t>
            </w:r>
          </w:p>
        </w:tc>
        <w:tc>
          <w:tcPr>
            <w:tcW w:w="6705"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2026 год</w:t>
            </w:r>
          </w:p>
        </w:tc>
      </w:tr>
      <w:tr w:rsidR="00207450" w:rsidRPr="007E39D6" w:rsidTr="00B502FF">
        <w:trPr>
          <w:trHeight w:val="276"/>
        </w:trPr>
        <w:tc>
          <w:tcPr>
            <w:tcW w:w="4580" w:type="dxa"/>
            <w:tcBorders>
              <w:top w:val="nil"/>
              <w:left w:val="single" w:sz="4" w:space="0" w:color="auto"/>
              <w:bottom w:val="single" w:sz="4" w:space="0" w:color="auto"/>
              <w:right w:val="single" w:sz="4" w:space="0" w:color="auto"/>
            </w:tcBorders>
            <w:noWrap/>
          </w:tcPr>
          <w:p w:rsidR="00207450" w:rsidRPr="007E39D6" w:rsidRDefault="00207450" w:rsidP="007345B2">
            <w:pPr>
              <w:rPr>
                <w:b/>
                <w:bCs/>
                <w:sz w:val="22"/>
                <w:szCs w:val="22"/>
              </w:rPr>
            </w:pPr>
            <w:r w:rsidRPr="007E39D6">
              <w:rPr>
                <w:b/>
                <w:bCs/>
                <w:sz w:val="22"/>
                <w:szCs w:val="22"/>
              </w:rPr>
              <w:t>ДОХОДЫ, ВСЕГО</w:t>
            </w:r>
          </w:p>
        </w:tc>
        <w:tc>
          <w:tcPr>
            <w:tcW w:w="1960" w:type="dxa"/>
            <w:tcBorders>
              <w:top w:val="nil"/>
              <w:left w:val="nil"/>
              <w:bottom w:val="single" w:sz="4" w:space="0" w:color="auto"/>
              <w:right w:val="single" w:sz="4" w:space="0" w:color="auto"/>
            </w:tcBorders>
            <w:vAlign w:val="bottom"/>
          </w:tcPr>
          <w:p w:rsidR="00207450" w:rsidRPr="007E39D6" w:rsidRDefault="00207450" w:rsidP="007345B2">
            <w:pPr>
              <w:rPr>
                <w:b/>
                <w:bCs/>
                <w:color w:val="000000"/>
                <w:sz w:val="22"/>
                <w:szCs w:val="22"/>
              </w:rPr>
            </w:pPr>
            <w:r w:rsidRPr="007E39D6">
              <w:rPr>
                <w:b/>
                <w:bCs/>
                <w:color w:val="000000"/>
                <w:sz w:val="22"/>
                <w:szCs w:val="22"/>
              </w:rPr>
              <w:t xml:space="preserve"> </w:t>
            </w:r>
          </w:p>
        </w:tc>
        <w:tc>
          <w:tcPr>
            <w:tcW w:w="1220" w:type="dxa"/>
            <w:tcBorders>
              <w:top w:val="nil"/>
              <w:left w:val="nil"/>
              <w:bottom w:val="single" w:sz="4" w:space="0" w:color="auto"/>
              <w:right w:val="single" w:sz="4" w:space="0" w:color="auto"/>
            </w:tcBorders>
            <w:noWrap/>
            <w:vAlign w:val="bottom"/>
          </w:tcPr>
          <w:p w:rsidR="00207450" w:rsidRPr="007E39D6" w:rsidRDefault="00207450" w:rsidP="007345B2">
            <w:pPr>
              <w:jc w:val="center"/>
              <w:rPr>
                <w:b/>
                <w:bCs/>
                <w:sz w:val="22"/>
                <w:szCs w:val="22"/>
              </w:rPr>
            </w:pPr>
            <w:r w:rsidRPr="007E39D6">
              <w:rPr>
                <w:b/>
                <w:bCs/>
                <w:sz w:val="22"/>
                <w:szCs w:val="22"/>
              </w:rPr>
              <w:t>21161,4</w:t>
            </w:r>
          </w:p>
        </w:tc>
        <w:tc>
          <w:tcPr>
            <w:tcW w:w="1140" w:type="dxa"/>
            <w:tcBorders>
              <w:top w:val="nil"/>
              <w:left w:val="nil"/>
              <w:bottom w:val="single" w:sz="4" w:space="0" w:color="auto"/>
              <w:right w:val="single" w:sz="4" w:space="0" w:color="auto"/>
            </w:tcBorders>
            <w:noWrap/>
            <w:vAlign w:val="bottom"/>
          </w:tcPr>
          <w:p w:rsidR="00207450" w:rsidRPr="007E39D6" w:rsidRDefault="00207450" w:rsidP="007345B2">
            <w:pPr>
              <w:jc w:val="center"/>
              <w:rPr>
                <w:b/>
                <w:bCs/>
                <w:sz w:val="22"/>
                <w:szCs w:val="22"/>
              </w:rPr>
            </w:pPr>
            <w:r w:rsidRPr="007E39D6">
              <w:rPr>
                <w:b/>
                <w:bCs/>
                <w:sz w:val="22"/>
                <w:szCs w:val="22"/>
              </w:rPr>
              <w:t>14466,5</w:t>
            </w:r>
          </w:p>
        </w:tc>
        <w:tc>
          <w:tcPr>
            <w:tcW w:w="6705" w:type="dxa"/>
            <w:tcBorders>
              <w:top w:val="nil"/>
              <w:left w:val="nil"/>
              <w:bottom w:val="single" w:sz="4" w:space="0" w:color="auto"/>
              <w:right w:val="single" w:sz="4" w:space="0" w:color="auto"/>
            </w:tcBorders>
            <w:noWrap/>
            <w:vAlign w:val="bottom"/>
          </w:tcPr>
          <w:p w:rsidR="00207450" w:rsidRPr="007E39D6" w:rsidRDefault="00207450" w:rsidP="007345B2">
            <w:pPr>
              <w:jc w:val="center"/>
              <w:rPr>
                <w:b/>
                <w:bCs/>
                <w:sz w:val="22"/>
                <w:szCs w:val="22"/>
              </w:rPr>
            </w:pPr>
            <w:r w:rsidRPr="007E39D6">
              <w:rPr>
                <w:b/>
                <w:bCs/>
                <w:sz w:val="22"/>
                <w:szCs w:val="22"/>
              </w:rPr>
              <w:t>14356,5</w:t>
            </w:r>
          </w:p>
        </w:tc>
      </w:tr>
      <w:tr w:rsidR="00207450" w:rsidRPr="007E39D6" w:rsidTr="00B502FF">
        <w:trPr>
          <w:trHeight w:val="300"/>
        </w:trPr>
        <w:tc>
          <w:tcPr>
            <w:tcW w:w="4580" w:type="dxa"/>
            <w:tcBorders>
              <w:top w:val="nil"/>
              <w:left w:val="single" w:sz="4" w:space="0" w:color="auto"/>
              <w:bottom w:val="single" w:sz="4" w:space="0" w:color="auto"/>
              <w:right w:val="single" w:sz="4" w:space="0" w:color="auto"/>
            </w:tcBorders>
          </w:tcPr>
          <w:p w:rsidR="00207450" w:rsidRPr="007E39D6" w:rsidRDefault="00207450" w:rsidP="007345B2">
            <w:pPr>
              <w:rPr>
                <w:b/>
                <w:bCs/>
                <w:sz w:val="22"/>
                <w:szCs w:val="22"/>
              </w:rPr>
            </w:pPr>
            <w:r w:rsidRPr="007E39D6">
              <w:rPr>
                <w:b/>
                <w:bCs/>
                <w:sz w:val="22"/>
                <w:szCs w:val="22"/>
              </w:rPr>
              <w:t>Налоговые и неналоговые доходы</w:t>
            </w:r>
          </w:p>
        </w:tc>
        <w:tc>
          <w:tcPr>
            <w:tcW w:w="1960" w:type="dxa"/>
            <w:tcBorders>
              <w:top w:val="nil"/>
              <w:left w:val="nil"/>
              <w:bottom w:val="single" w:sz="4" w:space="0" w:color="auto"/>
              <w:right w:val="single" w:sz="4" w:space="0" w:color="auto"/>
            </w:tcBorders>
            <w:vAlign w:val="bottom"/>
          </w:tcPr>
          <w:p w:rsidR="00207450" w:rsidRPr="007E39D6" w:rsidRDefault="00207450" w:rsidP="007345B2">
            <w:pPr>
              <w:rPr>
                <w:b/>
                <w:bCs/>
                <w:color w:val="000000"/>
                <w:sz w:val="22"/>
                <w:szCs w:val="22"/>
              </w:rPr>
            </w:pPr>
            <w:r w:rsidRPr="007E39D6">
              <w:rPr>
                <w:b/>
                <w:bCs/>
                <w:color w:val="000000"/>
                <w:sz w:val="22"/>
                <w:szCs w:val="22"/>
              </w:rPr>
              <w:t>10000000000000000</w:t>
            </w:r>
          </w:p>
        </w:tc>
        <w:tc>
          <w:tcPr>
            <w:tcW w:w="1220" w:type="dxa"/>
            <w:tcBorders>
              <w:top w:val="nil"/>
              <w:left w:val="nil"/>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2362,5</w:t>
            </w:r>
          </w:p>
        </w:tc>
        <w:tc>
          <w:tcPr>
            <w:tcW w:w="1140" w:type="dxa"/>
            <w:tcBorders>
              <w:top w:val="nil"/>
              <w:left w:val="nil"/>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2415,2</w:t>
            </w:r>
          </w:p>
        </w:tc>
        <w:tc>
          <w:tcPr>
            <w:tcW w:w="6705" w:type="dxa"/>
            <w:tcBorders>
              <w:top w:val="nil"/>
              <w:left w:val="nil"/>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2463,7</w:t>
            </w:r>
          </w:p>
        </w:tc>
      </w:tr>
      <w:tr w:rsidR="00207450" w:rsidRPr="007E39D6" w:rsidTr="00B502FF">
        <w:trPr>
          <w:trHeight w:val="312"/>
        </w:trPr>
        <w:tc>
          <w:tcPr>
            <w:tcW w:w="4580" w:type="dxa"/>
            <w:tcBorders>
              <w:top w:val="nil"/>
              <w:left w:val="single" w:sz="4" w:space="0" w:color="auto"/>
              <w:bottom w:val="single" w:sz="4" w:space="0" w:color="auto"/>
              <w:right w:val="single" w:sz="4" w:space="0" w:color="auto"/>
            </w:tcBorders>
          </w:tcPr>
          <w:p w:rsidR="00207450" w:rsidRPr="007E39D6" w:rsidRDefault="00207450" w:rsidP="007345B2">
            <w:pPr>
              <w:rPr>
                <w:b/>
                <w:bCs/>
                <w:sz w:val="22"/>
                <w:szCs w:val="22"/>
              </w:rPr>
            </w:pPr>
            <w:r w:rsidRPr="007E39D6">
              <w:rPr>
                <w:b/>
                <w:bCs/>
                <w:sz w:val="22"/>
                <w:szCs w:val="22"/>
              </w:rPr>
              <w:t>Безвозмездные поступления</w:t>
            </w:r>
          </w:p>
        </w:tc>
        <w:tc>
          <w:tcPr>
            <w:tcW w:w="1960" w:type="dxa"/>
            <w:tcBorders>
              <w:top w:val="nil"/>
              <w:left w:val="nil"/>
              <w:bottom w:val="single" w:sz="4" w:space="0" w:color="auto"/>
              <w:right w:val="single" w:sz="4" w:space="0" w:color="auto"/>
            </w:tcBorders>
            <w:vAlign w:val="bottom"/>
          </w:tcPr>
          <w:p w:rsidR="00207450" w:rsidRPr="007E39D6" w:rsidRDefault="00207450" w:rsidP="007345B2">
            <w:pPr>
              <w:rPr>
                <w:b/>
                <w:bCs/>
                <w:color w:val="000000"/>
                <w:sz w:val="22"/>
                <w:szCs w:val="22"/>
              </w:rPr>
            </w:pPr>
            <w:r w:rsidRPr="007E39D6">
              <w:rPr>
                <w:b/>
                <w:bCs/>
                <w:color w:val="000000"/>
                <w:sz w:val="22"/>
                <w:szCs w:val="22"/>
              </w:rPr>
              <w:t>20000000000000000</w:t>
            </w:r>
          </w:p>
        </w:tc>
        <w:tc>
          <w:tcPr>
            <w:tcW w:w="1220" w:type="dxa"/>
            <w:tcBorders>
              <w:top w:val="nil"/>
              <w:left w:val="nil"/>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18798,9</w:t>
            </w:r>
          </w:p>
        </w:tc>
        <w:tc>
          <w:tcPr>
            <w:tcW w:w="1140" w:type="dxa"/>
            <w:tcBorders>
              <w:top w:val="nil"/>
              <w:left w:val="nil"/>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12051,3</w:t>
            </w:r>
          </w:p>
        </w:tc>
        <w:tc>
          <w:tcPr>
            <w:tcW w:w="6705" w:type="dxa"/>
            <w:tcBorders>
              <w:top w:val="nil"/>
              <w:left w:val="nil"/>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11892,8</w:t>
            </w:r>
          </w:p>
        </w:tc>
      </w:tr>
      <w:tr w:rsidR="00207450" w:rsidRPr="007E39D6" w:rsidTr="00B502FF">
        <w:trPr>
          <w:trHeight w:val="276"/>
        </w:trPr>
        <w:tc>
          <w:tcPr>
            <w:tcW w:w="4580" w:type="dxa"/>
            <w:vMerge w:val="restart"/>
            <w:tcBorders>
              <w:top w:val="nil"/>
              <w:left w:val="single" w:sz="4" w:space="0" w:color="auto"/>
              <w:bottom w:val="single" w:sz="4" w:space="0" w:color="auto"/>
              <w:right w:val="single" w:sz="4" w:space="0" w:color="auto"/>
            </w:tcBorders>
          </w:tcPr>
          <w:p w:rsidR="00207450" w:rsidRPr="007E39D6" w:rsidRDefault="00207450" w:rsidP="007345B2">
            <w:pPr>
              <w:rPr>
                <w:b/>
                <w:bCs/>
                <w:sz w:val="22"/>
                <w:szCs w:val="22"/>
              </w:rPr>
            </w:pPr>
            <w:r w:rsidRPr="007E39D6">
              <w:rPr>
                <w:b/>
                <w:bCs/>
                <w:sz w:val="22"/>
                <w:szCs w:val="22"/>
              </w:rPr>
              <w:t>Безвозмездные поступления от других бюджетов бюджетной системы Российской Федерации</w:t>
            </w:r>
          </w:p>
        </w:tc>
        <w:tc>
          <w:tcPr>
            <w:tcW w:w="196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rPr>
                <w:b/>
                <w:bCs/>
                <w:color w:val="000000"/>
                <w:sz w:val="22"/>
                <w:szCs w:val="22"/>
              </w:rPr>
            </w:pPr>
            <w:r w:rsidRPr="007E39D6">
              <w:rPr>
                <w:b/>
                <w:bCs/>
                <w:color w:val="000000"/>
                <w:sz w:val="22"/>
                <w:szCs w:val="22"/>
              </w:rPr>
              <w:t>20200000000000000</w:t>
            </w:r>
          </w:p>
        </w:tc>
        <w:tc>
          <w:tcPr>
            <w:tcW w:w="122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18798,9</w:t>
            </w:r>
          </w:p>
        </w:tc>
        <w:tc>
          <w:tcPr>
            <w:tcW w:w="114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12051,3</w:t>
            </w:r>
          </w:p>
        </w:tc>
        <w:tc>
          <w:tcPr>
            <w:tcW w:w="6705"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11892,8</w:t>
            </w:r>
          </w:p>
        </w:tc>
      </w:tr>
      <w:tr w:rsidR="00207450" w:rsidRPr="007E39D6" w:rsidTr="00B502FF">
        <w:trPr>
          <w:trHeight w:val="276"/>
        </w:trPr>
        <w:tc>
          <w:tcPr>
            <w:tcW w:w="458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c>
          <w:tcPr>
            <w:tcW w:w="196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color w:val="000000"/>
                <w:sz w:val="22"/>
                <w:szCs w:val="22"/>
              </w:rPr>
            </w:pPr>
          </w:p>
        </w:tc>
        <w:tc>
          <w:tcPr>
            <w:tcW w:w="122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c>
          <w:tcPr>
            <w:tcW w:w="6705"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r>
      <w:tr w:rsidR="00207450" w:rsidRPr="007E39D6" w:rsidTr="00B502FF">
        <w:trPr>
          <w:trHeight w:val="276"/>
        </w:trPr>
        <w:tc>
          <w:tcPr>
            <w:tcW w:w="4580" w:type="dxa"/>
            <w:vMerge w:val="restart"/>
            <w:tcBorders>
              <w:top w:val="nil"/>
              <w:left w:val="single" w:sz="4" w:space="0" w:color="auto"/>
              <w:bottom w:val="single" w:sz="4" w:space="0" w:color="auto"/>
              <w:right w:val="single" w:sz="4" w:space="0" w:color="auto"/>
            </w:tcBorders>
          </w:tcPr>
          <w:p w:rsidR="00207450" w:rsidRPr="007E39D6" w:rsidRDefault="00207450" w:rsidP="007345B2">
            <w:pPr>
              <w:rPr>
                <w:b/>
                <w:bCs/>
                <w:sz w:val="22"/>
                <w:szCs w:val="22"/>
              </w:rPr>
            </w:pPr>
            <w:r w:rsidRPr="007E39D6">
              <w:rPr>
                <w:b/>
                <w:bCs/>
                <w:sz w:val="22"/>
                <w:szCs w:val="22"/>
              </w:rPr>
              <w:t>Дотации бюджетам бюджетной системы Российской Федерации</w:t>
            </w:r>
          </w:p>
        </w:tc>
        <w:tc>
          <w:tcPr>
            <w:tcW w:w="196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rPr>
                <w:b/>
                <w:bCs/>
                <w:color w:val="000000"/>
                <w:sz w:val="22"/>
                <w:szCs w:val="22"/>
              </w:rPr>
            </w:pPr>
            <w:r w:rsidRPr="007E39D6">
              <w:rPr>
                <w:b/>
                <w:bCs/>
                <w:color w:val="000000"/>
                <w:sz w:val="22"/>
                <w:szCs w:val="22"/>
              </w:rPr>
              <w:t>20210000000000100</w:t>
            </w:r>
          </w:p>
        </w:tc>
        <w:tc>
          <w:tcPr>
            <w:tcW w:w="122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13720,4</w:t>
            </w:r>
          </w:p>
        </w:tc>
        <w:tc>
          <w:tcPr>
            <w:tcW w:w="114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10261,6</w:t>
            </w:r>
          </w:p>
        </w:tc>
        <w:tc>
          <w:tcPr>
            <w:tcW w:w="6705"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10089,0</w:t>
            </w:r>
          </w:p>
        </w:tc>
      </w:tr>
      <w:tr w:rsidR="00207450" w:rsidRPr="007E39D6" w:rsidTr="00B502FF">
        <w:trPr>
          <w:trHeight w:val="276"/>
        </w:trPr>
        <w:tc>
          <w:tcPr>
            <w:tcW w:w="458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c>
          <w:tcPr>
            <w:tcW w:w="196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color w:val="000000"/>
                <w:sz w:val="22"/>
                <w:szCs w:val="22"/>
              </w:rPr>
            </w:pPr>
          </w:p>
        </w:tc>
        <w:tc>
          <w:tcPr>
            <w:tcW w:w="122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c>
          <w:tcPr>
            <w:tcW w:w="6705"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r>
      <w:tr w:rsidR="00207450" w:rsidRPr="007E39D6" w:rsidTr="00B502FF">
        <w:trPr>
          <w:trHeight w:val="324"/>
        </w:trPr>
        <w:tc>
          <w:tcPr>
            <w:tcW w:w="4580" w:type="dxa"/>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r w:rsidRPr="007E39D6">
              <w:rPr>
                <w:sz w:val="22"/>
                <w:szCs w:val="22"/>
              </w:rPr>
              <w:t>Дотации на выравнивание бюджетной обеспеченности</w:t>
            </w:r>
          </w:p>
        </w:tc>
        <w:tc>
          <w:tcPr>
            <w:tcW w:w="1960" w:type="dxa"/>
            <w:tcBorders>
              <w:top w:val="nil"/>
              <w:left w:val="nil"/>
              <w:bottom w:val="single" w:sz="4" w:space="0" w:color="auto"/>
              <w:right w:val="single" w:sz="4" w:space="0" w:color="auto"/>
            </w:tcBorders>
            <w:vAlign w:val="bottom"/>
          </w:tcPr>
          <w:p w:rsidR="00207450" w:rsidRPr="007E39D6" w:rsidRDefault="00207450" w:rsidP="007345B2">
            <w:pPr>
              <w:rPr>
                <w:color w:val="000000"/>
                <w:sz w:val="22"/>
                <w:szCs w:val="22"/>
              </w:rPr>
            </w:pPr>
            <w:r w:rsidRPr="007E39D6">
              <w:rPr>
                <w:color w:val="000000"/>
                <w:sz w:val="22"/>
                <w:szCs w:val="22"/>
              </w:rPr>
              <w:t>20215001100000100</w:t>
            </w:r>
          </w:p>
        </w:tc>
        <w:tc>
          <w:tcPr>
            <w:tcW w:w="122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13720,4</w:t>
            </w:r>
          </w:p>
        </w:tc>
        <w:tc>
          <w:tcPr>
            <w:tcW w:w="11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10261,6</w:t>
            </w:r>
          </w:p>
        </w:tc>
        <w:tc>
          <w:tcPr>
            <w:tcW w:w="6705"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10089,0</w:t>
            </w:r>
          </w:p>
        </w:tc>
      </w:tr>
      <w:tr w:rsidR="00207450" w:rsidRPr="007E39D6" w:rsidTr="00B502FF">
        <w:trPr>
          <w:trHeight w:val="276"/>
        </w:trPr>
        <w:tc>
          <w:tcPr>
            <w:tcW w:w="4580" w:type="dxa"/>
            <w:vMerge w:val="restart"/>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r w:rsidRPr="007E39D6">
              <w:rPr>
                <w:sz w:val="22"/>
                <w:szCs w:val="22"/>
              </w:rPr>
              <w:t>Дотации бюджетам сельских поселений на выравнивание бюджетной обеспеченности</w:t>
            </w:r>
          </w:p>
        </w:tc>
        <w:tc>
          <w:tcPr>
            <w:tcW w:w="196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rPr>
                <w:color w:val="000000"/>
                <w:sz w:val="22"/>
                <w:szCs w:val="22"/>
              </w:rPr>
            </w:pPr>
            <w:r w:rsidRPr="007E39D6">
              <w:rPr>
                <w:color w:val="000000"/>
                <w:sz w:val="22"/>
                <w:szCs w:val="22"/>
              </w:rPr>
              <w:t>20215001100000100</w:t>
            </w:r>
          </w:p>
        </w:tc>
        <w:tc>
          <w:tcPr>
            <w:tcW w:w="122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13720,4</w:t>
            </w:r>
          </w:p>
        </w:tc>
        <w:tc>
          <w:tcPr>
            <w:tcW w:w="114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10261,6</w:t>
            </w:r>
          </w:p>
        </w:tc>
        <w:tc>
          <w:tcPr>
            <w:tcW w:w="6705"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10089,0</w:t>
            </w:r>
          </w:p>
        </w:tc>
      </w:tr>
      <w:tr w:rsidR="00207450" w:rsidRPr="007E39D6" w:rsidTr="00B502FF">
        <w:trPr>
          <w:trHeight w:val="276"/>
        </w:trPr>
        <w:tc>
          <w:tcPr>
            <w:tcW w:w="458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c>
          <w:tcPr>
            <w:tcW w:w="196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color w:val="000000"/>
                <w:sz w:val="22"/>
                <w:szCs w:val="22"/>
              </w:rPr>
            </w:pPr>
          </w:p>
        </w:tc>
        <w:tc>
          <w:tcPr>
            <w:tcW w:w="122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c>
          <w:tcPr>
            <w:tcW w:w="114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c>
          <w:tcPr>
            <w:tcW w:w="6705"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r>
      <w:tr w:rsidR="00207450" w:rsidRPr="007E39D6" w:rsidTr="00B502FF">
        <w:trPr>
          <w:trHeight w:val="276"/>
        </w:trPr>
        <w:tc>
          <w:tcPr>
            <w:tcW w:w="4580" w:type="dxa"/>
            <w:vMerge w:val="restart"/>
            <w:tcBorders>
              <w:top w:val="nil"/>
              <w:left w:val="single" w:sz="4" w:space="0" w:color="auto"/>
              <w:bottom w:val="single" w:sz="4" w:space="0" w:color="auto"/>
              <w:right w:val="single" w:sz="4" w:space="0" w:color="auto"/>
            </w:tcBorders>
          </w:tcPr>
          <w:p w:rsidR="00207450" w:rsidRPr="007E39D6" w:rsidRDefault="00207450" w:rsidP="007345B2">
            <w:pPr>
              <w:rPr>
                <w:b/>
                <w:bCs/>
                <w:sz w:val="22"/>
                <w:szCs w:val="22"/>
              </w:rPr>
            </w:pPr>
            <w:r w:rsidRPr="007E39D6">
              <w:rPr>
                <w:b/>
                <w:bCs/>
                <w:sz w:val="22"/>
                <w:szCs w:val="22"/>
              </w:rPr>
              <w:t>Субсидии бюджетам на реализацию целевых программ</w:t>
            </w:r>
          </w:p>
        </w:tc>
        <w:tc>
          <w:tcPr>
            <w:tcW w:w="196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rPr>
                <w:b/>
                <w:bCs/>
                <w:color w:val="000000"/>
                <w:sz w:val="22"/>
                <w:szCs w:val="22"/>
              </w:rPr>
            </w:pPr>
            <w:r w:rsidRPr="007E39D6">
              <w:rPr>
                <w:b/>
                <w:bCs/>
                <w:color w:val="000000"/>
                <w:sz w:val="22"/>
                <w:szCs w:val="22"/>
              </w:rPr>
              <w:t>20220000000000100</w:t>
            </w:r>
          </w:p>
        </w:tc>
        <w:tc>
          <w:tcPr>
            <w:tcW w:w="122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4812,6</w:t>
            </w:r>
          </w:p>
        </w:tc>
        <w:tc>
          <w:tcPr>
            <w:tcW w:w="114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1510,0</w:t>
            </w:r>
          </w:p>
        </w:tc>
        <w:tc>
          <w:tcPr>
            <w:tcW w:w="6705"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1510,0</w:t>
            </w:r>
          </w:p>
        </w:tc>
      </w:tr>
      <w:tr w:rsidR="00207450" w:rsidRPr="007E39D6" w:rsidTr="00B502FF">
        <w:trPr>
          <w:trHeight w:val="300"/>
        </w:trPr>
        <w:tc>
          <w:tcPr>
            <w:tcW w:w="458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c>
          <w:tcPr>
            <w:tcW w:w="196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color w:val="000000"/>
                <w:sz w:val="22"/>
                <w:szCs w:val="22"/>
              </w:rPr>
            </w:pPr>
          </w:p>
        </w:tc>
        <w:tc>
          <w:tcPr>
            <w:tcW w:w="122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c>
          <w:tcPr>
            <w:tcW w:w="114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c>
          <w:tcPr>
            <w:tcW w:w="6705"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b/>
                <w:bCs/>
                <w:sz w:val="22"/>
                <w:szCs w:val="22"/>
              </w:rPr>
            </w:pPr>
          </w:p>
        </w:tc>
      </w:tr>
      <w:tr w:rsidR="00207450" w:rsidRPr="007E39D6" w:rsidTr="00B502FF">
        <w:trPr>
          <w:trHeight w:val="804"/>
        </w:trPr>
        <w:tc>
          <w:tcPr>
            <w:tcW w:w="4580" w:type="dxa"/>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r w:rsidRPr="007E39D6">
              <w:rPr>
                <w:sz w:val="22"/>
                <w:szCs w:val="22"/>
              </w:rPr>
              <w:t>Субсидии бюджетам поселений на капитальный ремонт и ремонт автомобильных дорог общего пользования населенных пунктов</w:t>
            </w:r>
          </w:p>
        </w:tc>
        <w:tc>
          <w:tcPr>
            <w:tcW w:w="1960" w:type="dxa"/>
            <w:tcBorders>
              <w:top w:val="nil"/>
              <w:left w:val="nil"/>
              <w:bottom w:val="single" w:sz="4" w:space="0" w:color="auto"/>
              <w:right w:val="single" w:sz="4" w:space="0" w:color="auto"/>
            </w:tcBorders>
            <w:vAlign w:val="bottom"/>
          </w:tcPr>
          <w:p w:rsidR="00207450" w:rsidRPr="007E39D6" w:rsidRDefault="00207450" w:rsidP="007345B2">
            <w:pPr>
              <w:rPr>
                <w:color w:val="000000"/>
                <w:sz w:val="22"/>
                <w:szCs w:val="22"/>
              </w:rPr>
            </w:pPr>
            <w:r w:rsidRPr="007E39D6">
              <w:rPr>
                <w:color w:val="000000"/>
                <w:sz w:val="22"/>
                <w:szCs w:val="22"/>
              </w:rPr>
              <w:t>20229999000000100</w:t>
            </w:r>
          </w:p>
        </w:tc>
        <w:tc>
          <w:tcPr>
            <w:tcW w:w="122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2265,0</w:t>
            </w:r>
          </w:p>
        </w:tc>
        <w:tc>
          <w:tcPr>
            <w:tcW w:w="11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1510,0</w:t>
            </w:r>
          </w:p>
        </w:tc>
        <w:tc>
          <w:tcPr>
            <w:tcW w:w="6705"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1510,0</w:t>
            </w:r>
          </w:p>
        </w:tc>
      </w:tr>
      <w:tr w:rsidR="00207450" w:rsidRPr="007E39D6" w:rsidTr="00B502FF">
        <w:trPr>
          <w:trHeight w:val="804"/>
        </w:trPr>
        <w:tc>
          <w:tcPr>
            <w:tcW w:w="4580" w:type="dxa"/>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r w:rsidRPr="007E39D6">
              <w:rPr>
                <w:sz w:val="22"/>
                <w:szCs w:val="22"/>
              </w:rPr>
              <w:lastRenderedPageBreak/>
              <w:t>Субсидии бюджетам сельских поселений на реализацию приоритетного регионального проекта «Народный бюджет»</w:t>
            </w:r>
          </w:p>
        </w:tc>
        <w:tc>
          <w:tcPr>
            <w:tcW w:w="1960" w:type="dxa"/>
            <w:tcBorders>
              <w:top w:val="nil"/>
              <w:left w:val="nil"/>
              <w:bottom w:val="single" w:sz="4" w:space="0" w:color="auto"/>
              <w:right w:val="single" w:sz="4" w:space="0" w:color="auto"/>
            </w:tcBorders>
            <w:vAlign w:val="bottom"/>
          </w:tcPr>
          <w:p w:rsidR="00207450" w:rsidRPr="007E39D6" w:rsidRDefault="00207450" w:rsidP="007345B2">
            <w:pPr>
              <w:rPr>
                <w:color w:val="000000"/>
                <w:sz w:val="22"/>
                <w:szCs w:val="22"/>
              </w:rPr>
            </w:pPr>
            <w:r w:rsidRPr="007E39D6">
              <w:rPr>
                <w:color w:val="000000"/>
                <w:sz w:val="22"/>
                <w:szCs w:val="22"/>
              </w:rPr>
              <w:t>20225567100000150</w:t>
            </w:r>
          </w:p>
        </w:tc>
        <w:tc>
          <w:tcPr>
            <w:tcW w:w="122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1000,0</w:t>
            </w:r>
          </w:p>
        </w:tc>
        <w:tc>
          <w:tcPr>
            <w:tcW w:w="11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0,00</w:t>
            </w:r>
          </w:p>
        </w:tc>
        <w:tc>
          <w:tcPr>
            <w:tcW w:w="6705"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0,00</w:t>
            </w:r>
          </w:p>
        </w:tc>
      </w:tr>
      <w:tr w:rsidR="00207450" w:rsidRPr="007E39D6" w:rsidTr="00B502FF">
        <w:trPr>
          <w:trHeight w:val="804"/>
        </w:trPr>
        <w:tc>
          <w:tcPr>
            <w:tcW w:w="4580" w:type="dxa"/>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r w:rsidRPr="007E39D6">
              <w:rPr>
                <w:sz w:val="22"/>
                <w:szCs w:val="22"/>
              </w:rPr>
              <w:t>Субсидии бюджетам поселений на обустройство и восстановление воинских захоронений на 2023год</w:t>
            </w:r>
          </w:p>
        </w:tc>
        <w:tc>
          <w:tcPr>
            <w:tcW w:w="1960" w:type="dxa"/>
            <w:tcBorders>
              <w:top w:val="nil"/>
              <w:left w:val="nil"/>
              <w:bottom w:val="single" w:sz="4" w:space="0" w:color="auto"/>
              <w:right w:val="single" w:sz="4" w:space="0" w:color="auto"/>
            </w:tcBorders>
            <w:vAlign w:val="bottom"/>
          </w:tcPr>
          <w:p w:rsidR="00207450" w:rsidRPr="007E39D6" w:rsidRDefault="00207450" w:rsidP="007345B2">
            <w:pPr>
              <w:rPr>
                <w:color w:val="000000"/>
                <w:sz w:val="22"/>
                <w:szCs w:val="22"/>
              </w:rPr>
            </w:pPr>
            <w:r w:rsidRPr="007E39D6">
              <w:rPr>
                <w:color w:val="000000"/>
                <w:sz w:val="22"/>
                <w:szCs w:val="22"/>
              </w:rPr>
              <w:t>20225299100000150</w:t>
            </w:r>
          </w:p>
        </w:tc>
        <w:tc>
          <w:tcPr>
            <w:tcW w:w="122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1547,6</w:t>
            </w:r>
          </w:p>
        </w:tc>
        <w:tc>
          <w:tcPr>
            <w:tcW w:w="11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0,0</w:t>
            </w:r>
          </w:p>
        </w:tc>
        <w:tc>
          <w:tcPr>
            <w:tcW w:w="6705"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0,0</w:t>
            </w:r>
          </w:p>
        </w:tc>
      </w:tr>
      <w:tr w:rsidR="00207450" w:rsidRPr="007E39D6" w:rsidTr="00B502FF">
        <w:trPr>
          <w:trHeight w:val="804"/>
        </w:trPr>
        <w:tc>
          <w:tcPr>
            <w:tcW w:w="4580" w:type="dxa"/>
            <w:tcBorders>
              <w:top w:val="nil"/>
              <w:left w:val="single" w:sz="4" w:space="0" w:color="auto"/>
              <w:bottom w:val="single" w:sz="4" w:space="0" w:color="auto"/>
              <w:right w:val="single" w:sz="4" w:space="0" w:color="auto"/>
            </w:tcBorders>
            <w:vAlign w:val="bottom"/>
          </w:tcPr>
          <w:p w:rsidR="00207450" w:rsidRPr="007E39D6" w:rsidRDefault="00207450" w:rsidP="007345B2">
            <w:pPr>
              <w:rPr>
                <w:color w:val="000000"/>
                <w:sz w:val="22"/>
                <w:szCs w:val="22"/>
              </w:rPr>
            </w:pPr>
            <w:r w:rsidRPr="007E39D6">
              <w:rPr>
                <w:color w:val="000000"/>
                <w:sz w:val="22"/>
                <w:szCs w:val="22"/>
              </w:rPr>
              <w:t>Субсидии бюджетам муниципальных образований  на обеспечение развития и укрепление материально-технической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960" w:type="dxa"/>
            <w:tcBorders>
              <w:top w:val="nil"/>
              <w:left w:val="nil"/>
              <w:bottom w:val="single" w:sz="4" w:space="0" w:color="auto"/>
              <w:right w:val="single" w:sz="4" w:space="0" w:color="auto"/>
            </w:tcBorders>
            <w:vAlign w:val="bottom"/>
          </w:tcPr>
          <w:p w:rsidR="00207450" w:rsidRPr="007E39D6" w:rsidRDefault="00207450" w:rsidP="007345B2">
            <w:pPr>
              <w:rPr>
                <w:color w:val="000000"/>
                <w:sz w:val="22"/>
                <w:szCs w:val="22"/>
              </w:rPr>
            </w:pPr>
            <w:r w:rsidRPr="007E39D6">
              <w:rPr>
                <w:color w:val="000000"/>
                <w:sz w:val="22"/>
                <w:szCs w:val="22"/>
              </w:rPr>
              <w:t>20225467000000150</w:t>
            </w:r>
          </w:p>
        </w:tc>
        <w:tc>
          <w:tcPr>
            <w:tcW w:w="122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0,0</w:t>
            </w:r>
          </w:p>
        </w:tc>
        <w:tc>
          <w:tcPr>
            <w:tcW w:w="11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0,0</w:t>
            </w:r>
          </w:p>
        </w:tc>
        <w:tc>
          <w:tcPr>
            <w:tcW w:w="6705"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0,0</w:t>
            </w:r>
          </w:p>
        </w:tc>
      </w:tr>
      <w:tr w:rsidR="00207450" w:rsidRPr="007E39D6" w:rsidTr="00B502FF">
        <w:trPr>
          <w:trHeight w:val="276"/>
        </w:trPr>
        <w:tc>
          <w:tcPr>
            <w:tcW w:w="4580" w:type="dxa"/>
            <w:vMerge w:val="restart"/>
            <w:tcBorders>
              <w:top w:val="nil"/>
              <w:left w:val="single" w:sz="4" w:space="0" w:color="auto"/>
              <w:bottom w:val="single" w:sz="4" w:space="0" w:color="000000"/>
              <w:right w:val="single" w:sz="4" w:space="0" w:color="auto"/>
            </w:tcBorders>
          </w:tcPr>
          <w:p w:rsidR="00207450" w:rsidRPr="007E39D6" w:rsidRDefault="00207450" w:rsidP="007345B2">
            <w:pPr>
              <w:rPr>
                <w:b/>
                <w:bCs/>
                <w:sz w:val="22"/>
                <w:szCs w:val="22"/>
              </w:rPr>
            </w:pPr>
            <w:r w:rsidRPr="007E39D6">
              <w:rPr>
                <w:b/>
                <w:bCs/>
                <w:sz w:val="22"/>
                <w:szCs w:val="22"/>
              </w:rPr>
              <w:t>Субвенции бюджетам бюджетной системы Российской Федерации</w:t>
            </w:r>
          </w:p>
        </w:tc>
        <w:tc>
          <w:tcPr>
            <w:tcW w:w="1960" w:type="dxa"/>
            <w:vMerge w:val="restart"/>
            <w:tcBorders>
              <w:top w:val="nil"/>
              <w:left w:val="single" w:sz="4" w:space="0" w:color="auto"/>
              <w:bottom w:val="single" w:sz="4" w:space="0" w:color="000000"/>
              <w:right w:val="single" w:sz="4" w:space="0" w:color="auto"/>
            </w:tcBorders>
            <w:vAlign w:val="bottom"/>
          </w:tcPr>
          <w:p w:rsidR="00207450" w:rsidRPr="007E39D6" w:rsidRDefault="00207450" w:rsidP="007345B2">
            <w:pPr>
              <w:rPr>
                <w:b/>
                <w:bCs/>
                <w:color w:val="000000"/>
                <w:sz w:val="22"/>
                <w:szCs w:val="22"/>
              </w:rPr>
            </w:pPr>
            <w:r w:rsidRPr="007E39D6">
              <w:rPr>
                <w:b/>
                <w:bCs/>
                <w:color w:val="000000"/>
                <w:sz w:val="22"/>
                <w:szCs w:val="22"/>
              </w:rPr>
              <w:t>20230000000000100</w:t>
            </w:r>
          </w:p>
        </w:tc>
        <w:tc>
          <w:tcPr>
            <w:tcW w:w="1220" w:type="dxa"/>
            <w:vMerge w:val="restart"/>
            <w:tcBorders>
              <w:top w:val="nil"/>
              <w:left w:val="single" w:sz="4" w:space="0" w:color="auto"/>
              <w:bottom w:val="single" w:sz="4" w:space="0" w:color="000000"/>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265,9</w:t>
            </w:r>
          </w:p>
        </w:tc>
        <w:tc>
          <w:tcPr>
            <w:tcW w:w="1140" w:type="dxa"/>
            <w:vMerge w:val="restart"/>
            <w:tcBorders>
              <w:top w:val="nil"/>
              <w:left w:val="single" w:sz="4" w:space="0" w:color="auto"/>
              <w:bottom w:val="single" w:sz="4" w:space="0" w:color="000000"/>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279,7</w:t>
            </w:r>
          </w:p>
        </w:tc>
        <w:tc>
          <w:tcPr>
            <w:tcW w:w="6705" w:type="dxa"/>
            <w:vMerge w:val="restart"/>
            <w:tcBorders>
              <w:top w:val="nil"/>
              <w:left w:val="single" w:sz="4" w:space="0" w:color="auto"/>
              <w:bottom w:val="single" w:sz="4" w:space="0" w:color="000000"/>
              <w:right w:val="single" w:sz="4" w:space="0" w:color="auto"/>
            </w:tcBorders>
            <w:vAlign w:val="bottom"/>
          </w:tcPr>
          <w:p w:rsidR="00207450" w:rsidRPr="007E39D6" w:rsidRDefault="00207450" w:rsidP="007345B2">
            <w:pPr>
              <w:jc w:val="center"/>
              <w:rPr>
                <w:b/>
                <w:bCs/>
                <w:sz w:val="22"/>
                <w:szCs w:val="22"/>
              </w:rPr>
            </w:pPr>
            <w:r w:rsidRPr="007E39D6">
              <w:rPr>
                <w:b/>
                <w:bCs/>
                <w:sz w:val="22"/>
                <w:szCs w:val="22"/>
              </w:rPr>
              <w:t>293,8</w:t>
            </w:r>
          </w:p>
        </w:tc>
      </w:tr>
      <w:tr w:rsidR="00207450" w:rsidRPr="007E39D6" w:rsidTr="00B502FF">
        <w:trPr>
          <w:trHeight w:val="276"/>
        </w:trPr>
        <w:tc>
          <w:tcPr>
            <w:tcW w:w="4580" w:type="dxa"/>
            <w:vMerge/>
            <w:tcBorders>
              <w:top w:val="nil"/>
              <w:left w:val="single" w:sz="4" w:space="0" w:color="auto"/>
              <w:bottom w:val="single" w:sz="4" w:space="0" w:color="000000"/>
              <w:right w:val="single" w:sz="4" w:space="0" w:color="auto"/>
            </w:tcBorders>
            <w:vAlign w:val="center"/>
          </w:tcPr>
          <w:p w:rsidR="00207450" w:rsidRPr="007E39D6" w:rsidRDefault="00207450" w:rsidP="007345B2">
            <w:pPr>
              <w:rPr>
                <w:b/>
                <w:bCs/>
                <w:sz w:val="22"/>
                <w:szCs w:val="22"/>
              </w:rPr>
            </w:pPr>
          </w:p>
        </w:tc>
        <w:tc>
          <w:tcPr>
            <w:tcW w:w="1960" w:type="dxa"/>
            <w:vMerge/>
            <w:tcBorders>
              <w:top w:val="nil"/>
              <w:left w:val="single" w:sz="4" w:space="0" w:color="auto"/>
              <w:bottom w:val="single" w:sz="4" w:space="0" w:color="000000"/>
              <w:right w:val="single" w:sz="4" w:space="0" w:color="auto"/>
            </w:tcBorders>
            <w:vAlign w:val="center"/>
          </w:tcPr>
          <w:p w:rsidR="00207450" w:rsidRPr="007E39D6" w:rsidRDefault="00207450" w:rsidP="007345B2">
            <w:pPr>
              <w:rPr>
                <w:b/>
                <w:bCs/>
                <w:color w:val="000000"/>
                <w:sz w:val="22"/>
                <w:szCs w:val="22"/>
              </w:rPr>
            </w:pPr>
          </w:p>
        </w:tc>
        <w:tc>
          <w:tcPr>
            <w:tcW w:w="1220" w:type="dxa"/>
            <w:vMerge/>
            <w:tcBorders>
              <w:top w:val="nil"/>
              <w:left w:val="single" w:sz="4" w:space="0" w:color="auto"/>
              <w:bottom w:val="single" w:sz="4" w:space="0" w:color="000000"/>
              <w:right w:val="single" w:sz="4" w:space="0" w:color="auto"/>
            </w:tcBorders>
            <w:vAlign w:val="center"/>
          </w:tcPr>
          <w:p w:rsidR="00207450" w:rsidRPr="007E39D6" w:rsidRDefault="00207450" w:rsidP="007345B2">
            <w:pPr>
              <w:rPr>
                <w:b/>
                <w:bCs/>
                <w:sz w:val="22"/>
                <w:szCs w:val="22"/>
              </w:rPr>
            </w:pPr>
          </w:p>
        </w:tc>
        <w:tc>
          <w:tcPr>
            <w:tcW w:w="1140" w:type="dxa"/>
            <w:vMerge/>
            <w:tcBorders>
              <w:top w:val="nil"/>
              <w:left w:val="single" w:sz="4" w:space="0" w:color="auto"/>
              <w:bottom w:val="single" w:sz="4" w:space="0" w:color="000000"/>
              <w:right w:val="single" w:sz="4" w:space="0" w:color="auto"/>
            </w:tcBorders>
            <w:vAlign w:val="center"/>
          </w:tcPr>
          <w:p w:rsidR="00207450" w:rsidRPr="007E39D6" w:rsidRDefault="00207450" w:rsidP="007345B2">
            <w:pPr>
              <w:rPr>
                <w:b/>
                <w:bCs/>
                <w:sz w:val="22"/>
                <w:szCs w:val="22"/>
              </w:rPr>
            </w:pPr>
          </w:p>
        </w:tc>
        <w:tc>
          <w:tcPr>
            <w:tcW w:w="6705" w:type="dxa"/>
            <w:vMerge/>
            <w:tcBorders>
              <w:top w:val="nil"/>
              <w:left w:val="single" w:sz="4" w:space="0" w:color="auto"/>
              <w:bottom w:val="single" w:sz="4" w:space="0" w:color="000000"/>
              <w:right w:val="single" w:sz="4" w:space="0" w:color="auto"/>
            </w:tcBorders>
            <w:vAlign w:val="center"/>
          </w:tcPr>
          <w:p w:rsidR="00207450" w:rsidRPr="007E39D6" w:rsidRDefault="00207450" w:rsidP="007345B2">
            <w:pPr>
              <w:rPr>
                <w:b/>
                <w:bCs/>
                <w:sz w:val="22"/>
                <w:szCs w:val="22"/>
              </w:rPr>
            </w:pPr>
          </w:p>
        </w:tc>
      </w:tr>
      <w:tr w:rsidR="00207450" w:rsidRPr="007E39D6" w:rsidTr="00B502FF">
        <w:trPr>
          <w:trHeight w:val="276"/>
        </w:trPr>
        <w:tc>
          <w:tcPr>
            <w:tcW w:w="4580" w:type="dxa"/>
            <w:vMerge w:val="restart"/>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r w:rsidRPr="007E39D6">
              <w:rPr>
                <w:sz w:val="22"/>
                <w:szCs w:val="2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6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rPr>
                <w:color w:val="000000"/>
                <w:sz w:val="22"/>
                <w:szCs w:val="22"/>
              </w:rPr>
            </w:pPr>
            <w:r w:rsidRPr="007E39D6">
              <w:rPr>
                <w:color w:val="000000"/>
                <w:sz w:val="22"/>
                <w:szCs w:val="22"/>
              </w:rPr>
              <w:t>20235118100000100</w:t>
            </w:r>
          </w:p>
        </w:tc>
        <w:tc>
          <w:tcPr>
            <w:tcW w:w="122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138,0</w:t>
            </w:r>
          </w:p>
        </w:tc>
        <w:tc>
          <w:tcPr>
            <w:tcW w:w="1140"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151,8</w:t>
            </w:r>
          </w:p>
        </w:tc>
        <w:tc>
          <w:tcPr>
            <w:tcW w:w="6705" w:type="dxa"/>
            <w:vMerge w:val="restart"/>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165,9</w:t>
            </w:r>
          </w:p>
        </w:tc>
      </w:tr>
      <w:tr w:rsidR="00207450" w:rsidRPr="007E39D6" w:rsidTr="00B502FF">
        <w:trPr>
          <w:trHeight w:val="276"/>
        </w:trPr>
        <w:tc>
          <w:tcPr>
            <w:tcW w:w="4580" w:type="dxa"/>
            <w:vMerge/>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p>
        </w:tc>
        <w:tc>
          <w:tcPr>
            <w:tcW w:w="1960" w:type="dxa"/>
            <w:vMerge/>
            <w:tcBorders>
              <w:top w:val="nil"/>
              <w:left w:val="single" w:sz="4" w:space="0" w:color="auto"/>
              <w:bottom w:val="single" w:sz="4" w:space="0" w:color="auto"/>
              <w:right w:val="single" w:sz="4" w:space="0" w:color="auto"/>
            </w:tcBorders>
            <w:vAlign w:val="bottom"/>
          </w:tcPr>
          <w:p w:rsidR="00207450" w:rsidRPr="007E39D6" w:rsidRDefault="00207450" w:rsidP="007345B2">
            <w:pPr>
              <w:rPr>
                <w:color w:val="000000"/>
                <w:sz w:val="22"/>
                <w:szCs w:val="22"/>
              </w:rPr>
            </w:pPr>
          </w:p>
        </w:tc>
        <w:tc>
          <w:tcPr>
            <w:tcW w:w="1220" w:type="dxa"/>
            <w:vMerge/>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sz w:val="22"/>
                <w:szCs w:val="22"/>
              </w:rPr>
            </w:pPr>
          </w:p>
        </w:tc>
        <w:tc>
          <w:tcPr>
            <w:tcW w:w="1140" w:type="dxa"/>
            <w:vMerge/>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sz w:val="22"/>
                <w:szCs w:val="22"/>
              </w:rPr>
            </w:pPr>
          </w:p>
        </w:tc>
        <w:tc>
          <w:tcPr>
            <w:tcW w:w="6705" w:type="dxa"/>
            <w:vMerge/>
            <w:tcBorders>
              <w:top w:val="nil"/>
              <w:left w:val="single" w:sz="4" w:space="0" w:color="auto"/>
              <w:bottom w:val="single" w:sz="4" w:space="0" w:color="auto"/>
              <w:right w:val="single" w:sz="4" w:space="0" w:color="auto"/>
            </w:tcBorders>
            <w:vAlign w:val="bottom"/>
          </w:tcPr>
          <w:p w:rsidR="00207450" w:rsidRPr="007E39D6" w:rsidRDefault="00207450" w:rsidP="007345B2">
            <w:pPr>
              <w:jc w:val="center"/>
              <w:rPr>
                <w:sz w:val="22"/>
                <w:szCs w:val="22"/>
              </w:rPr>
            </w:pPr>
          </w:p>
        </w:tc>
      </w:tr>
      <w:tr w:rsidR="00207450" w:rsidRPr="007E39D6" w:rsidTr="00B502FF">
        <w:trPr>
          <w:trHeight w:val="276"/>
        </w:trPr>
        <w:tc>
          <w:tcPr>
            <w:tcW w:w="458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c>
          <w:tcPr>
            <w:tcW w:w="196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color w:val="000000"/>
                <w:sz w:val="22"/>
                <w:szCs w:val="22"/>
              </w:rPr>
            </w:pPr>
          </w:p>
        </w:tc>
        <w:tc>
          <w:tcPr>
            <w:tcW w:w="122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c>
          <w:tcPr>
            <w:tcW w:w="114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c>
          <w:tcPr>
            <w:tcW w:w="6705"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r>
      <w:tr w:rsidR="00207450" w:rsidRPr="007E39D6" w:rsidTr="00B502FF">
        <w:trPr>
          <w:trHeight w:val="276"/>
        </w:trPr>
        <w:tc>
          <w:tcPr>
            <w:tcW w:w="458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c>
          <w:tcPr>
            <w:tcW w:w="196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color w:val="000000"/>
                <w:sz w:val="22"/>
                <w:szCs w:val="22"/>
              </w:rPr>
            </w:pPr>
          </w:p>
        </w:tc>
        <w:tc>
          <w:tcPr>
            <w:tcW w:w="122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c>
          <w:tcPr>
            <w:tcW w:w="1140"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c>
          <w:tcPr>
            <w:tcW w:w="6705" w:type="dxa"/>
            <w:vMerge/>
            <w:tcBorders>
              <w:top w:val="nil"/>
              <w:left w:val="single" w:sz="4" w:space="0" w:color="auto"/>
              <w:bottom w:val="single" w:sz="4" w:space="0" w:color="auto"/>
              <w:right w:val="single" w:sz="4" w:space="0" w:color="auto"/>
            </w:tcBorders>
            <w:vAlign w:val="center"/>
          </w:tcPr>
          <w:p w:rsidR="00207450" w:rsidRPr="007E39D6" w:rsidRDefault="00207450" w:rsidP="007345B2">
            <w:pPr>
              <w:rPr>
                <w:sz w:val="22"/>
                <w:szCs w:val="22"/>
              </w:rPr>
            </w:pPr>
          </w:p>
        </w:tc>
      </w:tr>
      <w:tr w:rsidR="00207450" w:rsidRPr="007E39D6" w:rsidTr="00B502FF">
        <w:trPr>
          <w:trHeight w:val="1303"/>
        </w:trPr>
        <w:tc>
          <w:tcPr>
            <w:tcW w:w="4580" w:type="dxa"/>
            <w:tcBorders>
              <w:top w:val="nil"/>
              <w:left w:val="single" w:sz="4" w:space="0" w:color="auto"/>
              <w:bottom w:val="nil"/>
              <w:right w:val="single" w:sz="4" w:space="0" w:color="auto"/>
            </w:tcBorders>
          </w:tcPr>
          <w:p w:rsidR="00207450" w:rsidRPr="007E39D6" w:rsidRDefault="00207450" w:rsidP="007345B2">
            <w:pPr>
              <w:rPr>
                <w:color w:val="000000"/>
                <w:sz w:val="22"/>
                <w:szCs w:val="22"/>
              </w:rPr>
            </w:pPr>
            <w:r w:rsidRPr="007E39D6">
              <w:rPr>
                <w:color w:val="000000"/>
                <w:sz w:val="22"/>
                <w:szCs w:val="22"/>
              </w:rPr>
              <w:t>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 осуществляющих переданные отдельные государственные полномочия области</w:t>
            </w:r>
          </w:p>
        </w:tc>
        <w:tc>
          <w:tcPr>
            <w:tcW w:w="1960" w:type="dxa"/>
            <w:tcBorders>
              <w:top w:val="nil"/>
              <w:left w:val="nil"/>
              <w:bottom w:val="nil"/>
              <w:right w:val="single" w:sz="4" w:space="0" w:color="auto"/>
            </w:tcBorders>
            <w:vAlign w:val="bottom"/>
          </w:tcPr>
          <w:p w:rsidR="00207450" w:rsidRPr="007E39D6" w:rsidRDefault="00207450" w:rsidP="007345B2">
            <w:pPr>
              <w:rPr>
                <w:color w:val="000000"/>
                <w:sz w:val="22"/>
                <w:szCs w:val="22"/>
              </w:rPr>
            </w:pPr>
            <w:r w:rsidRPr="007E39D6">
              <w:rPr>
                <w:color w:val="000000"/>
                <w:sz w:val="22"/>
                <w:szCs w:val="22"/>
              </w:rPr>
              <w:t>20230024107028100</w:t>
            </w:r>
          </w:p>
        </w:tc>
        <w:tc>
          <w:tcPr>
            <w:tcW w:w="1220" w:type="dxa"/>
            <w:tcBorders>
              <w:top w:val="nil"/>
              <w:left w:val="nil"/>
              <w:bottom w:val="nil"/>
              <w:right w:val="single" w:sz="4" w:space="0" w:color="auto"/>
            </w:tcBorders>
            <w:vAlign w:val="bottom"/>
          </w:tcPr>
          <w:p w:rsidR="00207450" w:rsidRPr="007E39D6" w:rsidRDefault="00207450" w:rsidP="007345B2">
            <w:pPr>
              <w:jc w:val="center"/>
              <w:rPr>
                <w:sz w:val="22"/>
                <w:szCs w:val="22"/>
              </w:rPr>
            </w:pPr>
            <w:r w:rsidRPr="007E39D6">
              <w:rPr>
                <w:sz w:val="22"/>
                <w:szCs w:val="22"/>
              </w:rPr>
              <w:t>127,9</w:t>
            </w:r>
          </w:p>
        </w:tc>
        <w:tc>
          <w:tcPr>
            <w:tcW w:w="1140" w:type="dxa"/>
            <w:tcBorders>
              <w:top w:val="nil"/>
              <w:left w:val="nil"/>
              <w:bottom w:val="nil"/>
              <w:right w:val="single" w:sz="4" w:space="0" w:color="auto"/>
            </w:tcBorders>
            <w:vAlign w:val="bottom"/>
          </w:tcPr>
          <w:p w:rsidR="00207450" w:rsidRPr="007E39D6" w:rsidRDefault="00207450" w:rsidP="007345B2">
            <w:pPr>
              <w:jc w:val="center"/>
              <w:rPr>
                <w:sz w:val="22"/>
                <w:szCs w:val="22"/>
              </w:rPr>
            </w:pPr>
            <w:r w:rsidRPr="007E39D6">
              <w:rPr>
                <w:sz w:val="22"/>
                <w:szCs w:val="22"/>
              </w:rPr>
              <w:t>127,9</w:t>
            </w:r>
          </w:p>
        </w:tc>
        <w:tc>
          <w:tcPr>
            <w:tcW w:w="6705" w:type="dxa"/>
            <w:tcBorders>
              <w:top w:val="nil"/>
              <w:left w:val="nil"/>
              <w:bottom w:val="nil"/>
              <w:right w:val="single" w:sz="4" w:space="0" w:color="auto"/>
            </w:tcBorders>
            <w:vAlign w:val="bottom"/>
          </w:tcPr>
          <w:p w:rsidR="00207450" w:rsidRPr="007E39D6" w:rsidRDefault="00207450" w:rsidP="007345B2">
            <w:pPr>
              <w:jc w:val="center"/>
              <w:rPr>
                <w:sz w:val="22"/>
                <w:szCs w:val="22"/>
              </w:rPr>
            </w:pPr>
            <w:r w:rsidRPr="007E39D6">
              <w:rPr>
                <w:sz w:val="22"/>
                <w:szCs w:val="22"/>
              </w:rPr>
              <w:t>127,9</w:t>
            </w:r>
          </w:p>
        </w:tc>
      </w:tr>
      <w:tr w:rsidR="00207450" w:rsidRPr="007E39D6" w:rsidTr="00B502FF">
        <w:trPr>
          <w:trHeight w:val="1303"/>
        </w:trPr>
        <w:tc>
          <w:tcPr>
            <w:tcW w:w="4580" w:type="dxa"/>
            <w:tcBorders>
              <w:top w:val="nil"/>
              <w:left w:val="single" w:sz="4" w:space="0" w:color="auto"/>
              <w:bottom w:val="nil"/>
              <w:right w:val="single" w:sz="4" w:space="0" w:color="auto"/>
            </w:tcBorders>
          </w:tcPr>
          <w:p w:rsidR="00207450" w:rsidRPr="007E39D6" w:rsidRDefault="00207450" w:rsidP="007345B2">
            <w:pPr>
              <w:rPr>
                <w:b/>
                <w:color w:val="000000"/>
                <w:sz w:val="22"/>
                <w:szCs w:val="22"/>
              </w:rPr>
            </w:pPr>
            <w:r w:rsidRPr="007E39D6">
              <w:rPr>
                <w:b/>
                <w:color w:val="000000"/>
                <w:sz w:val="22"/>
                <w:szCs w:val="22"/>
              </w:rPr>
              <w:t>Иные межбюджетные трансферты</w:t>
            </w:r>
          </w:p>
        </w:tc>
        <w:tc>
          <w:tcPr>
            <w:tcW w:w="1960" w:type="dxa"/>
            <w:tcBorders>
              <w:top w:val="nil"/>
              <w:left w:val="nil"/>
              <w:bottom w:val="nil"/>
              <w:right w:val="single" w:sz="4" w:space="0" w:color="auto"/>
            </w:tcBorders>
            <w:vAlign w:val="bottom"/>
          </w:tcPr>
          <w:p w:rsidR="00207450" w:rsidRPr="007E39D6" w:rsidRDefault="00207450" w:rsidP="007345B2">
            <w:pPr>
              <w:rPr>
                <w:b/>
                <w:color w:val="000000"/>
                <w:sz w:val="22"/>
                <w:szCs w:val="22"/>
              </w:rPr>
            </w:pPr>
            <w:r w:rsidRPr="007E39D6">
              <w:rPr>
                <w:b/>
                <w:color w:val="000000"/>
                <w:sz w:val="22"/>
                <w:szCs w:val="22"/>
              </w:rPr>
              <w:t>20249999000000150</w:t>
            </w:r>
          </w:p>
        </w:tc>
        <w:tc>
          <w:tcPr>
            <w:tcW w:w="1220" w:type="dxa"/>
            <w:tcBorders>
              <w:top w:val="nil"/>
              <w:left w:val="nil"/>
              <w:bottom w:val="nil"/>
              <w:right w:val="single" w:sz="4" w:space="0" w:color="auto"/>
            </w:tcBorders>
            <w:vAlign w:val="bottom"/>
          </w:tcPr>
          <w:p w:rsidR="00207450" w:rsidRPr="007E39D6" w:rsidRDefault="00207450" w:rsidP="007345B2">
            <w:pPr>
              <w:jc w:val="center"/>
              <w:rPr>
                <w:b/>
                <w:sz w:val="22"/>
                <w:szCs w:val="22"/>
              </w:rPr>
            </w:pPr>
            <w:r w:rsidRPr="007E39D6">
              <w:rPr>
                <w:b/>
                <w:sz w:val="22"/>
                <w:szCs w:val="22"/>
              </w:rPr>
              <w:t>0,0</w:t>
            </w:r>
          </w:p>
        </w:tc>
        <w:tc>
          <w:tcPr>
            <w:tcW w:w="1140" w:type="dxa"/>
            <w:tcBorders>
              <w:top w:val="nil"/>
              <w:left w:val="nil"/>
              <w:bottom w:val="nil"/>
              <w:right w:val="single" w:sz="4" w:space="0" w:color="auto"/>
            </w:tcBorders>
            <w:vAlign w:val="bottom"/>
          </w:tcPr>
          <w:p w:rsidR="00207450" w:rsidRPr="007E39D6" w:rsidRDefault="00207450" w:rsidP="007345B2">
            <w:pPr>
              <w:jc w:val="center"/>
              <w:rPr>
                <w:sz w:val="22"/>
                <w:szCs w:val="22"/>
              </w:rPr>
            </w:pPr>
          </w:p>
        </w:tc>
        <w:tc>
          <w:tcPr>
            <w:tcW w:w="6705" w:type="dxa"/>
            <w:tcBorders>
              <w:top w:val="nil"/>
              <w:left w:val="nil"/>
              <w:bottom w:val="nil"/>
              <w:right w:val="single" w:sz="4" w:space="0" w:color="auto"/>
            </w:tcBorders>
            <w:vAlign w:val="bottom"/>
          </w:tcPr>
          <w:p w:rsidR="00207450" w:rsidRPr="007E39D6" w:rsidRDefault="00207450" w:rsidP="007345B2">
            <w:pPr>
              <w:jc w:val="center"/>
              <w:rPr>
                <w:sz w:val="22"/>
                <w:szCs w:val="22"/>
              </w:rPr>
            </w:pPr>
          </w:p>
        </w:tc>
      </w:tr>
      <w:tr w:rsidR="00207450" w:rsidRPr="007E39D6" w:rsidTr="00B502FF">
        <w:trPr>
          <w:trHeight w:val="1303"/>
        </w:trPr>
        <w:tc>
          <w:tcPr>
            <w:tcW w:w="4580" w:type="dxa"/>
            <w:tcBorders>
              <w:top w:val="nil"/>
              <w:left w:val="single" w:sz="4" w:space="0" w:color="auto"/>
              <w:bottom w:val="single" w:sz="4" w:space="0" w:color="auto"/>
              <w:right w:val="single" w:sz="4" w:space="0" w:color="auto"/>
            </w:tcBorders>
          </w:tcPr>
          <w:p w:rsidR="00207450" w:rsidRPr="007E39D6" w:rsidRDefault="00207450" w:rsidP="007345B2">
            <w:pPr>
              <w:rPr>
                <w:color w:val="000000"/>
                <w:sz w:val="22"/>
                <w:szCs w:val="22"/>
              </w:rPr>
            </w:pPr>
            <w:r w:rsidRPr="007E39D6">
              <w:rPr>
                <w:color w:val="000000"/>
                <w:sz w:val="22"/>
                <w:szCs w:val="22"/>
              </w:rPr>
              <w:t>Иные  межбюджетные трансферты бюджетам городских и сельских поселений на частичную компенсацию дополнительных расходов на повышение оплаты труда</w:t>
            </w:r>
          </w:p>
        </w:tc>
        <w:tc>
          <w:tcPr>
            <w:tcW w:w="1960" w:type="dxa"/>
            <w:tcBorders>
              <w:top w:val="nil"/>
              <w:left w:val="nil"/>
              <w:bottom w:val="single" w:sz="4" w:space="0" w:color="auto"/>
              <w:right w:val="single" w:sz="4" w:space="0" w:color="auto"/>
            </w:tcBorders>
            <w:vAlign w:val="bottom"/>
          </w:tcPr>
          <w:p w:rsidR="00207450" w:rsidRPr="007E39D6" w:rsidRDefault="00207450" w:rsidP="007345B2">
            <w:pPr>
              <w:rPr>
                <w:color w:val="000000"/>
                <w:sz w:val="22"/>
                <w:szCs w:val="22"/>
              </w:rPr>
            </w:pPr>
            <w:r w:rsidRPr="007E39D6">
              <w:rPr>
                <w:color w:val="000000"/>
                <w:sz w:val="22"/>
                <w:szCs w:val="22"/>
              </w:rPr>
              <w:t>20249999000000150</w:t>
            </w:r>
          </w:p>
        </w:tc>
        <w:tc>
          <w:tcPr>
            <w:tcW w:w="122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0,00</w:t>
            </w:r>
          </w:p>
        </w:tc>
        <w:tc>
          <w:tcPr>
            <w:tcW w:w="11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p>
        </w:tc>
        <w:tc>
          <w:tcPr>
            <w:tcW w:w="6705"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p>
        </w:tc>
      </w:tr>
    </w:tbl>
    <w:p w:rsidR="00207450" w:rsidRPr="007E39D6" w:rsidRDefault="00207450" w:rsidP="00207450">
      <w:pPr>
        <w:jc w:val="right"/>
        <w:rPr>
          <w:b/>
          <w:sz w:val="22"/>
          <w:szCs w:val="22"/>
        </w:rPr>
      </w:pPr>
    </w:p>
    <w:p w:rsidR="00207450" w:rsidRPr="007E39D6" w:rsidRDefault="00207450" w:rsidP="00207450">
      <w:pPr>
        <w:pStyle w:val="1f2"/>
        <w:jc w:val="both"/>
        <w:rPr>
          <w:rFonts w:ascii="Times New Roman" w:hAnsi="Times New Roman"/>
        </w:rPr>
      </w:pPr>
    </w:p>
    <w:p w:rsidR="00207450" w:rsidRPr="007E39D6" w:rsidRDefault="00207450" w:rsidP="00207450">
      <w:pPr>
        <w:pStyle w:val="1f2"/>
        <w:ind w:left="5664" w:firstLine="708"/>
        <w:jc w:val="both"/>
        <w:rPr>
          <w:rFonts w:ascii="Times New Roman" w:hAnsi="Times New Roman"/>
        </w:rPr>
      </w:pPr>
    </w:p>
    <w:tbl>
      <w:tblPr>
        <w:tblpPr w:leftFromText="180" w:rightFromText="180" w:vertAnchor="text" w:horzAnchor="margin" w:tblpY="-12269"/>
        <w:tblW w:w="15701" w:type="dxa"/>
        <w:tblLook w:val="0000"/>
      </w:tblPr>
      <w:tblGrid>
        <w:gridCol w:w="3828"/>
        <w:gridCol w:w="660"/>
        <w:gridCol w:w="660"/>
        <w:gridCol w:w="1440"/>
        <w:gridCol w:w="788"/>
        <w:gridCol w:w="1012"/>
        <w:gridCol w:w="960"/>
        <w:gridCol w:w="6353"/>
      </w:tblGrid>
      <w:tr w:rsidR="00207450" w:rsidRPr="007E39D6" w:rsidTr="00B502FF">
        <w:trPr>
          <w:trHeight w:val="264"/>
        </w:trPr>
        <w:tc>
          <w:tcPr>
            <w:tcW w:w="15701" w:type="dxa"/>
            <w:gridSpan w:val="8"/>
            <w:tcBorders>
              <w:top w:val="nil"/>
              <w:left w:val="nil"/>
              <w:bottom w:val="nil"/>
              <w:right w:val="nil"/>
            </w:tcBorders>
            <w:noWrap/>
            <w:vAlign w:val="bottom"/>
          </w:tcPr>
          <w:p w:rsidR="00207450" w:rsidRPr="007E39D6" w:rsidRDefault="00207450" w:rsidP="007345B2">
            <w:pPr>
              <w:jc w:val="right"/>
              <w:rPr>
                <w:color w:val="000000"/>
                <w:sz w:val="22"/>
                <w:szCs w:val="22"/>
              </w:rPr>
            </w:pPr>
          </w:p>
          <w:p w:rsidR="00207450" w:rsidRPr="007E39D6" w:rsidRDefault="00207450" w:rsidP="007345B2">
            <w:pPr>
              <w:jc w:val="right"/>
              <w:rPr>
                <w:color w:val="000000"/>
                <w:sz w:val="22"/>
                <w:szCs w:val="22"/>
              </w:rPr>
            </w:pPr>
          </w:p>
          <w:p w:rsidR="00207450" w:rsidRPr="007E39D6" w:rsidRDefault="00207450" w:rsidP="007345B2">
            <w:pPr>
              <w:jc w:val="right"/>
              <w:rPr>
                <w:color w:val="000000"/>
                <w:sz w:val="22"/>
                <w:szCs w:val="22"/>
              </w:rPr>
            </w:pPr>
          </w:p>
          <w:p w:rsidR="00207450" w:rsidRPr="007E39D6" w:rsidRDefault="00207450" w:rsidP="007345B2">
            <w:pPr>
              <w:jc w:val="right"/>
              <w:rPr>
                <w:color w:val="000000"/>
                <w:sz w:val="22"/>
                <w:szCs w:val="22"/>
              </w:rPr>
            </w:pPr>
            <w:r w:rsidRPr="007E39D6">
              <w:rPr>
                <w:color w:val="000000"/>
                <w:sz w:val="22"/>
                <w:szCs w:val="22"/>
              </w:rPr>
              <w:t>Приложение 4</w:t>
            </w:r>
          </w:p>
        </w:tc>
      </w:tr>
      <w:tr w:rsidR="00207450" w:rsidRPr="007E39D6" w:rsidTr="00B502FF">
        <w:trPr>
          <w:trHeight w:val="264"/>
        </w:trPr>
        <w:tc>
          <w:tcPr>
            <w:tcW w:w="15701" w:type="dxa"/>
            <w:gridSpan w:val="8"/>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к решению Совета депутатов</w:t>
            </w:r>
          </w:p>
        </w:tc>
      </w:tr>
      <w:tr w:rsidR="00207450" w:rsidRPr="007E39D6" w:rsidTr="00B502FF">
        <w:trPr>
          <w:trHeight w:val="264"/>
        </w:trPr>
        <w:tc>
          <w:tcPr>
            <w:tcW w:w="15701" w:type="dxa"/>
            <w:gridSpan w:val="8"/>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 xml:space="preserve"> «О бюджете Залучского сельского поселения </w:t>
            </w:r>
          </w:p>
        </w:tc>
      </w:tr>
      <w:tr w:rsidR="00207450" w:rsidRPr="007E39D6" w:rsidTr="00B502FF">
        <w:trPr>
          <w:trHeight w:val="264"/>
        </w:trPr>
        <w:tc>
          <w:tcPr>
            <w:tcW w:w="15701" w:type="dxa"/>
            <w:gridSpan w:val="8"/>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на 2024год и на плановый период 2025 и 2026 годов»</w:t>
            </w:r>
          </w:p>
        </w:tc>
      </w:tr>
      <w:tr w:rsidR="00207450" w:rsidRPr="007E39D6" w:rsidTr="00B502FF">
        <w:trPr>
          <w:trHeight w:val="528"/>
        </w:trPr>
        <w:tc>
          <w:tcPr>
            <w:tcW w:w="15701" w:type="dxa"/>
            <w:gridSpan w:val="8"/>
            <w:tcBorders>
              <w:top w:val="nil"/>
              <w:left w:val="nil"/>
              <w:bottom w:val="nil"/>
              <w:right w:val="nil"/>
            </w:tcBorders>
            <w:vAlign w:val="bottom"/>
          </w:tcPr>
          <w:p w:rsidR="00207450" w:rsidRPr="007E39D6" w:rsidRDefault="00207450" w:rsidP="007345B2">
            <w:pPr>
              <w:jc w:val="center"/>
              <w:rPr>
                <w:b/>
                <w:bCs/>
                <w:color w:val="000000"/>
                <w:sz w:val="22"/>
                <w:szCs w:val="22"/>
              </w:rPr>
            </w:pPr>
            <w:r w:rsidRPr="007E39D6">
              <w:rPr>
                <w:b/>
                <w:bCs/>
                <w:color w:val="000000"/>
                <w:sz w:val="22"/>
                <w:szCs w:val="22"/>
              </w:rPr>
              <w:t>Распределение бюджетных ассигнований Залучского сельского поселения по разделам и подразделам, целевым статьям и видам расходов</w:t>
            </w:r>
          </w:p>
        </w:tc>
      </w:tr>
      <w:tr w:rsidR="00207450" w:rsidRPr="007E39D6" w:rsidTr="00B502FF">
        <w:trPr>
          <w:trHeight w:val="264"/>
        </w:trPr>
        <w:tc>
          <w:tcPr>
            <w:tcW w:w="15701" w:type="dxa"/>
            <w:gridSpan w:val="8"/>
            <w:tcBorders>
              <w:top w:val="nil"/>
              <w:left w:val="nil"/>
              <w:bottom w:val="nil"/>
              <w:right w:val="nil"/>
            </w:tcBorders>
            <w:vAlign w:val="bottom"/>
          </w:tcPr>
          <w:p w:rsidR="00207450" w:rsidRPr="007E39D6" w:rsidRDefault="00207450" w:rsidP="007345B2">
            <w:pPr>
              <w:jc w:val="center"/>
              <w:rPr>
                <w:b/>
                <w:bCs/>
                <w:color w:val="000000"/>
                <w:sz w:val="22"/>
                <w:szCs w:val="22"/>
              </w:rPr>
            </w:pPr>
            <w:r w:rsidRPr="007E39D6">
              <w:rPr>
                <w:b/>
                <w:bCs/>
                <w:color w:val="000000"/>
                <w:sz w:val="22"/>
                <w:szCs w:val="22"/>
              </w:rPr>
              <w:t>функциональной классификации расходов бюджетов Российской Федерации на 2024 год и плановый период</w:t>
            </w:r>
          </w:p>
        </w:tc>
      </w:tr>
      <w:tr w:rsidR="00207450" w:rsidRPr="007E39D6" w:rsidTr="00B502FF">
        <w:trPr>
          <w:trHeight w:val="264"/>
        </w:trPr>
        <w:tc>
          <w:tcPr>
            <w:tcW w:w="15701" w:type="dxa"/>
            <w:gridSpan w:val="8"/>
            <w:tcBorders>
              <w:top w:val="nil"/>
              <w:left w:val="nil"/>
              <w:bottom w:val="nil"/>
              <w:right w:val="nil"/>
            </w:tcBorders>
            <w:vAlign w:val="bottom"/>
          </w:tcPr>
          <w:p w:rsidR="00207450" w:rsidRPr="007E39D6" w:rsidRDefault="00207450" w:rsidP="007345B2">
            <w:pPr>
              <w:jc w:val="center"/>
              <w:rPr>
                <w:b/>
                <w:bCs/>
                <w:color w:val="000000"/>
                <w:sz w:val="22"/>
                <w:szCs w:val="22"/>
              </w:rPr>
            </w:pPr>
            <w:r w:rsidRPr="007E39D6">
              <w:rPr>
                <w:b/>
                <w:bCs/>
                <w:color w:val="000000"/>
                <w:sz w:val="22"/>
                <w:szCs w:val="22"/>
              </w:rPr>
              <w:t>2025-2026 годов</w:t>
            </w:r>
          </w:p>
          <w:p w:rsidR="00207450" w:rsidRPr="007E39D6" w:rsidRDefault="00207450" w:rsidP="007345B2">
            <w:pPr>
              <w:jc w:val="right"/>
              <w:rPr>
                <w:b/>
                <w:bCs/>
                <w:color w:val="000000"/>
                <w:sz w:val="22"/>
                <w:szCs w:val="22"/>
              </w:rPr>
            </w:pPr>
            <w:r w:rsidRPr="007E39D6">
              <w:rPr>
                <w:b/>
                <w:bCs/>
                <w:sz w:val="22"/>
                <w:szCs w:val="22"/>
              </w:rPr>
              <w:t>(тыс. руб.)</w:t>
            </w:r>
          </w:p>
        </w:tc>
      </w:tr>
      <w:tr w:rsidR="00207450" w:rsidRPr="007E39D6" w:rsidTr="00B502FF">
        <w:trPr>
          <w:trHeight w:val="264"/>
        </w:trPr>
        <w:tc>
          <w:tcPr>
            <w:tcW w:w="3828" w:type="dxa"/>
            <w:tcBorders>
              <w:top w:val="single" w:sz="4" w:space="0" w:color="auto"/>
              <w:left w:val="single" w:sz="4" w:space="0" w:color="auto"/>
              <w:bottom w:val="single" w:sz="4" w:space="0" w:color="auto"/>
              <w:right w:val="single" w:sz="4" w:space="0" w:color="auto"/>
            </w:tcBorders>
            <w:vAlign w:val="bottom"/>
          </w:tcPr>
          <w:p w:rsidR="00207450" w:rsidRPr="007E39D6" w:rsidRDefault="00207450" w:rsidP="007345B2">
            <w:pPr>
              <w:rPr>
                <w:sz w:val="22"/>
                <w:szCs w:val="22"/>
              </w:rPr>
            </w:pPr>
            <w:r w:rsidRPr="007E39D6">
              <w:rPr>
                <w:sz w:val="22"/>
                <w:szCs w:val="22"/>
              </w:rPr>
              <w:t>Наименование</w:t>
            </w:r>
          </w:p>
        </w:tc>
        <w:tc>
          <w:tcPr>
            <w:tcW w:w="660" w:type="dxa"/>
            <w:tcBorders>
              <w:top w:val="single" w:sz="4" w:space="0" w:color="auto"/>
              <w:left w:val="nil"/>
              <w:bottom w:val="single" w:sz="4" w:space="0" w:color="auto"/>
              <w:right w:val="single" w:sz="4" w:space="0" w:color="auto"/>
            </w:tcBorders>
            <w:vAlign w:val="bottom"/>
          </w:tcPr>
          <w:p w:rsidR="00207450" w:rsidRPr="007E39D6" w:rsidRDefault="00207450" w:rsidP="007345B2">
            <w:pPr>
              <w:rPr>
                <w:sz w:val="22"/>
                <w:szCs w:val="22"/>
              </w:rPr>
            </w:pPr>
            <w:r w:rsidRPr="007E39D6">
              <w:rPr>
                <w:sz w:val="22"/>
                <w:szCs w:val="22"/>
              </w:rPr>
              <w:t>Рз</w:t>
            </w:r>
          </w:p>
        </w:tc>
        <w:tc>
          <w:tcPr>
            <w:tcW w:w="660" w:type="dxa"/>
            <w:tcBorders>
              <w:top w:val="single" w:sz="4" w:space="0" w:color="auto"/>
              <w:left w:val="nil"/>
              <w:bottom w:val="single" w:sz="4" w:space="0" w:color="auto"/>
              <w:right w:val="single" w:sz="4" w:space="0" w:color="auto"/>
            </w:tcBorders>
            <w:vAlign w:val="bottom"/>
          </w:tcPr>
          <w:p w:rsidR="00207450" w:rsidRPr="007E39D6" w:rsidRDefault="00207450" w:rsidP="007345B2">
            <w:pPr>
              <w:rPr>
                <w:sz w:val="22"/>
                <w:szCs w:val="22"/>
              </w:rPr>
            </w:pPr>
            <w:r w:rsidRPr="007E39D6">
              <w:rPr>
                <w:sz w:val="22"/>
                <w:szCs w:val="22"/>
              </w:rPr>
              <w:t>ПР</w:t>
            </w:r>
          </w:p>
        </w:tc>
        <w:tc>
          <w:tcPr>
            <w:tcW w:w="1440" w:type="dxa"/>
            <w:tcBorders>
              <w:top w:val="single" w:sz="4" w:space="0" w:color="auto"/>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ЦСР</w:t>
            </w:r>
          </w:p>
        </w:tc>
        <w:tc>
          <w:tcPr>
            <w:tcW w:w="788" w:type="dxa"/>
            <w:tcBorders>
              <w:top w:val="single" w:sz="4" w:space="0" w:color="auto"/>
              <w:left w:val="nil"/>
              <w:bottom w:val="single" w:sz="4" w:space="0" w:color="auto"/>
              <w:right w:val="single" w:sz="4" w:space="0" w:color="auto"/>
            </w:tcBorders>
            <w:vAlign w:val="bottom"/>
          </w:tcPr>
          <w:p w:rsidR="00207450" w:rsidRPr="007E39D6" w:rsidRDefault="00207450" w:rsidP="007345B2">
            <w:pPr>
              <w:rPr>
                <w:sz w:val="22"/>
                <w:szCs w:val="22"/>
              </w:rPr>
            </w:pPr>
            <w:r w:rsidRPr="007E39D6">
              <w:rPr>
                <w:sz w:val="22"/>
                <w:szCs w:val="22"/>
              </w:rPr>
              <w:t>ВР</w:t>
            </w:r>
          </w:p>
        </w:tc>
        <w:tc>
          <w:tcPr>
            <w:tcW w:w="1012" w:type="dxa"/>
            <w:tcBorders>
              <w:top w:val="single" w:sz="4" w:space="0" w:color="auto"/>
              <w:left w:val="nil"/>
              <w:bottom w:val="single" w:sz="4" w:space="0" w:color="auto"/>
              <w:right w:val="single" w:sz="4" w:space="0" w:color="auto"/>
            </w:tcBorders>
            <w:noWrap/>
            <w:vAlign w:val="bottom"/>
          </w:tcPr>
          <w:p w:rsidR="00207450" w:rsidRPr="007E39D6" w:rsidRDefault="00207450" w:rsidP="007345B2">
            <w:pPr>
              <w:jc w:val="right"/>
              <w:rPr>
                <w:sz w:val="22"/>
                <w:szCs w:val="22"/>
              </w:rPr>
            </w:pPr>
            <w:r w:rsidRPr="007E39D6">
              <w:rPr>
                <w:sz w:val="22"/>
                <w:szCs w:val="22"/>
              </w:rPr>
              <w:t>2024г.</w:t>
            </w:r>
          </w:p>
        </w:tc>
        <w:tc>
          <w:tcPr>
            <w:tcW w:w="960" w:type="dxa"/>
            <w:tcBorders>
              <w:top w:val="single" w:sz="4" w:space="0" w:color="auto"/>
              <w:left w:val="nil"/>
              <w:bottom w:val="single" w:sz="4" w:space="0" w:color="auto"/>
              <w:right w:val="single" w:sz="4" w:space="0" w:color="auto"/>
            </w:tcBorders>
            <w:noWrap/>
            <w:vAlign w:val="bottom"/>
          </w:tcPr>
          <w:p w:rsidR="00207450" w:rsidRPr="007E39D6" w:rsidRDefault="00207450" w:rsidP="007345B2">
            <w:pPr>
              <w:jc w:val="right"/>
              <w:rPr>
                <w:sz w:val="22"/>
                <w:szCs w:val="22"/>
              </w:rPr>
            </w:pPr>
            <w:r w:rsidRPr="007E39D6">
              <w:rPr>
                <w:sz w:val="22"/>
                <w:szCs w:val="22"/>
              </w:rPr>
              <w:t>2025г.</w:t>
            </w:r>
          </w:p>
        </w:tc>
        <w:tc>
          <w:tcPr>
            <w:tcW w:w="6353" w:type="dxa"/>
            <w:tcBorders>
              <w:top w:val="single" w:sz="4" w:space="0" w:color="auto"/>
              <w:left w:val="nil"/>
              <w:bottom w:val="single" w:sz="4" w:space="0" w:color="auto"/>
              <w:right w:val="single" w:sz="4" w:space="0" w:color="auto"/>
            </w:tcBorders>
            <w:noWrap/>
            <w:vAlign w:val="bottom"/>
          </w:tcPr>
          <w:p w:rsidR="00207450" w:rsidRPr="007E39D6" w:rsidRDefault="00207450" w:rsidP="007345B2">
            <w:pPr>
              <w:jc w:val="right"/>
              <w:rPr>
                <w:sz w:val="22"/>
                <w:szCs w:val="22"/>
              </w:rPr>
            </w:pPr>
            <w:r w:rsidRPr="007E39D6">
              <w:rPr>
                <w:sz w:val="22"/>
                <w:szCs w:val="22"/>
              </w:rPr>
              <w:t>2026г.</w:t>
            </w:r>
          </w:p>
        </w:tc>
      </w:tr>
      <w:tr w:rsidR="00207450" w:rsidRPr="007E39D6" w:rsidTr="00B502FF">
        <w:trPr>
          <w:trHeight w:val="27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5484,8</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4829,8</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4952,4</w:t>
            </w:r>
          </w:p>
        </w:tc>
      </w:tr>
      <w:tr w:rsidR="00207450" w:rsidRPr="007E39D6" w:rsidTr="00B502FF">
        <w:trPr>
          <w:trHeight w:val="432"/>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1041,5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835,5</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835,5</w:t>
            </w:r>
          </w:p>
        </w:tc>
      </w:tr>
      <w:tr w:rsidR="00207450" w:rsidRPr="007E39D6" w:rsidTr="00B502FF">
        <w:trPr>
          <w:trHeight w:val="708"/>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900 00 10 000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1041,5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835,5</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835,5</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Глава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900 00 100 20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1041,5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835,5</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835,5</w:t>
            </w:r>
          </w:p>
        </w:tc>
      </w:tr>
      <w:tr w:rsidR="00207450" w:rsidRPr="007E39D6" w:rsidTr="00B502FF">
        <w:trPr>
          <w:trHeight w:val="480"/>
        </w:trPr>
        <w:tc>
          <w:tcPr>
            <w:tcW w:w="3828" w:type="dxa"/>
            <w:tcBorders>
              <w:top w:val="nil"/>
              <w:left w:val="single" w:sz="4" w:space="0" w:color="auto"/>
              <w:bottom w:val="single" w:sz="4" w:space="0" w:color="auto"/>
              <w:right w:val="single" w:sz="4" w:space="0" w:color="auto"/>
            </w:tcBorders>
            <w:shd w:val="clear" w:color="auto" w:fill="FFFFFF"/>
          </w:tcPr>
          <w:p w:rsidR="00207450" w:rsidRPr="007E39D6" w:rsidRDefault="00207450" w:rsidP="007345B2">
            <w:pPr>
              <w:rPr>
                <w:sz w:val="22"/>
                <w:szCs w:val="22"/>
              </w:rPr>
            </w:pPr>
            <w:r w:rsidRPr="007E39D6">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02</w:t>
            </w:r>
          </w:p>
        </w:tc>
        <w:tc>
          <w:tcPr>
            <w:tcW w:w="1440" w:type="dxa"/>
            <w:tcBorders>
              <w:top w:val="nil"/>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900 00 100 20</w:t>
            </w:r>
          </w:p>
        </w:tc>
        <w:tc>
          <w:tcPr>
            <w:tcW w:w="788" w:type="dxa"/>
            <w:tcBorders>
              <w:top w:val="nil"/>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120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1041,5</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835,5</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835,5</w:t>
            </w:r>
          </w:p>
        </w:tc>
      </w:tr>
      <w:tr w:rsidR="00207450" w:rsidRPr="007E39D6" w:rsidTr="00B502FF">
        <w:trPr>
          <w:trHeight w:val="93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4128,2</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3519,8</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3331,7</w:t>
            </w:r>
          </w:p>
        </w:tc>
      </w:tr>
      <w:tr w:rsidR="00207450" w:rsidRPr="007E39D6" w:rsidTr="00B502FF">
        <w:trPr>
          <w:trHeight w:val="720"/>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sz w:val="22"/>
                <w:szCs w:val="22"/>
              </w:rPr>
            </w:pPr>
            <w:r w:rsidRPr="007E39D6">
              <w:rPr>
                <w:b/>
                <w:sz w:val="22"/>
                <w:szCs w:val="22"/>
              </w:rPr>
              <w:t>Муниципальная программа "Повышение эффективности бюджетных расходов Администрации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110 00 40 890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lang w:val="en-US"/>
              </w:rPr>
            </w:pPr>
            <w:r w:rsidRPr="007E39D6">
              <w:rPr>
                <w:b/>
                <w:sz w:val="22"/>
                <w:szCs w:val="22"/>
                <w:lang w:val="en-US"/>
              </w:rPr>
              <w:t>15.0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15,0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15,0</w:t>
            </w:r>
          </w:p>
        </w:tc>
      </w:tr>
      <w:tr w:rsidR="00207450" w:rsidRPr="007E39D6" w:rsidTr="00B502FF">
        <w:trPr>
          <w:trHeight w:val="52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lastRenderedPageBreak/>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110 00 40 890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15</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15,0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15,0</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Центральный аппарат</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900 00 100 40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3985,3</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3376,9</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3188,8</w:t>
            </w:r>
          </w:p>
        </w:tc>
      </w:tr>
      <w:tr w:rsidR="00207450" w:rsidRPr="007E39D6" w:rsidTr="00B502FF">
        <w:trPr>
          <w:trHeight w:val="480"/>
        </w:trPr>
        <w:tc>
          <w:tcPr>
            <w:tcW w:w="3828" w:type="dxa"/>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r w:rsidRPr="007E39D6">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04</w:t>
            </w:r>
          </w:p>
        </w:tc>
        <w:tc>
          <w:tcPr>
            <w:tcW w:w="14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900 00 100 40</w:t>
            </w:r>
          </w:p>
        </w:tc>
        <w:tc>
          <w:tcPr>
            <w:tcW w:w="788"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120</w:t>
            </w:r>
          </w:p>
        </w:tc>
        <w:tc>
          <w:tcPr>
            <w:tcW w:w="101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3411,5</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3200,9</w:t>
            </w:r>
          </w:p>
        </w:tc>
        <w:tc>
          <w:tcPr>
            <w:tcW w:w="6353"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2914,4</w:t>
            </w:r>
          </w:p>
        </w:tc>
      </w:tr>
      <w:tr w:rsidR="00207450" w:rsidRPr="007E39D6" w:rsidTr="00B502FF">
        <w:trPr>
          <w:trHeight w:val="492"/>
        </w:trPr>
        <w:tc>
          <w:tcPr>
            <w:tcW w:w="3828" w:type="dxa"/>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r w:rsidRPr="007E39D6">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04</w:t>
            </w:r>
          </w:p>
        </w:tc>
        <w:tc>
          <w:tcPr>
            <w:tcW w:w="14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900 00 100 40</w:t>
            </w:r>
          </w:p>
        </w:tc>
        <w:tc>
          <w:tcPr>
            <w:tcW w:w="788"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561,3</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166,0</w:t>
            </w:r>
          </w:p>
        </w:tc>
        <w:tc>
          <w:tcPr>
            <w:tcW w:w="6353"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260,9</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900 00 100 40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850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12,5</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10,0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13,5</w:t>
            </w:r>
          </w:p>
        </w:tc>
      </w:tr>
      <w:tr w:rsidR="00207450" w:rsidRPr="007E39D6" w:rsidTr="00B502FF">
        <w:trPr>
          <w:trHeight w:val="2340"/>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900 01 70 280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127,9</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127,9</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127,9</w:t>
            </w:r>
          </w:p>
        </w:tc>
      </w:tr>
      <w:tr w:rsidR="00207450" w:rsidRPr="007E39D6" w:rsidTr="00B502FF">
        <w:trPr>
          <w:trHeight w:val="456"/>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Расходы на выплаты заработной платы и начислений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900 01 70 280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120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124,9</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124,9</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124,9</w:t>
            </w:r>
          </w:p>
        </w:tc>
      </w:tr>
      <w:tr w:rsidR="00207450" w:rsidRPr="007E39D6" w:rsidTr="00B502FF">
        <w:trPr>
          <w:trHeight w:val="46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900 01 70 280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3,0</w:t>
            </w:r>
          </w:p>
        </w:tc>
      </w:tr>
      <w:tr w:rsidR="00207450" w:rsidRPr="007E39D6" w:rsidTr="00B502FF">
        <w:trPr>
          <w:trHeight w:val="840"/>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06</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36,1</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31,6</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31,6</w:t>
            </w:r>
          </w:p>
        </w:tc>
      </w:tr>
      <w:tr w:rsidR="00207450" w:rsidRPr="007E39D6" w:rsidTr="00B502FF">
        <w:trPr>
          <w:trHeight w:val="720"/>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Передача осуществления части полномочий по решению вопросов местного значения по  внешнему финансовому контролю</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06</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900 00 00 050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36,1</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31,6</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31,6</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06</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900 00 00 050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540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36,1</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31,6</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31,6</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b/>
                <w:sz w:val="22"/>
                <w:szCs w:val="22"/>
              </w:rPr>
            </w:pPr>
            <w:r w:rsidRPr="007E39D6">
              <w:rPr>
                <w:b/>
                <w:sz w:val="22"/>
                <w:szCs w:val="22"/>
              </w:rPr>
              <w:t>Обеспечение проведения выборов и референдумов</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07</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900 00 30 050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sz w:val="22"/>
                <w:szCs w:val="22"/>
              </w:rPr>
            </w:pP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sz w:val="22"/>
                <w:szCs w:val="22"/>
              </w:rPr>
            </w:pP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sz w:val="22"/>
                <w:szCs w:val="22"/>
              </w:rPr>
            </w:pPr>
            <w:r w:rsidRPr="007E39D6">
              <w:rPr>
                <w:b/>
                <w:sz w:val="22"/>
                <w:szCs w:val="22"/>
              </w:rPr>
              <w:t>0,0</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Специальные расходы</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07</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900 00 30 050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880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11</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153,0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0,00</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Резервные средства</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11</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900 00 40 990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153,0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0,00</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Резервные средства</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11</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900 00 40 990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870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153,0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0,00</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13</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126,0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442,9</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753,6</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Условно утвержденные расходы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13</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bCs/>
                <w:sz w:val="22"/>
                <w:szCs w:val="22"/>
              </w:rPr>
              <w:t>900 00 09 990 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316,9</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 xml:space="preserve">753,6 </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Cs/>
                <w:sz w:val="22"/>
                <w:szCs w:val="22"/>
              </w:rPr>
            </w:pPr>
            <w:r w:rsidRPr="007E39D6">
              <w:rPr>
                <w:bCs/>
                <w:sz w:val="22"/>
                <w:szCs w:val="22"/>
              </w:rPr>
              <w:t>Условно утвержденные расходы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bCs/>
                <w:sz w:val="22"/>
                <w:szCs w:val="22"/>
              </w:rPr>
              <w:t>13</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bCs/>
                <w:sz w:val="22"/>
                <w:szCs w:val="22"/>
              </w:rPr>
              <w:t>900 00 09 990 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bCs/>
                <w:sz w:val="22"/>
                <w:szCs w:val="22"/>
              </w:rPr>
              <w:t>870</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Cs/>
                <w:sz w:val="22"/>
                <w:szCs w:val="22"/>
              </w:rPr>
            </w:pPr>
            <w:r w:rsidRPr="007E39D6">
              <w:rPr>
                <w:bCs/>
                <w:sz w:val="22"/>
                <w:szCs w:val="22"/>
              </w:rPr>
              <w:t>0,00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Cs/>
                <w:sz w:val="22"/>
                <w:szCs w:val="22"/>
              </w:rPr>
            </w:pPr>
            <w:r w:rsidRPr="007E39D6">
              <w:rPr>
                <w:bCs/>
                <w:sz w:val="22"/>
                <w:szCs w:val="22"/>
              </w:rPr>
              <w:t>316,9</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Cs/>
                <w:sz w:val="22"/>
                <w:szCs w:val="22"/>
              </w:rPr>
            </w:pPr>
            <w:r w:rsidRPr="007E39D6">
              <w:rPr>
                <w:bCs/>
                <w:sz w:val="22"/>
                <w:szCs w:val="22"/>
              </w:rPr>
              <w:t>627,6</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Возмещение компенсационных расходов старостам</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13</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900 00 40 100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126,0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126,0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126,0</w:t>
            </w:r>
          </w:p>
        </w:tc>
      </w:tr>
      <w:tr w:rsidR="00207450" w:rsidRPr="007E39D6" w:rsidTr="00B502FF">
        <w:trPr>
          <w:trHeight w:val="46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13</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900 00 40 100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120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126,0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126,0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126,0</w:t>
            </w:r>
          </w:p>
        </w:tc>
      </w:tr>
      <w:tr w:rsidR="00207450" w:rsidRPr="007E39D6" w:rsidTr="00B502FF">
        <w:trPr>
          <w:trHeight w:val="46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b/>
                <w:sz w:val="22"/>
                <w:szCs w:val="22"/>
              </w:rPr>
            </w:pPr>
            <w:r w:rsidRPr="007E39D6">
              <w:rPr>
                <w:b/>
                <w:sz w:val="22"/>
                <w:szCs w:val="22"/>
              </w:rPr>
              <w:t>Муниципальная программа "Управление муниципальным имуществом и земельными ресурсами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13</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050 00 40 000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 </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sz w:val="22"/>
                <w:szCs w:val="22"/>
              </w:rPr>
            </w:pPr>
            <w:r w:rsidRPr="007E39D6">
              <w:rPr>
                <w:b/>
                <w:sz w:val="22"/>
                <w:szCs w:val="22"/>
              </w:rPr>
              <w:t>0,0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sz w:val="22"/>
                <w:szCs w:val="22"/>
              </w:rPr>
            </w:pPr>
            <w:r w:rsidRPr="007E39D6">
              <w:rPr>
                <w:b/>
                <w:sz w:val="22"/>
                <w:szCs w:val="22"/>
              </w:rPr>
              <w:t>0,0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sz w:val="22"/>
                <w:szCs w:val="22"/>
              </w:rPr>
            </w:pPr>
            <w:r w:rsidRPr="007E39D6">
              <w:rPr>
                <w:b/>
                <w:sz w:val="22"/>
                <w:szCs w:val="22"/>
              </w:rPr>
              <w:t>0,0</w:t>
            </w:r>
          </w:p>
        </w:tc>
      </w:tr>
      <w:tr w:rsidR="00207450" w:rsidRPr="007E39D6" w:rsidTr="00B502FF">
        <w:trPr>
          <w:trHeight w:val="46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13</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050 00 40 000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7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lastRenderedPageBreak/>
              <w:t>НАЦИОНАЛЬНАЯ ОБОРОНА</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138,0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151,8</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165,9</w:t>
            </w:r>
          </w:p>
        </w:tc>
      </w:tr>
      <w:tr w:rsidR="00207450" w:rsidRPr="007E39D6" w:rsidTr="00B502FF">
        <w:trPr>
          <w:trHeight w:val="288"/>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138,0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151,8</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165,9</w:t>
            </w:r>
          </w:p>
        </w:tc>
      </w:tr>
      <w:tr w:rsidR="00207450" w:rsidRPr="007E39D6" w:rsidTr="00B502FF">
        <w:trPr>
          <w:trHeight w:val="480"/>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Осуществление первичного воинского учета на территориях, где отсутствуют военные комиссариаты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900 00 51 180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138,0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151,8</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165,9</w:t>
            </w:r>
          </w:p>
        </w:tc>
      </w:tr>
      <w:tr w:rsidR="00207450" w:rsidRPr="007E39D6" w:rsidTr="00B502FF">
        <w:trPr>
          <w:trHeight w:val="480"/>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02</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900 00 51 180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120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138,0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151,8</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165,9</w:t>
            </w:r>
          </w:p>
        </w:tc>
      </w:tr>
      <w:tr w:rsidR="00207450" w:rsidRPr="007E39D6" w:rsidTr="00B502FF">
        <w:trPr>
          <w:trHeight w:val="612"/>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64,3</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37,9</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37,9</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10</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64,3</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37,9</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37,9</w:t>
            </w:r>
          </w:p>
        </w:tc>
      </w:tr>
      <w:tr w:rsidR="00207450" w:rsidRPr="007E39D6" w:rsidTr="00B502FF">
        <w:trPr>
          <w:trHeight w:val="720"/>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Муниципальная программа "Обеспечение пожарной безопасности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10</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090 00 40 140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64,3</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37,9</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37,9</w:t>
            </w:r>
          </w:p>
        </w:tc>
      </w:tr>
      <w:tr w:rsidR="00207450" w:rsidRPr="007E39D6" w:rsidTr="00B502FF">
        <w:trPr>
          <w:trHeight w:val="44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10</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090 00 40 140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64,3</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37,9</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37,9</w:t>
            </w:r>
          </w:p>
        </w:tc>
      </w:tr>
      <w:tr w:rsidR="00207450" w:rsidRPr="007E39D6" w:rsidTr="00B502FF">
        <w:trPr>
          <w:trHeight w:val="27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НАЦИОНАЛЬНАЯ ЭКОНОМИКА</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4126,1</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2829,6</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2862,4</w:t>
            </w:r>
          </w:p>
        </w:tc>
      </w:tr>
      <w:tr w:rsidR="00207450" w:rsidRPr="007E39D6" w:rsidTr="00B502FF">
        <w:trPr>
          <w:trHeight w:val="312"/>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Дорожное хозяйство (дорожные фонды)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4126,1</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2829,6</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2862,4</w:t>
            </w:r>
          </w:p>
        </w:tc>
      </w:tr>
      <w:tr w:rsidR="00207450" w:rsidRPr="007E39D6" w:rsidTr="00B502FF">
        <w:trPr>
          <w:trHeight w:val="720"/>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Муниципальная программа "Совершенствование и содержание автомобильных дорог местного значения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030 00 00 000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4126,1</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2829,6</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2862,4</w:t>
            </w:r>
          </w:p>
        </w:tc>
      </w:tr>
      <w:tr w:rsidR="00207450" w:rsidRPr="007E39D6" w:rsidTr="00B502FF">
        <w:trPr>
          <w:trHeight w:val="51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Подпрограмма "Капитальный ремонт и ремонт автомобильных дорог местного значения"</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031 00 00 000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3952,5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1215,0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1215,0</w:t>
            </w:r>
          </w:p>
        </w:tc>
      </w:tr>
      <w:tr w:rsidR="00207450" w:rsidRPr="007E39D6" w:rsidTr="00B502FF">
        <w:trPr>
          <w:trHeight w:val="74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i/>
                <w:iCs/>
                <w:sz w:val="22"/>
                <w:szCs w:val="22"/>
              </w:rPr>
              <w:t>Подпрограмма "Капитальный ремонт и ремонт автомобильных дорог местного значения Залучского сельского поселения на 2022 -2027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031 00 71 520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1132,5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755,0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755,0</w:t>
            </w:r>
          </w:p>
        </w:tc>
      </w:tr>
      <w:tr w:rsidR="00207450" w:rsidRPr="007E39D6" w:rsidTr="00B502FF">
        <w:trPr>
          <w:trHeight w:val="456"/>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lastRenderedPageBreak/>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031 00 71 520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1132,5</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755,0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755,0</w:t>
            </w:r>
          </w:p>
        </w:tc>
      </w:tr>
      <w:tr w:rsidR="00207450" w:rsidRPr="007E39D6" w:rsidTr="00B502FF">
        <w:trPr>
          <w:trHeight w:val="928"/>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i/>
                <w:iCs/>
                <w:sz w:val="22"/>
                <w:szCs w:val="22"/>
              </w:rPr>
              <w:t>Софинансирование подпрограммы "Капитальный ремонт и ремонт автомобильных дорог местного значения Залучского сельского поселения на 2022 -2027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031 00 S1 520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right"/>
              <w:rPr>
                <w:sz w:val="22"/>
                <w:szCs w:val="22"/>
              </w:rPr>
            </w:pPr>
            <w:r w:rsidRPr="007E39D6">
              <w:rPr>
                <w:sz w:val="22"/>
                <w:szCs w:val="22"/>
              </w:rPr>
              <w:t>844,5</w:t>
            </w:r>
          </w:p>
        </w:tc>
        <w:tc>
          <w:tcPr>
            <w:tcW w:w="9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right"/>
              <w:rPr>
                <w:sz w:val="22"/>
                <w:szCs w:val="22"/>
              </w:rPr>
            </w:pPr>
            <w:r w:rsidRPr="007E39D6">
              <w:rPr>
                <w:sz w:val="22"/>
                <w:szCs w:val="22"/>
              </w:rPr>
              <w:t>365,8</w:t>
            </w:r>
          </w:p>
        </w:tc>
        <w:tc>
          <w:tcPr>
            <w:tcW w:w="6353"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right"/>
              <w:rPr>
                <w:sz w:val="22"/>
                <w:szCs w:val="22"/>
              </w:rPr>
            </w:pPr>
            <w:r w:rsidRPr="007E39D6">
              <w:rPr>
                <w:sz w:val="22"/>
                <w:szCs w:val="22"/>
              </w:rPr>
              <w:t>460,0</w:t>
            </w:r>
          </w:p>
        </w:tc>
      </w:tr>
      <w:tr w:rsidR="00207450" w:rsidRPr="007E39D6" w:rsidTr="00B502FF">
        <w:trPr>
          <w:trHeight w:val="70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031 00 S1 520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844,5</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365,8</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460,0</w:t>
            </w:r>
          </w:p>
        </w:tc>
      </w:tr>
      <w:tr w:rsidR="00207450" w:rsidRPr="007E39D6" w:rsidTr="00B502FF">
        <w:trPr>
          <w:trHeight w:val="69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i/>
                <w:iCs/>
                <w:sz w:val="22"/>
                <w:szCs w:val="22"/>
              </w:rPr>
              <w:t>Подпрограмма "Капитальный ремонт и ремонт автомобильных дорог местного значения Залучского сельского поселения на 2022 -2027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031 00 40 220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783,0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94,2</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0,0</w:t>
            </w:r>
          </w:p>
        </w:tc>
      </w:tr>
      <w:tr w:rsidR="00207450" w:rsidRPr="007E39D6" w:rsidTr="00B502FF">
        <w:trPr>
          <w:trHeight w:val="492"/>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031 00 40 220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783,0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94,2</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732"/>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Подпрограмма "Содержание  автомобильных дорог местного значения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032 00 00 000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173,8</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sz w:val="22"/>
                <w:szCs w:val="22"/>
              </w:rPr>
              <w:t>100,0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sz w:val="22"/>
                <w:szCs w:val="22"/>
              </w:rPr>
              <w:t>100,0</w:t>
            </w:r>
          </w:p>
        </w:tc>
      </w:tr>
      <w:tr w:rsidR="00207450" w:rsidRPr="007E39D6" w:rsidTr="00B502FF">
        <w:trPr>
          <w:trHeight w:val="75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i/>
                <w:iCs/>
                <w:sz w:val="22"/>
                <w:szCs w:val="22"/>
              </w:rPr>
              <w:t>Подпрограмма "Содержание  автомобильных дорог местного значения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032 00 40 230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173,8</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100,0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100,0</w:t>
            </w:r>
          </w:p>
        </w:tc>
      </w:tr>
      <w:tr w:rsidR="00207450" w:rsidRPr="007E39D6" w:rsidTr="00B502FF">
        <w:trPr>
          <w:trHeight w:val="50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032 00 40 230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173,8</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100,0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100,0</w:t>
            </w:r>
          </w:p>
        </w:tc>
      </w:tr>
      <w:tr w:rsidR="00207450" w:rsidRPr="007E39D6" w:rsidTr="00B502FF">
        <w:trPr>
          <w:trHeight w:val="50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sz w:val="22"/>
                <w:szCs w:val="22"/>
              </w:rPr>
            </w:pPr>
            <w:r w:rsidRPr="007E39D6">
              <w:rPr>
                <w:b/>
                <w:bCs/>
                <w:sz w:val="22"/>
                <w:szCs w:val="22"/>
              </w:rPr>
              <w:t xml:space="preserve">Подпрограмма "Содержание  автомобильных дорог местного значения на территории </w:t>
            </w:r>
            <w:r w:rsidRPr="007E39D6">
              <w:rPr>
                <w:b/>
                <w:bCs/>
                <w:sz w:val="22"/>
                <w:szCs w:val="22"/>
              </w:rPr>
              <w:lastRenderedPageBreak/>
              <w:t>Залучского сельского поселения на 2022-2025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lastRenderedPageBreak/>
              <w:t>04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09</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033 00 00 000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sz w:val="22"/>
                <w:szCs w:val="22"/>
              </w:rPr>
            </w:pPr>
            <w:r w:rsidRPr="007E39D6">
              <w:rPr>
                <w:b/>
                <w:sz w:val="22"/>
                <w:szCs w:val="22"/>
              </w:rPr>
              <w:t>1192,3</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sz w:val="22"/>
                <w:szCs w:val="22"/>
              </w:rPr>
            </w:pPr>
            <w:r w:rsidRPr="007E39D6">
              <w:rPr>
                <w:b/>
                <w:sz w:val="22"/>
                <w:szCs w:val="22"/>
              </w:rPr>
              <w:t>1514,6</w:t>
            </w:r>
          </w:p>
        </w:tc>
        <w:tc>
          <w:tcPr>
            <w:tcW w:w="6353"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sz w:val="22"/>
                <w:szCs w:val="22"/>
              </w:rPr>
            </w:pPr>
            <w:r w:rsidRPr="007E39D6">
              <w:rPr>
                <w:b/>
                <w:sz w:val="22"/>
                <w:szCs w:val="22"/>
              </w:rPr>
              <w:t>1547,4</w:t>
            </w:r>
          </w:p>
        </w:tc>
      </w:tr>
      <w:tr w:rsidR="00207450" w:rsidRPr="007E39D6" w:rsidTr="00B502FF">
        <w:trPr>
          <w:trHeight w:val="50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sz w:val="22"/>
                <w:szCs w:val="22"/>
              </w:rPr>
            </w:pPr>
            <w:r w:rsidRPr="007E39D6">
              <w:rPr>
                <w:i/>
                <w:iCs/>
                <w:sz w:val="22"/>
                <w:szCs w:val="22"/>
              </w:rPr>
              <w:lastRenderedPageBreak/>
              <w:t>Подпрограмма "Содержание  автомобильных дорог местного значения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09</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033 00 40 230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1192,3</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755,0</w:t>
            </w:r>
          </w:p>
        </w:tc>
        <w:tc>
          <w:tcPr>
            <w:tcW w:w="6353"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755,0</w:t>
            </w:r>
          </w:p>
        </w:tc>
      </w:tr>
      <w:tr w:rsidR="00207450" w:rsidRPr="007E39D6" w:rsidTr="00B502FF">
        <w:trPr>
          <w:trHeight w:val="50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033 00  40 230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1132,5</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755,0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755,0</w:t>
            </w:r>
          </w:p>
        </w:tc>
      </w:tr>
      <w:tr w:rsidR="00207450" w:rsidRPr="007E39D6" w:rsidTr="00B502FF">
        <w:trPr>
          <w:trHeight w:val="50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sz w:val="22"/>
                <w:szCs w:val="22"/>
              </w:rPr>
            </w:pPr>
            <w:r w:rsidRPr="007E39D6">
              <w:rPr>
                <w:i/>
                <w:iCs/>
                <w:sz w:val="22"/>
                <w:szCs w:val="22"/>
              </w:rPr>
              <w:t>Софинансирование подпрограммы "Содержание  автомобильных дорог местного значения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09</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lang w:val="en-US"/>
              </w:rPr>
            </w:pPr>
            <w:r w:rsidRPr="007E39D6">
              <w:rPr>
                <w:sz w:val="22"/>
                <w:szCs w:val="22"/>
              </w:rPr>
              <w:t>033 0</w:t>
            </w:r>
            <w:r w:rsidRPr="007E39D6">
              <w:rPr>
                <w:sz w:val="22"/>
                <w:szCs w:val="22"/>
                <w:lang w:val="en-US"/>
              </w:rPr>
              <w:t>0</w:t>
            </w:r>
            <w:r w:rsidRPr="007E39D6">
              <w:rPr>
                <w:sz w:val="22"/>
                <w:szCs w:val="22"/>
              </w:rPr>
              <w:t xml:space="preserve"> S0</w:t>
            </w:r>
            <w:r w:rsidRPr="007E39D6">
              <w:rPr>
                <w:sz w:val="22"/>
                <w:szCs w:val="22"/>
                <w:lang w:val="en-US"/>
              </w:rPr>
              <w:t xml:space="preserve"> 230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lang w:val="en-US"/>
              </w:rPr>
            </w:pPr>
            <w:r w:rsidRPr="007E39D6">
              <w:rPr>
                <w:sz w:val="22"/>
                <w:szCs w:val="22"/>
              </w:rPr>
              <w:t>59,8</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759,6</w:t>
            </w:r>
          </w:p>
        </w:tc>
        <w:tc>
          <w:tcPr>
            <w:tcW w:w="6353"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792,4</w:t>
            </w:r>
          </w:p>
        </w:tc>
      </w:tr>
      <w:tr w:rsidR="00207450" w:rsidRPr="007E39D6" w:rsidTr="00B502FF">
        <w:trPr>
          <w:trHeight w:val="50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09</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033</w:t>
            </w:r>
            <w:r w:rsidRPr="007E39D6">
              <w:rPr>
                <w:sz w:val="22"/>
                <w:szCs w:val="22"/>
                <w:lang w:val="en-US"/>
              </w:rPr>
              <w:t> </w:t>
            </w:r>
            <w:r w:rsidRPr="007E39D6">
              <w:rPr>
                <w:sz w:val="22"/>
                <w:szCs w:val="22"/>
              </w:rPr>
              <w:t xml:space="preserve">00 </w:t>
            </w:r>
            <w:r w:rsidRPr="007E39D6">
              <w:rPr>
                <w:sz w:val="22"/>
                <w:szCs w:val="22"/>
                <w:lang w:val="en-US"/>
              </w:rPr>
              <w:t>S</w:t>
            </w:r>
            <w:r w:rsidRPr="007E39D6">
              <w:rPr>
                <w:sz w:val="22"/>
                <w:szCs w:val="22"/>
              </w:rPr>
              <w:t>0 230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59,8</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759,6</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792,4</w:t>
            </w:r>
          </w:p>
        </w:tc>
      </w:tr>
      <w:tr w:rsidR="00207450" w:rsidRPr="007E39D6" w:rsidTr="00B502FF">
        <w:trPr>
          <w:trHeight w:val="288"/>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12</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w:t>
            </w:r>
          </w:p>
        </w:tc>
      </w:tr>
      <w:tr w:rsidR="00207450" w:rsidRPr="007E39D6" w:rsidTr="00B502FF">
        <w:trPr>
          <w:trHeight w:val="720"/>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Муниципальная программа "Развитие малого и среднего предпринимательства в  Залучском сельском поселении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12</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040 00 40 000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0,00</w:t>
            </w:r>
          </w:p>
        </w:tc>
      </w:tr>
      <w:tr w:rsidR="00207450" w:rsidRPr="007E39D6" w:rsidTr="00B502FF">
        <w:trPr>
          <w:trHeight w:val="52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12</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040 00 40 000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0,00</w:t>
            </w:r>
          </w:p>
        </w:tc>
      </w:tr>
      <w:tr w:rsidR="00207450" w:rsidRPr="007E39D6" w:rsidTr="00B502FF">
        <w:trPr>
          <w:trHeight w:val="312"/>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ЖИЛИЩНО-КОММУНАЛЬНОЕ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2566,7</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1121,3</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1176,2</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000 00 00 000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w:t>
            </w:r>
          </w:p>
        </w:tc>
      </w:tr>
      <w:tr w:rsidR="00207450" w:rsidRPr="007E39D6" w:rsidTr="00B502FF">
        <w:trPr>
          <w:trHeight w:val="69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 xml:space="preserve">Муниципальная программа "Энергосбережение и повышение энергетической эффективности на территории Залучского сельского </w:t>
            </w:r>
            <w:r w:rsidRPr="007E39D6">
              <w:rPr>
                <w:sz w:val="22"/>
                <w:szCs w:val="22"/>
              </w:rPr>
              <w:lastRenderedPageBreak/>
              <w:t>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lastRenderedPageBreak/>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010 00 40 140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80"/>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lastRenderedPageBreak/>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02</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010 00 40 140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Благоустройство</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2566,7</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1121,3</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1176,2</w:t>
            </w:r>
          </w:p>
        </w:tc>
      </w:tr>
      <w:tr w:rsidR="00207450" w:rsidRPr="007E39D6" w:rsidTr="00B502FF">
        <w:trPr>
          <w:trHeight w:val="792"/>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020 00 00 000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2566,7</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1121,3</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1176,2</w:t>
            </w:r>
          </w:p>
        </w:tc>
      </w:tr>
      <w:tr w:rsidR="00207450" w:rsidRPr="007E39D6" w:rsidTr="00B502FF">
        <w:trPr>
          <w:trHeight w:val="480"/>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i/>
                <w:iCs/>
                <w:sz w:val="22"/>
                <w:szCs w:val="22"/>
              </w:rPr>
              <w:t>подпрограмма "Уборка и озеленение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45,2</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354,6</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312,5</w:t>
            </w:r>
          </w:p>
        </w:tc>
      </w:tr>
      <w:tr w:rsidR="00207450" w:rsidRPr="007E39D6" w:rsidTr="00B502FF">
        <w:trPr>
          <w:trHeight w:val="492"/>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021 00 40 530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45,2</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354,6</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312,5</w:t>
            </w:r>
          </w:p>
        </w:tc>
      </w:tr>
      <w:tr w:rsidR="00207450" w:rsidRPr="007E39D6" w:rsidTr="00B502FF">
        <w:trPr>
          <w:trHeight w:val="88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sz w:val="22"/>
                <w:szCs w:val="22"/>
              </w:rPr>
            </w:pPr>
            <w:r w:rsidRPr="007E39D6">
              <w:rPr>
                <w:i/>
                <w:iCs/>
                <w:sz w:val="22"/>
                <w:szCs w:val="22"/>
              </w:rPr>
              <w:t>подпрограмма "Мероприятия по борьбе с борщевиком Сосновского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021 00 75430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24,8</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c>
          <w:tcPr>
            <w:tcW w:w="6353"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753"/>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 xml:space="preserve">05 </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021 00 75430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24,8</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92"/>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i/>
                <w:iCs/>
                <w:color w:val="000000"/>
                <w:sz w:val="22"/>
                <w:szCs w:val="22"/>
              </w:rPr>
            </w:pPr>
            <w:r w:rsidRPr="007E39D6">
              <w:rPr>
                <w:i/>
                <w:iCs/>
                <w:color w:val="000000"/>
                <w:sz w:val="22"/>
                <w:szCs w:val="22"/>
              </w:rPr>
              <w:t>Софинансирование подпрограммы «</w:t>
            </w:r>
            <w:r w:rsidRPr="007E39D6">
              <w:rPr>
                <w:i/>
                <w:iCs/>
                <w:sz w:val="22"/>
                <w:szCs w:val="22"/>
              </w:rPr>
              <w:t>Мероприятия по борьбе с борщевиком Сосновского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w:t>
            </w:r>
          </w:p>
        </w:tc>
        <w:tc>
          <w:tcPr>
            <w:tcW w:w="144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 xml:space="preserve">021 00 </w:t>
            </w:r>
            <w:r w:rsidRPr="007E39D6">
              <w:rPr>
                <w:sz w:val="22"/>
                <w:szCs w:val="22"/>
                <w:lang w:val="en-US"/>
              </w:rPr>
              <w:t>S</w:t>
            </w:r>
            <w:r w:rsidRPr="007E39D6">
              <w:rPr>
                <w:sz w:val="22"/>
                <w:szCs w:val="22"/>
              </w:rPr>
              <w:t>5430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 </w:t>
            </w:r>
          </w:p>
        </w:tc>
        <w:tc>
          <w:tcPr>
            <w:tcW w:w="101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11,6</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c>
          <w:tcPr>
            <w:tcW w:w="6353"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92"/>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 xml:space="preserve">021 00 </w:t>
            </w:r>
            <w:r w:rsidRPr="007E39D6">
              <w:rPr>
                <w:sz w:val="22"/>
                <w:szCs w:val="22"/>
                <w:lang w:val="en-US"/>
              </w:rPr>
              <w:t>S</w:t>
            </w:r>
            <w:r w:rsidRPr="007E39D6">
              <w:rPr>
                <w:sz w:val="22"/>
                <w:szCs w:val="22"/>
              </w:rPr>
              <w:t>5430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lang w:val="en-US"/>
              </w:rPr>
            </w:pPr>
            <w:r w:rsidRPr="007E39D6">
              <w:rPr>
                <w:sz w:val="22"/>
                <w:szCs w:val="22"/>
              </w:rPr>
              <w:t> </w:t>
            </w:r>
            <w:r w:rsidRPr="007E39D6">
              <w:rPr>
                <w:sz w:val="22"/>
                <w:szCs w:val="22"/>
                <w:lang w:val="en-US"/>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11,6</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80"/>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i/>
                <w:iCs/>
                <w:sz w:val="22"/>
                <w:szCs w:val="22"/>
              </w:rPr>
              <w:t xml:space="preserve">подпрограмма "Освещение улиц на территории Залучского сельского </w:t>
            </w:r>
            <w:r w:rsidRPr="007E39D6">
              <w:rPr>
                <w:i/>
                <w:iCs/>
                <w:sz w:val="22"/>
                <w:szCs w:val="22"/>
              </w:rPr>
              <w:lastRenderedPageBreak/>
              <w:t>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lastRenderedPageBreak/>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022 00 40 510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766,7</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863,7</w:t>
            </w:r>
          </w:p>
        </w:tc>
      </w:tr>
      <w:tr w:rsidR="00207450" w:rsidRPr="007E39D6" w:rsidTr="00B502FF">
        <w:trPr>
          <w:trHeight w:val="516"/>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lastRenderedPageBreak/>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022 00 40 510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808,5</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766,7</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863,7</w:t>
            </w:r>
          </w:p>
        </w:tc>
      </w:tr>
      <w:tr w:rsidR="00207450" w:rsidRPr="007E39D6" w:rsidTr="00B502FF">
        <w:trPr>
          <w:trHeight w:val="568"/>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i/>
                <w:iCs/>
                <w:sz w:val="22"/>
                <w:szCs w:val="22"/>
              </w:rPr>
            </w:pPr>
            <w:r w:rsidRPr="007E39D6">
              <w:rPr>
                <w:b/>
                <w:bCs/>
                <w:i/>
                <w:iCs/>
                <w:sz w:val="22"/>
                <w:szCs w:val="22"/>
              </w:rPr>
              <w:t xml:space="preserve"> </w:t>
            </w:r>
            <w:r w:rsidRPr="007E39D6">
              <w:rPr>
                <w:i/>
                <w:iCs/>
                <w:sz w:val="22"/>
                <w:szCs w:val="22"/>
              </w:rPr>
              <w:t>подпрограмма «Содержание мест захоронения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center"/>
              <w:rPr>
                <w:sz w:val="22"/>
                <w:szCs w:val="22"/>
              </w:rPr>
            </w:pPr>
            <w:r w:rsidRPr="007E39D6">
              <w:rPr>
                <w:sz w:val="22"/>
                <w:szCs w:val="22"/>
              </w:rPr>
              <w:t xml:space="preserve">  023 00 40 540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52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207450" w:rsidRPr="007E39D6" w:rsidRDefault="00207450" w:rsidP="007345B2">
            <w:pPr>
              <w:jc w:val="center"/>
              <w:rPr>
                <w:sz w:val="22"/>
                <w:szCs w:val="22"/>
              </w:rPr>
            </w:pPr>
            <w:r w:rsidRPr="007E39D6">
              <w:rPr>
                <w:sz w:val="22"/>
                <w:szCs w:val="22"/>
              </w:rPr>
              <w:t xml:space="preserve">  023 00 40 540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5,0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71"/>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sz w:val="22"/>
                <w:szCs w:val="22"/>
              </w:rPr>
            </w:pPr>
            <w:r w:rsidRPr="007E39D6">
              <w:rPr>
                <w:color w:val="000000"/>
                <w:sz w:val="22"/>
                <w:szCs w:val="22"/>
              </w:rPr>
              <w:t>Обустройство и захоронение воинских захоронений</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07450" w:rsidRPr="007E39D6" w:rsidRDefault="00207450" w:rsidP="007345B2">
            <w:pPr>
              <w:jc w:val="center"/>
              <w:rPr>
                <w:sz w:val="22"/>
                <w:szCs w:val="22"/>
              </w:rPr>
            </w:pPr>
            <w:r w:rsidRPr="007E39D6">
              <w:rPr>
                <w:sz w:val="22"/>
                <w:szCs w:val="22"/>
              </w:rPr>
              <w:t>023 00 L2990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p>
        </w:tc>
        <w:tc>
          <w:tcPr>
            <w:tcW w:w="1012"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right"/>
              <w:rPr>
                <w:sz w:val="22"/>
                <w:szCs w:val="22"/>
              </w:rPr>
            </w:pPr>
            <w:r w:rsidRPr="007E39D6">
              <w:rPr>
                <w:sz w:val="22"/>
                <w:szCs w:val="22"/>
              </w:rPr>
              <w:t>1547,6</w:t>
            </w:r>
          </w:p>
        </w:tc>
        <w:tc>
          <w:tcPr>
            <w:tcW w:w="96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right"/>
              <w:rPr>
                <w:sz w:val="22"/>
                <w:szCs w:val="22"/>
              </w:rPr>
            </w:pPr>
            <w:r w:rsidRPr="007E39D6">
              <w:rPr>
                <w:sz w:val="22"/>
                <w:szCs w:val="22"/>
              </w:rPr>
              <w:t>0,0</w:t>
            </w:r>
          </w:p>
        </w:tc>
        <w:tc>
          <w:tcPr>
            <w:tcW w:w="6353"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52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207450" w:rsidRPr="007E39D6" w:rsidRDefault="00207450" w:rsidP="007345B2">
            <w:pPr>
              <w:jc w:val="center"/>
              <w:rPr>
                <w:sz w:val="22"/>
                <w:szCs w:val="22"/>
              </w:rPr>
            </w:pPr>
            <w:r w:rsidRPr="007E39D6">
              <w:rPr>
                <w:sz w:val="22"/>
                <w:szCs w:val="22"/>
              </w:rPr>
              <w:t>023 00 L2990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1547,6</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52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sz w:val="22"/>
                <w:szCs w:val="22"/>
              </w:rPr>
            </w:pPr>
            <w:r w:rsidRPr="007E39D6">
              <w:rPr>
                <w:color w:val="000000"/>
                <w:sz w:val="22"/>
                <w:szCs w:val="22"/>
              </w:rPr>
              <w:t>Софинансирование программы обустройство и захоронение воинских захоронений</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07450" w:rsidRPr="007E39D6" w:rsidRDefault="00207450" w:rsidP="007345B2">
            <w:pPr>
              <w:jc w:val="center"/>
              <w:rPr>
                <w:sz w:val="22"/>
                <w:szCs w:val="22"/>
              </w:rPr>
            </w:pPr>
            <w:r w:rsidRPr="007E39D6">
              <w:rPr>
                <w:sz w:val="22"/>
                <w:szCs w:val="22"/>
              </w:rPr>
              <w:t>023 00 L2990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14,0</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w:t>
            </w:r>
          </w:p>
        </w:tc>
        <w:tc>
          <w:tcPr>
            <w:tcW w:w="6353"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w:t>
            </w:r>
          </w:p>
        </w:tc>
      </w:tr>
      <w:tr w:rsidR="00207450" w:rsidRPr="007E39D6" w:rsidTr="00B502FF">
        <w:trPr>
          <w:trHeight w:val="52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207450" w:rsidRPr="007E39D6" w:rsidRDefault="00207450" w:rsidP="007345B2">
            <w:pPr>
              <w:jc w:val="center"/>
              <w:rPr>
                <w:sz w:val="22"/>
                <w:szCs w:val="22"/>
              </w:rPr>
            </w:pPr>
            <w:r w:rsidRPr="007E39D6">
              <w:rPr>
                <w:sz w:val="22"/>
                <w:szCs w:val="22"/>
              </w:rPr>
              <w:t>023 00 L2990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14,0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52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i/>
                <w:iCs/>
                <w:sz w:val="22"/>
                <w:szCs w:val="22"/>
              </w:rPr>
            </w:pPr>
            <w:r w:rsidRPr="007E39D6">
              <w:rPr>
                <w:i/>
                <w:iCs/>
                <w:sz w:val="22"/>
                <w:szCs w:val="22"/>
              </w:rPr>
              <w:t>подпрограмма «Комплексное развитие территории Залучском сельском поселении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07450" w:rsidRPr="007E39D6" w:rsidRDefault="00207450" w:rsidP="007345B2">
            <w:pPr>
              <w:jc w:val="center"/>
              <w:rPr>
                <w:sz w:val="22"/>
                <w:szCs w:val="22"/>
              </w:rPr>
            </w:pPr>
            <w:r w:rsidRPr="007E39D6">
              <w:rPr>
                <w:sz w:val="22"/>
                <w:szCs w:val="22"/>
              </w:rPr>
              <w:t>024 00 L5 764</w:t>
            </w: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c>
          <w:tcPr>
            <w:tcW w:w="6353"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52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i/>
                <w:iCs/>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207450" w:rsidRPr="007E39D6" w:rsidRDefault="00207450" w:rsidP="007345B2">
            <w:pPr>
              <w:jc w:val="center"/>
              <w:rPr>
                <w:sz w:val="22"/>
                <w:szCs w:val="22"/>
              </w:rPr>
            </w:pPr>
            <w:r w:rsidRPr="007E39D6">
              <w:rPr>
                <w:sz w:val="22"/>
                <w:szCs w:val="22"/>
              </w:rPr>
              <w:t>024 00 L5 764</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51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i/>
                <w:iCs/>
                <w:sz w:val="22"/>
                <w:szCs w:val="22"/>
              </w:rPr>
              <w:t>Софинансирование подпрограммы «Развитие территории Залучского сельского поселени1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lang w:val="en-US"/>
              </w:rPr>
            </w:pPr>
            <w:r w:rsidRPr="007E39D6">
              <w:rPr>
                <w:sz w:val="22"/>
                <w:szCs w:val="22"/>
                <w:lang w:val="en-US"/>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lang w:val="en-US"/>
              </w:rPr>
            </w:pPr>
            <w:r w:rsidRPr="007E39D6">
              <w:rPr>
                <w:sz w:val="22"/>
                <w:szCs w:val="22"/>
              </w:rPr>
              <w:t>0</w:t>
            </w:r>
            <w:r w:rsidRPr="007E39D6">
              <w:rPr>
                <w:sz w:val="22"/>
                <w:szCs w:val="22"/>
                <w:lang w:val="en-US"/>
              </w:rPr>
              <w:t>3</w:t>
            </w:r>
          </w:p>
        </w:tc>
        <w:tc>
          <w:tcPr>
            <w:tcW w:w="144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center"/>
              <w:rPr>
                <w:sz w:val="22"/>
                <w:szCs w:val="22"/>
              </w:rPr>
            </w:pPr>
            <w:r w:rsidRPr="007E39D6">
              <w:rPr>
                <w:sz w:val="22"/>
                <w:szCs w:val="22"/>
              </w:rPr>
              <w:t>024 00 S5260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lang w:val="en-US"/>
              </w:rPr>
            </w:pP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lang w:val="en-US"/>
              </w:rPr>
            </w:pPr>
            <w:r w:rsidRPr="007E39D6">
              <w:rPr>
                <w:sz w:val="22"/>
                <w:szCs w:val="22"/>
              </w:rPr>
              <w:t>110,</w:t>
            </w:r>
            <w:r w:rsidRPr="007E39D6">
              <w:rPr>
                <w:sz w:val="22"/>
                <w:szCs w:val="22"/>
                <w:lang w:val="en-US"/>
              </w:rPr>
              <w:t>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56"/>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lastRenderedPageBreak/>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207450" w:rsidRPr="007E39D6" w:rsidRDefault="00207450" w:rsidP="007345B2">
            <w:pPr>
              <w:jc w:val="center"/>
              <w:rPr>
                <w:sz w:val="22"/>
                <w:szCs w:val="22"/>
              </w:rPr>
            </w:pPr>
            <w:r w:rsidRPr="007E39D6">
              <w:rPr>
                <w:sz w:val="22"/>
                <w:szCs w:val="22"/>
              </w:rPr>
              <w:t>024 00 S5260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lang w:val="en-US"/>
              </w:rPr>
            </w:pPr>
            <w:r w:rsidRPr="007E39D6">
              <w:rPr>
                <w:sz w:val="22"/>
                <w:szCs w:val="22"/>
              </w:rPr>
              <w:t>110,</w:t>
            </w:r>
            <w:r w:rsidRPr="007E39D6">
              <w:rPr>
                <w:sz w:val="22"/>
                <w:szCs w:val="22"/>
                <w:lang w:val="en-US"/>
              </w:rPr>
              <w:t>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b/>
                <w:bCs/>
                <w:sz w:val="22"/>
                <w:szCs w:val="22"/>
              </w:rPr>
            </w:pPr>
            <w:r w:rsidRPr="007E39D6">
              <w:rPr>
                <w:i/>
                <w:iCs/>
                <w:sz w:val="22"/>
                <w:szCs w:val="22"/>
              </w:rPr>
              <w:t>Софинансирование подпрограммы «Комплексное развитие территории Залучском сельском поселении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bCs/>
                <w:sz w:val="22"/>
                <w:szCs w:val="22"/>
              </w:rPr>
            </w:pPr>
            <w:r w:rsidRPr="007E39D6">
              <w:rPr>
                <w:i/>
                <w:iCs/>
                <w:color w:val="000000"/>
                <w:sz w:val="22"/>
                <w:szCs w:val="22"/>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bCs/>
                <w:sz w:val="22"/>
                <w:szCs w:val="22"/>
              </w:rPr>
            </w:pPr>
            <w:r w:rsidRPr="007E39D6">
              <w:rPr>
                <w:sz w:val="22"/>
                <w:szCs w:val="22"/>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07450" w:rsidRPr="007E39D6" w:rsidRDefault="00207450" w:rsidP="007345B2">
            <w:pPr>
              <w:jc w:val="center"/>
              <w:rPr>
                <w:b/>
                <w:bCs/>
                <w:sz w:val="22"/>
                <w:szCs w:val="22"/>
              </w:rPr>
            </w:pPr>
            <w:r w:rsidRPr="007E39D6">
              <w:rPr>
                <w:sz w:val="22"/>
                <w:szCs w:val="22"/>
              </w:rPr>
              <w:t>024 00 S2090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bCs/>
                <w:sz w:val="22"/>
                <w:szCs w:val="22"/>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bCs/>
                <w:sz w:val="22"/>
                <w:szCs w:val="22"/>
              </w:rPr>
            </w:pPr>
            <w:r w:rsidRPr="007E39D6">
              <w:rPr>
                <w:sz w:val="22"/>
                <w:szCs w:val="22"/>
              </w:rPr>
              <w:t>0,0</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lang w:val="en-US"/>
              </w:rPr>
            </w:pPr>
            <w:r w:rsidRPr="007E39D6">
              <w:rPr>
                <w:sz w:val="22"/>
                <w:szCs w:val="22"/>
                <w:lang w:val="en-US"/>
              </w:rPr>
              <w:t>0.0</w:t>
            </w:r>
          </w:p>
        </w:tc>
        <w:tc>
          <w:tcPr>
            <w:tcW w:w="6353"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56"/>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207450" w:rsidRPr="007E39D6" w:rsidRDefault="00207450" w:rsidP="007345B2">
            <w:pPr>
              <w:jc w:val="center"/>
              <w:rPr>
                <w:sz w:val="22"/>
                <w:szCs w:val="22"/>
              </w:rPr>
            </w:pPr>
            <w:r w:rsidRPr="007E39D6">
              <w:rPr>
                <w:sz w:val="22"/>
                <w:szCs w:val="22"/>
              </w:rPr>
              <w:t>024</w:t>
            </w:r>
            <w:r w:rsidRPr="007E39D6">
              <w:rPr>
                <w:sz w:val="22"/>
                <w:szCs w:val="22"/>
                <w:lang w:val="en-US"/>
              </w:rPr>
              <w:t xml:space="preserve"> </w:t>
            </w:r>
            <w:r w:rsidRPr="007E39D6">
              <w:rPr>
                <w:sz w:val="22"/>
                <w:szCs w:val="22"/>
              </w:rPr>
              <w:t>00 S2090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892"/>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sz w:val="22"/>
                <w:szCs w:val="22"/>
              </w:rPr>
            </w:pPr>
            <w:r w:rsidRPr="007E39D6">
              <w:rPr>
                <w:i/>
                <w:iCs/>
                <w:sz w:val="22"/>
                <w:szCs w:val="22"/>
              </w:rPr>
              <w:t>подпрограмма «Обустройство контейнерных площадок для накопления твердых коммунальных отходов на территории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07450" w:rsidRPr="007E39D6" w:rsidRDefault="00207450" w:rsidP="007345B2">
            <w:pPr>
              <w:jc w:val="center"/>
              <w:rPr>
                <w:sz w:val="22"/>
                <w:szCs w:val="22"/>
              </w:rPr>
            </w:pPr>
            <w:r w:rsidRPr="007E39D6">
              <w:rPr>
                <w:sz w:val="22"/>
                <w:szCs w:val="22"/>
              </w:rPr>
              <w:t>025 00 40 550</w:t>
            </w: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56"/>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440" w:type="dxa"/>
            <w:tcBorders>
              <w:top w:val="nil"/>
              <w:left w:val="nil"/>
              <w:bottom w:val="single" w:sz="4" w:space="0" w:color="auto"/>
              <w:right w:val="single" w:sz="4" w:space="0" w:color="auto"/>
            </w:tcBorders>
            <w:shd w:val="clear" w:color="auto" w:fill="auto"/>
            <w:noWrap/>
            <w:vAlign w:val="bottom"/>
          </w:tcPr>
          <w:p w:rsidR="00207450" w:rsidRPr="007E39D6" w:rsidRDefault="00207450" w:rsidP="007345B2">
            <w:pPr>
              <w:jc w:val="center"/>
              <w:rPr>
                <w:sz w:val="22"/>
                <w:szCs w:val="22"/>
              </w:rPr>
            </w:pPr>
            <w:r w:rsidRPr="007E39D6">
              <w:rPr>
                <w:sz w:val="22"/>
                <w:szCs w:val="22"/>
              </w:rPr>
              <w:t>025 00 40 550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b/>
                <w:sz w:val="22"/>
                <w:szCs w:val="22"/>
              </w:rPr>
            </w:pPr>
            <w:r w:rsidRPr="007E39D6">
              <w:rPr>
                <w:b/>
                <w:sz w:val="22"/>
                <w:szCs w:val="22"/>
              </w:rPr>
              <w:t>Образование</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sz w:val="22"/>
                <w:szCs w:val="22"/>
              </w:rPr>
            </w:pPr>
            <w:r w:rsidRPr="007E39D6">
              <w:rPr>
                <w:b/>
                <w:sz w:val="22"/>
                <w:szCs w:val="22"/>
              </w:rPr>
              <w:t>07</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sz w:val="22"/>
                <w:szCs w:val="22"/>
              </w:rPr>
            </w:pPr>
            <w:r w:rsidRPr="007E39D6">
              <w:rPr>
                <w:b/>
                <w:sz w:val="22"/>
                <w:szCs w:val="22"/>
              </w:rPr>
              <w:t>07</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07450" w:rsidRPr="007E39D6" w:rsidRDefault="00207450" w:rsidP="007345B2">
            <w:pPr>
              <w:jc w:val="center"/>
              <w:rPr>
                <w:sz w:val="22"/>
                <w:szCs w:val="22"/>
              </w:rPr>
            </w:pP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sz w:val="22"/>
                <w:szCs w:val="22"/>
                <w:lang w:val="en-US"/>
              </w:rPr>
            </w:pPr>
            <w:r w:rsidRPr="007E39D6">
              <w:rPr>
                <w:b/>
                <w:sz w:val="22"/>
                <w:szCs w:val="22"/>
              </w:rPr>
              <w:t>1,</w:t>
            </w:r>
            <w:r w:rsidRPr="007E39D6">
              <w:rPr>
                <w:b/>
                <w:sz w:val="22"/>
                <w:szCs w:val="22"/>
                <w:lang w:val="en-US"/>
              </w:rPr>
              <w:t>4</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sz w:val="22"/>
                <w:szCs w:val="22"/>
              </w:rPr>
            </w:pPr>
            <w:r w:rsidRPr="007E39D6">
              <w:rPr>
                <w:b/>
                <w:sz w:val="22"/>
                <w:szCs w:val="22"/>
              </w:rPr>
              <w:t>1,3</w:t>
            </w:r>
          </w:p>
        </w:tc>
        <w:tc>
          <w:tcPr>
            <w:tcW w:w="6353"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sz w:val="22"/>
                <w:szCs w:val="22"/>
              </w:rPr>
            </w:pPr>
            <w:r w:rsidRPr="007E39D6">
              <w:rPr>
                <w:b/>
                <w:sz w:val="22"/>
                <w:szCs w:val="22"/>
              </w:rPr>
              <w:t>1,3</w:t>
            </w:r>
          </w:p>
        </w:tc>
      </w:tr>
      <w:tr w:rsidR="00207450" w:rsidRPr="007E39D6" w:rsidTr="00B502FF">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b/>
                <w:sz w:val="22"/>
                <w:szCs w:val="22"/>
              </w:rPr>
            </w:pPr>
            <w:r w:rsidRPr="007E39D6">
              <w:rPr>
                <w:b/>
                <w:sz w:val="22"/>
                <w:szCs w:val="22"/>
              </w:rPr>
              <w:t>Молодежная политика и оздоровление детей</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sz w:val="22"/>
                <w:szCs w:val="22"/>
              </w:rPr>
            </w:pPr>
            <w:r w:rsidRPr="007E39D6">
              <w:rPr>
                <w:b/>
                <w:sz w:val="22"/>
                <w:szCs w:val="22"/>
              </w:rPr>
              <w:t>07</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sz w:val="22"/>
                <w:szCs w:val="22"/>
              </w:rPr>
            </w:pPr>
            <w:r w:rsidRPr="007E39D6">
              <w:rPr>
                <w:b/>
                <w:sz w:val="22"/>
                <w:szCs w:val="22"/>
              </w:rPr>
              <w:t>07</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207450" w:rsidRPr="007E39D6" w:rsidRDefault="00207450" w:rsidP="007345B2">
            <w:pPr>
              <w:jc w:val="center"/>
              <w:rPr>
                <w:b/>
                <w:sz w:val="22"/>
                <w:szCs w:val="22"/>
              </w:rPr>
            </w:pPr>
          </w:p>
        </w:tc>
        <w:tc>
          <w:tcPr>
            <w:tcW w:w="788"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sz w:val="22"/>
                <w:szCs w:val="22"/>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sz w:val="22"/>
                <w:szCs w:val="22"/>
              </w:rPr>
            </w:pPr>
            <w:r w:rsidRPr="007E39D6">
              <w:rPr>
                <w:b/>
                <w:sz w:val="22"/>
                <w:szCs w:val="22"/>
              </w:rPr>
              <w:t>1,4</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sz w:val="22"/>
                <w:szCs w:val="22"/>
              </w:rPr>
            </w:pPr>
            <w:r w:rsidRPr="007E39D6">
              <w:rPr>
                <w:b/>
                <w:sz w:val="22"/>
                <w:szCs w:val="22"/>
              </w:rPr>
              <w:t>1,3</w:t>
            </w:r>
          </w:p>
        </w:tc>
        <w:tc>
          <w:tcPr>
            <w:tcW w:w="6353"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sz w:val="22"/>
                <w:szCs w:val="22"/>
              </w:rPr>
            </w:pPr>
            <w:r w:rsidRPr="007E39D6">
              <w:rPr>
                <w:b/>
                <w:sz w:val="22"/>
                <w:szCs w:val="22"/>
              </w:rPr>
              <w:t>1,3</w:t>
            </w:r>
          </w:p>
        </w:tc>
      </w:tr>
      <w:tr w:rsidR="00207450" w:rsidRPr="007E39D6" w:rsidTr="00B502FF">
        <w:trPr>
          <w:trHeight w:val="456"/>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Проведение мероприятий для детей и молодежи</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07</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07</w:t>
            </w:r>
          </w:p>
        </w:tc>
        <w:tc>
          <w:tcPr>
            <w:tcW w:w="1440" w:type="dxa"/>
            <w:tcBorders>
              <w:top w:val="nil"/>
              <w:left w:val="nil"/>
              <w:bottom w:val="single" w:sz="4" w:space="0" w:color="auto"/>
              <w:right w:val="single" w:sz="4" w:space="0" w:color="auto"/>
            </w:tcBorders>
            <w:shd w:val="clear" w:color="auto" w:fill="auto"/>
            <w:noWrap/>
            <w:vAlign w:val="bottom"/>
          </w:tcPr>
          <w:p w:rsidR="00207450" w:rsidRPr="007E39D6" w:rsidRDefault="00207450" w:rsidP="007345B2">
            <w:pPr>
              <w:jc w:val="center"/>
              <w:rPr>
                <w:sz w:val="22"/>
                <w:szCs w:val="22"/>
              </w:rPr>
            </w:pPr>
            <w:r w:rsidRPr="007E39D6">
              <w:rPr>
                <w:sz w:val="22"/>
                <w:szCs w:val="22"/>
              </w:rPr>
              <w:t>900 00 40 07 0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1,4</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1,3</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sz w:val="22"/>
                <w:szCs w:val="22"/>
              </w:rPr>
            </w:pPr>
            <w:r w:rsidRPr="007E39D6">
              <w:rPr>
                <w:b/>
                <w:sz w:val="22"/>
                <w:szCs w:val="22"/>
              </w:rPr>
              <w:t>1,3</w:t>
            </w:r>
          </w:p>
        </w:tc>
      </w:tr>
      <w:tr w:rsidR="00207450" w:rsidRPr="007E39D6" w:rsidTr="00B502FF">
        <w:trPr>
          <w:trHeight w:val="27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КУЛЬТУРА, КИНЕМАТОГРАФИЯ</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8808,5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5052,0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4719,5</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Культура</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8808,5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5052,0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4719,5</w:t>
            </w:r>
          </w:p>
        </w:tc>
      </w:tr>
      <w:tr w:rsidR="00207450" w:rsidRPr="007E39D6" w:rsidTr="00B502FF">
        <w:trPr>
          <w:trHeight w:val="528"/>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Муниципальная программа "Развитие культуры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070 00 20 060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8808,5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5052,0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4719,5</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070 00 20 060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620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6720,9</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5052,0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4719,9</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 xml:space="preserve">Субсидии бюджетам поселений на укрепление материально-технической базы муниципальных учреждений, </w:t>
            </w:r>
            <w:r w:rsidRPr="007E39D6">
              <w:rPr>
                <w:sz w:val="22"/>
                <w:szCs w:val="22"/>
              </w:rPr>
              <w:lastRenderedPageBreak/>
              <w:t>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2014-2027 годы"</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lastRenderedPageBreak/>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lang w:val="en-US"/>
              </w:rPr>
            </w:pPr>
            <w:r w:rsidRPr="007E39D6">
              <w:rPr>
                <w:sz w:val="22"/>
                <w:szCs w:val="22"/>
              </w:rPr>
              <w:t>070 00 L4670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lang w:val="en-US"/>
              </w:rPr>
            </w:pPr>
            <w:r w:rsidRPr="007E39D6">
              <w:rPr>
                <w:sz w:val="22"/>
                <w:szCs w:val="22"/>
                <w:lang w:val="en-US"/>
              </w:rPr>
              <w:t>620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1512"/>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lastRenderedPageBreak/>
              <w:t>Софинансирование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070 00 S2 190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lang w:val="en-US"/>
              </w:rPr>
            </w:pPr>
            <w:r w:rsidRPr="007E39D6">
              <w:rPr>
                <w:sz w:val="22"/>
                <w:szCs w:val="22"/>
              </w:rPr>
              <w:t>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lang w:val="en-US"/>
              </w:rPr>
            </w:pPr>
            <w:r w:rsidRPr="007E39D6">
              <w:rPr>
                <w:sz w:val="22"/>
                <w:szCs w:val="22"/>
              </w:rPr>
              <w:t>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52"/>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070 00 S2 190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620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lang w:val="en-US"/>
              </w:rPr>
            </w:pPr>
            <w:r w:rsidRPr="007E39D6">
              <w:rPr>
                <w:sz w:val="22"/>
                <w:szCs w:val="22"/>
                <w:lang w:val="en-US"/>
              </w:rPr>
              <w:t>0.00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lang w:val="en-US"/>
              </w:rPr>
            </w:pPr>
            <w:r w:rsidRPr="007E39D6">
              <w:rPr>
                <w:sz w:val="22"/>
                <w:szCs w:val="22"/>
                <w:lang w:val="en-US"/>
              </w:rPr>
              <w:t>0.00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lang w:val="en-US"/>
              </w:rPr>
            </w:pPr>
            <w:r w:rsidRPr="007E39D6">
              <w:rPr>
                <w:sz w:val="22"/>
                <w:szCs w:val="22"/>
                <w:lang w:val="en-US"/>
              </w:rPr>
              <w:t>0.00</w:t>
            </w:r>
          </w:p>
        </w:tc>
      </w:tr>
      <w:tr w:rsidR="00207450" w:rsidRPr="007E39D6" w:rsidTr="00B502FF">
        <w:trPr>
          <w:trHeight w:val="93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2024 год</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070 00 71 420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lang w:val="en-US"/>
              </w:rPr>
            </w:pPr>
            <w:r w:rsidRPr="007E39D6">
              <w:rPr>
                <w:b/>
                <w:bCs/>
                <w:sz w:val="22"/>
                <w:szCs w:val="22"/>
                <w:lang w:val="en-US"/>
              </w:rPr>
              <w:t>0.00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w:t>
            </w:r>
          </w:p>
        </w:tc>
      </w:tr>
      <w:tr w:rsidR="00207450" w:rsidRPr="007E39D6" w:rsidTr="00B502FF">
        <w:trPr>
          <w:trHeight w:val="22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070 00 71 420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620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lang w:val="en-US"/>
              </w:rPr>
            </w:pPr>
            <w:r w:rsidRPr="007E39D6">
              <w:rPr>
                <w:sz w:val="22"/>
                <w:szCs w:val="22"/>
                <w:lang w:val="en-US"/>
              </w:rPr>
              <w:t>0.00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2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Субсидии автономным учреждениям на иные цели</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rPr>
                <w:sz w:val="22"/>
                <w:szCs w:val="22"/>
              </w:rPr>
            </w:pPr>
            <w:r w:rsidRPr="007E39D6">
              <w:rPr>
                <w:sz w:val="22"/>
                <w:szCs w:val="22"/>
              </w:rPr>
              <w:t xml:space="preserve">  070 00 S5 260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620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70,0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28"/>
        </w:trPr>
        <w:tc>
          <w:tcPr>
            <w:tcW w:w="3828" w:type="dxa"/>
            <w:tcBorders>
              <w:top w:val="single" w:sz="4" w:space="0" w:color="auto"/>
              <w:left w:val="single" w:sz="4" w:space="0" w:color="auto"/>
              <w:bottom w:val="single" w:sz="4" w:space="0" w:color="auto"/>
              <w:right w:val="single" w:sz="4" w:space="0" w:color="auto"/>
            </w:tcBorders>
            <w:shd w:val="clear" w:color="auto" w:fill="E0E0E0"/>
          </w:tcPr>
          <w:p w:rsidR="00207450" w:rsidRPr="007E39D6" w:rsidRDefault="00207450" w:rsidP="007345B2">
            <w:pPr>
              <w:rPr>
                <w:sz w:val="22"/>
                <w:szCs w:val="22"/>
              </w:rPr>
            </w:pPr>
            <w:r w:rsidRPr="007E39D6">
              <w:rPr>
                <w:color w:val="000000"/>
                <w:sz w:val="22"/>
                <w:szCs w:val="22"/>
              </w:rPr>
              <w:t>Подпрограмма «Приоритетный региональный проект» «Народный бюджет»</w:t>
            </w:r>
          </w:p>
        </w:tc>
        <w:tc>
          <w:tcPr>
            <w:tcW w:w="66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r w:rsidRPr="007E39D6">
              <w:rPr>
                <w:sz w:val="22"/>
                <w:szCs w:val="22"/>
              </w:rPr>
              <w:t>08</w:t>
            </w:r>
          </w:p>
        </w:tc>
        <w:tc>
          <w:tcPr>
            <w:tcW w:w="66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r w:rsidRPr="007E39D6">
              <w:rPr>
                <w:sz w:val="22"/>
                <w:szCs w:val="22"/>
              </w:rPr>
              <w:t>01</w:t>
            </w:r>
          </w:p>
        </w:tc>
        <w:tc>
          <w:tcPr>
            <w:tcW w:w="144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r w:rsidRPr="007E39D6">
              <w:rPr>
                <w:sz w:val="22"/>
                <w:szCs w:val="22"/>
              </w:rPr>
              <w:t>070 00 76 100</w:t>
            </w:r>
          </w:p>
        </w:tc>
        <w:tc>
          <w:tcPr>
            <w:tcW w:w="788"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p>
        </w:tc>
        <w:tc>
          <w:tcPr>
            <w:tcW w:w="1012"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1000,0</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2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Субсидии автономным учреждениям на иные цели</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070 00 76 100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620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1000,0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28"/>
        </w:trPr>
        <w:tc>
          <w:tcPr>
            <w:tcW w:w="3828" w:type="dxa"/>
            <w:tcBorders>
              <w:top w:val="single" w:sz="4" w:space="0" w:color="auto"/>
              <w:left w:val="single" w:sz="4" w:space="0" w:color="auto"/>
              <w:bottom w:val="single" w:sz="4" w:space="0" w:color="auto"/>
              <w:right w:val="single" w:sz="4" w:space="0" w:color="auto"/>
            </w:tcBorders>
            <w:shd w:val="clear" w:color="auto" w:fill="E0E0E0"/>
          </w:tcPr>
          <w:p w:rsidR="00207450" w:rsidRPr="007E39D6" w:rsidRDefault="00207450" w:rsidP="007345B2">
            <w:pPr>
              <w:rPr>
                <w:b/>
                <w:bCs/>
                <w:sz w:val="22"/>
                <w:szCs w:val="22"/>
              </w:rPr>
            </w:pPr>
            <w:r w:rsidRPr="007E39D6">
              <w:rPr>
                <w:i/>
                <w:iCs/>
                <w:sz w:val="22"/>
                <w:szCs w:val="22"/>
              </w:rPr>
              <w:lastRenderedPageBreak/>
              <w:t>Софинансирование подпрограммы «Приоритетный региональный проект» «Народный бюджет»</w:t>
            </w:r>
          </w:p>
        </w:tc>
        <w:tc>
          <w:tcPr>
            <w:tcW w:w="66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r w:rsidRPr="007E39D6">
              <w:rPr>
                <w:sz w:val="22"/>
                <w:szCs w:val="22"/>
              </w:rPr>
              <w:t>08</w:t>
            </w:r>
          </w:p>
        </w:tc>
        <w:tc>
          <w:tcPr>
            <w:tcW w:w="66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r w:rsidRPr="007E39D6">
              <w:rPr>
                <w:sz w:val="22"/>
                <w:szCs w:val="22"/>
              </w:rPr>
              <w:t>01</w:t>
            </w:r>
          </w:p>
        </w:tc>
        <w:tc>
          <w:tcPr>
            <w:tcW w:w="144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r w:rsidRPr="007E39D6">
              <w:rPr>
                <w:sz w:val="22"/>
                <w:szCs w:val="22"/>
              </w:rPr>
              <w:t>070 00 S6 100</w:t>
            </w:r>
          </w:p>
        </w:tc>
        <w:tc>
          <w:tcPr>
            <w:tcW w:w="788"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p>
        </w:tc>
        <w:tc>
          <w:tcPr>
            <w:tcW w:w="1012"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1017,6</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28"/>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Субсидии автономным учреждениям на иные цели</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070 00 S6 100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620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1017,6</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7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СОЦИАЛЬНАЯ ПОЛИТИКА</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597,5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437,5</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436,1</w:t>
            </w:r>
          </w:p>
        </w:tc>
      </w:tr>
      <w:tr w:rsidR="00207450" w:rsidRPr="007E39D6" w:rsidTr="00B502FF">
        <w:trPr>
          <w:trHeight w:val="528"/>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Социальное обеспечение и иные выплаты населению</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597,5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437,5</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436,1</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Мероприятия в области социальной политики</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900 00 80 000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597,5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437,5</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436,1</w:t>
            </w:r>
          </w:p>
        </w:tc>
      </w:tr>
      <w:tr w:rsidR="00207450" w:rsidRPr="007E39D6" w:rsidTr="00B502FF">
        <w:trPr>
          <w:trHeight w:val="300"/>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Публичные нормативные социальные выплаты гражданам</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10</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900 00 80 000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310</w:t>
            </w:r>
          </w:p>
        </w:tc>
        <w:tc>
          <w:tcPr>
            <w:tcW w:w="101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597,5</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lang w:val="en-US"/>
              </w:rPr>
              <w:t>4</w:t>
            </w:r>
            <w:r w:rsidRPr="007E39D6">
              <w:rPr>
                <w:sz w:val="22"/>
                <w:szCs w:val="22"/>
              </w:rPr>
              <w:t>37</w:t>
            </w:r>
            <w:r w:rsidRPr="007E39D6">
              <w:rPr>
                <w:sz w:val="22"/>
                <w:szCs w:val="22"/>
                <w:lang w:val="en-US"/>
              </w:rPr>
              <w:t>.</w:t>
            </w:r>
            <w:r w:rsidRPr="007E39D6">
              <w:rPr>
                <w:sz w:val="22"/>
                <w:szCs w:val="22"/>
              </w:rPr>
              <w:t>5</w:t>
            </w:r>
          </w:p>
        </w:tc>
        <w:tc>
          <w:tcPr>
            <w:tcW w:w="6353"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lang w:val="en-US"/>
              </w:rPr>
            </w:pPr>
            <w:r w:rsidRPr="007E39D6">
              <w:rPr>
                <w:sz w:val="22"/>
                <w:szCs w:val="22"/>
                <w:lang w:val="en-US"/>
              </w:rPr>
              <w:t>4</w:t>
            </w:r>
            <w:r w:rsidRPr="007E39D6">
              <w:rPr>
                <w:sz w:val="22"/>
                <w:szCs w:val="22"/>
              </w:rPr>
              <w:t>3</w:t>
            </w:r>
            <w:r w:rsidRPr="007E39D6">
              <w:rPr>
                <w:sz w:val="22"/>
                <w:szCs w:val="22"/>
                <w:lang w:val="en-US"/>
              </w:rPr>
              <w:t>6.1</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ФИЗИЧЕСКАЯ КУЛЬТУРА И СПОРТ</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4,2</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3,8</w:t>
            </w:r>
          </w:p>
        </w:tc>
      </w:tr>
      <w:tr w:rsidR="00207450" w:rsidRPr="007E39D6" w:rsidTr="00B502FF">
        <w:trPr>
          <w:trHeight w:val="276"/>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Другие вопросы в области физической культуры и спорта</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4,2</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3,8</w:t>
            </w:r>
          </w:p>
        </w:tc>
      </w:tr>
      <w:tr w:rsidR="00207450" w:rsidRPr="007E39D6" w:rsidTr="00B502FF">
        <w:trPr>
          <w:trHeight w:val="720"/>
        </w:trPr>
        <w:tc>
          <w:tcPr>
            <w:tcW w:w="3828"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Муниципальная программа "Развитие физической культуры и спорта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080 00 40 080</w:t>
            </w:r>
          </w:p>
        </w:tc>
        <w:tc>
          <w:tcPr>
            <w:tcW w:w="788"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4,2</w:t>
            </w:r>
          </w:p>
        </w:tc>
        <w:tc>
          <w:tcPr>
            <w:tcW w:w="6353"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3,8</w:t>
            </w:r>
          </w:p>
        </w:tc>
      </w:tr>
      <w:tr w:rsidR="00207450" w:rsidRPr="007E39D6" w:rsidTr="00B502FF">
        <w:trPr>
          <w:trHeight w:val="516"/>
        </w:trPr>
        <w:tc>
          <w:tcPr>
            <w:tcW w:w="3828"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4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080 00 40 080</w:t>
            </w:r>
          </w:p>
        </w:tc>
        <w:tc>
          <w:tcPr>
            <w:tcW w:w="788"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1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5,0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4,2</w:t>
            </w:r>
          </w:p>
        </w:tc>
        <w:tc>
          <w:tcPr>
            <w:tcW w:w="6353"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3,8</w:t>
            </w:r>
          </w:p>
        </w:tc>
      </w:tr>
      <w:tr w:rsidR="00207450" w:rsidRPr="007E39D6" w:rsidTr="00B502FF">
        <w:trPr>
          <w:trHeight w:val="264"/>
        </w:trPr>
        <w:tc>
          <w:tcPr>
            <w:tcW w:w="3828" w:type="dxa"/>
            <w:tcBorders>
              <w:top w:val="nil"/>
              <w:left w:val="single" w:sz="4" w:space="0" w:color="auto"/>
              <w:bottom w:val="single" w:sz="4" w:space="0" w:color="auto"/>
              <w:right w:val="single" w:sz="4" w:space="0" w:color="auto"/>
            </w:tcBorders>
          </w:tcPr>
          <w:p w:rsidR="00207450" w:rsidRPr="007E39D6" w:rsidRDefault="00207450" w:rsidP="007345B2">
            <w:pPr>
              <w:rPr>
                <w:b/>
                <w:bCs/>
                <w:sz w:val="22"/>
                <w:szCs w:val="22"/>
              </w:rPr>
            </w:pPr>
            <w:r w:rsidRPr="007E39D6">
              <w:rPr>
                <w:b/>
                <w:bCs/>
                <w:sz w:val="22"/>
                <w:szCs w:val="22"/>
              </w:rPr>
              <w:t>ВСЕГО РАСХОДОВ</w:t>
            </w:r>
          </w:p>
        </w:tc>
        <w:tc>
          <w:tcPr>
            <w:tcW w:w="660" w:type="dxa"/>
            <w:tcBorders>
              <w:top w:val="nil"/>
              <w:left w:val="nil"/>
              <w:bottom w:val="single" w:sz="4" w:space="0" w:color="auto"/>
              <w:right w:val="single" w:sz="4" w:space="0" w:color="auto"/>
            </w:tcBorders>
            <w:noWrap/>
            <w:vAlign w:val="bottom"/>
          </w:tcPr>
          <w:p w:rsidR="00207450" w:rsidRPr="007E39D6" w:rsidRDefault="00207450" w:rsidP="007345B2">
            <w:pPr>
              <w:jc w:val="center"/>
              <w:rPr>
                <w:b/>
                <w:bCs/>
                <w:sz w:val="22"/>
                <w:szCs w:val="22"/>
              </w:rPr>
            </w:pPr>
            <w:r w:rsidRPr="007E39D6">
              <w:rPr>
                <w:b/>
                <w:bCs/>
                <w:sz w:val="22"/>
                <w:szCs w:val="22"/>
              </w:rPr>
              <w:t> </w:t>
            </w:r>
          </w:p>
        </w:tc>
        <w:tc>
          <w:tcPr>
            <w:tcW w:w="660" w:type="dxa"/>
            <w:tcBorders>
              <w:top w:val="nil"/>
              <w:left w:val="nil"/>
              <w:bottom w:val="single" w:sz="4" w:space="0" w:color="auto"/>
              <w:right w:val="single" w:sz="4" w:space="0" w:color="auto"/>
            </w:tcBorders>
            <w:noWrap/>
            <w:vAlign w:val="bottom"/>
          </w:tcPr>
          <w:p w:rsidR="00207450" w:rsidRPr="007E39D6" w:rsidRDefault="00207450" w:rsidP="007345B2">
            <w:pPr>
              <w:jc w:val="center"/>
              <w:rPr>
                <w:b/>
                <w:bCs/>
                <w:sz w:val="22"/>
                <w:szCs w:val="22"/>
              </w:rPr>
            </w:pPr>
            <w:r w:rsidRPr="007E39D6">
              <w:rPr>
                <w:b/>
                <w:bCs/>
                <w:sz w:val="22"/>
                <w:szCs w:val="22"/>
              </w:rPr>
              <w:t> </w:t>
            </w:r>
          </w:p>
        </w:tc>
        <w:tc>
          <w:tcPr>
            <w:tcW w:w="1440" w:type="dxa"/>
            <w:tcBorders>
              <w:top w:val="nil"/>
              <w:left w:val="nil"/>
              <w:bottom w:val="single" w:sz="4" w:space="0" w:color="auto"/>
              <w:right w:val="single" w:sz="4" w:space="0" w:color="auto"/>
            </w:tcBorders>
            <w:noWrap/>
            <w:vAlign w:val="bottom"/>
          </w:tcPr>
          <w:p w:rsidR="00207450" w:rsidRPr="007E39D6" w:rsidRDefault="00207450" w:rsidP="007345B2">
            <w:pPr>
              <w:jc w:val="center"/>
              <w:rPr>
                <w:b/>
                <w:bCs/>
                <w:sz w:val="22"/>
                <w:szCs w:val="22"/>
              </w:rPr>
            </w:pPr>
            <w:r w:rsidRPr="007E39D6">
              <w:rPr>
                <w:b/>
                <w:bCs/>
                <w:sz w:val="22"/>
                <w:szCs w:val="22"/>
              </w:rPr>
              <w:t> </w:t>
            </w:r>
          </w:p>
        </w:tc>
        <w:tc>
          <w:tcPr>
            <w:tcW w:w="788" w:type="dxa"/>
            <w:tcBorders>
              <w:top w:val="nil"/>
              <w:left w:val="nil"/>
              <w:bottom w:val="single" w:sz="4" w:space="0" w:color="auto"/>
              <w:right w:val="single" w:sz="4" w:space="0" w:color="auto"/>
            </w:tcBorders>
            <w:noWrap/>
            <w:vAlign w:val="bottom"/>
          </w:tcPr>
          <w:p w:rsidR="00207450" w:rsidRPr="007E39D6" w:rsidRDefault="00207450" w:rsidP="007345B2">
            <w:pPr>
              <w:jc w:val="center"/>
              <w:rPr>
                <w:b/>
                <w:bCs/>
                <w:sz w:val="22"/>
                <w:szCs w:val="22"/>
              </w:rPr>
            </w:pPr>
            <w:r w:rsidRPr="007E39D6">
              <w:rPr>
                <w:b/>
                <w:bCs/>
                <w:sz w:val="22"/>
                <w:szCs w:val="22"/>
              </w:rPr>
              <w:t> </w:t>
            </w:r>
          </w:p>
        </w:tc>
        <w:tc>
          <w:tcPr>
            <w:tcW w:w="1012" w:type="dxa"/>
            <w:tcBorders>
              <w:top w:val="nil"/>
              <w:left w:val="nil"/>
              <w:bottom w:val="single" w:sz="4" w:space="0" w:color="auto"/>
              <w:right w:val="single" w:sz="4" w:space="0" w:color="auto"/>
            </w:tcBorders>
            <w:noWrap/>
            <w:vAlign w:val="bottom"/>
          </w:tcPr>
          <w:p w:rsidR="00207450" w:rsidRPr="007E39D6" w:rsidRDefault="00207450" w:rsidP="007345B2">
            <w:pPr>
              <w:jc w:val="right"/>
              <w:rPr>
                <w:b/>
                <w:bCs/>
                <w:sz w:val="22"/>
                <w:szCs w:val="22"/>
              </w:rPr>
            </w:pPr>
            <w:r w:rsidRPr="007E39D6">
              <w:rPr>
                <w:b/>
                <w:bCs/>
                <w:sz w:val="22"/>
                <w:szCs w:val="22"/>
              </w:rPr>
              <w:t>21792,3</w:t>
            </w:r>
          </w:p>
        </w:tc>
        <w:tc>
          <w:tcPr>
            <w:tcW w:w="960" w:type="dxa"/>
            <w:tcBorders>
              <w:top w:val="nil"/>
              <w:left w:val="nil"/>
              <w:bottom w:val="single" w:sz="4" w:space="0" w:color="auto"/>
              <w:right w:val="single" w:sz="4" w:space="0" w:color="auto"/>
            </w:tcBorders>
            <w:noWrap/>
            <w:vAlign w:val="bottom"/>
          </w:tcPr>
          <w:p w:rsidR="00207450" w:rsidRPr="007E39D6" w:rsidRDefault="00207450" w:rsidP="007345B2">
            <w:pPr>
              <w:jc w:val="right"/>
              <w:rPr>
                <w:b/>
                <w:bCs/>
                <w:sz w:val="22"/>
                <w:szCs w:val="22"/>
              </w:rPr>
            </w:pPr>
            <w:r w:rsidRPr="007E39D6">
              <w:rPr>
                <w:b/>
                <w:bCs/>
                <w:sz w:val="22"/>
                <w:szCs w:val="22"/>
              </w:rPr>
              <w:t>14465,4</w:t>
            </w:r>
          </w:p>
        </w:tc>
        <w:tc>
          <w:tcPr>
            <w:tcW w:w="6353" w:type="dxa"/>
            <w:tcBorders>
              <w:top w:val="nil"/>
              <w:left w:val="nil"/>
              <w:bottom w:val="single" w:sz="4" w:space="0" w:color="auto"/>
              <w:right w:val="single" w:sz="4" w:space="0" w:color="auto"/>
            </w:tcBorders>
            <w:noWrap/>
            <w:vAlign w:val="bottom"/>
          </w:tcPr>
          <w:p w:rsidR="00207450" w:rsidRPr="007E39D6" w:rsidRDefault="00207450" w:rsidP="007345B2">
            <w:pPr>
              <w:jc w:val="right"/>
              <w:rPr>
                <w:b/>
                <w:bCs/>
                <w:sz w:val="22"/>
                <w:szCs w:val="22"/>
              </w:rPr>
            </w:pPr>
            <w:r w:rsidRPr="007E39D6">
              <w:rPr>
                <w:b/>
                <w:bCs/>
                <w:sz w:val="22"/>
                <w:szCs w:val="22"/>
              </w:rPr>
              <w:t>14355,5</w:t>
            </w:r>
          </w:p>
        </w:tc>
      </w:tr>
    </w:tbl>
    <w:p w:rsidR="00207450" w:rsidRPr="007E39D6" w:rsidRDefault="00207450" w:rsidP="00207450">
      <w:pPr>
        <w:rPr>
          <w:sz w:val="22"/>
          <w:szCs w:val="22"/>
        </w:rPr>
        <w:sectPr w:rsidR="00207450" w:rsidRPr="007E39D6" w:rsidSect="00207450">
          <w:pgSz w:w="16838" w:h="11906" w:orient="landscape"/>
          <w:pgMar w:top="567" w:right="567" w:bottom="1134" w:left="567" w:header="709" w:footer="709" w:gutter="0"/>
          <w:cols w:space="720"/>
          <w:docGrid w:linePitch="360"/>
        </w:sectPr>
      </w:pPr>
    </w:p>
    <w:tbl>
      <w:tblPr>
        <w:tblW w:w="15996" w:type="dxa"/>
        <w:tblInd w:w="-12" w:type="dxa"/>
        <w:tblLook w:val="0000"/>
      </w:tblPr>
      <w:tblGrid>
        <w:gridCol w:w="3707"/>
        <w:gridCol w:w="682"/>
        <w:gridCol w:w="660"/>
        <w:gridCol w:w="660"/>
        <w:gridCol w:w="1280"/>
        <w:gridCol w:w="601"/>
        <w:gridCol w:w="1074"/>
        <w:gridCol w:w="960"/>
        <w:gridCol w:w="6372"/>
      </w:tblGrid>
      <w:tr w:rsidR="00207450" w:rsidRPr="007E39D6" w:rsidTr="00B502FF">
        <w:trPr>
          <w:trHeight w:val="264"/>
        </w:trPr>
        <w:tc>
          <w:tcPr>
            <w:tcW w:w="15996" w:type="dxa"/>
            <w:gridSpan w:val="9"/>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lastRenderedPageBreak/>
              <w:t>Приложение 5</w:t>
            </w:r>
          </w:p>
        </w:tc>
      </w:tr>
      <w:tr w:rsidR="00207450" w:rsidRPr="007E39D6" w:rsidTr="00B502FF">
        <w:trPr>
          <w:trHeight w:val="264"/>
        </w:trPr>
        <w:tc>
          <w:tcPr>
            <w:tcW w:w="15996" w:type="dxa"/>
            <w:gridSpan w:val="9"/>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к решению Совета депутатов</w:t>
            </w:r>
          </w:p>
        </w:tc>
      </w:tr>
      <w:tr w:rsidR="00207450" w:rsidRPr="007E39D6" w:rsidTr="00B502FF">
        <w:trPr>
          <w:trHeight w:val="264"/>
        </w:trPr>
        <w:tc>
          <w:tcPr>
            <w:tcW w:w="15996" w:type="dxa"/>
            <w:gridSpan w:val="9"/>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 xml:space="preserve"> «О бюджете Залучского сельского поселения </w:t>
            </w:r>
          </w:p>
        </w:tc>
      </w:tr>
      <w:tr w:rsidR="00207450" w:rsidRPr="007E39D6" w:rsidTr="00B502FF">
        <w:trPr>
          <w:trHeight w:val="264"/>
        </w:trPr>
        <w:tc>
          <w:tcPr>
            <w:tcW w:w="15996" w:type="dxa"/>
            <w:gridSpan w:val="9"/>
            <w:tcBorders>
              <w:top w:val="nil"/>
              <w:left w:val="nil"/>
              <w:bottom w:val="nil"/>
              <w:right w:val="nil"/>
            </w:tcBorders>
            <w:vAlign w:val="bottom"/>
          </w:tcPr>
          <w:p w:rsidR="00207450" w:rsidRPr="007E39D6" w:rsidRDefault="00207450" w:rsidP="007345B2">
            <w:pPr>
              <w:jc w:val="right"/>
              <w:rPr>
                <w:color w:val="000000"/>
                <w:sz w:val="22"/>
                <w:szCs w:val="22"/>
              </w:rPr>
            </w:pPr>
            <w:r w:rsidRPr="007E39D6">
              <w:rPr>
                <w:color w:val="000000"/>
                <w:sz w:val="22"/>
                <w:szCs w:val="22"/>
              </w:rPr>
              <w:t>на 2024год и на плановый период 2025 и 2026 годов»</w:t>
            </w:r>
          </w:p>
        </w:tc>
      </w:tr>
      <w:tr w:rsidR="00207450" w:rsidRPr="007E39D6" w:rsidTr="00B502FF">
        <w:trPr>
          <w:trHeight w:val="264"/>
        </w:trPr>
        <w:tc>
          <w:tcPr>
            <w:tcW w:w="15996" w:type="dxa"/>
            <w:gridSpan w:val="9"/>
            <w:tcBorders>
              <w:top w:val="nil"/>
              <w:left w:val="nil"/>
              <w:bottom w:val="nil"/>
              <w:right w:val="nil"/>
            </w:tcBorders>
            <w:vAlign w:val="bottom"/>
          </w:tcPr>
          <w:p w:rsidR="00207450" w:rsidRPr="007E39D6" w:rsidRDefault="00207450" w:rsidP="007345B2">
            <w:pPr>
              <w:jc w:val="center"/>
              <w:rPr>
                <w:b/>
                <w:bCs/>
                <w:color w:val="000000"/>
                <w:sz w:val="22"/>
                <w:szCs w:val="22"/>
              </w:rPr>
            </w:pPr>
          </w:p>
          <w:p w:rsidR="00207450" w:rsidRPr="007E39D6" w:rsidRDefault="00207450" w:rsidP="007345B2">
            <w:pPr>
              <w:jc w:val="center"/>
              <w:rPr>
                <w:b/>
                <w:bCs/>
                <w:color w:val="000000"/>
                <w:sz w:val="22"/>
                <w:szCs w:val="22"/>
              </w:rPr>
            </w:pPr>
            <w:r w:rsidRPr="007E39D6">
              <w:rPr>
                <w:b/>
                <w:bCs/>
                <w:color w:val="000000"/>
                <w:sz w:val="22"/>
                <w:szCs w:val="22"/>
              </w:rPr>
              <w:t>Ведомственная структура</w:t>
            </w:r>
          </w:p>
        </w:tc>
      </w:tr>
      <w:tr w:rsidR="00207450" w:rsidRPr="007E39D6" w:rsidTr="00B502FF">
        <w:trPr>
          <w:trHeight w:val="264"/>
        </w:trPr>
        <w:tc>
          <w:tcPr>
            <w:tcW w:w="15996" w:type="dxa"/>
            <w:gridSpan w:val="9"/>
            <w:tcBorders>
              <w:top w:val="nil"/>
              <w:left w:val="nil"/>
              <w:bottom w:val="nil"/>
              <w:right w:val="nil"/>
            </w:tcBorders>
            <w:vAlign w:val="bottom"/>
          </w:tcPr>
          <w:p w:rsidR="00207450" w:rsidRPr="007E39D6" w:rsidRDefault="00207450" w:rsidP="007345B2">
            <w:pPr>
              <w:jc w:val="center"/>
              <w:rPr>
                <w:b/>
                <w:bCs/>
                <w:color w:val="000000"/>
                <w:sz w:val="22"/>
                <w:szCs w:val="22"/>
              </w:rPr>
            </w:pPr>
            <w:r w:rsidRPr="007E39D6">
              <w:rPr>
                <w:b/>
                <w:bCs/>
                <w:color w:val="000000"/>
                <w:sz w:val="22"/>
                <w:szCs w:val="22"/>
              </w:rPr>
              <w:t>расходов бюджета Залучского сельского поселения</w:t>
            </w:r>
          </w:p>
        </w:tc>
      </w:tr>
      <w:tr w:rsidR="00207450" w:rsidRPr="007E39D6" w:rsidTr="00B502FF">
        <w:trPr>
          <w:trHeight w:val="264"/>
        </w:trPr>
        <w:tc>
          <w:tcPr>
            <w:tcW w:w="15996" w:type="dxa"/>
            <w:gridSpan w:val="9"/>
            <w:tcBorders>
              <w:top w:val="nil"/>
              <w:left w:val="nil"/>
              <w:bottom w:val="nil"/>
              <w:right w:val="nil"/>
            </w:tcBorders>
            <w:vAlign w:val="bottom"/>
          </w:tcPr>
          <w:p w:rsidR="00207450" w:rsidRPr="007E39D6" w:rsidRDefault="00207450" w:rsidP="007345B2">
            <w:pPr>
              <w:jc w:val="center"/>
              <w:rPr>
                <w:b/>
                <w:bCs/>
                <w:color w:val="000000"/>
                <w:sz w:val="22"/>
                <w:szCs w:val="22"/>
              </w:rPr>
            </w:pPr>
            <w:r w:rsidRPr="007E39D6">
              <w:rPr>
                <w:b/>
                <w:bCs/>
                <w:color w:val="000000"/>
                <w:sz w:val="22"/>
                <w:szCs w:val="22"/>
              </w:rPr>
              <w:t>на 2024год и на плановый период 2025-2026 годы</w:t>
            </w:r>
          </w:p>
          <w:p w:rsidR="00207450" w:rsidRPr="007E39D6" w:rsidRDefault="00207450" w:rsidP="007345B2">
            <w:pPr>
              <w:jc w:val="right"/>
              <w:rPr>
                <w:b/>
                <w:bCs/>
                <w:color w:val="000000"/>
                <w:sz w:val="22"/>
                <w:szCs w:val="22"/>
              </w:rPr>
            </w:pPr>
            <w:r w:rsidRPr="007E39D6">
              <w:rPr>
                <w:b/>
                <w:bCs/>
                <w:sz w:val="22"/>
                <w:szCs w:val="22"/>
              </w:rPr>
              <w:t>(тыс. рублей.)</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Наименование</w:t>
            </w:r>
          </w:p>
        </w:tc>
        <w:tc>
          <w:tcPr>
            <w:tcW w:w="640" w:type="dxa"/>
            <w:tcBorders>
              <w:top w:val="single" w:sz="4" w:space="0" w:color="auto"/>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Адм.</w:t>
            </w:r>
          </w:p>
        </w:tc>
        <w:tc>
          <w:tcPr>
            <w:tcW w:w="660" w:type="dxa"/>
            <w:tcBorders>
              <w:top w:val="single" w:sz="4" w:space="0" w:color="auto"/>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Рз</w:t>
            </w:r>
          </w:p>
        </w:tc>
        <w:tc>
          <w:tcPr>
            <w:tcW w:w="660" w:type="dxa"/>
            <w:tcBorders>
              <w:top w:val="single" w:sz="4" w:space="0" w:color="auto"/>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ПР</w:t>
            </w:r>
          </w:p>
        </w:tc>
        <w:tc>
          <w:tcPr>
            <w:tcW w:w="1280" w:type="dxa"/>
            <w:tcBorders>
              <w:top w:val="single" w:sz="4" w:space="0" w:color="auto"/>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ЦСР</w:t>
            </w:r>
          </w:p>
        </w:tc>
        <w:tc>
          <w:tcPr>
            <w:tcW w:w="566" w:type="dxa"/>
            <w:tcBorders>
              <w:top w:val="single" w:sz="4" w:space="0" w:color="auto"/>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ВР</w:t>
            </w:r>
          </w:p>
        </w:tc>
        <w:tc>
          <w:tcPr>
            <w:tcW w:w="1074" w:type="dxa"/>
            <w:tcBorders>
              <w:top w:val="single" w:sz="4" w:space="0" w:color="auto"/>
              <w:left w:val="nil"/>
              <w:bottom w:val="single" w:sz="4" w:space="0" w:color="auto"/>
              <w:right w:val="single" w:sz="4" w:space="0" w:color="auto"/>
            </w:tcBorders>
            <w:noWrap/>
            <w:vAlign w:val="bottom"/>
          </w:tcPr>
          <w:p w:rsidR="00207450" w:rsidRPr="007E39D6" w:rsidRDefault="00207450" w:rsidP="007345B2">
            <w:pPr>
              <w:jc w:val="center"/>
              <w:rPr>
                <w:sz w:val="22"/>
                <w:szCs w:val="22"/>
              </w:rPr>
            </w:pPr>
            <w:r w:rsidRPr="007E39D6">
              <w:rPr>
                <w:sz w:val="22"/>
                <w:szCs w:val="22"/>
              </w:rPr>
              <w:t>2024г.</w:t>
            </w:r>
          </w:p>
        </w:tc>
        <w:tc>
          <w:tcPr>
            <w:tcW w:w="960" w:type="dxa"/>
            <w:tcBorders>
              <w:top w:val="single" w:sz="4" w:space="0" w:color="auto"/>
              <w:left w:val="nil"/>
              <w:bottom w:val="single" w:sz="4" w:space="0" w:color="auto"/>
              <w:right w:val="single" w:sz="4" w:space="0" w:color="auto"/>
            </w:tcBorders>
            <w:noWrap/>
            <w:vAlign w:val="bottom"/>
          </w:tcPr>
          <w:p w:rsidR="00207450" w:rsidRPr="007E39D6" w:rsidRDefault="00207450" w:rsidP="007345B2">
            <w:pPr>
              <w:jc w:val="center"/>
              <w:rPr>
                <w:sz w:val="22"/>
                <w:szCs w:val="22"/>
              </w:rPr>
            </w:pPr>
            <w:r w:rsidRPr="007E39D6">
              <w:rPr>
                <w:sz w:val="22"/>
                <w:szCs w:val="22"/>
              </w:rPr>
              <w:t>2025г.</w:t>
            </w:r>
          </w:p>
        </w:tc>
        <w:tc>
          <w:tcPr>
            <w:tcW w:w="6372" w:type="dxa"/>
            <w:tcBorders>
              <w:top w:val="single" w:sz="4" w:space="0" w:color="auto"/>
              <w:left w:val="nil"/>
              <w:bottom w:val="single" w:sz="4" w:space="0" w:color="auto"/>
              <w:right w:val="single" w:sz="4" w:space="0" w:color="auto"/>
            </w:tcBorders>
            <w:noWrap/>
            <w:vAlign w:val="bottom"/>
          </w:tcPr>
          <w:p w:rsidR="00207450" w:rsidRPr="007E39D6" w:rsidRDefault="00207450" w:rsidP="007345B2">
            <w:pPr>
              <w:jc w:val="center"/>
              <w:rPr>
                <w:sz w:val="22"/>
                <w:szCs w:val="22"/>
              </w:rPr>
            </w:pPr>
            <w:r w:rsidRPr="007E39D6">
              <w:rPr>
                <w:sz w:val="22"/>
                <w:szCs w:val="22"/>
              </w:rPr>
              <w:t>20256г.</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tcPr>
          <w:p w:rsidR="00207450" w:rsidRPr="007E39D6" w:rsidRDefault="00207450" w:rsidP="007345B2">
            <w:pPr>
              <w:rPr>
                <w:b/>
                <w:bCs/>
                <w:sz w:val="22"/>
                <w:szCs w:val="22"/>
              </w:rPr>
            </w:pPr>
            <w:r w:rsidRPr="007E39D6">
              <w:rPr>
                <w:b/>
                <w:bCs/>
                <w:sz w:val="22"/>
                <w:szCs w:val="22"/>
              </w:rPr>
              <w:t>Администрация Залучского сельского поселения</w:t>
            </w:r>
          </w:p>
        </w:tc>
        <w:tc>
          <w:tcPr>
            <w:tcW w:w="6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vAlign w:val="bottom"/>
          </w:tcPr>
          <w:p w:rsidR="00207450" w:rsidRPr="007E39D6" w:rsidRDefault="00207450" w:rsidP="007345B2">
            <w:pPr>
              <w:rPr>
                <w:sz w:val="22"/>
                <w:szCs w:val="22"/>
              </w:rPr>
            </w:pPr>
            <w:r w:rsidRPr="007E39D6">
              <w:rPr>
                <w:sz w:val="22"/>
                <w:szCs w:val="22"/>
              </w:rPr>
              <w:t> </w:t>
            </w:r>
          </w:p>
        </w:tc>
        <w:tc>
          <w:tcPr>
            <w:tcW w:w="660" w:type="dxa"/>
            <w:tcBorders>
              <w:top w:val="nil"/>
              <w:left w:val="nil"/>
              <w:bottom w:val="single" w:sz="4" w:space="0" w:color="auto"/>
              <w:right w:val="single" w:sz="4" w:space="0" w:color="auto"/>
            </w:tcBorders>
            <w:vAlign w:val="bottom"/>
          </w:tcPr>
          <w:p w:rsidR="00207450" w:rsidRPr="007E39D6" w:rsidRDefault="00207450" w:rsidP="007345B2">
            <w:pPr>
              <w:rPr>
                <w:sz w:val="22"/>
                <w:szCs w:val="22"/>
              </w:rPr>
            </w:pPr>
            <w:r w:rsidRPr="007E39D6">
              <w:rPr>
                <w:sz w:val="22"/>
                <w:szCs w:val="22"/>
              </w:rPr>
              <w:t> </w:t>
            </w:r>
          </w:p>
        </w:tc>
        <w:tc>
          <w:tcPr>
            <w:tcW w:w="128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 </w:t>
            </w:r>
          </w:p>
        </w:tc>
        <w:tc>
          <w:tcPr>
            <w:tcW w:w="566" w:type="dxa"/>
            <w:tcBorders>
              <w:top w:val="nil"/>
              <w:left w:val="nil"/>
              <w:bottom w:val="single" w:sz="4" w:space="0" w:color="auto"/>
              <w:right w:val="single" w:sz="4" w:space="0" w:color="auto"/>
            </w:tcBorders>
            <w:vAlign w:val="bottom"/>
          </w:tcPr>
          <w:p w:rsidR="00207450" w:rsidRPr="007E39D6" w:rsidRDefault="00207450" w:rsidP="007345B2">
            <w:pPr>
              <w:rPr>
                <w:sz w:val="22"/>
                <w:szCs w:val="22"/>
              </w:rPr>
            </w:pPr>
            <w:r w:rsidRPr="007E39D6">
              <w:rPr>
                <w:sz w:val="22"/>
                <w:szCs w:val="22"/>
              </w:rPr>
              <w:t> </w:t>
            </w:r>
          </w:p>
        </w:tc>
        <w:tc>
          <w:tcPr>
            <w:tcW w:w="1074" w:type="dxa"/>
            <w:tcBorders>
              <w:top w:val="nil"/>
              <w:left w:val="nil"/>
              <w:bottom w:val="single" w:sz="4" w:space="0" w:color="auto"/>
              <w:right w:val="single" w:sz="4" w:space="0" w:color="auto"/>
            </w:tcBorders>
            <w:noWrap/>
            <w:vAlign w:val="bottom"/>
          </w:tcPr>
          <w:p w:rsidR="00207450" w:rsidRPr="007E39D6" w:rsidRDefault="00207450" w:rsidP="007345B2">
            <w:pPr>
              <w:jc w:val="right"/>
              <w:rPr>
                <w:b/>
                <w:bCs/>
                <w:sz w:val="22"/>
                <w:szCs w:val="22"/>
              </w:rPr>
            </w:pPr>
            <w:r w:rsidRPr="007E39D6">
              <w:rPr>
                <w:b/>
                <w:bCs/>
                <w:sz w:val="22"/>
                <w:szCs w:val="22"/>
              </w:rPr>
              <w:t>21792,3</w:t>
            </w:r>
          </w:p>
        </w:tc>
        <w:tc>
          <w:tcPr>
            <w:tcW w:w="960" w:type="dxa"/>
            <w:tcBorders>
              <w:top w:val="nil"/>
              <w:left w:val="nil"/>
              <w:bottom w:val="single" w:sz="4" w:space="0" w:color="auto"/>
              <w:right w:val="single" w:sz="4" w:space="0" w:color="auto"/>
            </w:tcBorders>
            <w:noWrap/>
            <w:vAlign w:val="bottom"/>
          </w:tcPr>
          <w:p w:rsidR="00207450" w:rsidRPr="007E39D6" w:rsidRDefault="00207450" w:rsidP="007345B2">
            <w:pPr>
              <w:jc w:val="right"/>
              <w:rPr>
                <w:b/>
                <w:bCs/>
                <w:sz w:val="22"/>
                <w:szCs w:val="22"/>
              </w:rPr>
            </w:pPr>
            <w:r w:rsidRPr="007E39D6">
              <w:rPr>
                <w:b/>
                <w:bCs/>
                <w:sz w:val="22"/>
                <w:szCs w:val="22"/>
              </w:rPr>
              <w:t>14465,4</w:t>
            </w:r>
          </w:p>
        </w:tc>
        <w:tc>
          <w:tcPr>
            <w:tcW w:w="6372" w:type="dxa"/>
            <w:tcBorders>
              <w:top w:val="nil"/>
              <w:left w:val="nil"/>
              <w:bottom w:val="single" w:sz="4" w:space="0" w:color="auto"/>
              <w:right w:val="single" w:sz="4" w:space="0" w:color="auto"/>
            </w:tcBorders>
            <w:noWrap/>
            <w:vAlign w:val="bottom"/>
          </w:tcPr>
          <w:p w:rsidR="00207450" w:rsidRPr="007E39D6" w:rsidRDefault="00207450" w:rsidP="007345B2">
            <w:pPr>
              <w:jc w:val="right"/>
              <w:rPr>
                <w:b/>
                <w:bCs/>
                <w:sz w:val="22"/>
                <w:szCs w:val="22"/>
              </w:rPr>
            </w:pPr>
            <w:r w:rsidRPr="007E39D6">
              <w:rPr>
                <w:b/>
                <w:bCs/>
                <w:sz w:val="22"/>
                <w:szCs w:val="22"/>
              </w:rPr>
              <w:t>14465,4</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5484,8</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5655,3</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4952,4</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02</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1041,5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835,5</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835,5</w:t>
            </w:r>
          </w:p>
        </w:tc>
      </w:tr>
      <w:tr w:rsidR="00207450" w:rsidRPr="007E39D6" w:rsidTr="00B502FF">
        <w:trPr>
          <w:trHeight w:val="74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900 00 10 000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1041,5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835,5</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835,5</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Глава муниципального образования</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900 00 100 20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1041,5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835,5</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835,5</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FFFFFF"/>
          </w:tcPr>
          <w:p w:rsidR="00207450" w:rsidRPr="007E39D6" w:rsidRDefault="00207450" w:rsidP="007345B2">
            <w:pPr>
              <w:rPr>
                <w:sz w:val="22"/>
                <w:szCs w:val="22"/>
              </w:rPr>
            </w:pPr>
            <w:r w:rsidRPr="007E39D6">
              <w:rPr>
                <w:sz w:val="22"/>
                <w:szCs w:val="22"/>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02</w:t>
            </w:r>
          </w:p>
        </w:tc>
        <w:tc>
          <w:tcPr>
            <w:tcW w:w="1280" w:type="dxa"/>
            <w:tcBorders>
              <w:top w:val="nil"/>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900 00 100 20</w:t>
            </w:r>
          </w:p>
        </w:tc>
        <w:tc>
          <w:tcPr>
            <w:tcW w:w="566" w:type="dxa"/>
            <w:tcBorders>
              <w:top w:val="nil"/>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120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1041,5</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835,5</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835,5</w:t>
            </w:r>
          </w:p>
        </w:tc>
      </w:tr>
      <w:tr w:rsidR="00207450" w:rsidRPr="007E39D6" w:rsidTr="00B502FF">
        <w:trPr>
          <w:trHeight w:val="912"/>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04</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4128,2</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3519,8</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3331,7</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 xml:space="preserve">Муниципальная программа "Повышение эффективности бюджетных расходов </w:t>
            </w:r>
            <w:r w:rsidRPr="007E39D6">
              <w:rPr>
                <w:sz w:val="22"/>
                <w:szCs w:val="22"/>
              </w:rPr>
              <w:lastRenderedPageBreak/>
              <w:t>Администрации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lastRenderedPageBreak/>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04</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110 00 40 890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lang w:val="en-US"/>
              </w:rPr>
            </w:pPr>
            <w:r w:rsidRPr="007E39D6">
              <w:rPr>
                <w:b/>
                <w:sz w:val="22"/>
                <w:szCs w:val="22"/>
                <w:lang w:val="en-US"/>
              </w:rPr>
              <w:t>15.0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15,0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15,0</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110 00 40 890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15,0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15,0</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15,0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Центральный аппарат</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900 00 100 40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3985,3</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3376,9</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3188,8</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r w:rsidRPr="007E39D6">
              <w:rPr>
                <w:sz w:val="22"/>
                <w:szCs w:val="22"/>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04</w:t>
            </w:r>
          </w:p>
        </w:tc>
        <w:tc>
          <w:tcPr>
            <w:tcW w:w="128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900 00 100 40</w:t>
            </w:r>
          </w:p>
        </w:tc>
        <w:tc>
          <w:tcPr>
            <w:tcW w:w="566"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120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3411,5</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3200,9</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2914,4</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r w:rsidRPr="007E39D6">
              <w:rPr>
                <w:sz w:val="22"/>
                <w:szCs w:val="22"/>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04</w:t>
            </w:r>
          </w:p>
        </w:tc>
        <w:tc>
          <w:tcPr>
            <w:tcW w:w="128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900 00 100 40</w:t>
            </w:r>
          </w:p>
        </w:tc>
        <w:tc>
          <w:tcPr>
            <w:tcW w:w="566"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561,3</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166,0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260,9</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900 00 100 40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850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12,5</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10,0</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13,5</w:t>
            </w:r>
          </w:p>
        </w:tc>
      </w:tr>
      <w:tr w:rsidR="00207450" w:rsidRPr="007E39D6" w:rsidTr="00B502FF">
        <w:trPr>
          <w:trHeight w:val="258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900 01 70 280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127,9</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127,9</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127,9</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Расходы на выплаты заработной платы и начислений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900 01 70 280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120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124,9</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124,9</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124,9</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lastRenderedPageBreak/>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900 01 70 280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3,0</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3,0</w:t>
            </w:r>
          </w:p>
        </w:tc>
      </w:tr>
      <w:tr w:rsidR="00207450" w:rsidRPr="007E39D6" w:rsidTr="00B502FF">
        <w:trPr>
          <w:trHeight w:val="68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06</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36,1</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31,6</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31,6</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Передача осуществления части полномочий по решению вопросов местного значения по внешнему финансовому контролю</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06</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900 00 00 050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36,1</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31,6</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31,6</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06</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900 00 00 050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540</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36,1</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31,6</w:t>
            </w: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31,6</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b/>
                <w:sz w:val="22"/>
                <w:szCs w:val="22"/>
              </w:rPr>
            </w:pPr>
            <w:r w:rsidRPr="007E39D6">
              <w:rPr>
                <w:b/>
                <w:sz w:val="22"/>
                <w:szCs w:val="22"/>
              </w:rPr>
              <w:t>Обеспечение проведения выборов и референдумов</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07</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900 00 30 050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sz w:val="22"/>
                <w:szCs w:val="22"/>
              </w:rPr>
            </w:pPr>
            <w:r w:rsidRPr="007E39D6">
              <w:rPr>
                <w:b/>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sz w:val="22"/>
                <w:szCs w:val="22"/>
              </w:rPr>
            </w:pP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sz w:val="22"/>
                <w:szCs w:val="22"/>
              </w:rPr>
            </w:pPr>
            <w:r w:rsidRPr="007E39D6">
              <w:rPr>
                <w:b/>
                <w:sz w:val="22"/>
                <w:szCs w:val="22"/>
              </w:rPr>
              <w:t>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Специальные расходы</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07</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900 00 30 050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880</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Резервные фонды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11</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153,0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Условно утвержденные расходы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11</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900 00 40 990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153,0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Резервные средства</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11</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900 00 40 990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870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153,0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0,00</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13</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126,0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442,9</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753,6</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b/>
                <w:bCs/>
                <w:sz w:val="22"/>
                <w:szCs w:val="22"/>
              </w:rPr>
              <w:t>Условно утвержденные расходы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13</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bCs/>
                <w:sz w:val="22"/>
                <w:szCs w:val="22"/>
              </w:rPr>
              <w:t>900 00 09 990 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0,00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316,9</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 xml:space="preserve">753,6 </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bCs/>
                <w:sz w:val="22"/>
                <w:szCs w:val="22"/>
              </w:rPr>
              <w:t>Резервные средства</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bCs/>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Cs/>
                <w:sz w:val="22"/>
                <w:szCs w:val="22"/>
              </w:rPr>
            </w:pPr>
            <w:r w:rsidRPr="007E39D6">
              <w:rPr>
                <w:bCs/>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Cs/>
                <w:sz w:val="22"/>
                <w:szCs w:val="22"/>
              </w:rPr>
            </w:pPr>
            <w:r w:rsidRPr="007E39D6">
              <w:rPr>
                <w:bCs/>
                <w:sz w:val="22"/>
                <w:szCs w:val="22"/>
              </w:rPr>
              <w:t>13</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Cs/>
                <w:sz w:val="22"/>
                <w:szCs w:val="22"/>
              </w:rPr>
            </w:pPr>
            <w:r w:rsidRPr="007E39D6">
              <w:rPr>
                <w:bCs/>
                <w:sz w:val="22"/>
                <w:szCs w:val="22"/>
              </w:rPr>
              <w:t>900 00 09 990 </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Cs/>
                <w:sz w:val="22"/>
                <w:szCs w:val="22"/>
              </w:rPr>
            </w:pPr>
            <w:r w:rsidRPr="007E39D6">
              <w:rPr>
                <w:bCs/>
                <w:sz w:val="22"/>
                <w:szCs w:val="22"/>
              </w:rPr>
              <w:t>870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Cs/>
                <w:sz w:val="22"/>
                <w:szCs w:val="22"/>
              </w:rPr>
            </w:pPr>
            <w:r w:rsidRPr="007E39D6">
              <w:rPr>
                <w:bCs/>
                <w:sz w:val="22"/>
                <w:szCs w:val="22"/>
              </w:rPr>
              <w:t>0,00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Cs/>
                <w:sz w:val="22"/>
                <w:szCs w:val="22"/>
              </w:rPr>
            </w:pPr>
            <w:r w:rsidRPr="007E39D6">
              <w:rPr>
                <w:bCs/>
                <w:sz w:val="22"/>
                <w:szCs w:val="22"/>
              </w:rPr>
              <w:t>316,9</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Cs/>
                <w:sz w:val="22"/>
                <w:szCs w:val="22"/>
              </w:rPr>
            </w:pPr>
            <w:r w:rsidRPr="007E39D6">
              <w:rPr>
                <w:bCs/>
                <w:sz w:val="22"/>
                <w:szCs w:val="22"/>
              </w:rPr>
              <w:t>627,6</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6E6E6"/>
            <w:vAlign w:val="center"/>
          </w:tcPr>
          <w:p w:rsidR="00207450" w:rsidRPr="007E39D6" w:rsidRDefault="00207450" w:rsidP="007345B2">
            <w:pPr>
              <w:shd w:val="clear" w:color="auto" w:fill="FFFFFF"/>
              <w:rPr>
                <w:color w:val="1A1A1A"/>
                <w:sz w:val="22"/>
                <w:szCs w:val="22"/>
              </w:rPr>
            </w:pPr>
            <w:r w:rsidRPr="007E39D6">
              <w:rPr>
                <w:color w:val="1A1A1A"/>
                <w:sz w:val="22"/>
                <w:szCs w:val="22"/>
              </w:rPr>
              <w:t>Управление муниципальным</w:t>
            </w:r>
          </w:p>
          <w:p w:rsidR="00207450" w:rsidRPr="007E39D6" w:rsidRDefault="00207450" w:rsidP="007345B2">
            <w:pPr>
              <w:shd w:val="clear" w:color="auto" w:fill="FFFFFF"/>
              <w:rPr>
                <w:color w:val="1A1A1A"/>
                <w:sz w:val="22"/>
                <w:szCs w:val="22"/>
              </w:rPr>
            </w:pPr>
            <w:r w:rsidRPr="007E39D6">
              <w:rPr>
                <w:color w:val="1A1A1A"/>
                <w:sz w:val="22"/>
                <w:szCs w:val="22"/>
              </w:rPr>
              <w:t>имуществом, использование и</w:t>
            </w:r>
          </w:p>
          <w:p w:rsidR="00207450" w:rsidRPr="007E39D6" w:rsidRDefault="00207450" w:rsidP="007345B2">
            <w:pPr>
              <w:shd w:val="clear" w:color="auto" w:fill="FFFFFF"/>
              <w:rPr>
                <w:color w:val="1A1A1A"/>
                <w:sz w:val="22"/>
                <w:szCs w:val="22"/>
              </w:rPr>
            </w:pPr>
            <w:r w:rsidRPr="007E39D6">
              <w:rPr>
                <w:color w:val="1A1A1A"/>
                <w:sz w:val="22"/>
                <w:szCs w:val="22"/>
              </w:rPr>
              <w:t>охрана земель Залучского</w:t>
            </w:r>
          </w:p>
          <w:p w:rsidR="00207450" w:rsidRPr="007E39D6" w:rsidRDefault="00207450" w:rsidP="007345B2">
            <w:pPr>
              <w:shd w:val="clear" w:color="auto" w:fill="FFFFFF"/>
              <w:rPr>
                <w:color w:val="1A1A1A"/>
                <w:sz w:val="22"/>
                <w:szCs w:val="22"/>
              </w:rPr>
            </w:pPr>
            <w:r w:rsidRPr="007E39D6">
              <w:rPr>
                <w:color w:val="1A1A1A"/>
                <w:sz w:val="22"/>
                <w:szCs w:val="22"/>
              </w:rPr>
              <w:t>сельского поселения на 2022-</w:t>
            </w:r>
          </w:p>
          <w:p w:rsidR="00207450" w:rsidRPr="007E39D6" w:rsidRDefault="00207450" w:rsidP="007345B2">
            <w:pPr>
              <w:shd w:val="clear" w:color="auto" w:fill="FFFFFF"/>
              <w:rPr>
                <w:color w:val="1A1A1A"/>
                <w:sz w:val="22"/>
                <w:szCs w:val="22"/>
              </w:rPr>
            </w:pPr>
            <w:r w:rsidRPr="007E39D6">
              <w:rPr>
                <w:color w:val="1A1A1A"/>
                <w:sz w:val="22"/>
                <w:szCs w:val="22"/>
              </w:rPr>
              <w:t>2027 годы</w:t>
            </w:r>
          </w:p>
          <w:p w:rsidR="00207450" w:rsidRPr="007E39D6" w:rsidRDefault="00207450" w:rsidP="007345B2">
            <w:pPr>
              <w:rPr>
                <w:sz w:val="22"/>
                <w:szCs w:val="22"/>
              </w:rPr>
            </w:pP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13</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900 00 40 100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126,0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126,0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126,0</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 xml:space="preserve">Иные закупки товаров, работ и услуг для обеспечения государственных </w:t>
            </w:r>
            <w:r w:rsidRPr="007E39D6">
              <w:rPr>
                <w:sz w:val="22"/>
                <w:szCs w:val="22"/>
              </w:rPr>
              <w:lastRenderedPageBreak/>
              <w:t>(муниципальных)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lastRenderedPageBreak/>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13</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900 00 40 100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120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126,0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126,0</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126,0</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b/>
                <w:bCs/>
                <w:sz w:val="22"/>
                <w:szCs w:val="22"/>
              </w:rPr>
            </w:pPr>
            <w:r w:rsidRPr="007E39D6">
              <w:rPr>
                <w:sz w:val="22"/>
                <w:szCs w:val="22"/>
              </w:rPr>
              <w:lastRenderedPageBreak/>
              <w:t>Возмещение компенсационных расходов старостам</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b/>
                <w:bCs/>
                <w:sz w:val="22"/>
                <w:szCs w:val="22"/>
              </w:rPr>
            </w:pPr>
            <w:r w:rsidRPr="007E39D6">
              <w:rPr>
                <w:b/>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b/>
                <w:sz w:val="22"/>
                <w:szCs w:val="22"/>
              </w:rPr>
            </w:pPr>
            <w:r w:rsidRPr="007E39D6">
              <w:rPr>
                <w:b/>
                <w:sz w:val="22"/>
                <w:szCs w:val="22"/>
              </w:rPr>
              <w:t>01</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b/>
                <w:sz w:val="22"/>
                <w:szCs w:val="22"/>
              </w:rPr>
            </w:pPr>
            <w:r w:rsidRPr="007E39D6">
              <w:rPr>
                <w:b/>
                <w:sz w:val="22"/>
                <w:szCs w:val="22"/>
              </w:rPr>
              <w:t>13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b/>
                <w:sz w:val="22"/>
                <w:szCs w:val="22"/>
              </w:rPr>
            </w:pPr>
            <w:r w:rsidRPr="007E39D6">
              <w:rPr>
                <w:b/>
                <w:sz w:val="22"/>
                <w:szCs w:val="22"/>
              </w:rPr>
              <w:t>050 00 40 000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b/>
                <w:sz w:val="22"/>
                <w:szCs w:val="22"/>
              </w:rPr>
            </w:pPr>
            <w:r w:rsidRPr="007E39D6">
              <w:rPr>
                <w:b/>
                <w:sz w:val="22"/>
                <w:szCs w:val="22"/>
              </w:rPr>
              <w:t> </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sz w:val="22"/>
                <w:szCs w:val="22"/>
              </w:rPr>
            </w:pPr>
            <w:r w:rsidRPr="007E39D6">
              <w:rPr>
                <w:b/>
                <w:sz w:val="22"/>
                <w:szCs w:val="22"/>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sz w:val="22"/>
                <w:szCs w:val="22"/>
              </w:rPr>
            </w:pPr>
            <w:r w:rsidRPr="007E39D6">
              <w:rPr>
                <w:b/>
                <w:sz w:val="22"/>
                <w:szCs w:val="22"/>
              </w:rPr>
              <w:t>0,0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sz w:val="22"/>
                <w:szCs w:val="22"/>
              </w:rPr>
            </w:pPr>
            <w:r w:rsidRPr="007E39D6">
              <w:rPr>
                <w:b/>
                <w:sz w:val="22"/>
                <w:szCs w:val="22"/>
              </w:rPr>
              <w:t>0,0</w:t>
            </w:r>
          </w:p>
        </w:tc>
      </w:tr>
      <w:tr w:rsidR="00207450" w:rsidRPr="007E39D6" w:rsidTr="00B502FF">
        <w:trPr>
          <w:trHeight w:val="312"/>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b/>
                <w:bCs/>
                <w:sz w:val="22"/>
                <w:szCs w:val="22"/>
              </w:rPr>
            </w:pPr>
            <w:r w:rsidRPr="007E39D6">
              <w:rPr>
                <w:sz w:val="22"/>
                <w:szCs w:val="22"/>
              </w:rPr>
              <w:t>Расходы на выплаты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b/>
                <w:bCs/>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01</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13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050 00 40 000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b/>
                <w:bCs/>
                <w:sz w:val="22"/>
                <w:szCs w:val="22"/>
              </w:rPr>
              <w:t>НАЦИОНАЛЬНАЯ ОБОРОНА</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138,0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151,8</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165,9</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b/>
                <w:bCs/>
                <w:sz w:val="22"/>
                <w:szCs w:val="22"/>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02</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03</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bCs/>
                <w:sz w:val="22"/>
                <w:szCs w:val="22"/>
              </w:rPr>
            </w:pPr>
            <w:r w:rsidRPr="007E39D6">
              <w:rPr>
                <w:b/>
                <w:bCs/>
                <w:sz w:val="22"/>
                <w:szCs w:val="22"/>
              </w:rPr>
              <w:t>138,0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bCs/>
                <w:sz w:val="22"/>
                <w:szCs w:val="22"/>
              </w:rPr>
            </w:pPr>
            <w:r w:rsidRPr="007E39D6">
              <w:rPr>
                <w:b/>
                <w:bCs/>
                <w:sz w:val="22"/>
                <w:szCs w:val="22"/>
              </w:rPr>
              <w:t>151,8</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bCs/>
                <w:sz w:val="22"/>
                <w:szCs w:val="22"/>
              </w:rPr>
            </w:pPr>
            <w:r w:rsidRPr="007E39D6">
              <w:rPr>
                <w:b/>
                <w:bCs/>
                <w:sz w:val="22"/>
                <w:szCs w:val="22"/>
              </w:rPr>
              <w:t>165,9</w:t>
            </w:r>
          </w:p>
        </w:tc>
      </w:tr>
      <w:tr w:rsidR="00207450" w:rsidRPr="007E39D6" w:rsidTr="00B502FF">
        <w:trPr>
          <w:trHeight w:val="528"/>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sz w:val="22"/>
                <w:szCs w:val="22"/>
              </w:rPr>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900 00 51 180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138,0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151,8</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165,9</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b/>
                <w:bCs/>
                <w:sz w:val="22"/>
                <w:szCs w:val="22"/>
              </w:rPr>
            </w:pPr>
            <w:r w:rsidRPr="007E39D6">
              <w:rPr>
                <w:sz w:val="22"/>
                <w:szCs w:val="22"/>
              </w:rPr>
              <w:t>Расходы на выплаты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b/>
                <w:bCs/>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02</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900 00 51 180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120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138,0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151,8</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165,9</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b/>
                <w:bCs/>
                <w:sz w:val="22"/>
                <w:szCs w:val="22"/>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64,3</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37,9</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37,9</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b/>
                <w:bCs/>
                <w:sz w:val="22"/>
                <w:szCs w:val="22"/>
              </w:rPr>
              <w:t>Обеспечение пожарной безопасности</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03</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10</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bCs/>
                <w:sz w:val="22"/>
                <w:szCs w:val="22"/>
              </w:rPr>
            </w:pPr>
            <w:r w:rsidRPr="007E39D6">
              <w:rPr>
                <w:b/>
                <w:bCs/>
                <w:sz w:val="22"/>
                <w:szCs w:val="22"/>
              </w:rPr>
              <w:t>64,3</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bCs/>
                <w:sz w:val="22"/>
                <w:szCs w:val="22"/>
              </w:rPr>
            </w:pPr>
            <w:r w:rsidRPr="007E39D6">
              <w:rPr>
                <w:b/>
                <w:bCs/>
                <w:sz w:val="22"/>
                <w:szCs w:val="22"/>
              </w:rPr>
              <w:t>37,9</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bCs/>
                <w:sz w:val="22"/>
                <w:szCs w:val="22"/>
              </w:rPr>
            </w:pPr>
            <w:r w:rsidRPr="007E39D6">
              <w:rPr>
                <w:b/>
                <w:bCs/>
                <w:sz w:val="22"/>
                <w:szCs w:val="22"/>
              </w:rPr>
              <w:t>37,9</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sz w:val="22"/>
                <w:szCs w:val="22"/>
              </w:rPr>
              <w:t>Муниципальная программа "Обеспечение пожарной безопасности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10</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090 00 40 140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64,3</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37,9</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37,9</w:t>
            </w:r>
          </w:p>
        </w:tc>
      </w:tr>
      <w:tr w:rsidR="00207450" w:rsidRPr="007E39D6" w:rsidTr="00B502FF">
        <w:trPr>
          <w:trHeight w:val="348"/>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b/>
                <w:bCs/>
                <w:sz w:val="22"/>
                <w:szCs w:val="22"/>
              </w:rPr>
            </w:pPr>
            <w:r w:rsidRPr="007E39D6">
              <w:rPr>
                <w:sz w:val="22"/>
                <w:szCs w:val="22"/>
              </w:rPr>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b/>
                <w:bCs/>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03</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10</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090 00 40 140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64,3</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37,9</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37,9</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НАЦИОНАЛЬНАЯ ЭКОНОМИКА</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4126,1</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2829,6</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2862,4</w:t>
            </w:r>
          </w:p>
        </w:tc>
      </w:tr>
      <w:tr w:rsidR="00207450" w:rsidRPr="007E39D6" w:rsidTr="00B502FF">
        <w:trPr>
          <w:trHeight w:val="456"/>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b/>
                <w:bCs/>
                <w:sz w:val="22"/>
                <w:szCs w:val="22"/>
              </w:rPr>
              <w:t>Дорожное хозяйство (дорожные фонды)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09</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4126,1</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2829,6</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2862,4</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sz w:val="22"/>
                <w:szCs w:val="22"/>
              </w:rPr>
              <w:t xml:space="preserve">Муниципальная программа "Совершенствование и содержание автомобильных дорог местного </w:t>
            </w:r>
            <w:r w:rsidRPr="007E39D6">
              <w:rPr>
                <w:sz w:val="22"/>
                <w:szCs w:val="22"/>
              </w:rPr>
              <w:lastRenderedPageBreak/>
              <w:t>значения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i/>
                <w:iCs/>
                <w:sz w:val="22"/>
                <w:szCs w:val="22"/>
              </w:rPr>
            </w:pPr>
            <w:r w:rsidRPr="007E39D6">
              <w:rPr>
                <w:sz w:val="22"/>
                <w:szCs w:val="22"/>
              </w:rPr>
              <w:lastRenderedPageBreak/>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030 00 00 000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4126,1</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2829,6</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2862,4</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b/>
                <w:bCs/>
                <w:sz w:val="22"/>
                <w:szCs w:val="22"/>
              </w:rPr>
              <w:lastRenderedPageBreak/>
              <w:t>Подпрограмма "Капитальный ремонт и ремонт автомобильных дорог местного значения"</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031 00 00 000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bCs/>
                <w:sz w:val="22"/>
                <w:szCs w:val="22"/>
              </w:rPr>
            </w:pPr>
            <w:r w:rsidRPr="007E39D6">
              <w:rPr>
                <w:b/>
                <w:bCs/>
                <w:sz w:val="22"/>
                <w:szCs w:val="22"/>
              </w:rPr>
              <w:t>3952,5</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bCs/>
                <w:sz w:val="22"/>
                <w:szCs w:val="22"/>
              </w:rPr>
            </w:pPr>
            <w:r w:rsidRPr="007E39D6">
              <w:rPr>
                <w:b/>
                <w:bCs/>
                <w:sz w:val="22"/>
                <w:szCs w:val="22"/>
              </w:rPr>
              <w:t>1215,0</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bCs/>
                <w:sz w:val="22"/>
                <w:szCs w:val="22"/>
              </w:rPr>
            </w:pPr>
            <w:r w:rsidRPr="007E39D6">
              <w:rPr>
                <w:b/>
                <w:bCs/>
                <w:sz w:val="22"/>
                <w:szCs w:val="22"/>
              </w:rPr>
              <w:t>1215,0</w:t>
            </w:r>
          </w:p>
        </w:tc>
      </w:tr>
      <w:tr w:rsidR="00207450" w:rsidRPr="007E39D6" w:rsidTr="00B502FF">
        <w:trPr>
          <w:trHeight w:val="732"/>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i/>
                <w:iCs/>
                <w:sz w:val="22"/>
                <w:szCs w:val="22"/>
              </w:rPr>
              <w:t>Подпрограмма "Капитальный ремонт и ремонт автомобильных дорог местного значения Залучского сельского поселения на 2022 -2027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i/>
                <w:iCs/>
                <w:sz w:val="22"/>
                <w:szCs w:val="22"/>
              </w:rPr>
            </w:pPr>
            <w:r w:rsidRPr="007E39D6">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031 00 71 520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right"/>
              <w:rPr>
                <w:sz w:val="22"/>
                <w:szCs w:val="22"/>
              </w:rPr>
            </w:pPr>
            <w:r w:rsidRPr="007E39D6">
              <w:rPr>
                <w:sz w:val="22"/>
                <w:szCs w:val="22"/>
              </w:rPr>
              <w:t>1132,5</w:t>
            </w:r>
          </w:p>
        </w:tc>
        <w:tc>
          <w:tcPr>
            <w:tcW w:w="9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right"/>
              <w:rPr>
                <w:sz w:val="22"/>
                <w:szCs w:val="22"/>
              </w:rPr>
            </w:pPr>
            <w:r w:rsidRPr="007E39D6">
              <w:rPr>
                <w:sz w:val="22"/>
                <w:szCs w:val="22"/>
              </w:rPr>
              <w:t>755,0</w:t>
            </w:r>
          </w:p>
        </w:tc>
        <w:tc>
          <w:tcPr>
            <w:tcW w:w="6372"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right"/>
              <w:rPr>
                <w:sz w:val="22"/>
                <w:szCs w:val="22"/>
              </w:rPr>
            </w:pPr>
            <w:r w:rsidRPr="007E39D6">
              <w:rPr>
                <w:sz w:val="22"/>
                <w:szCs w:val="22"/>
              </w:rPr>
              <w:t>755,0</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031 00 71 520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1132,5</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755,0</w:t>
            </w: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755,0</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i/>
                <w:iCs/>
                <w:sz w:val="22"/>
                <w:szCs w:val="22"/>
              </w:rPr>
              <w:t>Софинансирование подпрограммы "Капитальный ремонт и ремонт автомобильных дорог местного значения Залучского сельского поселения на 2022 -2027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i/>
                <w:iCs/>
                <w:sz w:val="22"/>
                <w:szCs w:val="22"/>
              </w:rPr>
            </w:pPr>
            <w:r w:rsidRPr="007E39D6">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031 00 S1 520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844,5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365,8</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460,0</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031 00 S1 520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844,5</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365,8</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460,0</w:t>
            </w:r>
          </w:p>
        </w:tc>
      </w:tr>
      <w:tr w:rsidR="00207450" w:rsidRPr="007E39D6" w:rsidTr="00B502FF">
        <w:trPr>
          <w:trHeight w:val="68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i/>
                <w:iCs/>
                <w:sz w:val="22"/>
                <w:szCs w:val="22"/>
              </w:rPr>
              <w:t>Подпрограмма "Капитальный ремонт и ремонт автомобильных дорог местного значения Залучского сельского поселения на 2022 -2027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031 00 40 220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783,0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94,2</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0,0</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i/>
                <w:iCs/>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031 00 40 220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783,0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94,2</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b/>
                <w:bCs/>
                <w:sz w:val="22"/>
                <w:szCs w:val="22"/>
              </w:rPr>
              <w:t>Подпрограмма "Содержание автомобильных дорог местного значения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032 00 00 000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bCs/>
                <w:sz w:val="22"/>
                <w:szCs w:val="22"/>
              </w:rPr>
            </w:pPr>
            <w:r w:rsidRPr="007E39D6">
              <w:rPr>
                <w:b/>
                <w:bCs/>
                <w:sz w:val="22"/>
                <w:szCs w:val="22"/>
              </w:rPr>
              <w:t>173,8</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bCs/>
                <w:sz w:val="22"/>
                <w:szCs w:val="22"/>
              </w:rPr>
            </w:pPr>
            <w:r w:rsidRPr="007E39D6">
              <w:rPr>
                <w:b/>
                <w:bCs/>
                <w:sz w:val="22"/>
                <w:szCs w:val="22"/>
              </w:rPr>
              <w:t>100,0</w:t>
            </w: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bCs/>
                <w:sz w:val="22"/>
                <w:szCs w:val="22"/>
              </w:rPr>
            </w:pPr>
            <w:r w:rsidRPr="007E39D6">
              <w:rPr>
                <w:b/>
                <w:bCs/>
                <w:sz w:val="22"/>
                <w:szCs w:val="22"/>
              </w:rPr>
              <w:t>100,0</w:t>
            </w:r>
          </w:p>
        </w:tc>
      </w:tr>
      <w:tr w:rsidR="00207450" w:rsidRPr="007E39D6" w:rsidTr="00B502FF">
        <w:trPr>
          <w:trHeight w:val="528"/>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i/>
                <w:iCs/>
                <w:sz w:val="22"/>
                <w:szCs w:val="22"/>
              </w:rPr>
              <w:lastRenderedPageBreak/>
              <w:t>Подпрограмма "Содержание автомобильных дорог местного значения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032 00 40 230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173,8</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bCs/>
                <w:sz w:val="22"/>
                <w:szCs w:val="22"/>
              </w:rPr>
              <w:t>100,0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bCs/>
                <w:sz w:val="22"/>
                <w:szCs w:val="22"/>
              </w:rPr>
              <w:t>100,0</w:t>
            </w:r>
          </w:p>
        </w:tc>
      </w:tr>
      <w:tr w:rsidR="00207450" w:rsidRPr="007E39D6" w:rsidTr="00B502FF">
        <w:trPr>
          <w:trHeight w:val="720"/>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09</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032 00 40 230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173,8</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bCs/>
                <w:sz w:val="22"/>
                <w:szCs w:val="22"/>
              </w:rPr>
              <w:t>100,0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bCs/>
                <w:sz w:val="22"/>
                <w:szCs w:val="22"/>
              </w:rPr>
              <w:t>100,0</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b/>
                <w:bCs/>
                <w:sz w:val="22"/>
                <w:szCs w:val="22"/>
              </w:rPr>
              <w:t>Подпрограмма "Содержание автомобильных дорог местного значения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033 00 00 000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1192,3</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1514,6</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1547,4</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i/>
                <w:iCs/>
                <w:sz w:val="22"/>
                <w:szCs w:val="22"/>
              </w:rPr>
              <w:t>Подпрограмма "Содержание автомобильных дорог местного значения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033 00 00 000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1192,3</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755,0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755,0</w:t>
            </w:r>
          </w:p>
        </w:tc>
      </w:tr>
      <w:tr w:rsidR="00207450" w:rsidRPr="007E39D6" w:rsidTr="00B502FF">
        <w:trPr>
          <w:trHeight w:val="720"/>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i/>
                <w:iCs/>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09</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033 00 40 230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1132,5</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755,0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755,0</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i/>
                <w:iCs/>
                <w:sz w:val="22"/>
                <w:szCs w:val="22"/>
              </w:rPr>
              <w:t>Софинансирование подпрограммы "Содержание автомобильных дорог местного значения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09</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rPr>
                <w:sz w:val="22"/>
                <w:szCs w:val="22"/>
              </w:rPr>
            </w:pPr>
            <w:r w:rsidRPr="007E39D6">
              <w:rPr>
                <w:sz w:val="22"/>
                <w:szCs w:val="22"/>
              </w:rPr>
              <w:t>033 00 40 230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59,8</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759,6</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792,4</w:t>
            </w:r>
          </w:p>
        </w:tc>
      </w:tr>
      <w:tr w:rsidR="00207450" w:rsidRPr="007E39D6" w:rsidTr="00B502FF">
        <w:trPr>
          <w:trHeight w:val="720"/>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09</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033 00 40 230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59,8</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759,6</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792,4</w:t>
            </w:r>
          </w:p>
        </w:tc>
      </w:tr>
      <w:tr w:rsidR="00207450" w:rsidRPr="007E39D6" w:rsidTr="00B502FF">
        <w:trPr>
          <w:trHeight w:val="480"/>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sz w:val="22"/>
                <w:szCs w:val="22"/>
              </w:rPr>
            </w:pPr>
            <w:r w:rsidRPr="007E39D6">
              <w:rPr>
                <w:b/>
                <w:bCs/>
                <w:sz w:val="22"/>
                <w:szCs w:val="22"/>
              </w:rPr>
              <w:t>Другие вопросы в области национальной экономики</w:t>
            </w:r>
          </w:p>
        </w:tc>
        <w:tc>
          <w:tcPr>
            <w:tcW w:w="64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bCs/>
                <w:sz w:val="22"/>
                <w:szCs w:val="22"/>
              </w:rPr>
            </w:pPr>
            <w:r w:rsidRPr="007E39D6">
              <w:rPr>
                <w:b/>
                <w:bCs/>
                <w:sz w:val="22"/>
                <w:szCs w:val="22"/>
              </w:rPr>
              <w:t>04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bCs/>
                <w:sz w:val="22"/>
                <w:szCs w:val="22"/>
              </w:rPr>
            </w:pPr>
            <w:r w:rsidRPr="007E39D6">
              <w:rPr>
                <w:b/>
                <w:bCs/>
                <w:sz w:val="22"/>
                <w:szCs w:val="22"/>
              </w:rPr>
              <w:t>12</w:t>
            </w:r>
          </w:p>
        </w:tc>
        <w:tc>
          <w:tcPr>
            <w:tcW w:w="128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bCs/>
                <w:sz w:val="22"/>
                <w:szCs w:val="22"/>
              </w:rPr>
            </w:pPr>
            <w:r w:rsidRPr="007E39D6">
              <w:rPr>
                <w:b/>
                <w:bCs/>
                <w:sz w:val="22"/>
                <w:szCs w:val="22"/>
              </w:rPr>
              <w:t>0,0</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bCs/>
                <w:sz w:val="22"/>
                <w:szCs w:val="22"/>
              </w:rPr>
            </w:pPr>
            <w:r w:rsidRPr="007E39D6">
              <w:rPr>
                <w:b/>
                <w:bCs/>
                <w:sz w:val="22"/>
                <w:szCs w:val="22"/>
              </w:rPr>
              <w:t>0,0</w:t>
            </w:r>
          </w:p>
        </w:tc>
        <w:tc>
          <w:tcPr>
            <w:tcW w:w="637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b/>
                <w:bCs/>
                <w:sz w:val="22"/>
                <w:szCs w:val="22"/>
              </w:rPr>
            </w:pPr>
            <w:r w:rsidRPr="007E39D6">
              <w:rPr>
                <w:b/>
                <w:bCs/>
                <w:sz w:val="22"/>
                <w:szCs w:val="22"/>
              </w:rPr>
              <w:t>0,0</w:t>
            </w:r>
          </w:p>
        </w:tc>
      </w:tr>
      <w:tr w:rsidR="00207450" w:rsidRPr="007E39D6" w:rsidTr="00B502FF">
        <w:trPr>
          <w:trHeight w:val="32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sz w:val="22"/>
                <w:szCs w:val="22"/>
              </w:rPr>
              <w:t>Муниципальная программа "Развитие малого и среднего предпринимательства в Залучском сельском поселении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12</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040 00 40 000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0,00</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b/>
                <w:bCs/>
                <w:sz w:val="22"/>
                <w:szCs w:val="22"/>
              </w:rPr>
            </w:pPr>
            <w:r w:rsidRPr="007E39D6">
              <w:rPr>
                <w:sz w:val="22"/>
                <w:szCs w:val="22"/>
              </w:rPr>
              <w:lastRenderedPageBreak/>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b/>
                <w:bCs/>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12</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040 00 40 000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0,00</w:t>
            </w:r>
          </w:p>
        </w:tc>
      </w:tr>
      <w:tr w:rsidR="00207450" w:rsidRPr="007E39D6" w:rsidTr="00B502FF">
        <w:trPr>
          <w:trHeight w:val="756"/>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b/>
                <w:bCs/>
                <w:sz w:val="22"/>
                <w:szCs w:val="22"/>
              </w:rPr>
              <w:t>ЖИЛИЩНО-КОММУНАЛЬНОЕ ХОЗЯЙСТВО</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2566,7</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1121,3</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1176,2</w:t>
            </w:r>
          </w:p>
        </w:tc>
      </w:tr>
      <w:tr w:rsidR="00207450" w:rsidRPr="007E39D6" w:rsidTr="00B502FF">
        <w:trPr>
          <w:trHeight w:val="468"/>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b/>
                <w:bCs/>
                <w:sz w:val="22"/>
                <w:szCs w:val="22"/>
              </w:rPr>
              <w:t>Коммунальное хозяйство</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02</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000 00 00 000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bCs/>
                <w:sz w:val="22"/>
                <w:szCs w:val="22"/>
              </w:rPr>
            </w:pPr>
            <w:r w:rsidRPr="007E39D6">
              <w:rPr>
                <w:b/>
                <w:bCs/>
                <w:sz w:val="22"/>
                <w:szCs w:val="22"/>
              </w:rPr>
              <w:t>0,0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bCs/>
                <w:sz w:val="22"/>
                <w:szCs w:val="22"/>
              </w:rPr>
            </w:pPr>
            <w:r w:rsidRPr="007E39D6">
              <w:rPr>
                <w:b/>
                <w:bCs/>
                <w:sz w:val="22"/>
                <w:szCs w:val="22"/>
              </w:rPr>
              <w:t>0,0</w:t>
            </w: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b/>
                <w:bCs/>
                <w:sz w:val="22"/>
                <w:szCs w:val="22"/>
              </w:rPr>
            </w:pPr>
            <w:r w:rsidRPr="007E39D6">
              <w:rPr>
                <w:b/>
                <w:bCs/>
                <w:sz w:val="22"/>
                <w:szCs w:val="22"/>
              </w:rPr>
              <w:t>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010 00 40 140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960"/>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02</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010 00 40 140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b/>
                <w:bCs/>
                <w:sz w:val="22"/>
                <w:szCs w:val="22"/>
              </w:rPr>
              <w:t>Благоустройство</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i/>
                <w:iCs/>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03</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2566,7</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1121,3</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1176,2</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020 00 00 000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2566,7</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1121,3</w:t>
            </w: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1176,2</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i/>
                <w:iCs/>
                <w:sz w:val="22"/>
                <w:szCs w:val="22"/>
              </w:rPr>
              <w:t>подпрограмма "Уборка и озеленение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i/>
                <w:iCs/>
                <w:sz w:val="22"/>
                <w:szCs w:val="22"/>
              </w:rPr>
            </w:pPr>
            <w:r w:rsidRPr="007E39D6">
              <w:rPr>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45,2</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354,6</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312,5</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021 00 40 530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45,2</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354,6</w:t>
            </w: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312,5</w:t>
            </w:r>
          </w:p>
        </w:tc>
      </w:tr>
      <w:tr w:rsidR="00207450" w:rsidRPr="007E39D6" w:rsidTr="00B502FF">
        <w:trPr>
          <w:trHeight w:val="480"/>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i/>
                <w:iCs/>
                <w:sz w:val="22"/>
                <w:szCs w:val="22"/>
              </w:rPr>
            </w:pPr>
            <w:r w:rsidRPr="007E39D6">
              <w:rPr>
                <w:i/>
                <w:iCs/>
                <w:sz w:val="22"/>
                <w:szCs w:val="22"/>
              </w:rPr>
              <w:t>подпрограмма "Мероприятия по борьбе с борщевиком Сосновского на территории Залучского сельского поселения на 2022-2027 годы"</w:t>
            </w:r>
          </w:p>
        </w:tc>
        <w:tc>
          <w:tcPr>
            <w:tcW w:w="64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i/>
                <w:iCs/>
                <w:color w:val="000000"/>
                <w:sz w:val="22"/>
                <w:szCs w:val="22"/>
                <w:lang w:val="en-US"/>
              </w:rPr>
            </w:pPr>
            <w:r w:rsidRPr="007E39D6">
              <w:rPr>
                <w:i/>
                <w:iCs/>
                <w:color w:val="000000"/>
                <w:sz w:val="22"/>
                <w:szCs w:val="22"/>
                <w:lang w:val="en-US"/>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w:t>
            </w:r>
          </w:p>
        </w:tc>
        <w:tc>
          <w:tcPr>
            <w:tcW w:w="128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021 00 75430</w:t>
            </w:r>
          </w:p>
        </w:tc>
        <w:tc>
          <w:tcPr>
            <w:tcW w:w="566"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p>
        </w:tc>
        <w:tc>
          <w:tcPr>
            <w:tcW w:w="1074"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24,8</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b/>
                <w:bCs/>
                <w:sz w:val="22"/>
                <w:szCs w:val="22"/>
              </w:rPr>
            </w:pPr>
            <w:r w:rsidRPr="007E39D6">
              <w:rPr>
                <w:sz w:val="22"/>
                <w:szCs w:val="22"/>
              </w:rPr>
              <w:lastRenderedPageBreak/>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 xml:space="preserve">05 </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021 00 75430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24,8</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80"/>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sz w:val="22"/>
                <w:szCs w:val="22"/>
              </w:rPr>
            </w:pPr>
            <w:r w:rsidRPr="007E39D6">
              <w:rPr>
                <w:i/>
                <w:iCs/>
                <w:color w:val="000000"/>
                <w:sz w:val="22"/>
                <w:szCs w:val="22"/>
              </w:rPr>
              <w:t>Софинансирование подпрограммы «</w:t>
            </w:r>
            <w:r w:rsidRPr="007E39D6">
              <w:rPr>
                <w:i/>
                <w:iCs/>
                <w:sz w:val="22"/>
                <w:szCs w:val="22"/>
              </w:rPr>
              <w:t>Мероприятия по борьбе с борщевиком Сосновского на территории Залучского сельского поселения на 2022-2027 годы"</w:t>
            </w:r>
          </w:p>
        </w:tc>
        <w:tc>
          <w:tcPr>
            <w:tcW w:w="64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w:t>
            </w:r>
          </w:p>
        </w:tc>
        <w:tc>
          <w:tcPr>
            <w:tcW w:w="128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 xml:space="preserve">021 00 </w:t>
            </w:r>
            <w:r w:rsidRPr="007E39D6">
              <w:rPr>
                <w:sz w:val="22"/>
                <w:szCs w:val="22"/>
                <w:lang w:val="en-US"/>
              </w:rPr>
              <w:t>S</w:t>
            </w:r>
            <w:r w:rsidRPr="007E39D6">
              <w:rPr>
                <w:sz w:val="22"/>
                <w:szCs w:val="22"/>
              </w:rPr>
              <w:t>5430</w:t>
            </w:r>
          </w:p>
        </w:tc>
        <w:tc>
          <w:tcPr>
            <w:tcW w:w="566"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 </w:t>
            </w:r>
          </w:p>
        </w:tc>
        <w:tc>
          <w:tcPr>
            <w:tcW w:w="1074"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lang w:val="en-US"/>
              </w:rPr>
            </w:pPr>
            <w:r w:rsidRPr="007E39D6">
              <w:rPr>
                <w:sz w:val="22"/>
                <w:szCs w:val="22"/>
                <w:lang w:val="en-US"/>
              </w:rPr>
              <w:t>11.6</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 xml:space="preserve">021 00 </w:t>
            </w:r>
            <w:r w:rsidRPr="007E39D6">
              <w:rPr>
                <w:sz w:val="22"/>
                <w:szCs w:val="22"/>
                <w:lang w:val="en-US"/>
              </w:rPr>
              <w:t>S</w:t>
            </w:r>
            <w:r w:rsidRPr="007E39D6">
              <w:rPr>
                <w:sz w:val="22"/>
                <w:szCs w:val="22"/>
              </w:rPr>
              <w:t>5430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lang w:val="en-US"/>
              </w:rPr>
            </w:pPr>
            <w:r w:rsidRPr="007E39D6">
              <w:rPr>
                <w:sz w:val="22"/>
                <w:szCs w:val="22"/>
              </w:rPr>
              <w:t> </w:t>
            </w:r>
            <w:r w:rsidRPr="007E39D6">
              <w:rPr>
                <w:sz w:val="22"/>
                <w:szCs w:val="22"/>
                <w:lang w:val="en-US"/>
              </w:rPr>
              <w:t>240</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lang w:val="en-US"/>
              </w:rPr>
            </w:pPr>
            <w:r w:rsidRPr="007E39D6">
              <w:rPr>
                <w:sz w:val="22"/>
                <w:szCs w:val="22"/>
                <w:lang w:val="en-US"/>
              </w:rPr>
              <w:t>1</w:t>
            </w:r>
            <w:r w:rsidRPr="007E39D6">
              <w:rPr>
                <w:sz w:val="22"/>
                <w:szCs w:val="22"/>
              </w:rPr>
              <w:t>1</w:t>
            </w:r>
            <w:r w:rsidRPr="007E39D6">
              <w:rPr>
                <w:sz w:val="22"/>
                <w:szCs w:val="22"/>
                <w:lang w:val="en-US"/>
              </w:rPr>
              <w:t>.6</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i/>
                <w:iCs/>
                <w:sz w:val="22"/>
                <w:szCs w:val="22"/>
              </w:rPr>
            </w:pPr>
            <w:r w:rsidRPr="007E39D6">
              <w:rPr>
                <w:i/>
                <w:iCs/>
                <w:sz w:val="22"/>
                <w:szCs w:val="22"/>
              </w:rPr>
              <w:t>подпрограмма "Освещение улиц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i/>
                <w:iCs/>
                <w:sz w:val="22"/>
                <w:szCs w:val="22"/>
              </w:rPr>
            </w:pPr>
            <w:r w:rsidRPr="007E39D6">
              <w:rPr>
                <w:i/>
                <w:iCs/>
                <w:sz w:val="22"/>
                <w:szCs w:val="22"/>
              </w:rPr>
              <w:t>334 </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center"/>
              <w:rPr>
                <w:sz w:val="22"/>
                <w:szCs w:val="22"/>
              </w:rPr>
            </w:pPr>
            <w:r w:rsidRPr="007E39D6">
              <w:rPr>
                <w:sz w:val="22"/>
                <w:szCs w:val="22"/>
              </w:rPr>
              <w:t>022 00 40 510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808,5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766,7</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863,7</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 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auto"/>
            <w:noWrap/>
            <w:vAlign w:val="bottom"/>
          </w:tcPr>
          <w:p w:rsidR="00207450" w:rsidRPr="007E39D6" w:rsidRDefault="00207450" w:rsidP="007345B2">
            <w:pPr>
              <w:jc w:val="center"/>
              <w:rPr>
                <w:sz w:val="22"/>
                <w:szCs w:val="22"/>
              </w:rPr>
            </w:pPr>
            <w:r w:rsidRPr="007E39D6">
              <w:rPr>
                <w:sz w:val="22"/>
                <w:szCs w:val="22"/>
              </w:rPr>
              <w:t>022 00 40 510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808,5</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766,7</w:t>
            </w: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863,7</w:t>
            </w:r>
          </w:p>
        </w:tc>
      </w:tr>
      <w:tr w:rsidR="00207450" w:rsidRPr="007E39D6" w:rsidTr="00B502FF">
        <w:trPr>
          <w:trHeight w:val="516"/>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color w:val="000000"/>
                <w:sz w:val="22"/>
                <w:szCs w:val="22"/>
              </w:rPr>
            </w:pPr>
            <w:r w:rsidRPr="007E39D6">
              <w:rPr>
                <w:b/>
                <w:bCs/>
                <w:i/>
                <w:iCs/>
                <w:sz w:val="22"/>
                <w:szCs w:val="22"/>
              </w:rPr>
              <w:t xml:space="preserve"> </w:t>
            </w:r>
            <w:r w:rsidRPr="007E39D6">
              <w:rPr>
                <w:i/>
                <w:iCs/>
                <w:sz w:val="22"/>
                <w:szCs w:val="22"/>
              </w:rPr>
              <w:t>подпрограмма «Содержание мест захоронения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i/>
                <w:iCs/>
                <w:color w:val="000000"/>
                <w:sz w:val="22"/>
                <w:szCs w:val="22"/>
              </w:rPr>
            </w:pPr>
            <w:r w:rsidRPr="007E39D6">
              <w:rPr>
                <w:b/>
                <w:bCs/>
                <w:i/>
                <w:iCs/>
                <w:sz w:val="22"/>
                <w:szCs w:val="22"/>
              </w:rPr>
              <w:t> 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center"/>
              <w:rPr>
                <w:sz w:val="22"/>
                <w:szCs w:val="22"/>
              </w:rPr>
            </w:pPr>
            <w:r w:rsidRPr="007E39D6">
              <w:rPr>
                <w:sz w:val="22"/>
                <w:szCs w:val="22"/>
              </w:rPr>
              <w:t>023 00 40 540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516"/>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b/>
                <w:bCs/>
                <w:i/>
                <w:iCs/>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b/>
                <w:bCs/>
                <w:i/>
                <w:iCs/>
                <w:sz w:val="22"/>
                <w:szCs w:val="22"/>
              </w:rPr>
            </w:pPr>
            <w:r w:rsidRPr="007E39D6">
              <w:rPr>
                <w:b/>
                <w:bCs/>
                <w:i/>
                <w:iCs/>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03</w:t>
            </w:r>
          </w:p>
        </w:tc>
        <w:tc>
          <w:tcPr>
            <w:tcW w:w="1280" w:type="dxa"/>
            <w:tcBorders>
              <w:top w:val="single" w:sz="4" w:space="0" w:color="auto"/>
              <w:left w:val="nil"/>
              <w:bottom w:val="single" w:sz="4" w:space="0" w:color="auto"/>
              <w:right w:val="single" w:sz="4" w:space="0" w:color="auto"/>
            </w:tcBorders>
            <w:shd w:val="clear" w:color="auto" w:fill="FFFFFF"/>
            <w:noWrap/>
            <w:vAlign w:val="bottom"/>
          </w:tcPr>
          <w:p w:rsidR="00207450" w:rsidRPr="007E39D6" w:rsidRDefault="00207450" w:rsidP="007345B2">
            <w:pPr>
              <w:jc w:val="center"/>
              <w:rPr>
                <w:sz w:val="22"/>
                <w:szCs w:val="22"/>
              </w:rPr>
            </w:pPr>
            <w:r w:rsidRPr="007E39D6">
              <w:rPr>
                <w:sz w:val="22"/>
                <w:szCs w:val="22"/>
              </w:rPr>
              <w:t>023 00 40 540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5,0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516"/>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i/>
                <w:iCs/>
                <w:sz w:val="22"/>
                <w:szCs w:val="22"/>
              </w:rPr>
            </w:pPr>
            <w:r w:rsidRPr="007E39D6">
              <w:rPr>
                <w:i/>
                <w:iCs/>
                <w:sz w:val="22"/>
                <w:szCs w:val="22"/>
              </w:rPr>
              <w:t>подпрограмма «Инициативный проект благоустройства гражданского захоронения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i/>
                <w:iCs/>
                <w:sz w:val="22"/>
                <w:szCs w:val="22"/>
              </w:rPr>
            </w:pPr>
            <w:r w:rsidRPr="007E39D6">
              <w:rPr>
                <w:b/>
                <w:bCs/>
                <w:i/>
                <w:i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center"/>
              <w:rPr>
                <w:sz w:val="22"/>
                <w:szCs w:val="22"/>
              </w:rPr>
            </w:pPr>
            <w:r w:rsidRPr="007E39D6">
              <w:rPr>
                <w:sz w:val="22"/>
                <w:szCs w:val="22"/>
              </w:rPr>
              <w:t>023 00 L299F</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516"/>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b/>
                <w:bCs/>
                <w:i/>
                <w:iCs/>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b/>
                <w:bCs/>
                <w:i/>
                <w:iCs/>
                <w:sz w:val="22"/>
                <w:szCs w:val="22"/>
              </w:rPr>
            </w:pPr>
            <w:r w:rsidRPr="007E39D6">
              <w:rPr>
                <w:b/>
                <w:bCs/>
                <w:i/>
                <w:iCs/>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03</w:t>
            </w:r>
          </w:p>
        </w:tc>
        <w:tc>
          <w:tcPr>
            <w:tcW w:w="1280" w:type="dxa"/>
            <w:tcBorders>
              <w:top w:val="single" w:sz="4" w:space="0" w:color="auto"/>
              <w:left w:val="nil"/>
              <w:bottom w:val="single" w:sz="4" w:space="0" w:color="auto"/>
              <w:right w:val="single" w:sz="4" w:space="0" w:color="auto"/>
            </w:tcBorders>
            <w:shd w:val="clear" w:color="auto" w:fill="FFFFFF"/>
            <w:noWrap/>
            <w:vAlign w:val="bottom"/>
          </w:tcPr>
          <w:p w:rsidR="00207450" w:rsidRPr="007E39D6" w:rsidRDefault="00207450" w:rsidP="007345B2">
            <w:pPr>
              <w:jc w:val="center"/>
              <w:rPr>
                <w:sz w:val="22"/>
                <w:szCs w:val="22"/>
              </w:rPr>
            </w:pPr>
            <w:r w:rsidRPr="007E39D6">
              <w:rPr>
                <w:sz w:val="22"/>
                <w:szCs w:val="22"/>
              </w:rPr>
              <w:t>023 00 L299F</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480"/>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sz w:val="22"/>
                <w:szCs w:val="22"/>
              </w:rPr>
            </w:pPr>
            <w:r w:rsidRPr="007E39D6">
              <w:rPr>
                <w:sz w:val="22"/>
                <w:szCs w:val="22"/>
              </w:rPr>
              <w:t xml:space="preserve">Программа «Обустройство и восстановление воинских </w:t>
            </w:r>
            <w:r w:rsidRPr="007E39D6">
              <w:rPr>
                <w:sz w:val="22"/>
                <w:szCs w:val="22"/>
              </w:rPr>
              <w:lastRenderedPageBreak/>
              <w:t>захоронений»</w:t>
            </w:r>
          </w:p>
        </w:tc>
        <w:tc>
          <w:tcPr>
            <w:tcW w:w="64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lastRenderedPageBreak/>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w:t>
            </w:r>
          </w:p>
        </w:tc>
        <w:tc>
          <w:tcPr>
            <w:tcW w:w="1280" w:type="dxa"/>
            <w:tcBorders>
              <w:top w:val="single" w:sz="4" w:space="0" w:color="auto"/>
              <w:left w:val="nil"/>
              <w:bottom w:val="single" w:sz="4" w:space="0" w:color="auto"/>
              <w:right w:val="single" w:sz="4" w:space="0" w:color="auto"/>
            </w:tcBorders>
            <w:shd w:val="clear" w:color="auto" w:fill="E6E6E6"/>
            <w:noWrap/>
            <w:vAlign w:val="bottom"/>
          </w:tcPr>
          <w:p w:rsidR="00207450" w:rsidRPr="007E39D6" w:rsidRDefault="00207450" w:rsidP="007345B2">
            <w:pPr>
              <w:jc w:val="center"/>
              <w:rPr>
                <w:sz w:val="22"/>
                <w:szCs w:val="22"/>
              </w:rPr>
            </w:pPr>
            <w:r w:rsidRPr="007E39D6">
              <w:rPr>
                <w:sz w:val="22"/>
                <w:szCs w:val="22"/>
              </w:rPr>
              <w:t>023 00 L2990</w:t>
            </w:r>
          </w:p>
        </w:tc>
        <w:tc>
          <w:tcPr>
            <w:tcW w:w="566"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1561,6</w:t>
            </w:r>
          </w:p>
        </w:tc>
        <w:tc>
          <w:tcPr>
            <w:tcW w:w="9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w:t>
            </w:r>
          </w:p>
        </w:tc>
        <w:tc>
          <w:tcPr>
            <w:tcW w:w="6372"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right"/>
              <w:rPr>
                <w:sz w:val="22"/>
                <w:szCs w:val="22"/>
              </w:rPr>
            </w:pPr>
            <w:r w:rsidRPr="007E39D6">
              <w:rPr>
                <w:sz w:val="22"/>
                <w:szCs w:val="22"/>
              </w:rPr>
              <w:t>0</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b/>
                <w:bCs/>
                <w:i/>
                <w:iCs/>
                <w:sz w:val="22"/>
                <w:szCs w:val="22"/>
              </w:rPr>
            </w:pPr>
            <w:r w:rsidRPr="007E39D6">
              <w:rPr>
                <w:sz w:val="22"/>
                <w:szCs w:val="22"/>
              </w:rPr>
              <w:lastRenderedPageBreak/>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bCs/>
                <w:i/>
                <w:iCs/>
                <w:sz w:val="22"/>
                <w:szCs w:val="22"/>
              </w:rPr>
            </w:pPr>
            <w:r w:rsidRPr="007E39D6">
              <w:rPr>
                <w:b/>
                <w:bCs/>
                <w:i/>
                <w:iCs/>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auto"/>
            <w:noWrap/>
            <w:vAlign w:val="bottom"/>
          </w:tcPr>
          <w:p w:rsidR="00207450" w:rsidRPr="007E39D6" w:rsidRDefault="00207450" w:rsidP="007345B2">
            <w:pPr>
              <w:jc w:val="center"/>
              <w:rPr>
                <w:sz w:val="22"/>
                <w:szCs w:val="22"/>
              </w:rPr>
            </w:pPr>
            <w:r w:rsidRPr="007E39D6">
              <w:rPr>
                <w:sz w:val="22"/>
                <w:szCs w:val="22"/>
              </w:rPr>
              <w:t>023 00 L2990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1561,6</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0,0</w:t>
            </w: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i/>
                <w:iCs/>
                <w:sz w:val="22"/>
                <w:szCs w:val="22"/>
              </w:rPr>
            </w:pPr>
            <w:r w:rsidRPr="007E39D6">
              <w:rPr>
                <w:i/>
                <w:iCs/>
                <w:sz w:val="22"/>
                <w:szCs w:val="22"/>
              </w:rPr>
              <w:t>подпрограмма «Комплексное развитие территории Залучском сельском поселении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i/>
                <w:iCs/>
                <w:color w:val="000000"/>
                <w:sz w:val="22"/>
                <w:szCs w:val="22"/>
              </w:rPr>
            </w:pPr>
            <w:r w:rsidRPr="007E39D6">
              <w:rPr>
                <w:i/>
                <w:iCs/>
                <w:color w:val="000000"/>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03</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024 00 L5 764</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i/>
                <w:iCs/>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i/>
                <w:iCs/>
                <w:color w:val="000000"/>
                <w:sz w:val="22"/>
                <w:szCs w:val="22"/>
              </w:rPr>
            </w:pPr>
            <w:r w:rsidRPr="007E39D6">
              <w:rPr>
                <w:i/>
                <w:iCs/>
                <w:color w:val="000000"/>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024 00 L5 764</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i/>
                <w:iCs/>
                <w:sz w:val="22"/>
                <w:szCs w:val="22"/>
              </w:rPr>
              <w:t>Софинансирование подпрограммы «Развитие территории Залучского сельского поселени1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lang w:val="en-US"/>
              </w:rPr>
            </w:pPr>
            <w:r w:rsidRPr="007E39D6">
              <w:rPr>
                <w:sz w:val="22"/>
                <w:szCs w:val="22"/>
                <w:lang w:val="en-US"/>
              </w:rPr>
              <w:t>05</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lang w:val="en-US"/>
              </w:rPr>
            </w:pPr>
            <w:r w:rsidRPr="007E39D6">
              <w:rPr>
                <w:sz w:val="22"/>
                <w:szCs w:val="22"/>
              </w:rPr>
              <w:t>0</w:t>
            </w:r>
            <w:r w:rsidRPr="007E39D6">
              <w:rPr>
                <w:sz w:val="22"/>
                <w:szCs w:val="22"/>
                <w:lang w:val="en-US"/>
              </w:rPr>
              <w:t>3</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024 00 S5260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lang w:val="en-US"/>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lang w:val="en-US"/>
              </w:rPr>
            </w:pPr>
            <w:r w:rsidRPr="007E39D6">
              <w:rPr>
                <w:sz w:val="22"/>
                <w:szCs w:val="22"/>
              </w:rPr>
              <w:t>110,</w:t>
            </w:r>
            <w:r w:rsidRPr="007E39D6">
              <w:rPr>
                <w:sz w:val="22"/>
                <w:szCs w:val="22"/>
                <w:lang w:val="en-US"/>
              </w:rPr>
              <w:t>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b/>
                <w:bCs/>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024 00 S5260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lang w:val="en-US"/>
              </w:rPr>
            </w:pPr>
            <w:r w:rsidRPr="007E39D6">
              <w:rPr>
                <w:sz w:val="22"/>
                <w:szCs w:val="22"/>
              </w:rPr>
              <w:t>110,</w:t>
            </w:r>
            <w:r w:rsidRPr="007E39D6">
              <w:rPr>
                <w:sz w:val="22"/>
                <w:szCs w:val="22"/>
                <w:lang w:val="en-US"/>
              </w:rPr>
              <w:t>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sz w:val="22"/>
                <w:szCs w:val="22"/>
              </w:rPr>
            </w:pPr>
            <w:r w:rsidRPr="007E39D6">
              <w:rPr>
                <w:i/>
                <w:iCs/>
                <w:sz w:val="22"/>
                <w:szCs w:val="22"/>
              </w:rPr>
              <w:t>Софинансирование подпрограммы «Комплексное развитие территории Залучском сельском поселении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i/>
                <w:iCs/>
                <w:color w:val="000000"/>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sz w:val="22"/>
                <w:szCs w:val="22"/>
              </w:rPr>
              <w:t>05</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sz w:val="22"/>
                <w:szCs w:val="22"/>
              </w:rPr>
              <w:t>024</w:t>
            </w:r>
            <w:r w:rsidRPr="007E39D6">
              <w:rPr>
                <w:sz w:val="22"/>
                <w:szCs w:val="22"/>
                <w:lang w:val="en-US"/>
              </w:rPr>
              <w:t xml:space="preserve"> </w:t>
            </w:r>
            <w:r w:rsidRPr="007E39D6">
              <w:rPr>
                <w:sz w:val="22"/>
                <w:szCs w:val="22"/>
              </w:rPr>
              <w:t>00</w:t>
            </w:r>
            <w:r w:rsidRPr="007E39D6">
              <w:rPr>
                <w:sz w:val="22"/>
                <w:szCs w:val="22"/>
                <w:lang w:val="en-US"/>
              </w:rPr>
              <w:t xml:space="preserve"> </w:t>
            </w:r>
            <w:r w:rsidRPr="007E39D6">
              <w:rPr>
                <w:sz w:val="22"/>
                <w:szCs w:val="22"/>
              </w:rPr>
              <w:t>S2090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sz w:val="22"/>
                <w:szCs w:val="22"/>
              </w:rPr>
              <w:t> 0,0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lang w:val="en-US"/>
              </w:rPr>
            </w:pPr>
            <w:r w:rsidRPr="007E39D6">
              <w:rPr>
                <w:sz w:val="22"/>
                <w:szCs w:val="22"/>
                <w:lang w:val="en-US"/>
              </w:rPr>
              <w:t>0.0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b/>
                <w:bCs/>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024</w:t>
            </w:r>
            <w:r w:rsidRPr="007E39D6">
              <w:rPr>
                <w:sz w:val="22"/>
                <w:szCs w:val="22"/>
                <w:lang w:val="en-US"/>
              </w:rPr>
              <w:t xml:space="preserve"> </w:t>
            </w:r>
            <w:r w:rsidRPr="007E39D6">
              <w:rPr>
                <w:sz w:val="22"/>
                <w:szCs w:val="22"/>
              </w:rPr>
              <w:t>00</w:t>
            </w:r>
            <w:r w:rsidRPr="007E39D6">
              <w:rPr>
                <w:sz w:val="22"/>
                <w:szCs w:val="22"/>
                <w:lang w:val="en-US"/>
              </w:rPr>
              <w:t xml:space="preserve"> </w:t>
            </w:r>
            <w:r w:rsidRPr="007E39D6">
              <w:rPr>
                <w:sz w:val="22"/>
                <w:szCs w:val="22"/>
              </w:rPr>
              <w:t>S2090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6E6E6"/>
          </w:tcPr>
          <w:p w:rsidR="00207450" w:rsidRPr="007E39D6" w:rsidRDefault="00207450" w:rsidP="007345B2">
            <w:pPr>
              <w:rPr>
                <w:sz w:val="22"/>
                <w:szCs w:val="22"/>
              </w:rPr>
            </w:pPr>
            <w:r w:rsidRPr="007E39D6">
              <w:rPr>
                <w:i/>
                <w:iCs/>
                <w:sz w:val="22"/>
                <w:szCs w:val="22"/>
              </w:rPr>
              <w:t>подпрограмма «Обустройство контейнерных площадок для накопления твердых коммунальных отходов на территории сельского поселения на 2022-2027 годы»</w:t>
            </w:r>
          </w:p>
        </w:tc>
        <w:tc>
          <w:tcPr>
            <w:tcW w:w="64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03</w:t>
            </w:r>
          </w:p>
        </w:tc>
        <w:tc>
          <w:tcPr>
            <w:tcW w:w="1280"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r w:rsidRPr="007E39D6">
              <w:rPr>
                <w:sz w:val="22"/>
                <w:szCs w:val="22"/>
              </w:rPr>
              <w:t xml:space="preserve">025 00 40 550 </w:t>
            </w:r>
          </w:p>
        </w:tc>
        <w:tc>
          <w:tcPr>
            <w:tcW w:w="566" w:type="dxa"/>
            <w:tcBorders>
              <w:top w:val="single" w:sz="4" w:space="0" w:color="auto"/>
              <w:left w:val="nil"/>
              <w:bottom w:val="single" w:sz="4" w:space="0" w:color="auto"/>
              <w:right w:val="single" w:sz="4" w:space="0" w:color="auto"/>
            </w:tcBorders>
            <w:shd w:val="clear" w:color="auto" w:fill="E6E6E6"/>
            <w:vAlign w:val="bottom"/>
          </w:tcPr>
          <w:p w:rsidR="00207450" w:rsidRPr="007E39D6" w:rsidRDefault="00207450" w:rsidP="007345B2">
            <w:pPr>
              <w:jc w:val="center"/>
              <w:rPr>
                <w:sz w:val="22"/>
                <w:szCs w:val="22"/>
              </w:rPr>
            </w:pPr>
          </w:p>
        </w:tc>
        <w:tc>
          <w:tcPr>
            <w:tcW w:w="1074" w:type="dxa"/>
            <w:tcBorders>
              <w:top w:val="single" w:sz="4" w:space="0" w:color="auto"/>
              <w:left w:val="nil"/>
              <w:bottom w:val="single" w:sz="4" w:space="0" w:color="auto"/>
              <w:right w:val="single" w:sz="4" w:space="0" w:color="auto"/>
            </w:tcBorders>
            <w:shd w:val="clear" w:color="auto" w:fill="E6E6E6"/>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single" w:sz="4" w:space="0" w:color="auto"/>
              <w:left w:val="nil"/>
              <w:bottom w:val="single" w:sz="4" w:space="0" w:color="auto"/>
              <w:right w:val="single" w:sz="4" w:space="0" w:color="auto"/>
            </w:tcBorders>
            <w:shd w:val="clear" w:color="auto" w:fill="E6E6E6"/>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E6E6E6"/>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b/>
                <w:bCs/>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05</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03</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 xml:space="preserve">025 00 40 550 </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sz w:val="22"/>
                <w:szCs w:val="22"/>
              </w:rPr>
            </w:pPr>
            <w:r w:rsidRPr="007E39D6">
              <w:rPr>
                <w:b/>
                <w:sz w:val="22"/>
                <w:szCs w:val="22"/>
              </w:rPr>
              <w:lastRenderedPageBreak/>
              <w:t>Образование</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07</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07</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1,4</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1,3</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1,3</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Проведение мероприятий для детей и молодежи</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07</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07</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lang w:val="en-US"/>
              </w:rPr>
            </w:pPr>
            <w:r w:rsidRPr="007E39D6">
              <w:rPr>
                <w:sz w:val="22"/>
                <w:szCs w:val="22"/>
              </w:rPr>
              <w:t>1,</w:t>
            </w:r>
            <w:r w:rsidRPr="007E39D6">
              <w:rPr>
                <w:sz w:val="22"/>
                <w:szCs w:val="22"/>
                <w:lang w:val="en-US"/>
              </w:rPr>
              <w:t>4</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1,3</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sz w:val="22"/>
                <w:szCs w:val="22"/>
              </w:rPr>
            </w:pPr>
            <w:r w:rsidRPr="007E39D6">
              <w:rPr>
                <w:sz w:val="22"/>
                <w:szCs w:val="22"/>
              </w:rPr>
              <w:t>1,3</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FFFFFF"/>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07</w:t>
            </w:r>
          </w:p>
        </w:tc>
        <w:tc>
          <w:tcPr>
            <w:tcW w:w="66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07</w:t>
            </w:r>
          </w:p>
        </w:tc>
        <w:tc>
          <w:tcPr>
            <w:tcW w:w="1280"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900 00 4 07 0</w:t>
            </w:r>
          </w:p>
        </w:tc>
        <w:tc>
          <w:tcPr>
            <w:tcW w:w="566" w:type="dxa"/>
            <w:tcBorders>
              <w:top w:val="single" w:sz="4" w:space="0" w:color="auto"/>
              <w:left w:val="nil"/>
              <w:bottom w:val="single" w:sz="4" w:space="0" w:color="auto"/>
              <w:right w:val="single" w:sz="4" w:space="0" w:color="auto"/>
            </w:tcBorders>
            <w:shd w:val="clear" w:color="auto" w:fill="FFFFFF"/>
            <w:vAlign w:val="bottom"/>
          </w:tcPr>
          <w:p w:rsidR="00207450" w:rsidRPr="007E39D6" w:rsidRDefault="00207450" w:rsidP="007345B2">
            <w:pPr>
              <w:jc w:val="center"/>
              <w:rPr>
                <w:sz w:val="22"/>
                <w:szCs w:val="22"/>
              </w:rPr>
            </w:pPr>
            <w:r w:rsidRPr="007E39D6">
              <w:rPr>
                <w:sz w:val="22"/>
                <w:szCs w:val="22"/>
              </w:rPr>
              <w:t>240</w:t>
            </w:r>
          </w:p>
        </w:tc>
        <w:tc>
          <w:tcPr>
            <w:tcW w:w="1074"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1,4</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1,3</w:t>
            </w:r>
          </w:p>
        </w:tc>
        <w:tc>
          <w:tcPr>
            <w:tcW w:w="6372" w:type="dxa"/>
            <w:tcBorders>
              <w:top w:val="single" w:sz="4" w:space="0" w:color="auto"/>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1,3</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b/>
                <w:bCs/>
                <w:sz w:val="22"/>
                <w:szCs w:val="22"/>
              </w:rPr>
              <w:t>Культура</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lang w:val="en-US"/>
              </w:rPr>
            </w:pPr>
            <w:r w:rsidRPr="007E39D6">
              <w:rPr>
                <w:b/>
                <w:sz w:val="22"/>
                <w:szCs w:val="22"/>
              </w:rPr>
              <w:t>8808,5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5052,0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4226,5</w:t>
            </w:r>
          </w:p>
        </w:tc>
      </w:tr>
      <w:tr w:rsidR="00207450" w:rsidRPr="007E39D6" w:rsidTr="00B502FF">
        <w:trPr>
          <w:trHeight w:val="492"/>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b/>
                <w:bCs/>
                <w:sz w:val="22"/>
                <w:szCs w:val="22"/>
              </w:rPr>
              <w:t>КУЛЬТУРА, КИНЕМАТОГРАФИЯ</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8808,5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5052,0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4226,5</w:t>
            </w:r>
          </w:p>
        </w:tc>
      </w:tr>
      <w:tr w:rsidR="00207450" w:rsidRPr="007E39D6" w:rsidTr="00B502FF">
        <w:trPr>
          <w:trHeight w:val="912"/>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Муниципальная программа "Развитие культуры на территории Залучского сельского поселения на 2022-2027 годы"</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01</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070 00 20 060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8808,5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5052,0</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4226,5</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Cs/>
                <w:sz w:val="22"/>
                <w:szCs w:val="22"/>
              </w:rPr>
            </w:pPr>
            <w:r w:rsidRPr="007E39D6">
              <w:rPr>
                <w:bCs/>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Cs/>
                <w:sz w:val="22"/>
                <w:szCs w:val="22"/>
              </w:rPr>
            </w:pPr>
            <w:r w:rsidRPr="007E39D6">
              <w:rPr>
                <w:bCs/>
                <w:sz w:val="22"/>
                <w:szCs w:val="22"/>
              </w:rPr>
              <w:t>01</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Cs/>
                <w:sz w:val="22"/>
                <w:szCs w:val="22"/>
              </w:rPr>
            </w:pPr>
            <w:r w:rsidRPr="007E39D6">
              <w:rPr>
                <w:bCs/>
                <w:sz w:val="22"/>
                <w:szCs w:val="22"/>
              </w:rPr>
              <w:t>070 00 20 060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620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Cs/>
                <w:sz w:val="22"/>
                <w:szCs w:val="22"/>
              </w:rPr>
            </w:pPr>
            <w:r w:rsidRPr="007E39D6">
              <w:rPr>
                <w:bCs/>
                <w:sz w:val="22"/>
                <w:szCs w:val="22"/>
              </w:rPr>
              <w:t>6720,9</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Cs/>
                <w:sz w:val="22"/>
                <w:szCs w:val="22"/>
              </w:rPr>
            </w:pPr>
            <w:r w:rsidRPr="007E39D6">
              <w:rPr>
                <w:bCs/>
                <w:sz w:val="22"/>
                <w:szCs w:val="22"/>
              </w:rPr>
              <w:t>5052,0</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Cs/>
                <w:sz w:val="22"/>
                <w:szCs w:val="22"/>
              </w:rPr>
            </w:pPr>
            <w:r w:rsidRPr="007E39D6">
              <w:rPr>
                <w:bCs/>
                <w:sz w:val="22"/>
                <w:szCs w:val="22"/>
              </w:rPr>
              <w:t>4226,5</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Субсидии автономным учреждениям на иные цели</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Cs/>
                <w:sz w:val="22"/>
                <w:szCs w:val="22"/>
              </w:rPr>
            </w:pPr>
            <w:r w:rsidRPr="007E39D6">
              <w:rPr>
                <w:bCs/>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Cs/>
                <w:sz w:val="22"/>
                <w:szCs w:val="22"/>
              </w:rPr>
            </w:pPr>
            <w:r w:rsidRPr="007E39D6">
              <w:rPr>
                <w:bCs/>
                <w:sz w:val="22"/>
                <w:szCs w:val="22"/>
              </w:rPr>
              <w:t>01</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rPr>
                <w:bCs/>
                <w:sz w:val="22"/>
                <w:szCs w:val="22"/>
                <w:lang w:val="en-US"/>
              </w:rPr>
            </w:pPr>
            <w:r w:rsidRPr="007E39D6">
              <w:rPr>
                <w:bCs/>
                <w:sz w:val="22"/>
                <w:szCs w:val="22"/>
              </w:rPr>
              <w:t xml:space="preserve">070 00 </w:t>
            </w:r>
            <w:r w:rsidRPr="007E39D6">
              <w:rPr>
                <w:bCs/>
                <w:sz w:val="22"/>
                <w:szCs w:val="22"/>
                <w:lang w:val="en-US"/>
              </w:rPr>
              <w:t>S5 260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lang w:val="en-US"/>
              </w:rPr>
            </w:pPr>
            <w:r w:rsidRPr="007E39D6">
              <w:rPr>
                <w:sz w:val="22"/>
                <w:szCs w:val="22"/>
                <w:lang w:val="en-US"/>
              </w:rPr>
              <w:t>620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Cs/>
                <w:sz w:val="22"/>
                <w:szCs w:val="22"/>
              </w:rPr>
            </w:pPr>
            <w:r w:rsidRPr="007E39D6">
              <w:rPr>
                <w:bCs/>
                <w:sz w:val="22"/>
                <w:szCs w:val="22"/>
              </w:rPr>
              <w:t>70,0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Cs/>
                <w:sz w:val="22"/>
                <w:szCs w:val="22"/>
              </w:rPr>
            </w:pPr>
            <w:r w:rsidRPr="007E39D6">
              <w:rPr>
                <w:bCs/>
                <w:sz w:val="22"/>
                <w:szCs w:val="22"/>
              </w:rPr>
              <w:t>0,0</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Cs/>
                <w:sz w:val="22"/>
                <w:szCs w:val="22"/>
              </w:rPr>
            </w:pPr>
            <w:r w:rsidRPr="007E39D6">
              <w:rPr>
                <w:bCs/>
                <w:sz w:val="22"/>
                <w:szCs w:val="22"/>
              </w:rPr>
              <w:t>0,0</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0E0E0"/>
          </w:tcPr>
          <w:p w:rsidR="00207450" w:rsidRPr="007E39D6" w:rsidRDefault="00207450" w:rsidP="007345B2">
            <w:pPr>
              <w:rPr>
                <w:sz w:val="22"/>
                <w:szCs w:val="22"/>
              </w:rPr>
            </w:pPr>
            <w:r w:rsidRPr="007E39D6">
              <w:rPr>
                <w:color w:val="000000"/>
                <w:sz w:val="22"/>
                <w:szCs w:val="22"/>
              </w:rPr>
              <w:t>Подпрограмма «Приоритетный региональный проект» «Народный бюджет»</w:t>
            </w:r>
          </w:p>
        </w:tc>
        <w:tc>
          <w:tcPr>
            <w:tcW w:w="64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r w:rsidRPr="007E39D6">
              <w:rPr>
                <w:sz w:val="22"/>
                <w:szCs w:val="22"/>
              </w:rPr>
              <w:t>334</w:t>
            </w:r>
          </w:p>
        </w:tc>
        <w:tc>
          <w:tcPr>
            <w:tcW w:w="66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r w:rsidRPr="007E39D6">
              <w:rPr>
                <w:sz w:val="22"/>
                <w:szCs w:val="22"/>
              </w:rPr>
              <w:t>08</w:t>
            </w:r>
          </w:p>
        </w:tc>
        <w:tc>
          <w:tcPr>
            <w:tcW w:w="66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r w:rsidRPr="007E39D6">
              <w:rPr>
                <w:sz w:val="22"/>
                <w:szCs w:val="22"/>
              </w:rPr>
              <w:t>01</w:t>
            </w:r>
          </w:p>
        </w:tc>
        <w:tc>
          <w:tcPr>
            <w:tcW w:w="128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lang w:val="en-US"/>
              </w:rPr>
            </w:pPr>
            <w:r w:rsidRPr="007E39D6">
              <w:rPr>
                <w:sz w:val="22"/>
                <w:szCs w:val="22"/>
              </w:rPr>
              <w:t>070 00 76 100</w:t>
            </w:r>
          </w:p>
        </w:tc>
        <w:tc>
          <w:tcPr>
            <w:tcW w:w="566"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p>
        </w:tc>
        <w:tc>
          <w:tcPr>
            <w:tcW w:w="1074"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1000,0</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t>Субсидии автономным учреждениям на иные цели</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070 00 76 100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lang w:val="en-US"/>
              </w:rPr>
            </w:pPr>
            <w:r w:rsidRPr="007E39D6">
              <w:rPr>
                <w:sz w:val="22"/>
                <w:szCs w:val="22"/>
                <w:lang w:val="en-US"/>
              </w:rPr>
              <w:t>620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1000,0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single" w:sz="4" w:space="0" w:color="auto"/>
              <w:left w:val="single" w:sz="4" w:space="0" w:color="auto"/>
              <w:bottom w:val="single" w:sz="4" w:space="0" w:color="auto"/>
              <w:right w:val="single" w:sz="4" w:space="0" w:color="auto"/>
            </w:tcBorders>
            <w:shd w:val="clear" w:color="auto" w:fill="E0E0E0"/>
          </w:tcPr>
          <w:p w:rsidR="00207450" w:rsidRPr="007E39D6" w:rsidRDefault="00207450" w:rsidP="007345B2">
            <w:pPr>
              <w:rPr>
                <w:b/>
                <w:bCs/>
                <w:sz w:val="22"/>
                <w:szCs w:val="22"/>
              </w:rPr>
            </w:pPr>
            <w:r w:rsidRPr="007E39D6">
              <w:rPr>
                <w:i/>
                <w:iCs/>
                <w:sz w:val="22"/>
                <w:szCs w:val="22"/>
              </w:rPr>
              <w:t>Софинансирование подпрограммы «Приоритетный региональный проект» «Народный бюджет»</w:t>
            </w:r>
          </w:p>
        </w:tc>
        <w:tc>
          <w:tcPr>
            <w:tcW w:w="64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b/>
                <w:bCs/>
                <w:sz w:val="22"/>
                <w:szCs w:val="22"/>
              </w:rPr>
            </w:pPr>
            <w:r w:rsidRPr="007E39D6">
              <w:rPr>
                <w:i/>
                <w:iCs/>
                <w:color w:val="000000"/>
                <w:sz w:val="22"/>
                <w:szCs w:val="22"/>
              </w:rPr>
              <w:t>334</w:t>
            </w:r>
          </w:p>
        </w:tc>
        <w:tc>
          <w:tcPr>
            <w:tcW w:w="66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r w:rsidRPr="007E39D6">
              <w:rPr>
                <w:sz w:val="22"/>
                <w:szCs w:val="22"/>
              </w:rPr>
              <w:t>08</w:t>
            </w:r>
          </w:p>
        </w:tc>
        <w:tc>
          <w:tcPr>
            <w:tcW w:w="66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rPr>
            </w:pPr>
            <w:r w:rsidRPr="007E39D6">
              <w:rPr>
                <w:sz w:val="22"/>
                <w:szCs w:val="22"/>
              </w:rPr>
              <w:t>01</w:t>
            </w:r>
          </w:p>
        </w:tc>
        <w:tc>
          <w:tcPr>
            <w:tcW w:w="1280"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lang w:val="en-US"/>
              </w:rPr>
            </w:pPr>
            <w:r w:rsidRPr="007E39D6">
              <w:rPr>
                <w:sz w:val="22"/>
                <w:szCs w:val="22"/>
              </w:rPr>
              <w:t>024</w:t>
            </w:r>
            <w:r w:rsidRPr="007E39D6">
              <w:rPr>
                <w:sz w:val="22"/>
                <w:szCs w:val="22"/>
                <w:lang w:val="en-US"/>
              </w:rPr>
              <w:t xml:space="preserve"> </w:t>
            </w:r>
            <w:r w:rsidRPr="007E39D6">
              <w:rPr>
                <w:sz w:val="22"/>
                <w:szCs w:val="22"/>
              </w:rPr>
              <w:t>00</w:t>
            </w:r>
            <w:r w:rsidRPr="007E39D6">
              <w:rPr>
                <w:sz w:val="22"/>
                <w:szCs w:val="22"/>
                <w:lang w:val="en-US"/>
              </w:rPr>
              <w:t xml:space="preserve"> S6100</w:t>
            </w:r>
          </w:p>
        </w:tc>
        <w:tc>
          <w:tcPr>
            <w:tcW w:w="566" w:type="dxa"/>
            <w:tcBorders>
              <w:top w:val="single" w:sz="4" w:space="0" w:color="auto"/>
              <w:left w:val="nil"/>
              <w:bottom w:val="single" w:sz="4" w:space="0" w:color="auto"/>
              <w:right w:val="single" w:sz="4" w:space="0" w:color="auto"/>
            </w:tcBorders>
            <w:shd w:val="clear" w:color="auto" w:fill="E0E0E0"/>
            <w:vAlign w:val="bottom"/>
          </w:tcPr>
          <w:p w:rsidR="00207450" w:rsidRPr="007E39D6" w:rsidRDefault="00207450" w:rsidP="007345B2">
            <w:pPr>
              <w:jc w:val="center"/>
              <w:rPr>
                <w:sz w:val="22"/>
                <w:szCs w:val="22"/>
                <w:lang w:val="en-US"/>
              </w:rPr>
            </w:pPr>
          </w:p>
        </w:tc>
        <w:tc>
          <w:tcPr>
            <w:tcW w:w="1074"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1017,6</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single" w:sz="4" w:space="0" w:color="auto"/>
              <w:left w:val="nil"/>
              <w:bottom w:val="single" w:sz="4" w:space="0" w:color="auto"/>
              <w:right w:val="single" w:sz="4" w:space="0" w:color="auto"/>
            </w:tcBorders>
            <w:shd w:val="clear" w:color="auto" w:fill="E0E0E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i/>
                <w:iCs/>
                <w:sz w:val="22"/>
                <w:szCs w:val="22"/>
              </w:rPr>
            </w:pPr>
            <w:r w:rsidRPr="007E39D6">
              <w:rPr>
                <w:sz w:val="22"/>
                <w:szCs w:val="22"/>
              </w:rPr>
              <w:t>Субсидии автономным учреждениям на иные цели</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i/>
                <w:iCs/>
                <w:color w:val="000000"/>
                <w:sz w:val="22"/>
                <w:szCs w:val="22"/>
              </w:rPr>
            </w:pPr>
            <w:r w:rsidRPr="007E39D6">
              <w:rPr>
                <w:i/>
                <w:iCs/>
                <w:color w:val="000000"/>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 xml:space="preserve">070 00 </w:t>
            </w:r>
            <w:r w:rsidRPr="007E39D6">
              <w:rPr>
                <w:sz w:val="22"/>
                <w:szCs w:val="22"/>
                <w:lang w:val="en-US"/>
              </w:rPr>
              <w:t>S</w:t>
            </w:r>
            <w:r w:rsidRPr="007E39D6">
              <w:rPr>
                <w:sz w:val="22"/>
                <w:szCs w:val="22"/>
              </w:rPr>
              <w:t>6 100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lang w:val="en-US"/>
              </w:rPr>
            </w:pPr>
            <w:r w:rsidRPr="007E39D6">
              <w:rPr>
                <w:sz w:val="22"/>
                <w:szCs w:val="22"/>
                <w:lang w:val="en-US"/>
              </w:rPr>
              <w:t>620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1017,6</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0,0</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b/>
                <w:bCs/>
                <w:sz w:val="22"/>
                <w:szCs w:val="22"/>
              </w:rPr>
              <w:t>СОЦИАЛЬНАЯ ПОЛИТИКА-</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597,5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437,5</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bCs/>
                <w:sz w:val="22"/>
                <w:szCs w:val="22"/>
              </w:rPr>
            </w:pPr>
            <w:r w:rsidRPr="007E39D6">
              <w:rPr>
                <w:b/>
                <w:bCs/>
                <w:sz w:val="22"/>
                <w:szCs w:val="22"/>
              </w:rPr>
              <w:t>436,1</w:t>
            </w:r>
          </w:p>
        </w:tc>
      </w:tr>
      <w:tr w:rsidR="00207450" w:rsidRPr="007E39D6" w:rsidTr="00B502FF">
        <w:trPr>
          <w:trHeight w:val="252"/>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b/>
                <w:bCs/>
                <w:sz w:val="22"/>
                <w:szCs w:val="22"/>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08</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01</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r w:rsidRPr="007E39D6">
              <w:rPr>
                <w:b/>
                <w:sz w:val="22"/>
                <w:szCs w:val="22"/>
              </w:rPr>
              <w:t>900 00 80 000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b/>
                <w:sz w:val="22"/>
                <w:szCs w:val="22"/>
              </w:rPr>
            </w:pP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sz w:val="22"/>
                <w:szCs w:val="22"/>
                <w:lang w:val="en-US"/>
              </w:rPr>
            </w:pPr>
            <w:r w:rsidRPr="007E39D6">
              <w:rPr>
                <w:b/>
                <w:bCs/>
                <w:sz w:val="22"/>
                <w:szCs w:val="22"/>
              </w:rPr>
              <w:t>597,5</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sz w:val="22"/>
                <w:szCs w:val="22"/>
              </w:rPr>
            </w:pPr>
            <w:r w:rsidRPr="007E39D6">
              <w:rPr>
                <w:b/>
                <w:bCs/>
                <w:sz w:val="22"/>
                <w:szCs w:val="22"/>
              </w:rPr>
              <w:t>437,5</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b/>
                <w:sz w:val="22"/>
                <w:szCs w:val="22"/>
              </w:rPr>
            </w:pPr>
            <w:r w:rsidRPr="007E39D6">
              <w:rPr>
                <w:b/>
                <w:bCs/>
                <w:sz w:val="22"/>
                <w:szCs w:val="22"/>
              </w:rPr>
              <w:t>436,1</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b/>
                <w:bCs/>
                <w:sz w:val="22"/>
                <w:szCs w:val="22"/>
              </w:rPr>
            </w:pPr>
            <w:r w:rsidRPr="007E39D6">
              <w:rPr>
                <w:sz w:val="22"/>
                <w:szCs w:val="22"/>
              </w:rPr>
              <w:t>Мероприятия в области социальной политики</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bCs/>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rPr>
                <w:b/>
                <w:bCs/>
                <w:sz w:val="22"/>
                <w:szCs w:val="22"/>
              </w:rPr>
            </w:pPr>
            <w:r w:rsidRPr="007E39D6">
              <w:rPr>
                <w:sz w:val="22"/>
                <w:szCs w:val="22"/>
              </w:rPr>
              <w:t>900 00 80 000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Cs/>
                <w:sz w:val="22"/>
                <w:szCs w:val="22"/>
              </w:rPr>
            </w:pPr>
            <w:r w:rsidRPr="007E39D6">
              <w:rPr>
                <w:bCs/>
                <w:sz w:val="22"/>
                <w:szCs w:val="22"/>
              </w:rPr>
              <w:t>597,5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Cs/>
                <w:sz w:val="22"/>
                <w:szCs w:val="22"/>
              </w:rPr>
            </w:pPr>
            <w:r w:rsidRPr="007E39D6">
              <w:rPr>
                <w:bCs/>
                <w:sz w:val="22"/>
                <w:szCs w:val="22"/>
              </w:rPr>
              <w:t>437,5</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Cs/>
                <w:sz w:val="22"/>
                <w:szCs w:val="22"/>
              </w:rPr>
            </w:pPr>
            <w:r w:rsidRPr="007E39D6">
              <w:rPr>
                <w:bCs/>
                <w:sz w:val="22"/>
                <w:szCs w:val="22"/>
              </w:rPr>
              <w:t>436,1</w:t>
            </w:r>
          </w:p>
        </w:tc>
      </w:tr>
      <w:tr w:rsidR="00207450" w:rsidRPr="007E39D6" w:rsidTr="00B502FF">
        <w:trPr>
          <w:trHeight w:val="24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sz w:val="22"/>
                <w:szCs w:val="22"/>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bCs/>
                <w:sz w:val="22"/>
                <w:szCs w:val="22"/>
              </w:rPr>
              <w:t>01</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bCs/>
                <w:sz w:val="22"/>
                <w:szCs w:val="22"/>
              </w:rPr>
            </w:pPr>
            <w:r w:rsidRPr="007E39D6">
              <w:rPr>
                <w:sz w:val="22"/>
                <w:szCs w:val="22"/>
              </w:rPr>
              <w:t>900 00 80 000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Cs/>
                <w:sz w:val="22"/>
                <w:szCs w:val="22"/>
              </w:rPr>
            </w:pPr>
            <w:r w:rsidRPr="007E39D6">
              <w:rPr>
                <w:bCs/>
                <w:sz w:val="22"/>
                <w:szCs w:val="22"/>
              </w:rPr>
              <w:t> 310</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Cs/>
                <w:sz w:val="22"/>
                <w:szCs w:val="22"/>
              </w:rPr>
            </w:pPr>
            <w:r w:rsidRPr="007E39D6">
              <w:rPr>
                <w:bCs/>
                <w:sz w:val="22"/>
                <w:szCs w:val="22"/>
              </w:rPr>
              <w:t>597,5</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Cs/>
                <w:sz w:val="22"/>
                <w:szCs w:val="22"/>
              </w:rPr>
            </w:pPr>
            <w:r w:rsidRPr="007E39D6">
              <w:rPr>
                <w:bCs/>
                <w:sz w:val="22"/>
                <w:szCs w:val="22"/>
              </w:rPr>
              <w:t>437,5</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Cs/>
                <w:sz w:val="22"/>
                <w:szCs w:val="22"/>
              </w:rPr>
            </w:pPr>
            <w:r w:rsidRPr="007E39D6">
              <w:rPr>
                <w:bCs/>
                <w:sz w:val="22"/>
                <w:szCs w:val="22"/>
              </w:rPr>
              <w:t>436,1</w:t>
            </w:r>
          </w:p>
        </w:tc>
      </w:tr>
      <w:tr w:rsidR="00207450" w:rsidRPr="007E39D6" w:rsidTr="00B502FF">
        <w:trPr>
          <w:trHeight w:val="720"/>
        </w:trPr>
        <w:tc>
          <w:tcPr>
            <w:tcW w:w="3784" w:type="dxa"/>
            <w:tcBorders>
              <w:top w:val="nil"/>
              <w:left w:val="single" w:sz="4" w:space="0" w:color="auto"/>
              <w:bottom w:val="single" w:sz="4" w:space="0" w:color="auto"/>
              <w:right w:val="single" w:sz="4" w:space="0" w:color="auto"/>
            </w:tcBorders>
            <w:shd w:val="clear" w:color="auto" w:fill="E3E3E3"/>
          </w:tcPr>
          <w:p w:rsidR="00207450" w:rsidRPr="007E39D6" w:rsidRDefault="00207450" w:rsidP="007345B2">
            <w:pPr>
              <w:rPr>
                <w:sz w:val="22"/>
                <w:szCs w:val="22"/>
              </w:rPr>
            </w:pPr>
            <w:r w:rsidRPr="007E39D6">
              <w:rPr>
                <w:b/>
                <w:bCs/>
                <w:sz w:val="22"/>
                <w:szCs w:val="22"/>
              </w:rPr>
              <w:t>ФИЗИЧЕСКАЯ КУЛЬТУРА И СПОРТ</w:t>
            </w:r>
          </w:p>
        </w:tc>
        <w:tc>
          <w:tcPr>
            <w:tcW w:w="64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b/>
                <w:bCs/>
                <w:sz w:val="22"/>
                <w:szCs w:val="22"/>
              </w:rPr>
              <w:t>334</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11</w:t>
            </w:r>
          </w:p>
        </w:tc>
        <w:tc>
          <w:tcPr>
            <w:tcW w:w="66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00</w:t>
            </w:r>
          </w:p>
        </w:tc>
        <w:tc>
          <w:tcPr>
            <w:tcW w:w="1280"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b/>
                <w:sz w:val="22"/>
                <w:szCs w:val="22"/>
              </w:rPr>
            </w:pPr>
            <w:r w:rsidRPr="007E39D6">
              <w:rPr>
                <w:b/>
                <w:sz w:val="22"/>
                <w:szCs w:val="22"/>
              </w:rPr>
              <w:t>000 00 00 000</w:t>
            </w:r>
          </w:p>
        </w:tc>
        <w:tc>
          <w:tcPr>
            <w:tcW w:w="566" w:type="dxa"/>
            <w:tcBorders>
              <w:top w:val="nil"/>
              <w:left w:val="nil"/>
              <w:bottom w:val="single" w:sz="4" w:space="0" w:color="auto"/>
              <w:right w:val="single" w:sz="4" w:space="0" w:color="auto"/>
            </w:tcBorders>
            <w:shd w:val="clear" w:color="auto" w:fill="E3E3E3"/>
            <w:vAlign w:val="bottom"/>
          </w:tcPr>
          <w:p w:rsidR="00207450" w:rsidRPr="007E39D6" w:rsidRDefault="00207450" w:rsidP="007345B2">
            <w:pPr>
              <w:jc w:val="center"/>
              <w:rPr>
                <w:sz w:val="22"/>
                <w:szCs w:val="22"/>
              </w:rPr>
            </w:pPr>
            <w:r w:rsidRPr="007E39D6">
              <w:rPr>
                <w:sz w:val="22"/>
                <w:szCs w:val="22"/>
              </w:rPr>
              <w:t> </w:t>
            </w:r>
          </w:p>
        </w:tc>
        <w:tc>
          <w:tcPr>
            <w:tcW w:w="1074"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5,0</w:t>
            </w:r>
          </w:p>
        </w:tc>
        <w:tc>
          <w:tcPr>
            <w:tcW w:w="960"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4,2</w:t>
            </w:r>
          </w:p>
        </w:tc>
        <w:tc>
          <w:tcPr>
            <w:tcW w:w="6372" w:type="dxa"/>
            <w:tcBorders>
              <w:top w:val="nil"/>
              <w:left w:val="nil"/>
              <w:bottom w:val="single" w:sz="4" w:space="0" w:color="auto"/>
              <w:right w:val="single" w:sz="4" w:space="0" w:color="auto"/>
            </w:tcBorders>
            <w:shd w:val="clear" w:color="auto" w:fill="E3E3E3"/>
            <w:noWrap/>
            <w:vAlign w:val="bottom"/>
          </w:tcPr>
          <w:p w:rsidR="00207450" w:rsidRPr="007E39D6" w:rsidRDefault="00207450" w:rsidP="007345B2">
            <w:pPr>
              <w:jc w:val="right"/>
              <w:rPr>
                <w:b/>
                <w:sz w:val="22"/>
                <w:szCs w:val="22"/>
              </w:rPr>
            </w:pPr>
            <w:r w:rsidRPr="007E39D6">
              <w:rPr>
                <w:b/>
                <w:sz w:val="22"/>
                <w:szCs w:val="22"/>
              </w:rPr>
              <w:t>3,8</w:t>
            </w:r>
          </w:p>
        </w:tc>
      </w:tr>
      <w:tr w:rsidR="00207450" w:rsidRPr="007E39D6" w:rsidTr="00B502FF">
        <w:trPr>
          <w:trHeight w:val="480"/>
        </w:trPr>
        <w:tc>
          <w:tcPr>
            <w:tcW w:w="3784" w:type="dxa"/>
            <w:tcBorders>
              <w:top w:val="nil"/>
              <w:left w:val="single" w:sz="4" w:space="0" w:color="auto"/>
              <w:bottom w:val="single" w:sz="4" w:space="0" w:color="auto"/>
              <w:right w:val="single" w:sz="4" w:space="0" w:color="auto"/>
            </w:tcBorders>
            <w:shd w:val="clear" w:color="auto" w:fill="auto"/>
          </w:tcPr>
          <w:p w:rsidR="00207450" w:rsidRPr="007E39D6" w:rsidRDefault="00207450" w:rsidP="007345B2">
            <w:pPr>
              <w:rPr>
                <w:sz w:val="22"/>
                <w:szCs w:val="22"/>
              </w:rPr>
            </w:pPr>
            <w:r w:rsidRPr="007E39D6">
              <w:rPr>
                <w:sz w:val="22"/>
                <w:szCs w:val="22"/>
              </w:rPr>
              <w:lastRenderedPageBreak/>
              <w:t>Другие вопросы в области физической культуры и спорта</w:t>
            </w:r>
          </w:p>
        </w:tc>
        <w:tc>
          <w:tcPr>
            <w:tcW w:w="64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334</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10</w:t>
            </w:r>
          </w:p>
        </w:tc>
        <w:tc>
          <w:tcPr>
            <w:tcW w:w="66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01</w:t>
            </w:r>
          </w:p>
        </w:tc>
        <w:tc>
          <w:tcPr>
            <w:tcW w:w="1280"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000 00 00 000</w:t>
            </w:r>
          </w:p>
        </w:tc>
        <w:tc>
          <w:tcPr>
            <w:tcW w:w="566" w:type="dxa"/>
            <w:tcBorders>
              <w:top w:val="nil"/>
              <w:left w:val="nil"/>
              <w:bottom w:val="single" w:sz="4" w:space="0" w:color="auto"/>
              <w:right w:val="single" w:sz="4" w:space="0" w:color="auto"/>
            </w:tcBorders>
            <w:shd w:val="clear" w:color="auto" w:fill="auto"/>
            <w:vAlign w:val="bottom"/>
          </w:tcPr>
          <w:p w:rsidR="00207450" w:rsidRPr="007E39D6" w:rsidRDefault="00207450" w:rsidP="007345B2">
            <w:pPr>
              <w:jc w:val="center"/>
              <w:rPr>
                <w:sz w:val="22"/>
                <w:szCs w:val="22"/>
              </w:rPr>
            </w:pPr>
            <w:r w:rsidRPr="007E39D6">
              <w:rPr>
                <w:sz w:val="22"/>
                <w:szCs w:val="22"/>
              </w:rPr>
              <w:t>\</w:t>
            </w:r>
          </w:p>
        </w:tc>
        <w:tc>
          <w:tcPr>
            <w:tcW w:w="1074"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5,0</w:t>
            </w:r>
          </w:p>
        </w:tc>
        <w:tc>
          <w:tcPr>
            <w:tcW w:w="960"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4,2</w:t>
            </w:r>
          </w:p>
        </w:tc>
        <w:tc>
          <w:tcPr>
            <w:tcW w:w="6372" w:type="dxa"/>
            <w:tcBorders>
              <w:top w:val="nil"/>
              <w:left w:val="nil"/>
              <w:bottom w:val="single" w:sz="4" w:space="0" w:color="auto"/>
              <w:right w:val="single" w:sz="4" w:space="0" w:color="auto"/>
            </w:tcBorders>
            <w:shd w:val="clear" w:color="auto" w:fill="FFFF00"/>
            <w:vAlign w:val="bottom"/>
          </w:tcPr>
          <w:p w:rsidR="00207450" w:rsidRPr="007E39D6" w:rsidRDefault="00207450" w:rsidP="007345B2">
            <w:pPr>
              <w:jc w:val="right"/>
              <w:rPr>
                <w:sz w:val="22"/>
                <w:szCs w:val="22"/>
              </w:rPr>
            </w:pPr>
            <w:r w:rsidRPr="007E39D6">
              <w:rPr>
                <w:sz w:val="22"/>
                <w:szCs w:val="22"/>
              </w:rPr>
              <w:t>3,8</w:t>
            </w:r>
          </w:p>
        </w:tc>
      </w:tr>
      <w:tr w:rsidR="00207450" w:rsidRPr="007E39D6" w:rsidTr="00B502FF">
        <w:trPr>
          <w:trHeight w:val="264"/>
        </w:trPr>
        <w:tc>
          <w:tcPr>
            <w:tcW w:w="3784" w:type="dxa"/>
            <w:tcBorders>
              <w:top w:val="single" w:sz="4" w:space="0" w:color="auto"/>
              <w:left w:val="single" w:sz="4" w:space="0" w:color="auto"/>
              <w:bottom w:val="nil"/>
              <w:right w:val="single" w:sz="4" w:space="0" w:color="auto"/>
            </w:tcBorders>
            <w:shd w:val="clear" w:color="auto" w:fill="E6E6E6"/>
          </w:tcPr>
          <w:p w:rsidR="00207450" w:rsidRPr="007E39D6" w:rsidRDefault="00207450" w:rsidP="007345B2">
            <w:pPr>
              <w:rPr>
                <w:b/>
                <w:bCs/>
                <w:sz w:val="22"/>
                <w:szCs w:val="22"/>
              </w:rPr>
            </w:pPr>
            <w:r w:rsidRPr="007E39D6">
              <w:rPr>
                <w:sz w:val="22"/>
                <w:szCs w:val="22"/>
              </w:rPr>
              <w:t>Муниципальная программа "Развитие физической культуры и спорта на территории Залучского сельского поселения на 2022-2027 годы"</w:t>
            </w:r>
          </w:p>
        </w:tc>
        <w:tc>
          <w:tcPr>
            <w:tcW w:w="640" w:type="dxa"/>
            <w:tcBorders>
              <w:top w:val="single" w:sz="4" w:space="0" w:color="auto"/>
              <w:left w:val="nil"/>
              <w:bottom w:val="nil"/>
              <w:right w:val="single" w:sz="4" w:space="0" w:color="auto"/>
            </w:tcBorders>
            <w:shd w:val="clear" w:color="auto" w:fill="E6E6E6"/>
            <w:vAlign w:val="bottom"/>
          </w:tcPr>
          <w:p w:rsidR="00207450" w:rsidRPr="007E39D6" w:rsidRDefault="00207450" w:rsidP="007345B2">
            <w:pPr>
              <w:jc w:val="center"/>
              <w:rPr>
                <w:b/>
                <w:bCs/>
                <w:sz w:val="22"/>
                <w:szCs w:val="22"/>
              </w:rPr>
            </w:pPr>
            <w:r w:rsidRPr="007E39D6">
              <w:rPr>
                <w:sz w:val="22"/>
                <w:szCs w:val="22"/>
              </w:rPr>
              <w:t>334</w:t>
            </w:r>
          </w:p>
        </w:tc>
        <w:tc>
          <w:tcPr>
            <w:tcW w:w="660" w:type="dxa"/>
            <w:tcBorders>
              <w:top w:val="single" w:sz="4" w:space="0" w:color="auto"/>
              <w:left w:val="nil"/>
              <w:bottom w:val="nil"/>
              <w:right w:val="single" w:sz="4" w:space="0" w:color="auto"/>
            </w:tcBorders>
            <w:shd w:val="clear" w:color="auto" w:fill="E6E6E6"/>
            <w:noWrap/>
            <w:vAlign w:val="bottom"/>
          </w:tcPr>
          <w:p w:rsidR="00207450" w:rsidRPr="007E39D6" w:rsidRDefault="00207450" w:rsidP="007345B2">
            <w:pPr>
              <w:jc w:val="center"/>
              <w:rPr>
                <w:bCs/>
                <w:sz w:val="22"/>
                <w:szCs w:val="22"/>
              </w:rPr>
            </w:pPr>
            <w:r w:rsidRPr="007E39D6">
              <w:rPr>
                <w:bCs/>
                <w:sz w:val="22"/>
                <w:szCs w:val="22"/>
              </w:rPr>
              <w:t>11</w:t>
            </w:r>
          </w:p>
        </w:tc>
        <w:tc>
          <w:tcPr>
            <w:tcW w:w="660" w:type="dxa"/>
            <w:tcBorders>
              <w:top w:val="single" w:sz="4" w:space="0" w:color="auto"/>
              <w:left w:val="nil"/>
              <w:bottom w:val="nil"/>
              <w:right w:val="single" w:sz="4" w:space="0" w:color="auto"/>
            </w:tcBorders>
            <w:shd w:val="clear" w:color="auto" w:fill="E6E6E6"/>
            <w:noWrap/>
            <w:vAlign w:val="bottom"/>
          </w:tcPr>
          <w:p w:rsidR="00207450" w:rsidRPr="007E39D6" w:rsidRDefault="00207450" w:rsidP="007345B2">
            <w:pPr>
              <w:jc w:val="center"/>
              <w:rPr>
                <w:bCs/>
                <w:sz w:val="22"/>
                <w:szCs w:val="22"/>
              </w:rPr>
            </w:pPr>
            <w:r w:rsidRPr="007E39D6">
              <w:rPr>
                <w:bCs/>
                <w:sz w:val="22"/>
                <w:szCs w:val="22"/>
              </w:rPr>
              <w:t>00</w:t>
            </w:r>
          </w:p>
        </w:tc>
        <w:tc>
          <w:tcPr>
            <w:tcW w:w="1280" w:type="dxa"/>
            <w:tcBorders>
              <w:top w:val="single" w:sz="4" w:space="0" w:color="auto"/>
              <w:left w:val="nil"/>
              <w:bottom w:val="nil"/>
              <w:right w:val="single" w:sz="4" w:space="0" w:color="auto"/>
            </w:tcBorders>
            <w:shd w:val="clear" w:color="auto" w:fill="E6E6E6"/>
            <w:noWrap/>
            <w:vAlign w:val="bottom"/>
          </w:tcPr>
          <w:p w:rsidR="00207450" w:rsidRPr="007E39D6" w:rsidRDefault="00207450" w:rsidP="007345B2">
            <w:pPr>
              <w:jc w:val="center"/>
              <w:rPr>
                <w:b/>
                <w:bCs/>
                <w:sz w:val="22"/>
                <w:szCs w:val="22"/>
              </w:rPr>
            </w:pPr>
            <w:r w:rsidRPr="007E39D6">
              <w:rPr>
                <w:sz w:val="22"/>
                <w:szCs w:val="22"/>
              </w:rPr>
              <w:t>080 00 40 080</w:t>
            </w:r>
          </w:p>
        </w:tc>
        <w:tc>
          <w:tcPr>
            <w:tcW w:w="566" w:type="dxa"/>
            <w:tcBorders>
              <w:top w:val="single" w:sz="4" w:space="0" w:color="auto"/>
              <w:left w:val="nil"/>
              <w:bottom w:val="nil"/>
              <w:right w:val="single" w:sz="4" w:space="0" w:color="auto"/>
            </w:tcBorders>
            <w:shd w:val="clear" w:color="auto" w:fill="E6E6E6"/>
            <w:noWrap/>
            <w:vAlign w:val="bottom"/>
          </w:tcPr>
          <w:p w:rsidR="00207450" w:rsidRPr="007E39D6" w:rsidRDefault="00207450" w:rsidP="007345B2">
            <w:pPr>
              <w:jc w:val="center"/>
              <w:rPr>
                <w:b/>
                <w:bCs/>
                <w:sz w:val="22"/>
                <w:szCs w:val="22"/>
              </w:rPr>
            </w:pPr>
            <w:r w:rsidRPr="007E39D6">
              <w:rPr>
                <w:b/>
                <w:bCs/>
                <w:sz w:val="22"/>
                <w:szCs w:val="22"/>
              </w:rPr>
              <w:t> </w:t>
            </w:r>
          </w:p>
        </w:tc>
        <w:tc>
          <w:tcPr>
            <w:tcW w:w="1074" w:type="dxa"/>
            <w:tcBorders>
              <w:top w:val="single" w:sz="4" w:space="0" w:color="auto"/>
              <w:left w:val="nil"/>
              <w:right w:val="single" w:sz="4" w:space="0" w:color="auto"/>
            </w:tcBorders>
            <w:shd w:val="clear" w:color="auto" w:fill="E6E6E6"/>
            <w:noWrap/>
            <w:vAlign w:val="bottom"/>
          </w:tcPr>
          <w:p w:rsidR="00207450" w:rsidRPr="007E39D6" w:rsidRDefault="00207450" w:rsidP="007345B2">
            <w:pPr>
              <w:jc w:val="right"/>
              <w:rPr>
                <w:bCs/>
                <w:sz w:val="22"/>
                <w:szCs w:val="22"/>
              </w:rPr>
            </w:pPr>
            <w:r w:rsidRPr="007E39D6">
              <w:rPr>
                <w:bCs/>
                <w:sz w:val="22"/>
                <w:szCs w:val="22"/>
              </w:rPr>
              <w:t>5,0</w:t>
            </w:r>
          </w:p>
        </w:tc>
        <w:tc>
          <w:tcPr>
            <w:tcW w:w="960" w:type="dxa"/>
            <w:tcBorders>
              <w:top w:val="single" w:sz="4" w:space="0" w:color="auto"/>
              <w:left w:val="nil"/>
              <w:right w:val="single" w:sz="4" w:space="0" w:color="auto"/>
            </w:tcBorders>
            <w:shd w:val="clear" w:color="auto" w:fill="E6E6E6"/>
            <w:noWrap/>
            <w:vAlign w:val="bottom"/>
          </w:tcPr>
          <w:p w:rsidR="00207450" w:rsidRPr="007E39D6" w:rsidRDefault="00207450" w:rsidP="007345B2">
            <w:pPr>
              <w:jc w:val="right"/>
              <w:rPr>
                <w:bCs/>
                <w:sz w:val="22"/>
                <w:szCs w:val="22"/>
              </w:rPr>
            </w:pPr>
            <w:r w:rsidRPr="007E39D6">
              <w:rPr>
                <w:bCs/>
                <w:sz w:val="22"/>
                <w:szCs w:val="22"/>
              </w:rPr>
              <w:t>4,2</w:t>
            </w:r>
          </w:p>
        </w:tc>
        <w:tc>
          <w:tcPr>
            <w:tcW w:w="6372" w:type="dxa"/>
            <w:tcBorders>
              <w:top w:val="single" w:sz="4" w:space="0" w:color="auto"/>
              <w:left w:val="nil"/>
              <w:right w:val="single" w:sz="4" w:space="0" w:color="auto"/>
            </w:tcBorders>
            <w:shd w:val="clear" w:color="auto" w:fill="E6E6E6"/>
            <w:noWrap/>
            <w:vAlign w:val="bottom"/>
          </w:tcPr>
          <w:p w:rsidR="00207450" w:rsidRPr="007E39D6" w:rsidRDefault="00207450" w:rsidP="007345B2">
            <w:pPr>
              <w:jc w:val="right"/>
              <w:rPr>
                <w:bCs/>
                <w:sz w:val="22"/>
                <w:szCs w:val="22"/>
              </w:rPr>
            </w:pPr>
            <w:r w:rsidRPr="007E39D6">
              <w:rPr>
                <w:bCs/>
                <w:sz w:val="22"/>
                <w:szCs w:val="22"/>
              </w:rPr>
              <w:t>3,8</w:t>
            </w:r>
          </w:p>
        </w:tc>
      </w:tr>
      <w:tr w:rsidR="00207450" w:rsidRPr="007E39D6" w:rsidTr="00B502FF">
        <w:trPr>
          <w:trHeight w:val="264"/>
        </w:trPr>
        <w:tc>
          <w:tcPr>
            <w:tcW w:w="3784" w:type="dxa"/>
            <w:tcBorders>
              <w:top w:val="nil"/>
              <w:left w:val="single" w:sz="4" w:space="0" w:color="auto"/>
              <w:bottom w:val="single" w:sz="4" w:space="0" w:color="auto"/>
              <w:right w:val="single" w:sz="4" w:space="0" w:color="auto"/>
            </w:tcBorders>
          </w:tcPr>
          <w:p w:rsidR="00207450" w:rsidRPr="007E39D6" w:rsidRDefault="00207450" w:rsidP="007345B2">
            <w:pPr>
              <w:rPr>
                <w:sz w:val="22"/>
                <w:szCs w:val="22"/>
              </w:rPr>
            </w:pPr>
            <w:r w:rsidRPr="007E39D6">
              <w:rPr>
                <w:sz w:val="22"/>
                <w:szCs w:val="22"/>
              </w:rPr>
              <w:t>Прочая 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vAlign w:val="bottom"/>
          </w:tcPr>
          <w:p w:rsidR="00207450" w:rsidRPr="007E39D6" w:rsidRDefault="00207450" w:rsidP="007345B2">
            <w:pPr>
              <w:jc w:val="center"/>
              <w:rPr>
                <w:sz w:val="22"/>
                <w:szCs w:val="22"/>
              </w:rPr>
            </w:pPr>
          </w:p>
        </w:tc>
        <w:tc>
          <w:tcPr>
            <w:tcW w:w="660" w:type="dxa"/>
            <w:tcBorders>
              <w:top w:val="nil"/>
              <w:left w:val="nil"/>
              <w:bottom w:val="single" w:sz="4" w:space="0" w:color="auto"/>
              <w:right w:val="single" w:sz="4" w:space="0" w:color="auto"/>
            </w:tcBorders>
            <w:noWrap/>
            <w:vAlign w:val="bottom"/>
          </w:tcPr>
          <w:p w:rsidR="00207450" w:rsidRPr="007E39D6" w:rsidRDefault="00207450" w:rsidP="007345B2">
            <w:pPr>
              <w:jc w:val="center"/>
              <w:rPr>
                <w:sz w:val="22"/>
                <w:szCs w:val="22"/>
              </w:rPr>
            </w:pPr>
            <w:r w:rsidRPr="007E39D6">
              <w:rPr>
                <w:sz w:val="22"/>
                <w:szCs w:val="22"/>
              </w:rPr>
              <w:t>11</w:t>
            </w:r>
          </w:p>
        </w:tc>
        <w:tc>
          <w:tcPr>
            <w:tcW w:w="660" w:type="dxa"/>
            <w:tcBorders>
              <w:top w:val="nil"/>
              <w:left w:val="nil"/>
              <w:bottom w:val="single" w:sz="4" w:space="0" w:color="auto"/>
              <w:right w:val="single" w:sz="4" w:space="0" w:color="auto"/>
            </w:tcBorders>
            <w:noWrap/>
            <w:vAlign w:val="bottom"/>
          </w:tcPr>
          <w:p w:rsidR="00207450" w:rsidRPr="007E39D6" w:rsidRDefault="00207450" w:rsidP="007345B2">
            <w:pPr>
              <w:jc w:val="center"/>
              <w:rPr>
                <w:sz w:val="22"/>
                <w:szCs w:val="22"/>
              </w:rPr>
            </w:pPr>
            <w:r w:rsidRPr="007E39D6">
              <w:rPr>
                <w:sz w:val="22"/>
                <w:szCs w:val="22"/>
              </w:rPr>
              <w:t>01</w:t>
            </w:r>
          </w:p>
        </w:tc>
        <w:tc>
          <w:tcPr>
            <w:tcW w:w="1280" w:type="dxa"/>
            <w:tcBorders>
              <w:top w:val="nil"/>
              <w:left w:val="nil"/>
              <w:bottom w:val="single" w:sz="4" w:space="0" w:color="auto"/>
              <w:right w:val="single" w:sz="4" w:space="0" w:color="auto"/>
            </w:tcBorders>
            <w:noWrap/>
            <w:vAlign w:val="bottom"/>
          </w:tcPr>
          <w:p w:rsidR="00207450" w:rsidRPr="007E39D6" w:rsidRDefault="00207450" w:rsidP="007345B2">
            <w:pPr>
              <w:jc w:val="center"/>
              <w:rPr>
                <w:sz w:val="22"/>
                <w:szCs w:val="22"/>
              </w:rPr>
            </w:pPr>
            <w:r w:rsidRPr="007E39D6">
              <w:rPr>
                <w:sz w:val="22"/>
                <w:szCs w:val="22"/>
              </w:rPr>
              <w:t>080 00 40 080</w:t>
            </w:r>
          </w:p>
        </w:tc>
        <w:tc>
          <w:tcPr>
            <w:tcW w:w="566" w:type="dxa"/>
            <w:tcBorders>
              <w:top w:val="nil"/>
              <w:left w:val="nil"/>
              <w:bottom w:val="single" w:sz="4" w:space="0" w:color="auto"/>
              <w:right w:val="single" w:sz="4" w:space="0" w:color="auto"/>
            </w:tcBorders>
            <w:noWrap/>
            <w:vAlign w:val="bottom"/>
          </w:tcPr>
          <w:p w:rsidR="00207450" w:rsidRPr="007E39D6" w:rsidRDefault="00207450" w:rsidP="007345B2">
            <w:pPr>
              <w:jc w:val="center"/>
              <w:rPr>
                <w:sz w:val="22"/>
                <w:szCs w:val="22"/>
              </w:rPr>
            </w:pPr>
            <w:r w:rsidRPr="007E39D6">
              <w:rPr>
                <w:sz w:val="22"/>
                <w:szCs w:val="22"/>
              </w:rPr>
              <w:t> 240</w:t>
            </w:r>
          </w:p>
        </w:tc>
        <w:tc>
          <w:tcPr>
            <w:tcW w:w="1074"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5,0</w:t>
            </w:r>
          </w:p>
        </w:tc>
        <w:tc>
          <w:tcPr>
            <w:tcW w:w="960"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4,2</w:t>
            </w:r>
          </w:p>
        </w:tc>
        <w:tc>
          <w:tcPr>
            <w:tcW w:w="6372" w:type="dxa"/>
            <w:tcBorders>
              <w:top w:val="nil"/>
              <w:left w:val="nil"/>
              <w:bottom w:val="single" w:sz="4" w:space="0" w:color="auto"/>
              <w:right w:val="single" w:sz="4" w:space="0" w:color="auto"/>
            </w:tcBorders>
            <w:shd w:val="clear" w:color="auto" w:fill="FFFF00"/>
            <w:noWrap/>
            <w:vAlign w:val="bottom"/>
          </w:tcPr>
          <w:p w:rsidR="00207450" w:rsidRPr="007E39D6" w:rsidRDefault="00207450" w:rsidP="007345B2">
            <w:pPr>
              <w:jc w:val="right"/>
              <w:rPr>
                <w:sz w:val="22"/>
                <w:szCs w:val="22"/>
              </w:rPr>
            </w:pPr>
            <w:r w:rsidRPr="007E39D6">
              <w:rPr>
                <w:sz w:val="22"/>
                <w:szCs w:val="22"/>
              </w:rPr>
              <w:t>3,8</w:t>
            </w:r>
          </w:p>
        </w:tc>
      </w:tr>
    </w:tbl>
    <w:p w:rsidR="00207450" w:rsidRPr="007E39D6" w:rsidRDefault="00207450" w:rsidP="00207450">
      <w:pPr>
        <w:rPr>
          <w:sz w:val="22"/>
          <w:szCs w:val="22"/>
        </w:rPr>
        <w:sectPr w:rsidR="00207450" w:rsidRPr="007E39D6" w:rsidSect="00207450">
          <w:pgSz w:w="16838" w:h="11906" w:orient="landscape"/>
          <w:pgMar w:top="851" w:right="1134" w:bottom="1080" w:left="360" w:header="709" w:footer="709" w:gutter="0"/>
          <w:cols w:space="720"/>
          <w:docGrid w:linePitch="360"/>
        </w:sectPr>
      </w:pPr>
    </w:p>
    <w:tbl>
      <w:tblPr>
        <w:tblW w:w="15713" w:type="dxa"/>
        <w:tblInd w:w="-12" w:type="dxa"/>
        <w:tblLook w:val="0000"/>
      </w:tblPr>
      <w:tblGrid>
        <w:gridCol w:w="15713"/>
      </w:tblGrid>
      <w:tr w:rsidR="00207450" w:rsidRPr="007E39D6" w:rsidTr="00B502FF">
        <w:trPr>
          <w:trHeight w:val="264"/>
        </w:trPr>
        <w:tc>
          <w:tcPr>
            <w:tcW w:w="15713" w:type="dxa"/>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lastRenderedPageBreak/>
              <w:t xml:space="preserve">                                             </w:t>
            </w:r>
          </w:p>
          <w:p w:rsidR="00207450" w:rsidRPr="007E39D6" w:rsidRDefault="00207450" w:rsidP="007345B2">
            <w:pPr>
              <w:jc w:val="right"/>
              <w:rPr>
                <w:color w:val="000000"/>
                <w:sz w:val="22"/>
                <w:szCs w:val="22"/>
              </w:rPr>
            </w:pPr>
          </w:p>
          <w:p w:rsidR="00207450" w:rsidRPr="007E39D6" w:rsidRDefault="00207450" w:rsidP="007345B2">
            <w:pPr>
              <w:jc w:val="right"/>
              <w:rPr>
                <w:color w:val="000000"/>
                <w:sz w:val="22"/>
                <w:szCs w:val="22"/>
              </w:rPr>
            </w:pPr>
          </w:p>
          <w:p w:rsidR="00207450" w:rsidRPr="007E39D6" w:rsidRDefault="00207450" w:rsidP="007345B2">
            <w:pPr>
              <w:jc w:val="right"/>
              <w:rPr>
                <w:color w:val="000000"/>
                <w:sz w:val="22"/>
                <w:szCs w:val="22"/>
              </w:rPr>
            </w:pPr>
            <w:r w:rsidRPr="007E39D6">
              <w:rPr>
                <w:color w:val="000000"/>
                <w:sz w:val="22"/>
                <w:szCs w:val="22"/>
              </w:rPr>
              <w:t>Приложение 6</w:t>
            </w:r>
          </w:p>
        </w:tc>
      </w:tr>
      <w:tr w:rsidR="00207450" w:rsidRPr="007E39D6" w:rsidTr="00B502FF">
        <w:trPr>
          <w:trHeight w:val="276"/>
        </w:trPr>
        <w:tc>
          <w:tcPr>
            <w:tcW w:w="15713" w:type="dxa"/>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 xml:space="preserve"> к проекту решения Совета депутатов  </w:t>
            </w:r>
          </w:p>
        </w:tc>
      </w:tr>
      <w:tr w:rsidR="00207450" w:rsidRPr="007E39D6" w:rsidTr="00B502FF">
        <w:trPr>
          <w:trHeight w:val="276"/>
        </w:trPr>
        <w:tc>
          <w:tcPr>
            <w:tcW w:w="15713" w:type="dxa"/>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 xml:space="preserve">                               «О бюджете Залучского сельского поселения</w:t>
            </w:r>
          </w:p>
        </w:tc>
      </w:tr>
      <w:tr w:rsidR="00207450" w:rsidRPr="007E39D6" w:rsidTr="00B502FF">
        <w:trPr>
          <w:trHeight w:val="276"/>
        </w:trPr>
        <w:tc>
          <w:tcPr>
            <w:tcW w:w="15713" w:type="dxa"/>
            <w:tcBorders>
              <w:top w:val="nil"/>
              <w:left w:val="nil"/>
              <w:bottom w:val="nil"/>
              <w:right w:val="nil"/>
            </w:tcBorders>
            <w:noWrap/>
            <w:vAlign w:val="bottom"/>
          </w:tcPr>
          <w:p w:rsidR="00207450" w:rsidRPr="007E39D6" w:rsidRDefault="00207450" w:rsidP="007345B2">
            <w:pPr>
              <w:jc w:val="right"/>
              <w:rPr>
                <w:color w:val="000000"/>
                <w:sz w:val="22"/>
                <w:szCs w:val="22"/>
              </w:rPr>
            </w:pPr>
            <w:r w:rsidRPr="007E39D6">
              <w:rPr>
                <w:color w:val="000000"/>
                <w:sz w:val="22"/>
                <w:szCs w:val="22"/>
              </w:rPr>
              <w:t xml:space="preserve">                                                                                         на 2024 год и плановый период 2025 и 2026годов»</w:t>
            </w:r>
          </w:p>
        </w:tc>
      </w:tr>
    </w:tbl>
    <w:p w:rsidR="00207450" w:rsidRPr="007E39D6" w:rsidRDefault="00207450" w:rsidP="00207450">
      <w:pPr>
        <w:widowControl w:val="0"/>
        <w:autoSpaceDE w:val="0"/>
        <w:autoSpaceDN w:val="0"/>
        <w:adjustRightInd w:val="0"/>
        <w:jc w:val="center"/>
        <w:rPr>
          <w:b/>
          <w:bCs/>
          <w:sz w:val="22"/>
          <w:szCs w:val="22"/>
        </w:rPr>
      </w:pPr>
    </w:p>
    <w:p w:rsidR="00207450" w:rsidRPr="007E39D6" w:rsidRDefault="00207450" w:rsidP="00207450">
      <w:pPr>
        <w:tabs>
          <w:tab w:val="left" w:pos="7380"/>
        </w:tabs>
        <w:ind w:right="-2"/>
        <w:jc w:val="center"/>
        <w:rPr>
          <w:b/>
          <w:sz w:val="22"/>
          <w:szCs w:val="22"/>
        </w:rPr>
      </w:pPr>
      <w:r w:rsidRPr="007E39D6">
        <w:rPr>
          <w:b/>
          <w:sz w:val="22"/>
          <w:szCs w:val="22"/>
        </w:rPr>
        <w:t xml:space="preserve">Распределение бюджетных ассигнований по целевым статьям </w:t>
      </w:r>
    </w:p>
    <w:p w:rsidR="00207450" w:rsidRPr="007E39D6" w:rsidRDefault="00207450" w:rsidP="00207450">
      <w:pPr>
        <w:tabs>
          <w:tab w:val="left" w:pos="7380"/>
        </w:tabs>
        <w:ind w:right="-2"/>
        <w:jc w:val="center"/>
        <w:rPr>
          <w:b/>
          <w:sz w:val="22"/>
          <w:szCs w:val="22"/>
        </w:rPr>
      </w:pPr>
      <w:r w:rsidRPr="007E39D6">
        <w:rPr>
          <w:b/>
          <w:sz w:val="22"/>
          <w:szCs w:val="22"/>
        </w:rPr>
        <w:t>(муниципальным программам Залучского сельского поселения и непрограммным направлениям деятельности), группам и подгруппам видов расходов классификации расходов бюджета на 2024 год и на плановый период 2025 и 2026 годов</w:t>
      </w:r>
    </w:p>
    <w:p w:rsidR="00207450" w:rsidRDefault="00207450" w:rsidP="00207450">
      <w:pPr>
        <w:tabs>
          <w:tab w:val="left" w:pos="7380"/>
        </w:tabs>
        <w:ind w:left="-1440" w:right="-2"/>
        <w:jc w:val="right"/>
      </w:pPr>
      <w:r>
        <w:rPr>
          <w:sz w:val="28"/>
          <w:szCs w:val="28"/>
        </w:rPr>
        <w:t xml:space="preserve"> </w:t>
      </w:r>
      <w:r>
        <w:rPr>
          <w:sz w:val="20"/>
          <w:szCs w:val="20"/>
        </w:rPr>
        <w:t>(тыс. рублей)</w:t>
      </w:r>
    </w:p>
    <w:tbl>
      <w:tblPr>
        <w:tblW w:w="11603" w:type="dxa"/>
        <w:tblInd w:w="-612" w:type="dxa"/>
        <w:tblLayout w:type="fixed"/>
        <w:tblLook w:val="0000"/>
      </w:tblPr>
      <w:tblGrid>
        <w:gridCol w:w="3981"/>
        <w:gridCol w:w="1417"/>
        <w:gridCol w:w="567"/>
        <w:gridCol w:w="567"/>
        <w:gridCol w:w="567"/>
        <w:gridCol w:w="1134"/>
        <w:gridCol w:w="1127"/>
        <w:gridCol w:w="1425"/>
        <w:gridCol w:w="818"/>
      </w:tblGrid>
      <w:tr w:rsidR="00207450" w:rsidTr="007E39D6">
        <w:trPr>
          <w:gridAfter w:val="1"/>
          <w:wAfter w:w="818" w:type="dxa"/>
          <w:trHeight w:val="273"/>
        </w:trPr>
        <w:tc>
          <w:tcPr>
            <w:tcW w:w="3981" w:type="dxa"/>
            <w:tcBorders>
              <w:top w:val="single" w:sz="4" w:space="0" w:color="auto"/>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bCs/>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ЦСР</w:t>
            </w:r>
          </w:p>
        </w:tc>
        <w:tc>
          <w:tcPr>
            <w:tcW w:w="567" w:type="dxa"/>
            <w:tcBorders>
              <w:top w:val="single" w:sz="4" w:space="0" w:color="auto"/>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РЗ</w:t>
            </w:r>
          </w:p>
        </w:tc>
        <w:tc>
          <w:tcPr>
            <w:tcW w:w="567" w:type="dxa"/>
            <w:tcBorders>
              <w:top w:val="single" w:sz="4" w:space="0" w:color="auto"/>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ПР</w:t>
            </w:r>
          </w:p>
        </w:tc>
        <w:tc>
          <w:tcPr>
            <w:tcW w:w="567" w:type="dxa"/>
            <w:tcBorders>
              <w:top w:val="single" w:sz="4" w:space="0" w:color="auto"/>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ВР</w:t>
            </w:r>
          </w:p>
        </w:tc>
        <w:tc>
          <w:tcPr>
            <w:tcW w:w="1134" w:type="dxa"/>
            <w:tcBorders>
              <w:top w:val="single" w:sz="4" w:space="0" w:color="auto"/>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xml:space="preserve"> Сумма        </w:t>
            </w:r>
            <w:smartTag w:uri="urn:schemas-microsoft-com:office:smarttags" w:element="metricconverter">
              <w:smartTagPr>
                <w:attr w:name="ProductID" w:val="2024 г"/>
              </w:smartTagPr>
              <w:r>
                <w:rPr>
                  <w:b/>
                  <w:bCs/>
                  <w:color w:val="000000"/>
                  <w:sz w:val="20"/>
                  <w:szCs w:val="20"/>
                </w:rPr>
                <w:t>2024 г</w:t>
              </w:r>
            </w:smartTag>
            <w:r>
              <w:rPr>
                <w:b/>
                <w:bCs/>
                <w:color w:val="000000"/>
                <w:sz w:val="20"/>
                <w:szCs w:val="20"/>
              </w:rPr>
              <w:t>.</w:t>
            </w:r>
          </w:p>
        </w:tc>
        <w:tc>
          <w:tcPr>
            <w:tcW w:w="1127" w:type="dxa"/>
            <w:tcBorders>
              <w:top w:val="single" w:sz="4" w:space="0" w:color="auto"/>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xml:space="preserve">Сумма </w:t>
            </w:r>
            <w:smartTag w:uri="urn:schemas-microsoft-com:office:smarttags" w:element="metricconverter">
              <w:smartTagPr>
                <w:attr w:name="ProductID" w:val="2025 г"/>
              </w:smartTagPr>
              <w:r>
                <w:rPr>
                  <w:b/>
                  <w:bCs/>
                  <w:color w:val="000000"/>
                  <w:sz w:val="20"/>
                  <w:szCs w:val="20"/>
                </w:rPr>
                <w:t>2025 г</w:t>
              </w:r>
            </w:smartTag>
            <w:r>
              <w:rPr>
                <w:b/>
                <w:bCs/>
                <w:color w:val="000000"/>
                <w:sz w:val="20"/>
                <w:szCs w:val="20"/>
              </w:rPr>
              <w:t>.</w:t>
            </w:r>
          </w:p>
        </w:tc>
        <w:tc>
          <w:tcPr>
            <w:tcW w:w="1425" w:type="dxa"/>
            <w:tcBorders>
              <w:top w:val="single" w:sz="4" w:space="0" w:color="auto"/>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xml:space="preserve">Сумма </w:t>
            </w:r>
            <w:smartTag w:uri="urn:schemas-microsoft-com:office:smarttags" w:element="metricconverter">
              <w:smartTagPr>
                <w:attr w:name="ProductID" w:val="2026 г"/>
              </w:smartTagPr>
              <w:r>
                <w:rPr>
                  <w:b/>
                  <w:bCs/>
                  <w:color w:val="000000"/>
                  <w:sz w:val="20"/>
                  <w:szCs w:val="20"/>
                </w:rPr>
                <w:t>2026 г</w:t>
              </w:r>
            </w:smartTag>
            <w:r>
              <w:rPr>
                <w:b/>
                <w:bCs/>
                <w:color w:val="000000"/>
                <w:sz w:val="20"/>
                <w:szCs w:val="20"/>
              </w:rPr>
              <w:t>.</w:t>
            </w:r>
          </w:p>
        </w:tc>
      </w:tr>
      <w:tr w:rsidR="00207450" w:rsidTr="007E39D6">
        <w:trPr>
          <w:gridAfter w:val="1"/>
          <w:wAfter w:w="818" w:type="dxa"/>
          <w:trHeight w:val="8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sz w:val="18"/>
                <w:szCs w:val="18"/>
              </w:rPr>
              <w:t>Муниципальная программа "Повышение эффективности бюджетных расходов Администрации Залучского сельского поселения на 2022-2027 годы"</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110 00 40890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04 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15,0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15,0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15,0</w:t>
            </w:r>
          </w:p>
        </w:tc>
      </w:tr>
      <w:tr w:rsidR="00207450" w:rsidTr="007E39D6">
        <w:trPr>
          <w:gridAfter w:val="1"/>
          <w:wAfter w:w="818" w:type="dxa"/>
          <w:trHeight w:val="739"/>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sz w:val="18"/>
                <w:szCs w:val="18"/>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Cs/>
                <w:color w:val="000000"/>
                <w:sz w:val="20"/>
                <w:szCs w:val="20"/>
              </w:rPr>
            </w:pPr>
            <w:r>
              <w:rPr>
                <w:bCs/>
                <w:color w:val="000000"/>
                <w:sz w:val="20"/>
                <w:szCs w:val="20"/>
              </w:rPr>
              <w:t>110 00 40890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Cs/>
                <w:color w:val="000000"/>
                <w:sz w:val="20"/>
                <w:szCs w:val="20"/>
              </w:rPr>
            </w:pPr>
            <w:r>
              <w:rPr>
                <w:bCs/>
                <w:color w:val="000000"/>
                <w:sz w:val="20"/>
                <w:szCs w:val="20"/>
              </w:rPr>
              <w:t>01 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Cs/>
                <w:color w:val="000000"/>
                <w:sz w:val="20"/>
                <w:szCs w:val="20"/>
              </w:rPr>
            </w:pPr>
            <w:r>
              <w:rPr>
                <w:bCs/>
                <w:color w:val="000000"/>
                <w:sz w:val="20"/>
                <w:szCs w:val="20"/>
              </w:rPr>
              <w:t> 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Cs/>
                <w:color w:val="000000"/>
                <w:sz w:val="20"/>
                <w:szCs w:val="20"/>
              </w:rPr>
            </w:pPr>
            <w:r>
              <w:rPr>
                <w:bCs/>
                <w:color w:val="000000"/>
                <w:sz w:val="20"/>
                <w:szCs w:val="20"/>
              </w:rPr>
              <w:t>240 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Cs/>
                <w:color w:val="000000"/>
                <w:sz w:val="20"/>
                <w:szCs w:val="20"/>
              </w:rPr>
            </w:pPr>
            <w:r>
              <w:rPr>
                <w:bCs/>
                <w:color w:val="000000"/>
                <w:sz w:val="20"/>
                <w:szCs w:val="20"/>
              </w:rPr>
              <w:t>15,0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Cs/>
                <w:color w:val="000000"/>
                <w:sz w:val="20"/>
                <w:szCs w:val="20"/>
              </w:rPr>
            </w:pPr>
            <w:r>
              <w:rPr>
                <w:bCs/>
                <w:color w:val="000000"/>
                <w:sz w:val="20"/>
                <w:szCs w:val="20"/>
              </w:rPr>
              <w:t>15,0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Cs/>
                <w:color w:val="000000"/>
                <w:sz w:val="20"/>
                <w:szCs w:val="20"/>
              </w:rPr>
            </w:pPr>
            <w:r>
              <w:rPr>
                <w:bCs/>
                <w:color w:val="000000"/>
                <w:sz w:val="20"/>
                <w:szCs w:val="20"/>
              </w:rPr>
              <w:t>15,0</w:t>
            </w:r>
          </w:p>
        </w:tc>
      </w:tr>
      <w:tr w:rsidR="00207450" w:rsidTr="007E39D6">
        <w:trPr>
          <w:gridAfter w:val="1"/>
          <w:wAfter w:w="818" w:type="dxa"/>
          <w:trHeight w:val="1275"/>
        </w:trPr>
        <w:tc>
          <w:tcPr>
            <w:tcW w:w="3981" w:type="dxa"/>
            <w:tcBorders>
              <w:top w:val="nil"/>
              <w:left w:val="single" w:sz="4" w:space="0" w:color="auto"/>
              <w:bottom w:val="single" w:sz="4" w:space="0" w:color="auto"/>
              <w:right w:val="single" w:sz="4" w:space="0" w:color="auto"/>
            </w:tcBorders>
            <w:vAlign w:val="bottom"/>
          </w:tcPr>
          <w:p w:rsidR="00207450" w:rsidRPr="002E003D" w:rsidRDefault="00207450" w:rsidP="007345B2">
            <w:pPr>
              <w:shd w:val="clear" w:color="auto" w:fill="FFFFFF"/>
              <w:rPr>
                <w:color w:val="1A1A1A"/>
                <w:sz w:val="18"/>
                <w:szCs w:val="18"/>
              </w:rPr>
            </w:pPr>
            <w:r w:rsidRPr="002E003D">
              <w:rPr>
                <w:color w:val="1A1A1A"/>
                <w:sz w:val="18"/>
                <w:szCs w:val="18"/>
              </w:rPr>
              <w:t>Управление муниципальным</w:t>
            </w:r>
          </w:p>
          <w:p w:rsidR="00207450" w:rsidRPr="002E003D" w:rsidRDefault="00207450" w:rsidP="007345B2">
            <w:pPr>
              <w:shd w:val="clear" w:color="auto" w:fill="FFFFFF"/>
              <w:rPr>
                <w:color w:val="1A1A1A"/>
                <w:sz w:val="18"/>
                <w:szCs w:val="18"/>
              </w:rPr>
            </w:pPr>
            <w:r w:rsidRPr="002E003D">
              <w:rPr>
                <w:color w:val="1A1A1A"/>
                <w:sz w:val="18"/>
                <w:szCs w:val="18"/>
              </w:rPr>
              <w:t>имуществом, использование и</w:t>
            </w:r>
          </w:p>
          <w:p w:rsidR="00207450" w:rsidRPr="002E003D" w:rsidRDefault="00207450" w:rsidP="007345B2">
            <w:pPr>
              <w:shd w:val="clear" w:color="auto" w:fill="FFFFFF"/>
              <w:rPr>
                <w:color w:val="1A1A1A"/>
                <w:sz w:val="18"/>
                <w:szCs w:val="18"/>
              </w:rPr>
            </w:pPr>
            <w:r w:rsidRPr="002E003D">
              <w:rPr>
                <w:color w:val="1A1A1A"/>
                <w:sz w:val="18"/>
                <w:szCs w:val="18"/>
              </w:rPr>
              <w:t>охрана земель Залучского</w:t>
            </w:r>
          </w:p>
          <w:p w:rsidR="00207450" w:rsidRPr="002E003D" w:rsidRDefault="00207450" w:rsidP="007345B2">
            <w:pPr>
              <w:shd w:val="clear" w:color="auto" w:fill="FFFFFF"/>
              <w:rPr>
                <w:color w:val="1A1A1A"/>
                <w:sz w:val="18"/>
                <w:szCs w:val="18"/>
              </w:rPr>
            </w:pPr>
            <w:r w:rsidRPr="002E003D">
              <w:rPr>
                <w:color w:val="1A1A1A"/>
                <w:sz w:val="18"/>
                <w:szCs w:val="18"/>
              </w:rPr>
              <w:t>сельского поселения на 2022-</w:t>
            </w:r>
          </w:p>
          <w:p w:rsidR="00207450" w:rsidRPr="002E003D" w:rsidRDefault="00207450" w:rsidP="007345B2">
            <w:pPr>
              <w:shd w:val="clear" w:color="auto" w:fill="FFFFFF"/>
              <w:rPr>
                <w:color w:val="1A1A1A"/>
                <w:sz w:val="18"/>
                <w:szCs w:val="18"/>
              </w:rPr>
            </w:pPr>
            <w:r>
              <w:rPr>
                <w:color w:val="1A1A1A"/>
                <w:sz w:val="18"/>
                <w:szCs w:val="18"/>
              </w:rPr>
              <w:t>2027</w:t>
            </w:r>
            <w:r w:rsidRPr="002E003D">
              <w:rPr>
                <w:color w:val="1A1A1A"/>
                <w:sz w:val="18"/>
                <w:szCs w:val="18"/>
              </w:rPr>
              <w:t xml:space="preserve"> годы</w:t>
            </w:r>
          </w:p>
          <w:p w:rsidR="00207450" w:rsidRDefault="00207450" w:rsidP="007345B2">
            <w:pPr>
              <w:rPr>
                <w:color w:val="000000"/>
                <w:sz w:val="20"/>
                <w:szCs w:val="20"/>
              </w:rPr>
            </w:pP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050 00 40000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13</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0,0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0,0</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050 00 40000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r>
      <w:tr w:rsidR="00207450" w:rsidTr="007E39D6">
        <w:trPr>
          <w:gridAfter w:val="1"/>
          <w:wAfter w:w="818" w:type="dxa"/>
          <w:trHeight w:val="102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bCs/>
                <w:sz w:val="22"/>
                <w:szCs w:val="22"/>
              </w:rPr>
              <w:t>НАЦИОНАЛЬНАЯ БЕЗОПАСНОСТЬ И ПРАВООХРАНИТЕЛЬНАЯ ДЕЯТЕЛЬНОСТЬ</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03 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color w:val="000000"/>
                <w:sz w:val="20"/>
                <w:szCs w:val="20"/>
              </w:rPr>
            </w:pPr>
            <w:r>
              <w:rPr>
                <w:b/>
                <w:bCs/>
                <w:sz w:val="20"/>
                <w:szCs w:val="20"/>
              </w:rPr>
              <w:t>64,3</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color w:val="000000"/>
                <w:sz w:val="20"/>
                <w:szCs w:val="20"/>
              </w:rPr>
            </w:pPr>
            <w:r>
              <w:rPr>
                <w:b/>
                <w:bCs/>
                <w:sz w:val="20"/>
                <w:szCs w:val="20"/>
              </w:rPr>
              <w:t>37,9</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color w:val="000000"/>
                <w:sz w:val="20"/>
                <w:szCs w:val="20"/>
              </w:rPr>
            </w:pPr>
            <w:r>
              <w:rPr>
                <w:b/>
                <w:bCs/>
                <w:sz w:val="20"/>
                <w:szCs w:val="20"/>
              </w:rPr>
              <w:t>37,9</w:t>
            </w:r>
          </w:p>
        </w:tc>
      </w:tr>
      <w:tr w:rsidR="00207450" w:rsidTr="007E39D6">
        <w:trPr>
          <w:gridAfter w:val="1"/>
          <w:wAfter w:w="818" w:type="dxa"/>
          <w:trHeight w:val="570"/>
        </w:trPr>
        <w:tc>
          <w:tcPr>
            <w:tcW w:w="3981" w:type="dxa"/>
            <w:tcBorders>
              <w:top w:val="nil"/>
              <w:left w:val="single" w:sz="4" w:space="0" w:color="auto"/>
              <w:bottom w:val="single" w:sz="4" w:space="0" w:color="auto"/>
              <w:right w:val="single" w:sz="4" w:space="0" w:color="auto"/>
            </w:tcBorders>
          </w:tcPr>
          <w:p w:rsidR="00207450" w:rsidRDefault="00207450" w:rsidP="007345B2">
            <w:pPr>
              <w:rPr>
                <w:b/>
                <w:bCs/>
                <w:sz w:val="20"/>
                <w:szCs w:val="20"/>
              </w:rPr>
            </w:pPr>
            <w:r>
              <w:rPr>
                <w:b/>
                <w:bCs/>
                <w:sz w:val="20"/>
                <w:szCs w:val="20"/>
              </w:rPr>
              <w:t>Обеспечение пожарной безопасности</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r>
              <w:rPr>
                <w:b/>
                <w:bCs/>
                <w:sz w:val="20"/>
                <w:szCs w:val="20"/>
              </w:rPr>
              <w:t>10 </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64,3</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37,9</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37,9</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sz w:val="18"/>
                <w:szCs w:val="18"/>
              </w:rPr>
              <w:t>Муниципальная программа "Обеспечение пожарной безопасности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090 00 40140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 10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64,3</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37,9</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37,9</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color w:val="000000"/>
                <w:sz w:val="28"/>
                <w:szCs w:val="28"/>
              </w:rPr>
            </w:pPr>
            <w:r>
              <w:rPr>
                <w:b/>
                <w:color w:val="000000"/>
                <w:sz w:val="28"/>
                <w:szCs w:val="28"/>
              </w:rPr>
              <w:t>Национальная экономика</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4126,1</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2829,6</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2862,4</w:t>
            </w:r>
          </w:p>
        </w:tc>
      </w:tr>
      <w:tr w:rsidR="00207450" w:rsidTr="007E39D6">
        <w:trPr>
          <w:gridAfter w:val="1"/>
          <w:wAfter w:w="818" w:type="dxa"/>
          <w:trHeight w:val="607"/>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8"/>
                <w:szCs w:val="28"/>
              </w:rPr>
            </w:pPr>
            <w:r>
              <w:rPr>
                <w:b/>
                <w:bCs/>
                <w:color w:val="000000"/>
                <w:sz w:val="28"/>
                <w:szCs w:val="28"/>
              </w:rPr>
              <w:lastRenderedPageBreak/>
              <w:t>Дорожное хозяйство</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09</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4126,1</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2829,6</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2862,4</w:t>
            </w:r>
          </w:p>
        </w:tc>
      </w:tr>
      <w:tr w:rsidR="00207450" w:rsidTr="007E39D6">
        <w:trPr>
          <w:gridAfter w:val="1"/>
          <w:wAfter w:w="818" w:type="dxa"/>
          <w:trHeight w:val="1655"/>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2"/>
                <w:szCs w:val="22"/>
              </w:rPr>
            </w:pPr>
            <w:r>
              <w:rPr>
                <w:b/>
                <w:sz w:val="22"/>
                <w:szCs w:val="22"/>
              </w:rPr>
              <w:t>Муниципальная программа "Совершенствование и содержание автомобильных дорог местного значения Залучского сельского поселения на 2022-2027 годы"</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00 00 00000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04 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09 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4126,1</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2829,6</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2862,4</w:t>
            </w:r>
          </w:p>
        </w:tc>
      </w:tr>
      <w:tr w:rsidR="00207450" w:rsidTr="007E39D6">
        <w:trPr>
          <w:gridAfter w:val="1"/>
          <w:wAfter w:w="818" w:type="dxa"/>
          <w:trHeight w:val="765"/>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b/>
                <w:bCs/>
                <w:sz w:val="18"/>
                <w:szCs w:val="18"/>
              </w:rPr>
              <w:t>Подпрограмма "Капитальный ремонт и ремонт автомобильных дорог местного значения"</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031 00 00 000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09</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3952,5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1215,0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1215,0</w:t>
            </w:r>
          </w:p>
        </w:tc>
      </w:tr>
      <w:tr w:rsidR="00207450" w:rsidTr="007E39D6">
        <w:trPr>
          <w:gridAfter w:val="1"/>
          <w:wAfter w:w="818" w:type="dxa"/>
          <w:trHeight w:val="1252"/>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i/>
                <w:iCs/>
                <w:sz w:val="18"/>
                <w:szCs w:val="18"/>
              </w:rPr>
              <w:t>Подпрограмма "Капитальный ремонт и ремонт автомобильных дорог местного значения Залучского сельского поселения на 2022 -2027 годы"</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031 00 71520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1132,5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755,0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755,0</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031 00 71520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2265,0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755,0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755,0</w:t>
            </w:r>
          </w:p>
        </w:tc>
      </w:tr>
      <w:tr w:rsidR="00207450" w:rsidTr="007E39D6">
        <w:trPr>
          <w:gridAfter w:val="1"/>
          <w:wAfter w:w="818" w:type="dxa"/>
          <w:trHeight w:val="765"/>
        </w:trPr>
        <w:tc>
          <w:tcPr>
            <w:tcW w:w="3981" w:type="dxa"/>
            <w:tcBorders>
              <w:top w:val="nil"/>
              <w:left w:val="single" w:sz="4" w:space="0" w:color="auto"/>
              <w:bottom w:val="single" w:sz="4" w:space="0" w:color="auto"/>
              <w:right w:val="single" w:sz="4" w:space="0" w:color="auto"/>
            </w:tcBorders>
          </w:tcPr>
          <w:p w:rsidR="00207450" w:rsidRDefault="00207450" w:rsidP="007345B2">
            <w:pPr>
              <w:rPr>
                <w:i/>
                <w:iCs/>
                <w:sz w:val="18"/>
                <w:szCs w:val="18"/>
              </w:rPr>
            </w:pPr>
            <w:r>
              <w:rPr>
                <w:i/>
                <w:iCs/>
                <w:sz w:val="18"/>
                <w:szCs w:val="18"/>
              </w:rPr>
              <w:t>Софинансирование подпрограммы "Капитальный ремонт и ремонт автомобильных дорог местного значения Залучского сельского поселения на 2022 -2027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031 00 S1520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844,5</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365,8</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460,0</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sz w:val="18"/>
                <w:szCs w:val="18"/>
              </w:rPr>
              <w:t>031 00 S1520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844,5</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365,8</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460,0</w:t>
            </w:r>
          </w:p>
        </w:tc>
      </w:tr>
      <w:tr w:rsidR="00207450" w:rsidTr="007E39D6">
        <w:trPr>
          <w:gridAfter w:val="1"/>
          <w:wAfter w:w="818" w:type="dxa"/>
          <w:trHeight w:val="765"/>
        </w:trPr>
        <w:tc>
          <w:tcPr>
            <w:tcW w:w="3981" w:type="dxa"/>
            <w:tcBorders>
              <w:top w:val="nil"/>
              <w:left w:val="single" w:sz="4" w:space="0" w:color="auto"/>
              <w:bottom w:val="single" w:sz="4" w:space="0" w:color="auto"/>
              <w:right w:val="single" w:sz="4" w:space="0" w:color="auto"/>
            </w:tcBorders>
          </w:tcPr>
          <w:p w:rsidR="00207450" w:rsidRDefault="00207450" w:rsidP="007345B2">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031 00 40220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07450" w:rsidRPr="00264E7C" w:rsidRDefault="00207450" w:rsidP="007345B2">
            <w:pPr>
              <w:jc w:val="right"/>
              <w:rPr>
                <w:sz w:val="18"/>
                <w:szCs w:val="18"/>
              </w:rPr>
            </w:pPr>
            <w:r>
              <w:rPr>
                <w:sz w:val="18"/>
                <w:szCs w:val="18"/>
              </w:rPr>
              <w:t>783,0</w:t>
            </w:r>
          </w:p>
        </w:tc>
        <w:tc>
          <w:tcPr>
            <w:tcW w:w="1127" w:type="dxa"/>
            <w:tcBorders>
              <w:top w:val="nil"/>
              <w:left w:val="nil"/>
              <w:bottom w:val="single" w:sz="4" w:space="0" w:color="auto"/>
              <w:right w:val="single" w:sz="4" w:space="0" w:color="auto"/>
            </w:tcBorders>
            <w:vAlign w:val="bottom"/>
          </w:tcPr>
          <w:p w:rsidR="00207450" w:rsidRPr="00264E7C" w:rsidRDefault="00207450" w:rsidP="007345B2">
            <w:pPr>
              <w:jc w:val="right"/>
              <w:rPr>
                <w:sz w:val="18"/>
                <w:szCs w:val="18"/>
              </w:rPr>
            </w:pPr>
            <w:r>
              <w:rPr>
                <w:sz w:val="18"/>
                <w:szCs w:val="18"/>
              </w:rPr>
              <w:t>94,2</w:t>
            </w:r>
          </w:p>
        </w:tc>
        <w:tc>
          <w:tcPr>
            <w:tcW w:w="1425" w:type="dxa"/>
            <w:tcBorders>
              <w:top w:val="nil"/>
              <w:left w:val="nil"/>
              <w:bottom w:val="single" w:sz="4" w:space="0" w:color="auto"/>
              <w:right w:val="single" w:sz="4" w:space="0" w:color="auto"/>
            </w:tcBorders>
            <w:vAlign w:val="bottom"/>
          </w:tcPr>
          <w:p w:rsidR="00207450" w:rsidRPr="00264E7C" w:rsidRDefault="00207450" w:rsidP="007345B2">
            <w:pPr>
              <w:jc w:val="right"/>
              <w:rPr>
                <w:sz w:val="18"/>
                <w:szCs w:val="18"/>
              </w:rPr>
            </w:pPr>
            <w:r>
              <w:rPr>
                <w:sz w:val="18"/>
                <w:szCs w:val="18"/>
              </w:rPr>
              <w:t>0,0</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sz w:val="18"/>
                <w:szCs w:val="18"/>
              </w:rPr>
              <w:t>031 00 40220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783,0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94,2</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Содержание автомобильных дорог местного значения</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032 00 00000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176,8</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100,0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100,0</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032 00 40230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09</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176,8</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100,0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100,0</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b/>
                <w:bCs/>
                <w:sz w:val="18"/>
                <w:szCs w:val="18"/>
              </w:rPr>
              <w:t>Подпрограмма "Содержание автомобильных дорог местного значения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033 00 00 000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p>
        </w:tc>
        <w:tc>
          <w:tcPr>
            <w:tcW w:w="1134" w:type="dxa"/>
            <w:tcBorders>
              <w:top w:val="nil"/>
              <w:left w:val="nil"/>
              <w:bottom w:val="single" w:sz="4" w:space="0" w:color="auto"/>
              <w:right w:val="single" w:sz="4" w:space="0" w:color="auto"/>
            </w:tcBorders>
            <w:vAlign w:val="bottom"/>
          </w:tcPr>
          <w:p w:rsidR="00207450" w:rsidRPr="00C73B98" w:rsidRDefault="00207450" w:rsidP="007345B2">
            <w:pPr>
              <w:jc w:val="right"/>
              <w:rPr>
                <w:b/>
                <w:sz w:val="18"/>
                <w:szCs w:val="18"/>
              </w:rPr>
            </w:pPr>
            <w:r w:rsidRPr="00C73B98">
              <w:rPr>
                <w:b/>
                <w:sz w:val="18"/>
                <w:szCs w:val="18"/>
              </w:rPr>
              <w:t>1189,3</w:t>
            </w:r>
          </w:p>
        </w:tc>
        <w:tc>
          <w:tcPr>
            <w:tcW w:w="1127" w:type="dxa"/>
            <w:tcBorders>
              <w:top w:val="nil"/>
              <w:left w:val="nil"/>
              <w:bottom w:val="single" w:sz="4" w:space="0" w:color="auto"/>
              <w:right w:val="single" w:sz="4" w:space="0" w:color="auto"/>
            </w:tcBorders>
            <w:vAlign w:val="bottom"/>
          </w:tcPr>
          <w:p w:rsidR="00207450" w:rsidRPr="00C73B98" w:rsidRDefault="00207450" w:rsidP="007345B2">
            <w:pPr>
              <w:jc w:val="right"/>
              <w:rPr>
                <w:b/>
                <w:sz w:val="18"/>
                <w:szCs w:val="18"/>
              </w:rPr>
            </w:pPr>
            <w:r w:rsidRPr="00C73B98">
              <w:rPr>
                <w:b/>
                <w:sz w:val="18"/>
                <w:szCs w:val="18"/>
              </w:rPr>
              <w:t>1514,6</w:t>
            </w:r>
          </w:p>
        </w:tc>
        <w:tc>
          <w:tcPr>
            <w:tcW w:w="1425" w:type="dxa"/>
            <w:tcBorders>
              <w:top w:val="nil"/>
              <w:left w:val="nil"/>
              <w:bottom w:val="single" w:sz="4" w:space="0" w:color="auto"/>
              <w:right w:val="single" w:sz="4" w:space="0" w:color="auto"/>
            </w:tcBorders>
            <w:vAlign w:val="bottom"/>
          </w:tcPr>
          <w:p w:rsidR="00207450" w:rsidRPr="00C73B98" w:rsidRDefault="00207450" w:rsidP="007345B2">
            <w:pPr>
              <w:jc w:val="right"/>
              <w:rPr>
                <w:b/>
                <w:sz w:val="18"/>
                <w:szCs w:val="18"/>
              </w:rPr>
            </w:pPr>
            <w:r>
              <w:rPr>
                <w:b/>
                <w:sz w:val="18"/>
                <w:szCs w:val="18"/>
              </w:rPr>
              <w:t>1547,4</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i/>
                <w:iCs/>
                <w:sz w:val="18"/>
                <w:szCs w:val="18"/>
              </w:rPr>
              <w:lastRenderedPageBreak/>
              <w:t>Подпрограмма "Содержание автомобильных дорог местного значения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033 00 00 000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1132,5</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755,0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755,0</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tcPr>
          <w:p w:rsidR="00207450" w:rsidRPr="00C73B98" w:rsidRDefault="00207450" w:rsidP="007345B2">
            <w:pPr>
              <w:rPr>
                <w:i/>
                <w:iCs/>
                <w:sz w:val="18"/>
                <w:szCs w:val="18"/>
              </w:rPr>
            </w:pPr>
            <w:r w:rsidRPr="00C73B98">
              <w:rPr>
                <w:sz w:val="18"/>
                <w:szCs w:val="18"/>
              </w:rPr>
              <w:t>Прочая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07450" w:rsidRPr="00C73B98" w:rsidRDefault="00207450" w:rsidP="007345B2">
            <w:pPr>
              <w:jc w:val="center"/>
              <w:rPr>
                <w:sz w:val="18"/>
                <w:szCs w:val="18"/>
              </w:rPr>
            </w:pPr>
            <w:r w:rsidRPr="00C73B98">
              <w:rPr>
                <w:sz w:val="18"/>
                <w:szCs w:val="18"/>
              </w:rPr>
              <w:t>033 00 40 230</w:t>
            </w:r>
          </w:p>
        </w:tc>
        <w:tc>
          <w:tcPr>
            <w:tcW w:w="567" w:type="dxa"/>
            <w:tcBorders>
              <w:top w:val="nil"/>
              <w:left w:val="nil"/>
              <w:bottom w:val="single" w:sz="4" w:space="0" w:color="auto"/>
              <w:right w:val="single" w:sz="4" w:space="0" w:color="auto"/>
            </w:tcBorders>
            <w:vAlign w:val="bottom"/>
          </w:tcPr>
          <w:p w:rsidR="00207450" w:rsidRPr="00C73B98" w:rsidRDefault="00207450" w:rsidP="007345B2">
            <w:pPr>
              <w:jc w:val="center"/>
              <w:rPr>
                <w:sz w:val="18"/>
                <w:szCs w:val="18"/>
              </w:rPr>
            </w:pPr>
            <w:r w:rsidRPr="00C73B98">
              <w:rPr>
                <w:sz w:val="18"/>
                <w:szCs w:val="18"/>
              </w:rPr>
              <w:t>04</w:t>
            </w:r>
          </w:p>
        </w:tc>
        <w:tc>
          <w:tcPr>
            <w:tcW w:w="567" w:type="dxa"/>
            <w:tcBorders>
              <w:top w:val="nil"/>
              <w:left w:val="nil"/>
              <w:bottom w:val="single" w:sz="4" w:space="0" w:color="auto"/>
              <w:right w:val="single" w:sz="4" w:space="0" w:color="auto"/>
            </w:tcBorders>
            <w:vAlign w:val="bottom"/>
          </w:tcPr>
          <w:p w:rsidR="00207450" w:rsidRPr="00C73B98" w:rsidRDefault="00207450" w:rsidP="007345B2">
            <w:pPr>
              <w:jc w:val="center"/>
              <w:rPr>
                <w:sz w:val="18"/>
                <w:szCs w:val="18"/>
              </w:rPr>
            </w:pPr>
            <w:r w:rsidRPr="00C73B98">
              <w:rPr>
                <w:sz w:val="18"/>
                <w:szCs w:val="18"/>
              </w:rPr>
              <w:t>09</w:t>
            </w:r>
          </w:p>
        </w:tc>
        <w:tc>
          <w:tcPr>
            <w:tcW w:w="567" w:type="dxa"/>
            <w:tcBorders>
              <w:top w:val="nil"/>
              <w:left w:val="nil"/>
              <w:bottom w:val="single" w:sz="4" w:space="0" w:color="auto"/>
              <w:right w:val="single" w:sz="4" w:space="0" w:color="auto"/>
            </w:tcBorders>
            <w:vAlign w:val="bottom"/>
          </w:tcPr>
          <w:p w:rsidR="00207450" w:rsidRPr="00C73B98" w:rsidRDefault="00207450" w:rsidP="007345B2">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1132,5</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755,0</w:t>
            </w:r>
          </w:p>
        </w:tc>
        <w:tc>
          <w:tcPr>
            <w:tcW w:w="1425" w:type="dxa"/>
            <w:tcBorders>
              <w:top w:val="nil"/>
              <w:left w:val="nil"/>
              <w:bottom w:val="single" w:sz="4" w:space="0" w:color="auto"/>
              <w:right w:val="single" w:sz="4" w:space="0" w:color="auto"/>
            </w:tcBorders>
            <w:vAlign w:val="bottom"/>
          </w:tcPr>
          <w:p w:rsidR="00207450" w:rsidRPr="00C73B98" w:rsidRDefault="00207450" w:rsidP="007345B2">
            <w:pPr>
              <w:jc w:val="right"/>
              <w:rPr>
                <w:sz w:val="18"/>
                <w:szCs w:val="18"/>
              </w:rPr>
            </w:pPr>
            <w:r w:rsidRPr="00C73B98">
              <w:rPr>
                <w:sz w:val="18"/>
                <w:szCs w:val="18"/>
              </w:rPr>
              <w:t>755,0</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i/>
                <w:iCs/>
                <w:sz w:val="18"/>
                <w:szCs w:val="18"/>
              </w:rPr>
              <w:t>Софинансирование подпрограммы "Содержание автомобильных дорог местного значения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sidRPr="00C73B98">
              <w:rPr>
                <w:sz w:val="18"/>
                <w:szCs w:val="18"/>
              </w:rPr>
              <w:t>033 00 40 230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07450" w:rsidRDefault="00207450" w:rsidP="007345B2">
            <w:pPr>
              <w:rPr>
                <w:sz w:val="18"/>
                <w:szCs w:val="18"/>
              </w:rPr>
            </w:pP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56,8</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759,6</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792,4</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sz w:val="18"/>
                <w:szCs w:val="18"/>
              </w:rPr>
              <w:t>Прочая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sidRPr="00C73B98">
              <w:rPr>
                <w:sz w:val="18"/>
                <w:szCs w:val="18"/>
              </w:rPr>
              <w:t>033 00 40 230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09</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56,8</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759,6</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792,4</w:t>
            </w:r>
          </w:p>
        </w:tc>
      </w:tr>
      <w:tr w:rsidR="00207450" w:rsidTr="007E39D6">
        <w:trPr>
          <w:gridAfter w:val="1"/>
          <w:wAfter w:w="818" w:type="dxa"/>
          <w:trHeight w:val="437"/>
        </w:trPr>
        <w:tc>
          <w:tcPr>
            <w:tcW w:w="3981" w:type="dxa"/>
            <w:tcBorders>
              <w:top w:val="nil"/>
              <w:left w:val="single" w:sz="4" w:space="0" w:color="auto"/>
              <w:bottom w:val="single" w:sz="4" w:space="0" w:color="auto"/>
              <w:right w:val="single" w:sz="4" w:space="0" w:color="auto"/>
            </w:tcBorders>
          </w:tcPr>
          <w:p w:rsidR="00207450" w:rsidRDefault="00207450" w:rsidP="007345B2">
            <w:pPr>
              <w:rPr>
                <w:b/>
                <w:bCs/>
                <w:sz w:val="20"/>
                <w:szCs w:val="20"/>
              </w:rPr>
            </w:pPr>
            <w:r>
              <w:rPr>
                <w:b/>
                <w:bCs/>
                <w:sz w:val="20"/>
                <w:szCs w:val="20"/>
              </w:rPr>
              <w:t>Другие вопросы в области национальной экономики</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r>
              <w:rPr>
                <w:b/>
                <w:bCs/>
                <w:sz w:val="20"/>
                <w:szCs w:val="20"/>
              </w:rPr>
              <w:t>04</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r>
              <w:rPr>
                <w:b/>
                <w:bCs/>
                <w:sz w:val="20"/>
                <w:szCs w:val="20"/>
              </w:rPr>
              <w:t> 12</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0,0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0,0</w:t>
            </w:r>
          </w:p>
        </w:tc>
      </w:tr>
      <w:tr w:rsidR="00207450" w:rsidTr="007E39D6">
        <w:trPr>
          <w:gridAfter w:val="1"/>
          <w:wAfter w:w="818" w:type="dxa"/>
          <w:trHeight w:val="1289"/>
        </w:trPr>
        <w:tc>
          <w:tcPr>
            <w:tcW w:w="3981" w:type="dxa"/>
            <w:tcBorders>
              <w:top w:val="nil"/>
              <w:left w:val="single" w:sz="4" w:space="0" w:color="auto"/>
              <w:bottom w:val="single" w:sz="4" w:space="0" w:color="auto"/>
              <w:right w:val="single" w:sz="4" w:space="0" w:color="auto"/>
            </w:tcBorders>
          </w:tcPr>
          <w:p w:rsidR="00207450" w:rsidRDefault="00207450" w:rsidP="007345B2">
            <w:pPr>
              <w:rPr>
                <w:b/>
                <w:sz w:val="22"/>
                <w:szCs w:val="22"/>
              </w:rPr>
            </w:pPr>
            <w:r>
              <w:rPr>
                <w:b/>
                <w:sz w:val="22"/>
                <w:szCs w:val="22"/>
              </w:rPr>
              <w:t>Муниципальная программа "Развитие малого и среднего предпринимательства в Залучском сельском поселении на 2022-2027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040 00 40000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12</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0,00</w:t>
            </w:r>
          </w:p>
        </w:tc>
      </w:tr>
      <w:tr w:rsidR="00207450" w:rsidTr="007E39D6">
        <w:trPr>
          <w:gridAfter w:val="1"/>
          <w:wAfter w:w="818" w:type="dxa"/>
          <w:trHeight w:val="595"/>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sz w:val="18"/>
                <w:szCs w:val="18"/>
              </w:rPr>
              <w:t>Прочая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040 00 40000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04</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12</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color w:val="000000"/>
              </w:rPr>
            </w:pPr>
            <w:r>
              <w:rPr>
                <w:b/>
                <w:color w:val="000000"/>
              </w:rPr>
              <w:t>Жилищно-коммунальное хозяйство</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05</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00 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2566,7</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1121,3</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1176,2</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color w:val="000000"/>
                <w:sz w:val="20"/>
                <w:szCs w:val="20"/>
              </w:rPr>
            </w:pPr>
            <w:r>
              <w:rPr>
                <w:b/>
                <w:color w:val="000000"/>
                <w:sz w:val="20"/>
                <w:szCs w:val="20"/>
              </w:rPr>
              <w:t>Коммунальное хозяйство</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r>
      <w:tr w:rsidR="00207450" w:rsidTr="007E39D6">
        <w:trPr>
          <w:gridAfter w:val="1"/>
          <w:wAfter w:w="818" w:type="dxa"/>
          <w:trHeight w:val="1601"/>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b/>
                <w:sz w:val="22"/>
                <w:szCs w:val="22"/>
              </w:rPr>
              <w:t>Муниципальная программа "Энергосбережение и повышение энергетической эффективности на территории Залучского сельского поселения на 2022-2027 годы</w:t>
            </w:r>
            <w:r>
              <w:rPr>
                <w:sz w:val="18"/>
                <w:szCs w:val="18"/>
              </w:rPr>
              <w:t>"</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b/>
                <w:sz w:val="18"/>
                <w:szCs w:val="18"/>
              </w:rPr>
            </w:pPr>
            <w:r>
              <w:rPr>
                <w:b/>
                <w:sz w:val="18"/>
                <w:szCs w:val="18"/>
              </w:rPr>
              <w:t>010 00 40140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sz w:val="18"/>
                <w:szCs w:val="18"/>
              </w:rPr>
            </w:pPr>
            <w:r>
              <w:rPr>
                <w:b/>
                <w:sz w:val="18"/>
                <w:szCs w:val="18"/>
              </w:rPr>
              <w:t>05</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sz w:val="18"/>
                <w:szCs w:val="18"/>
              </w:rPr>
            </w:pPr>
            <w:r>
              <w:rPr>
                <w:b/>
                <w:sz w:val="18"/>
                <w:szCs w:val="18"/>
              </w:rPr>
              <w:t>02</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sz w:val="18"/>
                <w:szCs w:val="18"/>
              </w:rPr>
            </w:pPr>
            <w:r>
              <w:rPr>
                <w:b/>
                <w:sz w:val="18"/>
                <w:szCs w:val="18"/>
              </w:rPr>
              <w:t> </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b/>
                <w:sz w:val="18"/>
                <w:szCs w:val="18"/>
              </w:rPr>
            </w:pPr>
            <w:r>
              <w:rPr>
                <w:b/>
                <w:sz w:val="18"/>
                <w:szCs w:val="18"/>
              </w:rPr>
              <w:t>0,0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b/>
                <w:sz w:val="18"/>
                <w:szCs w:val="18"/>
              </w:rPr>
            </w:pPr>
            <w:r>
              <w:rPr>
                <w:b/>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b/>
                <w:sz w:val="18"/>
                <w:szCs w:val="18"/>
              </w:rPr>
            </w:pPr>
            <w:r>
              <w:rPr>
                <w:b/>
                <w:sz w:val="18"/>
                <w:szCs w:val="18"/>
              </w:rPr>
              <w:t>0,0</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sz w:val="18"/>
                <w:szCs w:val="18"/>
              </w:rPr>
              <w:t>010 00 40140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r>
      <w:tr w:rsidR="00207450" w:rsidTr="007E39D6">
        <w:trPr>
          <w:gridAfter w:val="1"/>
          <w:wAfter w:w="818" w:type="dxa"/>
          <w:trHeight w:val="373"/>
        </w:trPr>
        <w:tc>
          <w:tcPr>
            <w:tcW w:w="3981" w:type="dxa"/>
            <w:tcBorders>
              <w:top w:val="nil"/>
              <w:left w:val="single" w:sz="4" w:space="0" w:color="auto"/>
              <w:bottom w:val="single" w:sz="4" w:space="0" w:color="auto"/>
              <w:right w:val="single" w:sz="4" w:space="0" w:color="auto"/>
            </w:tcBorders>
          </w:tcPr>
          <w:p w:rsidR="00207450" w:rsidRDefault="00207450" w:rsidP="007345B2">
            <w:pPr>
              <w:rPr>
                <w:b/>
                <w:bCs/>
                <w:sz w:val="20"/>
                <w:szCs w:val="20"/>
              </w:rPr>
            </w:pPr>
            <w:r>
              <w:rPr>
                <w:b/>
                <w:bCs/>
                <w:sz w:val="20"/>
                <w:szCs w:val="20"/>
              </w:rPr>
              <w:t>Благоустройство</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r>
              <w:rPr>
                <w:b/>
                <w:bCs/>
                <w:sz w:val="20"/>
                <w:szCs w:val="20"/>
              </w:rPr>
              <w:t>05</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r>
              <w:rPr>
                <w:b/>
                <w:bCs/>
                <w:sz w:val="20"/>
                <w:szCs w:val="20"/>
              </w:rPr>
              <w:t>03</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r>
              <w:rPr>
                <w:b/>
                <w:bCs/>
                <w:sz w:val="20"/>
                <w:szCs w:val="20"/>
              </w:rPr>
              <w:t> </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20"/>
                <w:szCs w:val="20"/>
              </w:rPr>
            </w:pPr>
            <w:r>
              <w:rPr>
                <w:b/>
                <w:bCs/>
                <w:sz w:val="20"/>
                <w:szCs w:val="20"/>
              </w:rPr>
              <w:t> </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2566,7</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1121,3</w:t>
            </w:r>
          </w:p>
        </w:tc>
        <w:tc>
          <w:tcPr>
            <w:tcW w:w="1425" w:type="dxa"/>
            <w:tcBorders>
              <w:top w:val="nil"/>
              <w:left w:val="nil"/>
              <w:bottom w:val="single" w:sz="4" w:space="0" w:color="auto"/>
              <w:right w:val="single" w:sz="4" w:space="0" w:color="auto"/>
            </w:tcBorders>
            <w:vAlign w:val="bottom"/>
          </w:tcPr>
          <w:p w:rsidR="00207450" w:rsidRDefault="00207450" w:rsidP="007345B2">
            <w:pPr>
              <w:jc w:val="center"/>
              <w:rPr>
                <w:b/>
                <w:bCs/>
                <w:color w:val="000000"/>
                <w:sz w:val="20"/>
                <w:szCs w:val="20"/>
              </w:rPr>
            </w:pPr>
            <w:r>
              <w:rPr>
                <w:b/>
                <w:bCs/>
                <w:color w:val="000000"/>
                <w:sz w:val="20"/>
                <w:szCs w:val="20"/>
              </w:rPr>
              <w:t>1176,2</w:t>
            </w:r>
          </w:p>
        </w:tc>
      </w:tr>
      <w:tr w:rsidR="00207450" w:rsidTr="007E39D6">
        <w:trPr>
          <w:gridAfter w:val="1"/>
          <w:wAfter w:w="818" w:type="dxa"/>
          <w:trHeight w:val="102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sz w:val="18"/>
                <w:szCs w:val="18"/>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020 00 00000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06</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2566,7</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1121,3</w:t>
            </w:r>
          </w:p>
        </w:tc>
        <w:tc>
          <w:tcPr>
            <w:tcW w:w="1425"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1176,2</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tcPr>
          <w:p w:rsidR="00207450" w:rsidRDefault="00207450" w:rsidP="007345B2">
            <w:pPr>
              <w:rPr>
                <w:i/>
                <w:iCs/>
                <w:sz w:val="18"/>
                <w:szCs w:val="18"/>
              </w:rPr>
            </w:pPr>
            <w:r>
              <w:rPr>
                <w:i/>
                <w:iCs/>
                <w:sz w:val="18"/>
                <w:szCs w:val="18"/>
              </w:rPr>
              <w:t xml:space="preserve">подпрограмма "Уборка и озеленение на территории Залучского сельского поселения на </w:t>
            </w:r>
            <w:r>
              <w:rPr>
                <w:i/>
                <w:iCs/>
                <w:sz w:val="18"/>
                <w:szCs w:val="18"/>
              </w:rPr>
              <w:lastRenderedPageBreak/>
              <w:t>2022-2027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lastRenderedPageBreak/>
              <w:t>05</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07450" w:rsidRPr="007870A2" w:rsidRDefault="00207450" w:rsidP="007345B2">
            <w:pPr>
              <w:jc w:val="right"/>
              <w:rPr>
                <w:sz w:val="18"/>
                <w:szCs w:val="18"/>
              </w:rPr>
            </w:pPr>
            <w:r>
              <w:rPr>
                <w:sz w:val="18"/>
                <w:szCs w:val="18"/>
              </w:rPr>
              <w:t>45,2</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354,6</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312,5</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021 00 40530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07450" w:rsidRPr="007870A2" w:rsidRDefault="00207450" w:rsidP="007345B2">
            <w:pPr>
              <w:jc w:val="right"/>
              <w:rPr>
                <w:sz w:val="18"/>
                <w:szCs w:val="18"/>
              </w:rPr>
            </w:pPr>
            <w:r>
              <w:rPr>
                <w:sz w:val="18"/>
                <w:szCs w:val="18"/>
              </w:rPr>
              <w:t>45,2</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354,6</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312,5</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i/>
                <w:iCs/>
                <w:sz w:val="18"/>
                <w:szCs w:val="18"/>
              </w:rPr>
              <w:t>подпрограмма "Мероприятия по борьбе с борщевиком Сосновского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07450" w:rsidRPr="004274C8" w:rsidRDefault="00207450" w:rsidP="007345B2">
            <w:pPr>
              <w:jc w:val="center"/>
              <w:rPr>
                <w:sz w:val="18"/>
                <w:szCs w:val="18"/>
              </w:rPr>
            </w:pPr>
            <w:r>
              <w:rPr>
                <w:sz w:val="18"/>
                <w:szCs w:val="18"/>
              </w:rPr>
              <w:t>021 00 75430</w:t>
            </w:r>
          </w:p>
        </w:tc>
        <w:tc>
          <w:tcPr>
            <w:tcW w:w="567" w:type="dxa"/>
            <w:tcBorders>
              <w:top w:val="nil"/>
              <w:left w:val="nil"/>
              <w:bottom w:val="single" w:sz="4" w:space="0" w:color="auto"/>
              <w:right w:val="single" w:sz="4" w:space="0" w:color="auto"/>
            </w:tcBorders>
            <w:vAlign w:val="bottom"/>
          </w:tcPr>
          <w:p w:rsidR="00207450" w:rsidRPr="0030559B" w:rsidRDefault="00207450" w:rsidP="007345B2">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07450" w:rsidRPr="0030559B" w:rsidRDefault="00207450" w:rsidP="007345B2">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p>
        </w:tc>
        <w:tc>
          <w:tcPr>
            <w:tcW w:w="1134" w:type="dxa"/>
            <w:tcBorders>
              <w:top w:val="nil"/>
              <w:left w:val="nil"/>
              <w:bottom w:val="single" w:sz="4" w:space="0" w:color="auto"/>
              <w:right w:val="single" w:sz="4" w:space="0" w:color="auto"/>
            </w:tcBorders>
            <w:vAlign w:val="bottom"/>
          </w:tcPr>
          <w:p w:rsidR="00207450" w:rsidRPr="0030559B" w:rsidRDefault="00207450" w:rsidP="007345B2">
            <w:pPr>
              <w:jc w:val="right"/>
              <w:rPr>
                <w:sz w:val="18"/>
                <w:szCs w:val="18"/>
              </w:rPr>
            </w:pPr>
            <w:r>
              <w:rPr>
                <w:sz w:val="18"/>
                <w:szCs w:val="18"/>
              </w:rPr>
              <w:t>24,8</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07450" w:rsidRPr="004274C8" w:rsidRDefault="00207450" w:rsidP="007345B2">
            <w:pPr>
              <w:jc w:val="center"/>
              <w:rPr>
                <w:sz w:val="18"/>
                <w:szCs w:val="18"/>
              </w:rPr>
            </w:pPr>
            <w:r>
              <w:rPr>
                <w:sz w:val="18"/>
                <w:szCs w:val="18"/>
              </w:rPr>
              <w:t>021 00 75430</w:t>
            </w:r>
          </w:p>
        </w:tc>
        <w:tc>
          <w:tcPr>
            <w:tcW w:w="567" w:type="dxa"/>
            <w:tcBorders>
              <w:top w:val="nil"/>
              <w:left w:val="nil"/>
              <w:bottom w:val="single" w:sz="4" w:space="0" w:color="auto"/>
              <w:right w:val="single" w:sz="4" w:space="0" w:color="auto"/>
            </w:tcBorders>
            <w:vAlign w:val="bottom"/>
          </w:tcPr>
          <w:p w:rsidR="00207450" w:rsidRPr="0030559B" w:rsidRDefault="00207450" w:rsidP="007345B2">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07450" w:rsidRPr="0030559B" w:rsidRDefault="00207450" w:rsidP="007345B2">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07450" w:rsidRPr="0030559B" w:rsidRDefault="00207450" w:rsidP="007345B2">
            <w:pPr>
              <w:jc w:val="center"/>
              <w:rPr>
                <w:sz w:val="18"/>
                <w:szCs w:val="18"/>
                <w:lang w:val="en-US"/>
              </w:rPr>
            </w:pPr>
            <w:r>
              <w:rPr>
                <w:sz w:val="18"/>
                <w:szCs w:val="18"/>
                <w:lang w:val="en-US"/>
              </w:rPr>
              <w:t>240</w:t>
            </w:r>
          </w:p>
        </w:tc>
        <w:tc>
          <w:tcPr>
            <w:tcW w:w="1134" w:type="dxa"/>
            <w:tcBorders>
              <w:top w:val="nil"/>
              <w:left w:val="nil"/>
              <w:bottom w:val="single" w:sz="4" w:space="0" w:color="auto"/>
              <w:right w:val="single" w:sz="4" w:space="0" w:color="auto"/>
            </w:tcBorders>
            <w:vAlign w:val="bottom"/>
          </w:tcPr>
          <w:p w:rsidR="00207450" w:rsidRPr="0030559B" w:rsidRDefault="00207450" w:rsidP="007345B2">
            <w:pPr>
              <w:jc w:val="right"/>
              <w:rPr>
                <w:sz w:val="18"/>
                <w:szCs w:val="18"/>
              </w:rPr>
            </w:pPr>
            <w:r>
              <w:rPr>
                <w:sz w:val="18"/>
                <w:szCs w:val="18"/>
                <w:lang w:val="en-US"/>
              </w:rPr>
              <w:t>24</w:t>
            </w:r>
            <w:r>
              <w:rPr>
                <w:sz w:val="18"/>
                <w:szCs w:val="18"/>
              </w:rPr>
              <w:t>,8</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i/>
                <w:iCs/>
                <w:color w:val="000000"/>
                <w:sz w:val="18"/>
                <w:szCs w:val="18"/>
              </w:rPr>
              <w:t>Софинансирование подпрограммы «</w:t>
            </w:r>
            <w:r>
              <w:rPr>
                <w:i/>
                <w:iCs/>
                <w:sz w:val="18"/>
                <w:szCs w:val="18"/>
              </w:rPr>
              <w:t>Мероприятия по борьбе с борщевиком Сосновского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07450" w:rsidRPr="004274C8" w:rsidRDefault="00207450" w:rsidP="007345B2">
            <w:pPr>
              <w:jc w:val="center"/>
              <w:rPr>
                <w:sz w:val="18"/>
                <w:szCs w:val="18"/>
              </w:rPr>
            </w:pPr>
            <w:r>
              <w:rPr>
                <w:sz w:val="18"/>
                <w:szCs w:val="18"/>
              </w:rPr>
              <w:t xml:space="preserve">021 00 </w:t>
            </w:r>
            <w:r>
              <w:rPr>
                <w:sz w:val="18"/>
                <w:szCs w:val="18"/>
                <w:lang w:val="en-US"/>
              </w:rPr>
              <w:t>S</w:t>
            </w:r>
            <w:r>
              <w:rPr>
                <w:sz w:val="18"/>
                <w:szCs w:val="18"/>
              </w:rPr>
              <w:t>5430</w:t>
            </w:r>
          </w:p>
        </w:tc>
        <w:tc>
          <w:tcPr>
            <w:tcW w:w="567" w:type="dxa"/>
            <w:tcBorders>
              <w:top w:val="nil"/>
              <w:left w:val="nil"/>
              <w:bottom w:val="single" w:sz="4" w:space="0" w:color="auto"/>
              <w:right w:val="single" w:sz="4" w:space="0" w:color="auto"/>
            </w:tcBorders>
            <w:vAlign w:val="bottom"/>
          </w:tcPr>
          <w:p w:rsidR="00207450" w:rsidRPr="0030559B" w:rsidRDefault="00207450" w:rsidP="007345B2">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07450" w:rsidRPr="0030559B" w:rsidRDefault="00207450" w:rsidP="007345B2">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11,6</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07450" w:rsidRPr="004274C8" w:rsidRDefault="00207450" w:rsidP="007345B2">
            <w:pPr>
              <w:jc w:val="center"/>
              <w:rPr>
                <w:sz w:val="18"/>
                <w:szCs w:val="18"/>
              </w:rPr>
            </w:pPr>
            <w:r>
              <w:rPr>
                <w:sz w:val="18"/>
                <w:szCs w:val="18"/>
              </w:rPr>
              <w:t xml:space="preserve">021 00 </w:t>
            </w:r>
            <w:r>
              <w:rPr>
                <w:sz w:val="18"/>
                <w:szCs w:val="18"/>
                <w:lang w:val="en-US"/>
              </w:rPr>
              <w:t>S</w:t>
            </w:r>
            <w:r>
              <w:rPr>
                <w:sz w:val="18"/>
                <w:szCs w:val="18"/>
              </w:rPr>
              <w:t>5430</w:t>
            </w:r>
          </w:p>
        </w:tc>
        <w:tc>
          <w:tcPr>
            <w:tcW w:w="567" w:type="dxa"/>
            <w:tcBorders>
              <w:top w:val="nil"/>
              <w:left w:val="nil"/>
              <w:bottom w:val="single" w:sz="4" w:space="0" w:color="auto"/>
              <w:right w:val="single" w:sz="4" w:space="0" w:color="auto"/>
            </w:tcBorders>
            <w:vAlign w:val="bottom"/>
          </w:tcPr>
          <w:p w:rsidR="00207450" w:rsidRPr="0030559B" w:rsidRDefault="00207450" w:rsidP="007345B2">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07450" w:rsidRPr="0030559B" w:rsidRDefault="00207450" w:rsidP="007345B2">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07450" w:rsidRPr="0030559B" w:rsidRDefault="00207450" w:rsidP="007345B2">
            <w:pPr>
              <w:jc w:val="center"/>
              <w:rPr>
                <w:sz w:val="18"/>
                <w:szCs w:val="18"/>
                <w:lang w:val="en-US"/>
              </w:rPr>
            </w:pPr>
            <w:r>
              <w:rPr>
                <w:sz w:val="18"/>
                <w:szCs w:val="18"/>
                <w:lang w:val="en-US"/>
              </w:rPr>
              <w:t>240</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11,6</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Tr="007E39D6">
        <w:trPr>
          <w:gridAfter w:val="1"/>
          <w:wAfter w:w="818" w:type="dxa"/>
          <w:trHeight w:val="713"/>
        </w:trPr>
        <w:tc>
          <w:tcPr>
            <w:tcW w:w="3981" w:type="dxa"/>
            <w:tcBorders>
              <w:top w:val="nil"/>
              <w:left w:val="single" w:sz="4" w:space="0" w:color="auto"/>
              <w:bottom w:val="single" w:sz="4" w:space="0" w:color="auto"/>
              <w:right w:val="single" w:sz="4" w:space="0" w:color="auto"/>
            </w:tcBorders>
          </w:tcPr>
          <w:p w:rsidR="00207450" w:rsidRDefault="00207450" w:rsidP="007345B2">
            <w:pPr>
              <w:rPr>
                <w:i/>
                <w:iCs/>
                <w:sz w:val="18"/>
                <w:szCs w:val="18"/>
              </w:rPr>
            </w:pPr>
            <w:r>
              <w:rPr>
                <w:i/>
                <w:iCs/>
                <w:sz w:val="18"/>
                <w:szCs w:val="18"/>
              </w:rPr>
              <w:t>подпрограмма "Освещение улиц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022 00 40510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07450" w:rsidRPr="00507369" w:rsidRDefault="00207450" w:rsidP="007345B2">
            <w:pPr>
              <w:jc w:val="right"/>
              <w:rPr>
                <w:sz w:val="18"/>
                <w:szCs w:val="18"/>
              </w:rPr>
            </w:pPr>
            <w:r>
              <w:rPr>
                <w:sz w:val="18"/>
                <w:szCs w:val="18"/>
              </w:rPr>
              <w:t>808,5</w:t>
            </w:r>
          </w:p>
        </w:tc>
        <w:tc>
          <w:tcPr>
            <w:tcW w:w="1127" w:type="dxa"/>
            <w:tcBorders>
              <w:top w:val="nil"/>
              <w:left w:val="nil"/>
              <w:bottom w:val="single" w:sz="4" w:space="0" w:color="auto"/>
              <w:right w:val="single" w:sz="4" w:space="0" w:color="auto"/>
            </w:tcBorders>
            <w:vAlign w:val="bottom"/>
          </w:tcPr>
          <w:p w:rsidR="00207450" w:rsidRPr="007870A2" w:rsidRDefault="00207450" w:rsidP="007345B2">
            <w:pPr>
              <w:jc w:val="right"/>
              <w:rPr>
                <w:sz w:val="18"/>
                <w:szCs w:val="18"/>
              </w:rPr>
            </w:pPr>
            <w:r>
              <w:rPr>
                <w:sz w:val="18"/>
                <w:szCs w:val="18"/>
              </w:rPr>
              <w:t>755,9</w:t>
            </w:r>
          </w:p>
        </w:tc>
        <w:tc>
          <w:tcPr>
            <w:tcW w:w="1425" w:type="dxa"/>
            <w:tcBorders>
              <w:top w:val="nil"/>
              <w:left w:val="nil"/>
              <w:bottom w:val="single" w:sz="4" w:space="0" w:color="auto"/>
              <w:right w:val="single" w:sz="4" w:space="0" w:color="auto"/>
            </w:tcBorders>
            <w:vAlign w:val="bottom"/>
          </w:tcPr>
          <w:p w:rsidR="00207450" w:rsidRPr="007870A2" w:rsidRDefault="00207450" w:rsidP="007345B2">
            <w:pPr>
              <w:jc w:val="right"/>
              <w:rPr>
                <w:sz w:val="18"/>
                <w:szCs w:val="18"/>
              </w:rPr>
            </w:pPr>
            <w:r>
              <w:rPr>
                <w:sz w:val="18"/>
                <w:szCs w:val="18"/>
              </w:rPr>
              <w:t>852,3</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sz w:val="18"/>
                <w:szCs w:val="18"/>
              </w:rPr>
              <w:t>022 00 40510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07450" w:rsidRPr="001B5E20" w:rsidRDefault="00207450" w:rsidP="007345B2">
            <w:pPr>
              <w:jc w:val="center"/>
              <w:rPr>
                <w:color w:val="000000"/>
                <w:sz w:val="18"/>
                <w:szCs w:val="18"/>
              </w:rPr>
            </w:pPr>
            <w:r w:rsidRPr="001B5E20">
              <w:rPr>
                <w:color w:val="000000"/>
                <w:sz w:val="18"/>
                <w:szCs w:val="18"/>
              </w:rPr>
              <w:t>240</w:t>
            </w:r>
          </w:p>
        </w:tc>
        <w:tc>
          <w:tcPr>
            <w:tcW w:w="1134" w:type="dxa"/>
            <w:tcBorders>
              <w:top w:val="nil"/>
              <w:left w:val="nil"/>
              <w:bottom w:val="single" w:sz="4" w:space="0" w:color="auto"/>
              <w:right w:val="single" w:sz="4" w:space="0" w:color="auto"/>
            </w:tcBorders>
            <w:vAlign w:val="center"/>
          </w:tcPr>
          <w:p w:rsidR="00207450" w:rsidRPr="001B5E20" w:rsidRDefault="00207450" w:rsidP="007345B2">
            <w:pPr>
              <w:jc w:val="right"/>
              <w:rPr>
                <w:color w:val="000000"/>
                <w:sz w:val="18"/>
                <w:szCs w:val="18"/>
              </w:rPr>
            </w:pPr>
            <w:r>
              <w:rPr>
                <w:color w:val="000000"/>
                <w:sz w:val="18"/>
                <w:szCs w:val="18"/>
              </w:rPr>
              <w:t>808,5</w:t>
            </w:r>
          </w:p>
        </w:tc>
        <w:tc>
          <w:tcPr>
            <w:tcW w:w="1127" w:type="dxa"/>
            <w:tcBorders>
              <w:top w:val="nil"/>
              <w:left w:val="nil"/>
              <w:bottom w:val="single" w:sz="4" w:space="0" w:color="auto"/>
              <w:right w:val="single" w:sz="4" w:space="0" w:color="auto"/>
            </w:tcBorders>
            <w:vAlign w:val="center"/>
          </w:tcPr>
          <w:p w:rsidR="00207450" w:rsidRPr="001B5E20" w:rsidRDefault="00207450" w:rsidP="007345B2">
            <w:pPr>
              <w:jc w:val="right"/>
              <w:rPr>
                <w:color w:val="000000"/>
                <w:sz w:val="18"/>
                <w:szCs w:val="18"/>
              </w:rPr>
            </w:pPr>
            <w:r w:rsidRPr="001B5E20">
              <w:rPr>
                <w:color w:val="000000"/>
                <w:sz w:val="18"/>
                <w:szCs w:val="18"/>
              </w:rPr>
              <w:t>755,9</w:t>
            </w:r>
          </w:p>
        </w:tc>
        <w:tc>
          <w:tcPr>
            <w:tcW w:w="1425" w:type="dxa"/>
            <w:tcBorders>
              <w:top w:val="nil"/>
              <w:left w:val="nil"/>
              <w:bottom w:val="single" w:sz="4" w:space="0" w:color="auto"/>
              <w:right w:val="single" w:sz="4" w:space="0" w:color="auto"/>
            </w:tcBorders>
            <w:vAlign w:val="center"/>
          </w:tcPr>
          <w:p w:rsidR="00207450" w:rsidRPr="001B5E20" w:rsidRDefault="00207450" w:rsidP="007345B2">
            <w:pPr>
              <w:jc w:val="right"/>
              <w:rPr>
                <w:color w:val="000000"/>
                <w:sz w:val="18"/>
                <w:szCs w:val="18"/>
              </w:rPr>
            </w:pPr>
            <w:r w:rsidRPr="001B5E20">
              <w:rPr>
                <w:color w:val="000000"/>
                <w:sz w:val="18"/>
                <w:szCs w:val="18"/>
              </w:rPr>
              <w:t>852,3</w:t>
            </w:r>
          </w:p>
        </w:tc>
      </w:tr>
      <w:tr w:rsidR="00207450" w:rsidTr="007E39D6">
        <w:trPr>
          <w:gridAfter w:val="1"/>
          <w:wAfter w:w="818" w:type="dxa"/>
          <w:trHeight w:val="729"/>
        </w:trPr>
        <w:tc>
          <w:tcPr>
            <w:tcW w:w="3981" w:type="dxa"/>
            <w:tcBorders>
              <w:top w:val="nil"/>
              <w:left w:val="single" w:sz="4" w:space="0" w:color="auto"/>
              <w:bottom w:val="single" w:sz="4" w:space="0" w:color="auto"/>
              <w:right w:val="single" w:sz="4" w:space="0" w:color="auto"/>
            </w:tcBorders>
          </w:tcPr>
          <w:p w:rsidR="00207450" w:rsidRDefault="00207450" w:rsidP="007345B2">
            <w:pPr>
              <w:rPr>
                <w:b/>
                <w:bCs/>
                <w:i/>
                <w:iCs/>
                <w:sz w:val="18"/>
                <w:szCs w:val="18"/>
              </w:rPr>
            </w:pPr>
            <w:r>
              <w:rPr>
                <w:b/>
                <w:bCs/>
                <w:i/>
                <w:iCs/>
                <w:sz w:val="18"/>
                <w:szCs w:val="18"/>
              </w:rPr>
              <w:t xml:space="preserve"> </w:t>
            </w:r>
            <w:r>
              <w:rPr>
                <w:i/>
                <w:iCs/>
                <w:sz w:val="18"/>
                <w:szCs w:val="18"/>
              </w:rPr>
              <w:t>подпрограмма «Содержание мест захоронения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023 00 40 540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xml:space="preserve">  03</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07450" w:rsidRPr="00EF4BA3" w:rsidRDefault="00207450" w:rsidP="007345B2">
            <w:pPr>
              <w:jc w:val="right"/>
              <w:rPr>
                <w:sz w:val="18"/>
                <w:szCs w:val="18"/>
                <w:lang w:val="en-US"/>
              </w:rPr>
            </w:pPr>
            <w:r>
              <w:rPr>
                <w:sz w:val="18"/>
                <w:szCs w:val="18"/>
              </w:rPr>
              <w:t>5,0</w:t>
            </w:r>
          </w:p>
        </w:tc>
        <w:tc>
          <w:tcPr>
            <w:tcW w:w="1127" w:type="dxa"/>
            <w:tcBorders>
              <w:top w:val="nil"/>
              <w:left w:val="nil"/>
              <w:bottom w:val="single" w:sz="4" w:space="0" w:color="auto"/>
              <w:right w:val="single" w:sz="4" w:space="0" w:color="auto"/>
            </w:tcBorders>
            <w:vAlign w:val="bottom"/>
          </w:tcPr>
          <w:p w:rsidR="00207450" w:rsidRPr="00A74F0C"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Tr="007E39D6">
        <w:trPr>
          <w:gridAfter w:val="1"/>
          <w:wAfter w:w="818" w:type="dxa"/>
          <w:trHeight w:val="725"/>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sz w:val="18"/>
                <w:szCs w:val="18"/>
              </w:rPr>
              <w:t>023 00 40540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5,0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r>
      <w:tr w:rsidR="00207450" w:rsidTr="007E39D6">
        <w:trPr>
          <w:gridAfter w:val="1"/>
          <w:wAfter w:w="818" w:type="dxa"/>
          <w:trHeight w:val="725"/>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sidRPr="003D1294">
              <w:rPr>
                <w:i/>
                <w:iCs/>
                <w:sz w:val="20"/>
                <w:szCs w:val="20"/>
              </w:rPr>
              <w:t>подпрограмма «Комплексное развитие территории Залучском сельском поселении на 20</w:t>
            </w:r>
            <w:r>
              <w:rPr>
                <w:i/>
                <w:iCs/>
                <w:sz w:val="20"/>
                <w:szCs w:val="20"/>
              </w:rPr>
              <w:t>22-2027</w:t>
            </w:r>
            <w:r w:rsidRPr="003D1294">
              <w:rPr>
                <w:i/>
                <w:iCs/>
                <w:sz w:val="20"/>
                <w:szCs w:val="20"/>
              </w:rPr>
              <w:t xml:space="preserve"> годы»</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L2990</w:t>
            </w:r>
          </w:p>
        </w:tc>
        <w:tc>
          <w:tcPr>
            <w:tcW w:w="567" w:type="dxa"/>
            <w:tcBorders>
              <w:top w:val="nil"/>
              <w:left w:val="nil"/>
              <w:bottom w:val="single" w:sz="4" w:space="0" w:color="auto"/>
              <w:right w:val="single" w:sz="4" w:space="0" w:color="auto"/>
            </w:tcBorders>
            <w:vAlign w:val="center"/>
          </w:tcPr>
          <w:p w:rsidR="00207450" w:rsidRPr="001B5E20" w:rsidRDefault="00207450" w:rsidP="007345B2">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07450" w:rsidRPr="001B5E20" w:rsidRDefault="00207450" w:rsidP="007345B2">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07450" w:rsidRPr="001B5E20" w:rsidRDefault="00207450" w:rsidP="007345B2">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1561,6</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r>
      <w:tr w:rsidR="00207450" w:rsidTr="007E39D6">
        <w:trPr>
          <w:gridAfter w:val="1"/>
          <w:wAfter w:w="818" w:type="dxa"/>
          <w:trHeight w:val="725"/>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w:t>
            </w:r>
            <w:r>
              <w:rPr>
                <w:sz w:val="18"/>
                <w:szCs w:val="18"/>
              </w:rPr>
              <w:t>L2990</w:t>
            </w:r>
          </w:p>
        </w:tc>
        <w:tc>
          <w:tcPr>
            <w:tcW w:w="567" w:type="dxa"/>
            <w:tcBorders>
              <w:top w:val="nil"/>
              <w:left w:val="nil"/>
              <w:bottom w:val="single" w:sz="4" w:space="0" w:color="auto"/>
              <w:right w:val="single" w:sz="4" w:space="0" w:color="auto"/>
            </w:tcBorders>
            <w:vAlign w:val="center"/>
          </w:tcPr>
          <w:p w:rsidR="00207450" w:rsidRPr="001B5E20" w:rsidRDefault="00207450" w:rsidP="007345B2">
            <w:pPr>
              <w:jc w:val="center"/>
              <w:rPr>
                <w:color w:val="000000"/>
                <w:sz w:val="20"/>
                <w:szCs w:val="20"/>
              </w:rPr>
            </w:pPr>
            <w:r>
              <w:rPr>
                <w:color w:val="000000"/>
                <w:sz w:val="20"/>
                <w:szCs w:val="20"/>
              </w:rPr>
              <w:t>05</w:t>
            </w:r>
          </w:p>
        </w:tc>
        <w:tc>
          <w:tcPr>
            <w:tcW w:w="567" w:type="dxa"/>
            <w:tcBorders>
              <w:top w:val="nil"/>
              <w:left w:val="nil"/>
              <w:bottom w:val="single" w:sz="4" w:space="0" w:color="auto"/>
              <w:right w:val="single" w:sz="4" w:space="0" w:color="auto"/>
            </w:tcBorders>
            <w:vAlign w:val="center"/>
          </w:tcPr>
          <w:p w:rsidR="00207450" w:rsidRPr="001B5E20" w:rsidRDefault="00207450" w:rsidP="007345B2">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07450" w:rsidRPr="001B5E20" w:rsidRDefault="00207450" w:rsidP="007345B2">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1561,6</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r>
      <w:tr w:rsidR="00207450" w:rsidRPr="003539BC"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tcPr>
          <w:p w:rsidR="00207450" w:rsidRDefault="00207450" w:rsidP="007345B2">
            <w:pPr>
              <w:rPr>
                <w:i/>
                <w:iCs/>
                <w:sz w:val="20"/>
                <w:szCs w:val="20"/>
              </w:rPr>
            </w:pPr>
            <w:r>
              <w:rPr>
                <w:i/>
                <w:iCs/>
                <w:sz w:val="20"/>
                <w:szCs w:val="20"/>
              </w:rPr>
              <w:t>Софинансирование подпрограммы «Комплексное развитие территории Залучском сельском поселении на 2023-2027 годы»</w:t>
            </w:r>
          </w:p>
        </w:tc>
        <w:tc>
          <w:tcPr>
            <w:tcW w:w="1417" w:type="dxa"/>
            <w:tcBorders>
              <w:top w:val="nil"/>
              <w:left w:val="nil"/>
              <w:bottom w:val="single" w:sz="4" w:space="0" w:color="auto"/>
              <w:right w:val="single" w:sz="4" w:space="0" w:color="auto"/>
            </w:tcBorders>
            <w:vAlign w:val="bottom"/>
          </w:tcPr>
          <w:p w:rsidR="00207450" w:rsidRPr="003539BC" w:rsidRDefault="00207450" w:rsidP="007345B2">
            <w:pPr>
              <w:jc w:val="center"/>
              <w:rPr>
                <w:sz w:val="18"/>
                <w:szCs w:val="18"/>
              </w:rPr>
            </w:pPr>
            <w:r>
              <w:rPr>
                <w:sz w:val="18"/>
                <w:szCs w:val="18"/>
                <w:lang w:val="en-US"/>
              </w:rPr>
              <w:t>024  00 S5260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07450" w:rsidRPr="003539BC" w:rsidRDefault="00207450" w:rsidP="007345B2">
            <w:pPr>
              <w:jc w:val="center"/>
              <w:rPr>
                <w:sz w:val="18"/>
                <w:szCs w:val="18"/>
              </w:rPr>
            </w:pP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90,0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RPr="003539BC"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lang w:val="en-US"/>
              </w:rPr>
              <w:t>024  00 S5260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07450" w:rsidRPr="003539BC" w:rsidRDefault="00207450" w:rsidP="007345B2">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90,0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RPr="003539BC"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i/>
                <w:iCs/>
                <w:sz w:val="20"/>
                <w:szCs w:val="20"/>
              </w:rPr>
              <w:lastRenderedPageBreak/>
              <w:t>Софинансирование подпрограммы «Комплексное развитие территории Залучском сельском поселении на 2023-2027 годы»</w:t>
            </w:r>
          </w:p>
        </w:tc>
        <w:tc>
          <w:tcPr>
            <w:tcW w:w="1417" w:type="dxa"/>
            <w:tcBorders>
              <w:top w:val="nil"/>
              <w:left w:val="nil"/>
              <w:bottom w:val="single" w:sz="4" w:space="0" w:color="auto"/>
              <w:right w:val="single" w:sz="4" w:space="0" w:color="auto"/>
            </w:tcBorders>
            <w:vAlign w:val="bottom"/>
          </w:tcPr>
          <w:p w:rsidR="00207450" w:rsidRPr="004274C8" w:rsidRDefault="00207450" w:rsidP="007345B2">
            <w:pPr>
              <w:jc w:val="center"/>
              <w:rPr>
                <w:sz w:val="18"/>
                <w:szCs w:val="18"/>
                <w:lang w:val="en-US"/>
              </w:rPr>
            </w:pPr>
            <w:r>
              <w:rPr>
                <w:sz w:val="18"/>
                <w:szCs w:val="18"/>
              </w:rPr>
              <w:t>024 00 S2090</w:t>
            </w:r>
          </w:p>
        </w:tc>
        <w:tc>
          <w:tcPr>
            <w:tcW w:w="567" w:type="dxa"/>
            <w:tcBorders>
              <w:top w:val="nil"/>
              <w:left w:val="nil"/>
              <w:bottom w:val="single" w:sz="4" w:space="0" w:color="auto"/>
              <w:right w:val="single" w:sz="4" w:space="0" w:color="auto"/>
            </w:tcBorders>
            <w:vAlign w:val="bottom"/>
          </w:tcPr>
          <w:p w:rsidR="00207450" w:rsidRPr="004274C8" w:rsidRDefault="00207450" w:rsidP="007345B2">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07450" w:rsidRPr="004274C8" w:rsidRDefault="00207450" w:rsidP="007345B2">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p>
        </w:tc>
        <w:tc>
          <w:tcPr>
            <w:tcW w:w="1134" w:type="dxa"/>
            <w:tcBorders>
              <w:top w:val="nil"/>
              <w:left w:val="nil"/>
              <w:bottom w:val="single" w:sz="4" w:space="0" w:color="auto"/>
              <w:right w:val="single" w:sz="4" w:space="0" w:color="auto"/>
            </w:tcBorders>
            <w:vAlign w:val="bottom"/>
          </w:tcPr>
          <w:p w:rsidR="00207450" w:rsidRPr="004274C8" w:rsidRDefault="00207450" w:rsidP="007345B2">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RPr="003539BC" w:rsidTr="007E39D6">
        <w:trPr>
          <w:gridAfter w:val="1"/>
          <w:wAfter w:w="818" w:type="dxa"/>
          <w:trHeight w:val="534"/>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07450" w:rsidRPr="004274C8" w:rsidRDefault="00207450" w:rsidP="007345B2">
            <w:pPr>
              <w:jc w:val="center"/>
              <w:rPr>
                <w:sz w:val="18"/>
                <w:szCs w:val="18"/>
              </w:rPr>
            </w:pPr>
            <w:r>
              <w:rPr>
                <w:sz w:val="18"/>
                <w:szCs w:val="18"/>
              </w:rPr>
              <w:t>024 00 S2090</w:t>
            </w:r>
          </w:p>
        </w:tc>
        <w:tc>
          <w:tcPr>
            <w:tcW w:w="567" w:type="dxa"/>
            <w:tcBorders>
              <w:top w:val="nil"/>
              <w:left w:val="nil"/>
              <w:bottom w:val="single" w:sz="4" w:space="0" w:color="auto"/>
              <w:right w:val="single" w:sz="4" w:space="0" w:color="auto"/>
            </w:tcBorders>
            <w:vAlign w:val="bottom"/>
          </w:tcPr>
          <w:p w:rsidR="00207450" w:rsidRPr="004274C8" w:rsidRDefault="00207450" w:rsidP="007345B2">
            <w:pPr>
              <w:jc w:val="center"/>
              <w:rPr>
                <w:sz w:val="18"/>
                <w:szCs w:val="18"/>
                <w:lang w:val="en-US"/>
              </w:rPr>
            </w:pPr>
            <w:r>
              <w:rPr>
                <w:sz w:val="18"/>
                <w:szCs w:val="18"/>
                <w:lang w:val="en-US"/>
              </w:rPr>
              <w:t>05</w:t>
            </w:r>
          </w:p>
        </w:tc>
        <w:tc>
          <w:tcPr>
            <w:tcW w:w="567" w:type="dxa"/>
            <w:tcBorders>
              <w:top w:val="nil"/>
              <w:left w:val="nil"/>
              <w:bottom w:val="single" w:sz="4" w:space="0" w:color="auto"/>
              <w:right w:val="single" w:sz="4" w:space="0" w:color="auto"/>
            </w:tcBorders>
            <w:vAlign w:val="bottom"/>
          </w:tcPr>
          <w:p w:rsidR="00207450" w:rsidRPr="004274C8" w:rsidRDefault="00207450" w:rsidP="007345B2">
            <w:pPr>
              <w:jc w:val="center"/>
              <w:rPr>
                <w:sz w:val="18"/>
                <w:szCs w:val="18"/>
                <w:lang w:val="en-US"/>
              </w:rPr>
            </w:pPr>
            <w:r>
              <w:rPr>
                <w:sz w:val="18"/>
                <w:szCs w:val="18"/>
                <w:lang w:val="en-US"/>
              </w:rPr>
              <w:t>03</w:t>
            </w:r>
          </w:p>
        </w:tc>
        <w:tc>
          <w:tcPr>
            <w:tcW w:w="567" w:type="dxa"/>
            <w:tcBorders>
              <w:top w:val="nil"/>
              <w:left w:val="nil"/>
              <w:bottom w:val="single" w:sz="4" w:space="0" w:color="auto"/>
              <w:right w:val="single" w:sz="4" w:space="0" w:color="auto"/>
            </w:tcBorders>
            <w:vAlign w:val="bottom"/>
          </w:tcPr>
          <w:p w:rsidR="00207450" w:rsidRPr="004274C8" w:rsidRDefault="00207450" w:rsidP="007345B2">
            <w:pPr>
              <w:jc w:val="center"/>
              <w:rPr>
                <w:sz w:val="18"/>
                <w:szCs w:val="18"/>
              </w:rPr>
            </w:pPr>
            <w:r>
              <w:rPr>
                <w:sz w:val="18"/>
                <w:szCs w:val="18"/>
                <w:lang w:val="en-US"/>
              </w:rPr>
              <w:t>240</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RPr="003539BC"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i/>
                <w:iCs/>
                <w:sz w:val="18"/>
                <w:szCs w:val="18"/>
              </w:rPr>
              <w:t>подпрограмма «Обустройство контейнерных площадок для накопления твердых коммунальных отходов на территории сельского поселения на 2022-2027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xml:space="preserve">025 00 40 550 </w:t>
            </w:r>
          </w:p>
        </w:tc>
        <w:tc>
          <w:tcPr>
            <w:tcW w:w="567" w:type="dxa"/>
            <w:tcBorders>
              <w:top w:val="nil"/>
              <w:left w:val="nil"/>
              <w:bottom w:val="single" w:sz="4" w:space="0" w:color="auto"/>
              <w:right w:val="single" w:sz="4" w:space="0" w:color="auto"/>
            </w:tcBorders>
            <w:vAlign w:val="bottom"/>
          </w:tcPr>
          <w:p w:rsidR="00207450" w:rsidRPr="00CB13EA" w:rsidRDefault="00207450" w:rsidP="007345B2">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07450" w:rsidRPr="00CB13EA" w:rsidRDefault="00207450" w:rsidP="007345B2">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lang w:val="en-US"/>
              </w:rPr>
            </w:pP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p>
        </w:tc>
      </w:tr>
      <w:tr w:rsidR="00207450" w:rsidRPr="003539BC"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xml:space="preserve">025 00 40 550 </w:t>
            </w:r>
          </w:p>
        </w:tc>
        <w:tc>
          <w:tcPr>
            <w:tcW w:w="567" w:type="dxa"/>
            <w:tcBorders>
              <w:top w:val="nil"/>
              <w:left w:val="nil"/>
              <w:bottom w:val="single" w:sz="4" w:space="0" w:color="auto"/>
              <w:right w:val="single" w:sz="4" w:space="0" w:color="auto"/>
            </w:tcBorders>
            <w:vAlign w:val="bottom"/>
          </w:tcPr>
          <w:p w:rsidR="00207450" w:rsidRPr="00CB13EA" w:rsidRDefault="00207450" w:rsidP="007345B2">
            <w:pPr>
              <w:jc w:val="center"/>
              <w:rPr>
                <w:sz w:val="18"/>
                <w:szCs w:val="18"/>
              </w:rPr>
            </w:pPr>
            <w:r>
              <w:rPr>
                <w:sz w:val="18"/>
                <w:szCs w:val="18"/>
              </w:rPr>
              <w:t>05</w:t>
            </w:r>
          </w:p>
        </w:tc>
        <w:tc>
          <w:tcPr>
            <w:tcW w:w="567" w:type="dxa"/>
            <w:tcBorders>
              <w:top w:val="nil"/>
              <w:left w:val="nil"/>
              <w:bottom w:val="single" w:sz="4" w:space="0" w:color="auto"/>
              <w:right w:val="single" w:sz="4" w:space="0" w:color="auto"/>
            </w:tcBorders>
            <w:vAlign w:val="bottom"/>
          </w:tcPr>
          <w:p w:rsidR="00207450" w:rsidRPr="00CB13EA" w:rsidRDefault="00207450" w:rsidP="007345B2">
            <w:pPr>
              <w:jc w:val="center"/>
              <w:rPr>
                <w:sz w:val="18"/>
                <w:szCs w:val="18"/>
              </w:rPr>
            </w:pPr>
            <w:r>
              <w:rPr>
                <w:sz w:val="18"/>
                <w:szCs w:val="18"/>
              </w:rPr>
              <w:t>03</w:t>
            </w:r>
          </w:p>
        </w:tc>
        <w:tc>
          <w:tcPr>
            <w:tcW w:w="567" w:type="dxa"/>
            <w:tcBorders>
              <w:top w:val="nil"/>
              <w:left w:val="nil"/>
              <w:bottom w:val="single" w:sz="4" w:space="0" w:color="auto"/>
              <w:right w:val="single" w:sz="4" w:space="0" w:color="auto"/>
            </w:tcBorders>
            <w:vAlign w:val="bottom"/>
          </w:tcPr>
          <w:p w:rsidR="00207450" w:rsidRPr="00CB13EA" w:rsidRDefault="00207450" w:rsidP="007345B2">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color w:val="000000"/>
              </w:rPr>
            </w:pPr>
            <w:r>
              <w:rPr>
                <w:b/>
                <w:color w:val="000000"/>
              </w:rPr>
              <w:t>Культура, кинематография</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08</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 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bCs/>
                <w:sz w:val="18"/>
                <w:szCs w:val="18"/>
              </w:rPr>
              <w:t>8808,5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5052,0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4719,5</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color w:val="000000"/>
                <w:sz w:val="20"/>
                <w:szCs w:val="20"/>
              </w:rPr>
            </w:pPr>
            <w:r>
              <w:rPr>
                <w:b/>
                <w:color w:val="000000"/>
                <w:sz w:val="20"/>
                <w:szCs w:val="20"/>
              </w:rPr>
              <w:t>Культура</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08</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color w:val="000000"/>
                <w:sz w:val="20"/>
                <w:szCs w:val="20"/>
              </w:rPr>
            </w:pPr>
            <w:r>
              <w:rPr>
                <w:b/>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bCs/>
                <w:sz w:val="18"/>
                <w:szCs w:val="18"/>
              </w:rPr>
              <w:t>8808,5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5052,0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4719,5</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sz w:val="18"/>
                <w:szCs w:val="18"/>
              </w:rPr>
              <w:t>Муниципальная программа "Развитие культуры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b/>
                <w:bCs/>
                <w:sz w:val="18"/>
                <w:szCs w:val="18"/>
              </w:rPr>
            </w:pPr>
            <w:r>
              <w:rPr>
                <w:b/>
                <w:bCs/>
                <w:sz w:val="18"/>
                <w:szCs w:val="18"/>
              </w:rPr>
              <w:t>070 00 00000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18"/>
                <w:szCs w:val="18"/>
              </w:rPr>
            </w:pPr>
            <w:r>
              <w:rPr>
                <w:b/>
                <w:bCs/>
                <w:sz w:val="18"/>
                <w:szCs w:val="18"/>
              </w:rPr>
              <w:t>08</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18"/>
                <w:szCs w:val="18"/>
              </w:rPr>
            </w:pPr>
            <w:r>
              <w:rPr>
                <w:b/>
                <w:bCs/>
                <w:sz w:val="18"/>
                <w:szCs w:val="18"/>
              </w:rPr>
              <w:t>01</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vAlign w:val="bottom"/>
          </w:tcPr>
          <w:p w:rsidR="00207450" w:rsidRPr="00DB61DA" w:rsidRDefault="00207450" w:rsidP="007345B2">
            <w:pPr>
              <w:jc w:val="right"/>
              <w:rPr>
                <w:b/>
                <w:bCs/>
                <w:sz w:val="18"/>
                <w:szCs w:val="18"/>
              </w:rPr>
            </w:pPr>
            <w:r>
              <w:rPr>
                <w:b/>
                <w:bCs/>
                <w:sz w:val="18"/>
                <w:szCs w:val="18"/>
              </w:rPr>
              <w:t>8808,5</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b/>
                <w:bCs/>
                <w:sz w:val="18"/>
                <w:szCs w:val="18"/>
              </w:rPr>
            </w:pPr>
            <w:r>
              <w:rPr>
                <w:b/>
                <w:bCs/>
                <w:sz w:val="18"/>
                <w:szCs w:val="18"/>
              </w:rPr>
              <w:t>5052,0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b/>
                <w:bCs/>
                <w:sz w:val="18"/>
                <w:szCs w:val="18"/>
              </w:rPr>
            </w:pPr>
            <w:r>
              <w:rPr>
                <w:b/>
                <w:bCs/>
                <w:sz w:val="18"/>
                <w:szCs w:val="18"/>
              </w:rPr>
              <w:t>4719,5</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sz w:val="18"/>
                <w:szCs w:val="18"/>
              </w:rPr>
              <w:t xml:space="preserve">Субсидии автономным учреждениям </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070 00 20060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08</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620</w:t>
            </w:r>
          </w:p>
        </w:tc>
        <w:tc>
          <w:tcPr>
            <w:tcW w:w="1134" w:type="dxa"/>
            <w:tcBorders>
              <w:top w:val="nil"/>
              <w:left w:val="nil"/>
              <w:bottom w:val="single" w:sz="4" w:space="0" w:color="auto"/>
              <w:right w:val="single" w:sz="4" w:space="0" w:color="auto"/>
            </w:tcBorders>
            <w:vAlign w:val="bottom"/>
          </w:tcPr>
          <w:p w:rsidR="00207450" w:rsidRPr="00DB61DA" w:rsidRDefault="00207450" w:rsidP="007345B2">
            <w:pPr>
              <w:jc w:val="right"/>
              <w:rPr>
                <w:sz w:val="18"/>
                <w:szCs w:val="18"/>
              </w:rPr>
            </w:pPr>
            <w:r>
              <w:rPr>
                <w:b/>
                <w:bCs/>
                <w:sz w:val="18"/>
                <w:szCs w:val="18"/>
              </w:rPr>
              <w:t>6720,9</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5052,0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4719,5</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bottom"/>
          </w:tcPr>
          <w:p w:rsidR="00207450" w:rsidRDefault="00207450" w:rsidP="007345B2">
            <w:pPr>
              <w:rPr>
                <w:color w:val="000000"/>
                <w:sz w:val="18"/>
                <w:szCs w:val="18"/>
              </w:rPr>
            </w:pPr>
            <w:r>
              <w:rPr>
                <w:color w:val="000000"/>
                <w:sz w:val="18"/>
                <w:szCs w:val="18"/>
              </w:rPr>
              <w:t>Субсидии бюджетам муниципальных образований на обеспечение развития и укрепление материально-технической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числом жителей до 50 тыс. человек</w:t>
            </w:r>
          </w:p>
        </w:tc>
        <w:tc>
          <w:tcPr>
            <w:tcW w:w="1417" w:type="dxa"/>
            <w:tcBorders>
              <w:top w:val="nil"/>
              <w:left w:val="nil"/>
              <w:bottom w:val="single" w:sz="4" w:space="0" w:color="auto"/>
              <w:right w:val="single" w:sz="4" w:space="0" w:color="auto"/>
            </w:tcBorders>
            <w:vAlign w:val="bottom"/>
          </w:tcPr>
          <w:p w:rsidR="00207450" w:rsidRDefault="00207450" w:rsidP="007345B2">
            <w:pPr>
              <w:rPr>
                <w:color w:val="000000"/>
                <w:sz w:val="20"/>
                <w:szCs w:val="20"/>
              </w:rPr>
            </w:pPr>
            <w:r>
              <w:rPr>
                <w:sz w:val="18"/>
                <w:szCs w:val="18"/>
              </w:rPr>
              <w:t>070 00 L4670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20"/>
                <w:szCs w:val="20"/>
              </w:rPr>
            </w:pPr>
            <w:r>
              <w:rPr>
                <w:sz w:val="20"/>
                <w:szCs w:val="20"/>
              </w:rPr>
              <w:t>08</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20"/>
                <w:szCs w:val="20"/>
              </w:rPr>
            </w:pPr>
            <w:r>
              <w:rPr>
                <w:sz w:val="20"/>
                <w:szCs w:val="20"/>
              </w:rPr>
              <w:t>01</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20"/>
                <w:szCs w:val="20"/>
              </w:rPr>
            </w:pPr>
            <w:r>
              <w:rPr>
                <w:sz w:val="20"/>
                <w:szCs w:val="20"/>
              </w:rPr>
              <w:t>620</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bottom"/>
          </w:tcPr>
          <w:p w:rsidR="00207450" w:rsidRDefault="00207450" w:rsidP="007345B2">
            <w:pPr>
              <w:rPr>
                <w:color w:val="000000"/>
                <w:sz w:val="18"/>
                <w:szCs w:val="18"/>
              </w:rPr>
            </w:pPr>
            <w:r>
              <w:rPr>
                <w:color w:val="000000"/>
                <w:sz w:val="18"/>
                <w:szCs w:val="18"/>
              </w:rPr>
              <w:t>Субсидии автономным учреждениям на иные цели</w:t>
            </w:r>
          </w:p>
        </w:tc>
        <w:tc>
          <w:tcPr>
            <w:tcW w:w="1417" w:type="dxa"/>
            <w:tcBorders>
              <w:top w:val="nil"/>
              <w:left w:val="nil"/>
              <w:bottom w:val="single" w:sz="4" w:space="0" w:color="auto"/>
              <w:right w:val="single" w:sz="4" w:space="0" w:color="auto"/>
            </w:tcBorders>
            <w:vAlign w:val="bottom"/>
          </w:tcPr>
          <w:p w:rsidR="00207450" w:rsidRPr="009D3123" w:rsidRDefault="00207450" w:rsidP="007345B2">
            <w:pPr>
              <w:rPr>
                <w:sz w:val="18"/>
                <w:szCs w:val="18"/>
              </w:rPr>
            </w:pPr>
            <w:r>
              <w:rPr>
                <w:sz w:val="18"/>
                <w:szCs w:val="18"/>
              </w:rPr>
              <w:t>070 00 S5 260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20"/>
                <w:szCs w:val="20"/>
              </w:rPr>
            </w:pPr>
            <w:r>
              <w:rPr>
                <w:sz w:val="20"/>
                <w:szCs w:val="20"/>
              </w:rPr>
              <w:t>08</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20"/>
                <w:szCs w:val="20"/>
              </w:rPr>
            </w:pPr>
            <w:r>
              <w:rPr>
                <w:sz w:val="20"/>
                <w:szCs w:val="20"/>
              </w:rPr>
              <w:t>01</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20"/>
                <w:szCs w:val="20"/>
              </w:rPr>
            </w:pPr>
            <w:r>
              <w:rPr>
                <w:sz w:val="20"/>
                <w:szCs w:val="20"/>
              </w:rPr>
              <w:t>620</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70,0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tcPr>
          <w:p w:rsidR="00207450" w:rsidRPr="00576B4A" w:rsidRDefault="00207450" w:rsidP="007345B2">
            <w:pPr>
              <w:rPr>
                <w:i/>
                <w:iCs/>
                <w:sz w:val="20"/>
                <w:szCs w:val="20"/>
              </w:rPr>
            </w:pPr>
            <w:r w:rsidRPr="00576B4A">
              <w:rPr>
                <w:i/>
                <w:iCs/>
                <w:sz w:val="20"/>
                <w:szCs w:val="20"/>
              </w:rPr>
              <w:t>Подпрограмма «Приоритетный региональный проект» «Народный бюджет»</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070 00 76 100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08</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207450" w:rsidRPr="00A76B55" w:rsidRDefault="00207450" w:rsidP="007345B2">
            <w:pPr>
              <w:jc w:val="right"/>
              <w:rPr>
                <w:color w:val="000000"/>
                <w:sz w:val="18"/>
                <w:szCs w:val="18"/>
              </w:rPr>
            </w:pPr>
            <w:r w:rsidRPr="00A76B55">
              <w:rPr>
                <w:color w:val="000000"/>
                <w:sz w:val="18"/>
                <w:szCs w:val="18"/>
              </w:rPr>
              <w:t>1000,0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bottom"/>
          </w:tcPr>
          <w:p w:rsidR="00207450" w:rsidRDefault="00207450" w:rsidP="007345B2">
            <w:pPr>
              <w:rPr>
                <w:color w:val="000000"/>
                <w:sz w:val="18"/>
                <w:szCs w:val="18"/>
              </w:rPr>
            </w:pPr>
            <w:r>
              <w:rPr>
                <w:color w:val="000000"/>
                <w:sz w:val="18"/>
                <w:szCs w:val="18"/>
              </w:rPr>
              <w:t>Субсидии автономным учреждениям на иные цели</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sz w:val="18"/>
                <w:szCs w:val="18"/>
              </w:rPr>
            </w:pPr>
            <w:r>
              <w:rPr>
                <w:sz w:val="18"/>
                <w:szCs w:val="18"/>
              </w:rPr>
              <w:t>070</w:t>
            </w:r>
            <w:r>
              <w:rPr>
                <w:sz w:val="18"/>
                <w:szCs w:val="18"/>
                <w:lang w:val="en-US"/>
              </w:rPr>
              <w:t xml:space="preserve"> </w:t>
            </w:r>
            <w:r>
              <w:rPr>
                <w:sz w:val="18"/>
                <w:szCs w:val="18"/>
              </w:rPr>
              <w:t>00</w:t>
            </w:r>
            <w:r>
              <w:rPr>
                <w:sz w:val="18"/>
                <w:szCs w:val="18"/>
                <w:lang w:val="en-US"/>
              </w:rPr>
              <w:t xml:space="preserve"> </w:t>
            </w:r>
            <w:r>
              <w:rPr>
                <w:sz w:val="18"/>
                <w:szCs w:val="18"/>
              </w:rPr>
              <w:t>76 100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08</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620</w:t>
            </w:r>
          </w:p>
        </w:tc>
        <w:tc>
          <w:tcPr>
            <w:tcW w:w="1134" w:type="dxa"/>
            <w:tcBorders>
              <w:top w:val="nil"/>
              <w:left w:val="nil"/>
              <w:bottom w:val="single" w:sz="4" w:space="0" w:color="auto"/>
              <w:right w:val="single" w:sz="4" w:space="0" w:color="auto"/>
            </w:tcBorders>
            <w:vAlign w:val="center"/>
          </w:tcPr>
          <w:p w:rsidR="00207450" w:rsidRPr="00A76B55" w:rsidRDefault="00207450" w:rsidP="007345B2">
            <w:pPr>
              <w:jc w:val="right"/>
              <w:rPr>
                <w:color w:val="000000"/>
                <w:sz w:val="18"/>
                <w:szCs w:val="18"/>
              </w:rPr>
            </w:pPr>
            <w:r w:rsidRPr="00A76B55">
              <w:rPr>
                <w:color w:val="000000"/>
                <w:sz w:val="18"/>
                <w:szCs w:val="18"/>
              </w:rPr>
              <w:t>1000,0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i/>
                <w:iCs/>
                <w:sz w:val="20"/>
                <w:szCs w:val="20"/>
              </w:rPr>
              <w:t>Софинансирование подпрограммы</w:t>
            </w:r>
            <w:r w:rsidRPr="00576B4A">
              <w:rPr>
                <w:i/>
                <w:iCs/>
                <w:sz w:val="20"/>
                <w:szCs w:val="20"/>
              </w:rPr>
              <w:t xml:space="preserve"> «Приоритетный региональный проект» «Народный бюджет</w:t>
            </w:r>
            <w:r>
              <w:rPr>
                <w:color w:val="000000"/>
                <w:sz w:val="20"/>
                <w:szCs w:val="20"/>
              </w:rPr>
              <w:t>»</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070</w:t>
            </w:r>
            <w:r>
              <w:rPr>
                <w:sz w:val="18"/>
                <w:szCs w:val="18"/>
                <w:lang w:val="en-US"/>
              </w:rPr>
              <w:t xml:space="preserve"> </w:t>
            </w:r>
            <w:r>
              <w:rPr>
                <w:sz w:val="18"/>
                <w:szCs w:val="18"/>
              </w:rPr>
              <w:t>00</w:t>
            </w:r>
            <w:r>
              <w:rPr>
                <w:sz w:val="18"/>
                <w:szCs w:val="18"/>
                <w:lang w:val="en-US"/>
              </w:rPr>
              <w:t xml:space="preserve"> S</w:t>
            </w:r>
            <w:r>
              <w:rPr>
                <w:sz w:val="18"/>
                <w:szCs w:val="18"/>
              </w:rPr>
              <w:t>6100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08</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lang w:val="en-US"/>
              </w:rPr>
            </w:pPr>
            <w:r>
              <w:rPr>
                <w:sz w:val="18"/>
                <w:szCs w:val="18"/>
              </w:rPr>
              <w:t>01</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lang w:val="en-US"/>
              </w:rPr>
            </w:pPr>
          </w:p>
        </w:tc>
        <w:tc>
          <w:tcPr>
            <w:tcW w:w="1134" w:type="dxa"/>
            <w:tcBorders>
              <w:top w:val="nil"/>
              <w:left w:val="nil"/>
              <w:bottom w:val="single" w:sz="4" w:space="0" w:color="auto"/>
              <w:right w:val="single" w:sz="4" w:space="0" w:color="auto"/>
            </w:tcBorders>
            <w:vAlign w:val="bottom"/>
          </w:tcPr>
          <w:p w:rsidR="00207450" w:rsidRPr="00A76B55" w:rsidRDefault="00207450" w:rsidP="007345B2">
            <w:pPr>
              <w:jc w:val="right"/>
              <w:rPr>
                <w:sz w:val="18"/>
                <w:szCs w:val="18"/>
              </w:rPr>
            </w:pPr>
            <w:r w:rsidRPr="00A76B55">
              <w:rPr>
                <w:sz w:val="18"/>
                <w:szCs w:val="18"/>
              </w:rPr>
              <w:t>1017,6</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0,0</w:t>
            </w:r>
          </w:p>
        </w:tc>
        <w:tc>
          <w:tcPr>
            <w:tcW w:w="1425" w:type="dxa"/>
            <w:tcBorders>
              <w:top w:val="nil"/>
              <w:left w:val="nil"/>
              <w:bottom w:val="single" w:sz="4" w:space="0" w:color="auto"/>
              <w:right w:val="single" w:sz="4" w:space="0" w:color="auto"/>
            </w:tcBorders>
            <w:vAlign w:val="bottom"/>
          </w:tcPr>
          <w:p w:rsidR="00207450" w:rsidRPr="00A74F0C" w:rsidRDefault="00207450" w:rsidP="007345B2">
            <w:pPr>
              <w:jc w:val="right"/>
              <w:rPr>
                <w:sz w:val="18"/>
                <w:szCs w:val="18"/>
              </w:rPr>
            </w:pPr>
            <w:r>
              <w:rPr>
                <w:sz w:val="18"/>
                <w:szCs w:val="18"/>
              </w:rPr>
              <w:t>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bottom"/>
          </w:tcPr>
          <w:p w:rsidR="00207450" w:rsidRDefault="00207450" w:rsidP="007345B2">
            <w:pPr>
              <w:rPr>
                <w:color w:val="000000"/>
                <w:sz w:val="18"/>
                <w:szCs w:val="18"/>
              </w:rPr>
            </w:pPr>
            <w:r>
              <w:rPr>
                <w:color w:val="000000"/>
                <w:sz w:val="18"/>
                <w:szCs w:val="18"/>
              </w:rPr>
              <w:t>Субсидии автономным учреждениям на иные цели</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sz w:val="18"/>
                <w:szCs w:val="18"/>
              </w:rPr>
            </w:pPr>
            <w:r>
              <w:rPr>
                <w:sz w:val="18"/>
                <w:szCs w:val="18"/>
              </w:rPr>
              <w:t xml:space="preserve">070 00 </w:t>
            </w:r>
            <w:r>
              <w:rPr>
                <w:sz w:val="18"/>
                <w:szCs w:val="18"/>
                <w:lang w:val="en-US"/>
              </w:rPr>
              <w:t>S</w:t>
            </w:r>
            <w:r>
              <w:rPr>
                <w:sz w:val="18"/>
                <w:szCs w:val="18"/>
              </w:rPr>
              <w:t>6100</w:t>
            </w:r>
          </w:p>
        </w:tc>
        <w:tc>
          <w:tcPr>
            <w:tcW w:w="567" w:type="dxa"/>
            <w:tcBorders>
              <w:top w:val="nil"/>
              <w:left w:val="nil"/>
              <w:bottom w:val="single" w:sz="4" w:space="0" w:color="auto"/>
              <w:right w:val="single" w:sz="4" w:space="0" w:color="auto"/>
            </w:tcBorders>
            <w:vAlign w:val="center"/>
          </w:tcPr>
          <w:p w:rsidR="00207450" w:rsidRPr="00A76B55" w:rsidRDefault="00207450" w:rsidP="007345B2">
            <w:pPr>
              <w:jc w:val="center"/>
              <w:rPr>
                <w:color w:val="000000"/>
                <w:sz w:val="20"/>
                <w:szCs w:val="20"/>
              </w:rPr>
            </w:pPr>
            <w:r>
              <w:rPr>
                <w:color w:val="000000"/>
                <w:sz w:val="20"/>
                <w:szCs w:val="20"/>
              </w:rPr>
              <w:t>08</w:t>
            </w:r>
          </w:p>
        </w:tc>
        <w:tc>
          <w:tcPr>
            <w:tcW w:w="567" w:type="dxa"/>
            <w:tcBorders>
              <w:top w:val="nil"/>
              <w:left w:val="nil"/>
              <w:bottom w:val="single" w:sz="4" w:space="0" w:color="auto"/>
              <w:right w:val="single" w:sz="4" w:space="0" w:color="auto"/>
            </w:tcBorders>
            <w:vAlign w:val="center"/>
          </w:tcPr>
          <w:p w:rsidR="00207450" w:rsidRPr="00A76B55"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Pr="00A76B55" w:rsidRDefault="00207450" w:rsidP="007345B2">
            <w:pPr>
              <w:jc w:val="center"/>
              <w:rPr>
                <w:color w:val="000000"/>
                <w:sz w:val="20"/>
                <w:szCs w:val="20"/>
              </w:rPr>
            </w:pPr>
            <w:r>
              <w:rPr>
                <w:color w:val="000000"/>
                <w:sz w:val="20"/>
                <w:szCs w:val="20"/>
              </w:rPr>
              <w:t>620</w:t>
            </w:r>
          </w:p>
        </w:tc>
        <w:tc>
          <w:tcPr>
            <w:tcW w:w="1134" w:type="dxa"/>
            <w:tcBorders>
              <w:top w:val="nil"/>
              <w:left w:val="nil"/>
              <w:bottom w:val="single" w:sz="4" w:space="0" w:color="auto"/>
              <w:right w:val="single" w:sz="4" w:space="0" w:color="auto"/>
            </w:tcBorders>
            <w:vAlign w:val="center"/>
          </w:tcPr>
          <w:p w:rsidR="00207450" w:rsidRPr="00A76B55" w:rsidRDefault="00207450" w:rsidP="007345B2">
            <w:pPr>
              <w:jc w:val="right"/>
              <w:rPr>
                <w:color w:val="000000"/>
                <w:sz w:val="18"/>
                <w:szCs w:val="18"/>
              </w:rPr>
            </w:pPr>
            <w:r w:rsidRPr="00A76B55">
              <w:rPr>
                <w:color w:val="000000"/>
                <w:sz w:val="18"/>
                <w:szCs w:val="18"/>
              </w:rPr>
              <w:t>1017,6</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w:t>
            </w:r>
          </w:p>
        </w:tc>
      </w:tr>
      <w:tr w:rsidR="00207450" w:rsidTr="007E39D6">
        <w:trPr>
          <w:trHeight w:val="300"/>
        </w:trPr>
        <w:tc>
          <w:tcPr>
            <w:tcW w:w="3981" w:type="dxa"/>
            <w:tcBorders>
              <w:top w:val="nil"/>
              <w:left w:val="single" w:sz="4" w:space="0" w:color="auto"/>
              <w:bottom w:val="single" w:sz="4" w:space="0" w:color="auto"/>
              <w:right w:val="single" w:sz="4" w:space="0" w:color="auto"/>
            </w:tcBorders>
          </w:tcPr>
          <w:p w:rsidR="00207450" w:rsidRDefault="00207450" w:rsidP="007345B2">
            <w:pPr>
              <w:rPr>
                <w:b/>
                <w:bCs/>
                <w:sz w:val="20"/>
                <w:szCs w:val="20"/>
              </w:rPr>
            </w:pPr>
            <w:r>
              <w:rPr>
                <w:b/>
                <w:bCs/>
                <w:sz w:val="20"/>
                <w:szCs w:val="20"/>
              </w:rPr>
              <w:t>ФИЗИЧЕСКАЯ КУЛЬТУРА И СПОРТ</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b/>
                <w:bCs/>
                <w:sz w:val="18"/>
                <w:szCs w:val="18"/>
              </w:rPr>
            </w:pP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18"/>
                <w:szCs w:val="18"/>
              </w:rPr>
            </w:pPr>
            <w:r>
              <w:rPr>
                <w:b/>
                <w:bCs/>
                <w:sz w:val="18"/>
                <w:szCs w:val="18"/>
              </w:rPr>
              <w:t>11</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18"/>
                <w:szCs w:val="18"/>
              </w:rPr>
            </w:pPr>
            <w:r>
              <w:rPr>
                <w:b/>
                <w:bCs/>
                <w:sz w:val="18"/>
                <w:szCs w:val="18"/>
              </w:rPr>
              <w:t>00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b/>
                <w:bCs/>
                <w:sz w:val="18"/>
                <w:szCs w:val="18"/>
              </w:rPr>
            </w:pPr>
            <w:r>
              <w:rPr>
                <w:b/>
                <w:bCs/>
                <w:sz w:val="18"/>
                <w:szCs w:val="18"/>
              </w:rPr>
              <w:t> </w:t>
            </w:r>
          </w:p>
        </w:tc>
        <w:tc>
          <w:tcPr>
            <w:tcW w:w="1134" w:type="dxa"/>
            <w:tcBorders>
              <w:top w:val="nil"/>
              <w:left w:val="nil"/>
              <w:bottom w:val="single" w:sz="4" w:space="0" w:color="auto"/>
              <w:right w:val="single" w:sz="4" w:space="0" w:color="auto"/>
            </w:tcBorders>
            <w:vAlign w:val="bottom"/>
          </w:tcPr>
          <w:p w:rsidR="00207450" w:rsidRDefault="00207450" w:rsidP="007345B2">
            <w:pPr>
              <w:jc w:val="center"/>
              <w:rPr>
                <w:b/>
                <w:bCs/>
                <w:sz w:val="18"/>
                <w:szCs w:val="18"/>
              </w:rPr>
            </w:pPr>
            <w:r>
              <w:rPr>
                <w:b/>
                <w:bCs/>
                <w:sz w:val="18"/>
                <w:szCs w:val="18"/>
              </w:rPr>
              <w:t>5,0 </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4,2</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3,8</w:t>
            </w:r>
          </w:p>
        </w:tc>
        <w:tc>
          <w:tcPr>
            <w:tcW w:w="818" w:type="dxa"/>
            <w:vAlign w:val="bottom"/>
          </w:tcPr>
          <w:p w:rsidR="00207450" w:rsidRDefault="00207450" w:rsidP="007345B2">
            <w:pPr>
              <w:ind w:rightChars="94" w:right="226"/>
              <w:jc w:val="right"/>
              <w:rPr>
                <w:b/>
                <w:bCs/>
                <w:sz w:val="20"/>
                <w:szCs w:val="20"/>
              </w:rPr>
            </w:pP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sz w:val="18"/>
                <w:szCs w:val="18"/>
              </w:rPr>
              <w:t>Муниципальная программа "Развитие физической культуры и спорта на территории Залучского сельского поселения на 2022-2027 годы"</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080 00 40 080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11</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p>
        </w:tc>
        <w:tc>
          <w:tcPr>
            <w:tcW w:w="1134"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5,0 </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b/>
                <w:bCs/>
                <w:sz w:val="20"/>
                <w:szCs w:val="20"/>
              </w:rPr>
              <w:t>4,2</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b/>
                <w:bCs/>
                <w:sz w:val="20"/>
                <w:szCs w:val="20"/>
              </w:rPr>
              <w:t>3,8</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lastRenderedPageBreak/>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080 00 40080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11</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240</w:t>
            </w:r>
          </w:p>
        </w:tc>
        <w:tc>
          <w:tcPr>
            <w:tcW w:w="1134"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5,0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4,2</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3,8</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итого</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p>
        </w:tc>
        <w:tc>
          <w:tcPr>
            <w:tcW w:w="1134" w:type="dxa"/>
            <w:tcBorders>
              <w:top w:val="nil"/>
              <w:left w:val="nil"/>
              <w:bottom w:val="single" w:sz="4" w:space="0" w:color="auto"/>
              <w:right w:val="single" w:sz="4" w:space="0" w:color="auto"/>
            </w:tcBorders>
            <w:vAlign w:val="bottom"/>
          </w:tcPr>
          <w:p w:rsidR="00207450" w:rsidRPr="007B4CA8" w:rsidRDefault="00207450" w:rsidP="007345B2">
            <w:pPr>
              <w:jc w:val="center"/>
              <w:rPr>
                <w:b/>
                <w:sz w:val="18"/>
                <w:szCs w:val="18"/>
              </w:rPr>
            </w:pPr>
            <w:r>
              <w:rPr>
                <w:b/>
                <w:sz w:val="18"/>
                <w:szCs w:val="18"/>
              </w:rPr>
              <w:t xml:space="preserve">       15585,6</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9060,0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b/>
                <w:bCs/>
                <w:sz w:val="20"/>
                <w:szCs w:val="20"/>
              </w:rPr>
            </w:pPr>
            <w:r>
              <w:rPr>
                <w:b/>
                <w:bCs/>
                <w:sz w:val="20"/>
                <w:szCs w:val="20"/>
              </w:rPr>
              <w:t>8814,8</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6206,7</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5405,4</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5540,7</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bCs/>
                <w:color w:val="000000"/>
                <w:sz w:val="20"/>
                <w:szCs w:val="20"/>
              </w:rPr>
              <w:t>Общегосударственные вопросы</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5469,8</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4814,8</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4937,3</w:t>
            </w:r>
          </w:p>
        </w:tc>
      </w:tr>
      <w:tr w:rsidR="00207450" w:rsidTr="007E39D6">
        <w:trPr>
          <w:gridAfter w:val="1"/>
          <w:wAfter w:w="818" w:type="dxa"/>
          <w:trHeight w:val="765"/>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02</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1041,5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835,5</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835,5</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Глава муниципального образования</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900 00 10020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1041,5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835,5</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835,5</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900 00 10020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1041,5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835,5</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835,5</w:t>
            </w:r>
          </w:p>
        </w:tc>
      </w:tr>
      <w:tr w:rsidR="00207450" w:rsidTr="007E39D6">
        <w:trPr>
          <w:gridAfter w:val="1"/>
          <w:wAfter w:w="818" w:type="dxa"/>
          <w:trHeight w:val="102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4113,2</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3504,8</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3316,7</w:t>
            </w:r>
          </w:p>
        </w:tc>
      </w:tr>
      <w:tr w:rsidR="00207450" w:rsidTr="007E39D6">
        <w:trPr>
          <w:gridAfter w:val="1"/>
          <w:wAfter w:w="818" w:type="dxa"/>
          <w:trHeight w:val="615"/>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Расходы на обеспечение функций органов местного самоуправления</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3985,3</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3376,9</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3188,8</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3411,3</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3200,9</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2914,4</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561,3</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166,0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260,9</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Уплата налогов, сборов и иных платежей</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900 00 10040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850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12,5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13,5</w:t>
            </w:r>
          </w:p>
        </w:tc>
      </w:tr>
      <w:tr w:rsidR="00207450" w:rsidTr="007E39D6">
        <w:trPr>
          <w:gridAfter w:val="1"/>
          <w:wAfter w:w="818" w:type="dxa"/>
          <w:trHeight w:val="765"/>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127,9</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127,9</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127,9</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124,9</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124,9</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124,9</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900 00 70280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04</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3,0</w:t>
            </w:r>
          </w:p>
        </w:tc>
      </w:tr>
      <w:tr w:rsidR="00207450" w:rsidTr="007E39D6">
        <w:trPr>
          <w:gridAfter w:val="1"/>
          <w:wAfter w:w="818" w:type="dxa"/>
          <w:trHeight w:val="69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06</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36,1</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31,6</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31,6</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tcPr>
          <w:p w:rsidR="00207450" w:rsidRDefault="00207450" w:rsidP="007345B2">
            <w:pPr>
              <w:rPr>
                <w:sz w:val="18"/>
                <w:szCs w:val="18"/>
              </w:rPr>
            </w:pPr>
            <w:r>
              <w:rPr>
                <w:sz w:val="18"/>
                <w:szCs w:val="18"/>
              </w:rPr>
              <w:lastRenderedPageBreak/>
              <w:t>Передача осуществления части полномочий по решению вопросов местного значения по внешнему финансовому контролю</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900 00 00050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06</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540 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36,1</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31,6</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31,6</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bCs/>
                <w:color w:val="000000"/>
                <w:sz w:val="20"/>
                <w:szCs w:val="20"/>
              </w:rPr>
              <w:t>Резервные фонды</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11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153,0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0,00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0,00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Резервные фонды местных администраций</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900 00 40990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153,0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Резервные средства</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900 00 40990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870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153,0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0,00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bCs/>
                <w:color w:val="000000"/>
                <w:sz w:val="20"/>
                <w:szCs w:val="20"/>
              </w:rPr>
              <w:t>Другие общегосударственные вопросы</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900 00 00000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13</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126,0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442,9</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753,6</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tcPr>
          <w:p w:rsidR="00207450" w:rsidRDefault="00207450" w:rsidP="007345B2">
            <w:pPr>
              <w:rPr>
                <w:sz w:val="22"/>
                <w:szCs w:val="22"/>
              </w:rPr>
            </w:pPr>
            <w:r>
              <w:rPr>
                <w:sz w:val="22"/>
                <w:szCs w:val="22"/>
              </w:rPr>
              <w:t>Возмещение компенсационных расходов старостам</w:t>
            </w:r>
          </w:p>
        </w:tc>
        <w:tc>
          <w:tcPr>
            <w:tcW w:w="141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900 00 40100</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01</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13</w:t>
            </w:r>
          </w:p>
        </w:tc>
        <w:tc>
          <w:tcPr>
            <w:tcW w:w="567" w:type="dxa"/>
            <w:tcBorders>
              <w:top w:val="nil"/>
              <w:left w:val="nil"/>
              <w:bottom w:val="single" w:sz="4" w:space="0" w:color="auto"/>
              <w:right w:val="single" w:sz="4" w:space="0" w:color="auto"/>
            </w:tcBorders>
            <w:vAlign w:val="bottom"/>
          </w:tcPr>
          <w:p w:rsidR="00207450" w:rsidRDefault="00207450" w:rsidP="007345B2">
            <w:pPr>
              <w:jc w:val="center"/>
              <w:rPr>
                <w:sz w:val="18"/>
                <w:szCs w:val="18"/>
              </w:rPr>
            </w:pPr>
            <w:r>
              <w:rPr>
                <w:sz w:val="18"/>
                <w:szCs w:val="18"/>
              </w:rPr>
              <w:t> </w:t>
            </w:r>
          </w:p>
        </w:tc>
        <w:tc>
          <w:tcPr>
            <w:tcW w:w="1134"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126,0</w:t>
            </w:r>
          </w:p>
        </w:tc>
        <w:tc>
          <w:tcPr>
            <w:tcW w:w="1127"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126,0</w:t>
            </w:r>
          </w:p>
        </w:tc>
        <w:tc>
          <w:tcPr>
            <w:tcW w:w="1425" w:type="dxa"/>
            <w:tcBorders>
              <w:top w:val="nil"/>
              <w:left w:val="nil"/>
              <w:bottom w:val="single" w:sz="4" w:space="0" w:color="auto"/>
              <w:right w:val="single" w:sz="4" w:space="0" w:color="auto"/>
            </w:tcBorders>
            <w:vAlign w:val="bottom"/>
          </w:tcPr>
          <w:p w:rsidR="00207450" w:rsidRDefault="00207450" w:rsidP="007345B2">
            <w:pPr>
              <w:jc w:val="right"/>
              <w:rPr>
                <w:sz w:val="18"/>
                <w:szCs w:val="18"/>
              </w:rPr>
            </w:pPr>
            <w:r>
              <w:rPr>
                <w:sz w:val="18"/>
                <w:szCs w:val="18"/>
              </w:rPr>
              <w:t>126,0</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Возмещение компенсационных расходов старостам</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900 00 40100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120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126,0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126,0</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126,0</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 xml:space="preserve">Условно утвержденные расходы </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900 00 09990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316,9</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627,6</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Резервные средства</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900 00 09990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13</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870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 </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316,9</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627,6</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color w:val="000000"/>
              </w:rPr>
            </w:pPr>
            <w:r>
              <w:rPr>
                <w:b/>
                <w:color w:val="000000"/>
              </w:rPr>
              <w:t>Национальная оборона</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900 00 51 180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138,0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151,8</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color w:val="000000"/>
                <w:sz w:val="20"/>
                <w:szCs w:val="20"/>
              </w:rPr>
            </w:pPr>
            <w:r>
              <w:rPr>
                <w:b/>
                <w:color w:val="000000"/>
                <w:sz w:val="20"/>
                <w:szCs w:val="20"/>
              </w:rPr>
              <w:t>165,9</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rPr>
            </w:pPr>
            <w:r>
              <w:rPr>
                <w:color w:val="000000"/>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900 00 51 180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02</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03</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138,0</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151,8</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165,9</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Pr="00862167" w:rsidRDefault="00207450" w:rsidP="007345B2">
            <w:pPr>
              <w:rPr>
                <w:b/>
                <w:color w:val="000000"/>
              </w:rPr>
            </w:pPr>
            <w:r w:rsidRPr="00862167">
              <w:rPr>
                <w:b/>
                <w:color w:val="000000"/>
              </w:rPr>
              <w:t>Образование</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p>
        </w:tc>
        <w:tc>
          <w:tcPr>
            <w:tcW w:w="567" w:type="dxa"/>
            <w:tcBorders>
              <w:top w:val="nil"/>
              <w:left w:val="nil"/>
              <w:bottom w:val="single" w:sz="4" w:space="0" w:color="auto"/>
              <w:right w:val="single" w:sz="4" w:space="0" w:color="auto"/>
            </w:tcBorders>
            <w:vAlign w:val="center"/>
          </w:tcPr>
          <w:p w:rsidR="00207450" w:rsidRPr="00305B12" w:rsidRDefault="00207450" w:rsidP="007345B2">
            <w:pPr>
              <w:jc w:val="center"/>
              <w:rPr>
                <w:b/>
                <w:color w:val="000000"/>
                <w:sz w:val="20"/>
                <w:szCs w:val="20"/>
              </w:rPr>
            </w:pPr>
            <w:r w:rsidRPr="00305B12">
              <w:rPr>
                <w:b/>
                <w:color w:val="000000"/>
                <w:sz w:val="20"/>
                <w:szCs w:val="20"/>
              </w:rPr>
              <w:t>07</w:t>
            </w:r>
          </w:p>
        </w:tc>
        <w:tc>
          <w:tcPr>
            <w:tcW w:w="567" w:type="dxa"/>
            <w:tcBorders>
              <w:top w:val="nil"/>
              <w:left w:val="nil"/>
              <w:bottom w:val="single" w:sz="4" w:space="0" w:color="auto"/>
              <w:right w:val="single" w:sz="4" w:space="0" w:color="auto"/>
            </w:tcBorders>
            <w:vAlign w:val="center"/>
          </w:tcPr>
          <w:p w:rsidR="00207450" w:rsidRPr="00305B12" w:rsidRDefault="00207450" w:rsidP="007345B2">
            <w:pPr>
              <w:jc w:val="center"/>
              <w:rPr>
                <w:b/>
                <w:color w:val="000000"/>
                <w:sz w:val="20"/>
                <w:szCs w:val="20"/>
              </w:rPr>
            </w:pPr>
            <w:r w:rsidRPr="00305B12">
              <w:rPr>
                <w:b/>
                <w:color w:val="000000"/>
                <w:sz w:val="20"/>
                <w:szCs w:val="20"/>
              </w:rPr>
              <w:t>07</w:t>
            </w:r>
          </w:p>
        </w:tc>
        <w:tc>
          <w:tcPr>
            <w:tcW w:w="567" w:type="dxa"/>
            <w:tcBorders>
              <w:top w:val="nil"/>
              <w:left w:val="nil"/>
              <w:bottom w:val="single" w:sz="4" w:space="0" w:color="auto"/>
              <w:right w:val="single" w:sz="4" w:space="0" w:color="auto"/>
            </w:tcBorders>
            <w:vAlign w:val="center"/>
          </w:tcPr>
          <w:p w:rsidR="00207450" w:rsidRPr="00305B12" w:rsidRDefault="00207450" w:rsidP="007345B2">
            <w:pPr>
              <w:jc w:val="center"/>
              <w:rPr>
                <w:b/>
                <w:color w:val="000000"/>
                <w:sz w:val="20"/>
                <w:szCs w:val="20"/>
              </w:rPr>
            </w:pPr>
          </w:p>
        </w:tc>
        <w:tc>
          <w:tcPr>
            <w:tcW w:w="1134" w:type="dxa"/>
            <w:tcBorders>
              <w:top w:val="nil"/>
              <w:left w:val="nil"/>
              <w:bottom w:val="single" w:sz="4" w:space="0" w:color="auto"/>
              <w:right w:val="single" w:sz="4" w:space="0" w:color="auto"/>
            </w:tcBorders>
            <w:vAlign w:val="center"/>
          </w:tcPr>
          <w:p w:rsidR="00207450" w:rsidRPr="00305B12" w:rsidRDefault="00207450" w:rsidP="007345B2">
            <w:pPr>
              <w:jc w:val="right"/>
              <w:rPr>
                <w:b/>
                <w:color w:val="000000"/>
                <w:sz w:val="20"/>
                <w:szCs w:val="20"/>
              </w:rPr>
            </w:pP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Pr="008431AB" w:rsidRDefault="00207450" w:rsidP="007345B2">
            <w:pPr>
              <w:rPr>
                <w:b/>
                <w:color w:val="000000"/>
                <w:sz w:val="22"/>
                <w:szCs w:val="22"/>
              </w:rPr>
            </w:pPr>
            <w:r w:rsidRPr="008431AB">
              <w:rPr>
                <w:b/>
                <w:color w:val="000000"/>
                <w:sz w:val="22"/>
                <w:szCs w:val="22"/>
              </w:rPr>
              <w:t>Молодежная политика и оздоровление детей</w:t>
            </w:r>
          </w:p>
        </w:tc>
        <w:tc>
          <w:tcPr>
            <w:tcW w:w="1417" w:type="dxa"/>
            <w:tcBorders>
              <w:top w:val="nil"/>
              <w:left w:val="nil"/>
              <w:bottom w:val="single" w:sz="4" w:space="0" w:color="auto"/>
              <w:right w:val="single" w:sz="4" w:space="0" w:color="auto"/>
            </w:tcBorders>
            <w:vAlign w:val="center"/>
          </w:tcPr>
          <w:p w:rsidR="00207450" w:rsidRPr="008431AB" w:rsidRDefault="00207450" w:rsidP="007345B2">
            <w:pPr>
              <w:jc w:val="center"/>
              <w:rPr>
                <w:b/>
                <w:color w:val="000000"/>
                <w:sz w:val="20"/>
                <w:szCs w:val="20"/>
              </w:rPr>
            </w:pPr>
            <w:r w:rsidRPr="008431AB">
              <w:rPr>
                <w:b/>
                <w:color w:val="000000"/>
                <w:sz w:val="20"/>
                <w:szCs w:val="20"/>
              </w:rPr>
              <w:t>900 00 40 07 0</w:t>
            </w:r>
          </w:p>
        </w:tc>
        <w:tc>
          <w:tcPr>
            <w:tcW w:w="567" w:type="dxa"/>
            <w:tcBorders>
              <w:top w:val="nil"/>
              <w:left w:val="nil"/>
              <w:bottom w:val="single" w:sz="4" w:space="0" w:color="auto"/>
              <w:right w:val="single" w:sz="4" w:space="0" w:color="auto"/>
            </w:tcBorders>
            <w:vAlign w:val="center"/>
          </w:tcPr>
          <w:p w:rsidR="00207450" w:rsidRPr="008431AB" w:rsidRDefault="00207450" w:rsidP="007345B2">
            <w:pPr>
              <w:jc w:val="center"/>
              <w:rPr>
                <w:b/>
                <w:color w:val="000000"/>
                <w:sz w:val="20"/>
                <w:szCs w:val="20"/>
              </w:rPr>
            </w:pPr>
            <w:r w:rsidRPr="008431AB">
              <w:rPr>
                <w:b/>
                <w:color w:val="000000"/>
                <w:sz w:val="20"/>
                <w:szCs w:val="20"/>
              </w:rPr>
              <w:t>07</w:t>
            </w:r>
          </w:p>
        </w:tc>
        <w:tc>
          <w:tcPr>
            <w:tcW w:w="567" w:type="dxa"/>
            <w:tcBorders>
              <w:top w:val="nil"/>
              <w:left w:val="nil"/>
              <w:bottom w:val="single" w:sz="4" w:space="0" w:color="auto"/>
              <w:right w:val="single" w:sz="4" w:space="0" w:color="auto"/>
            </w:tcBorders>
            <w:vAlign w:val="center"/>
          </w:tcPr>
          <w:p w:rsidR="00207450" w:rsidRPr="008431AB" w:rsidRDefault="00207450" w:rsidP="007345B2">
            <w:pPr>
              <w:jc w:val="center"/>
              <w:rPr>
                <w:b/>
                <w:color w:val="000000"/>
                <w:sz w:val="20"/>
                <w:szCs w:val="20"/>
              </w:rPr>
            </w:pPr>
            <w:r w:rsidRPr="008431AB">
              <w:rPr>
                <w:b/>
                <w:color w:val="000000"/>
                <w:sz w:val="20"/>
                <w:szCs w:val="20"/>
              </w:rPr>
              <w:t>07</w:t>
            </w:r>
          </w:p>
        </w:tc>
        <w:tc>
          <w:tcPr>
            <w:tcW w:w="567" w:type="dxa"/>
            <w:tcBorders>
              <w:top w:val="nil"/>
              <w:left w:val="nil"/>
              <w:bottom w:val="single" w:sz="4" w:space="0" w:color="auto"/>
              <w:right w:val="single" w:sz="4" w:space="0" w:color="auto"/>
            </w:tcBorders>
            <w:vAlign w:val="center"/>
          </w:tcPr>
          <w:p w:rsidR="00207450" w:rsidRPr="008431AB" w:rsidRDefault="00207450" w:rsidP="007345B2">
            <w:pPr>
              <w:jc w:val="center"/>
              <w:rPr>
                <w:b/>
                <w:color w:val="000000"/>
                <w:sz w:val="20"/>
                <w:szCs w:val="20"/>
              </w:rPr>
            </w:pPr>
          </w:p>
        </w:tc>
        <w:tc>
          <w:tcPr>
            <w:tcW w:w="1134" w:type="dxa"/>
            <w:tcBorders>
              <w:top w:val="nil"/>
              <w:left w:val="nil"/>
              <w:bottom w:val="single" w:sz="4" w:space="0" w:color="auto"/>
              <w:right w:val="single" w:sz="4" w:space="0" w:color="auto"/>
            </w:tcBorders>
            <w:vAlign w:val="center"/>
          </w:tcPr>
          <w:p w:rsidR="00207450" w:rsidRPr="008431AB" w:rsidRDefault="00207450" w:rsidP="007345B2">
            <w:pPr>
              <w:jc w:val="right"/>
              <w:rPr>
                <w:b/>
                <w:color w:val="000000"/>
                <w:sz w:val="20"/>
                <w:szCs w:val="20"/>
              </w:rPr>
            </w:pPr>
            <w:r>
              <w:rPr>
                <w:b/>
                <w:color w:val="000000"/>
                <w:sz w:val="20"/>
                <w:szCs w:val="20"/>
              </w:rPr>
              <w:t>1,4</w:t>
            </w:r>
          </w:p>
        </w:tc>
        <w:tc>
          <w:tcPr>
            <w:tcW w:w="1127" w:type="dxa"/>
            <w:tcBorders>
              <w:top w:val="nil"/>
              <w:left w:val="nil"/>
              <w:bottom w:val="single" w:sz="4" w:space="0" w:color="auto"/>
              <w:right w:val="single" w:sz="4" w:space="0" w:color="auto"/>
            </w:tcBorders>
            <w:vAlign w:val="center"/>
          </w:tcPr>
          <w:p w:rsidR="00207450" w:rsidRPr="008431AB" w:rsidRDefault="00207450" w:rsidP="007345B2">
            <w:pPr>
              <w:jc w:val="right"/>
              <w:rPr>
                <w:b/>
                <w:color w:val="000000"/>
                <w:sz w:val="20"/>
                <w:szCs w:val="20"/>
              </w:rPr>
            </w:pPr>
            <w:r>
              <w:rPr>
                <w:b/>
                <w:color w:val="000000"/>
                <w:sz w:val="20"/>
                <w:szCs w:val="20"/>
              </w:rPr>
              <w:t>1,3</w:t>
            </w:r>
          </w:p>
        </w:tc>
        <w:tc>
          <w:tcPr>
            <w:tcW w:w="1425" w:type="dxa"/>
            <w:tcBorders>
              <w:top w:val="nil"/>
              <w:left w:val="nil"/>
              <w:bottom w:val="single" w:sz="4" w:space="0" w:color="auto"/>
              <w:right w:val="single" w:sz="4" w:space="0" w:color="auto"/>
            </w:tcBorders>
            <w:vAlign w:val="center"/>
          </w:tcPr>
          <w:p w:rsidR="00207450" w:rsidRPr="008431AB" w:rsidRDefault="00207450" w:rsidP="007345B2">
            <w:pPr>
              <w:jc w:val="right"/>
              <w:rPr>
                <w:b/>
                <w:color w:val="000000"/>
                <w:sz w:val="20"/>
                <w:szCs w:val="20"/>
              </w:rPr>
            </w:pPr>
            <w:r>
              <w:rPr>
                <w:b/>
                <w:color w:val="000000"/>
                <w:sz w:val="20"/>
                <w:szCs w:val="20"/>
              </w:rPr>
              <w:t>1,3</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Pr="006720E5" w:rsidRDefault="00207450" w:rsidP="007345B2">
            <w:pPr>
              <w:rPr>
                <w:color w:val="000000"/>
                <w:sz w:val="22"/>
                <w:szCs w:val="22"/>
              </w:rPr>
            </w:pPr>
            <w:r w:rsidRPr="006720E5">
              <w:rPr>
                <w:color w:val="000000"/>
                <w:sz w:val="22"/>
                <w:szCs w:val="22"/>
              </w:rPr>
              <w:t>Проведение мероприятий для детей и молодежи</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900 00 40 07</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1,4</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1,3</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1,3</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Pr="006720E5" w:rsidRDefault="00207450" w:rsidP="007345B2">
            <w:pPr>
              <w:rPr>
                <w:color w:val="000000"/>
                <w:sz w:val="22"/>
                <w:szCs w:val="22"/>
              </w:rPr>
            </w:pPr>
            <w:r>
              <w:rPr>
                <w:color w:val="000000"/>
                <w:sz w:val="20"/>
                <w:szCs w:val="20"/>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900 00 40 07</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07</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240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1,4</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1,3</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1,3</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bCs/>
                <w:color w:val="000000"/>
                <w:sz w:val="20"/>
                <w:szCs w:val="20"/>
              </w:rPr>
              <w:t>Социальная политика</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900 00 80 000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10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597,5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437,5</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436,1</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0"/>
                <w:szCs w:val="20"/>
              </w:rPr>
            </w:pPr>
            <w:r>
              <w:rPr>
                <w:b/>
                <w:bCs/>
                <w:color w:val="000000"/>
                <w:sz w:val="20"/>
                <w:szCs w:val="20"/>
              </w:rPr>
              <w:t>Пенсионное обеспечение</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900</w:t>
            </w:r>
            <w:r>
              <w:rPr>
                <w:color w:val="000000"/>
                <w:sz w:val="20"/>
                <w:szCs w:val="20"/>
              </w:rPr>
              <w:t xml:space="preserve"> </w:t>
            </w:r>
            <w:r>
              <w:rPr>
                <w:b/>
                <w:bCs/>
                <w:color w:val="000000"/>
                <w:sz w:val="20"/>
                <w:szCs w:val="20"/>
              </w:rPr>
              <w:t>00 00000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10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0"/>
                <w:szCs w:val="20"/>
              </w:rPr>
            </w:pPr>
            <w:r>
              <w:rPr>
                <w:b/>
                <w:bCs/>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597,5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437,5</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0"/>
                <w:szCs w:val="20"/>
              </w:rPr>
            </w:pPr>
            <w:r>
              <w:rPr>
                <w:b/>
                <w:bCs/>
                <w:color w:val="000000"/>
                <w:sz w:val="20"/>
                <w:szCs w:val="20"/>
              </w:rPr>
              <w:t>436,1</w:t>
            </w:r>
          </w:p>
        </w:tc>
      </w:tr>
      <w:tr w:rsidR="00207450" w:rsidTr="007E39D6">
        <w:trPr>
          <w:gridAfter w:val="1"/>
          <w:wAfter w:w="818" w:type="dxa"/>
          <w:trHeight w:val="765"/>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Доплаты к пенсиям государственных служащих субъектов Российской Федерации и муниципальных служащих</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900 00 80000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597,5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437,5</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436,1</w:t>
            </w:r>
          </w:p>
        </w:tc>
      </w:tr>
      <w:tr w:rsidR="00207450" w:rsidTr="007E39D6">
        <w:trPr>
          <w:gridAfter w:val="1"/>
          <w:wAfter w:w="818" w:type="dxa"/>
          <w:trHeight w:val="51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color w:val="000000"/>
                <w:sz w:val="20"/>
                <w:szCs w:val="20"/>
              </w:rPr>
            </w:pPr>
            <w:r>
              <w:rPr>
                <w:color w:val="000000"/>
                <w:sz w:val="20"/>
                <w:szCs w:val="20"/>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900 00 80000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10</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01</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color w:val="000000"/>
                <w:sz w:val="20"/>
                <w:szCs w:val="20"/>
              </w:rPr>
            </w:pPr>
            <w:r>
              <w:rPr>
                <w:color w:val="000000"/>
                <w:sz w:val="20"/>
                <w:szCs w:val="20"/>
              </w:rPr>
              <w:t>310</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597,5</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437,5</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color w:val="000000"/>
                <w:sz w:val="20"/>
                <w:szCs w:val="20"/>
              </w:rPr>
            </w:pPr>
            <w:r>
              <w:rPr>
                <w:color w:val="000000"/>
                <w:sz w:val="20"/>
                <w:szCs w:val="20"/>
              </w:rPr>
              <w:t>436,1</w:t>
            </w:r>
          </w:p>
        </w:tc>
      </w:tr>
      <w:tr w:rsidR="00207450" w:rsidTr="007E39D6">
        <w:trPr>
          <w:gridAfter w:val="1"/>
          <w:wAfter w:w="818" w:type="dxa"/>
          <w:trHeight w:val="300"/>
        </w:trPr>
        <w:tc>
          <w:tcPr>
            <w:tcW w:w="3981" w:type="dxa"/>
            <w:tcBorders>
              <w:top w:val="nil"/>
              <w:left w:val="single" w:sz="4" w:space="0" w:color="auto"/>
              <w:bottom w:val="single" w:sz="4" w:space="0" w:color="auto"/>
              <w:right w:val="single" w:sz="4" w:space="0" w:color="auto"/>
            </w:tcBorders>
            <w:vAlign w:val="center"/>
          </w:tcPr>
          <w:p w:rsidR="00207450" w:rsidRDefault="00207450" w:rsidP="007345B2">
            <w:pPr>
              <w:rPr>
                <w:b/>
                <w:bCs/>
                <w:color w:val="000000"/>
                <w:sz w:val="22"/>
                <w:szCs w:val="22"/>
              </w:rPr>
            </w:pPr>
            <w:r>
              <w:rPr>
                <w:b/>
                <w:bCs/>
                <w:color w:val="000000"/>
                <w:sz w:val="22"/>
                <w:szCs w:val="22"/>
              </w:rPr>
              <w:t>ВСЕГО РАСХОДОВ</w:t>
            </w:r>
          </w:p>
        </w:tc>
        <w:tc>
          <w:tcPr>
            <w:tcW w:w="141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2"/>
                <w:szCs w:val="22"/>
              </w:rPr>
            </w:pPr>
            <w:r>
              <w:rPr>
                <w:b/>
                <w:bCs/>
                <w:color w:val="000000"/>
                <w:sz w:val="22"/>
                <w:szCs w:val="22"/>
              </w:rPr>
              <w:t>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2"/>
                <w:szCs w:val="22"/>
              </w:rPr>
            </w:pPr>
            <w:r>
              <w:rPr>
                <w:b/>
                <w:bCs/>
                <w:color w:val="000000"/>
                <w:sz w:val="22"/>
                <w:szCs w:val="22"/>
              </w:rPr>
              <w:t>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2"/>
                <w:szCs w:val="22"/>
              </w:rPr>
            </w:pPr>
            <w:r>
              <w:rPr>
                <w:b/>
                <w:bCs/>
                <w:color w:val="000000"/>
                <w:sz w:val="22"/>
                <w:szCs w:val="22"/>
              </w:rPr>
              <w:t> </w:t>
            </w:r>
          </w:p>
        </w:tc>
        <w:tc>
          <w:tcPr>
            <w:tcW w:w="567" w:type="dxa"/>
            <w:tcBorders>
              <w:top w:val="nil"/>
              <w:left w:val="nil"/>
              <w:bottom w:val="single" w:sz="4" w:space="0" w:color="auto"/>
              <w:right w:val="single" w:sz="4" w:space="0" w:color="auto"/>
            </w:tcBorders>
            <w:vAlign w:val="center"/>
          </w:tcPr>
          <w:p w:rsidR="00207450" w:rsidRDefault="00207450" w:rsidP="007345B2">
            <w:pPr>
              <w:jc w:val="center"/>
              <w:rPr>
                <w:b/>
                <w:bCs/>
                <w:color w:val="000000"/>
                <w:sz w:val="22"/>
                <w:szCs w:val="22"/>
              </w:rPr>
            </w:pPr>
            <w:r>
              <w:rPr>
                <w:b/>
                <w:bCs/>
                <w:color w:val="000000"/>
                <w:sz w:val="22"/>
                <w:szCs w:val="22"/>
              </w:rPr>
              <w:t> </w:t>
            </w:r>
          </w:p>
        </w:tc>
        <w:tc>
          <w:tcPr>
            <w:tcW w:w="1134"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2"/>
                <w:szCs w:val="22"/>
              </w:rPr>
            </w:pPr>
            <w:r>
              <w:rPr>
                <w:b/>
                <w:bCs/>
                <w:color w:val="000000"/>
                <w:sz w:val="22"/>
                <w:szCs w:val="22"/>
              </w:rPr>
              <w:t>21792,3</w:t>
            </w:r>
          </w:p>
        </w:tc>
        <w:tc>
          <w:tcPr>
            <w:tcW w:w="1127"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2"/>
                <w:szCs w:val="22"/>
              </w:rPr>
            </w:pPr>
            <w:r>
              <w:rPr>
                <w:b/>
                <w:bCs/>
                <w:color w:val="000000"/>
                <w:sz w:val="22"/>
                <w:szCs w:val="22"/>
              </w:rPr>
              <w:t>14465,4</w:t>
            </w:r>
          </w:p>
        </w:tc>
        <w:tc>
          <w:tcPr>
            <w:tcW w:w="1425" w:type="dxa"/>
            <w:tcBorders>
              <w:top w:val="nil"/>
              <w:left w:val="nil"/>
              <w:bottom w:val="single" w:sz="4" w:space="0" w:color="auto"/>
              <w:right w:val="single" w:sz="4" w:space="0" w:color="auto"/>
            </w:tcBorders>
            <w:vAlign w:val="center"/>
          </w:tcPr>
          <w:p w:rsidR="00207450" w:rsidRDefault="00207450" w:rsidP="007345B2">
            <w:pPr>
              <w:jc w:val="right"/>
              <w:rPr>
                <w:b/>
                <w:bCs/>
                <w:color w:val="000000"/>
                <w:sz w:val="22"/>
                <w:szCs w:val="22"/>
              </w:rPr>
            </w:pPr>
            <w:r>
              <w:rPr>
                <w:b/>
                <w:bCs/>
                <w:color w:val="000000"/>
                <w:sz w:val="22"/>
                <w:szCs w:val="22"/>
              </w:rPr>
              <w:t>14355,5</w:t>
            </w:r>
          </w:p>
        </w:tc>
      </w:tr>
    </w:tbl>
    <w:p w:rsidR="00207450" w:rsidRDefault="00207450" w:rsidP="00207450">
      <w:pPr>
        <w:tabs>
          <w:tab w:val="left" w:pos="7380"/>
        </w:tabs>
        <w:ind w:right="-2"/>
        <w:jc w:val="center"/>
      </w:pPr>
    </w:p>
    <w:p w:rsidR="00207450" w:rsidRDefault="00207450" w:rsidP="00207450">
      <w:pPr>
        <w:tabs>
          <w:tab w:val="left" w:pos="7380"/>
        </w:tabs>
        <w:ind w:right="-2"/>
        <w:jc w:val="center"/>
      </w:pPr>
      <w:r>
        <w:t>_______________________________________</w:t>
      </w: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5D7602" w:rsidRPr="007E39D6" w:rsidRDefault="005D7602" w:rsidP="005D7602">
      <w:pPr>
        <w:tabs>
          <w:tab w:val="left" w:pos="3060"/>
        </w:tabs>
        <w:ind w:right="-3"/>
        <w:jc w:val="center"/>
        <w:rPr>
          <w:b/>
        </w:rPr>
      </w:pPr>
      <w:r w:rsidRPr="007E39D6">
        <w:rPr>
          <w:b/>
        </w:rPr>
        <w:t>Новгородская область Старорусский район</w:t>
      </w:r>
    </w:p>
    <w:p w:rsidR="005D7602" w:rsidRPr="007E39D6" w:rsidRDefault="005D7602" w:rsidP="005D7602">
      <w:pPr>
        <w:tabs>
          <w:tab w:val="left" w:pos="3060"/>
        </w:tabs>
        <w:ind w:right="-3"/>
        <w:jc w:val="center"/>
        <w:rPr>
          <w:b/>
        </w:rPr>
      </w:pPr>
      <w:r w:rsidRPr="007E39D6">
        <w:rPr>
          <w:b/>
        </w:rPr>
        <w:t>Совет депутатов Залучского сельского поселения</w:t>
      </w:r>
    </w:p>
    <w:p w:rsidR="005D7602" w:rsidRPr="007E39D6" w:rsidRDefault="005D7602" w:rsidP="005D7602">
      <w:pPr>
        <w:tabs>
          <w:tab w:val="left" w:pos="3060"/>
        </w:tabs>
        <w:ind w:right="-3"/>
        <w:jc w:val="center"/>
        <w:rPr>
          <w:b/>
        </w:rPr>
      </w:pPr>
    </w:p>
    <w:p w:rsidR="005D7602" w:rsidRPr="007E39D6" w:rsidRDefault="005D7602" w:rsidP="005D7602">
      <w:pPr>
        <w:tabs>
          <w:tab w:val="left" w:pos="900"/>
          <w:tab w:val="left" w:pos="2340"/>
          <w:tab w:val="center" w:pos="4679"/>
        </w:tabs>
        <w:ind w:right="-3"/>
        <w:jc w:val="center"/>
        <w:rPr>
          <w:b/>
          <w:spacing w:val="90"/>
        </w:rPr>
      </w:pPr>
      <w:r w:rsidRPr="007E39D6">
        <w:rPr>
          <w:b/>
          <w:spacing w:val="90"/>
        </w:rPr>
        <w:t xml:space="preserve">   РЕШЕНИЕ</w:t>
      </w:r>
    </w:p>
    <w:p w:rsidR="005D7602" w:rsidRPr="007E39D6" w:rsidRDefault="005D7602" w:rsidP="005D7602">
      <w:pPr>
        <w:tabs>
          <w:tab w:val="left" w:pos="900"/>
          <w:tab w:val="left" w:pos="2340"/>
          <w:tab w:val="center" w:pos="4679"/>
        </w:tabs>
        <w:ind w:right="-3"/>
        <w:jc w:val="center"/>
        <w:rPr>
          <w:b/>
          <w:spacing w:val="90"/>
        </w:rPr>
      </w:pPr>
    </w:p>
    <w:p w:rsidR="005D7602" w:rsidRPr="007E39D6" w:rsidRDefault="005D7602" w:rsidP="005D7602">
      <w:pPr>
        <w:jc w:val="center"/>
        <w:rPr>
          <w:b/>
        </w:rPr>
      </w:pPr>
      <w:r w:rsidRPr="007E39D6">
        <w:rPr>
          <w:b/>
        </w:rPr>
        <w:t>от 06.03.2024 № 171</w:t>
      </w:r>
    </w:p>
    <w:p w:rsidR="005D7602" w:rsidRPr="007E39D6" w:rsidRDefault="005D7602" w:rsidP="005D7602">
      <w:pPr>
        <w:jc w:val="center"/>
        <w:outlineLvl w:val="0"/>
      </w:pPr>
      <w:r w:rsidRPr="007E39D6">
        <w:t>с. Залучье</w:t>
      </w:r>
    </w:p>
    <w:p w:rsidR="005D7602" w:rsidRPr="007E39D6" w:rsidRDefault="005D7602" w:rsidP="005D7602">
      <w:pPr>
        <w:jc w:val="center"/>
        <w:outlineLvl w:val="0"/>
      </w:pPr>
    </w:p>
    <w:p w:rsidR="005D7602" w:rsidRPr="007E39D6" w:rsidRDefault="005D7602" w:rsidP="005D7602">
      <w:pPr>
        <w:autoSpaceDE w:val="0"/>
        <w:autoSpaceDN w:val="0"/>
        <w:adjustRightInd w:val="0"/>
        <w:jc w:val="center"/>
        <w:rPr>
          <w:rFonts w:ascii="Times New Roman CYR" w:hAnsi="Times New Roman CYR" w:cs="Times New Roman CYR"/>
          <w:b/>
          <w:bCs/>
        </w:rPr>
      </w:pPr>
      <w:r w:rsidRPr="007E39D6">
        <w:rPr>
          <w:rFonts w:ascii="Times New Roman CYR" w:hAnsi="Times New Roman CYR" w:cs="Times New Roman CYR"/>
          <w:b/>
          <w:bCs/>
        </w:rPr>
        <w:t>О внесении изменений в Положение о земельном налоге</w:t>
      </w:r>
    </w:p>
    <w:p w:rsidR="005D7602" w:rsidRPr="007E39D6" w:rsidRDefault="005D7602" w:rsidP="005D7602">
      <w:pPr>
        <w:outlineLvl w:val="0"/>
      </w:pPr>
    </w:p>
    <w:p w:rsidR="005D7602" w:rsidRPr="007E39D6" w:rsidRDefault="005D7602" w:rsidP="005D7602">
      <w:pPr>
        <w:outlineLvl w:val="0"/>
      </w:pPr>
    </w:p>
    <w:p w:rsidR="005D7602" w:rsidRPr="007E39D6" w:rsidRDefault="005D7602" w:rsidP="005D7602">
      <w:pPr>
        <w:widowControl w:val="0"/>
        <w:suppressAutoHyphens/>
        <w:autoSpaceDE w:val="0"/>
        <w:autoSpaceDN w:val="0"/>
        <w:adjustRightInd w:val="0"/>
        <w:ind w:firstLine="567"/>
        <w:jc w:val="both"/>
      </w:pPr>
      <w:r w:rsidRPr="007E39D6">
        <w:t xml:space="preserve">Совет депутатов Залучского сельского поселения </w:t>
      </w:r>
      <w:r w:rsidRPr="007E39D6">
        <w:rPr>
          <w:b/>
          <w:bCs/>
        </w:rPr>
        <w:t>РЕШИЛ:</w:t>
      </w:r>
    </w:p>
    <w:p w:rsidR="005D7602" w:rsidRPr="007E39D6" w:rsidRDefault="005D7602" w:rsidP="005D7602">
      <w:pPr>
        <w:widowControl w:val="0"/>
        <w:suppressAutoHyphens/>
        <w:autoSpaceDE w:val="0"/>
        <w:autoSpaceDN w:val="0"/>
        <w:adjustRightInd w:val="0"/>
        <w:ind w:firstLine="567"/>
        <w:jc w:val="both"/>
      </w:pPr>
      <w:r w:rsidRPr="007E39D6">
        <w:t>1. Внести в решение Совета депутатов Залучского сельского поселения от 27.11.2020 № 15 «Об утверждении Положения о земельном налоге» (далее - решение) следующее изменение:</w:t>
      </w:r>
    </w:p>
    <w:p w:rsidR="005D7602" w:rsidRPr="007E39D6" w:rsidRDefault="005D7602" w:rsidP="005D7602">
      <w:pPr>
        <w:widowControl w:val="0"/>
        <w:suppressAutoHyphens/>
        <w:autoSpaceDE w:val="0"/>
        <w:autoSpaceDN w:val="0"/>
        <w:adjustRightInd w:val="0"/>
        <w:ind w:firstLine="567"/>
        <w:jc w:val="both"/>
      </w:pPr>
    </w:p>
    <w:p w:rsidR="005D7602" w:rsidRPr="007E39D6" w:rsidRDefault="005D7602" w:rsidP="005D7602">
      <w:pPr>
        <w:widowControl w:val="0"/>
        <w:suppressAutoHyphens/>
        <w:autoSpaceDE w:val="0"/>
        <w:autoSpaceDN w:val="0"/>
        <w:adjustRightInd w:val="0"/>
        <w:jc w:val="both"/>
      </w:pPr>
      <w:r w:rsidRPr="007E39D6">
        <w:t xml:space="preserve">        1.1. Пункт 2 Положения изложить в следующей редакции:</w:t>
      </w:r>
    </w:p>
    <w:p w:rsidR="005D7602" w:rsidRPr="007E39D6" w:rsidRDefault="005D7602" w:rsidP="005D7602">
      <w:pPr>
        <w:autoSpaceDE w:val="0"/>
        <w:autoSpaceDN w:val="0"/>
        <w:adjustRightInd w:val="0"/>
        <w:ind w:firstLine="540"/>
        <w:jc w:val="both"/>
      </w:pPr>
    </w:p>
    <w:p w:rsidR="005D7602" w:rsidRPr="007E39D6" w:rsidRDefault="005D7602" w:rsidP="005D7602">
      <w:pPr>
        <w:ind w:firstLine="420"/>
        <w:jc w:val="both"/>
        <w:rPr>
          <w:b/>
        </w:rPr>
      </w:pPr>
      <w:r w:rsidRPr="007E39D6">
        <w:t xml:space="preserve">       «</w:t>
      </w:r>
      <w:r w:rsidRPr="007E39D6">
        <w:rPr>
          <w:b/>
        </w:rPr>
        <w:t>2. Налоговые ставки</w:t>
      </w:r>
    </w:p>
    <w:p w:rsidR="005D7602" w:rsidRPr="007E39D6" w:rsidRDefault="005D7602" w:rsidP="005D7602">
      <w:pPr>
        <w:ind w:firstLine="709"/>
        <w:jc w:val="both"/>
      </w:pPr>
      <w:r w:rsidRPr="007E39D6">
        <w:t>Налоговые ставки устанавливаются от кадастровой стоимости участка в следующих размерах:</w:t>
      </w:r>
    </w:p>
    <w:p w:rsidR="005D7602" w:rsidRPr="007E39D6" w:rsidRDefault="005D7602" w:rsidP="005D7602">
      <w:pPr>
        <w:ind w:firstLine="709"/>
        <w:jc w:val="both"/>
      </w:pPr>
      <w:r w:rsidRPr="007E39D6">
        <w:t>1) 0,3 процента в отношении земельных участков:</w:t>
      </w:r>
    </w:p>
    <w:p w:rsidR="005D7602" w:rsidRPr="007E39D6" w:rsidRDefault="005D7602" w:rsidP="005D7602">
      <w:pPr>
        <w:ind w:firstLine="709"/>
        <w:jc w:val="both"/>
      </w:pPr>
      <w:r w:rsidRPr="007E39D6">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5D7602" w:rsidRPr="007E39D6" w:rsidRDefault="005D7602" w:rsidP="005D7602">
      <w:pPr>
        <w:ind w:firstLine="709"/>
        <w:jc w:val="both"/>
      </w:pPr>
      <w:r w:rsidRPr="007E39D6">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5D7602" w:rsidRPr="007E39D6" w:rsidRDefault="005D7602" w:rsidP="005D7602">
      <w:pPr>
        <w:ind w:firstLine="709"/>
        <w:jc w:val="both"/>
      </w:pPr>
      <w:r w:rsidRPr="007E39D6">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D7602" w:rsidRPr="007E39D6" w:rsidRDefault="005D7602" w:rsidP="005D7602">
      <w:pPr>
        <w:ind w:firstLine="709"/>
        <w:jc w:val="both"/>
      </w:pPr>
      <w:r w:rsidRPr="007E39D6">
        <w:lastRenderedPageBreak/>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5D7602" w:rsidRPr="007E39D6" w:rsidRDefault="005D7602" w:rsidP="005D7602">
      <w:pPr>
        <w:ind w:firstLine="709"/>
        <w:jc w:val="both"/>
        <w:rPr>
          <w:color w:val="000000"/>
        </w:rPr>
      </w:pPr>
      <w:r w:rsidRPr="007E39D6">
        <w:t>2) 1,5 процента в отношении прочих земельных участков.</w:t>
      </w:r>
      <w:r w:rsidRPr="007E39D6">
        <w:rPr>
          <w:color w:val="000000"/>
        </w:rPr>
        <w:t>».</w:t>
      </w:r>
    </w:p>
    <w:p w:rsidR="005D7602" w:rsidRPr="007E39D6" w:rsidRDefault="005D7602" w:rsidP="005D7602">
      <w:pPr>
        <w:ind w:firstLine="709"/>
        <w:jc w:val="both"/>
        <w:rPr>
          <w:highlight w:val="white"/>
        </w:rPr>
      </w:pPr>
    </w:p>
    <w:p w:rsidR="005D7602" w:rsidRPr="007E39D6" w:rsidRDefault="005D7602" w:rsidP="005D7602">
      <w:pPr>
        <w:autoSpaceDE w:val="0"/>
        <w:autoSpaceDN w:val="0"/>
        <w:adjustRightInd w:val="0"/>
        <w:ind w:firstLine="540"/>
        <w:rPr>
          <w:rFonts w:ascii="Times New Roman CYR" w:hAnsi="Times New Roman CYR" w:cs="Times New Roman CYR"/>
          <w:color w:val="FF0000"/>
          <w:highlight w:val="white"/>
        </w:rPr>
      </w:pPr>
      <w:r w:rsidRPr="007E39D6">
        <w:rPr>
          <w:highlight w:val="white"/>
        </w:rPr>
        <w:t xml:space="preserve">2. </w:t>
      </w:r>
      <w:r w:rsidRPr="007E39D6">
        <w:rPr>
          <w:rFonts w:ascii="Times New Roman CYR" w:hAnsi="Times New Roman CYR" w:cs="Times New Roman CYR"/>
          <w:highlight w:val="white"/>
        </w:rPr>
        <w:t xml:space="preserve">Настоящее решение вступает в силу по истечении одного месяца со дня его официального опубликования </w:t>
      </w:r>
      <w:r w:rsidRPr="007E39D6">
        <w:rPr>
          <w:color w:val="000000"/>
          <w:shd w:val="clear" w:color="auto" w:fill="FFFFFF"/>
        </w:rPr>
        <w:t>и распространяется на правоотношения, возникшие с 1 января 2024 года.</w:t>
      </w:r>
      <w:r w:rsidRPr="007E39D6">
        <w:rPr>
          <w:rFonts w:ascii="Times New Roman CYR" w:hAnsi="Times New Roman CYR" w:cs="Times New Roman CYR"/>
          <w:highlight w:val="white"/>
        </w:rPr>
        <w:t xml:space="preserve"> </w:t>
      </w:r>
    </w:p>
    <w:p w:rsidR="005D7602" w:rsidRPr="007E39D6" w:rsidRDefault="005D7602" w:rsidP="005D7602">
      <w:pPr>
        <w:tabs>
          <w:tab w:val="left" w:pos="567"/>
        </w:tabs>
        <w:suppressAutoHyphens/>
        <w:autoSpaceDE w:val="0"/>
        <w:autoSpaceDN w:val="0"/>
        <w:adjustRightInd w:val="0"/>
        <w:ind w:firstLine="567"/>
        <w:jc w:val="both"/>
      </w:pPr>
      <w:r w:rsidRPr="007E39D6">
        <w:t xml:space="preserve">3. </w:t>
      </w:r>
      <w:r w:rsidRPr="007E39D6">
        <w:rPr>
          <w:rFonts w:ascii="Times New Roman CYR" w:hAnsi="Times New Roman CYR" w:cs="Times New Roman CYR"/>
        </w:rPr>
        <w:t xml:space="preserve">Опубликовать настоящее решение в газете </w:t>
      </w:r>
      <w:r w:rsidRPr="007E39D6">
        <w:t>«</w:t>
      </w:r>
      <w:r w:rsidRPr="007E39D6">
        <w:rPr>
          <w:rFonts w:ascii="Times New Roman CYR" w:hAnsi="Times New Roman CYR" w:cs="Times New Roman CYR"/>
        </w:rPr>
        <w:t>Залучский вестник</w:t>
      </w:r>
      <w:r w:rsidRPr="007E39D6">
        <w:t xml:space="preserve">» </w:t>
      </w:r>
      <w:r w:rsidRPr="007E39D6">
        <w:rPr>
          <w:rFonts w:ascii="Times New Roman CYR" w:hAnsi="Times New Roman CYR" w:cs="Times New Roman CYR"/>
        </w:rPr>
        <w:t xml:space="preserve">и разместить на официальном сайте Администрации Залучского сельского поселения в информационно-коммуникационной сети </w:t>
      </w:r>
      <w:r w:rsidRPr="007E39D6">
        <w:t>«</w:t>
      </w:r>
      <w:r w:rsidRPr="007E39D6">
        <w:rPr>
          <w:rFonts w:ascii="Times New Roman CYR" w:hAnsi="Times New Roman CYR" w:cs="Times New Roman CYR"/>
        </w:rPr>
        <w:t>Интернет</w:t>
      </w:r>
      <w:r w:rsidRPr="007E39D6">
        <w:t>».</w:t>
      </w:r>
    </w:p>
    <w:p w:rsidR="005D7602" w:rsidRPr="007E39D6" w:rsidRDefault="005D7602" w:rsidP="005D7602">
      <w:pPr>
        <w:tabs>
          <w:tab w:val="left" w:pos="567"/>
        </w:tabs>
        <w:suppressAutoHyphens/>
        <w:autoSpaceDE w:val="0"/>
        <w:autoSpaceDN w:val="0"/>
        <w:adjustRightInd w:val="0"/>
        <w:ind w:firstLine="567"/>
        <w:jc w:val="both"/>
        <w:rPr>
          <w:rFonts w:ascii="Times New Roman CYR" w:hAnsi="Times New Roman CYR" w:cs="Times New Roman CYR"/>
        </w:rPr>
      </w:pPr>
      <w:r w:rsidRPr="007E39D6">
        <w:t xml:space="preserve">4. </w:t>
      </w:r>
      <w:r w:rsidRPr="007E39D6">
        <w:rPr>
          <w:rFonts w:ascii="Times New Roman CYR" w:hAnsi="Times New Roman CYR" w:cs="Times New Roman CYR"/>
        </w:rPr>
        <w:t>Контроль за исполнением решения оставляю за собой.</w:t>
      </w:r>
    </w:p>
    <w:p w:rsidR="005D7602" w:rsidRPr="007E39D6" w:rsidRDefault="005D7602" w:rsidP="005D7602">
      <w:pPr>
        <w:suppressAutoHyphens/>
        <w:rPr>
          <w:b/>
          <w:lang w:eastAsia="ar-SA"/>
        </w:rPr>
      </w:pPr>
    </w:p>
    <w:p w:rsidR="005D7602" w:rsidRPr="007E39D6" w:rsidRDefault="005D7602" w:rsidP="005D7602">
      <w:pPr>
        <w:suppressAutoHyphens/>
        <w:rPr>
          <w:b/>
        </w:rPr>
      </w:pPr>
      <w:r w:rsidRPr="007E39D6">
        <w:rPr>
          <w:b/>
          <w:lang w:eastAsia="ar-SA"/>
        </w:rPr>
        <w:t>Глава Залучского сельского поселения                                        Е.Н. Пятина</w:t>
      </w:r>
    </w:p>
    <w:p w:rsidR="005D7602" w:rsidRPr="007E39D6" w:rsidRDefault="005D7602" w:rsidP="005D7602">
      <w:pPr>
        <w:suppressAutoHyphens/>
        <w:rPr>
          <w:b/>
        </w:rPr>
      </w:pPr>
    </w:p>
    <w:p w:rsidR="00762BD5" w:rsidRPr="007E39D6" w:rsidRDefault="00762BD5" w:rsidP="00622318">
      <w:pPr>
        <w:pStyle w:val="ConsPlusTitle"/>
        <w:widowControl/>
        <w:tabs>
          <w:tab w:val="left" w:pos="567"/>
        </w:tabs>
        <w:ind w:firstLine="567"/>
        <w:jc w:val="both"/>
        <w:rPr>
          <w:rFonts w:ascii="Times New Roman" w:hAnsi="Times New Roman" w:cs="Times New Roman"/>
          <w:b w:val="0"/>
          <w:sz w:val="24"/>
          <w:szCs w:val="24"/>
        </w:rPr>
      </w:pPr>
    </w:p>
    <w:p w:rsidR="005D7602" w:rsidRPr="007E39D6" w:rsidRDefault="005D7602" w:rsidP="005D7602">
      <w:pPr>
        <w:jc w:val="center"/>
        <w:rPr>
          <w:b/>
        </w:rPr>
      </w:pPr>
      <w:r w:rsidRPr="007E39D6">
        <w:rPr>
          <w:b/>
        </w:rPr>
        <w:t>Новгородская область Старорусский район</w:t>
      </w:r>
    </w:p>
    <w:p w:rsidR="005D7602" w:rsidRPr="007E39D6" w:rsidRDefault="005D7602" w:rsidP="005D7602">
      <w:pPr>
        <w:spacing w:after="240"/>
        <w:jc w:val="center"/>
        <w:rPr>
          <w:b/>
        </w:rPr>
      </w:pPr>
      <w:r w:rsidRPr="007E39D6">
        <w:rPr>
          <w:b/>
        </w:rPr>
        <w:t>АДМИНИСТРАЦИЯ ЗАЛУЧСКОГО СЕЛЬСКОГО ПОСЕЛЕНИЯ</w:t>
      </w:r>
    </w:p>
    <w:p w:rsidR="005D7602" w:rsidRPr="007E39D6" w:rsidRDefault="005D7602" w:rsidP="005D7602">
      <w:pPr>
        <w:jc w:val="center"/>
        <w:rPr>
          <w:b/>
        </w:rPr>
      </w:pPr>
      <w:r w:rsidRPr="007E39D6">
        <w:rPr>
          <w:b/>
        </w:rPr>
        <w:t>П О С Т А Н О В Л Е Н И Е</w:t>
      </w:r>
    </w:p>
    <w:p w:rsidR="005D7602" w:rsidRPr="007E39D6" w:rsidRDefault="005D7602" w:rsidP="005D7602">
      <w:pPr>
        <w:spacing w:before="480"/>
        <w:jc w:val="center"/>
      </w:pPr>
      <w:r w:rsidRPr="007E39D6">
        <w:t xml:space="preserve">от 07.03.2024 № 28     </w:t>
      </w:r>
    </w:p>
    <w:p w:rsidR="005D7602" w:rsidRPr="007E39D6" w:rsidRDefault="005D7602" w:rsidP="005D7602">
      <w:pPr>
        <w:spacing w:after="480"/>
        <w:jc w:val="center"/>
      </w:pPr>
      <w:r w:rsidRPr="007E39D6">
        <w:t xml:space="preserve">с. Залучье             </w:t>
      </w:r>
    </w:p>
    <w:tbl>
      <w:tblPr>
        <w:tblW w:w="10598" w:type="dxa"/>
        <w:tblLook w:val="0000"/>
      </w:tblPr>
      <w:tblGrid>
        <w:gridCol w:w="10598"/>
      </w:tblGrid>
      <w:tr w:rsidR="005D7602" w:rsidRPr="007E39D6" w:rsidTr="007345B2">
        <w:trPr>
          <w:trHeight w:val="1173"/>
        </w:trPr>
        <w:tc>
          <w:tcPr>
            <w:tcW w:w="10598" w:type="dxa"/>
          </w:tcPr>
          <w:p w:rsidR="005D7602" w:rsidRPr="007E39D6" w:rsidRDefault="005D7602" w:rsidP="007345B2">
            <w:pPr>
              <w:widowControl w:val="0"/>
              <w:suppressAutoHyphens/>
              <w:autoSpaceDE w:val="0"/>
              <w:spacing w:after="200" w:line="276" w:lineRule="auto"/>
              <w:jc w:val="center"/>
              <w:rPr>
                <w:b/>
                <w:lang w:eastAsia="ar-SA"/>
              </w:rPr>
            </w:pPr>
            <w:r w:rsidRPr="007E39D6">
              <w:t xml:space="preserve"> </w:t>
            </w:r>
            <w:r w:rsidRPr="007E39D6">
              <w:rPr>
                <w:b/>
                <w:bCs/>
              </w:rPr>
              <w:t>О внесении изменений в</w:t>
            </w:r>
            <w:r w:rsidRPr="007E39D6">
              <w:rPr>
                <w:b/>
              </w:rPr>
              <w:t xml:space="preserve"> Муниципальную программу «Организация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tc>
      </w:tr>
    </w:tbl>
    <w:p w:rsidR="005D7602" w:rsidRPr="007E39D6" w:rsidRDefault="005D7602" w:rsidP="005D7602">
      <w:pPr>
        <w:ind w:firstLine="567"/>
        <w:jc w:val="both"/>
        <w:rPr>
          <w:b/>
          <w:bCs/>
        </w:rPr>
      </w:pPr>
      <w:r w:rsidRPr="007E39D6">
        <w:t xml:space="preserve">В соответствии со статьей 179 Бюджетного кодекса Российской Федерации, руководствуясь </w:t>
      </w:r>
      <w:hyperlink r:id="rId11" w:anchor="Par32" w:history="1">
        <w:r w:rsidRPr="007E39D6">
          <w:rPr>
            <w:rStyle w:val="a5"/>
          </w:rPr>
          <w:t>Порядк</w:t>
        </w:r>
      </w:hyperlink>
      <w:r w:rsidRPr="007E39D6">
        <w:t xml:space="preserve">ом принятия решений о разработке муниципальных программ Залучского сельского поселения, их формирования и реализации, утверждённым постановлением Администрации Залучского сельского поселения от 01.10.2013 № 136 Администрация Залучского сельского поселения </w:t>
      </w:r>
      <w:r w:rsidRPr="007E39D6">
        <w:rPr>
          <w:b/>
          <w:bCs/>
        </w:rPr>
        <w:t>ПОСТАНОВЛЯЕТ:</w:t>
      </w:r>
    </w:p>
    <w:p w:rsidR="005D7602" w:rsidRPr="007E39D6" w:rsidRDefault="005D7602" w:rsidP="005D7602">
      <w:pPr>
        <w:numPr>
          <w:ilvl w:val="0"/>
          <w:numId w:val="14"/>
        </w:numPr>
        <w:spacing w:line="100" w:lineRule="atLeast"/>
        <w:ind w:left="0" w:firstLine="780"/>
        <w:jc w:val="both"/>
      </w:pPr>
      <w:r w:rsidRPr="007E39D6">
        <w:t>Внести изменения в муниципальную программу Залучского сельского поселения «Организация благоустройства территории и содержания объектов внешнего благоустройства на территории Залучского сельского поселения на 2022-2027 годы», утвержденную постановлением Администрации Залучского сельского поселения от 18.10.2021 № 75 (с изм. от 12.01.2024 № 10), изложив её в прилагаемой редакции.</w:t>
      </w:r>
    </w:p>
    <w:p w:rsidR="005D7602" w:rsidRPr="007E39D6" w:rsidRDefault="005D7602" w:rsidP="005D7602">
      <w:pPr>
        <w:numPr>
          <w:ilvl w:val="0"/>
          <w:numId w:val="14"/>
        </w:numPr>
        <w:spacing w:line="100" w:lineRule="atLeast"/>
        <w:ind w:left="0" w:firstLine="780"/>
        <w:jc w:val="both"/>
      </w:pPr>
      <w:r w:rsidRPr="007E39D6">
        <w:t>Контроль за выполнением постановления оставляю за собой.</w:t>
      </w:r>
    </w:p>
    <w:p w:rsidR="005D7602" w:rsidRPr="007E39D6" w:rsidRDefault="005D7602" w:rsidP="005D7602">
      <w:pPr>
        <w:numPr>
          <w:ilvl w:val="0"/>
          <w:numId w:val="14"/>
        </w:numPr>
        <w:spacing w:line="100" w:lineRule="atLeast"/>
        <w:ind w:left="0" w:firstLine="780"/>
        <w:jc w:val="both"/>
      </w:pPr>
      <w:r w:rsidRPr="007E39D6">
        <w:t>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5D7602" w:rsidRPr="007E39D6" w:rsidRDefault="005D7602" w:rsidP="005D7602">
      <w:pPr>
        <w:rPr>
          <w:b/>
          <w:bCs/>
        </w:rPr>
      </w:pPr>
      <w:r w:rsidRPr="007E39D6">
        <w:rPr>
          <w:b/>
          <w:bCs/>
        </w:rPr>
        <w:t xml:space="preserve">Глава администрации </w:t>
      </w:r>
    </w:p>
    <w:p w:rsidR="005D7602" w:rsidRPr="007E39D6" w:rsidRDefault="005D7602" w:rsidP="005D7602">
      <w:pPr>
        <w:rPr>
          <w:b/>
          <w:bCs/>
        </w:rPr>
      </w:pPr>
      <w:r w:rsidRPr="007E39D6">
        <w:rPr>
          <w:b/>
          <w:bCs/>
        </w:rPr>
        <w:t>Залучского сельского поселения                                                                 Е.Н. Пятина</w:t>
      </w:r>
    </w:p>
    <w:p w:rsidR="005D7602" w:rsidRDefault="005D7602" w:rsidP="005D7602">
      <w:pPr>
        <w:jc w:val="both"/>
        <w:rPr>
          <w:sz w:val="28"/>
          <w:szCs w:val="28"/>
        </w:rPr>
        <w:sectPr w:rsidR="005D7602" w:rsidSect="005D7602">
          <w:pgSz w:w="16838" w:h="11906" w:orient="landscape"/>
          <w:pgMar w:top="567" w:right="567" w:bottom="900" w:left="851" w:header="709" w:footer="709" w:gutter="0"/>
          <w:cols w:space="720"/>
          <w:docGrid w:linePitch="360"/>
        </w:sectPr>
      </w:pPr>
    </w:p>
    <w:p w:rsidR="005D7602" w:rsidRDefault="005D7602" w:rsidP="005D7602">
      <w:pPr>
        <w:spacing w:line="100" w:lineRule="atLeast"/>
        <w:jc w:val="center"/>
        <w:rPr>
          <w:color w:val="0000FF"/>
        </w:rPr>
      </w:pPr>
    </w:p>
    <w:p w:rsidR="005D7602" w:rsidRDefault="005D7602" w:rsidP="005D7602">
      <w:pPr>
        <w:spacing w:line="100" w:lineRule="atLeast"/>
        <w:jc w:val="right"/>
        <w:rPr>
          <w:sz w:val="28"/>
          <w:szCs w:val="28"/>
        </w:rPr>
      </w:pPr>
      <w:r>
        <w:rPr>
          <w:color w:val="0000FF"/>
        </w:rPr>
        <w:tab/>
      </w:r>
      <w:r>
        <w:t xml:space="preserve">                                                                                                           </w:t>
      </w:r>
      <w:r>
        <w:rPr>
          <w:sz w:val="28"/>
          <w:szCs w:val="28"/>
        </w:rPr>
        <w:t>УТВЕРЖДЕНА</w:t>
      </w:r>
    </w:p>
    <w:p w:rsidR="005D7602" w:rsidRDefault="005D7602" w:rsidP="005D7602">
      <w:pPr>
        <w:spacing w:line="100" w:lineRule="atLeast"/>
        <w:jc w:val="right"/>
        <w:rPr>
          <w:sz w:val="28"/>
          <w:szCs w:val="28"/>
        </w:rPr>
      </w:pPr>
      <w:r>
        <w:rPr>
          <w:sz w:val="28"/>
          <w:szCs w:val="28"/>
        </w:rPr>
        <w:t>постановлением Администрации</w:t>
      </w:r>
    </w:p>
    <w:p w:rsidR="005D7602" w:rsidRDefault="005D7602" w:rsidP="005D7602">
      <w:pPr>
        <w:spacing w:line="100" w:lineRule="atLeast"/>
        <w:jc w:val="right"/>
        <w:rPr>
          <w:sz w:val="28"/>
          <w:szCs w:val="28"/>
        </w:rPr>
      </w:pPr>
      <w:r>
        <w:rPr>
          <w:sz w:val="28"/>
          <w:szCs w:val="28"/>
        </w:rPr>
        <w:t xml:space="preserve">                                                                                        сельского поселения</w:t>
      </w:r>
    </w:p>
    <w:p w:rsidR="005D7602" w:rsidRDefault="005D7602" w:rsidP="005D7602">
      <w:pPr>
        <w:spacing w:line="100" w:lineRule="atLeast"/>
        <w:jc w:val="right"/>
        <w:rPr>
          <w:sz w:val="28"/>
          <w:szCs w:val="28"/>
        </w:rPr>
      </w:pPr>
      <w:r>
        <w:rPr>
          <w:sz w:val="28"/>
          <w:szCs w:val="28"/>
        </w:rPr>
        <w:t xml:space="preserve">                                                                                        от  07.03.2024 № 28</w:t>
      </w:r>
    </w:p>
    <w:p w:rsidR="005D7602" w:rsidRDefault="005D7602" w:rsidP="005D7602">
      <w:pPr>
        <w:tabs>
          <w:tab w:val="left" w:pos="5100"/>
          <w:tab w:val="left" w:pos="7650"/>
        </w:tabs>
        <w:rPr>
          <w:sz w:val="28"/>
          <w:szCs w:val="28"/>
        </w:rPr>
      </w:pPr>
    </w:p>
    <w:p w:rsidR="005D7602" w:rsidRDefault="005D7602" w:rsidP="005D7602">
      <w:pPr>
        <w:autoSpaceDN w:val="0"/>
        <w:adjustRightInd w:val="0"/>
        <w:jc w:val="center"/>
        <w:rPr>
          <w:b/>
          <w:bCs/>
          <w:sz w:val="40"/>
          <w:szCs w:val="40"/>
        </w:rPr>
      </w:pPr>
    </w:p>
    <w:p w:rsidR="005D7602" w:rsidRDefault="005D7602" w:rsidP="005D7602">
      <w:pPr>
        <w:autoSpaceDN w:val="0"/>
        <w:adjustRightInd w:val="0"/>
        <w:jc w:val="center"/>
        <w:rPr>
          <w:b/>
          <w:bCs/>
          <w:sz w:val="40"/>
          <w:szCs w:val="40"/>
        </w:rPr>
      </w:pPr>
    </w:p>
    <w:p w:rsidR="00B502FF" w:rsidRDefault="00B502FF" w:rsidP="005D7602">
      <w:pPr>
        <w:autoSpaceDN w:val="0"/>
        <w:adjustRightInd w:val="0"/>
        <w:jc w:val="center"/>
        <w:rPr>
          <w:b/>
          <w:bCs/>
          <w:sz w:val="40"/>
          <w:szCs w:val="40"/>
        </w:rPr>
      </w:pPr>
    </w:p>
    <w:p w:rsidR="00B502FF" w:rsidRDefault="00B502FF" w:rsidP="005D7602">
      <w:pPr>
        <w:autoSpaceDN w:val="0"/>
        <w:adjustRightInd w:val="0"/>
        <w:jc w:val="center"/>
        <w:rPr>
          <w:b/>
          <w:bCs/>
          <w:sz w:val="40"/>
          <w:szCs w:val="40"/>
        </w:rPr>
      </w:pPr>
    </w:p>
    <w:p w:rsidR="005D7602" w:rsidRDefault="005D7602" w:rsidP="005D7602">
      <w:pPr>
        <w:autoSpaceDN w:val="0"/>
        <w:adjustRightInd w:val="0"/>
        <w:jc w:val="center"/>
        <w:rPr>
          <w:b/>
          <w:bCs/>
          <w:sz w:val="40"/>
          <w:szCs w:val="40"/>
        </w:rPr>
      </w:pPr>
      <w:r>
        <w:rPr>
          <w:b/>
          <w:bCs/>
          <w:sz w:val="40"/>
          <w:szCs w:val="40"/>
        </w:rPr>
        <w:t>Муниципальная программа Залучского сельского поселения</w:t>
      </w:r>
    </w:p>
    <w:p w:rsidR="005D7602" w:rsidRDefault="005D7602" w:rsidP="005D7602">
      <w:pPr>
        <w:autoSpaceDN w:val="0"/>
        <w:adjustRightInd w:val="0"/>
        <w:jc w:val="center"/>
        <w:rPr>
          <w:b/>
          <w:sz w:val="40"/>
          <w:szCs w:val="40"/>
        </w:rPr>
      </w:pPr>
      <w:r>
        <w:rPr>
          <w:b/>
          <w:sz w:val="40"/>
          <w:szCs w:val="40"/>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5D7602" w:rsidRDefault="005D7602" w:rsidP="005D7602">
      <w:pPr>
        <w:autoSpaceDN w:val="0"/>
        <w:adjustRightInd w:val="0"/>
        <w:jc w:val="center"/>
        <w:rPr>
          <w:b/>
          <w:bCs/>
          <w:sz w:val="40"/>
          <w:szCs w:val="40"/>
        </w:rPr>
      </w:pPr>
      <w:r>
        <w:rPr>
          <w:b/>
          <w:sz w:val="40"/>
          <w:szCs w:val="40"/>
        </w:rPr>
        <w:t>на 2022-2027 годы»</w:t>
      </w:r>
    </w:p>
    <w:p w:rsidR="005D7602" w:rsidRDefault="005D7602" w:rsidP="005D7602">
      <w:pPr>
        <w:autoSpaceDN w:val="0"/>
        <w:adjustRightInd w:val="0"/>
        <w:jc w:val="center"/>
        <w:rPr>
          <w:sz w:val="28"/>
          <w:szCs w:val="28"/>
        </w:rPr>
      </w:pPr>
    </w:p>
    <w:p w:rsidR="005D7602" w:rsidRDefault="005D7602" w:rsidP="005D7602">
      <w:pPr>
        <w:autoSpaceDN w:val="0"/>
        <w:adjustRightInd w:val="0"/>
        <w:jc w:val="center"/>
        <w:rPr>
          <w:sz w:val="28"/>
          <w:szCs w:val="28"/>
        </w:rPr>
      </w:pPr>
    </w:p>
    <w:p w:rsidR="005D7602" w:rsidRDefault="005D7602" w:rsidP="005D7602">
      <w:pPr>
        <w:autoSpaceDN w:val="0"/>
        <w:adjustRightInd w:val="0"/>
        <w:jc w:val="center"/>
        <w:rPr>
          <w:sz w:val="28"/>
          <w:szCs w:val="28"/>
        </w:rPr>
      </w:pPr>
    </w:p>
    <w:p w:rsidR="005D7602" w:rsidRDefault="005D7602" w:rsidP="005D7602">
      <w:pPr>
        <w:autoSpaceDN w:val="0"/>
        <w:adjustRightInd w:val="0"/>
        <w:jc w:val="center"/>
        <w:rPr>
          <w:sz w:val="28"/>
          <w:szCs w:val="28"/>
        </w:rPr>
      </w:pPr>
    </w:p>
    <w:p w:rsidR="005D7602" w:rsidRDefault="005D7602" w:rsidP="005D7602">
      <w:pPr>
        <w:autoSpaceDN w:val="0"/>
        <w:adjustRightInd w:val="0"/>
        <w:jc w:val="center"/>
        <w:rPr>
          <w:sz w:val="28"/>
          <w:szCs w:val="28"/>
        </w:rPr>
      </w:pPr>
    </w:p>
    <w:p w:rsidR="005D7602" w:rsidRDefault="005D7602" w:rsidP="005D7602">
      <w:pPr>
        <w:autoSpaceDN w:val="0"/>
        <w:adjustRightInd w:val="0"/>
        <w:jc w:val="center"/>
        <w:rPr>
          <w:sz w:val="28"/>
          <w:szCs w:val="28"/>
        </w:rPr>
      </w:pPr>
    </w:p>
    <w:p w:rsidR="005D7602" w:rsidRDefault="005D7602" w:rsidP="005D7602">
      <w:pPr>
        <w:autoSpaceDN w:val="0"/>
        <w:adjustRightInd w:val="0"/>
        <w:jc w:val="center"/>
        <w:rPr>
          <w:sz w:val="28"/>
          <w:szCs w:val="28"/>
        </w:rPr>
      </w:pPr>
    </w:p>
    <w:p w:rsidR="005D7602" w:rsidRDefault="005D7602" w:rsidP="005D7602">
      <w:pPr>
        <w:autoSpaceDN w:val="0"/>
        <w:adjustRightInd w:val="0"/>
        <w:jc w:val="center"/>
        <w:rPr>
          <w:sz w:val="28"/>
          <w:szCs w:val="28"/>
        </w:rPr>
      </w:pPr>
    </w:p>
    <w:p w:rsidR="005D7602" w:rsidRDefault="005D7602" w:rsidP="005D7602">
      <w:pPr>
        <w:autoSpaceDN w:val="0"/>
        <w:adjustRightInd w:val="0"/>
        <w:jc w:val="center"/>
        <w:rPr>
          <w:sz w:val="28"/>
          <w:szCs w:val="28"/>
        </w:rPr>
      </w:pPr>
    </w:p>
    <w:p w:rsidR="005D7602" w:rsidRDefault="005D7602" w:rsidP="005D7602">
      <w:pPr>
        <w:autoSpaceDN w:val="0"/>
        <w:adjustRightInd w:val="0"/>
        <w:jc w:val="center"/>
        <w:rPr>
          <w:sz w:val="28"/>
          <w:szCs w:val="28"/>
        </w:rPr>
      </w:pPr>
    </w:p>
    <w:p w:rsidR="005D7602" w:rsidRDefault="005D7602" w:rsidP="005D7602">
      <w:pPr>
        <w:autoSpaceDN w:val="0"/>
        <w:adjustRightInd w:val="0"/>
        <w:jc w:val="center"/>
        <w:rPr>
          <w:sz w:val="28"/>
          <w:szCs w:val="28"/>
        </w:rPr>
      </w:pPr>
      <w:r>
        <w:rPr>
          <w:sz w:val="28"/>
          <w:szCs w:val="28"/>
        </w:rPr>
        <w:t>с.Залучье</w:t>
      </w:r>
    </w:p>
    <w:p w:rsidR="005D7602" w:rsidRDefault="005D7602" w:rsidP="005D7602">
      <w:pPr>
        <w:autoSpaceDN w:val="0"/>
        <w:adjustRightInd w:val="0"/>
        <w:jc w:val="center"/>
        <w:rPr>
          <w:sz w:val="28"/>
          <w:szCs w:val="28"/>
        </w:rPr>
      </w:pPr>
      <w:r>
        <w:rPr>
          <w:sz w:val="28"/>
          <w:szCs w:val="28"/>
        </w:rPr>
        <w:t>2024 г.</w:t>
      </w:r>
    </w:p>
    <w:p w:rsidR="005D7602" w:rsidRDefault="005D7602" w:rsidP="005D7602">
      <w:pPr>
        <w:autoSpaceDN w:val="0"/>
        <w:adjustRightInd w:val="0"/>
        <w:jc w:val="center"/>
        <w:rPr>
          <w:b/>
          <w:bCs/>
          <w:sz w:val="28"/>
          <w:szCs w:val="28"/>
        </w:rPr>
      </w:pPr>
    </w:p>
    <w:p w:rsidR="005D7602" w:rsidRDefault="005D7602" w:rsidP="005D7602">
      <w:pPr>
        <w:autoSpaceDN w:val="0"/>
        <w:adjustRightInd w:val="0"/>
        <w:jc w:val="center"/>
        <w:rPr>
          <w:sz w:val="28"/>
          <w:szCs w:val="28"/>
        </w:rPr>
        <w:sectPr w:rsidR="005D7602" w:rsidSect="005D7602">
          <w:headerReference w:type="default" r:id="rId12"/>
          <w:pgSz w:w="16838" w:h="11906" w:orient="landscape"/>
          <w:pgMar w:top="567" w:right="567" w:bottom="1134" w:left="510" w:header="567" w:footer="567" w:gutter="0"/>
          <w:cols w:space="720"/>
          <w:titlePg/>
          <w:docGrid w:linePitch="360"/>
        </w:sectPr>
      </w:pPr>
    </w:p>
    <w:p w:rsidR="005D7602" w:rsidRDefault="005D7602" w:rsidP="005D7602">
      <w:pPr>
        <w:autoSpaceDN w:val="0"/>
        <w:adjustRightInd w:val="0"/>
        <w:jc w:val="center"/>
        <w:rPr>
          <w:sz w:val="28"/>
          <w:szCs w:val="28"/>
        </w:rPr>
      </w:pPr>
    </w:p>
    <w:p w:rsidR="005D7602" w:rsidRPr="007E39D6" w:rsidRDefault="005D7602" w:rsidP="005D7602">
      <w:pPr>
        <w:autoSpaceDN w:val="0"/>
        <w:adjustRightInd w:val="0"/>
        <w:jc w:val="center"/>
        <w:rPr>
          <w:b/>
          <w:bCs/>
        </w:rPr>
      </w:pPr>
      <w:r w:rsidRPr="007E39D6">
        <w:rPr>
          <w:b/>
          <w:bCs/>
        </w:rPr>
        <w:t>ПАСПОРТ</w:t>
      </w:r>
    </w:p>
    <w:p w:rsidR="005D7602" w:rsidRPr="007E39D6" w:rsidRDefault="005D7602" w:rsidP="005D7602">
      <w:pPr>
        <w:autoSpaceDN w:val="0"/>
        <w:adjustRightInd w:val="0"/>
        <w:jc w:val="center"/>
        <w:rPr>
          <w:b/>
          <w:bCs/>
        </w:rPr>
      </w:pPr>
      <w:r w:rsidRPr="007E39D6">
        <w:rPr>
          <w:b/>
          <w:bCs/>
        </w:rPr>
        <w:t>муниципальной программы</w:t>
      </w:r>
    </w:p>
    <w:p w:rsidR="005D7602" w:rsidRPr="007E39D6" w:rsidRDefault="005D7602" w:rsidP="005D7602">
      <w:pPr>
        <w:autoSpaceDN w:val="0"/>
        <w:adjustRightInd w:val="0"/>
        <w:ind w:firstLine="567"/>
        <w:jc w:val="both"/>
      </w:pPr>
    </w:p>
    <w:p w:rsidR="005D7602" w:rsidRPr="007E39D6" w:rsidRDefault="005D7602" w:rsidP="005D7602">
      <w:pPr>
        <w:autoSpaceDN w:val="0"/>
        <w:adjustRightInd w:val="0"/>
        <w:spacing w:line="360" w:lineRule="exact"/>
        <w:ind w:firstLine="567"/>
        <w:jc w:val="both"/>
      </w:pPr>
      <w:r w:rsidRPr="007E39D6">
        <w:rPr>
          <w:b/>
        </w:rPr>
        <w:t>1.</w:t>
      </w:r>
      <w:r w:rsidRPr="007E39D6">
        <w:t xml:space="preserve"> </w:t>
      </w:r>
      <w:r w:rsidRPr="007E39D6">
        <w:rPr>
          <w:b/>
        </w:rPr>
        <w:t>Наименование муниципальной программы:</w:t>
      </w:r>
      <w:r w:rsidRPr="007E39D6">
        <w:t xml:space="preserve"> </w:t>
      </w:r>
      <w:r w:rsidRPr="007E39D6">
        <w:rPr>
          <w:bCs/>
        </w:rPr>
        <w:t xml:space="preserve">Муниципальная программа Залучского сельского поселения </w:t>
      </w:r>
      <w:r w:rsidRPr="007E39D6">
        <w:t>«Организация благоустройства территории и содержания объектов внешнего благоустройства на территории Залучского сельского поселения на 2022-2025 годы»</w:t>
      </w:r>
      <w:r w:rsidRPr="007E39D6">
        <w:rPr>
          <w:bCs/>
          <w:spacing w:val="-2"/>
        </w:rPr>
        <w:t xml:space="preserve"> (далее - </w:t>
      </w:r>
      <w:r w:rsidRPr="007E39D6">
        <w:rPr>
          <w:bCs/>
        </w:rPr>
        <w:t>Муниципальная программа).</w:t>
      </w:r>
    </w:p>
    <w:p w:rsidR="005D7602" w:rsidRPr="007E39D6" w:rsidRDefault="005D7602" w:rsidP="005D7602">
      <w:pPr>
        <w:autoSpaceDN w:val="0"/>
        <w:adjustRightInd w:val="0"/>
        <w:spacing w:line="360" w:lineRule="exact"/>
        <w:ind w:firstLine="567"/>
        <w:jc w:val="both"/>
      </w:pPr>
      <w:r w:rsidRPr="007E39D6">
        <w:rPr>
          <w:b/>
        </w:rPr>
        <w:t>2. Ответственный исполнитель муниципальной программы:</w:t>
      </w:r>
      <w:r w:rsidRPr="007E39D6">
        <w:t xml:space="preserve"> Администрация Залучского сельского поселения (далее - Администрация).</w:t>
      </w:r>
    </w:p>
    <w:p w:rsidR="005D7602" w:rsidRPr="007E39D6" w:rsidRDefault="005D7602" w:rsidP="005D7602">
      <w:pPr>
        <w:autoSpaceDN w:val="0"/>
        <w:adjustRightInd w:val="0"/>
        <w:spacing w:line="360" w:lineRule="exact"/>
        <w:ind w:firstLine="567"/>
        <w:jc w:val="both"/>
      </w:pPr>
      <w:r w:rsidRPr="007E39D6">
        <w:rPr>
          <w:b/>
        </w:rPr>
        <w:t>3. Соисполнители муниципальной программы:</w:t>
      </w:r>
      <w:r w:rsidRPr="007E39D6">
        <w:t xml:space="preserve"> 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D7602" w:rsidRPr="007E39D6" w:rsidRDefault="005D7602" w:rsidP="005D7602">
      <w:pPr>
        <w:autoSpaceDN w:val="0"/>
        <w:adjustRightInd w:val="0"/>
        <w:spacing w:line="360" w:lineRule="exact"/>
        <w:ind w:firstLine="567"/>
        <w:jc w:val="both"/>
        <w:rPr>
          <w:b/>
        </w:rPr>
      </w:pPr>
      <w:r w:rsidRPr="007E39D6">
        <w:rPr>
          <w:b/>
        </w:rPr>
        <w:t xml:space="preserve">4. Подпрограммы муниципальной программы: </w:t>
      </w:r>
    </w:p>
    <w:p w:rsidR="005D7602" w:rsidRPr="007E39D6" w:rsidRDefault="005D7602" w:rsidP="005D7602">
      <w:pPr>
        <w:autoSpaceDN w:val="0"/>
        <w:adjustRightInd w:val="0"/>
        <w:spacing w:line="360" w:lineRule="exact"/>
        <w:ind w:firstLine="567"/>
        <w:jc w:val="both"/>
      </w:pPr>
      <w:r w:rsidRPr="007E39D6">
        <w:t>«Уборка и озеленение территории Залучского сельского поселения на 2022-2027 годы»;</w:t>
      </w:r>
    </w:p>
    <w:p w:rsidR="005D7602" w:rsidRPr="007E39D6" w:rsidRDefault="005D7602" w:rsidP="005D7602">
      <w:pPr>
        <w:autoSpaceDN w:val="0"/>
        <w:adjustRightInd w:val="0"/>
        <w:spacing w:line="360" w:lineRule="exact"/>
        <w:ind w:firstLine="567"/>
        <w:jc w:val="both"/>
      </w:pPr>
      <w:r w:rsidRPr="007E39D6">
        <w:t>«Освещение улиц  на территории Залучского сельского поселения на 2022-2027 годы»;</w:t>
      </w:r>
    </w:p>
    <w:p w:rsidR="005D7602" w:rsidRPr="007E39D6" w:rsidRDefault="005D7602" w:rsidP="005D7602">
      <w:pPr>
        <w:autoSpaceDN w:val="0"/>
        <w:adjustRightInd w:val="0"/>
        <w:spacing w:line="360" w:lineRule="exact"/>
        <w:ind w:firstLine="567"/>
        <w:jc w:val="both"/>
      </w:pPr>
      <w:r w:rsidRPr="007E39D6">
        <w:t>«Содержание мест захоронения на территории Залучского сельского поселения на 2022-2027 годы»;</w:t>
      </w:r>
    </w:p>
    <w:p w:rsidR="005D7602" w:rsidRPr="007E39D6" w:rsidRDefault="005D7602" w:rsidP="005D7602">
      <w:pPr>
        <w:autoSpaceDN w:val="0"/>
        <w:adjustRightInd w:val="0"/>
        <w:spacing w:line="360" w:lineRule="exact"/>
        <w:ind w:firstLine="567"/>
        <w:jc w:val="both"/>
      </w:pPr>
      <w:r w:rsidRPr="007E39D6">
        <w:t>«Обустройство контейнерных площадок для накопления твердых коммунальных отходов на территории Залучского сельского поселения на 2022-2027 годы»</w:t>
      </w:r>
    </w:p>
    <w:p w:rsidR="005D7602" w:rsidRPr="007E39D6" w:rsidRDefault="005D7602" w:rsidP="005D7602">
      <w:pPr>
        <w:autoSpaceDN w:val="0"/>
        <w:adjustRightInd w:val="0"/>
        <w:spacing w:line="360" w:lineRule="exact"/>
        <w:ind w:firstLine="567"/>
        <w:jc w:val="both"/>
      </w:pPr>
      <w:r w:rsidRPr="007E39D6">
        <w:t>«Комплексное развитие территории Залучского сельского поселения на 2022-2027 годы»</w:t>
      </w:r>
    </w:p>
    <w:p w:rsidR="005D7602" w:rsidRPr="007E39D6" w:rsidRDefault="005D7602" w:rsidP="005D7602">
      <w:pPr>
        <w:autoSpaceDN w:val="0"/>
        <w:adjustRightInd w:val="0"/>
        <w:spacing w:line="340" w:lineRule="exact"/>
        <w:ind w:firstLine="567"/>
        <w:jc w:val="both"/>
        <w:rPr>
          <w:b/>
        </w:rPr>
      </w:pPr>
      <w:r w:rsidRPr="007E39D6">
        <w:rPr>
          <w:b/>
        </w:rPr>
        <w:t>5. Цели, задачи и целевые показатели муниципальной программы:</w:t>
      </w:r>
    </w:p>
    <w:tbl>
      <w:tblPr>
        <w:tblW w:w="15876" w:type="dxa"/>
        <w:tblInd w:w="75" w:type="dxa"/>
        <w:tblLayout w:type="fixed"/>
        <w:tblCellMar>
          <w:left w:w="75" w:type="dxa"/>
          <w:right w:w="75" w:type="dxa"/>
        </w:tblCellMar>
        <w:tblLook w:val="0000"/>
      </w:tblPr>
      <w:tblGrid>
        <w:gridCol w:w="694"/>
        <w:gridCol w:w="7811"/>
        <w:gridCol w:w="1276"/>
        <w:gridCol w:w="1276"/>
        <w:gridCol w:w="1134"/>
        <w:gridCol w:w="1417"/>
        <w:gridCol w:w="1134"/>
        <w:gridCol w:w="1134"/>
      </w:tblGrid>
      <w:tr w:rsidR="005D7602" w:rsidTr="007345B2">
        <w:trPr>
          <w:trHeight w:val="400"/>
        </w:trPr>
        <w:tc>
          <w:tcPr>
            <w:tcW w:w="694" w:type="dxa"/>
            <w:vMerge w:val="restart"/>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 п/п</w:t>
            </w:r>
          </w:p>
        </w:tc>
        <w:tc>
          <w:tcPr>
            <w:tcW w:w="7811" w:type="dxa"/>
            <w:vMerge w:val="restart"/>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 xml:space="preserve">Цели, задачи муниципальной программы, наименование и  </w:t>
            </w:r>
            <w:r>
              <w:br/>
              <w:t xml:space="preserve"> единица измерения целевого показателя</w:t>
            </w:r>
          </w:p>
        </w:tc>
        <w:tc>
          <w:tcPr>
            <w:tcW w:w="7371" w:type="dxa"/>
            <w:gridSpan w:val="6"/>
            <w:tcBorders>
              <w:top w:val="single" w:sz="4" w:space="0" w:color="auto"/>
              <w:left w:val="single" w:sz="4" w:space="0" w:color="auto"/>
              <w:bottom w:val="single" w:sz="4" w:space="0" w:color="auto"/>
              <w:right w:val="single" w:sz="4" w:space="0" w:color="auto"/>
            </w:tcBorders>
          </w:tcPr>
          <w:p w:rsidR="005D7602" w:rsidRDefault="005D7602" w:rsidP="007345B2">
            <w:r>
              <w:t>Значения целевого показателя по годам</w:t>
            </w:r>
          </w:p>
        </w:tc>
      </w:tr>
      <w:tr w:rsidR="005D7602" w:rsidTr="007345B2">
        <w:trPr>
          <w:trHeight w:val="400"/>
        </w:trPr>
        <w:tc>
          <w:tcPr>
            <w:tcW w:w="694" w:type="dxa"/>
            <w:vMerge/>
            <w:tcBorders>
              <w:top w:val="single" w:sz="4" w:space="0" w:color="auto"/>
              <w:left w:val="single" w:sz="4" w:space="0" w:color="auto"/>
              <w:bottom w:val="single" w:sz="4" w:space="0" w:color="auto"/>
              <w:right w:val="single" w:sz="4" w:space="0" w:color="auto"/>
            </w:tcBorders>
          </w:tcPr>
          <w:p w:rsidR="005D7602" w:rsidRDefault="005D7602" w:rsidP="007345B2">
            <w:pPr>
              <w:jc w:val="center"/>
            </w:pPr>
          </w:p>
        </w:tc>
        <w:tc>
          <w:tcPr>
            <w:tcW w:w="7811" w:type="dxa"/>
            <w:vMerge/>
            <w:tcBorders>
              <w:top w:val="single" w:sz="4" w:space="0" w:color="auto"/>
              <w:left w:val="single" w:sz="4" w:space="0" w:color="auto"/>
              <w:bottom w:val="single" w:sz="4" w:space="0" w:color="auto"/>
              <w:right w:val="single" w:sz="4" w:space="0" w:color="auto"/>
            </w:tcBorders>
          </w:tcPr>
          <w:p w:rsidR="005D7602" w:rsidRDefault="005D7602" w:rsidP="007345B2"/>
        </w:tc>
        <w:tc>
          <w:tcPr>
            <w:tcW w:w="1276" w:type="dxa"/>
            <w:tcBorders>
              <w:top w:val="nil"/>
              <w:left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2022</w:t>
            </w:r>
          </w:p>
        </w:tc>
        <w:tc>
          <w:tcPr>
            <w:tcW w:w="1276"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2023</w:t>
            </w:r>
          </w:p>
        </w:tc>
        <w:tc>
          <w:tcPr>
            <w:tcW w:w="1134"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2024</w:t>
            </w:r>
          </w:p>
        </w:tc>
        <w:tc>
          <w:tcPr>
            <w:tcW w:w="1417"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2025</w:t>
            </w:r>
          </w:p>
        </w:tc>
        <w:tc>
          <w:tcPr>
            <w:tcW w:w="1134"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2026</w:t>
            </w:r>
          </w:p>
        </w:tc>
        <w:tc>
          <w:tcPr>
            <w:tcW w:w="1134"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2027</w:t>
            </w:r>
          </w:p>
        </w:tc>
      </w:tr>
      <w:tr w:rsidR="005D7602" w:rsidTr="007345B2">
        <w:tc>
          <w:tcPr>
            <w:tcW w:w="694" w:type="dxa"/>
            <w:tcBorders>
              <w:top w:val="nil"/>
              <w:left w:val="single" w:sz="4" w:space="0" w:color="auto"/>
              <w:bottom w:val="single" w:sz="4" w:space="0" w:color="auto"/>
              <w:right w:val="single" w:sz="4" w:space="0" w:color="auto"/>
            </w:tcBorders>
          </w:tcPr>
          <w:p w:rsidR="005D7602" w:rsidRDefault="005D7602" w:rsidP="007345B2">
            <w:pPr>
              <w:jc w:val="center"/>
            </w:pPr>
            <w:r>
              <w:t>1</w:t>
            </w:r>
          </w:p>
        </w:tc>
        <w:tc>
          <w:tcPr>
            <w:tcW w:w="7811" w:type="dxa"/>
            <w:tcBorders>
              <w:top w:val="nil"/>
              <w:left w:val="single" w:sz="4" w:space="0" w:color="auto"/>
              <w:bottom w:val="single" w:sz="4" w:space="0" w:color="auto"/>
              <w:right w:val="single" w:sz="4" w:space="0" w:color="auto"/>
            </w:tcBorders>
          </w:tcPr>
          <w:p w:rsidR="005D7602" w:rsidRDefault="005D7602" w:rsidP="007345B2">
            <w:pPr>
              <w:jc w:val="center"/>
            </w:pPr>
            <w:r>
              <w:t>2</w:t>
            </w:r>
          </w:p>
        </w:tc>
        <w:tc>
          <w:tcPr>
            <w:tcW w:w="1276" w:type="dxa"/>
            <w:tcBorders>
              <w:top w:val="nil"/>
              <w:left w:val="single" w:sz="4" w:space="0" w:color="auto"/>
              <w:bottom w:val="single" w:sz="4" w:space="0" w:color="auto"/>
              <w:right w:val="single" w:sz="4" w:space="0" w:color="auto"/>
            </w:tcBorders>
          </w:tcPr>
          <w:p w:rsidR="005D7602" w:rsidRDefault="005D7602" w:rsidP="007345B2">
            <w:pPr>
              <w:jc w:val="center"/>
            </w:pPr>
            <w:r>
              <w:t xml:space="preserve">3 </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5</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6</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7</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8</w:t>
            </w:r>
          </w:p>
        </w:tc>
      </w:tr>
      <w:tr w:rsidR="005D7602" w:rsidTr="007345B2">
        <w:tc>
          <w:tcPr>
            <w:tcW w:w="694" w:type="dxa"/>
            <w:tcBorders>
              <w:top w:val="nil"/>
              <w:left w:val="single" w:sz="4" w:space="0" w:color="auto"/>
              <w:bottom w:val="single" w:sz="4" w:space="0" w:color="auto"/>
              <w:right w:val="single" w:sz="4" w:space="0" w:color="auto"/>
            </w:tcBorders>
          </w:tcPr>
          <w:p w:rsidR="005D7602" w:rsidRPr="00126DBE" w:rsidRDefault="005D7602" w:rsidP="007345B2">
            <w:pPr>
              <w:jc w:val="center"/>
              <w:rPr>
                <w:b/>
              </w:rPr>
            </w:pPr>
            <w:r w:rsidRPr="00126DBE">
              <w:rPr>
                <w:b/>
              </w:rPr>
              <w:t>1.</w:t>
            </w:r>
          </w:p>
        </w:tc>
        <w:tc>
          <w:tcPr>
            <w:tcW w:w="15182" w:type="dxa"/>
            <w:gridSpan w:val="7"/>
            <w:tcBorders>
              <w:top w:val="nil"/>
              <w:left w:val="single" w:sz="4" w:space="0" w:color="auto"/>
              <w:bottom w:val="single" w:sz="4" w:space="0" w:color="auto"/>
              <w:right w:val="single" w:sz="4" w:space="0" w:color="auto"/>
            </w:tcBorders>
          </w:tcPr>
          <w:p w:rsidR="005D7602" w:rsidRPr="00126DBE" w:rsidRDefault="005D7602" w:rsidP="007345B2">
            <w:pPr>
              <w:rPr>
                <w:b/>
              </w:rPr>
            </w:pPr>
            <w:r w:rsidRPr="00126DBE">
              <w:rPr>
                <w:b/>
              </w:rPr>
              <w:t xml:space="preserve">Цель 1: Организация благоустройства территории Залучского сельского поселения </w:t>
            </w:r>
          </w:p>
        </w:tc>
      </w:tr>
      <w:tr w:rsidR="005D7602" w:rsidTr="007345B2">
        <w:tc>
          <w:tcPr>
            <w:tcW w:w="694" w:type="dxa"/>
            <w:tcBorders>
              <w:top w:val="nil"/>
              <w:left w:val="single" w:sz="4" w:space="0" w:color="auto"/>
              <w:bottom w:val="single" w:sz="4" w:space="0" w:color="auto"/>
              <w:right w:val="single" w:sz="4" w:space="0" w:color="auto"/>
            </w:tcBorders>
          </w:tcPr>
          <w:p w:rsidR="005D7602" w:rsidRPr="00126DBE" w:rsidRDefault="005D7602" w:rsidP="007345B2">
            <w:pPr>
              <w:jc w:val="center"/>
              <w:rPr>
                <w:b/>
              </w:rPr>
            </w:pPr>
            <w:r w:rsidRPr="00126DBE">
              <w:rPr>
                <w:b/>
              </w:rPr>
              <w:t>1.1.</w:t>
            </w:r>
          </w:p>
        </w:tc>
        <w:tc>
          <w:tcPr>
            <w:tcW w:w="15182" w:type="dxa"/>
            <w:gridSpan w:val="7"/>
            <w:tcBorders>
              <w:top w:val="single" w:sz="4" w:space="0" w:color="auto"/>
              <w:left w:val="single" w:sz="4" w:space="0" w:color="auto"/>
              <w:bottom w:val="single" w:sz="4" w:space="0" w:color="auto"/>
              <w:right w:val="single" w:sz="4" w:space="0" w:color="auto"/>
            </w:tcBorders>
          </w:tcPr>
          <w:p w:rsidR="005D7602" w:rsidRPr="00126DBE" w:rsidRDefault="005D7602" w:rsidP="007345B2">
            <w:pPr>
              <w:rPr>
                <w:b/>
              </w:rPr>
            </w:pPr>
            <w:r w:rsidRPr="00126DBE">
              <w:rPr>
                <w:b/>
              </w:rPr>
              <w:t xml:space="preserve">Задача 1: Уборка и озеленение территории Залучского сельского поселения </w:t>
            </w:r>
          </w:p>
        </w:tc>
      </w:tr>
      <w:tr w:rsidR="005D7602" w:rsidTr="007345B2">
        <w:tc>
          <w:tcPr>
            <w:tcW w:w="694" w:type="dxa"/>
            <w:tcBorders>
              <w:top w:val="nil"/>
              <w:left w:val="single" w:sz="4" w:space="0" w:color="auto"/>
              <w:bottom w:val="single" w:sz="4" w:space="0" w:color="auto"/>
              <w:right w:val="single" w:sz="4" w:space="0" w:color="auto"/>
            </w:tcBorders>
          </w:tcPr>
          <w:p w:rsidR="005D7602" w:rsidRDefault="005D7602" w:rsidP="007345B2">
            <w:pPr>
              <w:jc w:val="center"/>
            </w:pPr>
            <w:r>
              <w:t>1.1.1.</w:t>
            </w:r>
          </w:p>
        </w:tc>
        <w:tc>
          <w:tcPr>
            <w:tcW w:w="7811" w:type="dxa"/>
            <w:tcBorders>
              <w:top w:val="nil"/>
              <w:left w:val="single" w:sz="4" w:space="0" w:color="auto"/>
              <w:bottom w:val="single" w:sz="4" w:space="0" w:color="auto"/>
              <w:right w:val="single" w:sz="4" w:space="0" w:color="auto"/>
            </w:tcBorders>
          </w:tcPr>
          <w:p w:rsidR="005D7602" w:rsidRDefault="005D7602" w:rsidP="007345B2">
            <w:pPr>
              <w:jc w:val="both"/>
              <w:rPr>
                <w:spacing w:val="-10"/>
              </w:rPr>
            </w:pPr>
            <w:r>
              <w:t>Количество отремонтированных элементов благоустройства, шт.</w:t>
            </w:r>
          </w:p>
        </w:tc>
        <w:tc>
          <w:tcPr>
            <w:tcW w:w="1276" w:type="dxa"/>
            <w:tcBorders>
              <w:top w:val="nil"/>
              <w:left w:val="single" w:sz="4" w:space="0" w:color="auto"/>
              <w:bottom w:val="single" w:sz="4" w:space="0" w:color="auto"/>
              <w:right w:val="single" w:sz="4" w:space="0" w:color="auto"/>
            </w:tcBorders>
          </w:tcPr>
          <w:p w:rsidR="005D7602" w:rsidRDefault="005D7602" w:rsidP="007345B2">
            <w:pPr>
              <w:jc w:val="center"/>
            </w:pPr>
            <w:r>
              <w:t>1</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w:t>
            </w:r>
          </w:p>
        </w:tc>
      </w:tr>
      <w:tr w:rsidR="005D7602" w:rsidTr="007345B2">
        <w:tc>
          <w:tcPr>
            <w:tcW w:w="694" w:type="dxa"/>
            <w:tcBorders>
              <w:top w:val="nil"/>
              <w:left w:val="single" w:sz="4" w:space="0" w:color="auto"/>
              <w:bottom w:val="single" w:sz="4" w:space="0" w:color="auto"/>
              <w:right w:val="single" w:sz="4" w:space="0" w:color="auto"/>
            </w:tcBorders>
          </w:tcPr>
          <w:p w:rsidR="005D7602" w:rsidRDefault="005D7602" w:rsidP="007345B2">
            <w:pPr>
              <w:jc w:val="center"/>
            </w:pPr>
            <w:r>
              <w:t>1.1.2.</w:t>
            </w:r>
          </w:p>
        </w:tc>
        <w:tc>
          <w:tcPr>
            <w:tcW w:w="7811" w:type="dxa"/>
            <w:tcBorders>
              <w:top w:val="nil"/>
              <w:left w:val="single" w:sz="4" w:space="0" w:color="auto"/>
              <w:bottom w:val="single" w:sz="4" w:space="0" w:color="auto"/>
              <w:right w:val="single" w:sz="4" w:space="0" w:color="auto"/>
            </w:tcBorders>
          </w:tcPr>
          <w:p w:rsidR="005D7602" w:rsidRDefault="005D7602" w:rsidP="007345B2">
            <w:pPr>
              <w:pStyle w:val="ConsPlusNonformat"/>
              <w:snapToGrid w:val="0"/>
              <w:rPr>
                <w:rFonts w:ascii="Times New Roman" w:hAnsi="Times New Roman" w:cs="Times New Roman"/>
                <w:sz w:val="24"/>
                <w:szCs w:val="24"/>
                <w:lang w:eastAsia="ru-RU"/>
              </w:rPr>
            </w:pPr>
            <w:r>
              <w:rPr>
                <w:rFonts w:ascii="Times New Roman" w:hAnsi="Times New Roman" w:cs="Times New Roman"/>
                <w:sz w:val="24"/>
                <w:szCs w:val="24"/>
                <w:lang w:eastAsia="ru-RU"/>
              </w:rPr>
              <w:t>Количество обкошенных населённых пунктов, шт.</w:t>
            </w:r>
          </w:p>
        </w:tc>
        <w:tc>
          <w:tcPr>
            <w:tcW w:w="1276" w:type="dxa"/>
            <w:tcBorders>
              <w:top w:val="nil"/>
              <w:left w:val="single" w:sz="4" w:space="0" w:color="auto"/>
              <w:bottom w:val="single" w:sz="4" w:space="0" w:color="auto"/>
              <w:right w:val="single" w:sz="4" w:space="0" w:color="auto"/>
            </w:tcBorders>
          </w:tcPr>
          <w:p w:rsidR="005D7602" w:rsidRDefault="005D7602" w:rsidP="007345B2">
            <w:pPr>
              <w:jc w:val="center"/>
            </w:pPr>
            <w:r>
              <w:t>3</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3</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1.1.3.</w:t>
            </w:r>
          </w:p>
        </w:tc>
        <w:tc>
          <w:tcPr>
            <w:tcW w:w="7811" w:type="dxa"/>
            <w:tcBorders>
              <w:top w:val="single" w:sz="4" w:space="0" w:color="auto"/>
              <w:left w:val="single" w:sz="4" w:space="0" w:color="auto"/>
              <w:bottom w:val="single" w:sz="4" w:space="0" w:color="auto"/>
              <w:right w:val="single" w:sz="4" w:space="0" w:color="auto"/>
            </w:tcBorders>
          </w:tcPr>
          <w:p w:rsidR="005D7602" w:rsidRDefault="005D7602" w:rsidP="007345B2">
            <w:pPr>
              <w:pStyle w:val="ConsPlusNonformat"/>
              <w:snapToGrid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Количество договоров заключённых на уборку территорий поселения, шт. </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1.1.4</w:t>
            </w:r>
          </w:p>
        </w:tc>
        <w:tc>
          <w:tcPr>
            <w:tcW w:w="7811" w:type="dxa"/>
            <w:tcBorders>
              <w:top w:val="single" w:sz="4" w:space="0" w:color="auto"/>
              <w:left w:val="single" w:sz="4" w:space="0" w:color="auto"/>
              <w:bottom w:val="single" w:sz="4" w:space="0" w:color="auto"/>
              <w:right w:val="single" w:sz="4" w:space="0" w:color="auto"/>
            </w:tcBorders>
          </w:tcPr>
          <w:p w:rsidR="005D7602" w:rsidRDefault="005D7602" w:rsidP="007345B2">
            <w:pPr>
              <w:pStyle w:val="ConsPlusNonformat"/>
              <w:snapToGrid w:val="0"/>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исследования проб воды из источников водоснабжения, %</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100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1.1.5</w:t>
            </w:r>
          </w:p>
        </w:tc>
        <w:tc>
          <w:tcPr>
            <w:tcW w:w="7811" w:type="dxa"/>
            <w:tcBorders>
              <w:top w:val="single" w:sz="4" w:space="0" w:color="auto"/>
              <w:left w:val="single" w:sz="4" w:space="0" w:color="auto"/>
              <w:bottom w:val="single" w:sz="4" w:space="0" w:color="auto"/>
              <w:right w:val="single" w:sz="4" w:space="0" w:color="auto"/>
            </w:tcBorders>
          </w:tcPr>
          <w:p w:rsidR="005D7602" w:rsidRDefault="005D7602" w:rsidP="007345B2">
            <w:pPr>
              <w:pStyle w:val="ConsPlusNonformat"/>
              <w:snapToGrid w:val="0"/>
              <w:rPr>
                <w:rFonts w:ascii="Times New Roman" w:hAnsi="Times New Roman" w:cs="Times New Roman"/>
                <w:sz w:val="24"/>
                <w:szCs w:val="24"/>
                <w:lang w:eastAsia="ru-RU"/>
              </w:rPr>
            </w:pPr>
            <w:r>
              <w:rPr>
                <w:rFonts w:ascii="Times New Roman" w:hAnsi="Times New Roman" w:cs="Times New Roman"/>
                <w:sz w:val="24"/>
                <w:szCs w:val="24"/>
                <w:lang w:eastAsia="ru-RU"/>
              </w:rPr>
              <w:t>Содержание мест массового купания (контроль качества почвы), шт.</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3</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3</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1.1.6</w:t>
            </w:r>
          </w:p>
        </w:tc>
        <w:tc>
          <w:tcPr>
            <w:tcW w:w="7811" w:type="dxa"/>
            <w:tcBorders>
              <w:top w:val="single" w:sz="4" w:space="0" w:color="auto"/>
              <w:left w:val="single" w:sz="4" w:space="0" w:color="auto"/>
              <w:bottom w:val="single" w:sz="4" w:space="0" w:color="auto"/>
              <w:right w:val="single" w:sz="4" w:space="0" w:color="auto"/>
            </w:tcBorders>
          </w:tcPr>
          <w:p w:rsidR="005D7602" w:rsidRPr="00126DBE" w:rsidRDefault="005D7602" w:rsidP="007345B2">
            <w:pPr>
              <w:pStyle w:val="ConsPlusNonformat"/>
              <w:snapToGrid w:val="0"/>
              <w:rPr>
                <w:rFonts w:ascii="Times New Roman" w:hAnsi="Times New Roman" w:cs="Times New Roman"/>
                <w:sz w:val="24"/>
                <w:szCs w:val="24"/>
                <w:lang w:eastAsia="ru-RU"/>
              </w:rPr>
            </w:pPr>
            <w:r w:rsidRPr="00126DBE">
              <w:rPr>
                <w:rFonts w:ascii="Times New Roman" w:hAnsi="Times New Roman" w:cs="Times New Roman"/>
                <w:sz w:val="24"/>
                <w:szCs w:val="24"/>
                <w:lang w:eastAsia="ru-RU"/>
              </w:rPr>
              <w:t>Ликвидация несанкционированных свалок, %</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100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r>
      <w:tr w:rsidR="005D7602" w:rsidTr="007345B2">
        <w:trPr>
          <w:trHeight w:val="262"/>
        </w:trPr>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lastRenderedPageBreak/>
              <w:t>1.1.7</w:t>
            </w:r>
          </w:p>
        </w:tc>
        <w:tc>
          <w:tcPr>
            <w:tcW w:w="7811" w:type="dxa"/>
            <w:tcBorders>
              <w:top w:val="single" w:sz="4" w:space="0" w:color="auto"/>
              <w:left w:val="single" w:sz="4" w:space="0" w:color="auto"/>
              <w:bottom w:val="single" w:sz="4" w:space="0" w:color="auto"/>
              <w:right w:val="single" w:sz="4" w:space="0" w:color="auto"/>
            </w:tcBorders>
          </w:tcPr>
          <w:p w:rsidR="005D7602" w:rsidRPr="00126DBE" w:rsidRDefault="005D7602" w:rsidP="007345B2">
            <w:pPr>
              <w:pStyle w:val="ConsPlusNonformat"/>
              <w:snapToGrid w:val="0"/>
              <w:rPr>
                <w:rFonts w:ascii="Times New Roman" w:hAnsi="Times New Roman" w:cs="Times New Roman"/>
                <w:sz w:val="24"/>
                <w:szCs w:val="24"/>
                <w:lang w:eastAsia="ru-RU"/>
              </w:rPr>
            </w:pPr>
            <w:r w:rsidRPr="00126DBE">
              <w:rPr>
                <w:rFonts w:ascii="Times New Roman" w:hAnsi="Times New Roman" w:cs="Times New Roman"/>
                <w:sz w:val="24"/>
                <w:szCs w:val="24"/>
                <w:lang w:eastAsia="ru-RU"/>
              </w:rPr>
              <w:t>Площадь уничтожения борщевика Сосновского химическим способом, га</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4</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4</w:t>
            </w:r>
          </w:p>
        </w:tc>
      </w:tr>
      <w:tr w:rsidR="005D7602" w:rsidTr="007345B2">
        <w:trPr>
          <w:trHeight w:val="359"/>
        </w:trPr>
        <w:tc>
          <w:tcPr>
            <w:tcW w:w="694" w:type="dxa"/>
            <w:tcBorders>
              <w:top w:val="nil"/>
              <w:left w:val="single" w:sz="4" w:space="0" w:color="auto"/>
              <w:bottom w:val="single" w:sz="4" w:space="0" w:color="auto"/>
              <w:right w:val="single" w:sz="4" w:space="0" w:color="auto"/>
            </w:tcBorders>
          </w:tcPr>
          <w:p w:rsidR="005D7602" w:rsidRDefault="005D7602" w:rsidP="007345B2">
            <w:pPr>
              <w:jc w:val="center"/>
            </w:pPr>
            <w:r>
              <w:t>1.1.8</w:t>
            </w:r>
          </w:p>
        </w:tc>
        <w:tc>
          <w:tcPr>
            <w:tcW w:w="7811" w:type="dxa"/>
            <w:tcBorders>
              <w:top w:val="single" w:sz="4" w:space="0" w:color="auto"/>
              <w:left w:val="single" w:sz="4" w:space="0" w:color="auto"/>
              <w:right w:val="single" w:sz="4" w:space="0" w:color="auto"/>
            </w:tcBorders>
          </w:tcPr>
          <w:p w:rsidR="005D7602" w:rsidRPr="00126DBE" w:rsidRDefault="005D7602" w:rsidP="007345B2">
            <w:pPr>
              <w:pStyle w:val="ConsPlusNonformat"/>
              <w:snapToGrid w:val="0"/>
              <w:rPr>
                <w:rFonts w:ascii="Times New Roman" w:hAnsi="Times New Roman" w:cs="Times New Roman"/>
                <w:sz w:val="24"/>
                <w:szCs w:val="24"/>
                <w:lang w:eastAsia="ru-RU"/>
              </w:rPr>
            </w:pPr>
            <w:r w:rsidRPr="00126DBE">
              <w:rPr>
                <w:rFonts w:ascii="Times New Roman" w:hAnsi="Times New Roman" w:cs="Times New Roman"/>
                <w:sz w:val="24"/>
                <w:szCs w:val="24"/>
                <w:lang w:eastAsia="ru-RU"/>
              </w:rPr>
              <w:t>Работы по договорам (центр занятости)</w:t>
            </w:r>
          </w:p>
        </w:tc>
        <w:tc>
          <w:tcPr>
            <w:tcW w:w="1276"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1276"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417"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134"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r>
      <w:tr w:rsidR="005D7602" w:rsidTr="007345B2">
        <w:trPr>
          <w:trHeight w:val="359"/>
        </w:trPr>
        <w:tc>
          <w:tcPr>
            <w:tcW w:w="694" w:type="dxa"/>
            <w:tcBorders>
              <w:top w:val="nil"/>
              <w:left w:val="single" w:sz="4" w:space="0" w:color="auto"/>
              <w:bottom w:val="single" w:sz="4" w:space="0" w:color="auto"/>
              <w:right w:val="single" w:sz="4" w:space="0" w:color="auto"/>
            </w:tcBorders>
          </w:tcPr>
          <w:p w:rsidR="005D7602" w:rsidRDefault="005D7602" w:rsidP="007345B2">
            <w:pPr>
              <w:jc w:val="center"/>
            </w:pPr>
            <w:r>
              <w:t>1.1.9</w:t>
            </w:r>
          </w:p>
        </w:tc>
        <w:tc>
          <w:tcPr>
            <w:tcW w:w="7811" w:type="dxa"/>
            <w:tcBorders>
              <w:top w:val="single" w:sz="4" w:space="0" w:color="auto"/>
              <w:left w:val="single" w:sz="4" w:space="0" w:color="auto"/>
              <w:right w:val="single" w:sz="4" w:space="0" w:color="auto"/>
            </w:tcBorders>
          </w:tcPr>
          <w:p w:rsidR="005D7602" w:rsidRPr="00126DBE" w:rsidRDefault="005D7602" w:rsidP="007345B2">
            <w:pPr>
              <w:pStyle w:val="ConsPlusNonformat"/>
              <w:snapToGrid w:val="0"/>
              <w:rPr>
                <w:rFonts w:ascii="Times New Roman" w:hAnsi="Times New Roman" w:cs="Times New Roman"/>
                <w:sz w:val="24"/>
                <w:szCs w:val="24"/>
                <w:lang w:eastAsia="ru-RU"/>
              </w:rPr>
            </w:pPr>
            <w:r w:rsidRPr="00126DBE">
              <w:rPr>
                <w:rFonts w:ascii="Times New Roman" w:hAnsi="Times New Roman" w:cs="Times New Roman"/>
                <w:sz w:val="24"/>
                <w:szCs w:val="24"/>
                <w:lang w:eastAsia="ru-RU"/>
              </w:rPr>
              <w:t>Приобретение элементов на детскую площадку</w:t>
            </w:r>
          </w:p>
        </w:tc>
        <w:tc>
          <w:tcPr>
            <w:tcW w:w="1276"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1276"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417"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left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5D7602" w:rsidTr="007345B2">
        <w:trPr>
          <w:trHeight w:val="359"/>
        </w:trPr>
        <w:tc>
          <w:tcPr>
            <w:tcW w:w="694" w:type="dxa"/>
            <w:tcBorders>
              <w:top w:val="nil"/>
              <w:left w:val="single" w:sz="4" w:space="0" w:color="auto"/>
              <w:bottom w:val="single" w:sz="4" w:space="0" w:color="auto"/>
              <w:right w:val="single" w:sz="4" w:space="0" w:color="auto"/>
            </w:tcBorders>
          </w:tcPr>
          <w:p w:rsidR="005D7602" w:rsidRPr="00126DBE" w:rsidRDefault="005D7602" w:rsidP="007345B2">
            <w:pPr>
              <w:jc w:val="center"/>
              <w:rPr>
                <w:b/>
              </w:rPr>
            </w:pPr>
            <w:r w:rsidRPr="00126DBE">
              <w:rPr>
                <w:b/>
              </w:rPr>
              <w:t>1.2.</w:t>
            </w:r>
          </w:p>
        </w:tc>
        <w:tc>
          <w:tcPr>
            <w:tcW w:w="15182" w:type="dxa"/>
            <w:gridSpan w:val="7"/>
            <w:tcBorders>
              <w:top w:val="single" w:sz="4" w:space="0" w:color="auto"/>
              <w:left w:val="single" w:sz="4" w:space="0" w:color="auto"/>
              <w:right w:val="single" w:sz="4" w:space="0" w:color="auto"/>
            </w:tcBorders>
          </w:tcPr>
          <w:p w:rsidR="005D7602" w:rsidRPr="00126DBE" w:rsidRDefault="005D7602" w:rsidP="007345B2">
            <w:pPr>
              <w:rPr>
                <w:b/>
              </w:rPr>
            </w:pPr>
            <w:r w:rsidRPr="00126DBE">
              <w:rPr>
                <w:b/>
              </w:rPr>
              <w:t>Задача 2: Освещение улиц на территории Залучского сельского поселения</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1.2.1.</w:t>
            </w:r>
          </w:p>
        </w:tc>
        <w:tc>
          <w:tcPr>
            <w:tcW w:w="7811" w:type="dxa"/>
            <w:tcBorders>
              <w:top w:val="single" w:sz="4" w:space="0" w:color="auto"/>
              <w:left w:val="single" w:sz="4" w:space="0" w:color="auto"/>
              <w:bottom w:val="single" w:sz="4" w:space="0" w:color="auto"/>
              <w:right w:val="single" w:sz="4" w:space="0" w:color="auto"/>
            </w:tcBorders>
          </w:tcPr>
          <w:p w:rsidR="005D7602" w:rsidRPr="00126DBE" w:rsidRDefault="005D7602" w:rsidP="007345B2">
            <w:r w:rsidRPr="00126DBE">
              <w:t xml:space="preserve">Количество приобретенных и установленных светильников, шт. </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4</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4</w:t>
            </w:r>
          </w:p>
        </w:tc>
      </w:tr>
      <w:tr w:rsidR="005D7602" w:rsidTr="007345B2">
        <w:tc>
          <w:tcPr>
            <w:tcW w:w="694" w:type="dxa"/>
            <w:tcBorders>
              <w:top w:val="nil"/>
              <w:left w:val="single" w:sz="4" w:space="0" w:color="auto"/>
              <w:bottom w:val="single" w:sz="4" w:space="0" w:color="auto"/>
              <w:right w:val="single" w:sz="4" w:space="0" w:color="auto"/>
            </w:tcBorders>
          </w:tcPr>
          <w:p w:rsidR="005D7602" w:rsidRDefault="005D7602" w:rsidP="007345B2">
            <w:pPr>
              <w:jc w:val="center"/>
            </w:pPr>
            <w:r>
              <w:t>1.2.2.</w:t>
            </w:r>
          </w:p>
        </w:tc>
        <w:tc>
          <w:tcPr>
            <w:tcW w:w="7811" w:type="dxa"/>
            <w:tcBorders>
              <w:top w:val="nil"/>
              <w:left w:val="single" w:sz="4" w:space="0" w:color="auto"/>
              <w:bottom w:val="single" w:sz="4" w:space="0" w:color="auto"/>
              <w:right w:val="single" w:sz="4" w:space="0" w:color="auto"/>
            </w:tcBorders>
          </w:tcPr>
          <w:p w:rsidR="005D7602" w:rsidRPr="00126DBE" w:rsidRDefault="005D7602" w:rsidP="007345B2">
            <w:r w:rsidRPr="00126DBE">
              <w:t xml:space="preserve">Количество приобретенных и замененных ламп, шт.  </w:t>
            </w:r>
          </w:p>
        </w:tc>
        <w:tc>
          <w:tcPr>
            <w:tcW w:w="1276" w:type="dxa"/>
            <w:tcBorders>
              <w:top w:val="nil"/>
              <w:left w:val="single" w:sz="4" w:space="0" w:color="auto"/>
              <w:bottom w:val="single" w:sz="4" w:space="0" w:color="auto"/>
              <w:right w:val="single" w:sz="4" w:space="0" w:color="auto"/>
            </w:tcBorders>
          </w:tcPr>
          <w:p w:rsidR="005D7602" w:rsidRDefault="005D7602" w:rsidP="007345B2">
            <w:pPr>
              <w:jc w:val="center"/>
            </w:pPr>
            <w:r>
              <w:t>40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40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40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40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40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40</w:t>
            </w:r>
          </w:p>
        </w:tc>
      </w:tr>
      <w:tr w:rsidR="005D7602" w:rsidTr="007345B2">
        <w:tc>
          <w:tcPr>
            <w:tcW w:w="694" w:type="dxa"/>
            <w:tcBorders>
              <w:top w:val="nil"/>
              <w:left w:val="single" w:sz="4" w:space="0" w:color="auto"/>
              <w:bottom w:val="single" w:sz="4" w:space="0" w:color="auto"/>
              <w:right w:val="single" w:sz="4" w:space="0" w:color="auto"/>
            </w:tcBorders>
          </w:tcPr>
          <w:p w:rsidR="005D7602" w:rsidRDefault="005D7602" w:rsidP="007345B2">
            <w:pPr>
              <w:jc w:val="center"/>
            </w:pPr>
            <w:r>
              <w:t>1.2.3.</w:t>
            </w:r>
          </w:p>
        </w:tc>
        <w:tc>
          <w:tcPr>
            <w:tcW w:w="7811" w:type="dxa"/>
            <w:tcBorders>
              <w:top w:val="nil"/>
              <w:left w:val="single" w:sz="4" w:space="0" w:color="auto"/>
              <w:bottom w:val="single" w:sz="4" w:space="0" w:color="auto"/>
              <w:right w:val="single" w:sz="4" w:space="0" w:color="auto"/>
            </w:tcBorders>
          </w:tcPr>
          <w:p w:rsidR="005D7602" w:rsidRPr="00126DBE" w:rsidRDefault="005D7602" w:rsidP="007345B2">
            <w:r w:rsidRPr="00126DBE">
              <w:t>Оплата за электроэнергию на уличное освещение, %</w:t>
            </w:r>
          </w:p>
        </w:tc>
        <w:tc>
          <w:tcPr>
            <w:tcW w:w="1276" w:type="dxa"/>
            <w:tcBorders>
              <w:top w:val="nil"/>
              <w:left w:val="single" w:sz="4" w:space="0" w:color="auto"/>
              <w:bottom w:val="single" w:sz="4" w:space="0" w:color="auto"/>
              <w:right w:val="single" w:sz="4" w:space="0" w:color="auto"/>
            </w:tcBorders>
          </w:tcPr>
          <w:p w:rsidR="005D7602" w:rsidRDefault="005D7602" w:rsidP="007345B2">
            <w:pPr>
              <w:jc w:val="center"/>
            </w:pPr>
            <w:r>
              <w:t>100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r>
      <w:tr w:rsidR="005D7602" w:rsidTr="007345B2">
        <w:tc>
          <w:tcPr>
            <w:tcW w:w="694" w:type="dxa"/>
            <w:tcBorders>
              <w:top w:val="nil"/>
              <w:left w:val="single" w:sz="4" w:space="0" w:color="auto"/>
              <w:bottom w:val="single" w:sz="4" w:space="0" w:color="auto"/>
              <w:right w:val="single" w:sz="4" w:space="0" w:color="auto"/>
            </w:tcBorders>
          </w:tcPr>
          <w:p w:rsidR="005D7602" w:rsidRDefault="005D7602" w:rsidP="007345B2">
            <w:pPr>
              <w:jc w:val="center"/>
            </w:pPr>
            <w:r>
              <w:t>1.2.4</w:t>
            </w:r>
          </w:p>
        </w:tc>
        <w:tc>
          <w:tcPr>
            <w:tcW w:w="7811" w:type="dxa"/>
            <w:tcBorders>
              <w:top w:val="nil"/>
              <w:left w:val="single" w:sz="4" w:space="0" w:color="auto"/>
              <w:bottom w:val="single" w:sz="4" w:space="0" w:color="auto"/>
              <w:right w:val="single" w:sz="4" w:space="0" w:color="auto"/>
            </w:tcBorders>
          </w:tcPr>
          <w:p w:rsidR="005D7602" w:rsidRPr="00126DBE" w:rsidRDefault="005D7602" w:rsidP="007345B2">
            <w:r w:rsidRPr="00126DBE">
              <w:t xml:space="preserve"> Количество отработанных ламп, сданных на утилизацию, шт</w:t>
            </w:r>
          </w:p>
        </w:tc>
        <w:tc>
          <w:tcPr>
            <w:tcW w:w="1276" w:type="dxa"/>
            <w:tcBorders>
              <w:top w:val="nil"/>
              <w:left w:val="single" w:sz="4" w:space="0" w:color="auto"/>
              <w:bottom w:val="single" w:sz="4" w:space="0" w:color="auto"/>
              <w:right w:val="single" w:sz="4" w:space="0" w:color="auto"/>
            </w:tcBorders>
          </w:tcPr>
          <w:p w:rsidR="005D7602" w:rsidRDefault="005D7602" w:rsidP="007345B2">
            <w:pPr>
              <w:jc w:val="center"/>
            </w:pPr>
            <w:r>
              <w:t>6</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6</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6</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6</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6</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6</w:t>
            </w:r>
          </w:p>
        </w:tc>
      </w:tr>
      <w:tr w:rsidR="005D7602" w:rsidTr="007345B2">
        <w:tc>
          <w:tcPr>
            <w:tcW w:w="694" w:type="dxa"/>
            <w:tcBorders>
              <w:top w:val="nil"/>
              <w:left w:val="single" w:sz="4" w:space="0" w:color="auto"/>
              <w:bottom w:val="single" w:sz="4" w:space="0" w:color="auto"/>
              <w:right w:val="single" w:sz="4" w:space="0" w:color="auto"/>
            </w:tcBorders>
          </w:tcPr>
          <w:p w:rsidR="005D7602" w:rsidRDefault="005D7602" w:rsidP="007345B2">
            <w:pPr>
              <w:jc w:val="center"/>
            </w:pPr>
            <w:r>
              <w:t>1.2.5,</w:t>
            </w:r>
          </w:p>
        </w:tc>
        <w:tc>
          <w:tcPr>
            <w:tcW w:w="7811" w:type="dxa"/>
            <w:tcBorders>
              <w:top w:val="nil"/>
              <w:left w:val="single" w:sz="4" w:space="0" w:color="auto"/>
              <w:bottom w:val="single" w:sz="4" w:space="0" w:color="auto"/>
              <w:right w:val="single" w:sz="4" w:space="0" w:color="auto"/>
            </w:tcBorders>
          </w:tcPr>
          <w:p w:rsidR="005D7602" w:rsidRDefault="005D7602" w:rsidP="007345B2">
            <w:r>
              <w:t>Оплата работ по ремонту линий уличного освещения, %</w:t>
            </w:r>
          </w:p>
        </w:tc>
        <w:tc>
          <w:tcPr>
            <w:tcW w:w="1276" w:type="dxa"/>
            <w:tcBorders>
              <w:top w:val="nil"/>
              <w:left w:val="single" w:sz="4" w:space="0" w:color="auto"/>
              <w:bottom w:val="single" w:sz="4" w:space="0" w:color="auto"/>
              <w:right w:val="single" w:sz="4" w:space="0" w:color="auto"/>
            </w:tcBorders>
          </w:tcPr>
          <w:p w:rsidR="005D7602" w:rsidRDefault="005D7602" w:rsidP="007345B2">
            <w:pPr>
              <w:jc w:val="center"/>
            </w:pPr>
            <w:r>
              <w:t>100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r>
      <w:tr w:rsidR="005D7602" w:rsidRPr="00126DBE" w:rsidTr="007345B2">
        <w:tc>
          <w:tcPr>
            <w:tcW w:w="694" w:type="dxa"/>
            <w:tcBorders>
              <w:top w:val="single" w:sz="4" w:space="0" w:color="auto"/>
              <w:left w:val="single" w:sz="4" w:space="0" w:color="auto"/>
              <w:bottom w:val="single" w:sz="4" w:space="0" w:color="auto"/>
              <w:right w:val="single" w:sz="4" w:space="0" w:color="auto"/>
            </w:tcBorders>
          </w:tcPr>
          <w:p w:rsidR="005D7602" w:rsidRPr="00126DBE" w:rsidRDefault="005D7602" w:rsidP="007345B2">
            <w:pPr>
              <w:rPr>
                <w:b/>
              </w:rPr>
            </w:pPr>
            <w:r w:rsidRPr="00126DBE">
              <w:rPr>
                <w:b/>
              </w:rPr>
              <w:t>1.3.</w:t>
            </w:r>
          </w:p>
        </w:tc>
        <w:tc>
          <w:tcPr>
            <w:tcW w:w="15182" w:type="dxa"/>
            <w:gridSpan w:val="7"/>
            <w:tcBorders>
              <w:top w:val="single" w:sz="4" w:space="0" w:color="auto"/>
              <w:left w:val="single" w:sz="4" w:space="0" w:color="auto"/>
              <w:bottom w:val="single" w:sz="4" w:space="0" w:color="auto"/>
              <w:right w:val="single" w:sz="4" w:space="0" w:color="auto"/>
            </w:tcBorders>
          </w:tcPr>
          <w:p w:rsidR="005D7602" w:rsidRPr="00126DBE" w:rsidRDefault="005D7602" w:rsidP="007345B2">
            <w:pPr>
              <w:rPr>
                <w:b/>
              </w:rPr>
            </w:pPr>
            <w:r w:rsidRPr="00126DBE">
              <w:rPr>
                <w:b/>
              </w:rPr>
              <w:t>Задача 3: Содержание мест захоронения на территории Залучского сельского поселения</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1.3.1.</w:t>
            </w:r>
          </w:p>
        </w:tc>
        <w:tc>
          <w:tcPr>
            <w:tcW w:w="7811" w:type="dxa"/>
            <w:tcBorders>
              <w:top w:val="single" w:sz="4" w:space="0" w:color="auto"/>
              <w:left w:val="single" w:sz="4" w:space="0" w:color="auto"/>
              <w:bottom w:val="single" w:sz="4" w:space="0" w:color="auto"/>
              <w:right w:val="single" w:sz="4" w:space="0" w:color="auto"/>
            </w:tcBorders>
          </w:tcPr>
          <w:p w:rsidR="005D7602" w:rsidRDefault="005D7602" w:rsidP="007345B2">
            <w:r>
              <w:t>Количество договоров заключенных на уборку территорий мест захоронения, шт.</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1.3.2</w:t>
            </w:r>
          </w:p>
        </w:tc>
        <w:tc>
          <w:tcPr>
            <w:tcW w:w="7811" w:type="dxa"/>
            <w:tcBorders>
              <w:top w:val="single" w:sz="4" w:space="0" w:color="auto"/>
              <w:left w:val="single" w:sz="4" w:space="0" w:color="auto"/>
              <w:bottom w:val="single" w:sz="4" w:space="0" w:color="auto"/>
              <w:right w:val="single" w:sz="4" w:space="0" w:color="auto"/>
            </w:tcBorders>
          </w:tcPr>
          <w:p w:rsidR="005D7602" w:rsidRDefault="005D7602" w:rsidP="007345B2">
            <w:r>
              <w:t>Благоустройство мест захоронения, %</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100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100</w:t>
            </w:r>
          </w:p>
        </w:tc>
      </w:tr>
      <w:tr w:rsidR="005D7602" w:rsidTr="007345B2">
        <w:trPr>
          <w:trHeight w:val="428"/>
        </w:trPr>
        <w:tc>
          <w:tcPr>
            <w:tcW w:w="694" w:type="dxa"/>
            <w:tcBorders>
              <w:top w:val="single" w:sz="4" w:space="0" w:color="auto"/>
              <w:left w:val="single" w:sz="4" w:space="0" w:color="auto"/>
              <w:bottom w:val="single" w:sz="4" w:space="0" w:color="auto"/>
              <w:right w:val="single" w:sz="4" w:space="0" w:color="auto"/>
            </w:tcBorders>
          </w:tcPr>
          <w:p w:rsidR="005D7602" w:rsidRPr="00126DBE" w:rsidRDefault="005D7602" w:rsidP="007345B2">
            <w:pPr>
              <w:jc w:val="center"/>
              <w:rPr>
                <w:b/>
              </w:rPr>
            </w:pPr>
            <w:r w:rsidRPr="00126DBE">
              <w:rPr>
                <w:b/>
              </w:rPr>
              <w:t>1.4</w:t>
            </w:r>
          </w:p>
        </w:tc>
        <w:tc>
          <w:tcPr>
            <w:tcW w:w="15182" w:type="dxa"/>
            <w:gridSpan w:val="7"/>
            <w:tcBorders>
              <w:top w:val="single" w:sz="4" w:space="0" w:color="auto"/>
              <w:left w:val="single" w:sz="4" w:space="0" w:color="auto"/>
              <w:bottom w:val="single" w:sz="4" w:space="0" w:color="auto"/>
              <w:right w:val="single" w:sz="4" w:space="0" w:color="auto"/>
            </w:tcBorders>
            <w:vAlign w:val="center"/>
          </w:tcPr>
          <w:p w:rsidR="005D7602" w:rsidRPr="00126DBE" w:rsidRDefault="005D7602" w:rsidP="007345B2">
            <w:pPr>
              <w:rPr>
                <w:b/>
              </w:rPr>
            </w:pPr>
            <w:r w:rsidRPr="00126DBE">
              <w:rPr>
                <w:b/>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5D7602" w:rsidTr="007345B2">
        <w:trPr>
          <w:trHeight w:val="704"/>
        </w:trPr>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1.4.1</w:t>
            </w:r>
          </w:p>
        </w:tc>
        <w:tc>
          <w:tcPr>
            <w:tcW w:w="7811" w:type="dxa"/>
            <w:tcBorders>
              <w:top w:val="single" w:sz="4" w:space="0" w:color="auto"/>
              <w:left w:val="single" w:sz="4" w:space="0" w:color="auto"/>
              <w:bottom w:val="single" w:sz="4" w:space="0" w:color="auto"/>
              <w:right w:val="single" w:sz="4" w:space="0" w:color="auto"/>
            </w:tcBorders>
            <w:vAlign w:val="center"/>
          </w:tcPr>
          <w:p w:rsidR="005D7602" w:rsidRPr="00126DBE" w:rsidRDefault="005D7602" w:rsidP="007345B2">
            <w:pPr>
              <w:autoSpaceDN w:val="0"/>
              <w:adjustRightInd w:val="0"/>
              <w:rPr>
                <w:color w:val="3C3C3C"/>
              </w:rPr>
            </w:pPr>
            <w:r>
              <w:rPr>
                <w:sz w:val="22"/>
                <w:szCs w:val="22"/>
                <w:lang w:eastAsia="en-US"/>
              </w:rPr>
              <w:t xml:space="preserve"> </w:t>
            </w:r>
            <w:r w:rsidRPr="00126DBE">
              <w:rPr>
                <w:lang w:eastAsia="en-US"/>
              </w:rPr>
              <w:t>Обустройство контейнерных площадок для накопления твёрдых коммунальных отходов на территории Залучского сельского поселения, ед.</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Pr="00126DBE" w:rsidRDefault="005D7602" w:rsidP="007345B2">
            <w:pPr>
              <w:jc w:val="center"/>
              <w:rPr>
                <w:b/>
              </w:rPr>
            </w:pPr>
            <w:r w:rsidRPr="00126DBE">
              <w:rPr>
                <w:b/>
              </w:rPr>
              <w:t>2</w:t>
            </w:r>
          </w:p>
        </w:tc>
        <w:tc>
          <w:tcPr>
            <w:tcW w:w="15182" w:type="dxa"/>
            <w:gridSpan w:val="7"/>
            <w:tcBorders>
              <w:top w:val="single" w:sz="4" w:space="0" w:color="auto"/>
              <w:left w:val="single" w:sz="4" w:space="0" w:color="auto"/>
              <w:bottom w:val="single" w:sz="4" w:space="0" w:color="auto"/>
              <w:right w:val="single" w:sz="4" w:space="0" w:color="auto"/>
            </w:tcBorders>
          </w:tcPr>
          <w:p w:rsidR="005D7602" w:rsidRPr="00126DBE" w:rsidRDefault="005D7602" w:rsidP="007345B2">
            <w:pPr>
              <w:rPr>
                <w:b/>
              </w:rPr>
            </w:pPr>
            <w:r w:rsidRPr="00126DBE">
              <w:rPr>
                <w:b/>
              </w:rPr>
              <w:t>Цель2: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2.1.</w:t>
            </w:r>
          </w:p>
        </w:tc>
        <w:tc>
          <w:tcPr>
            <w:tcW w:w="15182" w:type="dxa"/>
            <w:gridSpan w:val="7"/>
            <w:tcBorders>
              <w:top w:val="single" w:sz="4" w:space="0" w:color="auto"/>
              <w:left w:val="single" w:sz="4" w:space="0" w:color="auto"/>
              <w:bottom w:val="single" w:sz="4" w:space="0" w:color="auto"/>
              <w:right w:val="single" w:sz="4" w:space="0" w:color="auto"/>
            </w:tcBorders>
          </w:tcPr>
          <w:p w:rsidR="005D7602" w:rsidRPr="00126DBE" w:rsidRDefault="005D7602" w:rsidP="007345B2">
            <w:r w:rsidRPr="00126DBE">
              <w:t>Задача1: Комплексное развитие территории Залучского сельского поселения</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2.1.1</w:t>
            </w:r>
          </w:p>
        </w:tc>
        <w:tc>
          <w:tcPr>
            <w:tcW w:w="7811" w:type="dxa"/>
            <w:tcBorders>
              <w:top w:val="single" w:sz="4" w:space="0" w:color="auto"/>
              <w:left w:val="single" w:sz="4" w:space="0" w:color="auto"/>
              <w:bottom w:val="single" w:sz="4" w:space="0" w:color="auto"/>
              <w:right w:val="single" w:sz="4" w:space="0" w:color="auto"/>
            </w:tcBorders>
          </w:tcPr>
          <w:p w:rsidR="005D7602" w:rsidRPr="00126DBE" w:rsidRDefault="005D7602" w:rsidP="007345B2">
            <w:pPr>
              <w:snapToGrid w:val="0"/>
            </w:pPr>
            <w:r w:rsidRPr="00126DBE">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w:t>
            </w:r>
            <w:r>
              <w:t xml:space="preserve"> </w:t>
            </w:r>
            <w:r w:rsidRPr="00126DBE">
              <w:t>шт.</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3</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3</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2.1.2</w:t>
            </w:r>
          </w:p>
        </w:tc>
        <w:tc>
          <w:tcPr>
            <w:tcW w:w="7811" w:type="dxa"/>
            <w:tcBorders>
              <w:top w:val="single" w:sz="4" w:space="0" w:color="auto"/>
              <w:left w:val="single" w:sz="4" w:space="0" w:color="auto"/>
              <w:bottom w:val="single" w:sz="4" w:space="0" w:color="auto"/>
              <w:right w:val="single" w:sz="4" w:space="0" w:color="auto"/>
            </w:tcBorders>
            <w:vAlign w:val="center"/>
          </w:tcPr>
          <w:p w:rsidR="005D7602" w:rsidRPr="00126DBE" w:rsidRDefault="005D7602" w:rsidP="007345B2">
            <w:pPr>
              <w:autoSpaceDN w:val="0"/>
              <w:adjustRightInd w:val="0"/>
              <w:rPr>
                <w:lang w:eastAsia="en-US"/>
              </w:rPr>
            </w:pPr>
            <w:r w:rsidRPr="00126DBE">
              <w:rPr>
                <w:lang w:eastAsia="en-US"/>
              </w:rPr>
              <w:t>Реализация проекта поддержки  местных инициатив граждан (ППМИ)</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r>
      <w:tr w:rsidR="005D7602" w:rsidTr="007345B2">
        <w:tc>
          <w:tcPr>
            <w:tcW w:w="69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2.1.3</w:t>
            </w:r>
          </w:p>
        </w:tc>
        <w:tc>
          <w:tcPr>
            <w:tcW w:w="7811" w:type="dxa"/>
            <w:tcBorders>
              <w:top w:val="single" w:sz="4" w:space="0" w:color="auto"/>
              <w:left w:val="single" w:sz="4" w:space="0" w:color="auto"/>
              <w:bottom w:val="single" w:sz="4" w:space="0" w:color="auto"/>
              <w:right w:val="single" w:sz="4" w:space="0" w:color="auto"/>
            </w:tcBorders>
          </w:tcPr>
          <w:p w:rsidR="005D7602" w:rsidRPr="00126DBE" w:rsidRDefault="005D7602" w:rsidP="007345B2">
            <w:pPr>
              <w:spacing w:line="276" w:lineRule="auto"/>
            </w:pPr>
            <w:r w:rsidRPr="00126DBE">
              <w:t xml:space="preserve">Обустройство игровых и спортивных площадок с участием граждан, (ГРАНТ) ед. </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r>
    </w:tbl>
    <w:p w:rsidR="005D7602" w:rsidRDefault="005D7602" w:rsidP="005D7602">
      <w:pPr>
        <w:autoSpaceDN w:val="0"/>
        <w:adjustRightInd w:val="0"/>
        <w:ind w:firstLine="540"/>
        <w:jc w:val="both"/>
        <w:rPr>
          <w:b/>
          <w:sz w:val="28"/>
          <w:szCs w:val="28"/>
        </w:rPr>
      </w:pPr>
    </w:p>
    <w:p w:rsidR="005D7602" w:rsidRPr="007E39D6" w:rsidRDefault="005D7602" w:rsidP="005D7602">
      <w:pPr>
        <w:autoSpaceDN w:val="0"/>
        <w:adjustRightInd w:val="0"/>
        <w:ind w:firstLine="540"/>
        <w:jc w:val="both"/>
        <w:rPr>
          <w:b/>
        </w:rPr>
      </w:pPr>
      <w:r w:rsidRPr="007E39D6">
        <w:rPr>
          <w:b/>
        </w:rPr>
        <w:t>Основными источниками информации по целевым показателям являются</w:t>
      </w:r>
    </w:p>
    <w:p w:rsidR="005D7602" w:rsidRPr="007E39D6" w:rsidRDefault="005D7602" w:rsidP="005D7602">
      <w:pPr>
        <w:autoSpaceDN w:val="0"/>
        <w:adjustRightInd w:val="0"/>
        <w:ind w:firstLine="540"/>
        <w:jc w:val="both"/>
      </w:pPr>
      <w:r w:rsidRPr="007E39D6">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5D7602" w:rsidRPr="007E39D6" w:rsidRDefault="005D7602" w:rsidP="005D7602">
      <w:pPr>
        <w:overflowPunct w:val="0"/>
        <w:autoSpaceDN w:val="0"/>
        <w:adjustRightInd w:val="0"/>
        <w:ind w:firstLine="567"/>
        <w:jc w:val="both"/>
        <w:textAlignment w:val="baseline"/>
      </w:pPr>
      <w:r w:rsidRPr="007E39D6">
        <w:rPr>
          <w:b/>
        </w:rPr>
        <w:t>6. Сроки реализации муниципальной программы:</w:t>
      </w:r>
      <w:r w:rsidRPr="007E39D6">
        <w:t xml:space="preserve"> 2022-2027 годы.</w:t>
      </w:r>
    </w:p>
    <w:p w:rsidR="005D7602" w:rsidRPr="007E39D6" w:rsidRDefault="005D7602" w:rsidP="005D7602">
      <w:pPr>
        <w:overflowPunct w:val="0"/>
        <w:autoSpaceDN w:val="0"/>
        <w:adjustRightInd w:val="0"/>
        <w:ind w:firstLine="567"/>
        <w:jc w:val="both"/>
        <w:textAlignment w:val="baseline"/>
        <w:rPr>
          <w:b/>
        </w:rPr>
      </w:pPr>
      <w:r w:rsidRPr="007E39D6">
        <w:rPr>
          <w:b/>
        </w:rPr>
        <w:t>7. Объемы и источники финансирования муниципальной программы в целом и по годам реализации (тыс. руб.):</w:t>
      </w:r>
    </w:p>
    <w:p w:rsidR="005D7602" w:rsidRDefault="005D7602" w:rsidP="005D7602">
      <w:pPr>
        <w:overflowPunct w:val="0"/>
        <w:autoSpaceDN w:val="0"/>
        <w:adjustRightInd w:val="0"/>
        <w:ind w:firstLine="567"/>
        <w:jc w:val="both"/>
        <w:textAlignment w:val="baseline"/>
        <w:rPr>
          <w:b/>
          <w:sz w:val="28"/>
          <w:szCs w:val="28"/>
        </w:rPr>
      </w:pPr>
    </w:p>
    <w:p w:rsidR="005D7602" w:rsidRDefault="005D7602" w:rsidP="005D7602">
      <w:pPr>
        <w:overflowPunct w:val="0"/>
        <w:autoSpaceDN w:val="0"/>
        <w:adjustRightInd w:val="0"/>
        <w:ind w:firstLine="567"/>
        <w:jc w:val="both"/>
        <w:textAlignment w:val="baseline"/>
        <w:rPr>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4"/>
        <w:gridCol w:w="2447"/>
        <w:gridCol w:w="2733"/>
        <w:gridCol w:w="2453"/>
        <w:gridCol w:w="3052"/>
        <w:gridCol w:w="2399"/>
      </w:tblGrid>
      <w:tr w:rsidR="005D7602" w:rsidTr="007345B2">
        <w:trPr>
          <w:trHeight w:val="257"/>
        </w:trPr>
        <w:tc>
          <w:tcPr>
            <w:tcW w:w="1754" w:type="dxa"/>
            <w:vMerge w:val="restart"/>
          </w:tcPr>
          <w:p w:rsidR="005D7602" w:rsidRDefault="005D7602" w:rsidP="007345B2">
            <w:pPr>
              <w:jc w:val="center"/>
            </w:pPr>
            <w:r>
              <w:t>Год</w:t>
            </w:r>
          </w:p>
        </w:tc>
        <w:tc>
          <w:tcPr>
            <w:tcW w:w="13084" w:type="dxa"/>
            <w:gridSpan w:val="5"/>
          </w:tcPr>
          <w:p w:rsidR="005D7602" w:rsidRDefault="005D7602" w:rsidP="007345B2">
            <w:pPr>
              <w:jc w:val="center"/>
            </w:pPr>
            <w:r>
              <w:t>Источники финансирования:</w:t>
            </w:r>
          </w:p>
        </w:tc>
      </w:tr>
      <w:tr w:rsidR="005D7602" w:rsidTr="007345B2">
        <w:trPr>
          <w:trHeight w:val="528"/>
        </w:trPr>
        <w:tc>
          <w:tcPr>
            <w:tcW w:w="1754" w:type="dxa"/>
            <w:vMerge/>
          </w:tcPr>
          <w:p w:rsidR="005D7602" w:rsidRDefault="005D7602" w:rsidP="007345B2"/>
        </w:tc>
        <w:tc>
          <w:tcPr>
            <w:tcW w:w="2447" w:type="dxa"/>
          </w:tcPr>
          <w:p w:rsidR="005D7602" w:rsidRDefault="005D7602" w:rsidP="007345B2">
            <w:pPr>
              <w:jc w:val="center"/>
            </w:pPr>
            <w:r>
              <w:t>федеральный</w:t>
            </w:r>
          </w:p>
          <w:p w:rsidR="005D7602" w:rsidRDefault="005D7602" w:rsidP="007345B2">
            <w:pPr>
              <w:jc w:val="center"/>
            </w:pPr>
            <w:r>
              <w:t>бюджет</w:t>
            </w:r>
          </w:p>
        </w:tc>
        <w:tc>
          <w:tcPr>
            <w:tcW w:w="2733" w:type="dxa"/>
          </w:tcPr>
          <w:p w:rsidR="005D7602" w:rsidRDefault="005D7602" w:rsidP="007345B2">
            <w:pPr>
              <w:jc w:val="center"/>
            </w:pPr>
            <w:r>
              <w:t>областной бюджет</w:t>
            </w:r>
          </w:p>
        </w:tc>
        <w:tc>
          <w:tcPr>
            <w:tcW w:w="2453" w:type="dxa"/>
          </w:tcPr>
          <w:p w:rsidR="005D7602" w:rsidRDefault="005D7602" w:rsidP="007345B2">
            <w:pPr>
              <w:jc w:val="center"/>
            </w:pPr>
            <w:r>
              <w:t>местный бюджет</w:t>
            </w:r>
          </w:p>
        </w:tc>
        <w:tc>
          <w:tcPr>
            <w:tcW w:w="3052" w:type="dxa"/>
          </w:tcPr>
          <w:p w:rsidR="005D7602" w:rsidRDefault="005D7602" w:rsidP="007345B2">
            <w:pPr>
              <w:jc w:val="center"/>
            </w:pPr>
            <w:r>
              <w:t>внебюджетные  средства</w:t>
            </w:r>
          </w:p>
        </w:tc>
        <w:tc>
          <w:tcPr>
            <w:tcW w:w="2399" w:type="dxa"/>
          </w:tcPr>
          <w:p w:rsidR="005D7602" w:rsidRDefault="005D7602" w:rsidP="007345B2">
            <w:pPr>
              <w:jc w:val="center"/>
            </w:pPr>
            <w:r>
              <w:t>всего</w:t>
            </w:r>
          </w:p>
        </w:tc>
      </w:tr>
      <w:tr w:rsidR="005D7602" w:rsidTr="007345B2">
        <w:trPr>
          <w:trHeight w:val="257"/>
        </w:trPr>
        <w:tc>
          <w:tcPr>
            <w:tcW w:w="1754" w:type="dxa"/>
          </w:tcPr>
          <w:p w:rsidR="005D7602" w:rsidRDefault="005D7602" w:rsidP="007345B2">
            <w:pPr>
              <w:jc w:val="center"/>
            </w:pPr>
            <w:r>
              <w:t>1</w:t>
            </w:r>
          </w:p>
        </w:tc>
        <w:tc>
          <w:tcPr>
            <w:tcW w:w="2447" w:type="dxa"/>
          </w:tcPr>
          <w:p w:rsidR="005D7602" w:rsidRDefault="005D7602" w:rsidP="007345B2">
            <w:pPr>
              <w:jc w:val="center"/>
            </w:pPr>
            <w:r>
              <w:t>2</w:t>
            </w:r>
          </w:p>
        </w:tc>
        <w:tc>
          <w:tcPr>
            <w:tcW w:w="2733" w:type="dxa"/>
          </w:tcPr>
          <w:p w:rsidR="005D7602" w:rsidRDefault="005D7602" w:rsidP="007345B2">
            <w:pPr>
              <w:jc w:val="center"/>
            </w:pPr>
            <w:r>
              <w:t>3</w:t>
            </w:r>
          </w:p>
        </w:tc>
        <w:tc>
          <w:tcPr>
            <w:tcW w:w="2453" w:type="dxa"/>
          </w:tcPr>
          <w:p w:rsidR="005D7602" w:rsidRDefault="005D7602" w:rsidP="007345B2">
            <w:pPr>
              <w:jc w:val="center"/>
            </w:pPr>
            <w:r>
              <w:t>4</w:t>
            </w:r>
          </w:p>
        </w:tc>
        <w:tc>
          <w:tcPr>
            <w:tcW w:w="3052" w:type="dxa"/>
          </w:tcPr>
          <w:p w:rsidR="005D7602" w:rsidRDefault="005D7602" w:rsidP="007345B2">
            <w:pPr>
              <w:jc w:val="center"/>
            </w:pPr>
            <w:r>
              <w:t>5</w:t>
            </w:r>
          </w:p>
        </w:tc>
        <w:tc>
          <w:tcPr>
            <w:tcW w:w="2399" w:type="dxa"/>
          </w:tcPr>
          <w:p w:rsidR="005D7602" w:rsidRDefault="005D7602" w:rsidP="007345B2">
            <w:pPr>
              <w:jc w:val="center"/>
            </w:pPr>
            <w:r>
              <w:t>6</w:t>
            </w:r>
          </w:p>
        </w:tc>
      </w:tr>
      <w:tr w:rsidR="005D7602" w:rsidTr="007345B2">
        <w:trPr>
          <w:trHeight w:val="257"/>
        </w:trPr>
        <w:tc>
          <w:tcPr>
            <w:tcW w:w="1754" w:type="dxa"/>
            <w:vAlign w:val="center"/>
          </w:tcPr>
          <w:p w:rsidR="005D7602" w:rsidRDefault="005D7602" w:rsidP="007345B2">
            <w:pPr>
              <w:jc w:val="center"/>
            </w:pPr>
            <w:r>
              <w:t>2022</w:t>
            </w:r>
          </w:p>
        </w:tc>
        <w:tc>
          <w:tcPr>
            <w:tcW w:w="2447" w:type="dxa"/>
          </w:tcPr>
          <w:p w:rsidR="005D7602" w:rsidRDefault="005D7602" w:rsidP="007345B2">
            <w:pPr>
              <w:jc w:val="center"/>
            </w:pPr>
            <w:r>
              <w:t>0</w:t>
            </w:r>
          </w:p>
        </w:tc>
        <w:tc>
          <w:tcPr>
            <w:tcW w:w="2733" w:type="dxa"/>
          </w:tcPr>
          <w:p w:rsidR="005D7602" w:rsidRDefault="005D7602" w:rsidP="007345B2">
            <w:pPr>
              <w:jc w:val="center"/>
            </w:pPr>
            <w:r>
              <w:t>1382,96</w:t>
            </w:r>
          </w:p>
        </w:tc>
        <w:tc>
          <w:tcPr>
            <w:tcW w:w="2453" w:type="dxa"/>
          </w:tcPr>
          <w:p w:rsidR="005D7602" w:rsidRDefault="005D7602" w:rsidP="007345B2">
            <w:pPr>
              <w:jc w:val="center"/>
            </w:pPr>
            <w:r>
              <w:t>1105,74</w:t>
            </w:r>
          </w:p>
        </w:tc>
        <w:tc>
          <w:tcPr>
            <w:tcW w:w="3052" w:type="dxa"/>
          </w:tcPr>
          <w:p w:rsidR="005D7602" w:rsidRDefault="005D7602" w:rsidP="007345B2">
            <w:pPr>
              <w:jc w:val="center"/>
            </w:pPr>
            <w:r>
              <w:t>0</w:t>
            </w:r>
          </w:p>
        </w:tc>
        <w:tc>
          <w:tcPr>
            <w:tcW w:w="2399" w:type="dxa"/>
          </w:tcPr>
          <w:p w:rsidR="005D7602" w:rsidRDefault="005D7602" w:rsidP="007345B2">
            <w:pPr>
              <w:jc w:val="center"/>
            </w:pPr>
            <w:r>
              <w:t>2488,7</w:t>
            </w:r>
          </w:p>
        </w:tc>
      </w:tr>
      <w:tr w:rsidR="005D7602" w:rsidTr="007345B2">
        <w:trPr>
          <w:trHeight w:val="257"/>
        </w:trPr>
        <w:tc>
          <w:tcPr>
            <w:tcW w:w="1754" w:type="dxa"/>
            <w:vAlign w:val="center"/>
          </w:tcPr>
          <w:p w:rsidR="005D7602" w:rsidRDefault="005D7602" w:rsidP="007345B2">
            <w:pPr>
              <w:jc w:val="center"/>
            </w:pPr>
            <w:r>
              <w:t>2023</w:t>
            </w:r>
          </w:p>
        </w:tc>
        <w:tc>
          <w:tcPr>
            <w:tcW w:w="2447" w:type="dxa"/>
          </w:tcPr>
          <w:p w:rsidR="005D7602" w:rsidRDefault="005D7602" w:rsidP="007345B2">
            <w:pPr>
              <w:jc w:val="center"/>
            </w:pPr>
            <w:r>
              <w:t>1632,8</w:t>
            </w:r>
          </w:p>
        </w:tc>
        <w:tc>
          <w:tcPr>
            <w:tcW w:w="2733" w:type="dxa"/>
          </w:tcPr>
          <w:p w:rsidR="005D7602" w:rsidRDefault="005D7602" w:rsidP="007345B2">
            <w:pPr>
              <w:jc w:val="center"/>
            </w:pPr>
            <w:r>
              <w:t>1226,3</w:t>
            </w:r>
          </w:p>
        </w:tc>
        <w:tc>
          <w:tcPr>
            <w:tcW w:w="2453" w:type="dxa"/>
          </w:tcPr>
          <w:p w:rsidR="005D7602" w:rsidRDefault="005D7602" w:rsidP="007345B2">
            <w:pPr>
              <w:jc w:val="center"/>
            </w:pPr>
            <w:r>
              <w:t>1501,1</w:t>
            </w:r>
          </w:p>
        </w:tc>
        <w:tc>
          <w:tcPr>
            <w:tcW w:w="3052" w:type="dxa"/>
          </w:tcPr>
          <w:p w:rsidR="005D7602" w:rsidRDefault="005D7602" w:rsidP="007345B2">
            <w:pPr>
              <w:jc w:val="center"/>
            </w:pPr>
            <w:r>
              <w:t>185,6</w:t>
            </w:r>
          </w:p>
        </w:tc>
        <w:tc>
          <w:tcPr>
            <w:tcW w:w="2399" w:type="dxa"/>
          </w:tcPr>
          <w:p w:rsidR="005D7602" w:rsidRDefault="005D7602" w:rsidP="007345B2">
            <w:pPr>
              <w:jc w:val="center"/>
            </w:pPr>
            <w:r>
              <w:t>4545,8</w:t>
            </w:r>
          </w:p>
        </w:tc>
      </w:tr>
      <w:tr w:rsidR="005D7602" w:rsidTr="007345B2">
        <w:trPr>
          <w:trHeight w:val="257"/>
        </w:trPr>
        <w:tc>
          <w:tcPr>
            <w:tcW w:w="1754" w:type="dxa"/>
            <w:vAlign w:val="center"/>
          </w:tcPr>
          <w:p w:rsidR="005D7602" w:rsidRDefault="005D7602" w:rsidP="007345B2">
            <w:pPr>
              <w:jc w:val="center"/>
            </w:pPr>
            <w:r>
              <w:t>2024</w:t>
            </w:r>
          </w:p>
        </w:tc>
        <w:tc>
          <w:tcPr>
            <w:tcW w:w="2447" w:type="dxa"/>
          </w:tcPr>
          <w:p w:rsidR="005D7602" w:rsidRDefault="005D7602" w:rsidP="007345B2">
            <w:pPr>
              <w:jc w:val="center"/>
            </w:pPr>
            <w:r>
              <w:t>1547,6</w:t>
            </w:r>
          </w:p>
        </w:tc>
        <w:tc>
          <w:tcPr>
            <w:tcW w:w="2733" w:type="dxa"/>
          </w:tcPr>
          <w:p w:rsidR="005D7602" w:rsidRDefault="005D7602" w:rsidP="007345B2">
            <w:pPr>
              <w:jc w:val="center"/>
            </w:pPr>
            <w:r>
              <w:t>24,8</w:t>
            </w:r>
          </w:p>
        </w:tc>
        <w:tc>
          <w:tcPr>
            <w:tcW w:w="2453" w:type="dxa"/>
          </w:tcPr>
          <w:p w:rsidR="005D7602" w:rsidRDefault="005D7602" w:rsidP="007345B2">
            <w:pPr>
              <w:jc w:val="center"/>
            </w:pPr>
            <w:r>
              <w:t>994,3</w:t>
            </w:r>
          </w:p>
        </w:tc>
        <w:tc>
          <w:tcPr>
            <w:tcW w:w="3052" w:type="dxa"/>
          </w:tcPr>
          <w:p w:rsidR="005D7602" w:rsidRDefault="005D7602" w:rsidP="007345B2">
            <w:pPr>
              <w:jc w:val="center"/>
            </w:pPr>
            <w:r>
              <w:t>0</w:t>
            </w:r>
          </w:p>
        </w:tc>
        <w:tc>
          <w:tcPr>
            <w:tcW w:w="2399" w:type="dxa"/>
          </w:tcPr>
          <w:p w:rsidR="005D7602" w:rsidRDefault="005D7602" w:rsidP="007345B2">
            <w:pPr>
              <w:jc w:val="center"/>
            </w:pPr>
            <w:r>
              <w:t>2566,7</w:t>
            </w:r>
          </w:p>
        </w:tc>
      </w:tr>
      <w:tr w:rsidR="005D7602" w:rsidTr="007345B2">
        <w:trPr>
          <w:trHeight w:val="257"/>
        </w:trPr>
        <w:tc>
          <w:tcPr>
            <w:tcW w:w="1754" w:type="dxa"/>
            <w:vAlign w:val="center"/>
          </w:tcPr>
          <w:p w:rsidR="005D7602" w:rsidRDefault="005D7602" w:rsidP="007345B2">
            <w:pPr>
              <w:jc w:val="center"/>
            </w:pPr>
            <w:r>
              <w:t>2025</w:t>
            </w:r>
          </w:p>
        </w:tc>
        <w:tc>
          <w:tcPr>
            <w:tcW w:w="2447" w:type="dxa"/>
          </w:tcPr>
          <w:p w:rsidR="005D7602" w:rsidRDefault="005D7602" w:rsidP="007345B2">
            <w:pPr>
              <w:jc w:val="center"/>
            </w:pPr>
            <w:r>
              <w:t>0</w:t>
            </w:r>
          </w:p>
        </w:tc>
        <w:tc>
          <w:tcPr>
            <w:tcW w:w="2733" w:type="dxa"/>
          </w:tcPr>
          <w:p w:rsidR="005D7602" w:rsidRDefault="005D7602" w:rsidP="007345B2">
            <w:pPr>
              <w:jc w:val="center"/>
            </w:pPr>
            <w:r>
              <w:t>0</w:t>
            </w:r>
          </w:p>
        </w:tc>
        <w:tc>
          <w:tcPr>
            <w:tcW w:w="2453" w:type="dxa"/>
          </w:tcPr>
          <w:p w:rsidR="005D7602" w:rsidRDefault="005D7602" w:rsidP="007345B2">
            <w:pPr>
              <w:jc w:val="center"/>
            </w:pPr>
            <w:r>
              <w:t>1121,3</w:t>
            </w:r>
          </w:p>
        </w:tc>
        <w:tc>
          <w:tcPr>
            <w:tcW w:w="3052" w:type="dxa"/>
          </w:tcPr>
          <w:p w:rsidR="005D7602" w:rsidRDefault="005D7602" w:rsidP="007345B2">
            <w:pPr>
              <w:jc w:val="center"/>
            </w:pPr>
            <w:r>
              <w:t>0</w:t>
            </w:r>
          </w:p>
        </w:tc>
        <w:tc>
          <w:tcPr>
            <w:tcW w:w="2399" w:type="dxa"/>
          </w:tcPr>
          <w:p w:rsidR="005D7602" w:rsidRDefault="005D7602" w:rsidP="007345B2">
            <w:pPr>
              <w:jc w:val="center"/>
            </w:pPr>
            <w:r>
              <w:t>1121,3</w:t>
            </w:r>
          </w:p>
        </w:tc>
      </w:tr>
      <w:tr w:rsidR="005D7602" w:rsidTr="007345B2">
        <w:trPr>
          <w:trHeight w:val="257"/>
        </w:trPr>
        <w:tc>
          <w:tcPr>
            <w:tcW w:w="1754" w:type="dxa"/>
            <w:vAlign w:val="center"/>
          </w:tcPr>
          <w:p w:rsidR="005D7602" w:rsidRDefault="005D7602" w:rsidP="007345B2">
            <w:pPr>
              <w:jc w:val="center"/>
            </w:pPr>
            <w:r>
              <w:t>2026</w:t>
            </w:r>
          </w:p>
        </w:tc>
        <w:tc>
          <w:tcPr>
            <w:tcW w:w="2447" w:type="dxa"/>
          </w:tcPr>
          <w:p w:rsidR="005D7602" w:rsidRDefault="005D7602" w:rsidP="007345B2">
            <w:pPr>
              <w:jc w:val="center"/>
            </w:pPr>
            <w:r>
              <w:t>0</w:t>
            </w:r>
          </w:p>
        </w:tc>
        <w:tc>
          <w:tcPr>
            <w:tcW w:w="2733" w:type="dxa"/>
          </w:tcPr>
          <w:p w:rsidR="005D7602" w:rsidRDefault="005D7602" w:rsidP="007345B2">
            <w:pPr>
              <w:jc w:val="center"/>
            </w:pPr>
            <w:r>
              <w:t>0</w:t>
            </w:r>
          </w:p>
        </w:tc>
        <w:tc>
          <w:tcPr>
            <w:tcW w:w="2453" w:type="dxa"/>
          </w:tcPr>
          <w:p w:rsidR="005D7602" w:rsidRDefault="005D7602" w:rsidP="007345B2">
            <w:pPr>
              <w:jc w:val="center"/>
            </w:pPr>
            <w:r>
              <w:t>1176,2</w:t>
            </w:r>
          </w:p>
        </w:tc>
        <w:tc>
          <w:tcPr>
            <w:tcW w:w="3052" w:type="dxa"/>
          </w:tcPr>
          <w:p w:rsidR="005D7602" w:rsidRDefault="005D7602" w:rsidP="007345B2">
            <w:pPr>
              <w:jc w:val="center"/>
            </w:pPr>
            <w:r>
              <w:t>0</w:t>
            </w:r>
          </w:p>
        </w:tc>
        <w:tc>
          <w:tcPr>
            <w:tcW w:w="2399" w:type="dxa"/>
          </w:tcPr>
          <w:p w:rsidR="005D7602" w:rsidRDefault="005D7602" w:rsidP="007345B2">
            <w:pPr>
              <w:jc w:val="center"/>
            </w:pPr>
            <w:r>
              <w:t>1176,2</w:t>
            </w:r>
          </w:p>
        </w:tc>
      </w:tr>
      <w:tr w:rsidR="005D7602" w:rsidTr="007345B2">
        <w:trPr>
          <w:trHeight w:val="271"/>
        </w:trPr>
        <w:tc>
          <w:tcPr>
            <w:tcW w:w="1754" w:type="dxa"/>
            <w:vAlign w:val="center"/>
          </w:tcPr>
          <w:p w:rsidR="005D7602" w:rsidRDefault="005D7602" w:rsidP="007345B2">
            <w:pPr>
              <w:jc w:val="center"/>
            </w:pPr>
            <w:r>
              <w:t>2027</w:t>
            </w:r>
          </w:p>
        </w:tc>
        <w:tc>
          <w:tcPr>
            <w:tcW w:w="2447" w:type="dxa"/>
          </w:tcPr>
          <w:p w:rsidR="005D7602" w:rsidRDefault="005D7602" w:rsidP="007345B2">
            <w:pPr>
              <w:jc w:val="center"/>
            </w:pPr>
            <w:r>
              <w:t>0</w:t>
            </w:r>
          </w:p>
        </w:tc>
        <w:tc>
          <w:tcPr>
            <w:tcW w:w="2733" w:type="dxa"/>
          </w:tcPr>
          <w:p w:rsidR="005D7602" w:rsidRDefault="005D7602" w:rsidP="007345B2">
            <w:pPr>
              <w:jc w:val="center"/>
            </w:pPr>
            <w:r>
              <w:t>0</w:t>
            </w:r>
          </w:p>
        </w:tc>
        <w:tc>
          <w:tcPr>
            <w:tcW w:w="2453" w:type="dxa"/>
          </w:tcPr>
          <w:p w:rsidR="005D7602" w:rsidRDefault="005D7602" w:rsidP="007345B2">
            <w:pPr>
              <w:jc w:val="center"/>
            </w:pPr>
            <w:r>
              <w:t>1176,2</w:t>
            </w:r>
          </w:p>
        </w:tc>
        <w:tc>
          <w:tcPr>
            <w:tcW w:w="3052" w:type="dxa"/>
          </w:tcPr>
          <w:p w:rsidR="005D7602" w:rsidRDefault="005D7602" w:rsidP="007345B2">
            <w:pPr>
              <w:jc w:val="center"/>
            </w:pPr>
            <w:r>
              <w:t>0</w:t>
            </w:r>
          </w:p>
        </w:tc>
        <w:tc>
          <w:tcPr>
            <w:tcW w:w="2399" w:type="dxa"/>
          </w:tcPr>
          <w:p w:rsidR="005D7602" w:rsidRDefault="005D7602" w:rsidP="007345B2">
            <w:pPr>
              <w:jc w:val="center"/>
            </w:pPr>
            <w:r>
              <w:t>1176,2</w:t>
            </w:r>
          </w:p>
        </w:tc>
      </w:tr>
      <w:tr w:rsidR="005D7602" w:rsidTr="007345B2">
        <w:trPr>
          <w:trHeight w:val="257"/>
        </w:trPr>
        <w:tc>
          <w:tcPr>
            <w:tcW w:w="1754" w:type="dxa"/>
            <w:vAlign w:val="center"/>
          </w:tcPr>
          <w:p w:rsidR="005D7602" w:rsidRDefault="005D7602" w:rsidP="007345B2">
            <w:pPr>
              <w:jc w:val="center"/>
            </w:pPr>
            <w:r>
              <w:t>ИТОГО</w:t>
            </w:r>
          </w:p>
        </w:tc>
        <w:tc>
          <w:tcPr>
            <w:tcW w:w="2447" w:type="dxa"/>
          </w:tcPr>
          <w:p w:rsidR="005D7602" w:rsidRDefault="005D7602" w:rsidP="007345B2">
            <w:pPr>
              <w:jc w:val="center"/>
            </w:pPr>
            <w:r>
              <w:t>3180,4</w:t>
            </w:r>
          </w:p>
        </w:tc>
        <w:tc>
          <w:tcPr>
            <w:tcW w:w="2733" w:type="dxa"/>
          </w:tcPr>
          <w:p w:rsidR="005D7602" w:rsidRDefault="005D7602" w:rsidP="007345B2">
            <w:pPr>
              <w:jc w:val="center"/>
            </w:pPr>
            <w:r>
              <w:t>2634,06</w:t>
            </w:r>
          </w:p>
        </w:tc>
        <w:tc>
          <w:tcPr>
            <w:tcW w:w="2453" w:type="dxa"/>
          </w:tcPr>
          <w:p w:rsidR="005D7602" w:rsidRDefault="005D7602" w:rsidP="007345B2">
            <w:pPr>
              <w:jc w:val="center"/>
            </w:pPr>
            <w:r>
              <w:t>7074,84</w:t>
            </w:r>
          </w:p>
        </w:tc>
        <w:tc>
          <w:tcPr>
            <w:tcW w:w="3052" w:type="dxa"/>
          </w:tcPr>
          <w:p w:rsidR="005D7602" w:rsidRDefault="005D7602" w:rsidP="007345B2">
            <w:pPr>
              <w:jc w:val="center"/>
            </w:pPr>
            <w:r>
              <w:t>185,6</w:t>
            </w:r>
          </w:p>
        </w:tc>
        <w:tc>
          <w:tcPr>
            <w:tcW w:w="2399" w:type="dxa"/>
          </w:tcPr>
          <w:p w:rsidR="005D7602" w:rsidRDefault="005D7602" w:rsidP="007345B2">
            <w:pPr>
              <w:jc w:val="center"/>
            </w:pPr>
            <w:r>
              <w:t>13074,9</w:t>
            </w:r>
          </w:p>
        </w:tc>
      </w:tr>
    </w:tbl>
    <w:p w:rsidR="005D7602" w:rsidRDefault="005D7602" w:rsidP="005D7602">
      <w:pPr>
        <w:overflowPunct w:val="0"/>
        <w:autoSpaceDN w:val="0"/>
        <w:adjustRightInd w:val="0"/>
        <w:ind w:firstLine="567"/>
        <w:jc w:val="both"/>
        <w:textAlignment w:val="baseline"/>
        <w:rPr>
          <w:b/>
          <w:sz w:val="28"/>
          <w:szCs w:val="28"/>
        </w:rPr>
      </w:pPr>
    </w:p>
    <w:p w:rsidR="005D7602" w:rsidRPr="007E39D6" w:rsidRDefault="005D7602" w:rsidP="005D7602">
      <w:pPr>
        <w:pStyle w:val="1f3"/>
        <w:widowControl w:val="0"/>
        <w:autoSpaceDE w:val="0"/>
        <w:autoSpaceDN w:val="0"/>
        <w:adjustRightInd w:val="0"/>
        <w:ind w:left="0" w:firstLine="567"/>
        <w:rPr>
          <w:b/>
          <w:spacing w:val="-8"/>
        </w:rPr>
      </w:pPr>
      <w:r w:rsidRPr="007E39D6">
        <w:rPr>
          <w:b/>
          <w:spacing w:val="-8"/>
        </w:rPr>
        <w:t>8. Ожидаемые конечные результаты реализации муниципальной программы:</w:t>
      </w:r>
    </w:p>
    <w:p w:rsidR="005D7602" w:rsidRPr="007E39D6" w:rsidRDefault="005D7602" w:rsidP="005D7602">
      <w:pPr>
        <w:pStyle w:val="ConsPlusNormal"/>
        <w:ind w:firstLine="540"/>
        <w:jc w:val="both"/>
        <w:rPr>
          <w:rFonts w:ascii="Times New Roman" w:hAnsi="Times New Roman" w:cs="Times New Roman"/>
          <w:sz w:val="24"/>
          <w:szCs w:val="24"/>
        </w:rPr>
      </w:pPr>
      <w:r w:rsidRPr="007E39D6">
        <w:rPr>
          <w:rFonts w:ascii="Times New Roman" w:hAnsi="Times New Roman" w:cs="Times New Roman"/>
          <w:sz w:val="24"/>
          <w:szCs w:val="24"/>
        </w:rPr>
        <w:t>Реализация настоящей муниципальной программы позволит обеспечить организацию благоустройства на территории Залучского сельского поселения, в том числе:</w:t>
      </w:r>
    </w:p>
    <w:p w:rsidR="005D7602" w:rsidRPr="007E39D6" w:rsidRDefault="005D7602" w:rsidP="005D7602">
      <w:pPr>
        <w:pStyle w:val="1f3"/>
        <w:widowControl w:val="0"/>
        <w:autoSpaceDE w:val="0"/>
        <w:autoSpaceDN w:val="0"/>
        <w:adjustRightInd w:val="0"/>
        <w:ind w:left="0" w:firstLine="567"/>
      </w:pPr>
      <w:r w:rsidRPr="007E39D6">
        <w:t xml:space="preserve"> -уборку и озеленение территории Залучского сельского поселения;</w:t>
      </w:r>
    </w:p>
    <w:p w:rsidR="005D7602" w:rsidRPr="007E39D6" w:rsidRDefault="005D7602" w:rsidP="005D7602">
      <w:pPr>
        <w:pStyle w:val="1f3"/>
        <w:widowControl w:val="0"/>
        <w:autoSpaceDE w:val="0"/>
        <w:autoSpaceDN w:val="0"/>
        <w:adjustRightInd w:val="0"/>
        <w:ind w:left="0" w:firstLine="567"/>
        <w:rPr>
          <w:color w:val="000000"/>
        </w:rPr>
      </w:pPr>
      <w:r w:rsidRPr="007E39D6">
        <w:rPr>
          <w:spacing w:val="-8"/>
        </w:rPr>
        <w:t>- 100 % освещение улиц Залучского сельского поселения</w:t>
      </w:r>
      <w:r w:rsidRPr="007E39D6">
        <w:rPr>
          <w:color w:val="000000"/>
        </w:rPr>
        <w:t xml:space="preserve">; </w:t>
      </w:r>
    </w:p>
    <w:p w:rsidR="005D7602" w:rsidRPr="007E39D6" w:rsidRDefault="005D7602" w:rsidP="005D7602">
      <w:pPr>
        <w:pStyle w:val="1f3"/>
        <w:widowControl w:val="0"/>
        <w:autoSpaceDE w:val="0"/>
        <w:autoSpaceDN w:val="0"/>
        <w:adjustRightInd w:val="0"/>
        <w:ind w:left="0" w:firstLine="567"/>
        <w:rPr>
          <w:color w:val="000000"/>
        </w:rPr>
      </w:pPr>
      <w:r w:rsidRPr="007E39D6">
        <w:rPr>
          <w:color w:val="000000"/>
        </w:rPr>
        <w:t xml:space="preserve">- улучшение благоустройства улиц и населенных пунктов поселения, и улучшение условий проживания населения; </w:t>
      </w:r>
    </w:p>
    <w:p w:rsidR="005D7602" w:rsidRPr="007E39D6" w:rsidRDefault="005D7602" w:rsidP="005D7602">
      <w:pPr>
        <w:pStyle w:val="1f3"/>
        <w:widowControl w:val="0"/>
        <w:autoSpaceDE w:val="0"/>
        <w:autoSpaceDN w:val="0"/>
        <w:adjustRightInd w:val="0"/>
        <w:ind w:left="0" w:firstLine="567"/>
        <w:rPr>
          <w:color w:val="000000"/>
        </w:rPr>
      </w:pPr>
      <w:r w:rsidRPr="007E39D6">
        <w:rPr>
          <w:color w:val="000000"/>
        </w:rPr>
        <w:t xml:space="preserve">- создание условий для предупреждения нарушений правопорядка, совершаемых на улицах в темное время суток; </w:t>
      </w:r>
    </w:p>
    <w:p w:rsidR="005D7602" w:rsidRPr="007E39D6" w:rsidRDefault="005D7602" w:rsidP="005D7602">
      <w:pPr>
        <w:pStyle w:val="1f3"/>
        <w:widowControl w:val="0"/>
        <w:autoSpaceDE w:val="0"/>
        <w:autoSpaceDN w:val="0"/>
        <w:adjustRightInd w:val="0"/>
        <w:ind w:left="0" w:firstLine="567"/>
      </w:pPr>
      <w:r w:rsidRPr="007E39D6">
        <w:rPr>
          <w:color w:val="000000"/>
        </w:rPr>
        <w:t xml:space="preserve"> </w:t>
      </w:r>
      <w:r w:rsidRPr="007E39D6">
        <w:t xml:space="preserve"> - </w:t>
      </w:r>
      <w:r w:rsidRPr="007E39D6">
        <w:rPr>
          <w:bCs/>
        </w:rPr>
        <w:t>улучшение санитарной обстановки содержания мест</w:t>
      </w:r>
      <w:r w:rsidRPr="007E39D6">
        <w:t xml:space="preserve"> захоронения на территории поселения;</w:t>
      </w:r>
    </w:p>
    <w:p w:rsidR="005D7602" w:rsidRPr="007E39D6" w:rsidRDefault="005D7602" w:rsidP="005D7602">
      <w:pPr>
        <w:pStyle w:val="1f3"/>
        <w:widowControl w:val="0"/>
        <w:autoSpaceDE w:val="0"/>
        <w:autoSpaceDN w:val="0"/>
        <w:adjustRightInd w:val="0"/>
        <w:ind w:left="0" w:firstLine="567"/>
        <w:rPr>
          <w:color w:val="000000"/>
        </w:rPr>
      </w:pPr>
      <w:r w:rsidRPr="007E39D6">
        <w:t>-повышение гражданской активности населения Залучского сельского поселения в решении вопросов местного значения;</w:t>
      </w:r>
    </w:p>
    <w:p w:rsidR="005D7602" w:rsidRPr="007E39D6" w:rsidRDefault="005D7602" w:rsidP="005D7602">
      <w:pPr>
        <w:pStyle w:val="1f3"/>
        <w:widowControl w:val="0"/>
        <w:autoSpaceDE w:val="0"/>
        <w:autoSpaceDN w:val="0"/>
        <w:adjustRightInd w:val="0"/>
        <w:ind w:left="0" w:firstLine="567"/>
      </w:pPr>
      <w:r w:rsidRPr="007E39D6">
        <w:rPr>
          <w:color w:val="000000"/>
        </w:rPr>
        <w:t xml:space="preserve">-формирование комфортной и безопасной окружающей среды для граждан, проживающих на территории </w:t>
      </w:r>
      <w:r w:rsidRPr="007E39D6">
        <w:t>Залучского сельского поселения.</w:t>
      </w:r>
    </w:p>
    <w:p w:rsidR="005D7602" w:rsidRPr="007E39D6" w:rsidRDefault="005D7602" w:rsidP="005D7602">
      <w:pPr>
        <w:pStyle w:val="af0"/>
        <w:spacing w:before="0" w:after="0"/>
        <w:ind w:firstLine="540"/>
        <w:jc w:val="both"/>
      </w:pPr>
      <w:r w:rsidRPr="007E39D6">
        <w:t>-активизация участия граждан, проживающих в сельской местности, в реализации общественно значимых проектов по благоустройству сельских территорий</w:t>
      </w:r>
    </w:p>
    <w:p w:rsidR="005D7602" w:rsidRPr="007E39D6" w:rsidRDefault="005D7602" w:rsidP="005D7602">
      <w:pPr>
        <w:pStyle w:val="ConsPlusNormal"/>
        <w:ind w:firstLine="0"/>
        <w:jc w:val="center"/>
        <w:rPr>
          <w:rFonts w:ascii="Times New Roman" w:hAnsi="Times New Roman" w:cs="Times New Roman"/>
          <w:b/>
          <w:sz w:val="24"/>
          <w:szCs w:val="24"/>
        </w:rPr>
      </w:pPr>
      <w:r w:rsidRPr="007E39D6">
        <w:rPr>
          <w:rFonts w:ascii="Times New Roman" w:hAnsi="Times New Roman" w:cs="Times New Roman"/>
          <w:b/>
          <w:sz w:val="24"/>
          <w:szCs w:val="24"/>
        </w:rPr>
        <w:t xml:space="preserve">  Характеристика текущего состояния в сфере благоустройства территории поселения, приоритеты и цели муниципальной политики в данной сфере</w:t>
      </w:r>
    </w:p>
    <w:p w:rsidR="005D7602" w:rsidRPr="007E39D6" w:rsidRDefault="005D7602" w:rsidP="005D7602">
      <w:pPr>
        <w:pStyle w:val="ConsPlusNormal"/>
        <w:ind w:firstLine="0"/>
        <w:jc w:val="center"/>
        <w:rPr>
          <w:rFonts w:ascii="Times New Roman" w:hAnsi="Times New Roman" w:cs="Times New Roman"/>
          <w:b/>
          <w:sz w:val="24"/>
          <w:szCs w:val="24"/>
        </w:rPr>
      </w:pPr>
    </w:p>
    <w:p w:rsidR="005D7602" w:rsidRPr="007E39D6" w:rsidRDefault="005D7602" w:rsidP="005D7602">
      <w:pPr>
        <w:pStyle w:val="ConsPlusNormal"/>
        <w:ind w:firstLine="0"/>
        <w:jc w:val="center"/>
        <w:rPr>
          <w:rFonts w:ascii="Times New Roman" w:hAnsi="Times New Roman" w:cs="Times New Roman"/>
          <w:b/>
          <w:sz w:val="24"/>
          <w:szCs w:val="24"/>
        </w:rPr>
      </w:pPr>
      <w:r w:rsidRPr="007E39D6">
        <w:rPr>
          <w:rFonts w:ascii="Times New Roman" w:hAnsi="Times New Roman" w:cs="Times New Roman"/>
          <w:b/>
          <w:sz w:val="24"/>
          <w:szCs w:val="24"/>
        </w:rPr>
        <w:t>1. Уборка и озеленение территории Залучского сельского поселения</w:t>
      </w:r>
    </w:p>
    <w:p w:rsidR="005D7602" w:rsidRPr="007E39D6" w:rsidRDefault="005D7602" w:rsidP="005D7602">
      <w:pPr>
        <w:ind w:firstLine="567"/>
        <w:jc w:val="both"/>
        <w:rPr>
          <w:color w:val="000000"/>
        </w:rPr>
      </w:pPr>
      <w:r w:rsidRPr="007E39D6">
        <w:rPr>
          <w:color w:val="000000"/>
        </w:rPr>
        <w:t>В настоящее время проблема благоустройства территории Залучского сельского поселения является одной из наиболее значимых и насущных, требующей каждодневного внимания и эффективного решения. Понятие «благоустройство сельской территории» включает в себя целый комплекс работ по уборке и озеленению территории поселения, и развитию рекреационных зон, работу по содержанию малых архитектурных форм и т.д. Все эти виды работ осуществляются для создания условий, способствующих нормальной жизнедеятельности населения поселения.</w:t>
      </w:r>
    </w:p>
    <w:p w:rsidR="005D7602" w:rsidRPr="007E39D6" w:rsidRDefault="005D7602" w:rsidP="005D7602">
      <w:pPr>
        <w:ind w:firstLine="567"/>
        <w:jc w:val="both"/>
      </w:pPr>
      <w:r w:rsidRPr="007E39D6">
        <w:t>За последние годы значительно улучшилось санитарное состояние и благоустроенность поселения, но все-таки улично-дорожная сеть, места отдыха населения, объекты внешнего благоустройства не в полной мере обеспечивают комфортные условия для жизнедеятельности населения.</w:t>
      </w:r>
    </w:p>
    <w:p w:rsidR="005D7602" w:rsidRPr="007E39D6" w:rsidRDefault="005D7602" w:rsidP="005D7602">
      <w:pPr>
        <w:ind w:firstLine="567"/>
        <w:jc w:val="both"/>
      </w:pPr>
      <w:r w:rsidRPr="007E39D6">
        <w:lastRenderedPageBreak/>
        <w:t xml:space="preserve"> Многие пешеходные зоны, зоны отдыха, дороги, инженерные коммуникации и объекты внешнего благоустройства до настоящего времени нуждаются в ремонте или реконструкции, а также в постоянном обслуживании, в соответствии с нормативными требованиями.</w:t>
      </w:r>
    </w:p>
    <w:p w:rsidR="005D7602" w:rsidRPr="007E39D6" w:rsidRDefault="005D7602" w:rsidP="005D7602">
      <w:pPr>
        <w:ind w:firstLine="567"/>
        <w:jc w:val="both"/>
      </w:pPr>
      <w:r w:rsidRPr="007E39D6">
        <w:t xml:space="preserve">Существует ряд факторов, сдерживающих превращение поселения в многофункциональное, комфортное, эстетически привлекательное поселение. К основным из них следует отнести уровень благоустройства и санитарного состояния территорий поселения. </w:t>
      </w:r>
    </w:p>
    <w:p w:rsidR="005D7602" w:rsidRPr="007E39D6" w:rsidRDefault="005D7602" w:rsidP="005D7602">
      <w:pPr>
        <w:ind w:firstLine="567"/>
        <w:jc w:val="both"/>
        <w:rPr>
          <w:color w:val="000000"/>
        </w:rPr>
      </w:pPr>
      <w:r w:rsidRPr="007E39D6">
        <w:t xml:space="preserve"> </w:t>
      </w:r>
      <w:r w:rsidRPr="007E39D6">
        <w:rPr>
          <w:color w:val="000000"/>
        </w:rPr>
        <w:t xml:space="preserve">Актуальность разрабатываемой темы обусловлена тем, что благоустройство, озеленение и уличное освещение является важнейшей сферой деятельности в поселении. Именно в этой сфере создаются те условия для населения, которые направлены на повышение уровня жизни. Тем самым, создаются условия для здоровой комфортной, удобной жизни для населения поселения.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на улицах, в жилых квартирах, общественных местах (парках, скверах, на площадях и т.д.). </w:t>
      </w:r>
    </w:p>
    <w:p w:rsidR="005D7602" w:rsidRPr="007E39D6" w:rsidRDefault="005D7602" w:rsidP="005D7602">
      <w:pPr>
        <w:ind w:firstLine="567"/>
        <w:jc w:val="both"/>
        <w:rPr>
          <w:color w:val="000000"/>
        </w:rPr>
      </w:pPr>
      <w:r w:rsidRPr="007E39D6">
        <w:rPr>
          <w:color w:val="000000"/>
        </w:rPr>
        <w:t>Назрела необходимость системного решения проблемы благоустройства и озеленения территории поселения. В условиях повышенных антропогенных нагрузок, из-за загрязнения воздушной среды выбросами автотранспорта и промышленных предприятий благоустройство и озеленение территорий населенных пунктов поселения приобретает особое значение.</w:t>
      </w:r>
    </w:p>
    <w:p w:rsidR="005D7602" w:rsidRPr="007E39D6" w:rsidRDefault="005D7602" w:rsidP="005D7602">
      <w:pPr>
        <w:ind w:firstLine="567"/>
        <w:jc w:val="both"/>
      </w:pPr>
      <w:r w:rsidRPr="007E39D6">
        <w:t>В связи с тем, что основной целью муниципальной программы является организация благоустройства территории поселения, Администрация Залучского сельского поселения предусматривает в бюджете поселения денежные средства на реализацию поставленных задач.</w:t>
      </w:r>
    </w:p>
    <w:p w:rsidR="005D7602" w:rsidRPr="007E39D6" w:rsidRDefault="005D7602" w:rsidP="005D7602">
      <w:pPr>
        <w:ind w:firstLine="567"/>
        <w:jc w:val="both"/>
      </w:pPr>
      <w:r w:rsidRPr="007E39D6">
        <w:t>Однако, из-за дефицита финансовых средств в бюджете поселения, так же предполагается привлечение средства частных лиц, инвесторов, что позволит решить задачи и реализовать мероприятия, поставленные в муниципальной программе.</w:t>
      </w:r>
    </w:p>
    <w:p w:rsidR="005D7602" w:rsidRPr="007E39D6" w:rsidRDefault="005D7602" w:rsidP="005D7602">
      <w:pPr>
        <w:jc w:val="center"/>
        <w:rPr>
          <w:b/>
        </w:rPr>
      </w:pPr>
      <w:r w:rsidRPr="007E39D6">
        <w:rPr>
          <w:b/>
        </w:rPr>
        <w:t xml:space="preserve">2. Освещение улиц Залучского сельского поселения </w:t>
      </w:r>
    </w:p>
    <w:p w:rsidR="005D7602" w:rsidRPr="007E39D6" w:rsidRDefault="005D7602" w:rsidP="005D7602">
      <w:pPr>
        <w:shd w:val="clear" w:color="auto" w:fill="FFFFFF"/>
        <w:ind w:firstLine="567"/>
        <w:jc w:val="both"/>
        <w:rPr>
          <w:color w:val="000000"/>
        </w:rPr>
      </w:pPr>
      <w:r w:rsidRPr="007E39D6">
        <w:rPr>
          <w:color w:val="000000"/>
        </w:rPr>
        <w:t>Действующие нормативные акты предусматривают обязательность организации освещения улиц и проездов. Освещенность, создаваемая осветительными приборами наружного освещения, должна соответствовать строительным нормам и правилам «Естественное и искусственное освещение» (СНиП 23-05-95, пункт 7.28 «Наружное освещение городских и сельских поселений»), строительным нормам «Инструкции по проектированию наружного освещения городов, поселков и населенных пунктов» (СН 541-82).</w:t>
      </w:r>
    </w:p>
    <w:p w:rsidR="005D7602" w:rsidRPr="007E39D6" w:rsidRDefault="005D7602" w:rsidP="005D7602">
      <w:pPr>
        <w:shd w:val="clear" w:color="auto" w:fill="FFFFFF"/>
        <w:ind w:firstLine="567"/>
        <w:jc w:val="both"/>
        <w:rPr>
          <w:color w:val="000000"/>
        </w:rPr>
      </w:pPr>
      <w:r w:rsidRPr="007E39D6">
        <w:rPr>
          <w:color w:val="000000"/>
        </w:rPr>
        <w:t>Соблюдение предусмотренных нормативными документами требований к освещению населенных пунктов обеспечивает оптимальные условия жизнедеятельности населения, освещенности населенных пунктов, автомобильных дорог, придомовых и других территорий общего пользования.</w:t>
      </w:r>
    </w:p>
    <w:p w:rsidR="005D7602" w:rsidRPr="007E39D6" w:rsidRDefault="005D7602" w:rsidP="005D7602">
      <w:pPr>
        <w:shd w:val="clear" w:color="auto" w:fill="FFFFFF"/>
        <w:ind w:firstLine="567"/>
        <w:jc w:val="both"/>
        <w:rPr>
          <w:color w:val="000000"/>
        </w:rPr>
      </w:pPr>
      <w:r w:rsidRPr="007E39D6">
        <w:rPr>
          <w:color w:val="000000"/>
        </w:rPr>
        <w:t>Находящиеся в эксплуатации системы наружного освещения значительно изношены и не соответствуют действующим нормативным актам. Они создают освещенность ниже предусматриваемой установленными требованиями, нередко наружное освещение отсутствует или находится в нерабочем состоянии.</w:t>
      </w:r>
    </w:p>
    <w:p w:rsidR="005D7602" w:rsidRPr="007E39D6" w:rsidRDefault="005D7602" w:rsidP="005D7602">
      <w:pPr>
        <w:shd w:val="clear" w:color="auto" w:fill="FFFFFF"/>
        <w:ind w:firstLine="567"/>
        <w:jc w:val="both"/>
        <w:rPr>
          <w:color w:val="000000"/>
        </w:rPr>
      </w:pPr>
      <w:r w:rsidRPr="007E39D6">
        <w:rPr>
          <w:color w:val="000000"/>
        </w:rPr>
        <w:t xml:space="preserve">На центральных улицах, освещенность близка к нормативному значению, а на большинстве других улиц – недостаточна.  </w:t>
      </w:r>
    </w:p>
    <w:p w:rsidR="005D7602" w:rsidRPr="007E39D6" w:rsidRDefault="005D7602" w:rsidP="005D7602">
      <w:pPr>
        <w:shd w:val="clear" w:color="auto" w:fill="FFFFFF"/>
        <w:ind w:firstLine="567"/>
        <w:jc w:val="both"/>
        <w:rPr>
          <w:color w:val="000000"/>
        </w:rPr>
      </w:pPr>
      <w:r w:rsidRPr="007E39D6">
        <w:rPr>
          <w:color w:val="000000"/>
        </w:rPr>
        <w:t>Отсутствие нормальной освещенности улиц и территорий отрицательно влияет на условия жизни населения поселения, способствует ухудшению правопорядка, снижению безопасности дорожного движения, а также формирует ряд других негативных факторов. Неудовлетворительная работа наружного освещения создает дополнительные предпосылки для возникновения очагов социальной напряженности в поселении.</w:t>
      </w:r>
    </w:p>
    <w:p w:rsidR="005D7602" w:rsidRPr="007E39D6" w:rsidRDefault="005D7602" w:rsidP="005D7602">
      <w:pPr>
        <w:shd w:val="clear" w:color="auto" w:fill="FFFFFF"/>
        <w:ind w:firstLine="567"/>
        <w:jc w:val="both"/>
        <w:rPr>
          <w:color w:val="000000"/>
        </w:rPr>
      </w:pPr>
      <w:r w:rsidRPr="007E39D6">
        <w:rPr>
          <w:color w:val="000000"/>
        </w:rPr>
        <w:t xml:space="preserve"> Принимая во внимание данные обстоятельства, а также учитывая социальную значимость работы систем наружного освещения, решение поставленных выше вопросов возможно только путем разработки муниципальной подпрограммы, предусматривающей проведение комплекса системных мероприятий.</w:t>
      </w:r>
    </w:p>
    <w:p w:rsidR="005D7602" w:rsidRPr="007E39D6" w:rsidRDefault="005D7602" w:rsidP="005D7602">
      <w:pPr>
        <w:shd w:val="clear" w:color="auto" w:fill="FFFFFF"/>
        <w:ind w:firstLine="567"/>
        <w:jc w:val="both"/>
      </w:pPr>
      <w:r w:rsidRPr="007E39D6">
        <w:t>Оценка состояния распределительных сетей наружного освещения в поселении показывает, что средний износ действующих кабельных линий составляет 75 процентов, а воздушных линий - 80 процентов.</w:t>
      </w:r>
    </w:p>
    <w:p w:rsidR="005D7602" w:rsidRPr="007E39D6" w:rsidRDefault="005D7602" w:rsidP="005D7602">
      <w:pPr>
        <w:ind w:firstLine="567"/>
        <w:jc w:val="both"/>
      </w:pPr>
      <w:r w:rsidRPr="007E39D6">
        <w:t xml:space="preserve"> Более 40 процентов светильников имеют износ от 60 до 70 процентов и также подлежат замене.</w:t>
      </w:r>
    </w:p>
    <w:p w:rsidR="005D7602" w:rsidRPr="007E39D6" w:rsidRDefault="005D7602" w:rsidP="005D7602">
      <w:pPr>
        <w:ind w:firstLine="567"/>
        <w:jc w:val="both"/>
      </w:pPr>
      <w:r w:rsidRPr="007E39D6">
        <w:lastRenderedPageBreak/>
        <w:t>В отдалённых населённых пунктах, расположенных в   труднодоступных места  светильниках используются ртутьсодержащие лампы (ДРЛ-250). В связи с этим отработанные лампы подлежат утилизации через специализированные организации. Администрацией Залучского сельского поселения заключен договор на утилизация ртутьсодержащих приборов с Обществом с ограниченной ответственностью «Экологическое предприятие» «Меркурий» (лицензия № ОП-19-000160(78) от 29.12.2009 г. серия АВ №158391</w:t>
      </w:r>
    </w:p>
    <w:p w:rsidR="005D7602" w:rsidRPr="007E39D6" w:rsidRDefault="005D7602" w:rsidP="005D7602">
      <w:pPr>
        <w:ind w:firstLine="567"/>
        <w:jc w:val="both"/>
      </w:pPr>
      <w:r w:rsidRPr="007E39D6">
        <w:t>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 а не реальных потребностей. По этой причине наружное освещение и ремонт светильников производится не в полном объеме. Повышенная аварийность приводит к дополнительным затратам местного бюджета на содержание систем уличного освещения.</w:t>
      </w:r>
    </w:p>
    <w:p w:rsidR="005D7602" w:rsidRPr="007E39D6" w:rsidRDefault="005D7602" w:rsidP="005D7602">
      <w:pPr>
        <w:ind w:firstLine="567"/>
        <w:jc w:val="both"/>
      </w:pPr>
      <w:r w:rsidRPr="007E39D6">
        <w:t xml:space="preserve">Вышеизложенное свидетельствует о том, что в настоящее время фактическое состояние наружного освещения поселения не отвечает современным требованиям и не удовлетворяет потребности населения поселения в освещении. Физическое и моральное старение установленного оборудования значительно опережает темпы его реконструкции и модернизации вследствие недостаточного финансирования. </w:t>
      </w:r>
    </w:p>
    <w:p w:rsidR="005D7602" w:rsidRPr="007E39D6" w:rsidRDefault="005D7602" w:rsidP="005D7602">
      <w:pPr>
        <w:ind w:firstLine="567"/>
        <w:jc w:val="both"/>
      </w:pPr>
      <w:r w:rsidRPr="007E39D6">
        <w:t>Учитывая, что состояние и качественное функционирование наружного освещения имеют важное социальное значение, необходимо проведение в возможно короткие сроки комплекса мероприятий, направленных на его восстановление и дальнейшее развитие.</w:t>
      </w:r>
    </w:p>
    <w:p w:rsidR="005D7602" w:rsidRPr="007E39D6" w:rsidRDefault="005D7602" w:rsidP="005D7602">
      <w:pPr>
        <w:ind w:firstLine="567"/>
        <w:jc w:val="both"/>
      </w:pPr>
      <w:r w:rsidRPr="007E39D6">
        <w:t>Очевидно,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 поэтому разработка и реализация   мероприятий подпрограммы в рамках решения существующих проблем в сфере благоустройства поселения потребуют применения принципов бюджетного планирования.</w:t>
      </w:r>
    </w:p>
    <w:p w:rsidR="005D7602" w:rsidRPr="007E39D6" w:rsidRDefault="005D7602" w:rsidP="005D7602">
      <w:pPr>
        <w:ind w:firstLine="567"/>
        <w:jc w:val="both"/>
      </w:pPr>
      <w:r w:rsidRPr="007E39D6">
        <w:t>Таким образом, необходимость разработки и реализации муниципальной программы обусловлена:</w:t>
      </w:r>
    </w:p>
    <w:p w:rsidR="005D7602" w:rsidRPr="007E39D6" w:rsidRDefault="005D7602" w:rsidP="005D7602">
      <w:pPr>
        <w:ind w:firstLine="567"/>
        <w:jc w:val="both"/>
      </w:pPr>
      <w:r w:rsidRPr="007E39D6">
        <w:t>1) социально-экономической остротой проблемы в поселении;</w:t>
      </w:r>
    </w:p>
    <w:p w:rsidR="005D7602" w:rsidRPr="007E39D6" w:rsidRDefault="005D7602" w:rsidP="005D7602">
      <w:pPr>
        <w:ind w:firstLine="567"/>
        <w:jc w:val="both"/>
      </w:pPr>
      <w:r w:rsidRPr="007E39D6">
        <w:t>2) необходимостью повышения уровня безопасности населения и дорожного движения;</w:t>
      </w:r>
    </w:p>
    <w:p w:rsidR="005D7602" w:rsidRPr="007E39D6" w:rsidRDefault="005D7602" w:rsidP="005D7602">
      <w:pPr>
        <w:ind w:firstLine="567"/>
        <w:jc w:val="both"/>
        <w:rPr>
          <w:bCs/>
        </w:rPr>
      </w:pPr>
      <w:r w:rsidRPr="007E39D6">
        <w:rPr>
          <w:bCs/>
        </w:rPr>
        <w:t>3) межотраслевым и межведомственным характером проблемы, необходимостью привлечения к ее решению органов местного самоуправления поселения.</w:t>
      </w:r>
    </w:p>
    <w:p w:rsidR="005D7602" w:rsidRPr="007E39D6" w:rsidRDefault="005D7602" w:rsidP="005D7602">
      <w:pPr>
        <w:pStyle w:val="a7"/>
        <w:jc w:val="center"/>
        <w:rPr>
          <w:b/>
          <w:sz w:val="24"/>
          <w:szCs w:val="24"/>
        </w:rPr>
      </w:pPr>
      <w:r w:rsidRPr="007E39D6">
        <w:rPr>
          <w:b/>
          <w:sz w:val="24"/>
          <w:szCs w:val="24"/>
        </w:rPr>
        <w:t xml:space="preserve">3. Содержание мест захоронения на территории </w:t>
      </w:r>
    </w:p>
    <w:p w:rsidR="005D7602" w:rsidRPr="007E39D6" w:rsidRDefault="005D7602" w:rsidP="005D7602">
      <w:pPr>
        <w:pStyle w:val="a7"/>
        <w:jc w:val="center"/>
        <w:rPr>
          <w:b/>
          <w:sz w:val="24"/>
          <w:szCs w:val="24"/>
        </w:rPr>
      </w:pPr>
      <w:r w:rsidRPr="007E39D6">
        <w:rPr>
          <w:b/>
          <w:sz w:val="24"/>
          <w:szCs w:val="24"/>
        </w:rPr>
        <w:t>Залучского сельского поселения</w:t>
      </w:r>
    </w:p>
    <w:p w:rsidR="005D7602" w:rsidRPr="007E39D6" w:rsidRDefault="005D7602" w:rsidP="005D7602">
      <w:pPr>
        <w:pStyle w:val="a7"/>
        <w:ind w:firstLine="567"/>
        <w:jc w:val="both"/>
        <w:rPr>
          <w:sz w:val="24"/>
          <w:szCs w:val="24"/>
        </w:rPr>
      </w:pPr>
      <w:r w:rsidRPr="007E39D6">
        <w:rPr>
          <w:sz w:val="24"/>
          <w:szCs w:val="24"/>
        </w:rPr>
        <w:t>Действующим федеральным законодательством к полномочиям поселения относится содержание мест захоронения. Настоящая муниципальная Подпрограмма разработана в рамках развития и совершенствования содержания мест захоронения на территории поселения и направлена на повышение качества содержания мест захоронения на территории поселения, благоустройства территории действующих кладбищ.</w:t>
      </w:r>
    </w:p>
    <w:p w:rsidR="005D7602" w:rsidRPr="007E39D6" w:rsidRDefault="005D7602" w:rsidP="005D7602">
      <w:pPr>
        <w:pStyle w:val="a7"/>
        <w:ind w:firstLine="567"/>
        <w:jc w:val="both"/>
        <w:rPr>
          <w:bCs/>
          <w:sz w:val="24"/>
          <w:szCs w:val="24"/>
        </w:rPr>
      </w:pPr>
      <w:r w:rsidRPr="007E39D6">
        <w:rPr>
          <w:bCs/>
          <w:sz w:val="24"/>
          <w:szCs w:val="24"/>
        </w:rPr>
        <w:t>Реализация настоящей Подпрограммы позволит улучшить санитарную обстановку содержания мест</w:t>
      </w:r>
      <w:r w:rsidRPr="007E39D6">
        <w:rPr>
          <w:sz w:val="24"/>
          <w:szCs w:val="24"/>
        </w:rPr>
        <w:t xml:space="preserve"> захоронения на территории поселения</w:t>
      </w:r>
      <w:r w:rsidRPr="007E39D6">
        <w:rPr>
          <w:bCs/>
          <w:sz w:val="24"/>
          <w:szCs w:val="24"/>
        </w:rPr>
        <w:t xml:space="preserve">. </w:t>
      </w:r>
    </w:p>
    <w:p w:rsidR="005D7602" w:rsidRPr="007E39D6" w:rsidRDefault="005D7602" w:rsidP="005D7602">
      <w:pPr>
        <w:pStyle w:val="a7"/>
        <w:ind w:firstLine="567"/>
        <w:jc w:val="both"/>
        <w:rPr>
          <w:bCs/>
          <w:sz w:val="24"/>
          <w:szCs w:val="24"/>
        </w:rPr>
      </w:pPr>
    </w:p>
    <w:p w:rsidR="005D7602" w:rsidRPr="007E39D6" w:rsidRDefault="005D7602" w:rsidP="005D7602">
      <w:pPr>
        <w:pStyle w:val="a7"/>
        <w:ind w:firstLine="567"/>
        <w:jc w:val="both"/>
        <w:rPr>
          <w:b/>
          <w:sz w:val="24"/>
          <w:szCs w:val="24"/>
        </w:rPr>
      </w:pPr>
      <w:r w:rsidRPr="007E39D6">
        <w:rPr>
          <w:b/>
          <w:bCs/>
          <w:sz w:val="24"/>
          <w:szCs w:val="24"/>
        </w:rPr>
        <w:t>4.</w:t>
      </w:r>
      <w:r w:rsidRPr="007E39D6">
        <w:rPr>
          <w:b/>
          <w:sz w:val="24"/>
          <w:szCs w:val="24"/>
        </w:rPr>
        <w:t xml:space="preserve"> Обустройство контейнерных площадок для накопления твердых коммунальных отходов на территории Залучского сельского поселения</w:t>
      </w:r>
    </w:p>
    <w:p w:rsidR="005D7602" w:rsidRPr="007E39D6" w:rsidRDefault="005D7602" w:rsidP="005D7602">
      <w:pPr>
        <w:pStyle w:val="a7"/>
        <w:ind w:firstLine="567"/>
        <w:jc w:val="both"/>
        <w:rPr>
          <w:sz w:val="24"/>
          <w:szCs w:val="24"/>
        </w:rPr>
      </w:pPr>
      <w:r w:rsidRPr="007E39D6">
        <w:rPr>
          <w:sz w:val="24"/>
          <w:szCs w:val="24"/>
        </w:rPr>
        <w:t xml:space="preserve">Реализация подпрограммы направлена на </w:t>
      </w:r>
      <w:r w:rsidRPr="007E39D6">
        <w:rPr>
          <w:bCs/>
          <w:sz w:val="24"/>
          <w:szCs w:val="24"/>
        </w:rPr>
        <w:t xml:space="preserve">улучшение санитарной обстановки  </w:t>
      </w:r>
      <w:r w:rsidRPr="007E39D6">
        <w:rPr>
          <w:sz w:val="24"/>
          <w:szCs w:val="24"/>
        </w:rPr>
        <w:t xml:space="preserve"> на территории населённых пунктов поселения.</w:t>
      </w:r>
    </w:p>
    <w:p w:rsidR="005D7602" w:rsidRPr="007E39D6" w:rsidRDefault="005D7602" w:rsidP="005D7602">
      <w:pPr>
        <w:pStyle w:val="a7"/>
        <w:ind w:firstLine="567"/>
        <w:jc w:val="both"/>
        <w:rPr>
          <w:bCs/>
          <w:sz w:val="24"/>
          <w:szCs w:val="24"/>
        </w:rPr>
      </w:pPr>
    </w:p>
    <w:p w:rsidR="005D7602" w:rsidRPr="007E39D6" w:rsidRDefault="005D7602" w:rsidP="005D7602">
      <w:pPr>
        <w:pStyle w:val="a7"/>
        <w:jc w:val="center"/>
        <w:rPr>
          <w:b/>
          <w:sz w:val="24"/>
          <w:szCs w:val="24"/>
        </w:rPr>
      </w:pPr>
      <w:r w:rsidRPr="007E39D6">
        <w:rPr>
          <w:b/>
          <w:sz w:val="24"/>
          <w:szCs w:val="24"/>
        </w:rPr>
        <w:t>5. Комплексное развитие территории Залучского сельского поселения</w:t>
      </w:r>
    </w:p>
    <w:p w:rsidR="005D7602" w:rsidRPr="007E39D6" w:rsidRDefault="005D7602" w:rsidP="005D7602">
      <w:pPr>
        <w:pStyle w:val="af0"/>
        <w:spacing w:before="0" w:after="0"/>
        <w:ind w:firstLine="540"/>
        <w:jc w:val="both"/>
      </w:pPr>
      <w:r w:rsidRPr="007E39D6">
        <w:t xml:space="preserve"> Настоящая муниципальная Подпрограмма разработана с целью:</w:t>
      </w:r>
    </w:p>
    <w:p w:rsidR="005D7602" w:rsidRPr="007E39D6" w:rsidRDefault="005D7602" w:rsidP="005D7602">
      <w:pPr>
        <w:pStyle w:val="af0"/>
        <w:spacing w:before="0" w:after="0"/>
        <w:ind w:firstLine="540"/>
        <w:jc w:val="both"/>
      </w:pPr>
      <w:r w:rsidRPr="007E39D6">
        <w:lastRenderedPageBreak/>
        <w:t xml:space="preserve">- самоорганизации граждан по месту их жительства на части территории Залучского сельского поселения для самостоятельного и под свою ответственность осуществления собственных инициатив по вопросам местного значения(ТОС); </w:t>
      </w:r>
    </w:p>
    <w:p w:rsidR="005D7602" w:rsidRPr="007E39D6" w:rsidRDefault="005D7602" w:rsidP="005D7602">
      <w:pPr>
        <w:jc w:val="both"/>
      </w:pPr>
      <w:r w:rsidRPr="007E39D6">
        <w:t>-активизации участия граждан, проживающих в сельской местности, в реализации общественно значимых проектов по благоустройству сельских территорий;</w:t>
      </w:r>
    </w:p>
    <w:p w:rsidR="005D7602" w:rsidRPr="007E39D6" w:rsidRDefault="005D7602" w:rsidP="005D7602">
      <w:pPr>
        <w:pStyle w:val="af0"/>
        <w:spacing w:before="0" w:after="0"/>
        <w:jc w:val="both"/>
      </w:pPr>
      <w:r w:rsidRPr="007E39D6">
        <w:t xml:space="preserve">-реализации проекта поддержки местных инициатив граждан </w:t>
      </w:r>
      <w:r w:rsidRPr="007E39D6">
        <w:rPr>
          <w:color w:val="000000"/>
        </w:rPr>
        <w:t>(ППМИ).</w:t>
      </w:r>
    </w:p>
    <w:p w:rsidR="005D7602" w:rsidRPr="007E39D6" w:rsidRDefault="005D7602" w:rsidP="005D7602">
      <w:pPr>
        <w:autoSpaceDN w:val="0"/>
        <w:adjustRightInd w:val="0"/>
        <w:jc w:val="both"/>
      </w:pPr>
      <w:r w:rsidRPr="007E39D6">
        <w:rPr>
          <w:bCs/>
        </w:rPr>
        <w:t xml:space="preserve">Реализация настоящей Подпрограммы позволит </w:t>
      </w:r>
      <w:r w:rsidRPr="007E39D6">
        <w:t>сформировать комфортную и безопасную среду для граждан, проживающих на всей территории поселения.</w:t>
      </w:r>
    </w:p>
    <w:p w:rsidR="005D7602" w:rsidRPr="007E39D6" w:rsidRDefault="005D7602" w:rsidP="005D7602">
      <w:pPr>
        <w:autoSpaceDN w:val="0"/>
        <w:adjustRightInd w:val="0"/>
        <w:jc w:val="both"/>
      </w:pPr>
    </w:p>
    <w:p w:rsidR="005D7602" w:rsidRPr="007E39D6" w:rsidRDefault="005D7602" w:rsidP="005D7602">
      <w:pPr>
        <w:spacing w:line="360" w:lineRule="atLeast"/>
        <w:jc w:val="center"/>
        <w:rPr>
          <w:b/>
          <w:lang w:eastAsia="en-US"/>
        </w:rPr>
      </w:pPr>
      <w:r w:rsidRPr="007E39D6">
        <w:rPr>
          <w:b/>
          <w:lang w:eastAsia="en-US"/>
        </w:rPr>
        <w:t>Основные показатели и анализ социальных, финансово-экономических и прочих рисков реализации муниципальной программы</w:t>
      </w:r>
    </w:p>
    <w:p w:rsidR="005D7602" w:rsidRPr="007E39D6" w:rsidRDefault="005D7602" w:rsidP="005D7602">
      <w:pPr>
        <w:spacing w:line="360" w:lineRule="atLeast"/>
        <w:ind w:firstLine="567"/>
        <w:jc w:val="both"/>
        <w:rPr>
          <w:lang w:eastAsia="en-US"/>
        </w:rPr>
      </w:pPr>
      <w:r w:rsidRPr="007E39D6">
        <w:rPr>
          <w:lang w:eastAsia="en-US"/>
        </w:rPr>
        <w:t>Основными показателями муниципальной программы являются:</w:t>
      </w:r>
    </w:p>
    <w:p w:rsidR="005D7602" w:rsidRPr="007E39D6" w:rsidRDefault="005D7602" w:rsidP="005D7602">
      <w:pPr>
        <w:spacing w:line="360" w:lineRule="atLeast"/>
        <w:ind w:firstLine="567"/>
        <w:jc w:val="both"/>
      </w:pPr>
      <w:r w:rsidRPr="007E39D6">
        <w:rPr>
          <w:lang w:eastAsia="en-US"/>
        </w:rPr>
        <w:t>- к</w:t>
      </w:r>
      <w:r w:rsidRPr="007E39D6">
        <w:t>оличество отремонтированных элементов благоустройства;</w:t>
      </w:r>
    </w:p>
    <w:p w:rsidR="005D7602" w:rsidRPr="007E39D6" w:rsidRDefault="005D7602" w:rsidP="005D7602">
      <w:pPr>
        <w:spacing w:line="360" w:lineRule="atLeast"/>
        <w:ind w:firstLine="567"/>
        <w:jc w:val="both"/>
      </w:pPr>
      <w:r w:rsidRPr="007E39D6">
        <w:t>- количество обкошенных населенных пунктов;</w:t>
      </w:r>
    </w:p>
    <w:p w:rsidR="005D7602" w:rsidRPr="007E39D6" w:rsidRDefault="005D7602" w:rsidP="005D7602">
      <w:pPr>
        <w:spacing w:line="360" w:lineRule="atLeast"/>
        <w:ind w:firstLine="567"/>
        <w:jc w:val="both"/>
      </w:pPr>
      <w:r w:rsidRPr="007E39D6">
        <w:t>- количество договоров заключенных на уборку территорий поселения;</w:t>
      </w:r>
    </w:p>
    <w:p w:rsidR="005D7602" w:rsidRPr="007E39D6" w:rsidRDefault="005D7602" w:rsidP="005D7602">
      <w:pPr>
        <w:spacing w:line="360" w:lineRule="atLeast"/>
        <w:ind w:firstLine="567"/>
        <w:jc w:val="both"/>
      </w:pPr>
      <w:r w:rsidRPr="007E39D6">
        <w:t>- количество приобретенных и установленных светильников;</w:t>
      </w:r>
    </w:p>
    <w:p w:rsidR="005D7602" w:rsidRPr="007E39D6" w:rsidRDefault="005D7602" w:rsidP="005D7602">
      <w:pPr>
        <w:spacing w:line="360" w:lineRule="atLeast"/>
        <w:ind w:firstLine="567"/>
        <w:jc w:val="both"/>
      </w:pPr>
      <w:r w:rsidRPr="007E39D6">
        <w:t>- количество приобретенных и заманенных ламп;</w:t>
      </w:r>
    </w:p>
    <w:p w:rsidR="005D7602" w:rsidRPr="007E39D6" w:rsidRDefault="005D7602" w:rsidP="005D7602">
      <w:pPr>
        <w:spacing w:line="360" w:lineRule="atLeast"/>
        <w:ind w:firstLine="567"/>
        <w:jc w:val="both"/>
      </w:pPr>
      <w:r w:rsidRPr="007E39D6">
        <w:t>- количество отремонтированных светильников;</w:t>
      </w:r>
    </w:p>
    <w:p w:rsidR="005D7602" w:rsidRPr="007E39D6" w:rsidRDefault="005D7602" w:rsidP="005D7602">
      <w:pPr>
        <w:spacing w:line="360" w:lineRule="atLeast"/>
        <w:ind w:firstLine="567"/>
        <w:jc w:val="both"/>
      </w:pPr>
      <w:r w:rsidRPr="007E39D6">
        <w:t>- количество договоров заключенных на уборку территорий мест захоронения;</w:t>
      </w:r>
    </w:p>
    <w:p w:rsidR="005D7602" w:rsidRPr="007E39D6" w:rsidRDefault="005D7602" w:rsidP="005D7602">
      <w:pPr>
        <w:spacing w:line="360" w:lineRule="atLeast"/>
        <w:ind w:firstLine="567"/>
        <w:jc w:val="both"/>
      </w:pPr>
      <w:r w:rsidRPr="007E39D6">
        <w:t>- количество обустроенных контейнерных площадок для накопления твёрдых коммунальных отходов;</w:t>
      </w:r>
    </w:p>
    <w:p w:rsidR="005D7602" w:rsidRPr="007E39D6" w:rsidRDefault="005D7602" w:rsidP="005D7602">
      <w:pPr>
        <w:spacing w:line="360" w:lineRule="atLeast"/>
        <w:ind w:firstLine="567"/>
        <w:jc w:val="both"/>
      </w:pPr>
      <w:r w:rsidRPr="007E39D6">
        <w:t>- количество созданных и действующих на территории поселения ТОС;</w:t>
      </w:r>
    </w:p>
    <w:p w:rsidR="005D7602" w:rsidRPr="007E39D6" w:rsidRDefault="005D7602" w:rsidP="005D7602">
      <w:pPr>
        <w:spacing w:line="360" w:lineRule="atLeast"/>
        <w:ind w:firstLine="567"/>
        <w:jc w:val="both"/>
      </w:pPr>
      <w:r w:rsidRPr="007E39D6">
        <w:t>- количество реализуемых общественно значимых проектов по благоустройству сельских территорий;</w:t>
      </w:r>
    </w:p>
    <w:p w:rsidR="005D7602" w:rsidRPr="007E39D6" w:rsidRDefault="005D7602" w:rsidP="005D7602">
      <w:pPr>
        <w:spacing w:line="360" w:lineRule="atLeast"/>
        <w:ind w:firstLine="567"/>
        <w:jc w:val="both"/>
      </w:pPr>
      <w:r w:rsidRPr="007E39D6">
        <w:t>- количество реализованных проектов поддержки местных инициатив граждан (ППМИ).</w:t>
      </w:r>
    </w:p>
    <w:p w:rsidR="005D7602" w:rsidRPr="007E39D6" w:rsidRDefault="005D7602" w:rsidP="005D7602">
      <w:pPr>
        <w:autoSpaceDN w:val="0"/>
        <w:adjustRightInd w:val="0"/>
        <w:ind w:firstLine="567"/>
        <w:jc w:val="both"/>
      </w:pPr>
      <w:r w:rsidRPr="007E39D6">
        <w:t>К рискам реализации муниципальной программы следует отнести следующие:</w:t>
      </w:r>
    </w:p>
    <w:p w:rsidR="005D7602" w:rsidRPr="007E39D6" w:rsidRDefault="005D7602" w:rsidP="005D7602">
      <w:pPr>
        <w:autoSpaceDN w:val="0"/>
        <w:adjustRightInd w:val="0"/>
        <w:ind w:firstLine="567"/>
        <w:jc w:val="both"/>
      </w:pPr>
      <w:r w:rsidRPr="007E39D6">
        <w:t>Операционные риски- это риски связанные с ошибками управления реализацией муниципальной программы, в том числе отдельных ее исполнителей, неготовности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муниципальной программы или задержке в их выполнении. Данный риск может быть качественно оценен как умеренный.</w:t>
      </w:r>
    </w:p>
    <w:p w:rsidR="005D7602" w:rsidRPr="007E39D6" w:rsidRDefault="005D7602" w:rsidP="005D7602">
      <w:pPr>
        <w:autoSpaceDN w:val="0"/>
        <w:adjustRightInd w:val="0"/>
        <w:ind w:firstLine="567"/>
        <w:jc w:val="both"/>
      </w:pPr>
      <w:r w:rsidRPr="007E39D6">
        <w:t>В рамках данной группы можно выделить два основных.</w:t>
      </w:r>
    </w:p>
    <w:p w:rsidR="005D7602" w:rsidRPr="007E39D6" w:rsidRDefault="005D7602" w:rsidP="005D7602">
      <w:pPr>
        <w:autoSpaceDN w:val="0"/>
        <w:adjustRightInd w:val="0"/>
        <w:ind w:firstLine="567"/>
        <w:jc w:val="both"/>
      </w:pPr>
      <w:r w:rsidRPr="007E39D6">
        <w:t xml:space="preserve">Риск ответственного исполнителя, который связан с возникновением проблем в реализации муниципальной программы в результате недостаточной квалификации и (или) недобросовестности ее исполнителя, что может привести к нецелевому и (или) неэффективному бюджетных средств, невыполнению мероприятий муниципальной программы. </w:t>
      </w:r>
    </w:p>
    <w:p w:rsidR="005D7602" w:rsidRPr="007E39D6" w:rsidRDefault="005D7602" w:rsidP="005D7602">
      <w:pPr>
        <w:autoSpaceDN w:val="0"/>
        <w:adjustRightInd w:val="0"/>
        <w:ind w:firstLine="567"/>
        <w:jc w:val="both"/>
      </w:pPr>
      <w:r w:rsidRPr="007E39D6">
        <w:t xml:space="preserve">Организационный риск, который связан с несоответствием организационной инфраструктуры реализации муниципальной программы ее задачам. Высокая зависимость реализации мероприятий муниципальной программы от принятия необходимых организационных решений, требуют высокой </w:t>
      </w:r>
      <w:r w:rsidRPr="007E39D6">
        <w:lastRenderedPageBreak/>
        <w:t xml:space="preserve">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муниципальной программы, срыву сроков и результатов выполнения отдельных мероприятий. </w:t>
      </w:r>
    </w:p>
    <w:p w:rsidR="005D7602" w:rsidRPr="007E39D6" w:rsidRDefault="005D7602" w:rsidP="005D7602">
      <w:pPr>
        <w:autoSpaceDN w:val="0"/>
        <w:adjustRightInd w:val="0"/>
        <w:ind w:firstLine="567"/>
        <w:jc w:val="both"/>
      </w:pPr>
      <w:r w:rsidRPr="007E39D6">
        <w:t>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финансирования, возникновения необходимости выполнения мероприятий муниципальной программы, при которых возможно возникновение непредвиденных расходов к примеру удорожание стоимости материалов.</w:t>
      </w:r>
    </w:p>
    <w:p w:rsidR="005D7602" w:rsidRPr="007E39D6" w:rsidRDefault="005D7602" w:rsidP="005D7602">
      <w:pPr>
        <w:autoSpaceDN w:val="0"/>
        <w:adjustRightInd w:val="0"/>
        <w:ind w:firstLine="567"/>
        <w:jc w:val="both"/>
      </w:pPr>
      <w:r w:rsidRPr="007E39D6">
        <w:t>Однако, учитывая сложившуюся практику   бюджетного финансирования в части обеспечения реализации муниципальной программы за счет средств местного бюджета, риск сбоев в реализации муниципальной программы по причине недофинансирования можно считать умеренным.</w:t>
      </w:r>
    </w:p>
    <w:p w:rsidR="005D7602" w:rsidRPr="007E39D6" w:rsidRDefault="005D7602" w:rsidP="005D7602">
      <w:pPr>
        <w:autoSpaceDN w:val="0"/>
        <w:adjustRightInd w:val="0"/>
        <w:ind w:firstLine="567"/>
        <w:jc w:val="both"/>
      </w:pPr>
      <w:r w:rsidRPr="007E39D6">
        <w:t>Реализации муниципальной программы также угрожают   риски, которые связаны с изменениями внешней среды и которыми невозможно управлять в рамках ее реализации.</w:t>
      </w:r>
    </w:p>
    <w:p w:rsidR="005D7602" w:rsidRPr="007E39D6" w:rsidRDefault="005D7602" w:rsidP="005D7602">
      <w:pPr>
        <w:autoSpaceDN w:val="0"/>
        <w:adjustRightInd w:val="0"/>
        <w:ind w:firstLine="567"/>
        <w:jc w:val="both"/>
      </w:pPr>
      <w:r w:rsidRPr="007E39D6">
        <w:t>Риск ухудшения состояния экономики, что может привести к снижению   доходов бюджета, ухудшению динамики основных макроэкономических показателей, в том числе повышению уровня инфляции, снижению темпов экономического роста и доходов населения. Риск для реализации муниципальной программы может быть качественно оценен как высокий.</w:t>
      </w:r>
    </w:p>
    <w:p w:rsidR="005D7602" w:rsidRPr="007E39D6" w:rsidRDefault="005D7602" w:rsidP="005D7602">
      <w:pPr>
        <w:autoSpaceDN w:val="0"/>
        <w:adjustRightInd w:val="0"/>
        <w:ind w:firstLine="567"/>
        <w:jc w:val="both"/>
      </w:pPr>
      <w:r w:rsidRPr="007E39D6">
        <w:t>Риск возникновения обстоятельств непреодолимой силы, в том числе природных и техногенных катастроф, и катаклизмов, что может привести к потребности концентрации средств местного бюджета на преодоление последствий таких катастроф. На качественном уровне такой риск для муниципальной программы можно оценить, как умеренный.</w:t>
      </w:r>
    </w:p>
    <w:p w:rsidR="005D7602" w:rsidRPr="007E39D6" w:rsidRDefault="005D7602" w:rsidP="005D7602">
      <w:pPr>
        <w:autoSpaceDN w:val="0"/>
        <w:adjustRightInd w:val="0"/>
        <w:ind w:firstLine="567"/>
        <w:jc w:val="both"/>
        <w:rPr>
          <w:lang w:eastAsia="en-US"/>
        </w:rPr>
      </w:pPr>
      <w:r w:rsidRPr="007E39D6">
        <w:rPr>
          <w:lang w:eastAsia="en-US"/>
        </w:rPr>
        <w:t>Управление рисками реализации муниципальной программы будет осуществляться на основе:</w:t>
      </w:r>
    </w:p>
    <w:p w:rsidR="005D7602" w:rsidRPr="007E39D6" w:rsidRDefault="005D7602" w:rsidP="005D7602">
      <w:pPr>
        <w:autoSpaceDN w:val="0"/>
        <w:adjustRightInd w:val="0"/>
        <w:ind w:firstLine="567"/>
        <w:jc w:val="both"/>
        <w:rPr>
          <w:lang w:eastAsia="en-US"/>
        </w:rPr>
      </w:pPr>
      <w:r w:rsidRPr="007E39D6">
        <w:rPr>
          <w:lang w:eastAsia="en-US"/>
        </w:rPr>
        <w:t>- проведения мониторинга реализации мероприятий муниципальной программы, выработки прогнозов, решений и рекомендаций по реализации мероприятий;</w:t>
      </w:r>
    </w:p>
    <w:p w:rsidR="005D7602" w:rsidRPr="007E39D6" w:rsidRDefault="005D7602" w:rsidP="005D7602">
      <w:pPr>
        <w:autoSpaceDN w:val="0"/>
        <w:adjustRightInd w:val="0"/>
        <w:ind w:firstLine="567"/>
        <w:jc w:val="both"/>
      </w:pPr>
      <w:r w:rsidRPr="007E39D6">
        <w:rPr>
          <w:lang w:eastAsia="en-US"/>
        </w:rPr>
        <w:t>- подготовки и представления годового отчета о ходе и результатах реализации муниципальной программы, который может содержать предложения по корректировке муниципальной Программы.</w:t>
      </w:r>
    </w:p>
    <w:p w:rsidR="005D7602" w:rsidRPr="007E39D6" w:rsidRDefault="005D7602" w:rsidP="005D7602">
      <w:pPr>
        <w:autoSpaceDN w:val="0"/>
        <w:adjustRightInd w:val="0"/>
        <w:jc w:val="both"/>
      </w:pPr>
    </w:p>
    <w:p w:rsidR="005D7602" w:rsidRPr="007E39D6" w:rsidRDefault="005D7602" w:rsidP="005D7602">
      <w:pPr>
        <w:autoSpaceDN w:val="0"/>
        <w:adjustRightInd w:val="0"/>
        <w:jc w:val="center"/>
        <w:rPr>
          <w:b/>
        </w:rPr>
      </w:pPr>
      <w:r w:rsidRPr="007E39D6">
        <w:rPr>
          <w:b/>
        </w:rPr>
        <w:t xml:space="preserve">  Механизм управления реализацией муниципальной программой</w:t>
      </w:r>
    </w:p>
    <w:p w:rsidR="005D7602" w:rsidRPr="007E39D6" w:rsidRDefault="005D7602" w:rsidP="005D7602">
      <w:pPr>
        <w:autoSpaceDN w:val="0"/>
        <w:adjustRightInd w:val="0"/>
        <w:ind w:firstLine="567"/>
        <w:jc w:val="both"/>
      </w:pPr>
      <w:r w:rsidRPr="007E39D6">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поселения и контроль за реализацией муниципальной программы осуществляет Глава Залучского сельского поселения.</w:t>
      </w:r>
    </w:p>
    <w:p w:rsidR="005D7602" w:rsidRPr="007E39D6" w:rsidRDefault="005D7602" w:rsidP="005D7602">
      <w:pPr>
        <w:autoSpaceDN w:val="0"/>
        <w:adjustRightInd w:val="0"/>
        <w:ind w:firstLine="567"/>
        <w:jc w:val="both"/>
      </w:pPr>
      <w:r w:rsidRPr="007E39D6">
        <w:t>Администрация осуществляет:</w:t>
      </w:r>
    </w:p>
    <w:p w:rsidR="005D7602" w:rsidRPr="007E39D6" w:rsidRDefault="005D7602" w:rsidP="005D7602">
      <w:pPr>
        <w:autoSpaceDN w:val="0"/>
        <w:adjustRightInd w:val="0"/>
        <w:ind w:firstLine="567"/>
        <w:jc w:val="both"/>
      </w:pPr>
      <w:r w:rsidRPr="007E39D6">
        <w:t>- непосредственный контроль за ходом реализации мероприятий муниципальной программы;</w:t>
      </w:r>
    </w:p>
    <w:p w:rsidR="005D7602" w:rsidRPr="007E39D6" w:rsidRDefault="005D7602" w:rsidP="005D7602">
      <w:pPr>
        <w:autoSpaceDN w:val="0"/>
        <w:adjustRightInd w:val="0"/>
        <w:ind w:firstLine="567"/>
        <w:jc w:val="both"/>
      </w:pPr>
      <w:r w:rsidRPr="007E39D6">
        <w:t>- координацию выполнения мероприятий муниципальной программы;</w:t>
      </w:r>
    </w:p>
    <w:p w:rsidR="005D7602" w:rsidRPr="007E39D6" w:rsidRDefault="005D7602" w:rsidP="005D7602">
      <w:pPr>
        <w:autoSpaceDN w:val="0"/>
        <w:adjustRightInd w:val="0"/>
        <w:ind w:firstLine="567"/>
        <w:jc w:val="both"/>
      </w:pPr>
      <w:r w:rsidRPr="007E39D6">
        <w:t>- обеспечение эффективности реализации муниципальной программы, целевого использования средств;</w:t>
      </w:r>
    </w:p>
    <w:p w:rsidR="005D7602" w:rsidRPr="007E39D6" w:rsidRDefault="005D7602" w:rsidP="005D7602">
      <w:pPr>
        <w:autoSpaceDN w:val="0"/>
        <w:adjustRightInd w:val="0"/>
        <w:ind w:firstLine="567"/>
        <w:jc w:val="both"/>
      </w:pPr>
      <w:r w:rsidRPr="007E39D6">
        <w:t>- организацию внедрения информационных технологий в целях управления реализацией муниципальной программой;</w:t>
      </w:r>
    </w:p>
    <w:p w:rsidR="005D7602" w:rsidRPr="007E39D6" w:rsidRDefault="005D7602" w:rsidP="005D7602">
      <w:pPr>
        <w:autoSpaceDN w:val="0"/>
        <w:adjustRightInd w:val="0"/>
        <w:ind w:firstLine="567"/>
        <w:jc w:val="both"/>
      </w:pPr>
      <w:r w:rsidRPr="007E39D6">
        <w:t>- 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соисполнителей муниципальной программы, целевых показателей для оценки эффективности реализации муниципальной программы;</w:t>
      </w:r>
    </w:p>
    <w:p w:rsidR="005D7602" w:rsidRPr="007E39D6" w:rsidRDefault="005D7602" w:rsidP="005D7602">
      <w:pPr>
        <w:autoSpaceDN w:val="0"/>
        <w:adjustRightInd w:val="0"/>
        <w:ind w:firstLine="567"/>
        <w:jc w:val="both"/>
      </w:pPr>
      <w:r w:rsidRPr="007E39D6">
        <w:t xml:space="preserve">- составление отчетов о ходе реализации муниципальной программы в соответствии с </w:t>
      </w:r>
      <w:hyperlink w:anchor="Par32" w:history="1">
        <w:r w:rsidRPr="007E39D6">
          <w:t>Порядк</w:t>
        </w:r>
      </w:hyperlink>
      <w:r w:rsidRPr="007E39D6">
        <w:t>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w:t>
      </w:r>
    </w:p>
    <w:p w:rsidR="005D7602" w:rsidRPr="007E39D6" w:rsidRDefault="005D7602" w:rsidP="005D7602">
      <w:pPr>
        <w:autoSpaceDN w:val="0"/>
        <w:adjustRightInd w:val="0"/>
        <w:ind w:firstLine="567"/>
        <w:jc w:val="both"/>
      </w:pPr>
      <w:r w:rsidRPr="007E39D6">
        <w:lastRenderedPageBreak/>
        <w:t>Администрация поселения осуществляет общий мониторинг хода реализации муниципальной программы. Результаты мониторинга и оценки выполнения целевых показателей ежегодно до 15 апреля года, следующего за отчетным, докладываются Главе Залучского сельского поселения.</w:t>
      </w:r>
    </w:p>
    <w:p w:rsidR="005D7602" w:rsidRDefault="005D7602" w:rsidP="005D7602">
      <w:pPr>
        <w:jc w:val="center"/>
        <w:rPr>
          <w:b/>
          <w:sz w:val="28"/>
          <w:szCs w:val="28"/>
          <w:lang w:eastAsia="en-US"/>
        </w:rPr>
        <w:sectPr w:rsidR="005D7602">
          <w:pgSz w:w="16838" w:h="11906" w:orient="landscape"/>
          <w:pgMar w:top="1134" w:right="510" w:bottom="567" w:left="510" w:header="567" w:footer="567" w:gutter="0"/>
          <w:cols w:space="720"/>
          <w:titlePg/>
          <w:docGrid w:linePitch="360"/>
        </w:sectPr>
      </w:pPr>
    </w:p>
    <w:p w:rsidR="005D7602" w:rsidRPr="007E39D6" w:rsidRDefault="005D7602" w:rsidP="005D7602">
      <w:pPr>
        <w:jc w:val="center"/>
        <w:rPr>
          <w:b/>
          <w:lang w:eastAsia="en-US"/>
        </w:rPr>
      </w:pPr>
      <w:r w:rsidRPr="007E39D6">
        <w:rPr>
          <w:b/>
          <w:lang w:val="en-US" w:eastAsia="en-US"/>
        </w:rPr>
        <w:lastRenderedPageBreak/>
        <w:t>IV</w:t>
      </w:r>
      <w:r w:rsidRPr="007E39D6">
        <w:rPr>
          <w:b/>
          <w:lang w:eastAsia="en-US"/>
        </w:rPr>
        <w:t>. Мероприятия муниципальной программы</w:t>
      </w:r>
    </w:p>
    <w:p w:rsidR="005D7602" w:rsidRDefault="005D7602" w:rsidP="005D7602">
      <w:pPr>
        <w:jc w:val="center"/>
        <w:rPr>
          <w:sz w:val="28"/>
          <w:szCs w:val="28"/>
        </w:rPr>
      </w:pPr>
    </w:p>
    <w:tbl>
      <w:tblPr>
        <w:tblW w:w="1501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76"/>
        <w:gridCol w:w="3228"/>
        <w:gridCol w:w="1526"/>
        <w:gridCol w:w="1243"/>
        <w:gridCol w:w="1101"/>
        <w:gridCol w:w="1668"/>
        <w:gridCol w:w="959"/>
        <w:gridCol w:w="959"/>
        <w:gridCol w:w="959"/>
        <w:gridCol w:w="818"/>
        <w:gridCol w:w="959"/>
        <w:gridCol w:w="914"/>
      </w:tblGrid>
      <w:tr w:rsidR="005D7602" w:rsidTr="007345B2">
        <w:trPr>
          <w:trHeight w:val="640"/>
        </w:trPr>
        <w:tc>
          <w:tcPr>
            <w:tcW w:w="676" w:type="dxa"/>
            <w:vMerge w:val="restart"/>
          </w:tcPr>
          <w:p w:rsidR="005D7602" w:rsidRDefault="005D7602" w:rsidP="007345B2">
            <w:pPr>
              <w:snapToGrid w:val="0"/>
              <w:jc w:val="center"/>
              <w:rPr>
                <w:sz w:val="20"/>
                <w:szCs w:val="20"/>
              </w:rPr>
            </w:pPr>
            <w:r>
              <w:rPr>
                <w:sz w:val="20"/>
                <w:szCs w:val="20"/>
              </w:rPr>
              <w:t xml:space="preserve">№ </w:t>
            </w:r>
            <w:r>
              <w:rPr>
                <w:sz w:val="20"/>
                <w:szCs w:val="20"/>
              </w:rPr>
              <w:br/>
              <w:t>п/п</w:t>
            </w:r>
          </w:p>
        </w:tc>
        <w:tc>
          <w:tcPr>
            <w:tcW w:w="3228" w:type="dxa"/>
            <w:vMerge w:val="restart"/>
          </w:tcPr>
          <w:p w:rsidR="005D7602" w:rsidRDefault="005D7602" w:rsidP="007345B2">
            <w:pPr>
              <w:snapToGrid w:val="0"/>
              <w:jc w:val="center"/>
              <w:rPr>
                <w:sz w:val="20"/>
                <w:szCs w:val="20"/>
              </w:rPr>
            </w:pPr>
            <w:r>
              <w:rPr>
                <w:sz w:val="20"/>
                <w:szCs w:val="20"/>
              </w:rPr>
              <w:t>Наименование    мероприятия</w:t>
            </w:r>
          </w:p>
        </w:tc>
        <w:tc>
          <w:tcPr>
            <w:tcW w:w="1526" w:type="dxa"/>
            <w:vMerge w:val="restart"/>
          </w:tcPr>
          <w:p w:rsidR="005D7602" w:rsidRDefault="005D7602" w:rsidP="007345B2">
            <w:pPr>
              <w:snapToGrid w:val="0"/>
              <w:jc w:val="center"/>
              <w:rPr>
                <w:sz w:val="20"/>
                <w:szCs w:val="20"/>
              </w:rPr>
            </w:pPr>
            <w:r>
              <w:rPr>
                <w:sz w:val="20"/>
                <w:szCs w:val="20"/>
              </w:rPr>
              <w:t>Исполнитель</w:t>
            </w:r>
          </w:p>
        </w:tc>
        <w:tc>
          <w:tcPr>
            <w:tcW w:w="1243" w:type="dxa"/>
            <w:vMerge w:val="restart"/>
          </w:tcPr>
          <w:p w:rsidR="005D7602" w:rsidRDefault="005D7602" w:rsidP="007345B2">
            <w:pPr>
              <w:snapToGrid w:val="0"/>
              <w:jc w:val="center"/>
              <w:rPr>
                <w:sz w:val="20"/>
                <w:szCs w:val="20"/>
              </w:rPr>
            </w:pPr>
            <w:r>
              <w:rPr>
                <w:sz w:val="20"/>
                <w:szCs w:val="20"/>
              </w:rPr>
              <w:t xml:space="preserve">Срок </w:t>
            </w:r>
            <w:r>
              <w:rPr>
                <w:sz w:val="20"/>
                <w:szCs w:val="20"/>
              </w:rPr>
              <w:br/>
              <w:t>реализации</w:t>
            </w:r>
          </w:p>
        </w:tc>
        <w:tc>
          <w:tcPr>
            <w:tcW w:w="1101" w:type="dxa"/>
            <w:vMerge w:val="restart"/>
          </w:tcPr>
          <w:p w:rsidR="005D7602" w:rsidRDefault="005D7602" w:rsidP="007345B2">
            <w:pPr>
              <w:snapToGrid w:val="0"/>
              <w:jc w:val="center"/>
              <w:rPr>
                <w:sz w:val="18"/>
                <w:szCs w:val="18"/>
              </w:rPr>
            </w:pPr>
            <w:r>
              <w:rPr>
                <w:sz w:val="18"/>
                <w:szCs w:val="18"/>
              </w:rPr>
              <w:t>Целевой показатель (номер целевого показателя из паспорта муниципальной программы)</w:t>
            </w:r>
          </w:p>
        </w:tc>
        <w:tc>
          <w:tcPr>
            <w:tcW w:w="1668" w:type="dxa"/>
            <w:vMerge w:val="restart"/>
          </w:tcPr>
          <w:p w:rsidR="005D7602" w:rsidRDefault="005D7602" w:rsidP="007345B2">
            <w:pPr>
              <w:snapToGrid w:val="0"/>
              <w:jc w:val="center"/>
              <w:rPr>
                <w:sz w:val="20"/>
                <w:szCs w:val="20"/>
              </w:rPr>
            </w:pPr>
            <w:r>
              <w:rPr>
                <w:sz w:val="20"/>
                <w:szCs w:val="20"/>
              </w:rPr>
              <w:t>Источник</w:t>
            </w:r>
            <w:r>
              <w:rPr>
                <w:sz w:val="20"/>
                <w:szCs w:val="20"/>
              </w:rPr>
              <w:br/>
              <w:t>финансирования</w:t>
            </w:r>
          </w:p>
        </w:tc>
        <w:tc>
          <w:tcPr>
            <w:tcW w:w="5568" w:type="dxa"/>
            <w:gridSpan w:val="6"/>
          </w:tcPr>
          <w:p w:rsidR="005D7602" w:rsidRDefault="005D7602" w:rsidP="007345B2">
            <w:pPr>
              <w:jc w:val="center"/>
              <w:rPr>
                <w:sz w:val="20"/>
                <w:szCs w:val="20"/>
              </w:rPr>
            </w:pPr>
            <w:r>
              <w:rPr>
                <w:sz w:val="20"/>
                <w:szCs w:val="20"/>
              </w:rPr>
              <w:t>Объем финансирования</w:t>
            </w:r>
            <w:r>
              <w:rPr>
                <w:sz w:val="20"/>
                <w:szCs w:val="20"/>
              </w:rPr>
              <w:br/>
              <w:t>по годам (тыс. руб.):</w:t>
            </w:r>
          </w:p>
        </w:tc>
      </w:tr>
      <w:tr w:rsidR="005D7602" w:rsidTr="007345B2">
        <w:trPr>
          <w:trHeight w:val="480"/>
        </w:trPr>
        <w:tc>
          <w:tcPr>
            <w:tcW w:w="676" w:type="dxa"/>
            <w:vMerge/>
          </w:tcPr>
          <w:p w:rsidR="005D7602" w:rsidRDefault="005D7602" w:rsidP="007345B2">
            <w:pPr>
              <w:snapToGrid w:val="0"/>
              <w:jc w:val="center"/>
              <w:rPr>
                <w:sz w:val="20"/>
                <w:szCs w:val="20"/>
                <w:lang w:eastAsia="en-US"/>
              </w:rPr>
            </w:pPr>
          </w:p>
        </w:tc>
        <w:tc>
          <w:tcPr>
            <w:tcW w:w="3228" w:type="dxa"/>
            <w:vMerge/>
          </w:tcPr>
          <w:p w:rsidR="005D7602" w:rsidRDefault="005D7602" w:rsidP="007345B2">
            <w:pPr>
              <w:snapToGrid w:val="0"/>
              <w:jc w:val="center"/>
              <w:rPr>
                <w:sz w:val="20"/>
                <w:szCs w:val="20"/>
              </w:rPr>
            </w:pPr>
          </w:p>
        </w:tc>
        <w:tc>
          <w:tcPr>
            <w:tcW w:w="1526" w:type="dxa"/>
            <w:vMerge/>
          </w:tcPr>
          <w:p w:rsidR="005D7602" w:rsidRDefault="005D7602" w:rsidP="007345B2">
            <w:pPr>
              <w:snapToGrid w:val="0"/>
              <w:jc w:val="center"/>
              <w:rPr>
                <w:sz w:val="20"/>
                <w:szCs w:val="20"/>
              </w:rPr>
            </w:pPr>
          </w:p>
        </w:tc>
        <w:tc>
          <w:tcPr>
            <w:tcW w:w="1243" w:type="dxa"/>
            <w:vMerge/>
          </w:tcPr>
          <w:p w:rsidR="005D7602" w:rsidRDefault="005D7602" w:rsidP="007345B2">
            <w:pPr>
              <w:snapToGrid w:val="0"/>
              <w:jc w:val="center"/>
              <w:rPr>
                <w:sz w:val="20"/>
                <w:szCs w:val="20"/>
              </w:rPr>
            </w:pPr>
          </w:p>
        </w:tc>
        <w:tc>
          <w:tcPr>
            <w:tcW w:w="1101" w:type="dxa"/>
            <w:vMerge/>
          </w:tcPr>
          <w:p w:rsidR="005D7602" w:rsidRDefault="005D7602" w:rsidP="007345B2">
            <w:pPr>
              <w:snapToGrid w:val="0"/>
              <w:jc w:val="center"/>
              <w:rPr>
                <w:sz w:val="20"/>
                <w:szCs w:val="20"/>
              </w:rPr>
            </w:pPr>
          </w:p>
        </w:tc>
        <w:tc>
          <w:tcPr>
            <w:tcW w:w="1668" w:type="dxa"/>
            <w:vMerge/>
          </w:tcPr>
          <w:p w:rsidR="005D7602" w:rsidRDefault="005D7602" w:rsidP="007345B2">
            <w:pPr>
              <w:snapToGrid w:val="0"/>
              <w:jc w:val="center"/>
              <w:rPr>
                <w:sz w:val="20"/>
                <w:szCs w:val="20"/>
              </w:rPr>
            </w:pPr>
          </w:p>
        </w:tc>
        <w:tc>
          <w:tcPr>
            <w:tcW w:w="959" w:type="dxa"/>
          </w:tcPr>
          <w:p w:rsidR="005D7602" w:rsidRDefault="005D7602" w:rsidP="007345B2">
            <w:pPr>
              <w:jc w:val="center"/>
            </w:pPr>
            <w:r>
              <w:rPr>
                <w:sz w:val="20"/>
                <w:szCs w:val="20"/>
              </w:rPr>
              <w:t>2022</w:t>
            </w:r>
          </w:p>
        </w:tc>
        <w:tc>
          <w:tcPr>
            <w:tcW w:w="959" w:type="dxa"/>
          </w:tcPr>
          <w:p w:rsidR="005D7602" w:rsidRPr="0095212F" w:rsidRDefault="005D7602" w:rsidP="007345B2">
            <w:pPr>
              <w:jc w:val="center"/>
              <w:rPr>
                <w:sz w:val="20"/>
                <w:szCs w:val="20"/>
              </w:rPr>
            </w:pPr>
            <w:r>
              <w:rPr>
                <w:sz w:val="20"/>
                <w:szCs w:val="20"/>
              </w:rPr>
              <w:t>2023</w:t>
            </w:r>
          </w:p>
        </w:tc>
        <w:tc>
          <w:tcPr>
            <w:tcW w:w="959" w:type="dxa"/>
          </w:tcPr>
          <w:p w:rsidR="005D7602" w:rsidRDefault="005D7602" w:rsidP="007345B2">
            <w:pPr>
              <w:jc w:val="center"/>
              <w:rPr>
                <w:sz w:val="20"/>
                <w:szCs w:val="20"/>
              </w:rPr>
            </w:pPr>
            <w:r>
              <w:rPr>
                <w:sz w:val="20"/>
                <w:szCs w:val="20"/>
              </w:rPr>
              <w:t>2024</w:t>
            </w:r>
          </w:p>
        </w:tc>
        <w:tc>
          <w:tcPr>
            <w:tcW w:w="818" w:type="dxa"/>
          </w:tcPr>
          <w:p w:rsidR="005D7602" w:rsidRDefault="005D7602" w:rsidP="007345B2">
            <w:pPr>
              <w:jc w:val="center"/>
              <w:rPr>
                <w:sz w:val="20"/>
                <w:szCs w:val="20"/>
              </w:rPr>
            </w:pPr>
            <w:r>
              <w:rPr>
                <w:sz w:val="20"/>
                <w:szCs w:val="20"/>
              </w:rPr>
              <w:t>2025</w:t>
            </w:r>
          </w:p>
        </w:tc>
        <w:tc>
          <w:tcPr>
            <w:tcW w:w="959" w:type="dxa"/>
          </w:tcPr>
          <w:p w:rsidR="005D7602" w:rsidRDefault="005D7602" w:rsidP="007345B2">
            <w:pPr>
              <w:jc w:val="center"/>
              <w:rPr>
                <w:sz w:val="20"/>
                <w:szCs w:val="20"/>
              </w:rPr>
            </w:pPr>
            <w:r>
              <w:rPr>
                <w:sz w:val="20"/>
                <w:szCs w:val="20"/>
              </w:rPr>
              <w:t>2026</w:t>
            </w:r>
          </w:p>
        </w:tc>
        <w:tc>
          <w:tcPr>
            <w:tcW w:w="914" w:type="dxa"/>
          </w:tcPr>
          <w:p w:rsidR="005D7602" w:rsidRDefault="005D7602" w:rsidP="007345B2">
            <w:pPr>
              <w:jc w:val="center"/>
              <w:rPr>
                <w:sz w:val="20"/>
                <w:szCs w:val="20"/>
              </w:rPr>
            </w:pPr>
            <w:r>
              <w:rPr>
                <w:sz w:val="20"/>
                <w:szCs w:val="20"/>
              </w:rPr>
              <w:t>2027</w:t>
            </w:r>
          </w:p>
        </w:tc>
      </w:tr>
      <w:tr w:rsidR="005D7602" w:rsidTr="007345B2">
        <w:trPr>
          <w:trHeight w:val="166"/>
        </w:trPr>
        <w:tc>
          <w:tcPr>
            <w:tcW w:w="676" w:type="dxa"/>
            <w:tcBorders>
              <w:bottom w:val="single" w:sz="4" w:space="0" w:color="auto"/>
            </w:tcBorders>
          </w:tcPr>
          <w:p w:rsidR="005D7602" w:rsidRPr="00FE2ADA" w:rsidRDefault="005D7602" w:rsidP="007345B2">
            <w:pPr>
              <w:snapToGrid w:val="0"/>
              <w:jc w:val="center"/>
              <w:rPr>
                <w:sz w:val="16"/>
                <w:szCs w:val="16"/>
              </w:rPr>
            </w:pPr>
            <w:r w:rsidRPr="00FE2ADA">
              <w:rPr>
                <w:sz w:val="16"/>
                <w:szCs w:val="16"/>
              </w:rPr>
              <w:t>1</w:t>
            </w:r>
          </w:p>
        </w:tc>
        <w:tc>
          <w:tcPr>
            <w:tcW w:w="3228" w:type="dxa"/>
            <w:tcBorders>
              <w:bottom w:val="single" w:sz="4" w:space="0" w:color="auto"/>
            </w:tcBorders>
          </w:tcPr>
          <w:p w:rsidR="005D7602" w:rsidRPr="00FE2ADA" w:rsidRDefault="005D7602" w:rsidP="007345B2">
            <w:pPr>
              <w:snapToGrid w:val="0"/>
              <w:jc w:val="center"/>
              <w:rPr>
                <w:sz w:val="16"/>
                <w:szCs w:val="16"/>
              </w:rPr>
            </w:pPr>
            <w:r w:rsidRPr="00FE2ADA">
              <w:rPr>
                <w:sz w:val="16"/>
                <w:szCs w:val="16"/>
              </w:rPr>
              <w:t>2</w:t>
            </w:r>
          </w:p>
        </w:tc>
        <w:tc>
          <w:tcPr>
            <w:tcW w:w="1526" w:type="dxa"/>
            <w:tcBorders>
              <w:bottom w:val="single" w:sz="4" w:space="0" w:color="auto"/>
            </w:tcBorders>
          </w:tcPr>
          <w:p w:rsidR="005D7602" w:rsidRPr="00FE2ADA" w:rsidRDefault="005D7602" w:rsidP="007345B2">
            <w:pPr>
              <w:snapToGrid w:val="0"/>
              <w:jc w:val="center"/>
              <w:rPr>
                <w:sz w:val="16"/>
                <w:szCs w:val="16"/>
              </w:rPr>
            </w:pPr>
            <w:r w:rsidRPr="00FE2ADA">
              <w:rPr>
                <w:sz w:val="16"/>
                <w:szCs w:val="16"/>
              </w:rPr>
              <w:t>3</w:t>
            </w:r>
          </w:p>
        </w:tc>
        <w:tc>
          <w:tcPr>
            <w:tcW w:w="1243" w:type="dxa"/>
            <w:tcBorders>
              <w:bottom w:val="single" w:sz="4" w:space="0" w:color="auto"/>
            </w:tcBorders>
          </w:tcPr>
          <w:p w:rsidR="005D7602" w:rsidRPr="00FE2ADA" w:rsidRDefault="005D7602" w:rsidP="007345B2">
            <w:pPr>
              <w:snapToGrid w:val="0"/>
              <w:jc w:val="center"/>
              <w:rPr>
                <w:sz w:val="16"/>
                <w:szCs w:val="16"/>
              </w:rPr>
            </w:pPr>
            <w:r w:rsidRPr="00FE2ADA">
              <w:rPr>
                <w:sz w:val="16"/>
                <w:szCs w:val="16"/>
              </w:rPr>
              <w:t>4</w:t>
            </w:r>
          </w:p>
        </w:tc>
        <w:tc>
          <w:tcPr>
            <w:tcW w:w="1101" w:type="dxa"/>
            <w:tcBorders>
              <w:bottom w:val="single" w:sz="4" w:space="0" w:color="auto"/>
            </w:tcBorders>
          </w:tcPr>
          <w:p w:rsidR="005D7602" w:rsidRPr="00FE2ADA" w:rsidRDefault="005D7602" w:rsidP="007345B2">
            <w:pPr>
              <w:snapToGrid w:val="0"/>
              <w:jc w:val="center"/>
              <w:rPr>
                <w:sz w:val="16"/>
                <w:szCs w:val="16"/>
              </w:rPr>
            </w:pPr>
            <w:r w:rsidRPr="00FE2ADA">
              <w:rPr>
                <w:sz w:val="16"/>
                <w:szCs w:val="16"/>
              </w:rPr>
              <w:t>5</w:t>
            </w:r>
          </w:p>
        </w:tc>
        <w:tc>
          <w:tcPr>
            <w:tcW w:w="1668" w:type="dxa"/>
            <w:tcBorders>
              <w:bottom w:val="single" w:sz="4" w:space="0" w:color="auto"/>
            </w:tcBorders>
          </w:tcPr>
          <w:p w:rsidR="005D7602" w:rsidRPr="00FE2ADA" w:rsidRDefault="005D7602" w:rsidP="007345B2">
            <w:pPr>
              <w:snapToGrid w:val="0"/>
              <w:jc w:val="center"/>
              <w:rPr>
                <w:sz w:val="16"/>
                <w:szCs w:val="16"/>
              </w:rPr>
            </w:pPr>
            <w:r w:rsidRPr="00FE2ADA">
              <w:rPr>
                <w:sz w:val="16"/>
                <w:szCs w:val="16"/>
              </w:rPr>
              <w:t>6</w:t>
            </w:r>
          </w:p>
        </w:tc>
        <w:tc>
          <w:tcPr>
            <w:tcW w:w="959" w:type="dxa"/>
            <w:tcBorders>
              <w:bottom w:val="single" w:sz="4" w:space="0" w:color="auto"/>
            </w:tcBorders>
          </w:tcPr>
          <w:p w:rsidR="005D7602" w:rsidRPr="00FE2ADA" w:rsidRDefault="005D7602" w:rsidP="007345B2">
            <w:pPr>
              <w:jc w:val="center"/>
              <w:rPr>
                <w:sz w:val="16"/>
                <w:szCs w:val="16"/>
              </w:rPr>
            </w:pPr>
            <w:r w:rsidRPr="00FE2ADA">
              <w:rPr>
                <w:sz w:val="16"/>
                <w:szCs w:val="16"/>
              </w:rPr>
              <w:t xml:space="preserve"> 7</w:t>
            </w:r>
          </w:p>
        </w:tc>
        <w:tc>
          <w:tcPr>
            <w:tcW w:w="959" w:type="dxa"/>
            <w:tcBorders>
              <w:bottom w:val="single" w:sz="4" w:space="0" w:color="auto"/>
            </w:tcBorders>
          </w:tcPr>
          <w:p w:rsidR="005D7602" w:rsidRPr="00FE2ADA" w:rsidRDefault="005D7602" w:rsidP="007345B2">
            <w:pPr>
              <w:jc w:val="center"/>
              <w:rPr>
                <w:sz w:val="16"/>
                <w:szCs w:val="16"/>
              </w:rPr>
            </w:pPr>
            <w:r w:rsidRPr="00FE2ADA">
              <w:rPr>
                <w:sz w:val="16"/>
                <w:szCs w:val="16"/>
              </w:rPr>
              <w:t>8</w:t>
            </w:r>
          </w:p>
        </w:tc>
        <w:tc>
          <w:tcPr>
            <w:tcW w:w="959" w:type="dxa"/>
            <w:tcBorders>
              <w:bottom w:val="single" w:sz="4" w:space="0" w:color="auto"/>
            </w:tcBorders>
          </w:tcPr>
          <w:p w:rsidR="005D7602" w:rsidRPr="00FE2ADA" w:rsidRDefault="005D7602" w:rsidP="007345B2">
            <w:pPr>
              <w:jc w:val="center"/>
              <w:rPr>
                <w:sz w:val="16"/>
                <w:szCs w:val="16"/>
              </w:rPr>
            </w:pPr>
            <w:r w:rsidRPr="00FE2ADA">
              <w:rPr>
                <w:sz w:val="16"/>
                <w:szCs w:val="16"/>
              </w:rPr>
              <w:t>9</w:t>
            </w:r>
          </w:p>
        </w:tc>
        <w:tc>
          <w:tcPr>
            <w:tcW w:w="818" w:type="dxa"/>
            <w:tcBorders>
              <w:bottom w:val="single" w:sz="4" w:space="0" w:color="auto"/>
            </w:tcBorders>
          </w:tcPr>
          <w:p w:rsidR="005D7602" w:rsidRPr="00FE2ADA" w:rsidRDefault="005D7602" w:rsidP="007345B2">
            <w:pPr>
              <w:jc w:val="center"/>
              <w:rPr>
                <w:sz w:val="16"/>
                <w:szCs w:val="16"/>
              </w:rPr>
            </w:pPr>
            <w:r w:rsidRPr="00FE2ADA">
              <w:rPr>
                <w:sz w:val="16"/>
                <w:szCs w:val="16"/>
              </w:rPr>
              <w:t>10</w:t>
            </w:r>
          </w:p>
        </w:tc>
        <w:tc>
          <w:tcPr>
            <w:tcW w:w="959" w:type="dxa"/>
            <w:tcBorders>
              <w:bottom w:val="single" w:sz="4" w:space="0" w:color="auto"/>
            </w:tcBorders>
          </w:tcPr>
          <w:p w:rsidR="005D7602" w:rsidRPr="00FE2ADA" w:rsidRDefault="005D7602" w:rsidP="007345B2">
            <w:pPr>
              <w:jc w:val="center"/>
              <w:rPr>
                <w:sz w:val="16"/>
                <w:szCs w:val="16"/>
              </w:rPr>
            </w:pPr>
            <w:r>
              <w:rPr>
                <w:sz w:val="16"/>
                <w:szCs w:val="16"/>
              </w:rPr>
              <w:t>11</w:t>
            </w:r>
          </w:p>
        </w:tc>
        <w:tc>
          <w:tcPr>
            <w:tcW w:w="914" w:type="dxa"/>
            <w:tcBorders>
              <w:bottom w:val="single" w:sz="4" w:space="0" w:color="auto"/>
            </w:tcBorders>
          </w:tcPr>
          <w:p w:rsidR="005D7602" w:rsidRPr="00FE2ADA" w:rsidRDefault="005D7602" w:rsidP="007345B2">
            <w:pPr>
              <w:jc w:val="center"/>
              <w:rPr>
                <w:sz w:val="16"/>
                <w:szCs w:val="16"/>
              </w:rPr>
            </w:pPr>
            <w:r>
              <w:rPr>
                <w:sz w:val="16"/>
                <w:szCs w:val="16"/>
              </w:rPr>
              <w:t>12</w:t>
            </w:r>
          </w:p>
        </w:tc>
      </w:tr>
      <w:tr w:rsidR="005D7602" w:rsidTr="007345B2">
        <w:tc>
          <w:tcPr>
            <w:tcW w:w="676" w:type="dxa"/>
          </w:tcPr>
          <w:p w:rsidR="005D7602" w:rsidRPr="00FE2ADA" w:rsidRDefault="005D7602" w:rsidP="007345B2">
            <w:pPr>
              <w:snapToGrid w:val="0"/>
              <w:jc w:val="center"/>
              <w:rPr>
                <w:sz w:val="18"/>
                <w:szCs w:val="18"/>
              </w:rPr>
            </w:pPr>
            <w:r w:rsidRPr="00FE2ADA">
              <w:rPr>
                <w:sz w:val="18"/>
                <w:szCs w:val="18"/>
              </w:rPr>
              <w:t>1.</w:t>
            </w:r>
          </w:p>
        </w:tc>
        <w:tc>
          <w:tcPr>
            <w:tcW w:w="14334" w:type="dxa"/>
            <w:gridSpan w:val="11"/>
          </w:tcPr>
          <w:p w:rsidR="005D7602" w:rsidRDefault="005D7602" w:rsidP="007345B2">
            <w:pPr>
              <w:rPr>
                <w:b/>
                <w:sz w:val="22"/>
                <w:szCs w:val="22"/>
              </w:rPr>
            </w:pPr>
            <w:r>
              <w:rPr>
                <w:b/>
                <w:sz w:val="22"/>
                <w:szCs w:val="22"/>
              </w:rPr>
              <w:t>Задача 1. Уборка и озеленение территории Залучского сельского поселения</w:t>
            </w:r>
          </w:p>
        </w:tc>
      </w:tr>
      <w:tr w:rsidR="005D7602" w:rsidTr="007345B2">
        <w:trPr>
          <w:trHeight w:val="270"/>
        </w:trPr>
        <w:tc>
          <w:tcPr>
            <w:tcW w:w="676" w:type="dxa"/>
            <w:vMerge w:val="restart"/>
          </w:tcPr>
          <w:p w:rsidR="005D7602" w:rsidRPr="00FE2ADA" w:rsidRDefault="005D7602" w:rsidP="007345B2">
            <w:pPr>
              <w:snapToGrid w:val="0"/>
              <w:jc w:val="center"/>
              <w:rPr>
                <w:sz w:val="18"/>
                <w:szCs w:val="18"/>
              </w:rPr>
            </w:pPr>
            <w:r w:rsidRPr="00FE2ADA">
              <w:rPr>
                <w:sz w:val="18"/>
                <w:szCs w:val="18"/>
              </w:rPr>
              <w:t>1.1</w:t>
            </w:r>
          </w:p>
        </w:tc>
        <w:tc>
          <w:tcPr>
            <w:tcW w:w="3228" w:type="dxa"/>
            <w:vMerge w:val="restart"/>
          </w:tcPr>
          <w:p w:rsidR="005D7602" w:rsidRDefault="005D7602" w:rsidP="007345B2">
            <w:pPr>
              <w:snapToGrid w:val="0"/>
              <w:jc w:val="both"/>
              <w:rPr>
                <w:sz w:val="20"/>
                <w:szCs w:val="20"/>
              </w:rPr>
            </w:pPr>
            <w:r>
              <w:rPr>
                <w:sz w:val="20"/>
                <w:szCs w:val="20"/>
              </w:rPr>
              <w:t>Реализация подпрограммы «Уборка и озеленение территории Залучского сельского поселения»</w:t>
            </w:r>
          </w:p>
        </w:tc>
        <w:tc>
          <w:tcPr>
            <w:tcW w:w="1526" w:type="dxa"/>
            <w:vMerge w:val="restart"/>
          </w:tcPr>
          <w:p w:rsidR="005D7602" w:rsidRPr="00FE2ADA" w:rsidRDefault="005D7602" w:rsidP="007345B2">
            <w:pPr>
              <w:snapToGrid w:val="0"/>
              <w:jc w:val="center"/>
              <w:rPr>
                <w:sz w:val="20"/>
                <w:szCs w:val="20"/>
              </w:rPr>
            </w:pPr>
            <w:r w:rsidRPr="00FE2ADA">
              <w:rPr>
                <w:sz w:val="20"/>
                <w:szCs w:val="20"/>
              </w:rPr>
              <w:t>Администрация поселения</w:t>
            </w:r>
          </w:p>
        </w:tc>
        <w:tc>
          <w:tcPr>
            <w:tcW w:w="1243" w:type="dxa"/>
            <w:vMerge w:val="restart"/>
          </w:tcPr>
          <w:p w:rsidR="005D7602" w:rsidRPr="00FE2ADA" w:rsidRDefault="005D7602" w:rsidP="007345B2">
            <w:pPr>
              <w:snapToGrid w:val="0"/>
              <w:jc w:val="center"/>
              <w:rPr>
                <w:sz w:val="20"/>
                <w:szCs w:val="20"/>
              </w:rPr>
            </w:pPr>
            <w:r w:rsidRPr="00FE2ADA">
              <w:rPr>
                <w:sz w:val="20"/>
                <w:szCs w:val="20"/>
              </w:rPr>
              <w:t>2022-202</w:t>
            </w:r>
            <w:r>
              <w:rPr>
                <w:sz w:val="20"/>
                <w:szCs w:val="20"/>
              </w:rPr>
              <w:t>7</w:t>
            </w:r>
            <w:r w:rsidRPr="00FE2ADA">
              <w:rPr>
                <w:sz w:val="20"/>
                <w:szCs w:val="20"/>
              </w:rPr>
              <w:t xml:space="preserve"> годы</w:t>
            </w:r>
          </w:p>
        </w:tc>
        <w:tc>
          <w:tcPr>
            <w:tcW w:w="1101" w:type="dxa"/>
            <w:vMerge w:val="restart"/>
          </w:tcPr>
          <w:p w:rsidR="005D7602" w:rsidRPr="00FE2ADA" w:rsidRDefault="005D7602" w:rsidP="007345B2">
            <w:pPr>
              <w:widowControl w:val="0"/>
              <w:suppressAutoHyphens/>
              <w:autoSpaceDE w:val="0"/>
              <w:snapToGrid w:val="0"/>
              <w:ind w:left="-75" w:firstLine="142"/>
              <w:jc w:val="center"/>
              <w:rPr>
                <w:sz w:val="20"/>
                <w:szCs w:val="20"/>
              </w:rPr>
            </w:pPr>
            <w:r w:rsidRPr="00FE2ADA">
              <w:rPr>
                <w:sz w:val="20"/>
                <w:szCs w:val="20"/>
              </w:rPr>
              <w:t>1.1.1</w:t>
            </w:r>
          </w:p>
        </w:tc>
        <w:tc>
          <w:tcPr>
            <w:tcW w:w="1668" w:type="dxa"/>
          </w:tcPr>
          <w:p w:rsidR="005D7602" w:rsidRPr="00FE2ADA" w:rsidRDefault="005D7602" w:rsidP="007345B2">
            <w:pPr>
              <w:snapToGrid w:val="0"/>
              <w:jc w:val="center"/>
              <w:rPr>
                <w:sz w:val="20"/>
                <w:szCs w:val="20"/>
              </w:rPr>
            </w:pPr>
            <w:r w:rsidRPr="00FE2ADA">
              <w:rPr>
                <w:sz w:val="20"/>
                <w:szCs w:val="20"/>
              </w:rPr>
              <w:t xml:space="preserve">областной бюджет </w:t>
            </w:r>
          </w:p>
        </w:tc>
        <w:tc>
          <w:tcPr>
            <w:tcW w:w="959" w:type="dxa"/>
          </w:tcPr>
          <w:p w:rsidR="005D7602" w:rsidRDefault="005D7602" w:rsidP="007345B2">
            <w:pPr>
              <w:jc w:val="center"/>
              <w:rPr>
                <w:sz w:val="20"/>
                <w:szCs w:val="20"/>
              </w:rPr>
            </w:pPr>
            <w:r>
              <w:rPr>
                <w:sz w:val="20"/>
                <w:szCs w:val="20"/>
              </w:rPr>
              <w:t>771,96</w:t>
            </w:r>
          </w:p>
        </w:tc>
        <w:tc>
          <w:tcPr>
            <w:tcW w:w="959" w:type="dxa"/>
          </w:tcPr>
          <w:p w:rsidR="005D7602" w:rsidRDefault="005D7602" w:rsidP="007345B2">
            <w:pPr>
              <w:tabs>
                <w:tab w:val="left" w:pos="299"/>
                <w:tab w:val="center" w:pos="358"/>
              </w:tabs>
              <w:jc w:val="center"/>
              <w:rPr>
                <w:sz w:val="20"/>
                <w:szCs w:val="20"/>
              </w:rPr>
            </w:pPr>
            <w:r>
              <w:rPr>
                <w:sz w:val="20"/>
                <w:szCs w:val="20"/>
              </w:rPr>
              <w:t>44,8</w:t>
            </w:r>
          </w:p>
        </w:tc>
        <w:tc>
          <w:tcPr>
            <w:tcW w:w="959" w:type="dxa"/>
          </w:tcPr>
          <w:p w:rsidR="005D7602" w:rsidRDefault="005D7602" w:rsidP="007345B2">
            <w:pPr>
              <w:jc w:val="center"/>
              <w:rPr>
                <w:sz w:val="20"/>
                <w:szCs w:val="20"/>
              </w:rPr>
            </w:pPr>
            <w:r>
              <w:rPr>
                <w:sz w:val="20"/>
                <w:szCs w:val="20"/>
              </w:rPr>
              <w:t>24,8</w:t>
            </w:r>
          </w:p>
        </w:tc>
        <w:tc>
          <w:tcPr>
            <w:tcW w:w="818" w:type="dxa"/>
          </w:tcPr>
          <w:p w:rsidR="005D7602" w:rsidRDefault="005D7602" w:rsidP="007345B2">
            <w:pPr>
              <w:jc w:val="center"/>
              <w:rPr>
                <w:sz w:val="20"/>
                <w:szCs w:val="20"/>
              </w:rPr>
            </w:pPr>
            <w:r>
              <w:rPr>
                <w:sz w:val="20"/>
                <w:szCs w:val="20"/>
              </w:rPr>
              <w:t>0</w:t>
            </w:r>
          </w:p>
        </w:tc>
        <w:tc>
          <w:tcPr>
            <w:tcW w:w="959" w:type="dxa"/>
          </w:tcPr>
          <w:p w:rsidR="005D7602" w:rsidRDefault="005D7602" w:rsidP="007345B2">
            <w:pPr>
              <w:jc w:val="center"/>
              <w:rPr>
                <w:sz w:val="20"/>
                <w:szCs w:val="20"/>
              </w:rPr>
            </w:pPr>
            <w:r>
              <w:rPr>
                <w:sz w:val="20"/>
                <w:szCs w:val="20"/>
              </w:rPr>
              <w:t>0</w:t>
            </w:r>
          </w:p>
        </w:tc>
        <w:tc>
          <w:tcPr>
            <w:tcW w:w="914" w:type="dxa"/>
          </w:tcPr>
          <w:p w:rsidR="005D7602" w:rsidRDefault="005D7602" w:rsidP="007345B2">
            <w:pPr>
              <w:jc w:val="center"/>
              <w:rPr>
                <w:sz w:val="20"/>
                <w:szCs w:val="20"/>
              </w:rPr>
            </w:pPr>
            <w:r>
              <w:rPr>
                <w:sz w:val="20"/>
                <w:szCs w:val="20"/>
              </w:rPr>
              <w:t>0</w:t>
            </w:r>
          </w:p>
        </w:tc>
      </w:tr>
      <w:tr w:rsidR="005D7602" w:rsidTr="007345B2">
        <w:trPr>
          <w:trHeight w:val="191"/>
        </w:trPr>
        <w:tc>
          <w:tcPr>
            <w:tcW w:w="676" w:type="dxa"/>
            <w:vMerge/>
          </w:tcPr>
          <w:p w:rsidR="005D7602" w:rsidRPr="00FE2ADA" w:rsidRDefault="005D7602" w:rsidP="007345B2">
            <w:pPr>
              <w:snapToGrid w:val="0"/>
              <w:jc w:val="center"/>
              <w:rPr>
                <w:sz w:val="18"/>
                <w:szCs w:val="18"/>
              </w:rPr>
            </w:pPr>
          </w:p>
        </w:tc>
        <w:tc>
          <w:tcPr>
            <w:tcW w:w="3228" w:type="dxa"/>
            <w:vMerge/>
          </w:tcPr>
          <w:p w:rsidR="005D7602" w:rsidRDefault="005D7602" w:rsidP="007345B2">
            <w:pPr>
              <w:snapToGrid w:val="0"/>
              <w:jc w:val="both"/>
              <w:rPr>
                <w:sz w:val="20"/>
                <w:szCs w:val="20"/>
              </w:rPr>
            </w:pPr>
          </w:p>
        </w:tc>
        <w:tc>
          <w:tcPr>
            <w:tcW w:w="1526" w:type="dxa"/>
            <w:vMerge/>
          </w:tcPr>
          <w:p w:rsidR="005D7602" w:rsidRPr="00FE2ADA" w:rsidRDefault="005D7602" w:rsidP="007345B2">
            <w:pPr>
              <w:snapToGrid w:val="0"/>
              <w:jc w:val="center"/>
              <w:rPr>
                <w:sz w:val="20"/>
                <w:szCs w:val="20"/>
              </w:rPr>
            </w:pPr>
          </w:p>
        </w:tc>
        <w:tc>
          <w:tcPr>
            <w:tcW w:w="1243" w:type="dxa"/>
            <w:vMerge/>
          </w:tcPr>
          <w:p w:rsidR="005D7602" w:rsidRPr="00FE2ADA" w:rsidRDefault="005D7602" w:rsidP="007345B2">
            <w:pPr>
              <w:snapToGrid w:val="0"/>
              <w:jc w:val="center"/>
              <w:rPr>
                <w:sz w:val="20"/>
                <w:szCs w:val="20"/>
              </w:rPr>
            </w:pPr>
          </w:p>
        </w:tc>
        <w:tc>
          <w:tcPr>
            <w:tcW w:w="1101" w:type="dxa"/>
            <w:vMerge/>
          </w:tcPr>
          <w:p w:rsidR="005D7602" w:rsidRPr="00FE2ADA" w:rsidRDefault="005D7602" w:rsidP="005D7602">
            <w:pPr>
              <w:widowControl w:val="0"/>
              <w:numPr>
                <w:ilvl w:val="2"/>
                <w:numId w:val="13"/>
              </w:numPr>
              <w:suppressAutoHyphens/>
              <w:autoSpaceDE w:val="0"/>
              <w:snapToGrid w:val="0"/>
              <w:rPr>
                <w:sz w:val="20"/>
                <w:szCs w:val="20"/>
              </w:rPr>
            </w:pPr>
          </w:p>
        </w:tc>
        <w:tc>
          <w:tcPr>
            <w:tcW w:w="1668" w:type="dxa"/>
          </w:tcPr>
          <w:p w:rsidR="005D7602" w:rsidRPr="00FE2ADA" w:rsidRDefault="005D7602" w:rsidP="007345B2">
            <w:pPr>
              <w:snapToGrid w:val="0"/>
              <w:jc w:val="center"/>
              <w:rPr>
                <w:sz w:val="20"/>
                <w:szCs w:val="20"/>
              </w:rPr>
            </w:pPr>
            <w:r w:rsidRPr="00FE2ADA">
              <w:rPr>
                <w:sz w:val="20"/>
                <w:szCs w:val="20"/>
              </w:rPr>
              <w:t>бюджет поселения</w:t>
            </w:r>
          </w:p>
        </w:tc>
        <w:tc>
          <w:tcPr>
            <w:tcW w:w="959" w:type="dxa"/>
          </w:tcPr>
          <w:p w:rsidR="005D7602" w:rsidRDefault="005D7602" w:rsidP="007345B2">
            <w:pPr>
              <w:jc w:val="center"/>
              <w:rPr>
                <w:sz w:val="20"/>
                <w:szCs w:val="20"/>
              </w:rPr>
            </w:pPr>
            <w:r>
              <w:rPr>
                <w:sz w:val="20"/>
                <w:szCs w:val="20"/>
              </w:rPr>
              <w:t>179,54</w:t>
            </w:r>
          </w:p>
        </w:tc>
        <w:tc>
          <w:tcPr>
            <w:tcW w:w="959" w:type="dxa"/>
          </w:tcPr>
          <w:p w:rsidR="005D7602" w:rsidRDefault="005D7602" w:rsidP="007345B2">
            <w:pPr>
              <w:jc w:val="center"/>
              <w:rPr>
                <w:sz w:val="20"/>
                <w:szCs w:val="20"/>
              </w:rPr>
            </w:pPr>
            <w:r>
              <w:rPr>
                <w:sz w:val="20"/>
                <w:szCs w:val="20"/>
              </w:rPr>
              <w:t>177,2</w:t>
            </w:r>
          </w:p>
        </w:tc>
        <w:tc>
          <w:tcPr>
            <w:tcW w:w="959" w:type="dxa"/>
          </w:tcPr>
          <w:p w:rsidR="005D7602" w:rsidRDefault="005D7602" w:rsidP="007345B2">
            <w:pPr>
              <w:jc w:val="center"/>
              <w:rPr>
                <w:sz w:val="20"/>
                <w:szCs w:val="20"/>
              </w:rPr>
            </w:pPr>
            <w:r>
              <w:rPr>
                <w:sz w:val="20"/>
                <w:szCs w:val="20"/>
              </w:rPr>
              <w:t>56,8</w:t>
            </w:r>
          </w:p>
        </w:tc>
        <w:tc>
          <w:tcPr>
            <w:tcW w:w="818" w:type="dxa"/>
          </w:tcPr>
          <w:p w:rsidR="005D7602" w:rsidRDefault="005D7602" w:rsidP="007345B2">
            <w:pPr>
              <w:jc w:val="center"/>
              <w:rPr>
                <w:sz w:val="20"/>
                <w:szCs w:val="20"/>
              </w:rPr>
            </w:pPr>
            <w:r>
              <w:rPr>
                <w:sz w:val="20"/>
                <w:szCs w:val="20"/>
              </w:rPr>
              <w:t>354,6</w:t>
            </w:r>
          </w:p>
        </w:tc>
        <w:tc>
          <w:tcPr>
            <w:tcW w:w="959" w:type="dxa"/>
          </w:tcPr>
          <w:p w:rsidR="005D7602" w:rsidRDefault="005D7602" w:rsidP="007345B2">
            <w:pPr>
              <w:jc w:val="center"/>
              <w:rPr>
                <w:sz w:val="20"/>
                <w:szCs w:val="20"/>
              </w:rPr>
            </w:pPr>
            <w:r>
              <w:rPr>
                <w:sz w:val="20"/>
                <w:szCs w:val="20"/>
              </w:rPr>
              <w:t>312,5</w:t>
            </w:r>
          </w:p>
        </w:tc>
        <w:tc>
          <w:tcPr>
            <w:tcW w:w="914" w:type="dxa"/>
          </w:tcPr>
          <w:p w:rsidR="005D7602" w:rsidRDefault="005D7602" w:rsidP="007345B2">
            <w:pPr>
              <w:jc w:val="center"/>
              <w:rPr>
                <w:sz w:val="20"/>
                <w:szCs w:val="20"/>
              </w:rPr>
            </w:pPr>
            <w:r>
              <w:rPr>
                <w:sz w:val="20"/>
                <w:szCs w:val="20"/>
              </w:rPr>
              <w:t>312,5</w:t>
            </w:r>
          </w:p>
        </w:tc>
      </w:tr>
      <w:tr w:rsidR="005D7602" w:rsidTr="007345B2">
        <w:tc>
          <w:tcPr>
            <w:tcW w:w="676" w:type="dxa"/>
          </w:tcPr>
          <w:p w:rsidR="005D7602" w:rsidRPr="00FE2ADA" w:rsidRDefault="005D7602" w:rsidP="007345B2">
            <w:pPr>
              <w:snapToGrid w:val="0"/>
              <w:jc w:val="center"/>
              <w:rPr>
                <w:sz w:val="18"/>
                <w:szCs w:val="18"/>
              </w:rPr>
            </w:pPr>
            <w:r w:rsidRPr="00FE2ADA">
              <w:rPr>
                <w:sz w:val="18"/>
                <w:szCs w:val="18"/>
              </w:rPr>
              <w:t>2.</w:t>
            </w:r>
          </w:p>
        </w:tc>
        <w:tc>
          <w:tcPr>
            <w:tcW w:w="14334" w:type="dxa"/>
            <w:gridSpan w:val="11"/>
          </w:tcPr>
          <w:p w:rsidR="005D7602" w:rsidRPr="00FE2ADA" w:rsidRDefault="005D7602" w:rsidP="007345B2">
            <w:pPr>
              <w:rPr>
                <w:b/>
                <w:sz w:val="20"/>
                <w:szCs w:val="20"/>
              </w:rPr>
            </w:pPr>
            <w:r w:rsidRPr="00FE2ADA">
              <w:rPr>
                <w:b/>
                <w:sz w:val="20"/>
                <w:szCs w:val="20"/>
              </w:rPr>
              <w:t>Задача 2. Освещение улиц на территории Залучского сельского поселения</w:t>
            </w:r>
          </w:p>
        </w:tc>
      </w:tr>
      <w:tr w:rsidR="005D7602" w:rsidTr="007345B2">
        <w:tc>
          <w:tcPr>
            <w:tcW w:w="676" w:type="dxa"/>
          </w:tcPr>
          <w:p w:rsidR="005D7602" w:rsidRPr="00FE2ADA" w:rsidRDefault="005D7602" w:rsidP="007345B2">
            <w:pPr>
              <w:snapToGrid w:val="0"/>
              <w:jc w:val="center"/>
              <w:rPr>
                <w:sz w:val="18"/>
                <w:szCs w:val="18"/>
              </w:rPr>
            </w:pPr>
            <w:r w:rsidRPr="00FE2ADA">
              <w:rPr>
                <w:sz w:val="18"/>
                <w:szCs w:val="18"/>
              </w:rPr>
              <w:t>2.1</w:t>
            </w:r>
          </w:p>
        </w:tc>
        <w:tc>
          <w:tcPr>
            <w:tcW w:w="3228" w:type="dxa"/>
          </w:tcPr>
          <w:p w:rsidR="005D7602" w:rsidRDefault="005D7602" w:rsidP="007345B2">
            <w:pPr>
              <w:snapToGrid w:val="0"/>
              <w:jc w:val="both"/>
              <w:rPr>
                <w:sz w:val="20"/>
                <w:szCs w:val="20"/>
              </w:rPr>
            </w:pPr>
            <w:r>
              <w:rPr>
                <w:sz w:val="20"/>
                <w:szCs w:val="20"/>
              </w:rPr>
              <w:t>Реализация подпрограммы «Освещение улиц на территории Залучского сельского поселения»</w:t>
            </w:r>
          </w:p>
        </w:tc>
        <w:tc>
          <w:tcPr>
            <w:tcW w:w="1526" w:type="dxa"/>
          </w:tcPr>
          <w:p w:rsidR="005D7602" w:rsidRPr="00FE2ADA" w:rsidRDefault="005D7602" w:rsidP="007345B2">
            <w:pPr>
              <w:snapToGrid w:val="0"/>
              <w:jc w:val="center"/>
              <w:rPr>
                <w:sz w:val="20"/>
                <w:szCs w:val="20"/>
              </w:rPr>
            </w:pPr>
            <w:r w:rsidRPr="00FE2ADA">
              <w:rPr>
                <w:sz w:val="20"/>
                <w:szCs w:val="20"/>
              </w:rPr>
              <w:t>Администрация поселения</w:t>
            </w:r>
          </w:p>
        </w:tc>
        <w:tc>
          <w:tcPr>
            <w:tcW w:w="1243" w:type="dxa"/>
          </w:tcPr>
          <w:p w:rsidR="005D7602" w:rsidRPr="00FE2ADA" w:rsidRDefault="005D7602" w:rsidP="007345B2">
            <w:pPr>
              <w:snapToGrid w:val="0"/>
              <w:jc w:val="center"/>
              <w:rPr>
                <w:sz w:val="20"/>
                <w:szCs w:val="20"/>
              </w:rPr>
            </w:pPr>
            <w:r w:rsidRPr="00FE2ADA">
              <w:rPr>
                <w:sz w:val="20"/>
                <w:szCs w:val="20"/>
              </w:rPr>
              <w:t>2022-202</w:t>
            </w:r>
            <w:r>
              <w:rPr>
                <w:sz w:val="20"/>
                <w:szCs w:val="20"/>
              </w:rPr>
              <w:t>7</w:t>
            </w:r>
            <w:r w:rsidRPr="00FE2ADA">
              <w:rPr>
                <w:sz w:val="20"/>
                <w:szCs w:val="20"/>
              </w:rPr>
              <w:t xml:space="preserve"> годы</w:t>
            </w:r>
          </w:p>
        </w:tc>
        <w:tc>
          <w:tcPr>
            <w:tcW w:w="1101" w:type="dxa"/>
          </w:tcPr>
          <w:p w:rsidR="005D7602" w:rsidRPr="00FE2ADA" w:rsidRDefault="005D7602" w:rsidP="007345B2">
            <w:pPr>
              <w:snapToGrid w:val="0"/>
              <w:jc w:val="center"/>
              <w:rPr>
                <w:sz w:val="20"/>
                <w:szCs w:val="20"/>
              </w:rPr>
            </w:pPr>
            <w:r w:rsidRPr="00FE2ADA">
              <w:rPr>
                <w:sz w:val="20"/>
                <w:szCs w:val="20"/>
              </w:rPr>
              <w:t>1.2.1. - 1.2.3.</w:t>
            </w:r>
          </w:p>
        </w:tc>
        <w:tc>
          <w:tcPr>
            <w:tcW w:w="1668" w:type="dxa"/>
          </w:tcPr>
          <w:p w:rsidR="005D7602" w:rsidRPr="00FE2ADA" w:rsidRDefault="005D7602" w:rsidP="007345B2">
            <w:pPr>
              <w:snapToGrid w:val="0"/>
              <w:jc w:val="center"/>
              <w:rPr>
                <w:sz w:val="20"/>
                <w:szCs w:val="20"/>
              </w:rPr>
            </w:pPr>
            <w:r w:rsidRPr="00FE2ADA">
              <w:rPr>
                <w:sz w:val="20"/>
                <w:szCs w:val="20"/>
              </w:rPr>
              <w:t>бюджет поселения</w:t>
            </w:r>
          </w:p>
        </w:tc>
        <w:tc>
          <w:tcPr>
            <w:tcW w:w="959" w:type="dxa"/>
          </w:tcPr>
          <w:p w:rsidR="005D7602" w:rsidRDefault="005D7602" w:rsidP="007345B2">
            <w:pPr>
              <w:jc w:val="center"/>
              <w:rPr>
                <w:sz w:val="20"/>
                <w:szCs w:val="20"/>
              </w:rPr>
            </w:pPr>
            <w:r>
              <w:rPr>
                <w:sz w:val="20"/>
                <w:szCs w:val="20"/>
              </w:rPr>
              <w:t>750,2</w:t>
            </w:r>
          </w:p>
        </w:tc>
        <w:tc>
          <w:tcPr>
            <w:tcW w:w="959" w:type="dxa"/>
          </w:tcPr>
          <w:p w:rsidR="005D7602" w:rsidRDefault="005D7602" w:rsidP="007345B2">
            <w:pPr>
              <w:jc w:val="center"/>
              <w:rPr>
                <w:sz w:val="20"/>
                <w:szCs w:val="20"/>
              </w:rPr>
            </w:pPr>
            <w:r>
              <w:rPr>
                <w:sz w:val="20"/>
                <w:szCs w:val="20"/>
              </w:rPr>
              <w:t>848,2</w:t>
            </w:r>
          </w:p>
        </w:tc>
        <w:tc>
          <w:tcPr>
            <w:tcW w:w="959" w:type="dxa"/>
          </w:tcPr>
          <w:p w:rsidR="005D7602" w:rsidRDefault="005D7602" w:rsidP="007345B2">
            <w:pPr>
              <w:jc w:val="center"/>
              <w:rPr>
                <w:sz w:val="20"/>
                <w:szCs w:val="20"/>
              </w:rPr>
            </w:pPr>
            <w:r>
              <w:rPr>
                <w:sz w:val="20"/>
                <w:szCs w:val="20"/>
              </w:rPr>
              <w:t>808,5</w:t>
            </w:r>
          </w:p>
        </w:tc>
        <w:tc>
          <w:tcPr>
            <w:tcW w:w="818" w:type="dxa"/>
          </w:tcPr>
          <w:p w:rsidR="005D7602" w:rsidRDefault="005D7602" w:rsidP="007345B2">
            <w:pPr>
              <w:jc w:val="center"/>
              <w:rPr>
                <w:sz w:val="20"/>
                <w:szCs w:val="20"/>
              </w:rPr>
            </w:pPr>
            <w:r>
              <w:rPr>
                <w:sz w:val="20"/>
                <w:szCs w:val="20"/>
              </w:rPr>
              <w:t>766,7</w:t>
            </w:r>
          </w:p>
        </w:tc>
        <w:tc>
          <w:tcPr>
            <w:tcW w:w="959" w:type="dxa"/>
          </w:tcPr>
          <w:p w:rsidR="005D7602" w:rsidRDefault="005D7602" w:rsidP="007345B2">
            <w:pPr>
              <w:jc w:val="center"/>
              <w:rPr>
                <w:sz w:val="20"/>
                <w:szCs w:val="20"/>
              </w:rPr>
            </w:pPr>
            <w:r>
              <w:rPr>
                <w:sz w:val="20"/>
                <w:szCs w:val="20"/>
              </w:rPr>
              <w:t>863,7</w:t>
            </w:r>
          </w:p>
        </w:tc>
        <w:tc>
          <w:tcPr>
            <w:tcW w:w="914" w:type="dxa"/>
          </w:tcPr>
          <w:p w:rsidR="005D7602" w:rsidRDefault="005D7602" w:rsidP="007345B2">
            <w:pPr>
              <w:jc w:val="center"/>
              <w:rPr>
                <w:sz w:val="20"/>
                <w:szCs w:val="20"/>
              </w:rPr>
            </w:pPr>
            <w:r>
              <w:rPr>
                <w:sz w:val="20"/>
                <w:szCs w:val="20"/>
              </w:rPr>
              <w:t>863,7</w:t>
            </w:r>
          </w:p>
        </w:tc>
      </w:tr>
      <w:tr w:rsidR="005D7602" w:rsidTr="007345B2">
        <w:tc>
          <w:tcPr>
            <w:tcW w:w="676" w:type="dxa"/>
          </w:tcPr>
          <w:p w:rsidR="005D7602" w:rsidRPr="00FE2ADA" w:rsidRDefault="005D7602" w:rsidP="007345B2">
            <w:pPr>
              <w:snapToGrid w:val="0"/>
              <w:jc w:val="center"/>
              <w:rPr>
                <w:sz w:val="18"/>
                <w:szCs w:val="18"/>
              </w:rPr>
            </w:pPr>
            <w:r w:rsidRPr="00FE2ADA">
              <w:rPr>
                <w:sz w:val="18"/>
                <w:szCs w:val="18"/>
              </w:rPr>
              <w:t>3.</w:t>
            </w:r>
          </w:p>
        </w:tc>
        <w:tc>
          <w:tcPr>
            <w:tcW w:w="14334" w:type="dxa"/>
            <w:gridSpan w:val="11"/>
            <w:tcBorders>
              <w:right w:val="single" w:sz="4" w:space="0" w:color="auto"/>
            </w:tcBorders>
          </w:tcPr>
          <w:p w:rsidR="005D7602" w:rsidRPr="00FE2ADA" w:rsidRDefault="005D7602" w:rsidP="007345B2">
            <w:pPr>
              <w:rPr>
                <w:b/>
                <w:sz w:val="20"/>
                <w:szCs w:val="20"/>
              </w:rPr>
            </w:pPr>
            <w:r w:rsidRPr="00FE2ADA">
              <w:rPr>
                <w:b/>
                <w:sz w:val="20"/>
                <w:szCs w:val="20"/>
              </w:rPr>
              <w:t>Задача 3. Содержание мест захоронения на территории Залучского сельского поселения</w:t>
            </w:r>
          </w:p>
        </w:tc>
      </w:tr>
      <w:tr w:rsidR="005D7602" w:rsidTr="007345B2">
        <w:trPr>
          <w:trHeight w:val="300"/>
        </w:trPr>
        <w:tc>
          <w:tcPr>
            <w:tcW w:w="676" w:type="dxa"/>
            <w:vMerge w:val="restart"/>
          </w:tcPr>
          <w:p w:rsidR="005D7602" w:rsidRPr="00FE2ADA" w:rsidRDefault="005D7602" w:rsidP="007345B2">
            <w:pPr>
              <w:snapToGrid w:val="0"/>
              <w:jc w:val="center"/>
              <w:rPr>
                <w:sz w:val="18"/>
                <w:szCs w:val="18"/>
              </w:rPr>
            </w:pPr>
            <w:r w:rsidRPr="00FE2ADA">
              <w:rPr>
                <w:sz w:val="18"/>
                <w:szCs w:val="18"/>
              </w:rPr>
              <w:t>3.1</w:t>
            </w:r>
          </w:p>
        </w:tc>
        <w:tc>
          <w:tcPr>
            <w:tcW w:w="3228" w:type="dxa"/>
            <w:vMerge w:val="restart"/>
          </w:tcPr>
          <w:p w:rsidR="005D7602" w:rsidRDefault="005D7602" w:rsidP="007345B2">
            <w:pPr>
              <w:snapToGrid w:val="0"/>
              <w:jc w:val="both"/>
              <w:rPr>
                <w:sz w:val="20"/>
                <w:szCs w:val="20"/>
              </w:rPr>
            </w:pPr>
            <w:r>
              <w:rPr>
                <w:sz w:val="20"/>
                <w:szCs w:val="20"/>
              </w:rPr>
              <w:t>Реализация подпрограммы «Содержание мест захоронения на территории Залучского сельского поселения»</w:t>
            </w:r>
          </w:p>
        </w:tc>
        <w:tc>
          <w:tcPr>
            <w:tcW w:w="1526" w:type="dxa"/>
            <w:vMerge w:val="restart"/>
          </w:tcPr>
          <w:p w:rsidR="005D7602" w:rsidRPr="00FE2ADA" w:rsidRDefault="005D7602" w:rsidP="007345B2">
            <w:pPr>
              <w:snapToGrid w:val="0"/>
              <w:jc w:val="center"/>
              <w:rPr>
                <w:sz w:val="20"/>
                <w:szCs w:val="20"/>
              </w:rPr>
            </w:pPr>
            <w:r w:rsidRPr="00FE2ADA">
              <w:rPr>
                <w:sz w:val="20"/>
                <w:szCs w:val="20"/>
              </w:rPr>
              <w:t>Администрация поселения</w:t>
            </w:r>
          </w:p>
        </w:tc>
        <w:tc>
          <w:tcPr>
            <w:tcW w:w="1243" w:type="dxa"/>
            <w:vMerge w:val="restart"/>
          </w:tcPr>
          <w:p w:rsidR="005D7602" w:rsidRPr="00FE2ADA" w:rsidRDefault="005D7602" w:rsidP="007345B2">
            <w:pPr>
              <w:snapToGrid w:val="0"/>
              <w:jc w:val="center"/>
              <w:rPr>
                <w:sz w:val="20"/>
                <w:szCs w:val="20"/>
              </w:rPr>
            </w:pPr>
            <w:r>
              <w:rPr>
                <w:sz w:val="20"/>
                <w:szCs w:val="20"/>
              </w:rPr>
              <w:t>2022-2027</w:t>
            </w:r>
            <w:r w:rsidRPr="00FE2ADA">
              <w:rPr>
                <w:sz w:val="20"/>
                <w:szCs w:val="20"/>
              </w:rPr>
              <w:t xml:space="preserve"> годы</w:t>
            </w:r>
          </w:p>
        </w:tc>
        <w:tc>
          <w:tcPr>
            <w:tcW w:w="1101" w:type="dxa"/>
            <w:vMerge w:val="restart"/>
          </w:tcPr>
          <w:p w:rsidR="005D7602" w:rsidRPr="00FE2ADA" w:rsidRDefault="005D7602" w:rsidP="007345B2">
            <w:pPr>
              <w:snapToGrid w:val="0"/>
              <w:jc w:val="center"/>
              <w:rPr>
                <w:sz w:val="20"/>
                <w:szCs w:val="20"/>
              </w:rPr>
            </w:pPr>
            <w:r w:rsidRPr="00FE2ADA">
              <w:rPr>
                <w:sz w:val="20"/>
                <w:szCs w:val="20"/>
              </w:rPr>
              <w:t>1.3.1.</w:t>
            </w:r>
          </w:p>
        </w:tc>
        <w:tc>
          <w:tcPr>
            <w:tcW w:w="1668" w:type="dxa"/>
            <w:tcBorders>
              <w:bottom w:val="single" w:sz="4" w:space="0" w:color="auto"/>
            </w:tcBorders>
          </w:tcPr>
          <w:p w:rsidR="005D7602" w:rsidRPr="0095212F" w:rsidRDefault="005D7602" w:rsidP="007345B2">
            <w:pPr>
              <w:snapToGrid w:val="0"/>
              <w:jc w:val="center"/>
              <w:rPr>
                <w:sz w:val="20"/>
                <w:szCs w:val="20"/>
              </w:rPr>
            </w:pPr>
            <w:r w:rsidRPr="0095212F">
              <w:rPr>
                <w:sz w:val="20"/>
                <w:szCs w:val="20"/>
              </w:rPr>
              <w:t xml:space="preserve">федеральный бюджет </w:t>
            </w:r>
          </w:p>
        </w:tc>
        <w:tc>
          <w:tcPr>
            <w:tcW w:w="959" w:type="dxa"/>
            <w:tcBorders>
              <w:bottom w:val="single" w:sz="4" w:space="0" w:color="auto"/>
              <w:right w:val="nil"/>
            </w:tcBorders>
          </w:tcPr>
          <w:p w:rsidR="005D7602" w:rsidRDefault="005D7602" w:rsidP="007345B2">
            <w:pPr>
              <w:jc w:val="center"/>
              <w:rPr>
                <w:sz w:val="20"/>
                <w:szCs w:val="20"/>
              </w:rPr>
            </w:pPr>
            <w:r>
              <w:rPr>
                <w:sz w:val="20"/>
                <w:szCs w:val="20"/>
              </w:rPr>
              <w:t>0</w:t>
            </w:r>
          </w:p>
        </w:tc>
        <w:tc>
          <w:tcPr>
            <w:tcW w:w="959" w:type="dxa"/>
            <w:tcBorders>
              <w:bottom w:val="single" w:sz="4" w:space="0" w:color="auto"/>
              <w:right w:val="nil"/>
            </w:tcBorders>
          </w:tcPr>
          <w:p w:rsidR="005D7602" w:rsidRPr="007A51EC" w:rsidRDefault="005D7602" w:rsidP="007345B2">
            <w:pPr>
              <w:jc w:val="center"/>
              <w:rPr>
                <w:color w:val="FF0000"/>
                <w:sz w:val="20"/>
                <w:szCs w:val="20"/>
              </w:rPr>
            </w:pPr>
            <w:r w:rsidRPr="007A51EC">
              <w:rPr>
                <w:color w:val="FF0000"/>
                <w:sz w:val="20"/>
                <w:szCs w:val="20"/>
              </w:rPr>
              <w:t>1632,8</w:t>
            </w:r>
          </w:p>
        </w:tc>
        <w:tc>
          <w:tcPr>
            <w:tcW w:w="959" w:type="dxa"/>
            <w:tcBorders>
              <w:bottom w:val="single" w:sz="4" w:space="0" w:color="auto"/>
              <w:right w:val="nil"/>
            </w:tcBorders>
          </w:tcPr>
          <w:p w:rsidR="005D7602" w:rsidRDefault="005D7602" w:rsidP="007345B2">
            <w:pPr>
              <w:jc w:val="center"/>
              <w:rPr>
                <w:sz w:val="20"/>
                <w:szCs w:val="20"/>
              </w:rPr>
            </w:pPr>
            <w:r>
              <w:rPr>
                <w:sz w:val="20"/>
                <w:szCs w:val="20"/>
              </w:rPr>
              <w:t>1547,6</w:t>
            </w:r>
          </w:p>
        </w:tc>
        <w:tc>
          <w:tcPr>
            <w:tcW w:w="818" w:type="dxa"/>
            <w:tcBorders>
              <w:bottom w:val="single" w:sz="4" w:space="0" w:color="auto"/>
              <w:right w:val="single" w:sz="4" w:space="0" w:color="auto"/>
            </w:tcBorders>
          </w:tcPr>
          <w:p w:rsidR="005D7602" w:rsidRDefault="005D7602" w:rsidP="007345B2">
            <w:pPr>
              <w:jc w:val="center"/>
              <w:rPr>
                <w:sz w:val="20"/>
                <w:szCs w:val="20"/>
              </w:rPr>
            </w:pPr>
            <w:r>
              <w:rPr>
                <w:sz w:val="20"/>
                <w:szCs w:val="20"/>
              </w:rPr>
              <w:t>0</w:t>
            </w:r>
          </w:p>
        </w:tc>
        <w:tc>
          <w:tcPr>
            <w:tcW w:w="959" w:type="dxa"/>
            <w:tcBorders>
              <w:bottom w:val="single" w:sz="4" w:space="0" w:color="auto"/>
              <w:right w:val="single" w:sz="4" w:space="0" w:color="auto"/>
            </w:tcBorders>
          </w:tcPr>
          <w:p w:rsidR="005D7602" w:rsidRDefault="005D7602" w:rsidP="007345B2">
            <w:pPr>
              <w:jc w:val="center"/>
              <w:rPr>
                <w:sz w:val="20"/>
                <w:szCs w:val="20"/>
              </w:rPr>
            </w:pPr>
            <w:r>
              <w:rPr>
                <w:sz w:val="20"/>
                <w:szCs w:val="20"/>
              </w:rPr>
              <w:t>0</w:t>
            </w:r>
          </w:p>
        </w:tc>
        <w:tc>
          <w:tcPr>
            <w:tcW w:w="914" w:type="dxa"/>
            <w:tcBorders>
              <w:bottom w:val="single" w:sz="4" w:space="0" w:color="auto"/>
              <w:right w:val="single" w:sz="4" w:space="0" w:color="auto"/>
            </w:tcBorders>
          </w:tcPr>
          <w:p w:rsidR="005D7602" w:rsidRDefault="005D7602" w:rsidP="007345B2">
            <w:pPr>
              <w:jc w:val="center"/>
              <w:rPr>
                <w:sz w:val="20"/>
                <w:szCs w:val="20"/>
              </w:rPr>
            </w:pPr>
            <w:r>
              <w:rPr>
                <w:sz w:val="20"/>
                <w:szCs w:val="20"/>
              </w:rPr>
              <w:t>0</w:t>
            </w:r>
          </w:p>
        </w:tc>
      </w:tr>
      <w:tr w:rsidR="005D7602" w:rsidTr="007345B2">
        <w:trPr>
          <w:trHeight w:val="298"/>
        </w:trPr>
        <w:tc>
          <w:tcPr>
            <w:tcW w:w="676" w:type="dxa"/>
            <w:vMerge/>
          </w:tcPr>
          <w:p w:rsidR="005D7602" w:rsidRDefault="005D7602" w:rsidP="007345B2">
            <w:pPr>
              <w:snapToGrid w:val="0"/>
              <w:jc w:val="center"/>
              <w:rPr>
                <w:sz w:val="28"/>
                <w:szCs w:val="28"/>
              </w:rPr>
            </w:pPr>
          </w:p>
        </w:tc>
        <w:tc>
          <w:tcPr>
            <w:tcW w:w="3228" w:type="dxa"/>
            <w:vMerge/>
          </w:tcPr>
          <w:p w:rsidR="005D7602" w:rsidRDefault="005D7602" w:rsidP="007345B2">
            <w:pPr>
              <w:snapToGrid w:val="0"/>
              <w:jc w:val="both"/>
              <w:rPr>
                <w:sz w:val="20"/>
                <w:szCs w:val="20"/>
              </w:rPr>
            </w:pPr>
          </w:p>
        </w:tc>
        <w:tc>
          <w:tcPr>
            <w:tcW w:w="1526" w:type="dxa"/>
            <w:vMerge/>
          </w:tcPr>
          <w:p w:rsidR="005D7602" w:rsidRDefault="005D7602" w:rsidP="007345B2">
            <w:pPr>
              <w:snapToGrid w:val="0"/>
              <w:jc w:val="center"/>
              <w:rPr>
                <w:sz w:val="22"/>
                <w:szCs w:val="22"/>
              </w:rPr>
            </w:pPr>
          </w:p>
        </w:tc>
        <w:tc>
          <w:tcPr>
            <w:tcW w:w="1243" w:type="dxa"/>
            <w:vMerge/>
          </w:tcPr>
          <w:p w:rsidR="005D7602" w:rsidRDefault="005D7602" w:rsidP="007345B2">
            <w:pPr>
              <w:snapToGrid w:val="0"/>
              <w:jc w:val="center"/>
              <w:rPr>
                <w:sz w:val="22"/>
                <w:szCs w:val="22"/>
              </w:rPr>
            </w:pPr>
          </w:p>
        </w:tc>
        <w:tc>
          <w:tcPr>
            <w:tcW w:w="1101" w:type="dxa"/>
            <w:vMerge/>
          </w:tcPr>
          <w:p w:rsidR="005D7602" w:rsidRDefault="005D7602" w:rsidP="007345B2">
            <w:pPr>
              <w:snapToGrid w:val="0"/>
              <w:jc w:val="center"/>
            </w:pPr>
          </w:p>
        </w:tc>
        <w:tc>
          <w:tcPr>
            <w:tcW w:w="1668" w:type="dxa"/>
            <w:tcBorders>
              <w:bottom w:val="single" w:sz="4" w:space="0" w:color="auto"/>
            </w:tcBorders>
          </w:tcPr>
          <w:p w:rsidR="005D7602" w:rsidRPr="0095212F" w:rsidRDefault="005D7602" w:rsidP="007345B2">
            <w:pPr>
              <w:snapToGrid w:val="0"/>
              <w:jc w:val="center"/>
              <w:rPr>
                <w:sz w:val="20"/>
                <w:szCs w:val="20"/>
              </w:rPr>
            </w:pPr>
            <w:r w:rsidRPr="0095212F">
              <w:rPr>
                <w:sz w:val="20"/>
                <w:szCs w:val="20"/>
              </w:rPr>
              <w:t xml:space="preserve">областной бюджет </w:t>
            </w:r>
          </w:p>
        </w:tc>
        <w:tc>
          <w:tcPr>
            <w:tcW w:w="959" w:type="dxa"/>
            <w:tcBorders>
              <w:bottom w:val="single" w:sz="4" w:space="0" w:color="auto"/>
              <w:right w:val="nil"/>
            </w:tcBorders>
          </w:tcPr>
          <w:p w:rsidR="005D7602" w:rsidRDefault="005D7602" w:rsidP="007345B2">
            <w:pPr>
              <w:jc w:val="center"/>
              <w:rPr>
                <w:sz w:val="20"/>
                <w:szCs w:val="20"/>
              </w:rPr>
            </w:pPr>
            <w:r>
              <w:rPr>
                <w:sz w:val="20"/>
                <w:szCs w:val="20"/>
              </w:rPr>
              <w:t>0</w:t>
            </w:r>
          </w:p>
        </w:tc>
        <w:tc>
          <w:tcPr>
            <w:tcW w:w="959" w:type="dxa"/>
            <w:tcBorders>
              <w:bottom w:val="single" w:sz="4" w:space="0" w:color="auto"/>
              <w:right w:val="nil"/>
            </w:tcBorders>
          </w:tcPr>
          <w:p w:rsidR="005D7602" w:rsidRPr="007A51EC" w:rsidRDefault="005D7602" w:rsidP="007345B2">
            <w:pPr>
              <w:jc w:val="center"/>
              <w:rPr>
                <w:color w:val="FF0000"/>
                <w:sz w:val="20"/>
                <w:szCs w:val="20"/>
              </w:rPr>
            </w:pPr>
            <w:r w:rsidRPr="007A51EC">
              <w:rPr>
                <w:color w:val="FF0000"/>
                <w:sz w:val="20"/>
                <w:szCs w:val="20"/>
              </w:rPr>
              <w:t>1226,3</w:t>
            </w:r>
          </w:p>
        </w:tc>
        <w:tc>
          <w:tcPr>
            <w:tcW w:w="959" w:type="dxa"/>
            <w:tcBorders>
              <w:bottom w:val="single" w:sz="4" w:space="0" w:color="auto"/>
              <w:right w:val="nil"/>
            </w:tcBorders>
          </w:tcPr>
          <w:p w:rsidR="005D7602" w:rsidRDefault="005D7602" w:rsidP="007345B2">
            <w:pPr>
              <w:jc w:val="center"/>
              <w:rPr>
                <w:sz w:val="20"/>
                <w:szCs w:val="20"/>
              </w:rPr>
            </w:pPr>
            <w:r>
              <w:rPr>
                <w:sz w:val="20"/>
                <w:szCs w:val="20"/>
              </w:rPr>
              <w:t>0</w:t>
            </w:r>
          </w:p>
        </w:tc>
        <w:tc>
          <w:tcPr>
            <w:tcW w:w="818" w:type="dxa"/>
            <w:tcBorders>
              <w:bottom w:val="single" w:sz="4" w:space="0" w:color="auto"/>
              <w:right w:val="single" w:sz="4" w:space="0" w:color="auto"/>
            </w:tcBorders>
          </w:tcPr>
          <w:p w:rsidR="005D7602" w:rsidRDefault="005D7602" w:rsidP="007345B2">
            <w:pPr>
              <w:jc w:val="center"/>
              <w:rPr>
                <w:sz w:val="20"/>
                <w:szCs w:val="20"/>
              </w:rPr>
            </w:pPr>
            <w:r>
              <w:rPr>
                <w:sz w:val="20"/>
                <w:szCs w:val="20"/>
              </w:rPr>
              <w:t>0</w:t>
            </w:r>
          </w:p>
        </w:tc>
        <w:tc>
          <w:tcPr>
            <w:tcW w:w="959" w:type="dxa"/>
            <w:tcBorders>
              <w:bottom w:val="single" w:sz="4" w:space="0" w:color="auto"/>
              <w:right w:val="single" w:sz="4" w:space="0" w:color="auto"/>
            </w:tcBorders>
          </w:tcPr>
          <w:p w:rsidR="005D7602" w:rsidRDefault="005D7602" w:rsidP="007345B2">
            <w:pPr>
              <w:jc w:val="center"/>
              <w:rPr>
                <w:sz w:val="20"/>
                <w:szCs w:val="20"/>
              </w:rPr>
            </w:pPr>
            <w:r>
              <w:rPr>
                <w:sz w:val="20"/>
                <w:szCs w:val="20"/>
              </w:rPr>
              <w:t>0</w:t>
            </w:r>
          </w:p>
        </w:tc>
        <w:tc>
          <w:tcPr>
            <w:tcW w:w="914" w:type="dxa"/>
            <w:tcBorders>
              <w:bottom w:val="single" w:sz="4" w:space="0" w:color="auto"/>
              <w:right w:val="single" w:sz="4" w:space="0" w:color="auto"/>
            </w:tcBorders>
          </w:tcPr>
          <w:p w:rsidR="005D7602" w:rsidRDefault="005D7602" w:rsidP="007345B2">
            <w:pPr>
              <w:jc w:val="center"/>
              <w:rPr>
                <w:sz w:val="20"/>
                <w:szCs w:val="20"/>
              </w:rPr>
            </w:pPr>
            <w:r>
              <w:rPr>
                <w:sz w:val="20"/>
                <w:szCs w:val="20"/>
              </w:rPr>
              <w:t>0</w:t>
            </w:r>
          </w:p>
        </w:tc>
      </w:tr>
      <w:tr w:rsidR="005D7602" w:rsidTr="007345B2">
        <w:trPr>
          <w:trHeight w:val="136"/>
        </w:trPr>
        <w:tc>
          <w:tcPr>
            <w:tcW w:w="676" w:type="dxa"/>
            <w:vMerge/>
          </w:tcPr>
          <w:p w:rsidR="005D7602" w:rsidRDefault="005D7602" w:rsidP="007345B2">
            <w:pPr>
              <w:snapToGrid w:val="0"/>
              <w:jc w:val="center"/>
              <w:rPr>
                <w:sz w:val="28"/>
                <w:szCs w:val="28"/>
              </w:rPr>
            </w:pPr>
          </w:p>
        </w:tc>
        <w:tc>
          <w:tcPr>
            <w:tcW w:w="3228" w:type="dxa"/>
            <w:vMerge/>
          </w:tcPr>
          <w:p w:rsidR="005D7602" w:rsidRDefault="005D7602" w:rsidP="007345B2">
            <w:pPr>
              <w:snapToGrid w:val="0"/>
              <w:jc w:val="both"/>
              <w:rPr>
                <w:sz w:val="20"/>
                <w:szCs w:val="20"/>
              </w:rPr>
            </w:pPr>
          </w:p>
        </w:tc>
        <w:tc>
          <w:tcPr>
            <w:tcW w:w="1526" w:type="dxa"/>
            <w:vMerge/>
          </w:tcPr>
          <w:p w:rsidR="005D7602" w:rsidRDefault="005D7602" w:rsidP="007345B2">
            <w:pPr>
              <w:snapToGrid w:val="0"/>
              <w:jc w:val="center"/>
              <w:rPr>
                <w:sz w:val="22"/>
                <w:szCs w:val="22"/>
              </w:rPr>
            </w:pPr>
          </w:p>
        </w:tc>
        <w:tc>
          <w:tcPr>
            <w:tcW w:w="1243" w:type="dxa"/>
            <w:vMerge/>
          </w:tcPr>
          <w:p w:rsidR="005D7602" w:rsidRDefault="005D7602" w:rsidP="007345B2">
            <w:pPr>
              <w:snapToGrid w:val="0"/>
              <w:jc w:val="center"/>
              <w:rPr>
                <w:sz w:val="22"/>
                <w:szCs w:val="22"/>
              </w:rPr>
            </w:pPr>
          </w:p>
        </w:tc>
        <w:tc>
          <w:tcPr>
            <w:tcW w:w="1101" w:type="dxa"/>
            <w:vMerge/>
          </w:tcPr>
          <w:p w:rsidR="005D7602" w:rsidRDefault="005D7602" w:rsidP="007345B2">
            <w:pPr>
              <w:snapToGrid w:val="0"/>
              <w:jc w:val="center"/>
            </w:pPr>
          </w:p>
        </w:tc>
        <w:tc>
          <w:tcPr>
            <w:tcW w:w="1668" w:type="dxa"/>
          </w:tcPr>
          <w:p w:rsidR="005D7602" w:rsidRPr="0095212F" w:rsidRDefault="005D7602" w:rsidP="007345B2">
            <w:pPr>
              <w:snapToGrid w:val="0"/>
              <w:jc w:val="center"/>
              <w:rPr>
                <w:sz w:val="20"/>
                <w:szCs w:val="20"/>
              </w:rPr>
            </w:pPr>
            <w:r>
              <w:rPr>
                <w:sz w:val="20"/>
                <w:szCs w:val="20"/>
              </w:rPr>
              <w:t>б</w:t>
            </w:r>
            <w:r w:rsidRPr="0095212F">
              <w:rPr>
                <w:sz w:val="20"/>
                <w:szCs w:val="20"/>
              </w:rPr>
              <w:t>юджет поселения</w:t>
            </w:r>
          </w:p>
        </w:tc>
        <w:tc>
          <w:tcPr>
            <w:tcW w:w="959" w:type="dxa"/>
            <w:tcBorders>
              <w:top w:val="nil"/>
            </w:tcBorders>
          </w:tcPr>
          <w:p w:rsidR="005D7602" w:rsidRDefault="005D7602" w:rsidP="007345B2">
            <w:pPr>
              <w:jc w:val="center"/>
              <w:rPr>
                <w:sz w:val="20"/>
                <w:szCs w:val="20"/>
              </w:rPr>
            </w:pPr>
            <w:r>
              <w:rPr>
                <w:sz w:val="20"/>
                <w:szCs w:val="20"/>
              </w:rPr>
              <w:t>6,6</w:t>
            </w:r>
          </w:p>
        </w:tc>
        <w:tc>
          <w:tcPr>
            <w:tcW w:w="959" w:type="dxa"/>
            <w:tcBorders>
              <w:top w:val="nil"/>
            </w:tcBorders>
          </w:tcPr>
          <w:p w:rsidR="005D7602" w:rsidRPr="007A51EC" w:rsidRDefault="005D7602" w:rsidP="007345B2">
            <w:pPr>
              <w:jc w:val="center"/>
              <w:rPr>
                <w:color w:val="FF0000"/>
                <w:sz w:val="20"/>
                <w:szCs w:val="20"/>
              </w:rPr>
            </w:pPr>
            <w:r w:rsidRPr="007A51EC">
              <w:rPr>
                <w:color w:val="FF0000"/>
                <w:sz w:val="20"/>
                <w:szCs w:val="20"/>
              </w:rPr>
              <w:t>16,0</w:t>
            </w:r>
          </w:p>
        </w:tc>
        <w:tc>
          <w:tcPr>
            <w:tcW w:w="959" w:type="dxa"/>
            <w:tcBorders>
              <w:top w:val="nil"/>
            </w:tcBorders>
          </w:tcPr>
          <w:p w:rsidR="005D7602" w:rsidRDefault="005D7602" w:rsidP="007345B2">
            <w:pPr>
              <w:jc w:val="center"/>
              <w:rPr>
                <w:sz w:val="20"/>
                <w:szCs w:val="20"/>
              </w:rPr>
            </w:pPr>
            <w:r>
              <w:rPr>
                <w:sz w:val="20"/>
                <w:szCs w:val="20"/>
              </w:rPr>
              <w:t>19,0</w:t>
            </w:r>
          </w:p>
        </w:tc>
        <w:tc>
          <w:tcPr>
            <w:tcW w:w="818" w:type="dxa"/>
            <w:tcBorders>
              <w:top w:val="nil"/>
            </w:tcBorders>
          </w:tcPr>
          <w:p w:rsidR="005D7602" w:rsidRDefault="005D7602" w:rsidP="007345B2">
            <w:pPr>
              <w:jc w:val="center"/>
              <w:rPr>
                <w:sz w:val="20"/>
                <w:szCs w:val="20"/>
              </w:rPr>
            </w:pPr>
            <w:r>
              <w:rPr>
                <w:sz w:val="20"/>
                <w:szCs w:val="20"/>
              </w:rPr>
              <w:t>0</w:t>
            </w:r>
          </w:p>
        </w:tc>
        <w:tc>
          <w:tcPr>
            <w:tcW w:w="959" w:type="dxa"/>
            <w:tcBorders>
              <w:top w:val="nil"/>
            </w:tcBorders>
          </w:tcPr>
          <w:p w:rsidR="005D7602" w:rsidRDefault="005D7602" w:rsidP="007345B2">
            <w:pPr>
              <w:jc w:val="center"/>
              <w:rPr>
                <w:sz w:val="20"/>
                <w:szCs w:val="20"/>
              </w:rPr>
            </w:pPr>
            <w:r>
              <w:rPr>
                <w:sz w:val="20"/>
                <w:szCs w:val="20"/>
              </w:rPr>
              <w:t>0</w:t>
            </w:r>
          </w:p>
        </w:tc>
        <w:tc>
          <w:tcPr>
            <w:tcW w:w="914" w:type="dxa"/>
            <w:tcBorders>
              <w:top w:val="nil"/>
            </w:tcBorders>
          </w:tcPr>
          <w:p w:rsidR="005D7602" w:rsidRDefault="005D7602" w:rsidP="007345B2">
            <w:pPr>
              <w:jc w:val="center"/>
              <w:rPr>
                <w:sz w:val="20"/>
                <w:szCs w:val="20"/>
              </w:rPr>
            </w:pPr>
            <w:r>
              <w:rPr>
                <w:sz w:val="20"/>
                <w:szCs w:val="20"/>
              </w:rPr>
              <w:t>0</w:t>
            </w:r>
          </w:p>
        </w:tc>
      </w:tr>
      <w:tr w:rsidR="005D7602" w:rsidTr="007345B2">
        <w:trPr>
          <w:trHeight w:val="292"/>
        </w:trPr>
        <w:tc>
          <w:tcPr>
            <w:tcW w:w="676" w:type="dxa"/>
          </w:tcPr>
          <w:p w:rsidR="005D7602" w:rsidRPr="00FE2ADA" w:rsidRDefault="005D7602" w:rsidP="007345B2">
            <w:pPr>
              <w:snapToGrid w:val="0"/>
              <w:jc w:val="center"/>
              <w:rPr>
                <w:sz w:val="18"/>
                <w:szCs w:val="18"/>
              </w:rPr>
            </w:pPr>
            <w:r w:rsidRPr="00FE2ADA">
              <w:rPr>
                <w:sz w:val="18"/>
                <w:szCs w:val="18"/>
              </w:rPr>
              <w:t>4.</w:t>
            </w:r>
          </w:p>
        </w:tc>
        <w:tc>
          <w:tcPr>
            <w:tcW w:w="14334" w:type="dxa"/>
            <w:gridSpan w:val="11"/>
          </w:tcPr>
          <w:p w:rsidR="005D7602" w:rsidRPr="00FE2ADA" w:rsidRDefault="005D7602" w:rsidP="007345B2">
            <w:pPr>
              <w:rPr>
                <w:b/>
                <w:sz w:val="20"/>
                <w:szCs w:val="20"/>
              </w:rPr>
            </w:pPr>
            <w:r w:rsidRPr="00FE2ADA">
              <w:rPr>
                <w:b/>
                <w:sz w:val="20"/>
                <w:szCs w:val="20"/>
              </w:rPr>
              <w:t>Задача 4: Обустройство контейнерных площадок для накопления твердых коммунальных отходов на территории Залучского сельского поселения</w:t>
            </w:r>
          </w:p>
        </w:tc>
      </w:tr>
      <w:tr w:rsidR="005D7602" w:rsidTr="007345B2">
        <w:trPr>
          <w:trHeight w:val="295"/>
        </w:trPr>
        <w:tc>
          <w:tcPr>
            <w:tcW w:w="676" w:type="dxa"/>
            <w:vMerge w:val="restart"/>
          </w:tcPr>
          <w:p w:rsidR="005D7602" w:rsidRPr="00FE2ADA" w:rsidRDefault="005D7602" w:rsidP="007345B2">
            <w:pPr>
              <w:snapToGrid w:val="0"/>
              <w:jc w:val="center"/>
              <w:rPr>
                <w:sz w:val="18"/>
                <w:szCs w:val="18"/>
              </w:rPr>
            </w:pPr>
            <w:r w:rsidRPr="00FE2ADA">
              <w:rPr>
                <w:sz w:val="18"/>
                <w:szCs w:val="18"/>
              </w:rPr>
              <w:t>4.1</w:t>
            </w:r>
          </w:p>
        </w:tc>
        <w:tc>
          <w:tcPr>
            <w:tcW w:w="3228" w:type="dxa"/>
            <w:vMerge w:val="restart"/>
          </w:tcPr>
          <w:p w:rsidR="005D7602" w:rsidRDefault="005D7602" w:rsidP="007345B2">
            <w:pPr>
              <w:autoSpaceDN w:val="0"/>
              <w:adjustRightInd w:val="0"/>
              <w:rPr>
                <w:sz w:val="20"/>
                <w:szCs w:val="20"/>
              </w:rPr>
            </w:pPr>
            <w:r w:rsidRPr="00597D5E">
              <w:rPr>
                <w:sz w:val="20"/>
                <w:szCs w:val="20"/>
                <w:lang w:eastAsia="en-US"/>
              </w:rPr>
              <w:t>Реализация подпрограммы</w:t>
            </w:r>
            <w:r>
              <w:rPr>
                <w:sz w:val="20"/>
                <w:szCs w:val="20"/>
                <w:lang w:eastAsia="en-US"/>
              </w:rPr>
              <w:t xml:space="preserve"> </w:t>
            </w:r>
            <w:r w:rsidRPr="00597D5E">
              <w:rPr>
                <w:sz w:val="20"/>
                <w:szCs w:val="20"/>
                <w:lang w:eastAsia="en-US"/>
              </w:rPr>
              <w:t>«Обустройство контейнерных площадок для накопления твёрдых коммунальных отходов на территории Залучского сельского поселения»</w:t>
            </w:r>
          </w:p>
        </w:tc>
        <w:tc>
          <w:tcPr>
            <w:tcW w:w="1526" w:type="dxa"/>
            <w:vMerge w:val="restart"/>
          </w:tcPr>
          <w:p w:rsidR="005D7602" w:rsidRPr="00597D5E" w:rsidRDefault="005D7602" w:rsidP="007345B2">
            <w:pPr>
              <w:snapToGrid w:val="0"/>
              <w:jc w:val="center"/>
              <w:rPr>
                <w:sz w:val="20"/>
                <w:szCs w:val="20"/>
              </w:rPr>
            </w:pPr>
            <w:r w:rsidRPr="00597D5E">
              <w:rPr>
                <w:sz w:val="20"/>
                <w:szCs w:val="20"/>
              </w:rPr>
              <w:t>Администрация поселения</w:t>
            </w:r>
          </w:p>
        </w:tc>
        <w:tc>
          <w:tcPr>
            <w:tcW w:w="1243" w:type="dxa"/>
            <w:vMerge w:val="restart"/>
          </w:tcPr>
          <w:p w:rsidR="005D7602" w:rsidRPr="00597D5E" w:rsidRDefault="005D7602" w:rsidP="007345B2">
            <w:pPr>
              <w:snapToGrid w:val="0"/>
              <w:jc w:val="center"/>
              <w:rPr>
                <w:sz w:val="20"/>
                <w:szCs w:val="20"/>
              </w:rPr>
            </w:pPr>
            <w:r w:rsidRPr="00597D5E">
              <w:rPr>
                <w:sz w:val="20"/>
                <w:szCs w:val="20"/>
              </w:rPr>
              <w:t>2022-202</w:t>
            </w:r>
            <w:r>
              <w:rPr>
                <w:sz w:val="20"/>
                <w:szCs w:val="20"/>
              </w:rPr>
              <w:t>7</w:t>
            </w:r>
            <w:r w:rsidRPr="00597D5E">
              <w:rPr>
                <w:sz w:val="20"/>
                <w:szCs w:val="20"/>
              </w:rPr>
              <w:t xml:space="preserve"> годы</w:t>
            </w:r>
          </w:p>
        </w:tc>
        <w:tc>
          <w:tcPr>
            <w:tcW w:w="1101" w:type="dxa"/>
            <w:vMerge w:val="restart"/>
          </w:tcPr>
          <w:p w:rsidR="005D7602" w:rsidRPr="00FE2ADA" w:rsidRDefault="005D7602" w:rsidP="007345B2">
            <w:pPr>
              <w:snapToGrid w:val="0"/>
              <w:jc w:val="center"/>
              <w:rPr>
                <w:sz w:val="20"/>
                <w:szCs w:val="20"/>
              </w:rPr>
            </w:pPr>
            <w:r w:rsidRPr="00FE2ADA">
              <w:rPr>
                <w:sz w:val="20"/>
                <w:szCs w:val="20"/>
              </w:rPr>
              <w:t>1.4.1</w:t>
            </w:r>
          </w:p>
        </w:tc>
        <w:tc>
          <w:tcPr>
            <w:tcW w:w="1668" w:type="dxa"/>
          </w:tcPr>
          <w:p w:rsidR="005D7602" w:rsidRPr="00FE2ADA" w:rsidRDefault="005D7602" w:rsidP="007345B2">
            <w:pPr>
              <w:snapToGrid w:val="0"/>
              <w:jc w:val="center"/>
              <w:rPr>
                <w:sz w:val="20"/>
                <w:szCs w:val="20"/>
              </w:rPr>
            </w:pPr>
            <w:r w:rsidRPr="00FE2ADA">
              <w:rPr>
                <w:sz w:val="20"/>
                <w:szCs w:val="20"/>
              </w:rPr>
              <w:t>областной бюджет</w:t>
            </w:r>
          </w:p>
        </w:tc>
        <w:tc>
          <w:tcPr>
            <w:tcW w:w="959" w:type="dxa"/>
          </w:tcPr>
          <w:p w:rsidR="005D7602" w:rsidRPr="00FE2ADA" w:rsidRDefault="005D7602" w:rsidP="007345B2">
            <w:pPr>
              <w:jc w:val="center"/>
              <w:rPr>
                <w:sz w:val="20"/>
                <w:szCs w:val="20"/>
              </w:rPr>
            </w:pPr>
            <w:r w:rsidRPr="00FE2ADA">
              <w:rPr>
                <w:sz w:val="20"/>
                <w:szCs w:val="20"/>
              </w:rPr>
              <w:t>0</w:t>
            </w:r>
          </w:p>
        </w:tc>
        <w:tc>
          <w:tcPr>
            <w:tcW w:w="959" w:type="dxa"/>
          </w:tcPr>
          <w:p w:rsidR="005D7602" w:rsidRPr="00FE2ADA" w:rsidRDefault="005D7602" w:rsidP="007345B2">
            <w:pPr>
              <w:jc w:val="center"/>
              <w:rPr>
                <w:sz w:val="20"/>
                <w:szCs w:val="20"/>
              </w:rPr>
            </w:pPr>
            <w:r w:rsidRPr="00FE2ADA">
              <w:rPr>
                <w:sz w:val="20"/>
                <w:szCs w:val="20"/>
              </w:rPr>
              <w:t>0</w:t>
            </w:r>
          </w:p>
        </w:tc>
        <w:tc>
          <w:tcPr>
            <w:tcW w:w="959" w:type="dxa"/>
          </w:tcPr>
          <w:p w:rsidR="005D7602" w:rsidRPr="00FE2ADA" w:rsidRDefault="005D7602" w:rsidP="007345B2">
            <w:pPr>
              <w:jc w:val="center"/>
              <w:rPr>
                <w:sz w:val="20"/>
                <w:szCs w:val="20"/>
              </w:rPr>
            </w:pPr>
            <w:r w:rsidRPr="00FE2ADA">
              <w:rPr>
                <w:sz w:val="20"/>
                <w:szCs w:val="20"/>
              </w:rPr>
              <w:t>0</w:t>
            </w:r>
          </w:p>
        </w:tc>
        <w:tc>
          <w:tcPr>
            <w:tcW w:w="818" w:type="dxa"/>
          </w:tcPr>
          <w:p w:rsidR="005D7602" w:rsidRPr="00FE2ADA" w:rsidRDefault="005D7602" w:rsidP="007345B2">
            <w:pPr>
              <w:jc w:val="center"/>
              <w:rPr>
                <w:sz w:val="20"/>
                <w:szCs w:val="20"/>
              </w:rPr>
            </w:pPr>
            <w:r w:rsidRPr="00FE2ADA">
              <w:rPr>
                <w:sz w:val="20"/>
                <w:szCs w:val="20"/>
              </w:rPr>
              <w:t>0</w:t>
            </w:r>
          </w:p>
        </w:tc>
        <w:tc>
          <w:tcPr>
            <w:tcW w:w="959" w:type="dxa"/>
          </w:tcPr>
          <w:p w:rsidR="005D7602" w:rsidRPr="00FE2ADA" w:rsidRDefault="005D7602" w:rsidP="007345B2">
            <w:pPr>
              <w:jc w:val="center"/>
              <w:rPr>
                <w:sz w:val="20"/>
                <w:szCs w:val="20"/>
              </w:rPr>
            </w:pPr>
            <w:r>
              <w:rPr>
                <w:sz w:val="20"/>
                <w:szCs w:val="20"/>
              </w:rPr>
              <w:t>0</w:t>
            </w:r>
          </w:p>
        </w:tc>
        <w:tc>
          <w:tcPr>
            <w:tcW w:w="914" w:type="dxa"/>
          </w:tcPr>
          <w:p w:rsidR="005D7602" w:rsidRPr="00FE2ADA" w:rsidRDefault="005D7602" w:rsidP="007345B2">
            <w:pPr>
              <w:jc w:val="center"/>
              <w:rPr>
                <w:sz w:val="20"/>
                <w:szCs w:val="20"/>
              </w:rPr>
            </w:pPr>
            <w:r>
              <w:rPr>
                <w:sz w:val="20"/>
                <w:szCs w:val="20"/>
              </w:rPr>
              <w:t>0</w:t>
            </w:r>
          </w:p>
        </w:tc>
      </w:tr>
      <w:tr w:rsidR="005D7602" w:rsidTr="007345B2">
        <w:trPr>
          <w:trHeight w:val="427"/>
        </w:trPr>
        <w:tc>
          <w:tcPr>
            <w:tcW w:w="676" w:type="dxa"/>
            <w:vMerge/>
          </w:tcPr>
          <w:p w:rsidR="005D7602" w:rsidRPr="00FE2ADA" w:rsidRDefault="005D7602" w:rsidP="007345B2">
            <w:pPr>
              <w:snapToGrid w:val="0"/>
              <w:jc w:val="center"/>
              <w:rPr>
                <w:sz w:val="18"/>
                <w:szCs w:val="18"/>
              </w:rPr>
            </w:pPr>
          </w:p>
        </w:tc>
        <w:tc>
          <w:tcPr>
            <w:tcW w:w="3228" w:type="dxa"/>
            <w:vMerge/>
          </w:tcPr>
          <w:p w:rsidR="005D7602" w:rsidRDefault="005D7602" w:rsidP="007345B2">
            <w:pPr>
              <w:snapToGrid w:val="0"/>
              <w:jc w:val="both"/>
              <w:rPr>
                <w:sz w:val="20"/>
                <w:szCs w:val="20"/>
              </w:rPr>
            </w:pPr>
          </w:p>
        </w:tc>
        <w:tc>
          <w:tcPr>
            <w:tcW w:w="1526" w:type="dxa"/>
            <w:vMerge/>
          </w:tcPr>
          <w:p w:rsidR="005D7602" w:rsidRDefault="005D7602" w:rsidP="007345B2">
            <w:pPr>
              <w:snapToGrid w:val="0"/>
              <w:jc w:val="center"/>
              <w:rPr>
                <w:sz w:val="22"/>
                <w:szCs w:val="22"/>
              </w:rPr>
            </w:pPr>
          </w:p>
        </w:tc>
        <w:tc>
          <w:tcPr>
            <w:tcW w:w="1243" w:type="dxa"/>
            <w:vMerge/>
          </w:tcPr>
          <w:p w:rsidR="005D7602" w:rsidRDefault="005D7602" w:rsidP="007345B2">
            <w:pPr>
              <w:snapToGrid w:val="0"/>
              <w:jc w:val="center"/>
              <w:rPr>
                <w:sz w:val="22"/>
                <w:szCs w:val="22"/>
              </w:rPr>
            </w:pPr>
          </w:p>
        </w:tc>
        <w:tc>
          <w:tcPr>
            <w:tcW w:w="1101" w:type="dxa"/>
            <w:vMerge/>
          </w:tcPr>
          <w:p w:rsidR="005D7602" w:rsidRPr="00FE2ADA" w:rsidRDefault="005D7602" w:rsidP="007345B2">
            <w:pPr>
              <w:snapToGrid w:val="0"/>
              <w:jc w:val="center"/>
              <w:rPr>
                <w:sz w:val="20"/>
                <w:szCs w:val="20"/>
              </w:rPr>
            </w:pPr>
          </w:p>
        </w:tc>
        <w:tc>
          <w:tcPr>
            <w:tcW w:w="1668" w:type="dxa"/>
          </w:tcPr>
          <w:p w:rsidR="005D7602" w:rsidRPr="00FE2ADA" w:rsidRDefault="005D7602" w:rsidP="007345B2">
            <w:pPr>
              <w:snapToGrid w:val="0"/>
              <w:jc w:val="center"/>
              <w:rPr>
                <w:sz w:val="20"/>
                <w:szCs w:val="20"/>
              </w:rPr>
            </w:pPr>
            <w:r w:rsidRPr="00FE2ADA">
              <w:rPr>
                <w:sz w:val="20"/>
                <w:szCs w:val="20"/>
              </w:rPr>
              <w:t>бюджет поселения</w:t>
            </w:r>
          </w:p>
        </w:tc>
        <w:tc>
          <w:tcPr>
            <w:tcW w:w="959" w:type="dxa"/>
          </w:tcPr>
          <w:p w:rsidR="005D7602" w:rsidRPr="00FE2ADA" w:rsidRDefault="005D7602" w:rsidP="007345B2">
            <w:pPr>
              <w:jc w:val="center"/>
              <w:rPr>
                <w:sz w:val="20"/>
                <w:szCs w:val="20"/>
              </w:rPr>
            </w:pPr>
            <w:r w:rsidRPr="00FE2ADA">
              <w:rPr>
                <w:sz w:val="20"/>
                <w:szCs w:val="20"/>
              </w:rPr>
              <w:t>0</w:t>
            </w:r>
          </w:p>
        </w:tc>
        <w:tc>
          <w:tcPr>
            <w:tcW w:w="959" w:type="dxa"/>
          </w:tcPr>
          <w:p w:rsidR="005D7602" w:rsidRPr="00FE2ADA" w:rsidRDefault="005D7602" w:rsidP="007345B2">
            <w:pPr>
              <w:jc w:val="center"/>
              <w:rPr>
                <w:sz w:val="20"/>
                <w:szCs w:val="20"/>
              </w:rPr>
            </w:pPr>
            <w:r>
              <w:rPr>
                <w:sz w:val="20"/>
                <w:szCs w:val="20"/>
              </w:rPr>
              <w:t>0</w:t>
            </w:r>
          </w:p>
        </w:tc>
        <w:tc>
          <w:tcPr>
            <w:tcW w:w="959" w:type="dxa"/>
          </w:tcPr>
          <w:p w:rsidR="005D7602" w:rsidRPr="00FE2ADA" w:rsidRDefault="005D7602" w:rsidP="007345B2">
            <w:pPr>
              <w:jc w:val="center"/>
              <w:rPr>
                <w:sz w:val="20"/>
                <w:szCs w:val="20"/>
              </w:rPr>
            </w:pPr>
            <w:r w:rsidRPr="00FE2ADA">
              <w:rPr>
                <w:sz w:val="20"/>
                <w:szCs w:val="20"/>
              </w:rPr>
              <w:t>0</w:t>
            </w:r>
          </w:p>
        </w:tc>
        <w:tc>
          <w:tcPr>
            <w:tcW w:w="818" w:type="dxa"/>
          </w:tcPr>
          <w:p w:rsidR="005D7602" w:rsidRPr="00FE2ADA" w:rsidRDefault="005D7602" w:rsidP="007345B2">
            <w:pPr>
              <w:jc w:val="center"/>
              <w:rPr>
                <w:sz w:val="20"/>
                <w:szCs w:val="20"/>
              </w:rPr>
            </w:pPr>
            <w:r>
              <w:rPr>
                <w:sz w:val="20"/>
                <w:szCs w:val="20"/>
              </w:rPr>
              <w:t>0</w:t>
            </w:r>
          </w:p>
        </w:tc>
        <w:tc>
          <w:tcPr>
            <w:tcW w:w="959" w:type="dxa"/>
          </w:tcPr>
          <w:p w:rsidR="005D7602" w:rsidRDefault="005D7602" w:rsidP="007345B2">
            <w:pPr>
              <w:jc w:val="center"/>
              <w:rPr>
                <w:sz w:val="20"/>
                <w:szCs w:val="20"/>
              </w:rPr>
            </w:pPr>
            <w:r>
              <w:rPr>
                <w:sz w:val="20"/>
                <w:szCs w:val="20"/>
              </w:rPr>
              <w:t>0</w:t>
            </w:r>
          </w:p>
        </w:tc>
        <w:tc>
          <w:tcPr>
            <w:tcW w:w="914" w:type="dxa"/>
          </w:tcPr>
          <w:p w:rsidR="005D7602" w:rsidRDefault="005D7602" w:rsidP="007345B2">
            <w:pPr>
              <w:jc w:val="center"/>
              <w:rPr>
                <w:sz w:val="20"/>
                <w:szCs w:val="20"/>
              </w:rPr>
            </w:pPr>
            <w:r>
              <w:rPr>
                <w:sz w:val="20"/>
                <w:szCs w:val="20"/>
              </w:rPr>
              <w:t>0</w:t>
            </w:r>
          </w:p>
        </w:tc>
      </w:tr>
      <w:tr w:rsidR="005D7602" w:rsidTr="007345B2">
        <w:tc>
          <w:tcPr>
            <w:tcW w:w="676" w:type="dxa"/>
          </w:tcPr>
          <w:p w:rsidR="005D7602" w:rsidRPr="00FE2ADA" w:rsidRDefault="005D7602" w:rsidP="007345B2">
            <w:pPr>
              <w:snapToGrid w:val="0"/>
              <w:jc w:val="center"/>
              <w:rPr>
                <w:sz w:val="18"/>
                <w:szCs w:val="18"/>
              </w:rPr>
            </w:pPr>
            <w:r w:rsidRPr="00FE2ADA">
              <w:rPr>
                <w:sz w:val="18"/>
                <w:szCs w:val="18"/>
              </w:rPr>
              <w:t>5</w:t>
            </w:r>
          </w:p>
        </w:tc>
        <w:tc>
          <w:tcPr>
            <w:tcW w:w="14334" w:type="dxa"/>
            <w:gridSpan w:val="11"/>
          </w:tcPr>
          <w:p w:rsidR="005D7602" w:rsidRPr="00FE2ADA" w:rsidRDefault="005D7602" w:rsidP="007345B2">
            <w:pPr>
              <w:snapToGrid w:val="0"/>
              <w:rPr>
                <w:b/>
                <w:sz w:val="20"/>
                <w:szCs w:val="20"/>
              </w:rPr>
            </w:pPr>
            <w:r w:rsidRPr="00FE2ADA">
              <w:rPr>
                <w:b/>
                <w:sz w:val="20"/>
                <w:szCs w:val="20"/>
              </w:rPr>
              <w:t>Задача 5:</w:t>
            </w:r>
            <w:r>
              <w:rPr>
                <w:b/>
                <w:sz w:val="20"/>
                <w:szCs w:val="20"/>
              </w:rPr>
              <w:t xml:space="preserve"> </w:t>
            </w:r>
            <w:r w:rsidRPr="00FE2ADA">
              <w:rPr>
                <w:b/>
                <w:sz w:val="20"/>
                <w:szCs w:val="20"/>
              </w:rPr>
              <w:t>Комплексное развитие территории Залучского сельского поселения</w:t>
            </w:r>
          </w:p>
        </w:tc>
      </w:tr>
      <w:tr w:rsidR="005D7602" w:rsidTr="007345B2">
        <w:trPr>
          <w:trHeight w:val="289"/>
        </w:trPr>
        <w:tc>
          <w:tcPr>
            <w:tcW w:w="676" w:type="dxa"/>
            <w:vMerge w:val="restart"/>
          </w:tcPr>
          <w:p w:rsidR="005D7602" w:rsidRPr="00FE2ADA" w:rsidRDefault="005D7602" w:rsidP="007345B2">
            <w:pPr>
              <w:snapToGrid w:val="0"/>
              <w:jc w:val="center"/>
              <w:rPr>
                <w:sz w:val="18"/>
                <w:szCs w:val="18"/>
              </w:rPr>
            </w:pPr>
            <w:r w:rsidRPr="00FE2ADA">
              <w:rPr>
                <w:sz w:val="18"/>
                <w:szCs w:val="18"/>
              </w:rPr>
              <w:t>5.1</w:t>
            </w:r>
          </w:p>
        </w:tc>
        <w:tc>
          <w:tcPr>
            <w:tcW w:w="3228" w:type="dxa"/>
            <w:vMerge w:val="restart"/>
          </w:tcPr>
          <w:p w:rsidR="005D7602" w:rsidRDefault="005D7602" w:rsidP="007345B2">
            <w:pPr>
              <w:snapToGrid w:val="0"/>
              <w:jc w:val="both"/>
              <w:rPr>
                <w:sz w:val="20"/>
                <w:szCs w:val="20"/>
              </w:rPr>
            </w:pPr>
            <w:r>
              <w:rPr>
                <w:sz w:val="20"/>
                <w:szCs w:val="20"/>
              </w:rPr>
              <w:t>Реализация подпрограммы «Комплексное развитие территории Залучского сельского поселения»</w:t>
            </w:r>
          </w:p>
        </w:tc>
        <w:tc>
          <w:tcPr>
            <w:tcW w:w="1526" w:type="dxa"/>
            <w:vMerge w:val="restart"/>
          </w:tcPr>
          <w:p w:rsidR="005D7602" w:rsidRPr="00597D5E" w:rsidRDefault="005D7602" w:rsidP="007345B2">
            <w:pPr>
              <w:snapToGrid w:val="0"/>
              <w:jc w:val="center"/>
              <w:rPr>
                <w:sz w:val="20"/>
                <w:szCs w:val="20"/>
              </w:rPr>
            </w:pPr>
            <w:r w:rsidRPr="00597D5E">
              <w:rPr>
                <w:sz w:val="20"/>
                <w:szCs w:val="20"/>
              </w:rPr>
              <w:t>Администрация поселения</w:t>
            </w:r>
          </w:p>
        </w:tc>
        <w:tc>
          <w:tcPr>
            <w:tcW w:w="1243" w:type="dxa"/>
            <w:vMerge w:val="restart"/>
          </w:tcPr>
          <w:p w:rsidR="005D7602" w:rsidRPr="00597D5E" w:rsidRDefault="005D7602" w:rsidP="007345B2">
            <w:pPr>
              <w:snapToGrid w:val="0"/>
              <w:jc w:val="center"/>
              <w:rPr>
                <w:sz w:val="20"/>
                <w:szCs w:val="20"/>
              </w:rPr>
            </w:pPr>
            <w:r w:rsidRPr="00597D5E">
              <w:rPr>
                <w:sz w:val="20"/>
                <w:szCs w:val="20"/>
              </w:rPr>
              <w:t>2022-202</w:t>
            </w:r>
            <w:r>
              <w:rPr>
                <w:sz w:val="20"/>
                <w:szCs w:val="20"/>
              </w:rPr>
              <w:t>7</w:t>
            </w:r>
            <w:r w:rsidRPr="00597D5E">
              <w:rPr>
                <w:sz w:val="20"/>
                <w:szCs w:val="20"/>
              </w:rPr>
              <w:t xml:space="preserve"> годы</w:t>
            </w:r>
          </w:p>
        </w:tc>
        <w:tc>
          <w:tcPr>
            <w:tcW w:w="1101" w:type="dxa"/>
            <w:vMerge w:val="restart"/>
          </w:tcPr>
          <w:p w:rsidR="005D7602" w:rsidRPr="00597D5E" w:rsidRDefault="005D7602" w:rsidP="007345B2">
            <w:pPr>
              <w:snapToGrid w:val="0"/>
              <w:jc w:val="center"/>
              <w:rPr>
                <w:sz w:val="20"/>
                <w:szCs w:val="20"/>
              </w:rPr>
            </w:pPr>
            <w:r w:rsidRPr="00597D5E">
              <w:rPr>
                <w:sz w:val="20"/>
                <w:szCs w:val="20"/>
              </w:rPr>
              <w:t>1.4.1</w:t>
            </w:r>
          </w:p>
        </w:tc>
        <w:tc>
          <w:tcPr>
            <w:tcW w:w="1668" w:type="dxa"/>
          </w:tcPr>
          <w:p w:rsidR="005D7602" w:rsidRPr="00FE2ADA" w:rsidRDefault="005D7602" w:rsidP="007345B2">
            <w:pPr>
              <w:snapToGrid w:val="0"/>
              <w:jc w:val="center"/>
              <w:rPr>
                <w:sz w:val="20"/>
                <w:szCs w:val="20"/>
              </w:rPr>
            </w:pPr>
            <w:r w:rsidRPr="00FE2ADA">
              <w:rPr>
                <w:sz w:val="20"/>
                <w:szCs w:val="20"/>
              </w:rPr>
              <w:t>федеральный бюджет</w:t>
            </w:r>
          </w:p>
        </w:tc>
        <w:tc>
          <w:tcPr>
            <w:tcW w:w="959" w:type="dxa"/>
          </w:tcPr>
          <w:p w:rsidR="005D7602" w:rsidRPr="00FE2ADA" w:rsidRDefault="005D7602" w:rsidP="007345B2">
            <w:pPr>
              <w:jc w:val="center"/>
              <w:rPr>
                <w:sz w:val="20"/>
                <w:szCs w:val="20"/>
              </w:rPr>
            </w:pPr>
            <w:r w:rsidRPr="00FE2ADA">
              <w:rPr>
                <w:sz w:val="20"/>
                <w:szCs w:val="20"/>
              </w:rPr>
              <w:t>0</w:t>
            </w:r>
          </w:p>
        </w:tc>
        <w:tc>
          <w:tcPr>
            <w:tcW w:w="959" w:type="dxa"/>
          </w:tcPr>
          <w:p w:rsidR="005D7602" w:rsidRPr="00FE2ADA" w:rsidRDefault="005D7602" w:rsidP="007345B2">
            <w:pPr>
              <w:jc w:val="center"/>
              <w:rPr>
                <w:sz w:val="20"/>
                <w:szCs w:val="20"/>
              </w:rPr>
            </w:pPr>
            <w:r w:rsidRPr="00FE2ADA">
              <w:rPr>
                <w:sz w:val="20"/>
                <w:szCs w:val="20"/>
              </w:rPr>
              <w:t>0</w:t>
            </w:r>
          </w:p>
        </w:tc>
        <w:tc>
          <w:tcPr>
            <w:tcW w:w="959" w:type="dxa"/>
          </w:tcPr>
          <w:p w:rsidR="005D7602" w:rsidRPr="00FE2ADA" w:rsidRDefault="005D7602" w:rsidP="007345B2">
            <w:pPr>
              <w:jc w:val="center"/>
              <w:rPr>
                <w:sz w:val="20"/>
                <w:szCs w:val="20"/>
              </w:rPr>
            </w:pPr>
            <w:r w:rsidRPr="00FE2ADA">
              <w:rPr>
                <w:sz w:val="20"/>
                <w:szCs w:val="20"/>
              </w:rPr>
              <w:t>0</w:t>
            </w:r>
          </w:p>
        </w:tc>
        <w:tc>
          <w:tcPr>
            <w:tcW w:w="818" w:type="dxa"/>
          </w:tcPr>
          <w:p w:rsidR="005D7602" w:rsidRPr="00FE2ADA" w:rsidRDefault="005D7602" w:rsidP="007345B2">
            <w:pPr>
              <w:jc w:val="center"/>
              <w:rPr>
                <w:sz w:val="20"/>
                <w:szCs w:val="20"/>
              </w:rPr>
            </w:pPr>
            <w:r w:rsidRPr="00FE2ADA">
              <w:rPr>
                <w:sz w:val="20"/>
                <w:szCs w:val="20"/>
              </w:rPr>
              <w:t>0</w:t>
            </w:r>
          </w:p>
        </w:tc>
        <w:tc>
          <w:tcPr>
            <w:tcW w:w="959" w:type="dxa"/>
          </w:tcPr>
          <w:p w:rsidR="005D7602" w:rsidRPr="00FE2ADA" w:rsidRDefault="005D7602" w:rsidP="007345B2">
            <w:pPr>
              <w:jc w:val="center"/>
              <w:rPr>
                <w:sz w:val="20"/>
                <w:szCs w:val="20"/>
              </w:rPr>
            </w:pPr>
            <w:r>
              <w:rPr>
                <w:sz w:val="20"/>
                <w:szCs w:val="20"/>
              </w:rPr>
              <w:t>0</w:t>
            </w:r>
          </w:p>
        </w:tc>
        <w:tc>
          <w:tcPr>
            <w:tcW w:w="914" w:type="dxa"/>
          </w:tcPr>
          <w:p w:rsidR="005D7602" w:rsidRPr="00FE2ADA" w:rsidRDefault="005D7602" w:rsidP="007345B2">
            <w:pPr>
              <w:jc w:val="center"/>
              <w:rPr>
                <w:sz w:val="20"/>
                <w:szCs w:val="20"/>
              </w:rPr>
            </w:pPr>
            <w:r>
              <w:rPr>
                <w:sz w:val="20"/>
                <w:szCs w:val="20"/>
              </w:rPr>
              <w:t>0</w:t>
            </w:r>
          </w:p>
        </w:tc>
      </w:tr>
      <w:tr w:rsidR="005D7602" w:rsidTr="007345B2">
        <w:trPr>
          <w:trHeight w:val="280"/>
        </w:trPr>
        <w:tc>
          <w:tcPr>
            <w:tcW w:w="676" w:type="dxa"/>
            <w:vMerge/>
          </w:tcPr>
          <w:p w:rsidR="005D7602" w:rsidRDefault="005D7602" w:rsidP="007345B2">
            <w:pPr>
              <w:snapToGrid w:val="0"/>
              <w:jc w:val="center"/>
              <w:rPr>
                <w:sz w:val="28"/>
                <w:szCs w:val="28"/>
              </w:rPr>
            </w:pPr>
          </w:p>
        </w:tc>
        <w:tc>
          <w:tcPr>
            <w:tcW w:w="3228" w:type="dxa"/>
            <w:vMerge/>
          </w:tcPr>
          <w:p w:rsidR="005D7602" w:rsidRDefault="005D7602" w:rsidP="007345B2">
            <w:pPr>
              <w:snapToGrid w:val="0"/>
              <w:jc w:val="both"/>
              <w:rPr>
                <w:sz w:val="20"/>
                <w:szCs w:val="20"/>
              </w:rPr>
            </w:pPr>
          </w:p>
        </w:tc>
        <w:tc>
          <w:tcPr>
            <w:tcW w:w="1526" w:type="dxa"/>
            <w:vMerge/>
          </w:tcPr>
          <w:p w:rsidR="005D7602" w:rsidRDefault="005D7602" w:rsidP="007345B2">
            <w:pPr>
              <w:snapToGrid w:val="0"/>
              <w:jc w:val="center"/>
              <w:rPr>
                <w:sz w:val="22"/>
                <w:szCs w:val="22"/>
              </w:rPr>
            </w:pPr>
          </w:p>
        </w:tc>
        <w:tc>
          <w:tcPr>
            <w:tcW w:w="1243" w:type="dxa"/>
            <w:vMerge/>
          </w:tcPr>
          <w:p w:rsidR="005D7602" w:rsidRDefault="005D7602" w:rsidP="007345B2">
            <w:pPr>
              <w:snapToGrid w:val="0"/>
              <w:jc w:val="center"/>
              <w:rPr>
                <w:sz w:val="22"/>
                <w:szCs w:val="22"/>
              </w:rPr>
            </w:pPr>
          </w:p>
        </w:tc>
        <w:tc>
          <w:tcPr>
            <w:tcW w:w="1101" w:type="dxa"/>
            <w:vMerge/>
          </w:tcPr>
          <w:p w:rsidR="005D7602" w:rsidRDefault="005D7602" w:rsidP="007345B2">
            <w:pPr>
              <w:snapToGrid w:val="0"/>
              <w:jc w:val="center"/>
            </w:pPr>
          </w:p>
        </w:tc>
        <w:tc>
          <w:tcPr>
            <w:tcW w:w="1668" w:type="dxa"/>
          </w:tcPr>
          <w:p w:rsidR="005D7602" w:rsidRPr="00FE2ADA" w:rsidRDefault="005D7602" w:rsidP="007345B2">
            <w:pPr>
              <w:snapToGrid w:val="0"/>
              <w:jc w:val="center"/>
              <w:rPr>
                <w:sz w:val="20"/>
                <w:szCs w:val="20"/>
              </w:rPr>
            </w:pPr>
            <w:r w:rsidRPr="00FE2ADA">
              <w:rPr>
                <w:sz w:val="20"/>
                <w:szCs w:val="20"/>
              </w:rPr>
              <w:t xml:space="preserve"> областной бюджет</w:t>
            </w:r>
          </w:p>
        </w:tc>
        <w:tc>
          <w:tcPr>
            <w:tcW w:w="959" w:type="dxa"/>
          </w:tcPr>
          <w:p w:rsidR="005D7602" w:rsidRPr="00FE2ADA" w:rsidRDefault="005D7602" w:rsidP="007345B2">
            <w:pPr>
              <w:jc w:val="center"/>
              <w:rPr>
                <w:sz w:val="20"/>
                <w:szCs w:val="20"/>
              </w:rPr>
            </w:pPr>
            <w:r w:rsidRPr="00FE2ADA">
              <w:rPr>
                <w:sz w:val="20"/>
                <w:szCs w:val="20"/>
              </w:rPr>
              <w:t>611,0</w:t>
            </w:r>
          </w:p>
        </w:tc>
        <w:tc>
          <w:tcPr>
            <w:tcW w:w="959" w:type="dxa"/>
          </w:tcPr>
          <w:p w:rsidR="005D7602" w:rsidRPr="00FE2ADA" w:rsidRDefault="005D7602" w:rsidP="007345B2">
            <w:pPr>
              <w:jc w:val="center"/>
              <w:rPr>
                <w:sz w:val="20"/>
                <w:szCs w:val="20"/>
              </w:rPr>
            </w:pPr>
            <w:r>
              <w:rPr>
                <w:sz w:val="20"/>
                <w:szCs w:val="20"/>
              </w:rPr>
              <w:t>450,0</w:t>
            </w:r>
          </w:p>
        </w:tc>
        <w:tc>
          <w:tcPr>
            <w:tcW w:w="959" w:type="dxa"/>
          </w:tcPr>
          <w:p w:rsidR="005D7602" w:rsidRPr="00FE2ADA" w:rsidRDefault="005D7602" w:rsidP="007345B2">
            <w:pPr>
              <w:jc w:val="center"/>
              <w:rPr>
                <w:sz w:val="20"/>
                <w:szCs w:val="20"/>
              </w:rPr>
            </w:pPr>
            <w:r>
              <w:rPr>
                <w:sz w:val="20"/>
                <w:szCs w:val="20"/>
              </w:rPr>
              <w:t>0</w:t>
            </w:r>
          </w:p>
        </w:tc>
        <w:tc>
          <w:tcPr>
            <w:tcW w:w="818" w:type="dxa"/>
          </w:tcPr>
          <w:p w:rsidR="005D7602" w:rsidRPr="00FE2ADA" w:rsidRDefault="005D7602" w:rsidP="007345B2">
            <w:pPr>
              <w:jc w:val="center"/>
              <w:rPr>
                <w:sz w:val="20"/>
                <w:szCs w:val="20"/>
              </w:rPr>
            </w:pPr>
            <w:r w:rsidRPr="00FE2ADA">
              <w:rPr>
                <w:sz w:val="20"/>
                <w:szCs w:val="20"/>
              </w:rPr>
              <w:t>0</w:t>
            </w:r>
          </w:p>
        </w:tc>
        <w:tc>
          <w:tcPr>
            <w:tcW w:w="959" w:type="dxa"/>
          </w:tcPr>
          <w:p w:rsidR="005D7602" w:rsidRPr="00FE2ADA" w:rsidRDefault="005D7602" w:rsidP="007345B2">
            <w:pPr>
              <w:jc w:val="center"/>
              <w:rPr>
                <w:sz w:val="20"/>
                <w:szCs w:val="20"/>
              </w:rPr>
            </w:pPr>
            <w:r>
              <w:rPr>
                <w:sz w:val="20"/>
                <w:szCs w:val="20"/>
              </w:rPr>
              <w:t>0</w:t>
            </w:r>
          </w:p>
        </w:tc>
        <w:tc>
          <w:tcPr>
            <w:tcW w:w="914" w:type="dxa"/>
          </w:tcPr>
          <w:p w:rsidR="005D7602" w:rsidRPr="00FE2ADA" w:rsidRDefault="005D7602" w:rsidP="007345B2">
            <w:pPr>
              <w:jc w:val="center"/>
              <w:rPr>
                <w:sz w:val="20"/>
                <w:szCs w:val="20"/>
              </w:rPr>
            </w:pPr>
            <w:r>
              <w:rPr>
                <w:sz w:val="20"/>
                <w:szCs w:val="20"/>
              </w:rPr>
              <w:t>0</w:t>
            </w:r>
          </w:p>
        </w:tc>
      </w:tr>
      <w:tr w:rsidR="005D7602" w:rsidTr="007345B2">
        <w:trPr>
          <w:trHeight w:val="269"/>
        </w:trPr>
        <w:tc>
          <w:tcPr>
            <w:tcW w:w="676" w:type="dxa"/>
            <w:vMerge/>
          </w:tcPr>
          <w:p w:rsidR="005D7602" w:rsidRDefault="005D7602" w:rsidP="007345B2">
            <w:pPr>
              <w:snapToGrid w:val="0"/>
              <w:jc w:val="center"/>
              <w:rPr>
                <w:sz w:val="28"/>
                <w:szCs w:val="28"/>
              </w:rPr>
            </w:pPr>
          </w:p>
        </w:tc>
        <w:tc>
          <w:tcPr>
            <w:tcW w:w="3228" w:type="dxa"/>
            <w:vMerge/>
          </w:tcPr>
          <w:p w:rsidR="005D7602" w:rsidRDefault="005D7602" w:rsidP="007345B2">
            <w:pPr>
              <w:snapToGrid w:val="0"/>
              <w:jc w:val="both"/>
              <w:rPr>
                <w:sz w:val="20"/>
                <w:szCs w:val="20"/>
              </w:rPr>
            </w:pPr>
          </w:p>
        </w:tc>
        <w:tc>
          <w:tcPr>
            <w:tcW w:w="1526" w:type="dxa"/>
            <w:vMerge/>
          </w:tcPr>
          <w:p w:rsidR="005D7602" w:rsidRDefault="005D7602" w:rsidP="007345B2">
            <w:pPr>
              <w:snapToGrid w:val="0"/>
              <w:jc w:val="center"/>
              <w:rPr>
                <w:sz w:val="22"/>
                <w:szCs w:val="22"/>
              </w:rPr>
            </w:pPr>
          </w:p>
        </w:tc>
        <w:tc>
          <w:tcPr>
            <w:tcW w:w="1243" w:type="dxa"/>
            <w:vMerge/>
          </w:tcPr>
          <w:p w:rsidR="005D7602" w:rsidRDefault="005D7602" w:rsidP="007345B2">
            <w:pPr>
              <w:snapToGrid w:val="0"/>
              <w:jc w:val="center"/>
              <w:rPr>
                <w:sz w:val="22"/>
                <w:szCs w:val="22"/>
              </w:rPr>
            </w:pPr>
          </w:p>
        </w:tc>
        <w:tc>
          <w:tcPr>
            <w:tcW w:w="1101" w:type="dxa"/>
            <w:vMerge/>
          </w:tcPr>
          <w:p w:rsidR="005D7602" w:rsidRDefault="005D7602" w:rsidP="007345B2">
            <w:pPr>
              <w:snapToGrid w:val="0"/>
              <w:jc w:val="center"/>
            </w:pPr>
          </w:p>
        </w:tc>
        <w:tc>
          <w:tcPr>
            <w:tcW w:w="1668" w:type="dxa"/>
          </w:tcPr>
          <w:p w:rsidR="005D7602" w:rsidRPr="00FE2ADA" w:rsidRDefault="005D7602" w:rsidP="007345B2">
            <w:pPr>
              <w:snapToGrid w:val="0"/>
              <w:jc w:val="center"/>
              <w:rPr>
                <w:sz w:val="20"/>
                <w:szCs w:val="20"/>
              </w:rPr>
            </w:pPr>
            <w:r w:rsidRPr="00FE2ADA">
              <w:rPr>
                <w:sz w:val="20"/>
                <w:szCs w:val="20"/>
              </w:rPr>
              <w:t>бюджет поселения</w:t>
            </w:r>
          </w:p>
        </w:tc>
        <w:tc>
          <w:tcPr>
            <w:tcW w:w="959" w:type="dxa"/>
          </w:tcPr>
          <w:p w:rsidR="005D7602" w:rsidRPr="00FE2ADA" w:rsidRDefault="005D7602" w:rsidP="007345B2">
            <w:pPr>
              <w:jc w:val="center"/>
              <w:rPr>
                <w:sz w:val="20"/>
                <w:szCs w:val="20"/>
              </w:rPr>
            </w:pPr>
            <w:r w:rsidRPr="00FE2ADA">
              <w:rPr>
                <w:sz w:val="20"/>
                <w:szCs w:val="20"/>
              </w:rPr>
              <w:t>169,4</w:t>
            </w:r>
          </w:p>
        </w:tc>
        <w:tc>
          <w:tcPr>
            <w:tcW w:w="959" w:type="dxa"/>
          </w:tcPr>
          <w:p w:rsidR="005D7602" w:rsidRPr="00FE2ADA" w:rsidRDefault="005D7602" w:rsidP="007345B2">
            <w:pPr>
              <w:jc w:val="center"/>
              <w:rPr>
                <w:sz w:val="20"/>
                <w:szCs w:val="20"/>
              </w:rPr>
            </w:pPr>
            <w:r>
              <w:rPr>
                <w:sz w:val="20"/>
                <w:szCs w:val="20"/>
              </w:rPr>
              <w:t>174,9</w:t>
            </w:r>
          </w:p>
        </w:tc>
        <w:tc>
          <w:tcPr>
            <w:tcW w:w="959" w:type="dxa"/>
          </w:tcPr>
          <w:p w:rsidR="005D7602" w:rsidRPr="00FE2ADA" w:rsidRDefault="005D7602" w:rsidP="007345B2">
            <w:pPr>
              <w:jc w:val="center"/>
              <w:rPr>
                <w:sz w:val="20"/>
                <w:szCs w:val="20"/>
              </w:rPr>
            </w:pPr>
            <w:r>
              <w:rPr>
                <w:sz w:val="20"/>
                <w:szCs w:val="20"/>
              </w:rPr>
              <w:t>110,0</w:t>
            </w:r>
          </w:p>
        </w:tc>
        <w:tc>
          <w:tcPr>
            <w:tcW w:w="818" w:type="dxa"/>
          </w:tcPr>
          <w:p w:rsidR="005D7602" w:rsidRPr="00FE2ADA" w:rsidRDefault="005D7602" w:rsidP="007345B2">
            <w:pPr>
              <w:jc w:val="center"/>
              <w:rPr>
                <w:sz w:val="20"/>
                <w:szCs w:val="20"/>
              </w:rPr>
            </w:pPr>
            <w:r>
              <w:rPr>
                <w:sz w:val="20"/>
                <w:szCs w:val="20"/>
              </w:rPr>
              <w:t>0</w:t>
            </w:r>
          </w:p>
        </w:tc>
        <w:tc>
          <w:tcPr>
            <w:tcW w:w="959" w:type="dxa"/>
          </w:tcPr>
          <w:p w:rsidR="005D7602" w:rsidRDefault="005D7602" w:rsidP="007345B2">
            <w:pPr>
              <w:jc w:val="center"/>
              <w:rPr>
                <w:sz w:val="20"/>
                <w:szCs w:val="20"/>
              </w:rPr>
            </w:pPr>
            <w:r>
              <w:rPr>
                <w:sz w:val="20"/>
                <w:szCs w:val="20"/>
              </w:rPr>
              <w:t>0</w:t>
            </w:r>
          </w:p>
        </w:tc>
        <w:tc>
          <w:tcPr>
            <w:tcW w:w="914" w:type="dxa"/>
          </w:tcPr>
          <w:p w:rsidR="005D7602" w:rsidRDefault="005D7602" w:rsidP="007345B2">
            <w:pPr>
              <w:jc w:val="center"/>
              <w:rPr>
                <w:sz w:val="20"/>
                <w:szCs w:val="20"/>
              </w:rPr>
            </w:pPr>
            <w:r>
              <w:rPr>
                <w:sz w:val="20"/>
                <w:szCs w:val="20"/>
              </w:rPr>
              <w:t>0</w:t>
            </w:r>
          </w:p>
        </w:tc>
      </w:tr>
      <w:tr w:rsidR="005D7602" w:rsidTr="007345B2">
        <w:tblPrEx>
          <w:tblCellMar>
            <w:left w:w="108" w:type="dxa"/>
            <w:right w:w="108" w:type="dxa"/>
          </w:tblCellMar>
        </w:tblPrEx>
        <w:trPr>
          <w:trHeight w:val="152"/>
        </w:trPr>
        <w:tc>
          <w:tcPr>
            <w:tcW w:w="9442" w:type="dxa"/>
            <w:gridSpan w:val="6"/>
          </w:tcPr>
          <w:p w:rsidR="005D7602" w:rsidRPr="00FE2ADA" w:rsidRDefault="005D7602" w:rsidP="007345B2">
            <w:pPr>
              <w:jc w:val="center"/>
              <w:rPr>
                <w:sz w:val="20"/>
                <w:szCs w:val="20"/>
              </w:rPr>
            </w:pPr>
            <w:r w:rsidRPr="00FE2ADA">
              <w:rPr>
                <w:sz w:val="20"/>
                <w:szCs w:val="20"/>
              </w:rPr>
              <w:t>ИТОГО</w:t>
            </w:r>
          </w:p>
        </w:tc>
        <w:tc>
          <w:tcPr>
            <w:tcW w:w="959" w:type="dxa"/>
          </w:tcPr>
          <w:p w:rsidR="005D7602" w:rsidRPr="00FE2ADA" w:rsidRDefault="005D7602" w:rsidP="007345B2">
            <w:pPr>
              <w:jc w:val="center"/>
              <w:rPr>
                <w:sz w:val="20"/>
                <w:szCs w:val="20"/>
              </w:rPr>
            </w:pPr>
            <w:r w:rsidRPr="00FE2ADA">
              <w:rPr>
                <w:sz w:val="20"/>
                <w:szCs w:val="20"/>
              </w:rPr>
              <w:t>2488,7</w:t>
            </w:r>
          </w:p>
        </w:tc>
        <w:tc>
          <w:tcPr>
            <w:tcW w:w="959" w:type="dxa"/>
          </w:tcPr>
          <w:p w:rsidR="005D7602" w:rsidRPr="00FE2ADA" w:rsidRDefault="005D7602" w:rsidP="007345B2">
            <w:pPr>
              <w:jc w:val="center"/>
              <w:rPr>
                <w:sz w:val="20"/>
                <w:szCs w:val="20"/>
              </w:rPr>
            </w:pPr>
            <w:r>
              <w:rPr>
                <w:sz w:val="20"/>
                <w:szCs w:val="20"/>
              </w:rPr>
              <w:t>4545,7</w:t>
            </w:r>
          </w:p>
        </w:tc>
        <w:tc>
          <w:tcPr>
            <w:tcW w:w="959" w:type="dxa"/>
          </w:tcPr>
          <w:p w:rsidR="005D7602" w:rsidRPr="00FE2ADA" w:rsidRDefault="005D7602" w:rsidP="007345B2">
            <w:pPr>
              <w:jc w:val="center"/>
              <w:rPr>
                <w:sz w:val="20"/>
                <w:szCs w:val="20"/>
              </w:rPr>
            </w:pPr>
            <w:r>
              <w:rPr>
                <w:sz w:val="20"/>
                <w:szCs w:val="20"/>
              </w:rPr>
              <w:t>2566,7</w:t>
            </w:r>
          </w:p>
        </w:tc>
        <w:tc>
          <w:tcPr>
            <w:tcW w:w="818" w:type="dxa"/>
          </w:tcPr>
          <w:p w:rsidR="005D7602" w:rsidRPr="00FE2ADA" w:rsidRDefault="005D7602" w:rsidP="007345B2">
            <w:pPr>
              <w:jc w:val="center"/>
              <w:rPr>
                <w:sz w:val="20"/>
                <w:szCs w:val="20"/>
              </w:rPr>
            </w:pPr>
            <w:r>
              <w:rPr>
                <w:sz w:val="20"/>
                <w:szCs w:val="20"/>
              </w:rPr>
              <w:t>1121,3</w:t>
            </w:r>
          </w:p>
        </w:tc>
        <w:tc>
          <w:tcPr>
            <w:tcW w:w="959" w:type="dxa"/>
          </w:tcPr>
          <w:p w:rsidR="005D7602" w:rsidRDefault="005D7602" w:rsidP="007345B2">
            <w:pPr>
              <w:jc w:val="center"/>
              <w:rPr>
                <w:sz w:val="20"/>
                <w:szCs w:val="20"/>
              </w:rPr>
            </w:pPr>
            <w:r>
              <w:rPr>
                <w:sz w:val="20"/>
                <w:szCs w:val="20"/>
              </w:rPr>
              <w:t>1176,2</w:t>
            </w:r>
          </w:p>
        </w:tc>
        <w:tc>
          <w:tcPr>
            <w:tcW w:w="914" w:type="dxa"/>
          </w:tcPr>
          <w:p w:rsidR="005D7602" w:rsidRDefault="005D7602" w:rsidP="007345B2">
            <w:pPr>
              <w:jc w:val="center"/>
              <w:rPr>
                <w:sz w:val="20"/>
                <w:szCs w:val="20"/>
              </w:rPr>
            </w:pPr>
            <w:r>
              <w:rPr>
                <w:sz w:val="20"/>
                <w:szCs w:val="20"/>
              </w:rPr>
              <w:t>1176,2</w:t>
            </w:r>
          </w:p>
        </w:tc>
      </w:tr>
    </w:tbl>
    <w:p w:rsidR="005D7602" w:rsidRDefault="005D7602" w:rsidP="005D7602">
      <w:pPr>
        <w:jc w:val="center"/>
        <w:rPr>
          <w:sz w:val="28"/>
          <w:szCs w:val="28"/>
        </w:rPr>
      </w:pPr>
    </w:p>
    <w:p w:rsidR="005D7602" w:rsidRPr="007E39D6" w:rsidRDefault="005D7602" w:rsidP="005D7602">
      <w:pPr>
        <w:autoSpaceDN w:val="0"/>
        <w:adjustRightInd w:val="0"/>
        <w:jc w:val="center"/>
        <w:rPr>
          <w:b/>
        </w:rPr>
      </w:pPr>
      <w:r w:rsidRPr="007E39D6">
        <w:rPr>
          <w:b/>
        </w:rPr>
        <w:t xml:space="preserve"> Подпрограмма </w:t>
      </w:r>
    </w:p>
    <w:p w:rsidR="005D7602" w:rsidRPr="007E39D6" w:rsidRDefault="005D7602" w:rsidP="005D7602">
      <w:pPr>
        <w:autoSpaceDN w:val="0"/>
        <w:adjustRightInd w:val="0"/>
        <w:spacing w:line="360" w:lineRule="exact"/>
        <w:ind w:firstLine="567"/>
        <w:jc w:val="both"/>
        <w:rPr>
          <w:b/>
        </w:rPr>
      </w:pPr>
      <w:r w:rsidRPr="007E39D6">
        <w:rPr>
          <w:b/>
        </w:rPr>
        <w:t>«Уборка и озеленение территории Залучского сельского поселения</w:t>
      </w:r>
      <w:r w:rsidRPr="007E39D6">
        <w:t xml:space="preserve"> </w:t>
      </w:r>
      <w:r w:rsidRPr="007E39D6">
        <w:rPr>
          <w:b/>
        </w:rPr>
        <w:t>на 2022-2027 годы» муниципальной</w:t>
      </w:r>
      <w:r w:rsidRPr="007E39D6">
        <w:rPr>
          <w:b/>
          <w:bCs/>
        </w:rPr>
        <w:t xml:space="preserve"> программы Залучского сельского поселения </w:t>
      </w:r>
      <w:r w:rsidRPr="007E39D6">
        <w:rPr>
          <w:b/>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5D7602" w:rsidRPr="007E39D6" w:rsidRDefault="005D7602" w:rsidP="005D7602">
      <w:pPr>
        <w:autoSpaceDN w:val="0"/>
        <w:adjustRightInd w:val="0"/>
        <w:jc w:val="center"/>
      </w:pPr>
    </w:p>
    <w:p w:rsidR="005D7602" w:rsidRPr="007E39D6" w:rsidRDefault="005D7602" w:rsidP="005D7602">
      <w:pPr>
        <w:autoSpaceDN w:val="0"/>
        <w:adjustRightInd w:val="0"/>
        <w:jc w:val="center"/>
        <w:rPr>
          <w:b/>
          <w:bCs/>
        </w:rPr>
      </w:pPr>
      <w:r w:rsidRPr="007E39D6">
        <w:rPr>
          <w:b/>
          <w:bCs/>
        </w:rPr>
        <w:t>Паспорт подпрограммы</w:t>
      </w:r>
    </w:p>
    <w:p w:rsidR="005D7602" w:rsidRPr="007E39D6" w:rsidRDefault="005D7602" w:rsidP="005D7602">
      <w:pPr>
        <w:autoSpaceDN w:val="0"/>
        <w:adjustRightInd w:val="0"/>
        <w:ind w:firstLine="567"/>
        <w:jc w:val="both"/>
        <w:rPr>
          <w:b/>
        </w:rPr>
      </w:pPr>
      <w:r w:rsidRPr="007E39D6">
        <w:rPr>
          <w:b/>
        </w:rPr>
        <w:t>1. Исполнители подпрограммы:</w:t>
      </w:r>
    </w:p>
    <w:p w:rsidR="005D7602" w:rsidRPr="007E39D6" w:rsidRDefault="005D7602" w:rsidP="005D7602">
      <w:pPr>
        <w:autoSpaceDN w:val="0"/>
        <w:adjustRightInd w:val="0"/>
        <w:ind w:firstLine="567"/>
        <w:jc w:val="both"/>
      </w:pPr>
      <w:r w:rsidRPr="007E39D6">
        <w:t>Администрация Залучского сельского поселения;</w:t>
      </w:r>
    </w:p>
    <w:p w:rsidR="005D7602" w:rsidRPr="007E39D6" w:rsidRDefault="005D7602" w:rsidP="005D7602">
      <w:pPr>
        <w:autoSpaceDN w:val="0"/>
        <w:adjustRightInd w:val="0"/>
        <w:ind w:firstLine="567"/>
        <w:jc w:val="both"/>
      </w:pPr>
      <w:r w:rsidRPr="007E39D6">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D7602" w:rsidRPr="007E39D6" w:rsidRDefault="005D7602" w:rsidP="005D7602">
      <w:pPr>
        <w:autoSpaceDN w:val="0"/>
        <w:adjustRightInd w:val="0"/>
        <w:ind w:firstLine="567"/>
        <w:jc w:val="both"/>
      </w:pPr>
    </w:p>
    <w:p w:rsidR="005D7602" w:rsidRDefault="005D7602" w:rsidP="005D7602">
      <w:pPr>
        <w:widowControl w:val="0"/>
        <w:numPr>
          <w:ilvl w:val="0"/>
          <w:numId w:val="13"/>
        </w:numPr>
        <w:suppressAutoHyphens/>
        <w:autoSpaceDE w:val="0"/>
        <w:autoSpaceDN w:val="0"/>
        <w:adjustRightInd w:val="0"/>
        <w:jc w:val="both"/>
        <w:rPr>
          <w:b/>
          <w:sz w:val="28"/>
          <w:szCs w:val="28"/>
        </w:rPr>
      </w:pPr>
      <w:r w:rsidRPr="007E39D6">
        <w:rPr>
          <w:b/>
        </w:rPr>
        <w:t>Задачи и целевые показатели подпрограммы:</w:t>
      </w:r>
    </w:p>
    <w:tbl>
      <w:tblPr>
        <w:tblW w:w="15593" w:type="dxa"/>
        <w:tblInd w:w="75" w:type="dxa"/>
        <w:tblLayout w:type="fixed"/>
        <w:tblCellMar>
          <w:left w:w="75" w:type="dxa"/>
          <w:right w:w="75" w:type="dxa"/>
        </w:tblCellMar>
        <w:tblLook w:val="0000"/>
      </w:tblPr>
      <w:tblGrid>
        <w:gridCol w:w="696"/>
        <w:gridCol w:w="7242"/>
        <w:gridCol w:w="1276"/>
        <w:gridCol w:w="1418"/>
        <w:gridCol w:w="1275"/>
        <w:gridCol w:w="1140"/>
        <w:gridCol w:w="1412"/>
        <w:gridCol w:w="1134"/>
      </w:tblGrid>
      <w:tr w:rsidR="005D7602" w:rsidTr="007345B2">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 п/п</w:t>
            </w:r>
          </w:p>
        </w:tc>
        <w:tc>
          <w:tcPr>
            <w:tcW w:w="7242" w:type="dxa"/>
            <w:vMerge w:val="restart"/>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 xml:space="preserve">Цели, задачи муниципальной  программы, наименование и  </w:t>
            </w:r>
            <w:r>
              <w:br/>
              <w:t xml:space="preserve"> единица измерения целевого показателя</w:t>
            </w:r>
          </w:p>
        </w:tc>
        <w:tc>
          <w:tcPr>
            <w:tcW w:w="7655" w:type="dxa"/>
            <w:gridSpan w:val="6"/>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Значения целевого показателя по годам</w:t>
            </w:r>
          </w:p>
        </w:tc>
      </w:tr>
      <w:tr w:rsidR="005D7602" w:rsidTr="007345B2">
        <w:trPr>
          <w:trHeight w:val="200"/>
        </w:trPr>
        <w:tc>
          <w:tcPr>
            <w:tcW w:w="696" w:type="dxa"/>
            <w:vMerge/>
            <w:tcBorders>
              <w:top w:val="single" w:sz="4" w:space="0" w:color="auto"/>
              <w:left w:val="single" w:sz="4" w:space="0" w:color="auto"/>
              <w:bottom w:val="single" w:sz="4" w:space="0" w:color="auto"/>
              <w:right w:val="single" w:sz="4" w:space="0" w:color="auto"/>
            </w:tcBorders>
          </w:tcPr>
          <w:p w:rsidR="005D7602" w:rsidRDefault="005D7602" w:rsidP="007345B2">
            <w:pPr>
              <w:jc w:val="center"/>
            </w:pPr>
          </w:p>
        </w:tc>
        <w:tc>
          <w:tcPr>
            <w:tcW w:w="7242" w:type="dxa"/>
            <w:vMerge/>
            <w:tcBorders>
              <w:top w:val="single" w:sz="4" w:space="0" w:color="auto"/>
              <w:left w:val="single" w:sz="4" w:space="0" w:color="auto"/>
              <w:bottom w:val="single" w:sz="4" w:space="0" w:color="auto"/>
              <w:right w:val="single" w:sz="4" w:space="0" w:color="auto"/>
            </w:tcBorders>
          </w:tcPr>
          <w:p w:rsidR="005D7602" w:rsidRDefault="005D7602" w:rsidP="007345B2"/>
        </w:tc>
        <w:tc>
          <w:tcPr>
            <w:tcW w:w="1276" w:type="dxa"/>
            <w:tcBorders>
              <w:top w:val="nil"/>
              <w:left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2022</w:t>
            </w:r>
          </w:p>
        </w:tc>
        <w:tc>
          <w:tcPr>
            <w:tcW w:w="1418"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2023</w:t>
            </w:r>
          </w:p>
        </w:tc>
        <w:tc>
          <w:tcPr>
            <w:tcW w:w="1275"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2024</w:t>
            </w:r>
          </w:p>
        </w:tc>
        <w:tc>
          <w:tcPr>
            <w:tcW w:w="1140"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2025</w:t>
            </w:r>
          </w:p>
        </w:tc>
        <w:tc>
          <w:tcPr>
            <w:tcW w:w="1412"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2026</w:t>
            </w:r>
          </w:p>
        </w:tc>
        <w:tc>
          <w:tcPr>
            <w:tcW w:w="1134"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2027</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w:t>
            </w:r>
          </w:p>
        </w:tc>
        <w:tc>
          <w:tcPr>
            <w:tcW w:w="7242" w:type="dxa"/>
            <w:tcBorders>
              <w:top w:val="nil"/>
              <w:left w:val="single" w:sz="4" w:space="0" w:color="auto"/>
              <w:bottom w:val="single" w:sz="4" w:space="0" w:color="auto"/>
              <w:right w:val="single" w:sz="4" w:space="0" w:color="auto"/>
            </w:tcBorders>
          </w:tcPr>
          <w:p w:rsidR="005D7602" w:rsidRDefault="005D7602" w:rsidP="007345B2">
            <w:pPr>
              <w:jc w:val="center"/>
            </w:pPr>
            <w:r>
              <w:t>2</w:t>
            </w:r>
          </w:p>
        </w:tc>
        <w:tc>
          <w:tcPr>
            <w:tcW w:w="1276" w:type="dxa"/>
            <w:tcBorders>
              <w:top w:val="nil"/>
              <w:left w:val="single" w:sz="4" w:space="0" w:color="auto"/>
              <w:bottom w:val="single" w:sz="4" w:space="0" w:color="auto"/>
              <w:right w:val="single" w:sz="4" w:space="0" w:color="auto"/>
            </w:tcBorders>
          </w:tcPr>
          <w:p w:rsidR="005D7602" w:rsidRDefault="005D7602" w:rsidP="007345B2">
            <w:pPr>
              <w:jc w:val="center"/>
            </w:pPr>
            <w:r>
              <w:t xml:space="preserve">3 </w:t>
            </w:r>
          </w:p>
        </w:tc>
        <w:tc>
          <w:tcPr>
            <w:tcW w:w="1418"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5</w:t>
            </w:r>
          </w:p>
        </w:tc>
        <w:tc>
          <w:tcPr>
            <w:tcW w:w="1140" w:type="dxa"/>
            <w:tcBorders>
              <w:top w:val="single" w:sz="4" w:space="0" w:color="auto"/>
              <w:bottom w:val="single" w:sz="4" w:space="0" w:color="auto"/>
              <w:right w:val="single" w:sz="4" w:space="0" w:color="auto"/>
            </w:tcBorders>
          </w:tcPr>
          <w:p w:rsidR="005D7602" w:rsidRDefault="005D7602" w:rsidP="007345B2">
            <w:pPr>
              <w:jc w:val="center"/>
            </w:pPr>
            <w:r>
              <w:t>6</w:t>
            </w:r>
          </w:p>
        </w:tc>
        <w:tc>
          <w:tcPr>
            <w:tcW w:w="1412" w:type="dxa"/>
            <w:tcBorders>
              <w:top w:val="single" w:sz="4" w:space="0" w:color="auto"/>
              <w:bottom w:val="single" w:sz="4" w:space="0" w:color="auto"/>
              <w:right w:val="single" w:sz="4" w:space="0" w:color="auto"/>
            </w:tcBorders>
          </w:tcPr>
          <w:p w:rsidR="005D7602" w:rsidRDefault="005D7602" w:rsidP="007345B2">
            <w:pPr>
              <w:jc w:val="center"/>
            </w:pPr>
            <w:r>
              <w:t>7</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8</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 xml:space="preserve"> </w:t>
            </w:r>
          </w:p>
        </w:tc>
        <w:tc>
          <w:tcPr>
            <w:tcW w:w="14897" w:type="dxa"/>
            <w:gridSpan w:val="7"/>
            <w:tcBorders>
              <w:top w:val="nil"/>
              <w:left w:val="single" w:sz="4" w:space="0" w:color="auto"/>
              <w:bottom w:val="single" w:sz="4" w:space="0" w:color="auto"/>
              <w:right w:val="single" w:sz="4" w:space="0" w:color="auto"/>
            </w:tcBorders>
          </w:tcPr>
          <w:p w:rsidR="005D7602" w:rsidRPr="00597D5E" w:rsidRDefault="005D7602" w:rsidP="007345B2">
            <w:pPr>
              <w:rPr>
                <w:b/>
                <w:sz w:val="22"/>
                <w:szCs w:val="22"/>
              </w:rPr>
            </w:pPr>
            <w:r w:rsidRPr="00597D5E">
              <w:rPr>
                <w:b/>
                <w:sz w:val="22"/>
                <w:szCs w:val="22"/>
              </w:rPr>
              <w:t xml:space="preserve">Цель 1: Организация благоустройства территории Залучского сельского поселения </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w:t>
            </w:r>
          </w:p>
        </w:tc>
        <w:tc>
          <w:tcPr>
            <w:tcW w:w="14897" w:type="dxa"/>
            <w:gridSpan w:val="7"/>
            <w:tcBorders>
              <w:top w:val="single" w:sz="4" w:space="0" w:color="auto"/>
              <w:left w:val="single" w:sz="4" w:space="0" w:color="auto"/>
              <w:bottom w:val="single" w:sz="4" w:space="0" w:color="auto"/>
              <w:right w:val="single" w:sz="4" w:space="0" w:color="auto"/>
            </w:tcBorders>
          </w:tcPr>
          <w:p w:rsidR="005D7602" w:rsidRPr="00597D5E" w:rsidRDefault="005D7602" w:rsidP="007345B2">
            <w:pPr>
              <w:rPr>
                <w:b/>
                <w:sz w:val="22"/>
                <w:szCs w:val="22"/>
              </w:rPr>
            </w:pPr>
            <w:r w:rsidRPr="00597D5E">
              <w:rPr>
                <w:b/>
                <w:sz w:val="22"/>
                <w:szCs w:val="22"/>
              </w:rPr>
              <w:t xml:space="preserve">Задача 1: Уборка и озеленение территории Залучского сельского поселения </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1.1.</w:t>
            </w:r>
          </w:p>
        </w:tc>
        <w:tc>
          <w:tcPr>
            <w:tcW w:w="7242" w:type="dxa"/>
            <w:tcBorders>
              <w:top w:val="nil"/>
              <w:left w:val="single" w:sz="4" w:space="0" w:color="auto"/>
              <w:bottom w:val="single" w:sz="4" w:space="0" w:color="auto"/>
              <w:right w:val="single" w:sz="4" w:space="0" w:color="auto"/>
            </w:tcBorders>
          </w:tcPr>
          <w:p w:rsidR="005D7602" w:rsidRPr="00597D5E" w:rsidRDefault="005D7602" w:rsidP="007345B2">
            <w:pPr>
              <w:jc w:val="both"/>
              <w:rPr>
                <w:spacing w:val="-10"/>
                <w:sz w:val="22"/>
                <w:szCs w:val="22"/>
              </w:rPr>
            </w:pPr>
            <w:r w:rsidRPr="00597D5E">
              <w:rPr>
                <w:sz w:val="22"/>
                <w:szCs w:val="22"/>
              </w:rPr>
              <w:t>Количество отремонтированных элементов благоустройства, шт.</w:t>
            </w:r>
          </w:p>
        </w:tc>
        <w:tc>
          <w:tcPr>
            <w:tcW w:w="1276" w:type="dxa"/>
            <w:tcBorders>
              <w:top w:val="nil"/>
              <w:left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w:t>
            </w:r>
          </w:p>
        </w:tc>
        <w:tc>
          <w:tcPr>
            <w:tcW w:w="1418"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w:t>
            </w:r>
          </w:p>
        </w:tc>
        <w:tc>
          <w:tcPr>
            <w:tcW w:w="1275"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w:t>
            </w:r>
          </w:p>
        </w:tc>
        <w:tc>
          <w:tcPr>
            <w:tcW w:w="1140"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w:t>
            </w:r>
          </w:p>
        </w:tc>
        <w:tc>
          <w:tcPr>
            <w:tcW w:w="1412"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1</w:t>
            </w:r>
          </w:p>
        </w:tc>
        <w:tc>
          <w:tcPr>
            <w:tcW w:w="1134"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1</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1.2</w:t>
            </w:r>
          </w:p>
        </w:tc>
        <w:tc>
          <w:tcPr>
            <w:tcW w:w="7242" w:type="dxa"/>
            <w:tcBorders>
              <w:top w:val="nil"/>
              <w:left w:val="single" w:sz="4" w:space="0" w:color="auto"/>
              <w:bottom w:val="single" w:sz="4" w:space="0" w:color="auto"/>
              <w:right w:val="single" w:sz="4" w:space="0" w:color="auto"/>
            </w:tcBorders>
          </w:tcPr>
          <w:p w:rsidR="005D7602" w:rsidRPr="00597D5E" w:rsidRDefault="005D7602" w:rsidP="007345B2">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Количество обкошенных населенных пунктов, шт.</w:t>
            </w:r>
          </w:p>
        </w:tc>
        <w:tc>
          <w:tcPr>
            <w:tcW w:w="1276" w:type="dxa"/>
            <w:tcBorders>
              <w:top w:val="nil"/>
              <w:left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3</w:t>
            </w:r>
          </w:p>
        </w:tc>
        <w:tc>
          <w:tcPr>
            <w:tcW w:w="1418"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5</w:t>
            </w:r>
          </w:p>
        </w:tc>
        <w:tc>
          <w:tcPr>
            <w:tcW w:w="1275"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5</w:t>
            </w:r>
          </w:p>
        </w:tc>
        <w:tc>
          <w:tcPr>
            <w:tcW w:w="1140"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5</w:t>
            </w:r>
          </w:p>
        </w:tc>
        <w:tc>
          <w:tcPr>
            <w:tcW w:w="1412"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5</w:t>
            </w:r>
          </w:p>
        </w:tc>
        <w:tc>
          <w:tcPr>
            <w:tcW w:w="1134"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5</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1.3</w:t>
            </w:r>
          </w:p>
        </w:tc>
        <w:tc>
          <w:tcPr>
            <w:tcW w:w="7242"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 xml:space="preserve">Количество договоров заключенных на уборку территорий поселения, шт. </w:t>
            </w:r>
          </w:p>
        </w:tc>
        <w:tc>
          <w:tcPr>
            <w:tcW w:w="1276"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w:t>
            </w:r>
          </w:p>
        </w:tc>
        <w:tc>
          <w:tcPr>
            <w:tcW w:w="1418"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w:t>
            </w:r>
          </w:p>
        </w:tc>
        <w:tc>
          <w:tcPr>
            <w:tcW w:w="1275"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w:t>
            </w:r>
          </w:p>
        </w:tc>
        <w:tc>
          <w:tcPr>
            <w:tcW w:w="1140"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w:t>
            </w:r>
          </w:p>
        </w:tc>
        <w:tc>
          <w:tcPr>
            <w:tcW w:w="1412"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0</w:t>
            </w:r>
          </w:p>
        </w:tc>
        <w:tc>
          <w:tcPr>
            <w:tcW w:w="1134"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0</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1.4</w:t>
            </w:r>
          </w:p>
        </w:tc>
        <w:tc>
          <w:tcPr>
            <w:tcW w:w="7242"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Лабораторные исследования проб воды из источников водоснабжения, %</w:t>
            </w:r>
          </w:p>
        </w:tc>
        <w:tc>
          <w:tcPr>
            <w:tcW w:w="1276"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0</w:t>
            </w:r>
          </w:p>
        </w:tc>
        <w:tc>
          <w:tcPr>
            <w:tcW w:w="1418"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0</w:t>
            </w:r>
          </w:p>
        </w:tc>
        <w:tc>
          <w:tcPr>
            <w:tcW w:w="1275"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0</w:t>
            </w:r>
          </w:p>
        </w:tc>
        <w:tc>
          <w:tcPr>
            <w:tcW w:w="1140"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0</w:t>
            </w:r>
          </w:p>
        </w:tc>
        <w:tc>
          <w:tcPr>
            <w:tcW w:w="1412"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0</w:t>
            </w:r>
          </w:p>
        </w:tc>
        <w:tc>
          <w:tcPr>
            <w:tcW w:w="1134"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0</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1.5</w:t>
            </w:r>
          </w:p>
        </w:tc>
        <w:tc>
          <w:tcPr>
            <w:tcW w:w="7242"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Содержание мест массового купания (контроль качества почвы), шт.</w:t>
            </w:r>
          </w:p>
        </w:tc>
        <w:tc>
          <w:tcPr>
            <w:tcW w:w="1276"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3</w:t>
            </w:r>
          </w:p>
        </w:tc>
        <w:tc>
          <w:tcPr>
            <w:tcW w:w="1418"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3</w:t>
            </w:r>
          </w:p>
        </w:tc>
        <w:tc>
          <w:tcPr>
            <w:tcW w:w="1275"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3</w:t>
            </w:r>
          </w:p>
        </w:tc>
        <w:tc>
          <w:tcPr>
            <w:tcW w:w="1140"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3</w:t>
            </w:r>
          </w:p>
        </w:tc>
        <w:tc>
          <w:tcPr>
            <w:tcW w:w="1412"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3</w:t>
            </w:r>
          </w:p>
        </w:tc>
        <w:tc>
          <w:tcPr>
            <w:tcW w:w="1134"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3</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1.6</w:t>
            </w:r>
          </w:p>
        </w:tc>
        <w:tc>
          <w:tcPr>
            <w:tcW w:w="7242"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Ликвидация несанкционированных свалок, %</w:t>
            </w:r>
          </w:p>
        </w:tc>
        <w:tc>
          <w:tcPr>
            <w:tcW w:w="1276"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100</w:t>
            </w:r>
          </w:p>
        </w:tc>
        <w:tc>
          <w:tcPr>
            <w:tcW w:w="1418"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100</w:t>
            </w:r>
          </w:p>
        </w:tc>
        <w:tc>
          <w:tcPr>
            <w:tcW w:w="1275"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100</w:t>
            </w:r>
          </w:p>
        </w:tc>
        <w:tc>
          <w:tcPr>
            <w:tcW w:w="1140"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100</w:t>
            </w:r>
          </w:p>
        </w:tc>
        <w:tc>
          <w:tcPr>
            <w:tcW w:w="1412"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100</w:t>
            </w:r>
          </w:p>
        </w:tc>
        <w:tc>
          <w:tcPr>
            <w:tcW w:w="1134"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100</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1.7</w:t>
            </w:r>
          </w:p>
        </w:tc>
        <w:tc>
          <w:tcPr>
            <w:tcW w:w="7242"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Площадь уничтожения борщевика Сосновского химическим способом, га</w:t>
            </w:r>
          </w:p>
        </w:tc>
        <w:tc>
          <w:tcPr>
            <w:tcW w:w="1276"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4</w:t>
            </w:r>
          </w:p>
        </w:tc>
        <w:tc>
          <w:tcPr>
            <w:tcW w:w="1418"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4</w:t>
            </w:r>
          </w:p>
        </w:tc>
        <w:tc>
          <w:tcPr>
            <w:tcW w:w="1275"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4</w:t>
            </w:r>
          </w:p>
        </w:tc>
        <w:tc>
          <w:tcPr>
            <w:tcW w:w="1140"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sidRPr="00597D5E">
              <w:rPr>
                <w:sz w:val="22"/>
                <w:szCs w:val="22"/>
              </w:rPr>
              <w:t>4</w:t>
            </w:r>
          </w:p>
        </w:tc>
        <w:tc>
          <w:tcPr>
            <w:tcW w:w="1412"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4</w:t>
            </w:r>
          </w:p>
        </w:tc>
        <w:tc>
          <w:tcPr>
            <w:tcW w:w="1134" w:type="dxa"/>
            <w:tcBorders>
              <w:top w:val="single" w:sz="4" w:space="0" w:color="auto"/>
              <w:bottom w:val="single" w:sz="4" w:space="0" w:color="auto"/>
              <w:right w:val="single" w:sz="4" w:space="0" w:color="auto"/>
            </w:tcBorders>
          </w:tcPr>
          <w:p w:rsidR="005D7602" w:rsidRPr="00597D5E" w:rsidRDefault="005D7602" w:rsidP="007345B2">
            <w:pPr>
              <w:jc w:val="center"/>
              <w:rPr>
                <w:sz w:val="22"/>
                <w:szCs w:val="22"/>
              </w:rPr>
            </w:pPr>
            <w:r>
              <w:rPr>
                <w:sz w:val="22"/>
                <w:szCs w:val="22"/>
              </w:rPr>
              <w:t>4</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1.8</w:t>
            </w:r>
          </w:p>
        </w:tc>
        <w:tc>
          <w:tcPr>
            <w:tcW w:w="7242"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Работы по договорам (центр занятости)</w:t>
            </w:r>
          </w:p>
        </w:tc>
        <w:tc>
          <w:tcPr>
            <w:tcW w:w="1276"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31</w:t>
            </w:r>
          </w:p>
        </w:tc>
        <w:tc>
          <w:tcPr>
            <w:tcW w:w="1418"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0</w:t>
            </w:r>
          </w:p>
        </w:tc>
        <w:tc>
          <w:tcPr>
            <w:tcW w:w="1275"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0</w:t>
            </w:r>
          </w:p>
        </w:tc>
        <w:tc>
          <w:tcPr>
            <w:tcW w:w="1140"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0</w:t>
            </w:r>
          </w:p>
        </w:tc>
        <w:tc>
          <w:tcPr>
            <w:tcW w:w="1412"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1.9</w:t>
            </w:r>
          </w:p>
        </w:tc>
        <w:tc>
          <w:tcPr>
            <w:tcW w:w="7242"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pStyle w:val="ConsPlusNonformat"/>
              <w:snapToGrid w:val="0"/>
              <w:rPr>
                <w:rFonts w:ascii="Times New Roman" w:hAnsi="Times New Roman" w:cs="Times New Roman"/>
                <w:sz w:val="22"/>
                <w:szCs w:val="22"/>
                <w:lang w:eastAsia="ru-RU"/>
              </w:rPr>
            </w:pPr>
            <w:r w:rsidRPr="00597D5E">
              <w:rPr>
                <w:rFonts w:ascii="Times New Roman" w:hAnsi="Times New Roman" w:cs="Times New Roman"/>
                <w:sz w:val="22"/>
                <w:szCs w:val="22"/>
                <w:lang w:eastAsia="ru-RU"/>
              </w:rPr>
              <w:t>Приобретение элементов на детскую площадку</w:t>
            </w:r>
          </w:p>
        </w:tc>
        <w:tc>
          <w:tcPr>
            <w:tcW w:w="1276"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4</w:t>
            </w:r>
          </w:p>
        </w:tc>
        <w:tc>
          <w:tcPr>
            <w:tcW w:w="1418"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1275"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0</w:t>
            </w:r>
          </w:p>
        </w:tc>
        <w:tc>
          <w:tcPr>
            <w:tcW w:w="1140"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sidRPr="00597D5E">
              <w:rPr>
                <w:rFonts w:ascii="Times New Roman" w:hAnsi="Times New Roman" w:cs="Times New Roman"/>
                <w:sz w:val="22"/>
                <w:szCs w:val="22"/>
                <w:lang w:eastAsia="ru-RU"/>
              </w:rPr>
              <w:t>0</w:t>
            </w:r>
          </w:p>
        </w:tc>
        <w:tc>
          <w:tcPr>
            <w:tcW w:w="1412"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1.10</w:t>
            </w:r>
          </w:p>
        </w:tc>
        <w:tc>
          <w:tcPr>
            <w:tcW w:w="7242" w:type="dxa"/>
            <w:tcBorders>
              <w:top w:val="single" w:sz="4" w:space="0" w:color="auto"/>
              <w:left w:val="single" w:sz="4" w:space="0" w:color="auto"/>
              <w:bottom w:val="single" w:sz="4" w:space="0" w:color="auto"/>
              <w:right w:val="single" w:sz="4" w:space="0" w:color="auto"/>
            </w:tcBorders>
          </w:tcPr>
          <w:p w:rsidR="005D7602" w:rsidRPr="00597D5E"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Мероприятия по выравниванию территории (услуги самосвала, грунт)</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418"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1275"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40" w:type="dxa"/>
            <w:tcBorders>
              <w:top w:val="single" w:sz="4" w:space="0" w:color="auto"/>
              <w:bottom w:val="single" w:sz="4" w:space="0" w:color="auto"/>
              <w:right w:val="single" w:sz="4" w:space="0" w:color="auto"/>
            </w:tcBorders>
          </w:tcPr>
          <w:p w:rsidR="005D7602" w:rsidRPr="00597D5E"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412" w:type="dxa"/>
            <w:tcBorders>
              <w:top w:val="single" w:sz="4" w:space="0" w:color="auto"/>
              <w:bottom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bottom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1.11</w:t>
            </w:r>
          </w:p>
        </w:tc>
        <w:tc>
          <w:tcPr>
            <w:tcW w:w="7242" w:type="dxa"/>
            <w:tcBorders>
              <w:top w:val="single" w:sz="4" w:space="0" w:color="auto"/>
              <w:left w:val="single" w:sz="4" w:space="0" w:color="auto"/>
              <w:bottom w:val="single" w:sz="4" w:space="0" w:color="auto"/>
              <w:right w:val="single" w:sz="4" w:space="0" w:color="auto"/>
            </w:tcBorders>
          </w:tcPr>
          <w:p w:rsidR="005D7602"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Изготовление сметной документации</w:t>
            </w:r>
          </w:p>
        </w:tc>
        <w:tc>
          <w:tcPr>
            <w:tcW w:w="1276" w:type="dxa"/>
            <w:tcBorders>
              <w:top w:val="single" w:sz="4" w:space="0" w:color="auto"/>
              <w:left w:val="single" w:sz="4" w:space="0" w:color="auto"/>
              <w:bottom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418" w:type="dxa"/>
            <w:tcBorders>
              <w:top w:val="single" w:sz="4" w:space="0" w:color="auto"/>
              <w:bottom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1</w:t>
            </w:r>
          </w:p>
        </w:tc>
        <w:tc>
          <w:tcPr>
            <w:tcW w:w="1275" w:type="dxa"/>
            <w:tcBorders>
              <w:top w:val="single" w:sz="4" w:space="0" w:color="auto"/>
              <w:bottom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40" w:type="dxa"/>
            <w:tcBorders>
              <w:top w:val="single" w:sz="4" w:space="0" w:color="auto"/>
              <w:bottom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412" w:type="dxa"/>
            <w:tcBorders>
              <w:top w:val="single" w:sz="4" w:space="0" w:color="auto"/>
              <w:bottom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c>
          <w:tcPr>
            <w:tcW w:w="1134" w:type="dxa"/>
            <w:tcBorders>
              <w:top w:val="single" w:sz="4" w:space="0" w:color="auto"/>
              <w:bottom w:val="single" w:sz="4" w:space="0" w:color="auto"/>
              <w:right w:val="single" w:sz="4" w:space="0" w:color="auto"/>
            </w:tcBorders>
          </w:tcPr>
          <w:p w:rsidR="005D7602" w:rsidRDefault="005D7602" w:rsidP="007345B2">
            <w:pPr>
              <w:pStyle w:val="ConsPlusNonformat"/>
              <w:snapToGrid w:val="0"/>
              <w:jc w:val="center"/>
              <w:rPr>
                <w:rFonts w:ascii="Times New Roman" w:hAnsi="Times New Roman" w:cs="Times New Roman"/>
                <w:sz w:val="22"/>
                <w:szCs w:val="22"/>
                <w:lang w:eastAsia="ru-RU"/>
              </w:rPr>
            </w:pPr>
            <w:r>
              <w:rPr>
                <w:rFonts w:ascii="Times New Roman" w:hAnsi="Times New Roman" w:cs="Times New Roman"/>
                <w:sz w:val="22"/>
                <w:szCs w:val="22"/>
                <w:lang w:eastAsia="ru-RU"/>
              </w:rPr>
              <w:t>0</w:t>
            </w:r>
          </w:p>
        </w:tc>
      </w:tr>
    </w:tbl>
    <w:p w:rsidR="005D7602" w:rsidRDefault="005D7602" w:rsidP="005D7602">
      <w:pPr>
        <w:widowControl w:val="0"/>
        <w:suppressAutoHyphens/>
        <w:autoSpaceDE w:val="0"/>
        <w:autoSpaceDN w:val="0"/>
        <w:adjustRightInd w:val="0"/>
        <w:ind w:left="675"/>
        <w:jc w:val="both"/>
        <w:rPr>
          <w:b/>
          <w:sz w:val="28"/>
          <w:szCs w:val="28"/>
        </w:rPr>
      </w:pPr>
    </w:p>
    <w:p w:rsidR="005D7602" w:rsidRPr="007E39D6" w:rsidRDefault="005D7602" w:rsidP="005D7602">
      <w:pPr>
        <w:autoSpaceDN w:val="0"/>
        <w:adjustRightInd w:val="0"/>
        <w:ind w:firstLine="540"/>
        <w:jc w:val="both"/>
        <w:rPr>
          <w:b/>
        </w:rPr>
      </w:pPr>
      <w:r w:rsidRPr="007E39D6">
        <w:t xml:space="preserve"> </w:t>
      </w:r>
      <w:r w:rsidRPr="007E39D6">
        <w:rPr>
          <w:b/>
        </w:rPr>
        <w:t>Основными источниками информации по целевым показателям являются</w:t>
      </w:r>
    </w:p>
    <w:p w:rsidR="005D7602" w:rsidRPr="007E39D6" w:rsidRDefault="005D7602" w:rsidP="005D7602">
      <w:pPr>
        <w:autoSpaceDN w:val="0"/>
        <w:adjustRightInd w:val="0"/>
        <w:ind w:firstLine="540"/>
        <w:jc w:val="both"/>
      </w:pPr>
      <w:r w:rsidRPr="007E39D6">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5D7602" w:rsidRPr="007E39D6" w:rsidRDefault="005D7602" w:rsidP="005D7602">
      <w:pPr>
        <w:overflowPunct w:val="0"/>
        <w:autoSpaceDN w:val="0"/>
        <w:adjustRightInd w:val="0"/>
        <w:ind w:firstLine="567"/>
        <w:jc w:val="both"/>
        <w:textAlignment w:val="baseline"/>
      </w:pPr>
      <w:r w:rsidRPr="007E39D6">
        <w:rPr>
          <w:b/>
        </w:rPr>
        <w:lastRenderedPageBreak/>
        <w:t>3. Сроки реализации подпрограммы:</w:t>
      </w:r>
      <w:r w:rsidRPr="007E39D6">
        <w:t xml:space="preserve"> 2022-2027 годы.</w:t>
      </w:r>
    </w:p>
    <w:p w:rsidR="005D7602" w:rsidRPr="007E39D6" w:rsidRDefault="005D7602" w:rsidP="005D7602">
      <w:pPr>
        <w:overflowPunct w:val="0"/>
        <w:autoSpaceDN w:val="0"/>
        <w:adjustRightInd w:val="0"/>
        <w:ind w:firstLine="567"/>
        <w:jc w:val="both"/>
        <w:textAlignment w:val="baseline"/>
        <w:rPr>
          <w:b/>
        </w:rPr>
      </w:pPr>
      <w:r w:rsidRPr="007E39D6">
        <w:rPr>
          <w:b/>
        </w:rPr>
        <w:t>4. Объемы и источники финансирования подпрограммы в целом и по годам реализации (тыс. руб.):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62"/>
        <w:gridCol w:w="2477"/>
        <w:gridCol w:w="2863"/>
        <w:gridCol w:w="2190"/>
        <w:gridCol w:w="3186"/>
        <w:gridCol w:w="1739"/>
      </w:tblGrid>
      <w:tr w:rsidR="005D7602" w:rsidTr="007345B2">
        <w:trPr>
          <w:trHeight w:val="232"/>
        </w:trPr>
        <w:tc>
          <w:tcPr>
            <w:tcW w:w="1862" w:type="dxa"/>
            <w:vMerge w:val="restart"/>
          </w:tcPr>
          <w:p w:rsidR="005D7602" w:rsidRDefault="005D7602" w:rsidP="007345B2">
            <w:pPr>
              <w:jc w:val="center"/>
            </w:pPr>
            <w:r>
              <w:t>Год</w:t>
            </w:r>
          </w:p>
        </w:tc>
        <w:tc>
          <w:tcPr>
            <w:tcW w:w="12455" w:type="dxa"/>
            <w:gridSpan w:val="5"/>
          </w:tcPr>
          <w:p w:rsidR="005D7602" w:rsidRDefault="005D7602" w:rsidP="007345B2">
            <w:pPr>
              <w:jc w:val="center"/>
            </w:pPr>
            <w:r>
              <w:t>Источники финансирования:</w:t>
            </w:r>
          </w:p>
        </w:tc>
      </w:tr>
      <w:tr w:rsidR="005D7602" w:rsidTr="007345B2">
        <w:trPr>
          <w:trHeight w:val="312"/>
        </w:trPr>
        <w:tc>
          <w:tcPr>
            <w:tcW w:w="1862" w:type="dxa"/>
            <w:vMerge/>
          </w:tcPr>
          <w:p w:rsidR="005D7602" w:rsidRDefault="005D7602" w:rsidP="007345B2"/>
        </w:tc>
        <w:tc>
          <w:tcPr>
            <w:tcW w:w="2477" w:type="dxa"/>
          </w:tcPr>
          <w:p w:rsidR="005D7602" w:rsidRDefault="005D7602" w:rsidP="007345B2">
            <w:pPr>
              <w:jc w:val="center"/>
            </w:pPr>
            <w:r>
              <w:t>федеральный бюджет</w:t>
            </w:r>
          </w:p>
        </w:tc>
        <w:tc>
          <w:tcPr>
            <w:tcW w:w="2863" w:type="dxa"/>
          </w:tcPr>
          <w:p w:rsidR="005D7602" w:rsidRDefault="005D7602" w:rsidP="007345B2">
            <w:pPr>
              <w:jc w:val="center"/>
            </w:pPr>
            <w:r>
              <w:t>областной бюджет</w:t>
            </w:r>
          </w:p>
        </w:tc>
        <w:tc>
          <w:tcPr>
            <w:tcW w:w="2190" w:type="dxa"/>
          </w:tcPr>
          <w:p w:rsidR="005D7602" w:rsidRDefault="005D7602" w:rsidP="007345B2">
            <w:pPr>
              <w:jc w:val="center"/>
            </w:pPr>
            <w:r>
              <w:t>местный бюджет</w:t>
            </w:r>
          </w:p>
        </w:tc>
        <w:tc>
          <w:tcPr>
            <w:tcW w:w="3186" w:type="dxa"/>
          </w:tcPr>
          <w:p w:rsidR="005D7602" w:rsidRDefault="005D7602" w:rsidP="007345B2">
            <w:pPr>
              <w:jc w:val="center"/>
            </w:pPr>
            <w:r>
              <w:t>внебюджетные средства</w:t>
            </w:r>
          </w:p>
        </w:tc>
        <w:tc>
          <w:tcPr>
            <w:tcW w:w="1738" w:type="dxa"/>
          </w:tcPr>
          <w:p w:rsidR="005D7602" w:rsidRDefault="005D7602" w:rsidP="007345B2">
            <w:pPr>
              <w:jc w:val="center"/>
            </w:pPr>
            <w:r>
              <w:t>всего</w:t>
            </w:r>
          </w:p>
        </w:tc>
      </w:tr>
      <w:tr w:rsidR="005D7602" w:rsidTr="007345B2">
        <w:trPr>
          <w:trHeight w:val="232"/>
        </w:trPr>
        <w:tc>
          <w:tcPr>
            <w:tcW w:w="1862" w:type="dxa"/>
          </w:tcPr>
          <w:p w:rsidR="005D7602" w:rsidRDefault="005D7602" w:rsidP="007345B2">
            <w:pPr>
              <w:jc w:val="center"/>
            </w:pPr>
            <w:r>
              <w:t>1</w:t>
            </w:r>
          </w:p>
        </w:tc>
        <w:tc>
          <w:tcPr>
            <w:tcW w:w="2477" w:type="dxa"/>
          </w:tcPr>
          <w:p w:rsidR="005D7602" w:rsidRDefault="005D7602" w:rsidP="007345B2">
            <w:pPr>
              <w:jc w:val="center"/>
            </w:pPr>
            <w:r>
              <w:t>2</w:t>
            </w:r>
          </w:p>
        </w:tc>
        <w:tc>
          <w:tcPr>
            <w:tcW w:w="2863" w:type="dxa"/>
          </w:tcPr>
          <w:p w:rsidR="005D7602" w:rsidRDefault="005D7602" w:rsidP="007345B2">
            <w:pPr>
              <w:jc w:val="center"/>
            </w:pPr>
            <w:r>
              <w:t>3</w:t>
            </w:r>
          </w:p>
        </w:tc>
        <w:tc>
          <w:tcPr>
            <w:tcW w:w="2190" w:type="dxa"/>
          </w:tcPr>
          <w:p w:rsidR="005D7602" w:rsidRDefault="005D7602" w:rsidP="007345B2">
            <w:pPr>
              <w:jc w:val="center"/>
            </w:pPr>
            <w:r>
              <w:t>4</w:t>
            </w:r>
          </w:p>
        </w:tc>
        <w:tc>
          <w:tcPr>
            <w:tcW w:w="3186" w:type="dxa"/>
          </w:tcPr>
          <w:p w:rsidR="005D7602" w:rsidRDefault="005D7602" w:rsidP="007345B2">
            <w:pPr>
              <w:jc w:val="center"/>
            </w:pPr>
            <w:r>
              <w:t>5</w:t>
            </w:r>
          </w:p>
        </w:tc>
        <w:tc>
          <w:tcPr>
            <w:tcW w:w="1738" w:type="dxa"/>
          </w:tcPr>
          <w:p w:rsidR="005D7602" w:rsidRDefault="005D7602" w:rsidP="007345B2">
            <w:pPr>
              <w:jc w:val="center"/>
            </w:pPr>
            <w:r>
              <w:t>6</w:t>
            </w:r>
          </w:p>
        </w:tc>
      </w:tr>
      <w:tr w:rsidR="005D7602" w:rsidTr="007345B2">
        <w:trPr>
          <w:trHeight w:val="232"/>
        </w:trPr>
        <w:tc>
          <w:tcPr>
            <w:tcW w:w="1862" w:type="dxa"/>
            <w:vAlign w:val="center"/>
          </w:tcPr>
          <w:p w:rsidR="005D7602" w:rsidRDefault="005D7602" w:rsidP="007345B2">
            <w:pPr>
              <w:jc w:val="center"/>
            </w:pPr>
            <w:r>
              <w:t>2022</w:t>
            </w:r>
          </w:p>
        </w:tc>
        <w:tc>
          <w:tcPr>
            <w:tcW w:w="2477" w:type="dxa"/>
          </w:tcPr>
          <w:p w:rsidR="005D7602" w:rsidRDefault="005D7602" w:rsidP="007345B2">
            <w:pPr>
              <w:jc w:val="center"/>
            </w:pPr>
            <w:r>
              <w:t>0</w:t>
            </w:r>
          </w:p>
        </w:tc>
        <w:tc>
          <w:tcPr>
            <w:tcW w:w="2863" w:type="dxa"/>
          </w:tcPr>
          <w:p w:rsidR="005D7602" w:rsidRDefault="005D7602" w:rsidP="007345B2">
            <w:pPr>
              <w:jc w:val="center"/>
            </w:pPr>
            <w:r>
              <w:t>771,96</w:t>
            </w:r>
          </w:p>
        </w:tc>
        <w:tc>
          <w:tcPr>
            <w:tcW w:w="2190" w:type="dxa"/>
          </w:tcPr>
          <w:p w:rsidR="005D7602" w:rsidRDefault="005D7602" w:rsidP="007345B2">
            <w:pPr>
              <w:jc w:val="center"/>
            </w:pPr>
            <w:r>
              <w:t>179,54</w:t>
            </w:r>
          </w:p>
        </w:tc>
        <w:tc>
          <w:tcPr>
            <w:tcW w:w="3186" w:type="dxa"/>
          </w:tcPr>
          <w:p w:rsidR="005D7602" w:rsidRDefault="005D7602" w:rsidP="007345B2">
            <w:pPr>
              <w:jc w:val="center"/>
            </w:pPr>
            <w:r>
              <w:t>0</w:t>
            </w:r>
          </w:p>
        </w:tc>
        <w:tc>
          <w:tcPr>
            <w:tcW w:w="1738" w:type="dxa"/>
          </w:tcPr>
          <w:p w:rsidR="005D7602" w:rsidRDefault="005D7602" w:rsidP="007345B2">
            <w:pPr>
              <w:jc w:val="center"/>
            </w:pPr>
            <w:r>
              <w:t xml:space="preserve"> 951,5</w:t>
            </w:r>
          </w:p>
        </w:tc>
      </w:tr>
      <w:tr w:rsidR="005D7602" w:rsidTr="007345B2">
        <w:trPr>
          <w:trHeight w:val="232"/>
        </w:trPr>
        <w:tc>
          <w:tcPr>
            <w:tcW w:w="1862" w:type="dxa"/>
            <w:vAlign w:val="center"/>
          </w:tcPr>
          <w:p w:rsidR="005D7602" w:rsidRDefault="005D7602" w:rsidP="007345B2">
            <w:pPr>
              <w:jc w:val="center"/>
            </w:pPr>
            <w:r>
              <w:t>2023</w:t>
            </w:r>
          </w:p>
        </w:tc>
        <w:tc>
          <w:tcPr>
            <w:tcW w:w="2477" w:type="dxa"/>
          </w:tcPr>
          <w:p w:rsidR="005D7602" w:rsidRDefault="005D7602" w:rsidP="007345B2">
            <w:pPr>
              <w:jc w:val="center"/>
            </w:pPr>
            <w:r>
              <w:t>0</w:t>
            </w:r>
          </w:p>
        </w:tc>
        <w:tc>
          <w:tcPr>
            <w:tcW w:w="2863" w:type="dxa"/>
          </w:tcPr>
          <w:p w:rsidR="005D7602" w:rsidRDefault="005D7602" w:rsidP="007345B2">
            <w:pPr>
              <w:jc w:val="center"/>
            </w:pPr>
            <w:r>
              <w:t>44,8</w:t>
            </w:r>
          </w:p>
        </w:tc>
        <w:tc>
          <w:tcPr>
            <w:tcW w:w="2190" w:type="dxa"/>
          </w:tcPr>
          <w:p w:rsidR="005D7602" w:rsidRDefault="005D7602" w:rsidP="007345B2">
            <w:pPr>
              <w:jc w:val="center"/>
            </w:pPr>
            <w:r>
              <w:t>177,2</w:t>
            </w:r>
          </w:p>
        </w:tc>
        <w:tc>
          <w:tcPr>
            <w:tcW w:w="3186" w:type="dxa"/>
          </w:tcPr>
          <w:p w:rsidR="005D7602" w:rsidRDefault="005D7602" w:rsidP="007345B2">
            <w:pPr>
              <w:jc w:val="center"/>
            </w:pPr>
            <w:r>
              <w:t>0</w:t>
            </w:r>
          </w:p>
        </w:tc>
        <w:tc>
          <w:tcPr>
            <w:tcW w:w="1738" w:type="dxa"/>
          </w:tcPr>
          <w:p w:rsidR="005D7602" w:rsidRDefault="005D7602" w:rsidP="007345B2">
            <w:pPr>
              <w:jc w:val="center"/>
            </w:pPr>
            <w:r>
              <w:t>222,0</w:t>
            </w:r>
          </w:p>
        </w:tc>
      </w:tr>
      <w:tr w:rsidR="005D7602" w:rsidTr="007345B2">
        <w:trPr>
          <w:trHeight w:val="232"/>
        </w:trPr>
        <w:tc>
          <w:tcPr>
            <w:tcW w:w="1862" w:type="dxa"/>
            <w:vAlign w:val="center"/>
          </w:tcPr>
          <w:p w:rsidR="005D7602" w:rsidRDefault="005D7602" w:rsidP="007345B2">
            <w:pPr>
              <w:jc w:val="center"/>
            </w:pPr>
            <w:r>
              <w:t>2024</w:t>
            </w:r>
          </w:p>
        </w:tc>
        <w:tc>
          <w:tcPr>
            <w:tcW w:w="2477" w:type="dxa"/>
          </w:tcPr>
          <w:p w:rsidR="005D7602" w:rsidRDefault="005D7602" w:rsidP="007345B2">
            <w:pPr>
              <w:jc w:val="center"/>
            </w:pPr>
            <w:r>
              <w:t>0</w:t>
            </w:r>
          </w:p>
        </w:tc>
        <w:tc>
          <w:tcPr>
            <w:tcW w:w="2863" w:type="dxa"/>
          </w:tcPr>
          <w:p w:rsidR="005D7602" w:rsidRDefault="005D7602" w:rsidP="007345B2">
            <w:pPr>
              <w:jc w:val="center"/>
            </w:pPr>
            <w:r>
              <w:t>24,8</w:t>
            </w:r>
          </w:p>
        </w:tc>
        <w:tc>
          <w:tcPr>
            <w:tcW w:w="2190" w:type="dxa"/>
          </w:tcPr>
          <w:p w:rsidR="005D7602" w:rsidRDefault="005D7602" w:rsidP="007345B2">
            <w:pPr>
              <w:jc w:val="center"/>
            </w:pPr>
            <w:r>
              <w:t>56,8</w:t>
            </w:r>
          </w:p>
        </w:tc>
        <w:tc>
          <w:tcPr>
            <w:tcW w:w="3186" w:type="dxa"/>
          </w:tcPr>
          <w:p w:rsidR="005D7602" w:rsidRDefault="005D7602" w:rsidP="007345B2">
            <w:pPr>
              <w:jc w:val="center"/>
            </w:pPr>
            <w:r>
              <w:t>0</w:t>
            </w:r>
          </w:p>
        </w:tc>
        <w:tc>
          <w:tcPr>
            <w:tcW w:w="1738" w:type="dxa"/>
          </w:tcPr>
          <w:p w:rsidR="005D7602" w:rsidRDefault="005D7602" w:rsidP="007345B2">
            <w:pPr>
              <w:jc w:val="center"/>
            </w:pPr>
            <w:r>
              <w:t>81,6</w:t>
            </w:r>
          </w:p>
        </w:tc>
      </w:tr>
      <w:tr w:rsidR="005D7602" w:rsidTr="007345B2">
        <w:trPr>
          <w:trHeight w:val="232"/>
        </w:trPr>
        <w:tc>
          <w:tcPr>
            <w:tcW w:w="1862" w:type="dxa"/>
            <w:vAlign w:val="center"/>
          </w:tcPr>
          <w:p w:rsidR="005D7602" w:rsidRDefault="005D7602" w:rsidP="007345B2">
            <w:pPr>
              <w:jc w:val="center"/>
            </w:pPr>
            <w:r>
              <w:t>2025</w:t>
            </w:r>
          </w:p>
        </w:tc>
        <w:tc>
          <w:tcPr>
            <w:tcW w:w="2477" w:type="dxa"/>
          </w:tcPr>
          <w:p w:rsidR="005D7602" w:rsidRDefault="005D7602" w:rsidP="007345B2">
            <w:pPr>
              <w:jc w:val="center"/>
            </w:pPr>
            <w:r>
              <w:t>0</w:t>
            </w:r>
          </w:p>
        </w:tc>
        <w:tc>
          <w:tcPr>
            <w:tcW w:w="2863" w:type="dxa"/>
          </w:tcPr>
          <w:p w:rsidR="005D7602" w:rsidRDefault="005D7602" w:rsidP="007345B2">
            <w:pPr>
              <w:jc w:val="center"/>
            </w:pPr>
            <w:r>
              <w:t>0</w:t>
            </w:r>
          </w:p>
        </w:tc>
        <w:tc>
          <w:tcPr>
            <w:tcW w:w="2190" w:type="dxa"/>
          </w:tcPr>
          <w:p w:rsidR="005D7602" w:rsidRDefault="005D7602" w:rsidP="007345B2">
            <w:pPr>
              <w:jc w:val="center"/>
            </w:pPr>
            <w:r>
              <w:t>354,6</w:t>
            </w:r>
          </w:p>
        </w:tc>
        <w:tc>
          <w:tcPr>
            <w:tcW w:w="3186" w:type="dxa"/>
          </w:tcPr>
          <w:p w:rsidR="005D7602" w:rsidRDefault="005D7602" w:rsidP="007345B2">
            <w:pPr>
              <w:jc w:val="center"/>
            </w:pPr>
            <w:r>
              <w:t>0</w:t>
            </w:r>
          </w:p>
        </w:tc>
        <w:tc>
          <w:tcPr>
            <w:tcW w:w="1738" w:type="dxa"/>
          </w:tcPr>
          <w:p w:rsidR="005D7602" w:rsidRDefault="005D7602" w:rsidP="007345B2">
            <w:pPr>
              <w:jc w:val="center"/>
            </w:pPr>
            <w:r>
              <w:t>354,6</w:t>
            </w:r>
          </w:p>
        </w:tc>
      </w:tr>
      <w:tr w:rsidR="005D7602" w:rsidTr="007345B2">
        <w:trPr>
          <w:trHeight w:val="232"/>
        </w:trPr>
        <w:tc>
          <w:tcPr>
            <w:tcW w:w="1862" w:type="dxa"/>
            <w:vAlign w:val="center"/>
          </w:tcPr>
          <w:p w:rsidR="005D7602" w:rsidRDefault="005D7602" w:rsidP="007345B2">
            <w:pPr>
              <w:jc w:val="center"/>
            </w:pPr>
            <w:r>
              <w:t>2026</w:t>
            </w:r>
          </w:p>
        </w:tc>
        <w:tc>
          <w:tcPr>
            <w:tcW w:w="2477" w:type="dxa"/>
          </w:tcPr>
          <w:p w:rsidR="005D7602" w:rsidRDefault="005D7602" w:rsidP="007345B2">
            <w:pPr>
              <w:jc w:val="center"/>
            </w:pPr>
            <w:r>
              <w:t>0</w:t>
            </w:r>
          </w:p>
        </w:tc>
        <w:tc>
          <w:tcPr>
            <w:tcW w:w="2863" w:type="dxa"/>
          </w:tcPr>
          <w:p w:rsidR="005D7602" w:rsidRDefault="005D7602" w:rsidP="007345B2">
            <w:pPr>
              <w:jc w:val="center"/>
            </w:pPr>
            <w:r>
              <w:t>0</w:t>
            </w:r>
          </w:p>
        </w:tc>
        <w:tc>
          <w:tcPr>
            <w:tcW w:w="2190" w:type="dxa"/>
          </w:tcPr>
          <w:p w:rsidR="005D7602" w:rsidRDefault="005D7602" w:rsidP="007345B2">
            <w:pPr>
              <w:jc w:val="center"/>
            </w:pPr>
            <w:r>
              <w:t>312,5</w:t>
            </w:r>
          </w:p>
        </w:tc>
        <w:tc>
          <w:tcPr>
            <w:tcW w:w="3186" w:type="dxa"/>
          </w:tcPr>
          <w:p w:rsidR="005D7602" w:rsidRDefault="005D7602" w:rsidP="007345B2">
            <w:pPr>
              <w:jc w:val="center"/>
            </w:pPr>
            <w:r>
              <w:t>0</w:t>
            </w:r>
          </w:p>
        </w:tc>
        <w:tc>
          <w:tcPr>
            <w:tcW w:w="1738" w:type="dxa"/>
          </w:tcPr>
          <w:p w:rsidR="005D7602" w:rsidRDefault="005D7602" w:rsidP="007345B2">
            <w:pPr>
              <w:jc w:val="center"/>
            </w:pPr>
            <w:r>
              <w:t>312,5</w:t>
            </w:r>
          </w:p>
        </w:tc>
      </w:tr>
      <w:tr w:rsidR="005D7602" w:rsidTr="007345B2">
        <w:trPr>
          <w:trHeight w:val="232"/>
        </w:trPr>
        <w:tc>
          <w:tcPr>
            <w:tcW w:w="1862" w:type="dxa"/>
            <w:vAlign w:val="center"/>
          </w:tcPr>
          <w:p w:rsidR="005D7602" w:rsidRDefault="005D7602" w:rsidP="007345B2">
            <w:pPr>
              <w:jc w:val="center"/>
            </w:pPr>
            <w:r>
              <w:t>2027</w:t>
            </w:r>
          </w:p>
        </w:tc>
        <w:tc>
          <w:tcPr>
            <w:tcW w:w="2477" w:type="dxa"/>
          </w:tcPr>
          <w:p w:rsidR="005D7602" w:rsidRDefault="005D7602" w:rsidP="007345B2">
            <w:pPr>
              <w:jc w:val="center"/>
            </w:pPr>
            <w:r>
              <w:t>0</w:t>
            </w:r>
          </w:p>
        </w:tc>
        <w:tc>
          <w:tcPr>
            <w:tcW w:w="2863" w:type="dxa"/>
          </w:tcPr>
          <w:p w:rsidR="005D7602" w:rsidRDefault="005D7602" w:rsidP="007345B2">
            <w:pPr>
              <w:jc w:val="center"/>
            </w:pPr>
            <w:r>
              <w:t>0</w:t>
            </w:r>
          </w:p>
        </w:tc>
        <w:tc>
          <w:tcPr>
            <w:tcW w:w="2190" w:type="dxa"/>
          </w:tcPr>
          <w:p w:rsidR="005D7602" w:rsidRDefault="005D7602" w:rsidP="007345B2">
            <w:pPr>
              <w:jc w:val="center"/>
            </w:pPr>
            <w:r>
              <w:t>312,5</w:t>
            </w:r>
          </w:p>
        </w:tc>
        <w:tc>
          <w:tcPr>
            <w:tcW w:w="3186" w:type="dxa"/>
          </w:tcPr>
          <w:p w:rsidR="005D7602" w:rsidRDefault="005D7602" w:rsidP="007345B2">
            <w:pPr>
              <w:jc w:val="center"/>
            </w:pPr>
            <w:r>
              <w:t>0</w:t>
            </w:r>
          </w:p>
        </w:tc>
        <w:tc>
          <w:tcPr>
            <w:tcW w:w="1738" w:type="dxa"/>
          </w:tcPr>
          <w:p w:rsidR="005D7602" w:rsidRDefault="005D7602" w:rsidP="007345B2">
            <w:pPr>
              <w:jc w:val="center"/>
            </w:pPr>
            <w:r>
              <w:t>312,5</w:t>
            </w:r>
          </w:p>
        </w:tc>
      </w:tr>
      <w:tr w:rsidR="005D7602" w:rsidTr="007345B2">
        <w:trPr>
          <w:trHeight w:val="245"/>
        </w:trPr>
        <w:tc>
          <w:tcPr>
            <w:tcW w:w="1862" w:type="dxa"/>
            <w:vAlign w:val="center"/>
          </w:tcPr>
          <w:p w:rsidR="005D7602" w:rsidRDefault="005D7602" w:rsidP="007345B2">
            <w:pPr>
              <w:jc w:val="center"/>
            </w:pPr>
            <w:r>
              <w:t>ИТОГО</w:t>
            </w:r>
          </w:p>
        </w:tc>
        <w:tc>
          <w:tcPr>
            <w:tcW w:w="2477" w:type="dxa"/>
          </w:tcPr>
          <w:p w:rsidR="005D7602" w:rsidRDefault="005D7602" w:rsidP="007345B2">
            <w:pPr>
              <w:jc w:val="center"/>
            </w:pPr>
            <w:r>
              <w:t>0</w:t>
            </w:r>
          </w:p>
        </w:tc>
        <w:tc>
          <w:tcPr>
            <w:tcW w:w="2863" w:type="dxa"/>
          </w:tcPr>
          <w:p w:rsidR="005D7602" w:rsidRDefault="005D7602" w:rsidP="007345B2">
            <w:pPr>
              <w:jc w:val="center"/>
            </w:pPr>
            <w:r>
              <w:t>841,56</w:t>
            </w:r>
          </w:p>
        </w:tc>
        <w:tc>
          <w:tcPr>
            <w:tcW w:w="2190" w:type="dxa"/>
          </w:tcPr>
          <w:p w:rsidR="005D7602" w:rsidRDefault="005D7602" w:rsidP="007345B2">
            <w:pPr>
              <w:jc w:val="center"/>
            </w:pPr>
            <w:r>
              <w:t>1359,54</w:t>
            </w:r>
          </w:p>
        </w:tc>
        <w:tc>
          <w:tcPr>
            <w:tcW w:w="3186" w:type="dxa"/>
          </w:tcPr>
          <w:p w:rsidR="005D7602" w:rsidRDefault="005D7602" w:rsidP="007345B2">
            <w:pPr>
              <w:jc w:val="center"/>
            </w:pPr>
            <w:r>
              <w:t>0</w:t>
            </w:r>
          </w:p>
        </w:tc>
        <w:tc>
          <w:tcPr>
            <w:tcW w:w="1738" w:type="dxa"/>
          </w:tcPr>
          <w:p w:rsidR="005D7602" w:rsidRDefault="005D7602" w:rsidP="007345B2">
            <w:pPr>
              <w:jc w:val="center"/>
            </w:pPr>
            <w:r>
              <w:t>2201,1</w:t>
            </w:r>
          </w:p>
        </w:tc>
      </w:tr>
    </w:tbl>
    <w:p w:rsidR="005D7602" w:rsidRDefault="005D7602" w:rsidP="005D7602">
      <w:pPr>
        <w:overflowPunct w:val="0"/>
        <w:autoSpaceDN w:val="0"/>
        <w:adjustRightInd w:val="0"/>
        <w:ind w:firstLine="567"/>
        <w:jc w:val="both"/>
        <w:textAlignment w:val="baseline"/>
        <w:rPr>
          <w:b/>
          <w:sz w:val="28"/>
          <w:szCs w:val="28"/>
        </w:rPr>
      </w:pPr>
    </w:p>
    <w:p w:rsidR="005D7602" w:rsidRPr="007E39D6" w:rsidRDefault="005D7602" w:rsidP="005D7602">
      <w:pPr>
        <w:pStyle w:val="1f3"/>
        <w:widowControl w:val="0"/>
        <w:autoSpaceDE w:val="0"/>
        <w:autoSpaceDN w:val="0"/>
        <w:adjustRightInd w:val="0"/>
        <w:ind w:left="0" w:firstLine="567"/>
        <w:rPr>
          <w:b/>
          <w:spacing w:val="-8"/>
        </w:rPr>
      </w:pPr>
      <w:r w:rsidRPr="007E39D6">
        <w:rPr>
          <w:b/>
          <w:spacing w:val="-8"/>
        </w:rPr>
        <w:t xml:space="preserve"> 5. Ожидаемые конечные результаты реализации подпрограммы:</w:t>
      </w:r>
    </w:p>
    <w:p w:rsidR="005D7602" w:rsidRPr="007E39D6" w:rsidRDefault="005D7602" w:rsidP="005D7602">
      <w:pPr>
        <w:pStyle w:val="1f3"/>
        <w:widowControl w:val="0"/>
        <w:autoSpaceDE w:val="0"/>
        <w:autoSpaceDN w:val="0"/>
        <w:adjustRightInd w:val="0"/>
        <w:ind w:left="0" w:firstLine="567"/>
      </w:pPr>
      <w:r w:rsidRPr="007E39D6">
        <w:t>Реализация подпрограммы будет способствовать реализации муниципальной политики в сфере благоустройства территории поселения, позволит создать условия для комфортного проживания населения.</w:t>
      </w:r>
    </w:p>
    <w:p w:rsidR="005D7602" w:rsidRPr="007E39D6" w:rsidRDefault="005D7602" w:rsidP="005D7602">
      <w:pPr>
        <w:pStyle w:val="1f3"/>
        <w:widowControl w:val="0"/>
        <w:autoSpaceDE w:val="0"/>
        <w:autoSpaceDN w:val="0"/>
        <w:adjustRightInd w:val="0"/>
        <w:ind w:left="0" w:firstLine="567"/>
      </w:pPr>
      <w:r w:rsidRPr="007E39D6">
        <w:t>В результате реализации подпрограммы на территории поселения предполагается достижение целевых показателей в соответствии с прогнозируемым развитием уровня благоустройства на территории поселения.</w:t>
      </w:r>
    </w:p>
    <w:p w:rsidR="005D7602" w:rsidRPr="007E39D6" w:rsidRDefault="005D7602" w:rsidP="005D7602">
      <w:pPr>
        <w:pStyle w:val="1f3"/>
        <w:widowControl w:val="0"/>
        <w:autoSpaceDE w:val="0"/>
        <w:autoSpaceDN w:val="0"/>
        <w:adjustRightInd w:val="0"/>
        <w:ind w:left="0" w:firstLine="567"/>
      </w:pPr>
      <w:r w:rsidRPr="007E39D6">
        <w:t>Указанные показатели могут быть скорректированы при изменении внутренних и внешних факторов социально-экономического развития поселения.</w:t>
      </w:r>
    </w:p>
    <w:p w:rsidR="005D7602" w:rsidRDefault="005D7602" w:rsidP="005D7602">
      <w:pPr>
        <w:sectPr w:rsidR="005D7602">
          <w:pgSz w:w="16838" w:h="11906" w:orient="landscape"/>
          <w:pgMar w:top="561" w:right="567" w:bottom="1140" w:left="851" w:header="567" w:footer="567" w:gutter="0"/>
          <w:cols w:space="720"/>
          <w:titlePg/>
          <w:docGrid w:linePitch="360"/>
        </w:sectPr>
      </w:pPr>
    </w:p>
    <w:p w:rsidR="005D7602" w:rsidRPr="007E39D6" w:rsidRDefault="005D7602" w:rsidP="005D7602">
      <w:pPr>
        <w:jc w:val="center"/>
        <w:rPr>
          <w:b/>
          <w:sz w:val="22"/>
          <w:szCs w:val="22"/>
          <w:lang w:eastAsia="en-US"/>
        </w:rPr>
      </w:pPr>
      <w:r w:rsidRPr="007E39D6">
        <w:rPr>
          <w:b/>
          <w:sz w:val="22"/>
          <w:szCs w:val="22"/>
          <w:lang w:eastAsia="en-US"/>
        </w:rPr>
        <w:lastRenderedPageBreak/>
        <w:t>Мероприятия подпрограммы</w:t>
      </w:r>
    </w:p>
    <w:p w:rsidR="005D7602" w:rsidRPr="007E39D6" w:rsidRDefault="005D7602" w:rsidP="005D7602">
      <w:pPr>
        <w:autoSpaceDN w:val="0"/>
        <w:adjustRightInd w:val="0"/>
        <w:jc w:val="center"/>
        <w:rPr>
          <w:b/>
          <w:sz w:val="22"/>
          <w:szCs w:val="22"/>
        </w:rPr>
      </w:pPr>
      <w:r w:rsidRPr="007E39D6">
        <w:rPr>
          <w:b/>
          <w:sz w:val="22"/>
          <w:szCs w:val="22"/>
        </w:rPr>
        <w:t>«Уборка и озеленение территории Залучского сельского поселения на 2022-2027 годы» муниципальной</w:t>
      </w:r>
      <w:r w:rsidRPr="007E39D6">
        <w:rPr>
          <w:b/>
          <w:bCs/>
          <w:sz w:val="22"/>
          <w:szCs w:val="22"/>
        </w:rPr>
        <w:t xml:space="preserve"> программы Залучского сельского поселения </w:t>
      </w:r>
      <w:r w:rsidRPr="007E39D6">
        <w:rPr>
          <w:b/>
          <w:sz w:val="22"/>
          <w:szCs w:val="22"/>
        </w:rPr>
        <w:t xml:space="preserve">«Организация благоустройства территории и содержания объектов внешнего благоустройства на территории Залучского сельского поселения </w:t>
      </w:r>
    </w:p>
    <w:p w:rsidR="005D7602" w:rsidRPr="007E39D6" w:rsidRDefault="005D7602" w:rsidP="005D7602">
      <w:pPr>
        <w:autoSpaceDN w:val="0"/>
        <w:adjustRightInd w:val="0"/>
        <w:jc w:val="center"/>
        <w:rPr>
          <w:b/>
          <w:sz w:val="22"/>
          <w:szCs w:val="22"/>
        </w:rPr>
      </w:pPr>
      <w:r w:rsidRPr="007E39D6">
        <w:rPr>
          <w:b/>
          <w:sz w:val="22"/>
          <w:szCs w:val="22"/>
        </w:rPr>
        <w:t>на 2022-2027 годы»</w:t>
      </w:r>
    </w:p>
    <w:p w:rsidR="005D7602" w:rsidRDefault="005D7602" w:rsidP="005D7602">
      <w:pPr>
        <w:jc w:val="both"/>
        <w:rPr>
          <w:lang w:eastAsia="en-US"/>
        </w:rPr>
      </w:pPr>
    </w:p>
    <w:p w:rsidR="005D7602" w:rsidRDefault="005D7602" w:rsidP="005D7602">
      <w:pPr>
        <w:tabs>
          <w:tab w:val="left" w:pos="5100"/>
          <w:tab w:val="left" w:pos="7650"/>
        </w:tabs>
        <w:rPr>
          <w:bCs/>
          <w:sz w:val="28"/>
          <w:szCs w:val="28"/>
        </w:rPr>
      </w:pPr>
    </w:p>
    <w:tbl>
      <w:tblPr>
        <w:tblW w:w="14884"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1"/>
        <w:gridCol w:w="3268"/>
        <w:gridCol w:w="1701"/>
        <w:gridCol w:w="1417"/>
        <w:gridCol w:w="851"/>
        <w:gridCol w:w="1843"/>
        <w:gridCol w:w="850"/>
        <w:gridCol w:w="851"/>
        <w:gridCol w:w="850"/>
        <w:gridCol w:w="851"/>
        <w:gridCol w:w="850"/>
        <w:gridCol w:w="851"/>
      </w:tblGrid>
      <w:tr w:rsidR="005D7602" w:rsidTr="007345B2">
        <w:trPr>
          <w:trHeight w:val="749"/>
        </w:trPr>
        <w:tc>
          <w:tcPr>
            <w:tcW w:w="701" w:type="dxa"/>
            <w:vMerge w:val="restart"/>
          </w:tcPr>
          <w:p w:rsidR="005D7602" w:rsidRDefault="005D7602" w:rsidP="007345B2">
            <w:pPr>
              <w:snapToGrid w:val="0"/>
              <w:jc w:val="center"/>
              <w:rPr>
                <w:sz w:val="22"/>
                <w:szCs w:val="22"/>
              </w:rPr>
            </w:pPr>
            <w:r>
              <w:rPr>
                <w:sz w:val="22"/>
                <w:szCs w:val="22"/>
              </w:rPr>
              <w:t xml:space="preserve">№  </w:t>
            </w:r>
            <w:r>
              <w:rPr>
                <w:sz w:val="22"/>
                <w:szCs w:val="22"/>
              </w:rPr>
              <w:br/>
              <w:t>п/п</w:t>
            </w:r>
          </w:p>
        </w:tc>
        <w:tc>
          <w:tcPr>
            <w:tcW w:w="3268" w:type="dxa"/>
            <w:vMerge w:val="restart"/>
          </w:tcPr>
          <w:p w:rsidR="005D7602" w:rsidRDefault="005D7602" w:rsidP="007345B2">
            <w:pPr>
              <w:snapToGrid w:val="0"/>
              <w:jc w:val="center"/>
              <w:rPr>
                <w:sz w:val="22"/>
                <w:szCs w:val="22"/>
              </w:rPr>
            </w:pPr>
            <w:r>
              <w:rPr>
                <w:sz w:val="22"/>
                <w:szCs w:val="22"/>
              </w:rPr>
              <w:t>Наименование    мероприятия</w:t>
            </w:r>
          </w:p>
        </w:tc>
        <w:tc>
          <w:tcPr>
            <w:tcW w:w="1701" w:type="dxa"/>
            <w:vMerge w:val="restart"/>
          </w:tcPr>
          <w:p w:rsidR="005D7602" w:rsidRDefault="005D7602" w:rsidP="007345B2">
            <w:pPr>
              <w:snapToGrid w:val="0"/>
              <w:jc w:val="center"/>
              <w:rPr>
                <w:sz w:val="22"/>
                <w:szCs w:val="22"/>
              </w:rPr>
            </w:pPr>
            <w:r>
              <w:rPr>
                <w:sz w:val="22"/>
                <w:szCs w:val="22"/>
              </w:rPr>
              <w:t>Исполнитель</w:t>
            </w:r>
          </w:p>
        </w:tc>
        <w:tc>
          <w:tcPr>
            <w:tcW w:w="1417" w:type="dxa"/>
            <w:vMerge w:val="restart"/>
          </w:tcPr>
          <w:p w:rsidR="005D7602" w:rsidRDefault="005D7602" w:rsidP="007345B2">
            <w:pPr>
              <w:snapToGrid w:val="0"/>
              <w:jc w:val="center"/>
              <w:rPr>
                <w:sz w:val="22"/>
                <w:szCs w:val="22"/>
              </w:rPr>
            </w:pPr>
            <w:r>
              <w:rPr>
                <w:sz w:val="22"/>
                <w:szCs w:val="22"/>
              </w:rPr>
              <w:t xml:space="preserve">Срок </w:t>
            </w:r>
            <w:r>
              <w:rPr>
                <w:sz w:val="22"/>
                <w:szCs w:val="22"/>
              </w:rPr>
              <w:br/>
              <w:t>реализации</w:t>
            </w:r>
          </w:p>
        </w:tc>
        <w:tc>
          <w:tcPr>
            <w:tcW w:w="851" w:type="dxa"/>
            <w:vMerge w:val="restart"/>
          </w:tcPr>
          <w:p w:rsidR="005D7602" w:rsidRDefault="005D7602" w:rsidP="007345B2">
            <w:pPr>
              <w:snapToGrid w:val="0"/>
              <w:jc w:val="center"/>
              <w:rPr>
                <w:sz w:val="18"/>
                <w:szCs w:val="18"/>
              </w:rPr>
            </w:pPr>
            <w:r>
              <w:rPr>
                <w:sz w:val="18"/>
                <w:szCs w:val="18"/>
              </w:rPr>
              <w:t>Целевой показатель (номер целевого показателя из паспорта подпрограммы)</w:t>
            </w:r>
          </w:p>
        </w:tc>
        <w:tc>
          <w:tcPr>
            <w:tcW w:w="1843" w:type="dxa"/>
            <w:vMerge w:val="restart"/>
          </w:tcPr>
          <w:p w:rsidR="005D7602" w:rsidRDefault="005D7602" w:rsidP="007345B2">
            <w:pPr>
              <w:snapToGrid w:val="0"/>
              <w:jc w:val="center"/>
              <w:rPr>
                <w:sz w:val="22"/>
                <w:szCs w:val="22"/>
              </w:rPr>
            </w:pPr>
            <w:r>
              <w:rPr>
                <w:sz w:val="22"/>
                <w:szCs w:val="22"/>
              </w:rPr>
              <w:t>Источник</w:t>
            </w:r>
            <w:r>
              <w:rPr>
                <w:sz w:val="22"/>
                <w:szCs w:val="22"/>
              </w:rPr>
              <w:br/>
              <w:t>финансирования</w:t>
            </w:r>
          </w:p>
        </w:tc>
        <w:tc>
          <w:tcPr>
            <w:tcW w:w="5103" w:type="dxa"/>
            <w:gridSpan w:val="6"/>
          </w:tcPr>
          <w:p w:rsidR="005D7602" w:rsidRDefault="005D7602" w:rsidP="007345B2">
            <w:pPr>
              <w:jc w:val="center"/>
              <w:rPr>
                <w:sz w:val="22"/>
                <w:szCs w:val="22"/>
              </w:rPr>
            </w:pPr>
            <w:r>
              <w:rPr>
                <w:sz w:val="22"/>
                <w:szCs w:val="22"/>
              </w:rPr>
              <w:t>Объем финансирования</w:t>
            </w:r>
            <w:r>
              <w:rPr>
                <w:sz w:val="22"/>
                <w:szCs w:val="22"/>
              </w:rPr>
              <w:br/>
              <w:t>по годам (тыс. руб.):</w:t>
            </w:r>
          </w:p>
          <w:p w:rsidR="005D7602" w:rsidRDefault="005D7602" w:rsidP="007345B2">
            <w:pPr>
              <w:jc w:val="center"/>
              <w:rPr>
                <w:sz w:val="22"/>
                <w:szCs w:val="22"/>
              </w:rPr>
            </w:pPr>
          </w:p>
          <w:p w:rsidR="005D7602" w:rsidRDefault="005D7602" w:rsidP="007345B2">
            <w:pPr>
              <w:jc w:val="center"/>
              <w:rPr>
                <w:sz w:val="22"/>
                <w:szCs w:val="22"/>
              </w:rPr>
            </w:pPr>
          </w:p>
        </w:tc>
      </w:tr>
      <w:tr w:rsidR="005D7602" w:rsidTr="007345B2">
        <w:trPr>
          <w:trHeight w:val="480"/>
        </w:trPr>
        <w:tc>
          <w:tcPr>
            <w:tcW w:w="701" w:type="dxa"/>
            <w:vMerge/>
          </w:tcPr>
          <w:p w:rsidR="005D7602" w:rsidRDefault="005D7602" w:rsidP="007345B2">
            <w:pPr>
              <w:snapToGrid w:val="0"/>
              <w:jc w:val="center"/>
              <w:rPr>
                <w:sz w:val="22"/>
                <w:szCs w:val="22"/>
                <w:lang w:eastAsia="en-US"/>
              </w:rPr>
            </w:pPr>
          </w:p>
        </w:tc>
        <w:tc>
          <w:tcPr>
            <w:tcW w:w="3268" w:type="dxa"/>
            <w:vMerge/>
          </w:tcPr>
          <w:p w:rsidR="005D7602" w:rsidRDefault="005D7602" w:rsidP="007345B2">
            <w:pPr>
              <w:snapToGrid w:val="0"/>
              <w:jc w:val="center"/>
              <w:rPr>
                <w:sz w:val="22"/>
                <w:szCs w:val="22"/>
              </w:rPr>
            </w:pPr>
          </w:p>
        </w:tc>
        <w:tc>
          <w:tcPr>
            <w:tcW w:w="1701" w:type="dxa"/>
            <w:vMerge/>
          </w:tcPr>
          <w:p w:rsidR="005D7602" w:rsidRDefault="005D7602" w:rsidP="007345B2">
            <w:pPr>
              <w:snapToGrid w:val="0"/>
              <w:jc w:val="center"/>
              <w:rPr>
                <w:sz w:val="22"/>
                <w:szCs w:val="22"/>
              </w:rPr>
            </w:pPr>
          </w:p>
        </w:tc>
        <w:tc>
          <w:tcPr>
            <w:tcW w:w="1417" w:type="dxa"/>
            <w:vMerge/>
          </w:tcPr>
          <w:p w:rsidR="005D7602" w:rsidRDefault="005D7602" w:rsidP="007345B2">
            <w:pPr>
              <w:snapToGrid w:val="0"/>
              <w:jc w:val="center"/>
              <w:rPr>
                <w:sz w:val="22"/>
                <w:szCs w:val="22"/>
              </w:rPr>
            </w:pPr>
          </w:p>
        </w:tc>
        <w:tc>
          <w:tcPr>
            <w:tcW w:w="851" w:type="dxa"/>
            <w:vMerge/>
          </w:tcPr>
          <w:p w:rsidR="005D7602" w:rsidRDefault="005D7602" w:rsidP="007345B2">
            <w:pPr>
              <w:snapToGrid w:val="0"/>
              <w:jc w:val="center"/>
              <w:rPr>
                <w:sz w:val="22"/>
                <w:szCs w:val="22"/>
              </w:rPr>
            </w:pPr>
          </w:p>
        </w:tc>
        <w:tc>
          <w:tcPr>
            <w:tcW w:w="1843" w:type="dxa"/>
            <w:vMerge/>
          </w:tcPr>
          <w:p w:rsidR="005D7602" w:rsidRDefault="005D7602" w:rsidP="007345B2">
            <w:pPr>
              <w:snapToGrid w:val="0"/>
              <w:jc w:val="center"/>
              <w:rPr>
                <w:sz w:val="22"/>
                <w:szCs w:val="22"/>
              </w:rPr>
            </w:pPr>
          </w:p>
        </w:tc>
        <w:tc>
          <w:tcPr>
            <w:tcW w:w="850" w:type="dxa"/>
          </w:tcPr>
          <w:p w:rsidR="005D7602" w:rsidRDefault="005D7602" w:rsidP="007345B2">
            <w:pPr>
              <w:jc w:val="center"/>
              <w:rPr>
                <w:sz w:val="22"/>
                <w:szCs w:val="22"/>
              </w:rPr>
            </w:pPr>
            <w:r>
              <w:rPr>
                <w:sz w:val="22"/>
                <w:szCs w:val="22"/>
              </w:rPr>
              <w:t xml:space="preserve">2022 </w:t>
            </w:r>
          </w:p>
        </w:tc>
        <w:tc>
          <w:tcPr>
            <w:tcW w:w="851" w:type="dxa"/>
          </w:tcPr>
          <w:p w:rsidR="005D7602" w:rsidRDefault="005D7602" w:rsidP="007345B2">
            <w:pPr>
              <w:jc w:val="center"/>
              <w:rPr>
                <w:sz w:val="22"/>
                <w:szCs w:val="22"/>
              </w:rPr>
            </w:pPr>
            <w:r>
              <w:rPr>
                <w:sz w:val="22"/>
                <w:szCs w:val="22"/>
              </w:rPr>
              <w:t>2023</w:t>
            </w:r>
          </w:p>
        </w:tc>
        <w:tc>
          <w:tcPr>
            <w:tcW w:w="850" w:type="dxa"/>
          </w:tcPr>
          <w:p w:rsidR="005D7602" w:rsidRDefault="005D7602" w:rsidP="007345B2">
            <w:pPr>
              <w:jc w:val="center"/>
              <w:rPr>
                <w:sz w:val="22"/>
                <w:szCs w:val="22"/>
              </w:rPr>
            </w:pPr>
            <w:r>
              <w:rPr>
                <w:sz w:val="22"/>
                <w:szCs w:val="22"/>
              </w:rPr>
              <w:t>2024</w:t>
            </w:r>
          </w:p>
        </w:tc>
        <w:tc>
          <w:tcPr>
            <w:tcW w:w="851" w:type="dxa"/>
          </w:tcPr>
          <w:p w:rsidR="005D7602" w:rsidRDefault="005D7602" w:rsidP="007345B2">
            <w:pPr>
              <w:jc w:val="center"/>
              <w:rPr>
                <w:sz w:val="22"/>
                <w:szCs w:val="22"/>
              </w:rPr>
            </w:pPr>
            <w:r>
              <w:rPr>
                <w:sz w:val="22"/>
                <w:szCs w:val="22"/>
              </w:rPr>
              <w:t>2025</w:t>
            </w:r>
          </w:p>
        </w:tc>
        <w:tc>
          <w:tcPr>
            <w:tcW w:w="850" w:type="dxa"/>
          </w:tcPr>
          <w:p w:rsidR="005D7602" w:rsidRDefault="005D7602" w:rsidP="007345B2">
            <w:pPr>
              <w:jc w:val="center"/>
              <w:rPr>
                <w:sz w:val="22"/>
                <w:szCs w:val="22"/>
              </w:rPr>
            </w:pPr>
            <w:r>
              <w:rPr>
                <w:sz w:val="22"/>
                <w:szCs w:val="22"/>
              </w:rPr>
              <w:t>2026</w:t>
            </w:r>
          </w:p>
        </w:tc>
        <w:tc>
          <w:tcPr>
            <w:tcW w:w="851" w:type="dxa"/>
          </w:tcPr>
          <w:p w:rsidR="005D7602" w:rsidRDefault="005D7602" w:rsidP="007345B2">
            <w:pPr>
              <w:jc w:val="center"/>
              <w:rPr>
                <w:sz w:val="22"/>
                <w:szCs w:val="22"/>
              </w:rPr>
            </w:pPr>
            <w:r>
              <w:rPr>
                <w:sz w:val="22"/>
                <w:szCs w:val="22"/>
              </w:rPr>
              <w:t>2027</w:t>
            </w:r>
          </w:p>
        </w:tc>
      </w:tr>
      <w:tr w:rsidR="005D7602" w:rsidTr="007345B2">
        <w:tc>
          <w:tcPr>
            <w:tcW w:w="701" w:type="dxa"/>
          </w:tcPr>
          <w:p w:rsidR="005D7602" w:rsidRDefault="005D7602" w:rsidP="007345B2">
            <w:pPr>
              <w:snapToGrid w:val="0"/>
              <w:jc w:val="center"/>
            </w:pPr>
            <w:r>
              <w:t>1</w:t>
            </w:r>
          </w:p>
        </w:tc>
        <w:tc>
          <w:tcPr>
            <w:tcW w:w="3268" w:type="dxa"/>
          </w:tcPr>
          <w:p w:rsidR="005D7602" w:rsidRDefault="005D7602" w:rsidP="007345B2">
            <w:pPr>
              <w:snapToGrid w:val="0"/>
              <w:jc w:val="center"/>
            </w:pPr>
            <w:r>
              <w:t>2</w:t>
            </w:r>
          </w:p>
        </w:tc>
        <w:tc>
          <w:tcPr>
            <w:tcW w:w="1701" w:type="dxa"/>
          </w:tcPr>
          <w:p w:rsidR="005D7602" w:rsidRDefault="005D7602" w:rsidP="007345B2">
            <w:pPr>
              <w:snapToGrid w:val="0"/>
              <w:jc w:val="center"/>
            </w:pPr>
            <w:r>
              <w:t>3</w:t>
            </w:r>
          </w:p>
        </w:tc>
        <w:tc>
          <w:tcPr>
            <w:tcW w:w="1417" w:type="dxa"/>
          </w:tcPr>
          <w:p w:rsidR="005D7602" w:rsidRDefault="005D7602" w:rsidP="007345B2">
            <w:pPr>
              <w:snapToGrid w:val="0"/>
              <w:jc w:val="center"/>
            </w:pPr>
            <w:r>
              <w:t>4</w:t>
            </w:r>
          </w:p>
        </w:tc>
        <w:tc>
          <w:tcPr>
            <w:tcW w:w="851" w:type="dxa"/>
          </w:tcPr>
          <w:p w:rsidR="005D7602" w:rsidRDefault="005D7602" w:rsidP="007345B2">
            <w:pPr>
              <w:snapToGrid w:val="0"/>
              <w:jc w:val="center"/>
            </w:pPr>
            <w:r>
              <w:t>5</w:t>
            </w:r>
          </w:p>
        </w:tc>
        <w:tc>
          <w:tcPr>
            <w:tcW w:w="1843" w:type="dxa"/>
          </w:tcPr>
          <w:p w:rsidR="005D7602" w:rsidRDefault="005D7602" w:rsidP="007345B2">
            <w:pPr>
              <w:snapToGrid w:val="0"/>
              <w:jc w:val="center"/>
            </w:pPr>
            <w:r>
              <w:t>6</w:t>
            </w:r>
          </w:p>
        </w:tc>
        <w:tc>
          <w:tcPr>
            <w:tcW w:w="850" w:type="dxa"/>
          </w:tcPr>
          <w:p w:rsidR="005D7602" w:rsidRDefault="005D7602" w:rsidP="007345B2">
            <w:pPr>
              <w:jc w:val="center"/>
            </w:pPr>
            <w:r>
              <w:t xml:space="preserve"> 7</w:t>
            </w:r>
          </w:p>
        </w:tc>
        <w:tc>
          <w:tcPr>
            <w:tcW w:w="851" w:type="dxa"/>
          </w:tcPr>
          <w:p w:rsidR="005D7602" w:rsidRDefault="005D7602" w:rsidP="007345B2">
            <w:pPr>
              <w:jc w:val="center"/>
            </w:pPr>
            <w:r>
              <w:t>8</w:t>
            </w:r>
          </w:p>
        </w:tc>
        <w:tc>
          <w:tcPr>
            <w:tcW w:w="850" w:type="dxa"/>
          </w:tcPr>
          <w:p w:rsidR="005D7602" w:rsidRDefault="005D7602" w:rsidP="007345B2">
            <w:pPr>
              <w:jc w:val="center"/>
            </w:pPr>
            <w:r>
              <w:t>9</w:t>
            </w:r>
          </w:p>
        </w:tc>
        <w:tc>
          <w:tcPr>
            <w:tcW w:w="851" w:type="dxa"/>
          </w:tcPr>
          <w:p w:rsidR="005D7602" w:rsidRDefault="005D7602" w:rsidP="007345B2">
            <w:pPr>
              <w:jc w:val="center"/>
            </w:pPr>
            <w:r>
              <w:t>10</w:t>
            </w:r>
          </w:p>
        </w:tc>
        <w:tc>
          <w:tcPr>
            <w:tcW w:w="850" w:type="dxa"/>
          </w:tcPr>
          <w:p w:rsidR="005D7602" w:rsidRDefault="005D7602" w:rsidP="007345B2">
            <w:pPr>
              <w:jc w:val="center"/>
            </w:pPr>
            <w:r>
              <w:t>11</w:t>
            </w:r>
          </w:p>
        </w:tc>
        <w:tc>
          <w:tcPr>
            <w:tcW w:w="851" w:type="dxa"/>
          </w:tcPr>
          <w:p w:rsidR="005D7602" w:rsidRDefault="005D7602" w:rsidP="007345B2">
            <w:pPr>
              <w:jc w:val="center"/>
            </w:pPr>
            <w:r>
              <w:t>12</w:t>
            </w:r>
          </w:p>
        </w:tc>
      </w:tr>
      <w:tr w:rsidR="005D7602" w:rsidTr="007345B2">
        <w:tc>
          <w:tcPr>
            <w:tcW w:w="701" w:type="dxa"/>
          </w:tcPr>
          <w:p w:rsidR="005D7602" w:rsidRDefault="005D7602" w:rsidP="007345B2">
            <w:pPr>
              <w:snapToGrid w:val="0"/>
              <w:jc w:val="center"/>
            </w:pPr>
          </w:p>
        </w:tc>
        <w:tc>
          <w:tcPr>
            <w:tcW w:w="14183" w:type="dxa"/>
            <w:gridSpan w:val="11"/>
          </w:tcPr>
          <w:p w:rsidR="005D7602" w:rsidRDefault="005D7602" w:rsidP="007345B2">
            <w:pPr>
              <w:rPr>
                <w:b/>
              </w:rPr>
            </w:pPr>
            <w:r>
              <w:rPr>
                <w:b/>
              </w:rPr>
              <w:t xml:space="preserve">Цель 1: Организация благоустройства территории Залучского сельского поселения </w:t>
            </w:r>
          </w:p>
        </w:tc>
      </w:tr>
      <w:tr w:rsidR="005D7602" w:rsidTr="007345B2">
        <w:tc>
          <w:tcPr>
            <w:tcW w:w="701" w:type="dxa"/>
          </w:tcPr>
          <w:p w:rsidR="005D7602" w:rsidRDefault="005D7602" w:rsidP="007345B2">
            <w:pPr>
              <w:snapToGrid w:val="0"/>
              <w:jc w:val="center"/>
            </w:pPr>
            <w:r>
              <w:t>1.</w:t>
            </w:r>
          </w:p>
        </w:tc>
        <w:tc>
          <w:tcPr>
            <w:tcW w:w="14183" w:type="dxa"/>
            <w:gridSpan w:val="11"/>
          </w:tcPr>
          <w:p w:rsidR="005D7602" w:rsidRDefault="005D7602" w:rsidP="007345B2">
            <w:pPr>
              <w:rPr>
                <w:b/>
              </w:rPr>
            </w:pPr>
            <w:r>
              <w:rPr>
                <w:b/>
              </w:rPr>
              <w:t>Задача 1. Уборка и озеленение территории Залучского сельского поселения</w:t>
            </w:r>
          </w:p>
        </w:tc>
      </w:tr>
      <w:tr w:rsidR="005D7602" w:rsidTr="007345B2">
        <w:tc>
          <w:tcPr>
            <w:tcW w:w="701" w:type="dxa"/>
          </w:tcPr>
          <w:p w:rsidR="005D7602" w:rsidRDefault="005D7602" w:rsidP="007345B2">
            <w:pPr>
              <w:snapToGrid w:val="0"/>
              <w:jc w:val="center"/>
            </w:pPr>
            <w:r>
              <w:t>1.1.</w:t>
            </w:r>
          </w:p>
        </w:tc>
        <w:tc>
          <w:tcPr>
            <w:tcW w:w="3268" w:type="dxa"/>
          </w:tcPr>
          <w:p w:rsidR="005D7602" w:rsidRDefault="005D7602" w:rsidP="007345B2">
            <w:pPr>
              <w:rPr>
                <w:spacing w:val="-10"/>
                <w:sz w:val="22"/>
                <w:szCs w:val="22"/>
              </w:rPr>
            </w:pPr>
            <w:r>
              <w:rPr>
                <w:sz w:val="22"/>
                <w:szCs w:val="22"/>
              </w:rPr>
              <w:t>Ремонт элементов благоустройства</w:t>
            </w:r>
          </w:p>
        </w:tc>
        <w:tc>
          <w:tcPr>
            <w:tcW w:w="1701" w:type="dxa"/>
          </w:tcPr>
          <w:p w:rsidR="005D7602" w:rsidRDefault="005D7602" w:rsidP="007345B2">
            <w:pPr>
              <w:snapToGrid w:val="0"/>
              <w:jc w:val="center"/>
              <w:rPr>
                <w:sz w:val="22"/>
                <w:szCs w:val="22"/>
              </w:rPr>
            </w:pPr>
            <w:r>
              <w:rPr>
                <w:sz w:val="22"/>
                <w:szCs w:val="22"/>
              </w:rPr>
              <w:t>Администрация поселения</w:t>
            </w:r>
          </w:p>
        </w:tc>
        <w:tc>
          <w:tcPr>
            <w:tcW w:w="1417" w:type="dxa"/>
          </w:tcPr>
          <w:p w:rsidR="005D7602" w:rsidRDefault="005D7602" w:rsidP="007345B2">
            <w:pPr>
              <w:snapToGrid w:val="0"/>
              <w:jc w:val="center"/>
            </w:pPr>
            <w:r>
              <w:t>2022-2027 годы</w:t>
            </w:r>
          </w:p>
        </w:tc>
        <w:tc>
          <w:tcPr>
            <w:tcW w:w="851" w:type="dxa"/>
          </w:tcPr>
          <w:p w:rsidR="005D7602" w:rsidRDefault="005D7602" w:rsidP="007345B2">
            <w:pPr>
              <w:snapToGrid w:val="0"/>
              <w:ind w:left="66"/>
            </w:pPr>
            <w:r>
              <w:t>1.1</w:t>
            </w:r>
          </w:p>
        </w:tc>
        <w:tc>
          <w:tcPr>
            <w:tcW w:w="1843" w:type="dxa"/>
          </w:tcPr>
          <w:p w:rsidR="005D7602" w:rsidRDefault="005D7602" w:rsidP="007345B2">
            <w:pPr>
              <w:snapToGrid w:val="0"/>
              <w:jc w:val="center"/>
            </w:pPr>
            <w:r>
              <w:t>бюджет поселения</w:t>
            </w:r>
          </w:p>
        </w:tc>
        <w:tc>
          <w:tcPr>
            <w:tcW w:w="850" w:type="dxa"/>
          </w:tcPr>
          <w:p w:rsidR="005D7602" w:rsidRDefault="005D7602" w:rsidP="007345B2">
            <w:pPr>
              <w:snapToGrid w:val="0"/>
              <w:jc w:val="center"/>
            </w:pPr>
            <w:r>
              <w:t>113,84</w:t>
            </w:r>
          </w:p>
        </w:tc>
        <w:tc>
          <w:tcPr>
            <w:tcW w:w="851" w:type="dxa"/>
          </w:tcPr>
          <w:p w:rsidR="005D7602" w:rsidRPr="000C0089" w:rsidRDefault="005D7602" w:rsidP="007345B2">
            <w:pPr>
              <w:snapToGrid w:val="0"/>
              <w:jc w:val="center"/>
            </w:pPr>
            <w:r w:rsidRPr="000C0089">
              <w:t>36,4</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100,0</w:t>
            </w:r>
          </w:p>
        </w:tc>
        <w:tc>
          <w:tcPr>
            <w:tcW w:w="850" w:type="dxa"/>
          </w:tcPr>
          <w:p w:rsidR="005D7602" w:rsidRDefault="005D7602" w:rsidP="007345B2">
            <w:pPr>
              <w:snapToGrid w:val="0"/>
              <w:jc w:val="center"/>
            </w:pPr>
            <w:r>
              <w:t>100,0</w:t>
            </w:r>
          </w:p>
        </w:tc>
        <w:tc>
          <w:tcPr>
            <w:tcW w:w="851" w:type="dxa"/>
          </w:tcPr>
          <w:p w:rsidR="005D7602" w:rsidRDefault="005D7602" w:rsidP="007345B2">
            <w:pPr>
              <w:snapToGrid w:val="0"/>
              <w:jc w:val="center"/>
            </w:pPr>
            <w:r>
              <w:t>100,0</w:t>
            </w:r>
          </w:p>
        </w:tc>
      </w:tr>
      <w:tr w:rsidR="005D7602" w:rsidTr="007345B2">
        <w:tc>
          <w:tcPr>
            <w:tcW w:w="701" w:type="dxa"/>
          </w:tcPr>
          <w:p w:rsidR="005D7602" w:rsidRDefault="005D7602" w:rsidP="007345B2">
            <w:pPr>
              <w:snapToGrid w:val="0"/>
              <w:jc w:val="center"/>
            </w:pPr>
            <w:r>
              <w:t>1.2.</w:t>
            </w:r>
          </w:p>
        </w:tc>
        <w:tc>
          <w:tcPr>
            <w:tcW w:w="3268" w:type="dxa"/>
          </w:tcPr>
          <w:p w:rsidR="005D7602"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Окос населённых пунктов</w:t>
            </w:r>
          </w:p>
        </w:tc>
        <w:tc>
          <w:tcPr>
            <w:tcW w:w="1701" w:type="dxa"/>
          </w:tcPr>
          <w:p w:rsidR="005D7602" w:rsidRDefault="005D7602" w:rsidP="007345B2">
            <w:pPr>
              <w:snapToGrid w:val="0"/>
              <w:jc w:val="center"/>
              <w:rPr>
                <w:sz w:val="22"/>
                <w:szCs w:val="22"/>
              </w:rPr>
            </w:pPr>
            <w:r>
              <w:rPr>
                <w:sz w:val="22"/>
                <w:szCs w:val="22"/>
              </w:rPr>
              <w:t>Администрация поселения</w:t>
            </w:r>
          </w:p>
        </w:tc>
        <w:tc>
          <w:tcPr>
            <w:tcW w:w="1417" w:type="dxa"/>
          </w:tcPr>
          <w:p w:rsidR="005D7602" w:rsidRDefault="005D7602" w:rsidP="007345B2">
            <w:pPr>
              <w:snapToGrid w:val="0"/>
              <w:jc w:val="center"/>
            </w:pPr>
            <w:r>
              <w:t>2022-2027 годы</w:t>
            </w:r>
          </w:p>
        </w:tc>
        <w:tc>
          <w:tcPr>
            <w:tcW w:w="851" w:type="dxa"/>
          </w:tcPr>
          <w:p w:rsidR="005D7602" w:rsidRDefault="005D7602" w:rsidP="007345B2">
            <w:pPr>
              <w:snapToGrid w:val="0"/>
              <w:ind w:left="66"/>
            </w:pPr>
            <w:r>
              <w:t>1.2</w:t>
            </w:r>
          </w:p>
        </w:tc>
        <w:tc>
          <w:tcPr>
            <w:tcW w:w="1843" w:type="dxa"/>
          </w:tcPr>
          <w:p w:rsidR="005D7602" w:rsidRDefault="005D7602" w:rsidP="007345B2">
            <w:pPr>
              <w:snapToGrid w:val="0"/>
              <w:jc w:val="center"/>
            </w:pPr>
            <w:r>
              <w:t>бюджет поселения</w:t>
            </w:r>
          </w:p>
        </w:tc>
        <w:tc>
          <w:tcPr>
            <w:tcW w:w="850" w:type="dxa"/>
          </w:tcPr>
          <w:p w:rsidR="005D7602" w:rsidRDefault="005D7602" w:rsidP="007345B2">
            <w:pPr>
              <w:snapToGrid w:val="0"/>
              <w:jc w:val="center"/>
            </w:pPr>
            <w:r>
              <w:t>5,0</w:t>
            </w:r>
          </w:p>
        </w:tc>
        <w:tc>
          <w:tcPr>
            <w:tcW w:w="851" w:type="dxa"/>
          </w:tcPr>
          <w:p w:rsidR="005D7602" w:rsidRPr="000C0089" w:rsidRDefault="005D7602" w:rsidP="007345B2">
            <w:pPr>
              <w:snapToGrid w:val="0"/>
              <w:jc w:val="center"/>
            </w:pPr>
            <w:r w:rsidRPr="000C0089">
              <w:t>4,4</w:t>
            </w:r>
          </w:p>
        </w:tc>
        <w:tc>
          <w:tcPr>
            <w:tcW w:w="850" w:type="dxa"/>
          </w:tcPr>
          <w:p w:rsidR="005D7602" w:rsidRDefault="005D7602" w:rsidP="007345B2">
            <w:pPr>
              <w:snapToGrid w:val="0"/>
              <w:jc w:val="center"/>
            </w:pPr>
            <w:r>
              <w:t>5</w:t>
            </w:r>
          </w:p>
        </w:tc>
        <w:tc>
          <w:tcPr>
            <w:tcW w:w="851" w:type="dxa"/>
          </w:tcPr>
          <w:p w:rsidR="005D7602" w:rsidRDefault="005D7602" w:rsidP="007345B2">
            <w:pPr>
              <w:snapToGrid w:val="0"/>
              <w:jc w:val="center"/>
            </w:pPr>
            <w:r>
              <w:t>10,0</w:t>
            </w:r>
          </w:p>
        </w:tc>
        <w:tc>
          <w:tcPr>
            <w:tcW w:w="850" w:type="dxa"/>
          </w:tcPr>
          <w:p w:rsidR="005D7602" w:rsidRDefault="005D7602" w:rsidP="007345B2">
            <w:pPr>
              <w:snapToGrid w:val="0"/>
              <w:jc w:val="center"/>
            </w:pPr>
            <w:r>
              <w:t>20,0</w:t>
            </w:r>
          </w:p>
        </w:tc>
        <w:tc>
          <w:tcPr>
            <w:tcW w:w="851" w:type="dxa"/>
          </w:tcPr>
          <w:p w:rsidR="005D7602" w:rsidRDefault="005D7602" w:rsidP="007345B2">
            <w:pPr>
              <w:snapToGrid w:val="0"/>
              <w:jc w:val="center"/>
            </w:pPr>
            <w:r>
              <w:t>20,0</w:t>
            </w:r>
          </w:p>
        </w:tc>
      </w:tr>
      <w:tr w:rsidR="005D7602" w:rsidTr="007345B2">
        <w:tc>
          <w:tcPr>
            <w:tcW w:w="701" w:type="dxa"/>
          </w:tcPr>
          <w:p w:rsidR="005D7602" w:rsidRDefault="005D7602" w:rsidP="007345B2">
            <w:pPr>
              <w:snapToGrid w:val="0"/>
              <w:jc w:val="center"/>
            </w:pPr>
            <w:r>
              <w:t>1.3.</w:t>
            </w:r>
          </w:p>
        </w:tc>
        <w:tc>
          <w:tcPr>
            <w:tcW w:w="3268" w:type="dxa"/>
          </w:tcPr>
          <w:p w:rsidR="005D7602"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 xml:space="preserve">Заключение договоров на уборку территорий поселения </w:t>
            </w:r>
          </w:p>
        </w:tc>
        <w:tc>
          <w:tcPr>
            <w:tcW w:w="1701" w:type="dxa"/>
          </w:tcPr>
          <w:p w:rsidR="005D7602" w:rsidRDefault="005D7602" w:rsidP="007345B2">
            <w:pPr>
              <w:snapToGrid w:val="0"/>
              <w:jc w:val="center"/>
              <w:rPr>
                <w:sz w:val="22"/>
                <w:szCs w:val="22"/>
              </w:rPr>
            </w:pPr>
            <w:r>
              <w:rPr>
                <w:sz w:val="22"/>
                <w:szCs w:val="22"/>
              </w:rPr>
              <w:t>Администрация поселения</w:t>
            </w:r>
          </w:p>
        </w:tc>
        <w:tc>
          <w:tcPr>
            <w:tcW w:w="1417" w:type="dxa"/>
          </w:tcPr>
          <w:p w:rsidR="005D7602" w:rsidRDefault="005D7602" w:rsidP="007345B2">
            <w:pPr>
              <w:snapToGrid w:val="0"/>
              <w:jc w:val="center"/>
            </w:pPr>
            <w:r>
              <w:t>2022-2027 годы</w:t>
            </w:r>
          </w:p>
        </w:tc>
        <w:tc>
          <w:tcPr>
            <w:tcW w:w="851" w:type="dxa"/>
          </w:tcPr>
          <w:p w:rsidR="005D7602" w:rsidRDefault="005D7602" w:rsidP="007345B2">
            <w:pPr>
              <w:snapToGrid w:val="0"/>
              <w:ind w:left="66"/>
            </w:pPr>
            <w:r>
              <w:t>1.3</w:t>
            </w:r>
          </w:p>
        </w:tc>
        <w:tc>
          <w:tcPr>
            <w:tcW w:w="1843" w:type="dxa"/>
          </w:tcPr>
          <w:p w:rsidR="005D7602" w:rsidRDefault="005D7602" w:rsidP="007345B2">
            <w:pPr>
              <w:snapToGrid w:val="0"/>
              <w:jc w:val="center"/>
            </w:pPr>
            <w:r>
              <w:t>бюджет поселения</w:t>
            </w:r>
          </w:p>
        </w:tc>
        <w:tc>
          <w:tcPr>
            <w:tcW w:w="850" w:type="dxa"/>
          </w:tcPr>
          <w:p w:rsidR="005D7602" w:rsidRDefault="005D7602" w:rsidP="007345B2">
            <w:pPr>
              <w:snapToGrid w:val="0"/>
              <w:jc w:val="center"/>
            </w:pPr>
            <w:r>
              <w:t>0</w:t>
            </w:r>
          </w:p>
        </w:tc>
        <w:tc>
          <w:tcPr>
            <w:tcW w:w="851" w:type="dxa"/>
          </w:tcPr>
          <w:p w:rsidR="005D7602" w:rsidRPr="000C0A93" w:rsidRDefault="005D7602" w:rsidP="007345B2">
            <w:pPr>
              <w:snapToGrid w:val="0"/>
              <w:jc w:val="center"/>
              <w:rPr>
                <w:highlight w:val="yellow"/>
              </w:rPr>
            </w:pPr>
            <w:r w:rsidRPr="00D462E0">
              <w:t>42,2</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42,2</w:t>
            </w:r>
          </w:p>
        </w:tc>
        <w:tc>
          <w:tcPr>
            <w:tcW w:w="850" w:type="dxa"/>
          </w:tcPr>
          <w:p w:rsidR="005D7602" w:rsidRDefault="005D7602" w:rsidP="007345B2">
            <w:pPr>
              <w:snapToGrid w:val="0"/>
              <w:jc w:val="center"/>
            </w:pPr>
            <w:r>
              <w:t>42,2</w:t>
            </w:r>
          </w:p>
        </w:tc>
        <w:tc>
          <w:tcPr>
            <w:tcW w:w="851" w:type="dxa"/>
          </w:tcPr>
          <w:p w:rsidR="005D7602" w:rsidRDefault="005D7602" w:rsidP="007345B2">
            <w:pPr>
              <w:snapToGrid w:val="0"/>
              <w:jc w:val="center"/>
            </w:pPr>
            <w:r>
              <w:t>42,2</w:t>
            </w:r>
          </w:p>
        </w:tc>
      </w:tr>
      <w:tr w:rsidR="005D7602" w:rsidTr="007345B2">
        <w:tc>
          <w:tcPr>
            <w:tcW w:w="701" w:type="dxa"/>
          </w:tcPr>
          <w:p w:rsidR="005D7602" w:rsidRDefault="005D7602" w:rsidP="007345B2">
            <w:pPr>
              <w:snapToGrid w:val="0"/>
              <w:jc w:val="center"/>
            </w:pPr>
            <w:r>
              <w:t>1.4</w:t>
            </w:r>
          </w:p>
        </w:tc>
        <w:tc>
          <w:tcPr>
            <w:tcW w:w="3268" w:type="dxa"/>
          </w:tcPr>
          <w:p w:rsidR="005D7602"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 xml:space="preserve">Содержание мест массового купания </w:t>
            </w:r>
            <w:r>
              <w:rPr>
                <w:rFonts w:ascii="Times New Roman" w:hAnsi="Times New Roman" w:cs="Times New Roman"/>
                <w:sz w:val="24"/>
                <w:szCs w:val="24"/>
                <w:lang w:eastAsia="ru-RU"/>
              </w:rPr>
              <w:t>(контроль качества почвы)</w:t>
            </w:r>
            <w:r>
              <w:rPr>
                <w:rFonts w:ascii="Times New Roman" w:hAnsi="Times New Roman" w:cs="Times New Roman"/>
                <w:sz w:val="22"/>
                <w:szCs w:val="22"/>
                <w:lang w:eastAsia="ru-RU"/>
              </w:rPr>
              <w:t xml:space="preserve">  </w:t>
            </w:r>
          </w:p>
        </w:tc>
        <w:tc>
          <w:tcPr>
            <w:tcW w:w="1701" w:type="dxa"/>
          </w:tcPr>
          <w:p w:rsidR="005D7602" w:rsidRDefault="005D7602" w:rsidP="007345B2">
            <w:pPr>
              <w:snapToGrid w:val="0"/>
              <w:jc w:val="center"/>
              <w:rPr>
                <w:sz w:val="22"/>
                <w:szCs w:val="22"/>
              </w:rPr>
            </w:pPr>
            <w:r>
              <w:rPr>
                <w:sz w:val="22"/>
                <w:szCs w:val="22"/>
              </w:rPr>
              <w:t>Администрация поселения</w:t>
            </w:r>
          </w:p>
        </w:tc>
        <w:tc>
          <w:tcPr>
            <w:tcW w:w="1417" w:type="dxa"/>
          </w:tcPr>
          <w:p w:rsidR="005D7602" w:rsidRDefault="005D7602" w:rsidP="007345B2">
            <w:pPr>
              <w:snapToGrid w:val="0"/>
              <w:jc w:val="center"/>
            </w:pPr>
            <w:r>
              <w:t>2022-2027 годы</w:t>
            </w:r>
          </w:p>
        </w:tc>
        <w:tc>
          <w:tcPr>
            <w:tcW w:w="851" w:type="dxa"/>
          </w:tcPr>
          <w:p w:rsidR="005D7602" w:rsidRDefault="005D7602" w:rsidP="007345B2">
            <w:pPr>
              <w:snapToGrid w:val="0"/>
              <w:ind w:left="66"/>
            </w:pPr>
            <w:r>
              <w:t>1.5</w:t>
            </w:r>
          </w:p>
        </w:tc>
        <w:tc>
          <w:tcPr>
            <w:tcW w:w="1843" w:type="dxa"/>
          </w:tcPr>
          <w:p w:rsidR="005D7602" w:rsidRDefault="005D7602" w:rsidP="007345B2">
            <w:pPr>
              <w:snapToGrid w:val="0"/>
              <w:jc w:val="center"/>
            </w:pPr>
            <w:r>
              <w:t>бюджет поселения</w:t>
            </w:r>
          </w:p>
        </w:tc>
        <w:tc>
          <w:tcPr>
            <w:tcW w:w="850" w:type="dxa"/>
          </w:tcPr>
          <w:p w:rsidR="005D7602" w:rsidRDefault="005D7602" w:rsidP="007345B2">
            <w:pPr>
              <w:snapToGrid w:val="0"/>
              <w:jc w:val="center"/>
            </w:pPr>
            <w:r>
              <w:t>8,0</w:t>
            </w:r>
          </w:p>
        </w:tc>
        <w:tc>
          <w:tcPr>
            <w:tcW w:w="851" w:type="dxa"/>
          </w:tcPr>
          <w:p w:rsidR="005D7602" w:rsidRDefault="005D7602" w:rsidP="007345B2">
            <w:pPr>
              <w:snapToGrid w:val="0"/>
              <w:jc w:val="center"/>
            </w:pPr>
            <w:r>
              <w:t>11,3</w:t>
            </w:r>
          </w:p>
        </w:tc>
        <w:tc>
          <w:tcPr>
            <w:tcW w:w="850" w:type="dxa"/>
          </w:tcPr>
          <w:p w:rsidR="005D7602" w:rsidRDefault="005D7602" w:rsidP="007345B2">
            <w:pPr>
              <w:snapToGrid w:val="0"/>
              <w:jc w:val="center"/>
            </w:pPr>
            <w:r>
              <w:t>6,6</w:t>
            </w:r>
          </w:p>
        </w:tc>
        <w:tc>
          <w:tcPr>
            <w:tcW w:w="851" w:type="dxa"/>
          </w:tcPr>
          <w:p w:rsidR="005D7602" w:rsidRDefault="005D7602" w:rsidP="007345B2">
            <w:pPr>
              <w:snapToGrid w:val="0"/>
              <w:jc w:val="center"/>
            </w:pPr>
            <w:r>
              <w:t>15,0</w:t>
            </w:r>
          </w:p>
        </w:tc>
        <w:tc>
          <w:tcPr>
            <w:tcW w:w="850" w:type="dxa"/>
          </w:tcPr>
          <w:p w:rsidR="005D7602" w:rsidRDefault="005D7602" w:rsidP="007345B2">
            <w:pPr>
              <w:snapToGrid w:val="0"/>
              <w:jc w:val="center"/>
            </w:pPr>
            <w:r>
              <w:t>15,0</w:t>
            </w:r>
          </w:p>
        </w:tc>
        <w:tc>
          <w:tcPr>
            <w:tcW w:w="851" w:type="dxa"/>
          </w:tcPr>
          <w:p w:rsidR="005D7602" w:rsidRDefault="005D7602" w:rsidP="007345B2">
            <w:pPr>
              <w:snapToGrid w:val="0"/>
              <w:jc w:val="center"/>
            </w:pPr>
            <w:r>
              <w:t>15,0</w:t>
            </w:r>
          </w:p>
        </w:tc>
      </w:tr>
      <w:tr w:rsidR="005D7602" w:rsidTr="007345B2">
        <w:tc>
          <w:tcPr>
            <w:tcW w:w="701" w:type="dxa"/>
          </w:tcPr>
          <w:p w:rsidR="005D7602" w:rsidRDefault="005D7602" w:rsidP="007345B2">
            <w:pPr>
              <w:snapToGrid w:val="0"/>
              <w:jc w:val="center"/>
            </w:pPr>
            <w:r>
              <w:t>1.5</w:t>
            </w:r>
          </w:p>
        </w:tc>
        <w:tc>
          <w:tcPr>
            <w:tcW w:w="3268" w:type="dxa"/>
          </w:tcPr>
          <w:p w:rsidR="005D7602"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Лабораторные исследования проб воды из источников водоснабжения</w:t>
            </w:r>
          </w:p>
        </w:tc>
        <w:tc>
          <w:tcPr>
            <w:tcW w:w="1701" w:type="dxa"/>
          </w:tcPr>
          <w:p w:rsidR="005D7602" w:rsidRDefault="005D7602" w:rsidP="007345B2">
            <w:pPr>
              <w:snapToGrid w:val="0"/>
              <w:jc w:val="center"/>
              <w:rPr>
                <w:sz w:val="22"/>
                <w:szCs w:val="22"/>
              </w:rPr>
            </w:pPr>
            <w:r>
              <w:rPr>
                <w:sz w:val="22"/>
                <w:szCs w:val="22"/>
              </w:rPr>
              <w:t>Администрация поселения</w:t>
            </w:r>
          </w:p>
        </w:tc>
        <w:tc>
          <w:tcPr>
            <w:tcW w:w="1417" w:type="dxa"/>
          </w:tcPr>
          <w:p w:rsidR="005D7602" w:rsidRDefault="005D7602" w:rsidP="007345B2">
            <w:pPr>
              <w:snapToGrid w:val="0"/>
              <w:jc w:val="center"/>
            </w:pPr>
            <w:r>
              <w:t>2022-2027 годы</w:t>
            </w:r>
          </w:p>
        </w:tc>
        <w:tc>
          <w:tcPr>
            <w:tcW w:w="851" w:type="dxa"/>
          </w:tcPr>
          <w:p w:rsidR="005D7602" w:rsidRDefault="005D7602" w:rsidP="007345B2">
            <w:pPr>
              <w:snapToGrid w:val="0"/>
              <w:ind w:left="66"/>
            </w:pPr>
            <w:r>
              <w:t>1.4</w:t>
            </w:r>
          </w:p>
        </w:tc>
        <w:tc>
          <w:tcPr>
            <w:tcW w:w="1843" w:type="dxa"/>
          </w:tcPr>
          <w:p w:rsidR="005D7602" w:rsidRDefault="005D7602" w:rsidP="007345B2">
            <w:pPr>
              <w:snapToGrid w:val="0"/>
              <w:jc w:val="center"/>
            </w:pPr>
            <w:r>
              <w:t>бюджет поселения</w:t>
            </w:r>
          </w:p>
        </w:tc>
        <w:tc>
          <w:tcPr>
            <w:tcW w:w="850" w:type="dxa"/>
          </w:tcPr>
          <w:p w:rsidR="005D7602" w:rsidRDefault="005D7602" w:rsidP="007345B2">
            <w:pPr>
              <w:snapToGrid w:val="0"/>
              <w:jc w:val="center"/>
            </w:pPr>
            <w:r>
              <w:t>10,0</w:t>
            </w:r>
          </w:p>
        </w:tc>
        <w:tc>
          <w:tcPr>
            <w:tcW w:w="851" w:type="dxa"/>
          </w:tcPr>
          <w:p w:rsidR="005D7602" w:rsidRDefault="005D7602" w:rsidP="007345B2">
            <w:pPr>
              <w:snapToGrid w:val="0"/>
              <w:jc w:val="center"/>
            </w:pPr>
            <w:r>
              <w:t>0</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0</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0</w:t>
            </w:r>
          </w:p>
        </w:tc>
      </w:tr>
      <w:tr w:rsidR="005D7602" w:rsidTr="007345B2">
        <w:tc>
          <w:tcPr>
            <w:tcW w:w="701" w:type="dxa"/>
          </w:tcPr>
          <w:p w:rsidR="005D7602" w:rsidRDefault="005D7602" w:rsidP="007345B2">
            <w:pPr>
              <w:snapToGrid w:val="0"/>
              <w:jc w:val="center"/>
            </w:pPr>
            <w:r>
              <w:t>1.6</w:t>
            </w:r>
          </w:p>
        </w:tc>
        <w:tc>
          <w:tcPr>
            <w:tcW w:w="3268" w:type="dxa"/>
          </w:tcPr>
          <w:p w:rsidR="005D7602"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Ликвидация несанкционированных свалок</w:t>
            </w:r>
          </w:p>
        </w:tc>
        <w:tc>
          <w:tcPr>
            <w:tcW w:w="1701" w:type="dxa"/>
          </w:tcPr>
          <w:p w:rsidR="005D7602" w:rsidRDefault="005D7602" w:rsidP="007345B2">
            <w:pPr>
              <w:snapToGrid w:val="0"/>
              <w:jc w:val="center"/>
              <w:rPr>
                <w:sz w:val="22"/>
                <w:szCs w:val="22"/>
              </w:rPr>
            </w:pPr>
            <w:r>
              <w:rPr>
                <w:sz w:val="22"/>
                <w:szCs w:val="22"/>
              </w:rPr>
              <w:t>Администрация поселения</w:t>
            </w:r>
          </w:p>
        </w:tc>
        <w:tc>
          <w:tcPr>
            <w:tcW w:w="1417" w:type="dxa"/>
          </w:tcPr>
          <w:p w:rsidR="005D7602" w:rsidRDefault="005D7602" w:rsidP="007345B2">
            <w:pPr>
              <w:snapToGrid w:val="0"/>
              <w:jc w:val="center"/>
            </w:pPr>
            <w:r>
              <w:t>2022-2027 годы</w:t>
            </w:r>
          </w:p>
        </w:tc>
        <w:tc>
          <w:tcPr>
            <w:tcW w:w="851" w:type="dxa"/>
          </w:tcPr>
          <w:p w:rsidR="005D7602" w:rsidRDefault="005D7602" w:rsidP="007345B2">
            <w:pPr>
              <w:snapToGrid w:val="0"/>
              <w:ind w:left="66"/>
            </w:pPr>
            <w:r>
              <w:t>1.6</w:t>
            </w:r>
          </w:p>
        </w:tc>
        <w:tc>
          <w:tcPr>
            <w:tcW w:w="1843" w:type="dxa"/>
          </w:tcPr>
          <w:p w:rsidR="005D7602" w:rsidRDefault="005D7602" w:rsidP="007345B2">
            <w:pPr>
              <w:snapToGrid w:val="0"/>
              <w:jc w:val="center"/>
            </w:pPr>
            <w:r>
              <w:t>бюджет поселения</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0</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0</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0</w:t>
            </w:r>
          </w:p>
        </w:tc>
      </w:tr>
      <w:tr w:rsidR="005D7602" w:rsidTr="007345B2">
        <w:trPr>
          <w:trHeight w:val="380"/>
        </w:trPr>
        <w:tc>
          <w:tcPr>
            <w:tcW w:w="701" w:type="dxa"/>
            <w:vMerge w:val="restart"/>
          </w:tcPr>
          <w:p w:rsidR="005D7602" w:rsidRDefault="005D7602" w:rsidP="007345B2">
            <w:pPr>
              <w:snapToGrid w:val="0"/>
              <w:jc w:val="center"/>
            </w:pPr>
            <w:r>
              <w:t>1.7</w:t>
            </w:r>
          </w:p>
        </w:tc>
        <w:tc>
          <w:tcPr>
            <w:tcW w:w="3268" w:type="dxa"/>
            <w:vMerge w:val="restart"/>
          </w:tcPr>
          <w:p w:rsidR="005D7602" w:rsidRPr="003F4AA3" w:rsidRDefault="005D7602" w:rsidP="007345B2">
            <w:pPr>
              <w:pStyle w:val="ConsPlusNonformat"/>
              <w:snapToGrid w:val="0"/>
              <w:rPr>
                <w:rFonts w:ascii="Times New Roman" w:hAnsi="Times New Roman" w:cs="Times New Roman"/>
                <w:sz w:val="22"/>
                <w:szCs w:val="22"/>
                <w:lang w:eastAsia="ru-RU"/>
              </w:rPr>
            </w:pPr>
            <w:r w:rsidRPr="003F4AA3">
              <w:rPr>
                <w:rFonts w:ascii="Times New Roman" w:hAnsi="Times New Roman" w:cs="Times New Roman"/>
                <w:sz w:val="22"/>
                <w:szCs w:val="22"/>
                <w:lang w:eastAsia="ru-RU"/>
              </w:rPr>
              <w:t>Мероприятия по уничтожению борщевика Сосновского химическим способом</w:t>
            </w:r>
          </w:p>
        </w:tc>
        <w:tc>
          <w:tcPr>
            <w:tcW w:w="1701" w:type="dxa"/>
            <w:vMerge w:val="restart"/>
          </w:tcPr>
          <w:p w:rsidR="005D7602" w:rsidRDefault="005D7602" w:rsidP="007345B2">
            <w:pPr>
              <w:snapToGrid w:val="0"/>
              <w:jc w:val="center"/>
              <w:rPr>
                <w:sz w:val="22"/>
                <w:szCs w:val="22"/>
              </w:rPr>
            </w:pPr>
            <w:r>
              <w:rPr>
                <w:sz w:val="22"/>
                <w:szCs w:val="22"/>
              </w:rPr>
              <w:t>Администрация поселения</w:t>
            </w:r>
          </w:p>
        </w:tc>
        <w:tc>
          <w:tcPr>
            <w:tcW w:w="1417" w:type="dxa"/>
            <w:vMerge w:val="restart"/>
          </w:tcPr>
          <w:p w:rsidR="005D7602" w:rsidRDefault="005D7602" w:rsidP="007345B2">
            <w:pPr>
              <w:snapToGrid w:val="0"/>
              <w:jc w:val="center"/>
            </w:pPr>
            <w:r>
              <w:t>2022-2027 годы</w:t>
            </w:r>
          </w:p>
        </w:tc>
        <w:tc>
          <w:tcPr>
            <w:tcW w:w="851" w:type="dxa"/>
            <w:vMerge w:val="restart"/>
          </w:tcPr>
          <w:p w:rsidR="005D7602" w:rsidRDefault="005D7602" w:rsidP="007345B2">
            <w:pPr>
              <w:snapToGrid w:val="0"/>
              <w:ind w:left="66"/>
            </w:pPr>
            <w:r>
              <w:t>1.7</w:t>
            </w:r>
          </w:p>
        </w:tc>
        <w:tc>
          <w:tcPr>
            <w:tcW w:w="1843" w:type="dxa"/>
          </w:tcPr>
          <w:p w:rsidR="005D7602" w:rsidRDefault="005D7602" w:rsidP="007345B2">
            <w:pPr>
              <w:snapToGrid w:val="0"/>
              <w:jc w:val="center"/>
            </w:pPr>
            <w:r>
              <w:t>бюджет поселения</w:t>
            </w:r>
          </w:p>
        </w:tc>
        <w:tc>
          <w:tcPr>
            <w:tcW w:w="850" w:type="dxa"/>
          </w:tcPr>
          <w:p w:rsidR="005D7602" w:rsidRDefault="005D7602" w:rsidP="007345B2">
            <w:pPr>
              <w:snapToGrid w:val="0"/>
              <w:jc w:val="center"/>
            </w:pPr>
            <w:r>
              <w:t>42,7</w:t>
            </w:r>
          </w:p>
        </w:tc>
        <w:tc>
          <w:tcPr>
            <w:tcW w:w="851" w:type="dxa"/>
          </w:tcPr>
          <w:p w:rsidR="005D7602" w:rsidRDefault="005D7602" w:rsidP="007345B2">
            <w:pPr>
              <w:snapToGrid w:val="0"/>
              <w:jc w:val="center"/>
            </w:pPr>
            <w:r>
              <w:t>19,2</w:t>
            </w:r>
          </w:p>
        </w:tc>
        <w:tc>
          <w:tcPr>
            <w:tcW w:w="850" w:type="dxa"/>
          </w:tcPr>
          <w:p w:rsidR="005D7602" w:rsidRDefault="005D7602" w:rsidP="007345B2">
            <w:pPr>
              <w:snapToGrid w:val="0"/>
              <w:jc w:val="center"/>
            </w:pPr>
            <w:r>
              <w:t>11,6</w:t>
            </w:r>
          </w:p>
        </w:tc>
        <w:tc>
          <w:tcPr>
            <w:tcW w:w="851" w:type="dxa"/>
          </w:tcPr>
          <w:p w:rsidR="005D7602" w:rsidRDefault="005D7602" w:rsidP="007345B2">
            <w:pPr>
              <w:snapToGrid w:val="0"/>
              <w:jc w:val="center"/>
            </w:pPr>
            <w:r>
              <w:t>40,0</w:t>
            </w:r>
          </w:p>
        </w:tc>
        <w:tc>
          <w:tcPr>
            <w:tcW w:w="850" w:type="dxa"/>
          </w:tcPr>
          <w:p w:rsidR="005D7602" w:rsidRDefault="005D7602" w:rsidP="007345B2">
            <w:pPr>
              <w:snapToGrid w:val="0"/>
              <w:jc w:val="center"/>
            </w:pPr>
            <w:r>
              <w:t>40,0</w:t>
            </w:r>
          </w:p>
        </w:tc>
        <w:tc>
          <w:tcPr>
            <w:tcW w:w="851" w:type="dxa"/>
          </w:tcPr>
          <w:p w:rsidR="005D7602" w:rsidRDefault="005D7602" w:rsidP="007345B2">
            <w:pPr>
              <w:snapToGrid w:val="0"/>
              <w:jc w:val="center"/>
            </w:pPr>
            <w:r>
              <w:t>40,0</w:t>
            </w:r>
          </w:p>
        </w:tc>
      </w:tr>
      <w:tr w:rsidR="005D7602" w:rsidTr="007345B2">
        <w:trPr>
          <w:trHeight w:val="570"/>
        </w:trPr>
        <w:tc>
          <w:tcPr>
            <w:tcW w:w="701" w:type="dxa"/>
            <w:vMerge/>
          </w:tcPr>
          <w:p w:rsidR="005D7602" w:rsidRDefault="005D7602" w:rsidP="007345B2">
            <w:pPr>
              <w:snapToGrid w:val="0"/>
              <w:jc w:val="center"/>
            </w:pPr>
          </w:p>
        </w:tc>
        <w:tc>
          <w:tcPr>
            <w:tcW w:w="3268" w:type="dxa"/>
            <w:vMerge/>
          </w:tcPr>
          <w:p w:rsidR="005D7602" w:rsidRPr="003F4AA3" w:rsidRDefault="005D7602" w:rsidP="007345B2">
            <w:pPr>
              <w:pStyle w:val="ConsPlusNonformat"/>
              <w:snapToGrid w:val="0"/>
              <w:rPr>
                <w:rFonts w:ascii="Times New Roman" w:hAnsi="Times New Roman" w:cs="Times New Roman"/>
                <w:sz w:val="22"/>
                <w:szCs w:val="22"/>
                <w:lang w:eastAsia="ru-RU"/>
              </w:rPr>
            </w:pPr>
          </w:p>
        </w:tc>
        <w:tc>
          <w:tcPr>
            <w:tcW w:w="1701" w:type="dxa"/>
            <w:vMerge/>
          </w:tcPr>
          <w:p w:rsidR="005D7602" w:rsidRDefault="005D7602" w:rsidP="007345B2">
            <w:pPr>
              <w:snapToGrid w:val="0"/>
              <w:jc w:val="center"/>
              <w:rPr>
                <w:sz w:val="22"/>
                <w:szCs w:val="22"/>
              </w:rPr>
            </w:pPr>
          </w:p>
        </w:tc>
        <w:tc>
          <w:tcPr>
            <w:tcW w:w="1417" w:type="dxa"/>
            <w:vMerge/>
          </w:tcPr>
          <w:p w:rsidR="005D7602" w:rsidRDefault="005D7602" w:rsidP="007345B2">
            <w:pPr>
              <w:snapToGrid w:val="0"/>
              <w:jc w:val="center"/>
            </w:pPr>
          </w:p>
        </w:tc>
        <w:tc>
          <w:tcPr>
            <w:tcW w:w="851" w:type="dxa"/>
            <w:vMerge/>
          </w:tcPr>
          <w:p w:rsidR="005D7602" w:rsidRDefault="005D7602" w:rsidP="007345B2">
            <w:pPr>
              <w:snapToGrid w:val="0"/>
              <w:ind w:left="66"/>
            </w:pPr>
          </w:p>
        </w:tc>
        <w:tc>
          <w:tcPr>
            <w:tcW w:w="1843" w:type="dxa"/>
          </w:tcPr>
          <w:p w:rsidR="005D7602" w:rsidRDefault="005D7602" w:rsidP="007345B2">
            <w:pPr>
              <w:snapToGrid w:val="0"/>
              <w:jc w:val="center"/>
            </w:pPr>
            <w:r>
              <w:t>областной бюджет</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44,8</w:t>
            </w:r>
          </w:p>
        </w:tc>
        <w:tc>
          <w:tcPr>
            <w:tcW w:w="850" w:type="dxa"/>
          </w:tcPr>
          <w:p w:rsidR="005D7602" w:rsidRDefault="005D7602" w:rsidP="007345B2">
            <w:pPr>
              <w:snapToGrid w:val="0"/>
              <w:jc w:val="center"/>
            </w:pPr>
            <w:r>
              <w:t>24,8</w:t>
            </w:r>
          </w:p>
        </w:tc>
        <w:tc>
          <w:tcPr>
            <w:tcW w:w="851" w:type="dxa"/>
          </w:tcPr>
          <w:p w:rsidR="005D7602" w:rsidRDefault="005D7602" w:rsidP="007345B2">
            <w:pPr>
              <w:snapToGrid w:val="0"/>
              <w:jc w:val="center"/>
            </w:pPr>
            <w:r>
              <w:t>0</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0</w:t>
            </w:r>
          </w:p>
        </w:tc>
      </w:tr>
      <w:tr w:rsidR="005D7602" w:rsidTr="007345B2">
        <w:tc>
          <w:tcPr>
            <w:tcW w:w="701" w:type="dxa"/>
          </w:tcPr>
          <w:p w:rsidR="005D7602" w:rsidRDefault="005D7602" w:rsidP="007345B2">
            <w:pPr>
              <w:snapToGrid w:val="0"/>
              <w:jc w:val="center"/>
            </w:pPr>
            <w:r>
              <w:t>1.8</w:t>
            </w:r>
          </w:p>
        </w:tc>
        <w:tc>
          <w:tcPr>
            <w:tcW w:w="3268" w:type="dxa"/>
          </w:tcPr>
          <w:p w:rsidR="005D7602"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rPr>
              <w:t xml:space="preserve">Работы по договорам (центр </w:t>
            </w:r>
            <w:r>
              <w:rPr>
                <w:rFonts w:ascii="Times New Roman" w:hAnsi="Times New Roman" w:cs="Times New Roman"/>
              </w:rPr>
              <w:lastRenderedPageBreak/>
              <w:t>занятости)</w:t>
            </w:r>
          </w:p>
        </w:tc>
        <w:tc>
          <w:tcPr>
            <w:tcW w:w="1701" w:type="dxa"/>
          </w:tcPr>
          <w:p w:rsidR="005D7602" w:rsidRDefault="005D7602" w:rsidP="007345B2">
            <w:pPr>
              <w:snapToGrid w:val="0"/>
              <w:jc w:val="center"/>
              <w:rPr>
                <w:sz w:val="22"/>
                <w:szCs w:val="22"/>
              </w:rPr>
            </w:pPr>
            <w:r>
              <w:rPr>
                <w:sz w:val="22"/>
                <w:szCs w:val="22"/>
              </w:rPr>
              <w:lastRenderedPageBreak/>
              <w:t xml:space="preserve">Администрация </w:t>
            </w:r>
            <w:r>
              <w:rPr>
                <w:sz w:val="22"/>
                <w:szCs w:val="22"/>
              </w:rPr>
              <w:lastRenderedPageBreak/>
              <w:t>поселения</w:t>
            </w:r>
          </w:p>
        </w:tc>
        <w:tc>
          <w:tcPr>
            <w:tcW w:w="1417" w:type="dxa"/>
          </w:tcPr>
          <w:p w:rsidR="005D7602" w:rsidRDefault="005D7602" w:rsidP="007345B2">
            <w:pPr>
              <w:snapToGrid w:val="0"/>
              <w:jc w:val="center"/>
            </w:pPr>
            <w:r>
              <w:lastRenderedPageBreak/>
              <w:t xml:space="preserve">2022-2027 </w:t>
            </w:r>
            <w:r>
              <w:lastRenderedPageBreak/>
              <w:t>годы</w:t>
            </w:r>
          </w:p>
        </w:tc>
        <w:tc>
          <w:tcPr>
            <w:tcW w:w="851" w:type="dxa"/>
          </w:tcPr>
          <w:p w:rsidR="005D7602" w:rsidRDefault="005D7602" w:rsidP="007345B2">
            <w:pPr>
              <w:snapToGrid w:val="0"/>
              <w:ind w:left="66"/>
            </w:pPr>
            <w:r>
              <w:lastRenderedPageBreak/>
              <w:t>1.8</w:t>
            </w:r>
          </w:p>
        </w:tc>
        <w:tc>
          <w:tcPr>
            <w:tcW w:w="1843" w:type="dxa"/>
          </w:tcPr>
          <w:p w:rsidR="005D7602" w:rsidRDefault="005D7602" w:rsidP="007345B2">
            <w:pPr>
              <w:jc w:val="center"/>
            </w:pPr>
            <w:r w:rsidRPr="00322EC3">
              <w:t xml:space="preserve">бюджет </w:t>
            </w:r>
            <w:r w:rsidRPr="00322EC3">
              <w:lastRenderedPageBreak/>
              <w:t>поселения</w:t>
            </w:r>
          </w:p>
        </w:tc>
        <w:tc>
          <w:tcPr>
            <w:tcW w:w="850" w:type="dxa"/>
          </w:tcPr>
          <w:p w:rsidR="005D7602" w:rsidRDefault="005D7602" w:rsidP="007345B2">
            <w:pPr>
              <w:snapToGrid w:val="0"/>
              <w:jc w:val="center"/>
            </w:pPr>
            <w:r>
              <w:lastRenderedPageBreak/>
              <w:t>542,55</w:t>
            </w:r>
          </w:p>
        </w:tc>
        <w:tc>
          <w:tcPr>
            <w:tcW w:w="851" w:type="dxa"/>
          </w:tcPr>
          <w:p w:rsidR="005D7602" w:rsidRDefault="005D7602" w:rsidP="007345B2">
            <w:pPr>
              <w:snapToGrid w:val="0"/>
              <w:jc w:val="center"/>
            </w:pPr>
            <w:r>
              <w:t>0</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0</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0</w:t>
            </w:r>
          </w:p>
        </w:tc>
      </w:tr>
      <w:tr w:rsidR="005D7602" w:rsidTr="007345B2">
        <w:tc>
          <w:tcPr>
            <w:tcW w:w="701" w:type="dxa"/>
          </w:tcPr>
          <w:p w:rsidR="005D7602" w:rsidRDefault="005D7602" w:rsidP="007345B2">
            <w:pPr>
              <w:snapToGrid w:val="0"/>
              <w:jc w:val="center"/>
            </w:pPr>
            <w:r>
              <w:lastRenderedPageBreak/>
              <w:t>1.9</w:t>
            </w:r>
          </w:p>
        </w:tc>
        <w:tc>
          <w:tcPr>
            <w:tcW w:w="3268" w:type="dxa"/>
          </w:tcPr>
          <w:p w:rsidR="005D7602"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Приобретение элементов на детскую площадку</w:t>
            </w:r>
          </w:p>
        </w:tc>
        <w:tc>
          <w:tcPr>
            <w:tcW w:w="1701" w:type="dxa"/>
          </w:tcPr>
          <w:p w:rsidR="005D7602" w:rsidRDefault="005D7602" w:rsidP="007345B2">
            <w:pPr>
              <w:snapToGrid w:val="0"/>
              <w:jc w:val="center"/>
              <w:rPr>
                <w:sz w:val="22"/>
                <w:szCs w:val="22"/>
              </w:rPr>
            </w:pPr>
            <w:r>
              <w:rPr>
                <w:sz w:val="22"/>
                <w:szCs w:val="22"/>
              </w:rPr>
              <w:t>Администрация поселения</w:t>
            </w:r>
          </w:p>
        </w:tc>
        <w:tc>
          <w:tcPr>
            <w:tcW w:w="1417" w:type="dxa"/>
          </w:tcPr>
          <w:p w:rsidR="005D7602" w:rsidRDefault="005D7602" w:rsidP="007345B2">
            <w:pPr>
              <w:snapToGrid w:val="0"/>
              <w:jc w:val="center"/>
            </w:pPr>
            <w:r>
              <w:t>2022-2027 годы</w:t>
            </w:r>
          </w:p>
        </w:tc>
        <w:tc>
          <w:tcPr>
            <w:tcW w:w="851" w:type="dxa"/>
          </w:tcPr>
          <w:p w:rsidR="005D7602" w:rsidRDefault="005D7602" w:rsidP="007345B2">
            <w:pPr>
              <w:snapToGrid w:val="0"/>
              <w:ind w:left="66"/>
            </w:pPr>
            <w:r>
              <w:t>1.9</w:t>
            </w:r>
          </w:p>
        </w:tc>
        <w:tc>
          <w:tcPr>
            <w:tcW w:w="1843" w:type="dxa"/>
          </w:tcPr>
          <w:p w:rsidR="005D7602" w:rsidRDefault="005D7602" w:rsidP="007345B2">
            <w:pPr>
              <w:jc w:val="center"/>
            </w:pPr>
            <w:r w:rsidRPr="00322EC3">
              <w:t>бюджет поселения</w:t>
            </w:r>
          </w:p>
        </w:tc>
        <w:tc>
          <w:tcPr>
            <w:tcW w:w="850" w:type="dxa"/>
          </w:tcPr>
          <w:p w:rsidR="005D7602" w:rsidRDefault="005D7602" w:rsidP="007345B2">
            <w:pPr>
              <w:snapToGrid w:val="0"/>
              <w:jc w:val="center"/>
            </w:pPr>
            <w:r>
              <w:t>229,41</w:t>
            </w:r>
          </w:p>
        </w:tc>
        <w:tc>
          <w:tcPr>
            <w:tcW w:w="851" w:type="dxa"/>
          </w:tcPr>
          <w:p w:rsidR="005D7602" w:rsidRDefault="005D7602" w:rsidP="007345B2">
            <w:pPr>
              <w:snapToGrid w:val="0"/>
              <w:jc w:val="center"/>
            </w:pPr>
            <w:r>
              <w:t>33,1</w:t>
            </w:r>
          </w:p>
        </w:tc>
        <w:tc>
          <w:tcPr>
            <w:tcW w:w="850" w:type="dxa"/>
          </w:tcPr>
          <w:p w:rsidR="005D7602" w:rsidRDefault="005D7602" w:rsidP="007345B2">
            <w:pPr>
              <w:snapToGrid w:val="0"/>
              <w:jc w:val="center"/>
            </w:pPr>
            <w:r>
              <w:t>33,6</w:t>
            </w:r>
          </w:p>
        </w:tc>
        <w:tc>
          <w:tcPr>
            <w:tcW w:w="851" w:type="dxa"/>
          </w:tcPr>
          <w:p w:rsidR="005D7602" w:rsidRDefault="005D7602" w:rsidP="007345B2">
            <w:pPr>
              <w:snapToGrid w:val="0"/>
              <w:jc w:val="center"/>
            </w:pPr>
            <w:r>
              <w:t>147,4</w:t>
            </w:r>
          </w:p>
        </w:tc>
        <w:tc>
          <w:tcPr>
            <w:tcW w:w="850" w:type="dxa"/>
          </w:tcPr>
          <w:p w:rsidR="005D7602" w:rsidRDefault="005D7602" w:rsidP="007345B2">
            <w:pPr>
              <w:snapToGrid w:val="0"/>
              <w:jc w:val="center"/>
            </w:pPr>
            <w:r>
              <w:t>95,3</w:t>
            </w:r>
          </w:p>
        </w:tc>
        <w:tc>
          <w:tcPr>
            <w:tcW w:w="851" w:type="dxa"/>
          </w:tcPr>
          <w:p w:rsidR="005D7602" w:rsidRDefault="005D7602" w:rsidP="007345B2">
            <w:pPr>
              <w:snapToGrid w:val="0"/>
              <w:jc w:val="center"/>
            </w:pPr>
            <w:r>
              <w:t>95,3</w:t>
            </w:r>
          </w:p>
        </w:tc>
      </w:tr>
      <w:tr w:rsidR="005D7602" w:rsidTr="007345B2">
        <w:tc>
          <w:tcPr>
            <w:tcW w:w="701" w:type="dxa"/>
          </w:tcPr>
          <w:p w:rsidR="005D7602" w:rsidRDefault="005D7602" w:rsidP="007345B2">
            <w:pPr>
              <w:snapToGrid w:val="0"/>
              <w:jc w:val="center"/>
            </w:pPr>
            <w:r>
              <w:t>1.10</w:t>
            </w:r>
          </w:p>
        </w:tc>
        <w:tc>
          <w:tcPr>
            <w:tcW w:w="3268" w:type="dxa"/>
          </w:tcPr>
          <w:p w:rsidR="005D7602"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 xml:space="preserve">Мероприятие по выравниванию территории </w:t>
            </w:r>
            <w:r w:rsidRPr="00626138">
              <w:rPr>
                <w:rFonts w:ascii="Times New Roman" w:hAnsi="Times New Roman" w:cs="Times New Roman"/>
                <w:sz w:val="22"/>
                <w:szCs w:val="22"/>
                <w:lang w:eastAsia="ru-RU"/>
              </w:rPr>
              <w:t>(услуги самосвала, грунт)</w:t>
            </w:r>
          </w:p>
        </w:tc>
        <w:tc>
          <w:tcPr>
            <w:tcW w:w="1701" w:type="dxa"/>
          </w:tcPr>
          <w:p w:rsidR="005D7602" w:rsidRPr="00626138" w:rsidRDefault="005D7602" w:rsidP="007345B2">
            <w:pPr>
              <w:jc w:val="center"/>
              <w:rPr>
                <w:sz w:val="22"/>
                <w:szCs w:val="22"/>
              </w:rPr>
            </w:pPr>
            <w:r w:rsidRPr="00626138">
              <w:rPr>
                <w:sz w:val="22"/>
                <w:szCs w:val="22"/>
              </w:rPr>
              <w:t>Администрация поселения</w:t>
            </w:r>
          </w:p>
        </w:tc>
        <w:tc>
          <w:tcPr>
            <w:tcW w:w="1417" w:type="dxa"/>
          </w:tcPr>
          <w:p w:rsidR="005D7602" w:rsidRPr="00626138" w:rsidRDefault="005D7602" w:rsidP="007345B2">
            <w:pPr>
              <w:jc w:val="center"/>
              <w:rPr>
                <w:sz w:val="22"/>
                <w:szCs w:val="22"/>
              </w:rPr>
            </w:pPr>
            <w:r w:rsidRPr="00626138">
              <w:rPr>
                <w:sz w:val="22"/>
                <w:szCs w:val="22"/>
              </w:rPr>
              <w:t>2022-2027 годы</w:t>
            </w:r>
          </w:p>
        </w:tc>
        <w:tc>
          <w:tcPr>
            <w:tcW w:w="851" w:type="dxa"/>
          </w:tcPr>
          <w:p w:rsidR="005D7602" w:rsidRPr="00626138" w:rsidRDefault="005D7602" w:rsidP="007345B2">
            <w:pPr>
              <w:jc w:val="center"/>
            </w:pPr>
            <w:r w:rsidRPr="00626138">
              <w:t>1.</w:t>
            </w:r>
            <w:r>
              <w:t>10</w:t>
            </w:r>
          </w:p>
        </w:tc>
        <w:tc>
          <w:tcPr>
            <w:tcW w:w="1843" w:type="dxa"/>
          </w:tcPr>
          <w:p w:rsidR="005D7602" w:rsidRDefault="005D7602" w:rsidP="007345B2">
            <w:pPr>
              <w:jc w:val="center"/>
            </w:pPr>
            <w:r w:rsidRPr="00322EC3">
              <w:t>бюджет поселения</w:t>
            </w:r>
          </w:p>
        </w:tc>
        <w:tc>
          <w:tcPr>
            <w:tcW w:w="850" w:type="dxa"/>
          </w:tcPr>
          <w:p w:rsidR="005D7602" w:rsidRPr="00626138" w:rsidRDefault="005D7602" w:rsidP="007345B2">
            <w:pPr>
              <w:snapToGrid w:val="0"/>
              <w:jc w:val="center"/>
            </w:pPr>
            <w:r>
              <w:t>0</w:t>
            </w:r>
          </w:p>
        </w:tc>
        <w:tc>
          <w:tcPr>
            <w:tcW w:w="851" w:type="dxa"/>
          </w:tcPr>
          <w:p w:rsidR="005D7602" w:rsidRPr="00626138" w:rsidRDefault="005D7602" w:rsidP="007345B2">
            <w:pPr>
              <w:snapToGrid w:val="0"/>
              <w:jc w:val="center"/>
            </w:pPr>
            <w:r>
              <w:t>27,0</w:t>
            </w:r>
          </w:p>
        </w:tc>
        <w:tc>
          <w:tcPr>
            <w:tcW w:w="850" w:type="dxa"/>
          </w:tcPr>
          <w:p w:rsidR="005D7602" w:rsidRPr="00626138" w:rsidRDefault="005D7602" w:rsidP="007345B2">
            <w:pPr>
              <w:snapToGrid w:val="0"/>
              <w:jc w:val="center"/>
            </w:pPr>
            <w:r>
              <w:t>0</w:t>
            </w:r>
          </w:p>
        </w:tc>
        <w:tc>
          <w:tcPr>
            <w:tcW w:w="851" w:type="dxa"/>
          </w:tcPr>
          <w:p w:rsidR="005D7602" w:rsidRPr="00626138" w:rsidRDefault="005D7602" w:rsidP="007345B2">
            <w:pPr>
              <w:snapToGrid w:val="0"/>
              <w:jc w:val="center"/>
            </w:pPr>
            <w:r>
              <w:t>0</w:t>
            </w:r>
          </w:p>
        </w:tc>
        <w:tc>
          <w:tcPr>
            <w:tcW w:w="850" w:type="dxa"/>
          </w:tcPr>
          <w:p w:rsidR="005D7602" w:rsidRPr="00626138" w:rsidRDefault="005D7602" w:rsidP="007345B2">
            <w:pPr>
              <w:snapToGrid w:val="0"/>
              <w:jc w:val="center"/>
            </w:pPr>
            <w:r>
              <w:t>0</w:t>
            </w:r>
          </w:p>
        </w:tc>
        <w:tc>
          <w:tcPr>
            <w:tcW w:w="851" w:type="dxa"/>
          </w:tcPr>
          <w:p w:rsidR="005D7602" w:rsidRPr="00626138" w:rsidRDefault="005D7602" w:rsidP="007345B2">
            <w:pPr>
              <w:snapToGrid w:val="0"/>
              <w:jc w:val="center"/>
            </w:pPr>
            <w:r>
              <w:t>0</w:t>
            </w:r>
          </w:p>
        </w:tc>
      </w:tr>
      <w:tr w:rsidR="005D7602" w:rsidTr="007345B2">
        <w:tc>
          <w:tcPr>
            <w:tcW w:w="701" w:type="dxa"/>
          </w:tcPr>
          <w:p w:rsidR="005D7602" w:rsidRDefault="005D7602" w:rsidP="007345B2">
            <w:pPr>
              <w:snapToGrid w:val="0"/>
              <w:jc w:val="center"/>
            </w:pPr>
            <w:r>
              <w:t>1.11</w:t>
            </w:r>
          </w:p>
        </w:tc>
        <w:tc>
          <w:tcPr>
            <w:tcW w:w="3268" w:type="dxa"/>
          </w:tcPr>
          <w:p w:rsidR="005D7602"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Изготовление сметной документации</w:t>
            </w:r>
          </w:p>
        </w:tc>
        <w:tc>
          <w:tcPr>
            <w:tcW w:w="1701" w:type="dxa"/>
          </w:tcPr>
          <w:p w:rsidR="005D7602" w:rsidRPr="00626138" w:rsidRDefault="005D7602" w:rsidP="007345B2">
            <w:pPr>
              <w:jc w:val="center"/>
              <w:rPr>
                <w:sz w:val="22"/>
                <w:szCs w:val="22"/>
              </w:rPr>
            </w:pPr>
            <w:r w:rsidRPr="000C5ED1">
              <w:rPr>
                <w:sz w:val="22"/>
                <w:szCs w:val="22"/>
              </w:rPr>
              <w:t>Администрация поселения</w:t>
            </w:r>
          </w:p>
        </w:tc>
        <w:tc>
          <w:tcPr>
            <w:tcW w:w="1417" w:type="dxa"/>
          </w:tcPr>
          <w:p w:rsidR="005D7602" w:rsidRPr="00626138" w:rsidRDefault="005D7602" w:rsidP="007345B2">
            <w:pPr>
              <w:jc w:val="center"/>
              <w:rPr>
                <w:sz w:val="22"/>
                <w:szCs w:val="22"/>
              </w:rPr>
            </w:pPr>
            <w:r w:rsidRPr="000C5ED1">
              <w:rPr>
                <w:sz w:val="22"/>
                <w:szCs w:val="22"/>
              </w:rPr>
              <w:t>2022-2027 годы</w:t>
            </w:r>
          </w:p>
        </w:tc>
        <w:tc>
          <w:tcPr>
            <w:tcW w:w="851" w:type="dxa"/>
          </w:tcPr>
          <w:p w:rsidR="005D7602" w:rsidRPr="00626138" w:rsidRDefault="005D7602" w:rsidP="007345B2">
            <w:pPr>
              <w:jc w:val="center"/>
            </w:pPr>
            <w:r>
              <w:t>1.11</w:t>
            </w:r>
          </w:p>
        </w:tc>
        <w:tc>
          <w:tcPr>
            <w:tcW w:w="1843" w:type="dxa"/>
          </w:tcPr>
          <w:p w:rsidR="005D7602" w:rsidRDefault="005D7602" w:rsidP="007345B2">
            <w:pPr>
              <w:jc w:val="center"/>
            </w:pPr>
            <w:r w:rsidRPr="00322EC3">
              <w:t>бюджет поселения</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4,5</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0</w:t>
            </w:r>
          </w:p>
        </w:tc>
        <w:tc>
          <w:tcPr>
            <w:tcW w:w="850" w:type="dxa"/>
          </w:tcPr>
          <w:p w:rsidR="005D7602" w:rsidRDefault="005D7602" w:rsidP="007345B2">
            <w:pPr>
              <w:snapToGrid w:val="0"/>
              <w:jc w:val="center"/>
            </w:pPr>
            <w:r>
              <w:t>0</w:t>
            </w:r>
          </w:p>
        </w:tc>
        <w:tc>
          <w:tcPr>
            <w:tcW w:w="851" w:type="dxa"/>
          </w:tcPr>
          <w:p w:rsidR="005D7602" w:rsidRDefault="005D7602" w:rsidP="007345B2">
            <w:pPr>
              <w:snapToGrid w:val="0"/>
              <w:jc w:val="center"/>
            </w:pPr>
            <w:r>
              <w:t>0</w:t>
            </w:r>
          </w:p>
        </w:tc>
      </w:tr>
      <w:tr w:rsidR="005D7602" w:rsidTr="007345B2">
        <w:tc>
          <w:tcPr>
            <w:tcW w:w="701" w:type="dxa"/>
          </w:tcPr>
          <w:p w:rsidR="005D7602" w:rsidRDefault="005D7602" w:rsidP="007345B2">
            <w:pPr>
              <w:snapToGrid w:val="0"/>
              <w:jc w:val="center"/>
            </w:pPr>
          </w:p>
        </w:tc>
        <w:tc>
          <w:tcPr>
            <w:tcW w:w="3268" w:type="dxa"/>
          </w:tcPr>
          <w:p w:rsidR="005D7602" w:rsidRDefault="005D7602" w:rsidP="007345B2">
            <w:pPr>
              <w:pStyle w:val="ConsPlusNonformat"/>
              <w:snapToGrid w:val="0"/>
              <w:rPr>
                <w:rFonts w:ascii="Times New Roman" w:hAnsi="Times New Roman" w:cs="Times New Roman"/>
                <w:sz w:val="22"/>
                <w:szCs w:val="22"/>
                <w:lang w:eastAsia="ru-RU"/>
              </w:rPr>
            </w:pPr>
            <w:r>
              <w:rPr>
                <w:rFonts w:ascii="Times New Roman" w:hAnsi="Times New Roman" w:cs="Times New Roman"/>
                <w:sz w:val="22"/>
                <w:szCs w:val="22"/>
                <w:lang w:eastAsia="ru-RU"/>
              </w:rPr>
              <w:t>итого</w:t>
            </w:r>
          </w:p>
        </w:tc>
        <w:tc>
          <w:tcPr>
            <w:tcW w:w="1701" w:type="dxa"/>
          </w:tcPr>
          <w:p w:rsidR="005D7602" w:rsidRDefault="005D7602" w:rsidP="007345B2">
            <w:pPr>
              <w:snapToGrid w:val="0"/>
              <w:jc w:val="center"/>
              <w:rPr>
                <w:sz w:val="22"/>
                <w:szCs w:val="22"/>
              </w:rPr>
            </w:pPr>
          </w:p>
        </w:tc>
        <w:tc>
          <w:tcPr>
            <w:tcW w:w="1417" w:type="dxa"/>
          </w:tcPr>
          <w:p w:rsidR="005D7602" w:rsidRDefault="005D7602" w:rsidP="007345B2">
            <w:pPr>
              <w:snapToGrid w:val="0"/>
              <w:jc w:val="center"/>
            </w:pPr>
          </w:p>
        </w:tc>
        <w:tc>
          <w:tcPr>
            <w:tcW w:w="851" w:type="dxa"/>
          </w:tcPr>
          <w:p w:rsidR="005D7602" w:rsidRDefault="005D7602" w:rsidP="007345B2">
            <w:pPr>
              <w:snapToGrid w:val="0"/>
              <w:ind w:left="223"/>
              <w:jc w:val="center"/>
            </w:pPr>
          </w:p>
        </w:tc>
        <w:tc>
          <w:tcPr>
            <w:tcW w:w="1843" w:type="dxa"/>
          </w:tcPr>
          <w:p w:rsidR="005D7602" w:rsidRDefault="005D7602" w:rsidP="007345B2">
            <w:pPr>
              <w:snapToGrid w:val="0"/>
              <w:jc w:val="center"/>
            </w:pPr>
          </w:p>
        </w:tc>
        <w:tc>
          <w:tcPr>
            <w:tcW w:w="850" w:type="dxa"/>
          </w:tcPr>
          <w:p w:rsidR="005D7602" w:rsidRDefault="005D7602" w:rsidP="007345B2">
            <w:pPr>
              <w:snapToGrid w:val="0"/>
              <w:jc w:val="center"/>
            </w:pPr>
            <w:r>
              <w:t>951,5</w:t>
            </w:r>
          </w:p>
        </w:tc>
        <w:tc>
          <w:tcPr>
            <w:tcW w:w="851" w:type="dxa"/>
          </w:tcPr>
          <w:p w:rsidR="005D7602" w:rsidRDefault="005D7602" w:rsidP="007345B2">
            <w:pPr>
              <w:snapToGrid w:val="0"/>
              <w:jc w:val="center"/>
              <w:rPr>
                <w:highlight w:val="yellow"/>
              </w:rPr>
            </w:pPr>
            <w:r>
              <w:t>222,0</w:t>
            </w:r>
          </w:p>
        </w:tc>
        <w:tc>
          <w:tcPr>
            <w:tcW w:w="850" w:type="dxa"/>
          </w:tcPr>
          <w:p w:rsidR="005D7602" w:rsidRDefault="005D7602" w:rsidP="007345B2">
            <w:pPr>
              <w:snapToGrid w:val="0"/>
              <w:jc w:val="center"/>
            </w:pPr>
            <w:r>
              <w:t>81,6</w:t>
            </w:r>
          </w:p>
        </w:tc>
        <w:tc>
          <w:tcPr>
            <w:tcW w:w="851" w:type="dxa"/>
          </w:tcPr>
          <w:p w:rsidR="005D7602" w:rsidRDefault="005D7602" w:rsidP="007345B2">
            <w:pPr>
              <w:snapToGrid w:val="0"/>
              <w:jc w:val="center"/>
            </w:pPr>
            <w:r>
              <w:t>354,6</w:t>
            </w:r>
          </w:p>
        </w:tc>
        <w:tc>
          <w:tcPr>
            <w:tcW w:w="850" w:type="dxa"/>
          </w:tcPr>
          <w:p w:rsidR="005D7602" w:rsidRDefault="005D7602" w:rsidP="007345B2">
            <w:pPr>
              <w:snapToGrid w:val="0"/>
              <w:jc w:val="center"/>
            </w:pPr>
            <w:r>
              <w:t>312,5</w:t>
            </w:r>
          </w:p>
        </w:tc>
        <w:tc>
          <w:tcPr>
            <w:tcW w:w="851" w:type="dxa"/>
          </w:tcPr>
          <w:p w:rsidR="005D7602" w:rsidRDefault="005D7602" w:rsidP="007345B2">
            <w:pPr>
              <w:snapToGrid w:val="0"/>
              <w:jc w:val="center"/>
            </w:pPr>
            <w:r>
              <w:t>312,5</w:t>
            </w:r>
          </w:p>
        </w:tc>
      </w:tr>
    </w:tbl>
    <w:p w:rsidR="005D7602" w:rsidRPr="007E39D6" w:rsidRDefault="005D7602" w:rsidP="005D7602">
      <w:pPr>
        <w:tabs>
          <w:tab w:val="left" w:pos="5100"/>
          <w:tab w:val="left" w:pos="7650"/>
        </w:tabs>
        <w:jc w:val="center"/>
        <w:rPr>
          <w:b/>
          <w:sz w:val="22"/>
          <w:szCs w:val="22"/>
        </w:rPr>
      </w:pPr>
      <w:r w:rsidRPr="007E39D6">
        <w:rPr>
          <w:b/>
          <w:sz w:val="22"/>
          <w:szCs w:val="22"/>
        </w:rPr>
        <w:t xml:space="preserve"> V</w:t>
      </w:r>
      <w:r w:rsidRPr="007E39D6">
        <w:rPr>
          <w:b/>
          <w:sz w:val="22"/>
          <w:szCs w:val="22"/>
          <w:lang w:val="en-US"/>
        </w:rPr>
        <w:t>I</w:t>
      </w:r>
      <w:r w:rsidRPr="007E39D6">
        <w:rPr>
          <w:b/>
          <w:sz w:val="22"/>
          <w:szCs w:val="22"/>
        </w:rPr>
        <w:t xml:space="preserve">. Подпрограмма </w:t>
      </w:r>
    </w:p>
    <w:p w:rsidR="005D7602" w:rsidRPr="007E39D6" w:rsidRDefault="005D7602" w:rsidP="005D7602">
      <w:pPr>
        <w:autoSpaceDN w:val="0"/>
        <w:adjustRightInd w:val="0"/>
        <w:jc w:val="center"/>
        <w:rPr>
          <w:b/>
          <w:sz w:val="22"/>
          <w:szCs w:val="22"/>
        </w:rPr>
      </w:pPr>
      <w:r w:rsidRPr="007E39D6">
        <w:rPr>
          <w:b/>
          <w:sz w:val="22"/>
          <w:szCs w:val="22"/>
        </w:rPr>
        <w:t>«Освещение улиц на территории  Залучского сельского поселения на 2022-2027 годы» муниципальной</w:t>
      </w:r>
      <w:r w:rsidRPr="007E39D6">
        <w:rPr>
          <w:b/>
          <w:bCs/>
          <w:sz w:val="22"/>
          <w:szCs w:val="22"/>
        </w:rPr>
        <w:t xml:space="preserve"> программы Залучского сельского поселения </w:t>
      </w:r>
      <w:r w:rsidRPr="007E39D6">
        <w:rPr>
          <w:b/>
          <w:sz w:val="22"/>
          <w:szCs w:val="22"/>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5D7602" w:rsidRPr="007E39D6" w:rsidRDefault="005D7602" w:rsidP="005D7602">
      <w:pPr>
        <w:autoSpaceDN w:val="0"/>
        <w:adjustRightInd w:val="0"/>
        <w:jc w:val="center"/>
        <w:rPr>
          <w:sz w:val="22"/>
          <w:szCs w:val="22"/>
        </w:rPr>
      </w:pPr>
    </w:p>
    <w:p w:rsidR="005D7602" w:rsidRPr="007E39D6" w:rsidRDefault="005D7602" w:rsidP="005D7602">
      <w:pPr>
        <w:autoSpaceDN w:val="0"/>
        <w:adjustRightInd w:val="0"/>
        <w:jc w:val="center"/>
        <w:rPr>
          <w:b/>
          <w:bCs/>
          <w:sz w:val="22"/>
          <w:szCs w:val="22"/>
        </w:rPr>
      </w:pPr>
      <w:r w:rsidRPr="007E39D6">
        <w:rPr>
          <w:b/>
          <w:bCs/>
          <w:sz w:val="22"/>
          <w:szCs w:val="22"/>
        </w:rPr>
        <w:t>Паспорт подпрограммы</w:t>
      </w:r>
    </w:p>
    <w:p w:rsidR="005D7602" w:rsidRPr="007E39D6" w:rsidRDefault="005D7602" w:rsidP="005D7602">
      <w:pPr>
        <w:autoSpaceDN w:val="0"/>
        <w:adjustRightInd w:val="0"/>
        <w:ind w:firstLine="567"/>
        <w:jc w:val="both"/>
        <w:rPr>
          <w:b/>
          <w:sz w:val="22"/>
          <w:szCs w:val="22"/>
        </w:rPr>
      </w:pPr>
      <w:r w:rsidRPr="007E39D6">
        <w:rPr>
          <w:b/>
          <w:sz w:val="22"/>
          <w:szCs w:val="22"/>
        </w:rPr>
        <w:t>1. Исполнители подпрограммы:</w:t>
      </w:r>
    </w:p>
    <w:p w:rsidR="005D7602" w:rsidRPr="007E39D6" w:rsidRDefault="005D7602" w:rsidP="005D7602">
      <w:pPr>
        <w:autoSpaceDN w:val="0"/>
        <w:adjustRightInd w:val="0"/>
        <w:ind w:firstLine="567"/>
        <w:jc w:val="both"/>
        <w:rPr>
          <w:sz w:val="22"/>
          <w:szCs w:val="22"/>
        </w:rPr>
      </w:pPr>
      <w:r w:rsidRPr="007E39D6">
        <w:rPr>
          <w:sz w:val="22"/>
          <w:szCs w:val="22"/>
        </w:rPr>
        <w:t>Администрация Залучского сельского поселения;</w:t>
      </w:r>
    </w:p>
    <w:p w:rsidR="005D7602" w:rsidRPr="007E39D6" w:rsidRDefault="005D7602" w:rsidP="005D7602">
      <w:pPr>
        <w:autoSpaceDN w:val="0"/>
        <w:adjustRightInd w:val="0"/>
        <w:ind w:firstLine="567"/>
        <w:jc w:val="both"/>
        <w:rPr>
          <w:sz w:val="22"/>
          <w:szCs w:val="22"/>
        </w:rPr>
      </w:pPr>
      <w:r w:rsidRPr="007E39D6">
        <w:rPr>
          <w:sz w:val="22"/>
          <w:szCs w:val="22"/>
        </w:rPr>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D7602" w:rsidRPr="007E39D6" w:rsidRDefault="005D7602" w:rsidP="005D7602">
      <w:pPr>
        <w:widowControl w:val="0"/>
        <w:suppressAutoHyphens/>
        <w:autoSpaceDE w:val="0"/>
        <w:autoSpaceDN w:val="0"/>
        <w:adjustRightInd w:val="0"/>
        <w:jc w:val="both"/>
        <w:rPr>
          <w:b/>
          <w:sz w:val="22"/>
          <w:szCs w:val="22"/>
        </w:rPr>
      </w:pPr>
      <w:r w:rsidRPr="007E39D6">
        <w:rPr>
          <w:b/>
          <w:sz w:val="22"/>
          <w:szCs w:val="22"/>
        </w:rPr>
        <w:t>2.Задачи и целевые показатели подпрограммы:</w:t>
      </w:r>
    </w:p>
    <w:p w:rsidR="005D7602" w:rsidRDefault="005D7602" w:rsidP="005D7602">
      <w:pPr>
        <w:autoSpaceDN w:val="0"/>
        <w:adjustRightInd w:val="0"/>
        <w:spacing w:line="360" w:lineRule="exact"/>
        <w:rPr>
          <w:sz w:val="28"/>
          <w:szCs w:val="28"/>
        </w:rPr>
      </w:pPr>
      <w:r>
        <w:rPr>
          <w:sz w:val="28"/>
          <w:szCs w:val="28"/>
        </w:rPr>
        <w:t xml:space="preserve"> </w:t>
      </w:r>
    </w:p>
    <w:tbl>
      <w:tblPr>
        <w:tblW w:w="13325" w:type="dxa"/>
        <w:tblInd w:w="75" w:type="dxa"/>
        <w:tblLayout w:type="fixed"/>
        <w:tblCellMar>
          <w:left w:w="75" w:type="dxa"/>
          <w:right w:w="75" w:type="dxa"/>
        </w:tblCellMar>
        <w:tblLook w:val="0000"/>
      </w:tblPr>
      <w:tblGrid>
        <w:gridCol w:w="696"/>
        <w:gridCol w:w="6817"/>
        <w:gridCol w:w="992"/>
        <w:gridCol w:w="993"/>
        <w:gridCol w:w="992"/>
        <w:gridCol w:w="992"/>
        <w:gridCol w:w="856"/>
        <w:gridCol w:w="987"/>
      </w:tblGrid>
      <w:tr w:rsidR="005D7602" w:rsidTr="007345B2">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 п/п</w:t>
            </w:r>
          </w:p>
        </w:tc>
        <w:tc>
          <w:tcPr>
            <w:tcW w:w="6817" w:type="dxa"/>
            <w:vMerge w:val="restart"/>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 xml:space="preserve">Цели, задачи муниципальной  программы, наименование и  </w:t>
            </w:r>
            <w:r>
              <w:br/>
              <w:t xml:space="preserve"> единица измерения целевого показателя</w:t>
            </w:r>
          </w:p>
        </w:tc>
        <w:tc>
          <w:tcPr>
            <w:tcW w:w="5812" w:type="dxa"/>
            <w:gridSpan w:val="6"/>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Значения целевого показателя по годам</w:t>
            </w:r>
          </w:p>
        </w:tc>
      </w:tr>
      <w:tr w:rsidR="005D7602" w:rsidTr="007345B2">
        <w:trPr>
          <w:trHeight w:val="165"/>
        </w:trPr>
        <w:tc>
          <w:tcPr>
            <w:tcW w:w="696" w:type="dxa"/>
            <w:vMerge/>
            <w:tcBorders>
              <w:top w:val="single" w:sz="4" w:space="0" w:color="auto"/>
              <w:left w:val="single" w:sz="4" w:space="0" w:color="auto"/>
              <w:bottom w:val="single" w:sz="4" w:space="0" w:color="auto"/>
              <w:right w:val="single" w:sz="4" w:space="0" w:color="auto"/>
            </w:tcBorders>
          </w:tcPr>
          <w:p w:rsidR="005D7602" w:rsidRDefault="005D7602" w:rsidP="007345B2">
            <w:pPr>
              <w:jc w:val="center"/>
            </w:pPr>
          </w:p>
        </w:tc>
        <w:tc>
          <w:tcPr>
            <w:tcW w:w="6817" w:type="dxa"/>
            <w:vMerge/>
            <w:tcBorders>
              <w:top w:val="single" w:sz="4" w:space="0" w:color="auto"/>
              <w:left w:val="single" w:sz="4" w:space="0" w:color="auto"/>
              <w:bottom w:val="single" w:sz="4" w:space="0" w:color="auto"/>
              <w:right w:val="single" w:sz="4" w:space="0" w:color="auto"/>
            </w:tcBorders>
          </w:tcPr>
          <w:p w:rsidR="005D7602" w:rsidRDefault="005D7602" w:rsidP="007345B2"/>
        </w:tc>
        <w:tc>
          <w:tcPr>
            <w:tcW w:w="992" w:type="dxa"/>
            <w:tcBorders>
              <w:top w:val="nil"/>
              <w:left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2022</w:t>
            </w:r>
          </w:p>
        </w:tc>
        <w:tc>
          <w:tcPr>
            <w:tcW w:w="993"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2023</w:t>
            </w:r>
          </w:p>
        </w:tc>
        <w:tc>
          <w:tcPr>
            <w:tcW w:w="992"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2024</w:t>
            </w:r>
          </w:p>
        </w:tc>
        <w:tc>
          <w:tcPr>
            <w:tcW w:w="992"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2025</w:t>
            </w:r>
          </w:p>
        </w:tc>
        <w:tc>
          <w:tcPr>
            <w:tcW w:w="856"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2026</w:t>
            </w:r>
          </w:p>
        </w:tc>
        <w:tc>
          <w:tcPr>
            <w:tcW w:w="987"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2027</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w:t>
            </w:r>
          </w:p>
        </w:tc>
        <w:tc>
          <w:tcPr>
            <w:tcW w:w="6817" w:type="dxa"/>
            <w:tcBorders>
              <w:top w:val="nil"/>
              <w:left w:val="single" w:sz="4" w:space="0" w:color="auto"/>
              <w:bottom w:val="single" w:sz="4" w:space="0" w:color="auto"/>
              <w:right w:val="single" w:sz="4" w:space="0" w:color="auto"/>
            </w:tcBorders>
          </w:tcPr>
          <w:p w:rsidR="005D7602" w:rsidRDefault="005D7602" w:rsidP="007345B2">
            <w:pPr>
              <w:jc w:val="center"/>
            </w:pPr>
            <w:r>
              <w:t>2</w:t>
            </w:r>
          </w:p>
        </w:tc>
        <w:tc>
          <w:tcPr>
            <w:tcW w:w="992" w:type="dxa"/>
            <w:tcBorders>
              <w:top w:val="nil"/>
              <w:left w:val="single" w:sz="4" w:space="0" w:color="auto"/>
              <w:bottom w:val="single" w:sz="4" w:space="0" w:color="auto"/>
              <w:right w:val="single" w:sz="4" w:space="0" w:color="auto"/>
            </w:tcBorders>
          </w:tcPr>
          <w:p w:rsidR="005D7602" w:rsidRDefault="005D7602" w:rsidP="007345B2">
            <w:pPr>
              <w:jc w:val="center"/>
            </w:pPr>
            <w:r>
              <w:t xml:space="preserve">3 </w:t>
            </w:r>
          </w:p>
        </w:tc>
        <w:tc>
          <w:tcPr>
            <w:tcW w:w="993" w:type="dxa"/>
            <w:tcBorders>
              <w:top w:val="single" w:sz="4" w:space="0" w:color="auto"/>
              <w:bottom w:val="single" w:sz="4" w:space="0" w:color="auto"/>
              <w:right w:val="single" w:sz="4" w:space="0" w:color="auto"/>
            </w:tcBorders>
          </w:tcPr>
          <w:p w:rsidR="005D7602" w:rsidRDefault="005D7602" w:rsidP="007345B2">
            <w:pPr>
              <w:jc w:val="center"/>
            </w:pPr>
            <w:r>
              <w:t>4</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5</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6</w:t>
            </w:r>
          </w:p>
        </w:tc>
        <w:tc>
          <w:tcPr>
            <w:tcW w:w="856" w:type="dxa"/>
            <w:tcBorders>
              <w:top w:val="single" w:sz="4" w:space="0" w:color="auto"/>
              <w:bottom w:val="single" w:sz="4" w:space="0" w:color="auto"/>
              <w:right w:val="single" w:sz="4" w:space="0" w:color="auto"/>
            </w:tcBorders>
          </w:tcPr>
          <w:p w:rsidR="005D7602" w:rsidRDefault="005D7602" w:rsidP="007345B2">
            <w:pPr>
              <w:jc w:val="center"/>
            </w:pPr>
            <w:r>
              <w:t>7</w:t>
            </w:r>
          </w:p>
        </w:tc>
        <w:tc>
          <w:tcPr>
            <w:tcW w:w="987" w:type="dxa"/>
            <w:tcBorders>
              <w:top w:val="single" w:sz="4" w:space="0" w:color="auto"/>
              <w:bottom w:val="single" w:sz="4" w:space="0" w:color="auto"/>
              <w:right w:val="single" w:sz="4" w:space="0" w:color="auto"/>
            </w:tcBorders>
          </w:tcPr>
          <w:p w:rsidR="005D7602" w:rsidRDefault="005D7602" w:rsidP="007345B2">
            <w:pPr>
              <w:jc w:val="center"/>
            </w:pPr>
            <w:r>
              <w:t>8</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w:t>
            </w:r>
          </w:p>
        </w:tc>
        <w:tc>
          <w:tcPr>
            <w:tcW w:w="12629" w:type="dxa"/>
            <w:gridSpan w:val="7"/>
            <w:tcBorders>
              <w:top w:val="nil"/>
              <w:left w:val="single" w:sz="4" w:space="0" w:color="auto"/>
              <w:bottom w:val="single" w:sz="4" w:space="0" w:color="auto"/>
              <w:right w:val="single" w:sz="4" w:space="0" w:color="auto"/>
            </w:tcBorders>
          </w:tcPr>
          <w:p w:rsidR="005D7602" w:rsidRPr="003A7035" w:rsidRDefault="005D7602" w:rsidP="007345B2">
            <w:pPr>
              <w:rPr>
                <w:b/>
              </w:rPr>
            </w:pPr>
            <w:r w:rsidRPr="003A7035">
              <w:rPr>
                <w:b/>
              </w:rPr>
              <w:t xml:space="preserve">Цель 1: Организация благоустройства территории Залучского сельского поселения </w:t>
            </w:r>
          </w:p>
        </w:tc>
      </w:tr>
      <w:tr w:rsidR="005D7602" w:rsidTr="007345B2">
        <w:trPr>
          <w:trHeight w:val="359"/>
        </w:trPr>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1.2.</w:t>
            </w:r>
          </w:p>
        </w:tc>
        <w:tc>
          <w:tcPr>
            <w:tcW w:w="12629" w:type="dxa"/>
            <w:gridSpan w:val="7"/>
            <w:tcBorders>
              <w:top w:val="single" w:sz="4" w:space="0" w:color="auto"/>
              <w:left w:val="single" w:sz="4" w:space="0" w:color="auto"/>
              <w:right w:val="single" w:sz="4" w:space="0" w:color="auto"/>
            </w:tcBorders>
          </w:tcPr>
          <w:p w:rsidR="005D7602" w:rsidRPr="003A7035" w:rsidRDefault="005D7602" w:rsidP="007345B2">
            <w:pPr>
              <w:rPr>
                <w:b/>
              </w:rPr>
            </w:pPr>
            <w:r w:rsidRPr="003A7035">
              <w:rPr>
                <w:b/>
              </w:rPr>
              <w:t>Задача 2: Освещение улиц на территории Залучского сельского поселения</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1.2.1.</w:t>
            </w:r>
          </w:p>
        </w:tc>
        <w:tc>
          <w:tcPr>
            <w:tcW w:w="6817" w:type="dxa"/>
            <w:tcBorders>
              <w:top w:val="single" w:sz="4" w:space="0" w:color="auto"/>
              <w:left w:val="single" w:sz="4" w:space="0" w:color="auto"/>
              <w:bottom w:val="single" w:sz="4" w:space="0" w:color="auto"/>
              <w:right w:val="single" w:sz="4" w:space="0" w:color="auto"/>
            </w:tcBorders>
          </w:tcPr>
          <w:p w:rsidR="005D7602" w:rsidRDefault="005D7602" w:rsidP="007345B2">
            <w:r>
              <w:t xml:space="preserve">Количество приобретенных и установленных светильников, шт. </w:t>
            </w:r>
          </w:p>
        </w:tc>
        <w:tc>
          <w:tcPr>
            <w:tcW w:w="992"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4</w:t>
            </w:r>
          </w:p>
        </w:tc>
        <w:tc>
          <w:tcPr>
            <w:tcW w:w="993" w:type="dxa"/>
            <w:tcBorders>
              <w:top w:val="single" w:sz="4" w:space="0" w:color="auto"/>
              <w:bottom w:val="single" w:sz="4" w:space="0" w:color="auto"/>
              <w:right w:val="single" w:sz="4" w:space="0" w:color="auto"/>
            </w:tcBorders>
          </w:tcPr>
          <w:p w:rsidR="005D7602" w:rsidRDefault="005D7602" w:rsidP="007345B2">
            <w:pPr>
              <w:jc w:val="center"/>
            </w:pPr>
            <w:r>
              <w:t>4</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4</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4</w:t>
            </w:r>
          </w:p>
        </w:tc>
        <w:tc>
          <w:tcPr>
            <w:tcW w:w="856" w:type="dxa"/>
            <w:tcBorders>
              <w:top w:val="single" w:sz="4" w:space="0" w:color="auto"/>
              <w:bottom w:val="single" w:sz="4" w:space="0" w:color="auto"/>
              <w:right w:val="single" w:sz="4" w:space="0" w:color="auto"/>
            </w:tcBorders>
          </w:tcPr>
          <w:p w:rsidR="005D7602" w:rsidRDefault="005D7602" w:rsidP="007345B2">
            <w:pPr>
              <w:jc w:val="center"/>
            </w:pPr>
            <w:r>
              <w:t>4</w:t>
            </w:r>
          </w:p>
        </w:tc>
        <w:tc>
          <w:tcPr>
            <w:tcW w:w="987" w:type="dxa"/>
            <w:tcBorders>
              <w:top w:val="single" w:sz="4" w:space="0" w:color="auto"/>
              <w:bottom w:val="single" w:sz="4" w:space="0" w:color="auto"/>
              <w:right w:val="single" w:sz="4" w:space="0" w:color="auto"/>
            </w:tcBorders>
          </w:tcPr>
          <w:p w:rsidR="005D7602" w:rsidRDefault="005D7602" w:rsidP="007345B2">
            <w:pPr>
              <w:jc w:val="center"/>
            </w:pPr>
            <w:r>
              <w:t>4</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1.2.2.</w:t>
            </w:r>
          </w:p>
        </w:tc>
        <w:tc>
          <w:tcPr>
            <w:tcW w:w="6817" w:type="dxa"/>
            <w:tcBorders>
              <w:top w:val="nil"/>
              <w:left w:val="single" w:sz="4" w:space="0" w:color="auto"/>
              <w:bottom w:val="single" w:sz="4" w:space="0" w:color="auto"/>
              <w:right w:val="single" w:sz="4" w:space="0" w:color="auto"/>
            </w:tcBorders>
          </w:tcPr>
          <w:p w:rsidR="005D7602" w:rsidRDefault="005D7602" w:rsidP="007345B2">
            <w:r>
              <w:t xml:space="preserve">Количество приобретенных и замененных ламп, шт.  </w:t>
            </w:r>
          </w:p>
        </w:tc>
        <w:tc>
          <w:tcPr>
            <w:tcW w:w="992" w:type="dxa"/>
            <w:tcBorders>
              <w:top w:val="nil"/>
              <w:left w:val="single" w:sz="4" w:space="0" w:color="auto"/>
              <w:bottom w:val="single" w:sz="4" w:space="0" w:color="auto"/>
              <w:right w:val="single" w:sz="4" w:space="0" w:color="auto"/>
            </w:tcBorders>
          </w:tcPr>
          <w:p w:rsidR="005D7602" w:rsidRDefault="005D7602" w:rsidP="007345B2">
            <w:pPr>
              <w:jc w:val="center"/>
            </w:pPr>
            <w:r>
              <w:t>40</w:t>
            </w:r>
          </w:p>
        </w:tc>
        <w:tc>
          <w:tcPr>
            <w:tcW w:w="993" w:type="dxa"/>
            <w:tcBorders>
              <w:top w:val="single" w:sz="4" w:space="0" w:color="auto"/>
              <w:bottom w:val="single" w:sz="4" w:space="0" w:color="auto"/>
              <w:right w:val="single" w:sz="4" w:space="0" w:color="auto"/>
            </w:tcBorders>
          </w:tcPr>
          <w:p w:rsidR="005D7602" w:rsidRDefault="005D7602" w:rsidP="007345B2">
            <w:pPr>
              <w:jc w:val="center"/>
            </w:pPr>
            <w:r>
              <w:t>40</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40</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40</w:t>
            </w:r>
          </w:p>
        </w:tc>
        <w:tc>
          <w:tcPr>
            <w:tcW w:w="856" w:type="dxa"/>
            <w:tcBorders>
              <w:top w:val="single" w:sz="4" w:space="0" w:color="auto"/>
              <w:bottom w:val="single" w:sz="4" w:space="0" w:color="auto"/>
              <w:right w:val="single" w:sz="4" w:space="0" w:color="auto"/>
            </w:tcBorders>
          </w:tcPr>
          <w:p w:rsidR="005D7602" w:rsidRDefault="005D7602" w:rsidP="007345B2">
            <w:pPr>
              <w:jc w:val="center"/>
            </w:pPr>
            <w:r>
              <w:t>40</w:t>
            </w:r>
          </w:p>
        </w:tc>
        <w:tc>
          <w:tcPr>
            <w:tcW w:w="987" w:type="dxa"/>
            <w:tcBorders>
              <w:top w:val="single" w:sz="4" w:space="0" w:color="auto"/>
              <w:bottom w:val="single" w:sz="4" w:space="0" w:color="auto"/>
              <w:right w:val="single" w:sz="4" w:space="0" w:color="auto"/>
            </w:tcBorders>
          </w:tcPr>
          <w:p w:rsidR="005D7602" w:rsidRDefault="005D7602" w:rsidP="007345B2">
            <w:pPr>
              <w:jc w:val="center"/>
            </w:pPr>
            <w:r>
              <w:t>40</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1.2.3.</w:t>
            </w:r>
          </w:p>
        </w:tc>
        <w:tc>
          <w:tcPr>
            <w:tcW w:w="6817" w:type="dxa"/>
            <w:tcBorders>
              <w:top w:val="nil"/>
              <w:left w:val="single" w:sz="4" w:space="0" w:color="auto"/>
              <w:bottom w:val="single" w:sz="4" w:space="0" w:color="auto"/>
              <w:right w:val="single" w:sz="4" w:space="0" w:color="auto"/>
            </w:tcBorders>
          </w:tcPr>
          <w:p w:rsidR="005D7602" w:rsidRDefault="005D7602" w:rsidP="007345B2">
            <w:r>
              <w:t>Оплата за электроэнергию на уличное освещение, %</w:t>
            </w:r>
          </w:p>
        </w:tc>
        <w:tc>
          <w:tcPr>
            <w:tcW w:w="992" w:type="dxa"/>
            <w:tcBorders>
              <w:top w:val="nil"/>
              <w:left w:val="single" w:sz="4" w:space="0" w:color="auto"/>
              <w:bottom w:val="single" w:sz="4" w:space="0" w:color="auto"/>
              <w:right w:val="single" w:sz="4" w:space="0" w:color="auto"/>
            </w:tcBorders>
          </w:tcPr>
          <w:p w:rsidR="005D7602" w:rsidRDefault="005D7602" w:rsidP="007345B2">
            <w:pPr>
              <w:jc w:val="center"/>
            </w:pPr>
            <w:r>
              <w:t>100</w:t>
            </w:r>
          </w:p>
        </w:tc>
        <w:tc>
          <w:tcPr>
            <w:tcW w:w="993"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856"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987" w:type="dxa"/>
            <w:tcBorders>
              <w:top w:val="single" w:sz="4" w:space="0" w:color="auto"/>
              <w:bottom w:val="single" w:sz="4" w:space="0" w:color="auto"/>
              <w:right w:val="single" w:sz="4" w:space="0" w:color="auto"/>
            </w:tcBorders>
          </w:tcPr>
          <w:p w:rsidR="005D7602" w:rsidRDefault="005D7602" w:rsidP="007345B2">
            <w:pPr>
              <w:jc w:val="center"/>
            </w:pPr>
            <w:r>
              <w:t>400</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1.2.4</w:t>
            </w:r>
          </w:p>
        </w:tc>
        <w:tc>
          <w:tcPr>
            <w:tcW w:w="6817" w:type="dxa"/>
            <w:tcBorders>
              <w:top w:val="nil"/>
              <w:left w:val="single" w:sz="4" w:space="0" w:color="auto"/>
              <w:bottom w:val="single" w:sz="4" w:space="0" w:color="auto"/>
              <w:right w:val="single" w:sz="4" w:space="0" w:color="auto"/>
            </w:tcBorders>
          </w:tcPr>
          <w:p w:rsidR="005D7602" w:rsidRDefault="005D7602" w:rsidP="007345B2">
            <w:r>
              <w:t xml:space="preserve"> Количество отработанных ламп, сданных на утилизацию, шт</w:t>
            </w:r>
          </w:p>
        </w:tc>
        <w:tc>
          <w:tcPr>
            <w:tcW w:w="992" w:type="dxa"/>
            <w:tcBorders>
              <w:top w:val="nil"/>
              <w:left w:val="single" w:sz="4" w:space="0" w:color="auto"/>
              <w:bottom w:val="single" w:sz="4" w:space="0" w:color="auto"/>
              <w:right w:val="single" w:sz="4" w:space="0" w:color="auto"/>
            </w:tcBorders>
          </w:tcPr>
          <w:p w:rsidR="005D7602" w:rsidRDefault="005D7602" w:rsidP="007345B2">
            <w:pPr>
              <w:jc w:val="center"/>
            </w:pPr>
            <w:r>
              <w:t>6</w:t>
            </w:r>
          </w:p>
        </w:tc>
        <w:tc>
          <w:tcPr>
            <w:tcW w:w="993" w:type="dxa"/>
            <w:tcBorders>
              <w:top w:val="single" w:sz="4" w:space="0" w:color="auto"/>
              <w:bottom w:val="single" w:sz="4" w:space="0" w:color="auto"/>
              <w:right w:val="single" w:sz="4" w:space="0" w:color="auto"/>
            </w:tcBorders>
          </w:tcPr>
          <w:p w:rsidR="005D7602" w:rsidRDefault="005D7602" w:rsidP="007345B2">
            <w:pPr>
              <w:jc w:val="center"/>
            </w:pPr>
            <w:r>
              <w:t>6</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6</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6</w:t>
            </w:r>
          </w:p>
        </w:tc>
        <w:tc>
          <w:tcPr>
            <w:tcW w:w="856" w:type="dxa"/>
            <w:tcBorders>
              <w:top w:val="single" w:sz="4" w:space="0" w:color="auto"/>
              <w:bottom w:val="single" w:sz="4" w:space="0" w:color="auto"/>
              <w:right w:val="single" w:sz="4" w:space="0" w:color="auto"/>
            </w:tcBorders>
          </w:tcPr>
          <w:p w:rsidR="005D7602" w:rsidRDefault="005D7602" w:rsidP="007345B2">
            <w:pPr>
              <w:jc w:val="center"/>
            </w:pPr>
            <w:r>
              <w:t>6</w:t>
            </w:r>
          </w:p>
        </w:tc>
        <w:tc>
          <w:tcPr>
            <w:tcW w:w="987" w:type="dxa"/>
            <w:tcBorders>
              <w:top w:val="single" w:sz="4" w:space="0" w:color="auto"/>
              <w:bottom w:val="single" w:sz="4" w:space="0" w:color="auto"/>
              <w:right w:val="single" w:sz="4" w:space="0" w:color="auto"/>
            </w:tcBorders>
          </w:tcPr>
          <w:p w:rsidR="005D7602" w:rsidRDefault="005D7602" w:rsidP="007345B2">
            <w:pPr>
              <w:jc w:val="center"/>
            </w:pPr>
            <w:r>
              <w:t>6</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1.2.5</w:t>
            </w:r>
          </w:p>
        </w:tc>
        <w:tc>
          <w:tcPr>
            <w:tcW w:w="6817" w:type="dxa"/>
            <w:tcBorders>
              <w:top w:val="nil"/>
              <w:left w:val="single" w:sz="4" w:space="0" w:color="auto"/>
              <w:bottom w:val="single" w:sz="4" w:space="0" w:color="auto"/>
              <w:right w:val="single" w:sz="4" w:space="0" w:color="auto"/>
            </w:tcBorders>
          </w:tcPr>
          <w:p w:rsidR="005D7602" w:rsidRDefault="005D7602" w:rsidP="007345B2">
            <w:r>
              <w:t>Оплата за утилизацию ртутных ламп,%</w:t>
            </w:r>
          </w:p>
        </w:tc>
        <w:tc>
          <w:tcPr>
            <w:tcW w:w="992" w:type="dxa"/>
            <w:tcBorders>
              <w:top w:val="nil"/>
              <w:left w:val="single" w:sz="4" w:space="0" w:color="auto"/>
              <w:bottom w:val="single" w:sz="4" w:space="0" w:color="auto"/>
              <w:right w:val="single" w:sz="4" w:space="0" w:color="auto"/>
            </w:tcBorders>
          </w:tcPr>
          <w:p w:rsidR="005D7602" w:rsidRDefault="005D7602" w:rsidP="007345B2">
            <w:pPr>
              <w:jc w:val="center"/>
            </w:pPr>
            <w:r>
              <w:t>100</w:t>
            </w:r>
          </w:p>
        </w:tc>
        <w:tc>
          <w:tcPr>
            <w:tcW w:w="993"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856"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987" w:type="dxa"/>
            <w:tcBorders>
              <w:top w:val="single" w:sz="4" w:space="0" w:color="auto"/>
              <w:bottom w:val="single" w:sz="4" w:space="0" w:color="auto"/>
              <w:right w:val="single" w:sz="4" w:space="0" w:color="auto"/>
            </w:tcBorders>
          </w:tcPr>
          <w:p w:rsidR="005D7602" w:rsidRDefault="005D7602" w:rsidP="007345B2">
            <w:pPr>
              <w:jc w:val="center"/>
            </w:pPr>
            <w:r>
              <w:t>100</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1.2.6</w:t>
            </w:r>
          </w:p>
        </w:tc>
        <w:tc>
          <w:tcPr>
            <w:tcW w:w="6817" w:type="dxa"/>
            <w:tcBorders>
              <w:top w:val="nil"/>
              <w:left w:val="single" w:sz="4" w:space="0" w:color="auto"/>
              <w:bottom w:val="single" w:sz="4" w:space="0" w:color="auto"/>
              <w:right w:val="single" w:sz="4" w:space="0" w:color="auto"/>
            </w:tcBorders>
          </w:tcPr>
          <w:p w:rsidR="005D7602" w:rsidRDefault="005D7602" w:rsidP="007345B2">
            <w:r>
              <w:t>Оплата работ по ремонту линий уличного освещения, %</w:t>
            </w:r>
          </w:p>
        </w:tc>
        <w:tc>
          <w:tcPr>
            <w:tcW w:w="992" w:type="dxa"/>
            <w:tcBorders>
              <w:top w:val="nil"/>
              <w:left w:val="single" w:sz="4" w:space="0" w:color="auto"/>
              <w:bottom w:val="single" w:sz="4" w:space="0" w:color="auto"/>
              <w:right w:val="single" w:sz="4" w:space="0" w:color="auto"/>
            </w:tcBorders>
          </w:tcPr>
          <w:p w:rsidR="005D7602" w:rsidRDefault="005D7602" w:rsidP="007345B2">
            <w:pPr>
              <w:jc w:val="center"/>
            </w:pPr>
            <w:r>
              <w:t>100</w:t>
            </w:r>
          </w:p>
        </w:tc>
        <w:tc>
          <w:tcPr>
            <w:tcW w:w="993"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992"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856"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987" w:type="dxa"/>
            <w:tcBorders>
              <w:top w:val="single" w:sz="4" w:space="0" w:color="auto"/>
              <w:bottom w:val="single" w:sz="4" w:space="0" w:color="auto"/>
              <w:right w:val="single" w:sz="4" w:space="0" w:color="auto"/>
            </w:tcBorders>
          </w:tcPr>
          <w:p w:rsidR="005D7602" w:rsidRDefault="005D7602" w:rsidP="007345B2">
            <w:pPr>
              <w:jc w:val="center"/>
            </w:pPr>
            <w:r>
              <w:t>100</w:t>
            </w:r>
          </w:p>
        </w:tc>
      </w:tr>
    </w:tbl>
    <w:p w:rsidR="005D7602" w:rsidRDefault="005D7602" w:rsidP="005D7602">
      <w:pPr>
        <w:autoSpaceDN w:val="0"/>
        <w:adjustRightInd w:val="0"/>
        <w:ind w:firstLine="540"/>
        <w:jc w:val="both"/>
        <w:rPr>
          <w:b/>
          <w:sz w:val="28"/>
          <w:szCs w:val="28"/>
        </w:rPr>
      </w:pPr>
    </w:p>
    <w:p w:rsidR="005D7602" w:rsidRPr="007E39D6" w:rsidRDefault="005D7602" w:rsidP="005D7602">
      <w:pPr>
        <w:overflowPunct w:val="0"/>
        <w:autoSpaceDN w:val="0"/>
        <w:adjustRightInd w:val="0"/>
        <w:ind w:firstLine="567"/>
        <w:jc w:val="both"/>
        <w:textAlignment w:val="baseline"/>
        <w:rPr>
          <w:b/>
          <w:color w:val="000000"/>
          <w:shd w:val="clear" w:color="auto" w:fill="FFFFFF"/>
        </w:rPr>
      </w:pPr>
      <w:r w:rsidRPr="007E39D6">
        <w:rPr>
          <w:b/>
          <w:color w:val="000000"/>
          <w:shd w:val="clear" w:color="auto" w:fill="FFFFFF"/>
        </w:rPr>
        <w:t xml:space="preserve">Основными источниками информации по  целевым показателям являются </w:t>
      </w:r>
    </w:p>
    <w:p w:rsidR="005D7602" w:rsidRPr="007E39D6" w:rsidRDefault="005D7602" w:rsidP="005D7602">
      <w:pPr>
        <w:jc w:val="both"/>
      </w:pPr>
      <w:r w:rsidRPr="007E39D6">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5D7602" w:rsidRPr="007E39D6" w:rsidRDefault="005D7602" w:rsidP="005D7602">
      <w:pPr>
        <w:overflowPunct w:val="0"/>
        <w:autoSpaceDN w:val="0"/>
        <w:adjustRightInd w:val="0"/>
        <w:ind w:firstLine="567"/>
        <w:jc w:val="both"/>
        <w:textAlignment w:val="baseline"/>
      </w:pPr>
      <w:r w:rsidRPr="007E39D6">
        <w:rPr>
          <w:b/>
        </w:rPr>
        <w:lastRenderedPageBreak/>
        <w:t>3. Сроки реализации подпрограммы:</w:t>
      </w:r>
      <w:r w:rsidRPr="007E39D6">
        <w:t xml:space="preserve"> 2022-2027 годы.</w:t>
      </w:r>
    </w:p>
    <w:p w:rsidR="005D7602" w:rsidRPr="007E39D6" w:rsidRDefault="005D7602" w:rsidP="005D7602">
      <w:pPr>
        <w:overflowPunct w:val="0"/>
        <w:autoSpaceDN w:val="0"/>
        <w:adjustRightInd w:val="0"/>
        <w:ind w:firstLine="567"/>
        <w:jc w:val="both"/>
        <w:textAlignment w:val="baseline"/>
        <w:rPr>
          <w:b/>
        </w:rPr>
      </w:pPr>
    </w:p>
    <w:p w:rsidR="005D7602" w:rsidRPr="007E39D6" w:rsidRDefault="005D7602" w:rsidP="005D7602">
      <w:pPr>
        <w:overflowPunct w:val="0"/>
        <w:autoSpaceDN w:val="0"/>
        <w:adjustRightInd w:val="0"/>
        <w:ind w:firstLine="567"/>
        <w:jc w:val="both"/>
        <w:textAlignment w:val="baseline"/>
        <w:rPr>
          <w:b/>
        </w:rPr>
      </w:pPr>
      <w:r w:rsidRPr="007E39D6">
        <w:rPr>
          <w:b/>
        </w:rPr>
        <w:t>4. Объемы и источники финансирования подпрограммы в целом и по годам реализации (тыс. руб.):</w:t>
      </w:r>
    </w:p>
    <w:p w:rsidR="005D7602" w:rsidRDefault="005D7602" w:rsidP="005D7602">
      <w:pPr>
        <w:overflowPunct w:val="0"/>
        <w:autoSpaceDN w:val="0"/>
        <w:adjustRightInd w:val="0"/>
        <w:ind w:firstLine="851"/>
        <w:jc w:val="both"/>
        <w:textAlignment w:val="baseline"/>
        <w:rPr>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
        <w:gridCol w:w="2045"/>
        <w:gridCol w:w="2268"/>
        <w:gridCol w:w="1843"/>
        <w:gridCol w:w="2410"/>
        <w:gridCol w:w="1587"/>
      </w:tblGrid>
      <w:tr w:rsidR="005D7602" w:rsidTr="007345B2">
        <w:tc>
          <w:tcPr>
            <w:tcW w:w="932" w:type="dxa"/>
            <w:vMerge w:val="restart"/>
          </w:tcPr>
          <w:p w:rsidR="005D7602" w:rsidRPr="003A7035" w:rsidRDefault="005D7602" w:rsidP="007345B2">
            <w:pPr>
              <w:jc w:val="center"/>
              <w:rPr>
                <w:sz w:val="20"/>
                <w:szCs w:val="20"/>
              </w:rPr>
            </w:pPr>
            <w:r w:rsidRPr="003A7035">
              <w:rPr>
                <w:sz w:val="20"/>
                <w:szCs w:val="20"/>
              </w:rPr>
              <w:t>Год</w:t>
            </w:r>
          </w:p>
        </w:tc>
        <w:tc>
          <w:tcPr>
            <w:tcW w:w="10153" w:type="dxa"/>
            <w:gridSpan w:val="5"/>
          </w:tcPr>
          <w:p w:rsidR="005D7602" w:rsidRPr="003A7035" w:rsidRDefault="005D7602" w:rsidP="007345B2">
            <w:pPr>
              <w:jc w:val="center"/>
              <w:rPr>
                <w:sz w:val="20"/>
                <w:szCs w:val="20"/>
              </w:rPr>
            </w:pPr>
            <w:r w:rsidRPr="003A7035">
              <w:rPr>
                <w:sz w:val="20"/>
                <w:szCs w:val="20"/>
              </w:rPr>
              <w:t>Источники финансирования:</w:t>
            </w:r>
          </w:p>
        </w:tc>
      </w:tr>
      <w:tr w:rsidR="005D7602" w:rsidTr="007345B2">
        <w:tc>
          <w:tcPr>
            <w:tcW w:w="932" w:type="dxa"/>
            <w:vMerge/>
          </w:tcPr>
          <w:p w:rsidR="005D7602" w:rsidRPr="003A7035" w:rsidRDefault="005D7602" w:rsidP="007345B2">
            <w:pPr>
              <w:rPr>
                <w:sz w:val="20"/>
                <w:szCs w:val="20"/>
              </w:rPr>
            </w:pPr>
          </w:p>
        </w:tc>
        <w:tc>
          <w:tcPr>
            <w:tcW w:w="2045" w:type="dxa"/>
          </w:tcPr>
          <w:p w:rsidR="005D7602" w:rsidRPr="003A7035" w:rsidRDefault="005D7602" w:rsidP="007345B2">
            <w:pPr>
              <w:jc w:val="center"/>
              <w:rPr>
                <w:sz w:val="20"/>
                <w:szCs w:val="20"/>
              </w:rPr>
            </w:pPr>
            <w:r w:rsidRPr="003A7035">
              <w:rPr>
                <w:sz w:val="20"/>
                <w:szCs w:val="20"/>
              </w:rPr>
              <w:t>областной бюджет</w:t>
            </w:r>
          </w:p>
        </w:tc>
        <w:tc>
          <w:tcPr>
            <w:tcW w:w="2268" w:type="dxa"/>
          </w:tcPr>
          <w:p w:rsidR="005D7602" w:rsidRPr="003A7035" w:rsidRDefault="005D7602" w:rsidP="007345B2">
            <w:pPr>
              <w:jc w:val="center"/>
              <w:rPr>
                <w:sz w:val="20"/>
                <w:szCs w:val="20"/>
              </w:rPr>
            </w:pPr>
            <w:r w:rsidRPr="003A7035">
              <w:rPr>
                <w:sz w:val="20"/>
                <w:szCs w:val="20"/>
              </w:rPr>
              <w:t>федеральный бюджет</w:t>
            </w:r>
          </w:p>
        </w:tc>
        <w:tc>
          <w:tcPr>
            <w:tcW w:w="1843" w:type="dxa"/>
          </w:tcPr>
          <w:p w:rsidR="005D7602" w:rsidRPr="003A7035" w:rsidRDefault="005D7602" w:rsidP="007345B2">
            <w:pPr>
              <w:jc w:val="center"/>
              <w:rPr>
                <w:sz w:val="20"/>
                <w:szCs w:val="20"/>
              </w:rPr>
            </w:pPr>
            <w:r w:rsidRPr="003A7035">
              <w:rPr>
                <w:sz w:val="20"/>
                <w:szCs w:val="20"/>
              </w:rPr>
              <w:t>местный бюджет</w:t>
            </w:r>
          </w:p>
        </w:tc>
        <w:tc>
          <w:tcPr>
            <w:tcW w:w="2410" w:type="dxa"/>
          </w:tcPr>
          <w:p w:rsidR="005D7602" w:rsidRPr="003A7035" w:rsidRDefault="005D7602" w:rsidP="007345B2">
            <w:pPr>
              <w:jc w:val="center"/>
              <w:rPr>
                <w:sz w:val="20"/>
                <w:szCs w:val="20"/>
              </w:rPr>
            </w:pPr>
            <w:r w:rsidRPr="003A7035">
              <w:rPr>
                <w:sz w:val="20"/>
                <w:szCs w:val="20"/>
              </w:rPr>
              <w:t>внебюджетные  средства</w:t>
            </w:r>
          </w:p>
        </w:tc>
        <w:tc>
          <w:tcPr>
            <w:tcW w:w="1587" w:type="dxa"/>
          </w:tcPr>
          <w:p w:rsidR="005D7602" w:rsidRPr="003A7035" w:rsidRDefault="005D7602" w:rsidP="007345B2">
            <w:pPr>
              <w:jc w:val="center"/>
              <w:rPr>
                <w:sz w:val="20"/>
                <w:szCs w:val="20"/>
              </w:rPr>
            </w:pPr>
            <w:r w:rsidRPr="003A7035">
              <w:rPr>
                <w:sz w:val="20"/>
                <w:szCs w:val="20"/>
              </w:rPr>
              <w:t>всего</w:t>
            </w:r>
          </w:p>
        </w:tc>
      </w:tr>
      <w:tr w:rsidR="005D7602" w:rsidTr="007345B2">
        <w:tc>
          <w:tcPr>
            <w:tcW w:w="932" w:type="dxa"/>
          </w:tcPr>
          <w:p w:rsidR="005D7602" w:rsidRPr="003A7035" w:rsidRDefault="005D7602" w:rsidP="007345B2">
            <w:pPr>
              <w:jc w:val="center"/>
              <w:rPr>
                <w:sz w:val="20"/>
                <w:szCs w:val="20"/>
              </w:rPr>
            </w:pPr>
            <w:r w:rsidRPr="003A7035">
              <w:rPr>
                <w:sz w:val="20"/>
                <w:szCs w:val="20"/>
              </w:rPr>
              <w:t>1</w:t>
            </w:r>
          </w:p>
        </w:tc>
        <w:tc>
          <w:tcPr>
            <w:tcW w:w="2045" w:type="dxa"/>
          </w:tcPr>
          <w:p w:rsidR="005D7602" w:rsidRPr="003A7035" w:rsidRDefault="005D7602" w:rsidP="007345B2">
            <w:pPr>
              <w:jc w:val="center"/>
              <w:rPr>
                <w:sz w:val="20"/>
                <w:szCs w:val="20"/>
              </w:rPr>
            </w:pPr>
            <w:r w:rsidRPr="003A7035">
              <w:rPr>
                <w:sz w:val="20"/>
                <w:szCs w:val="20"/>
              </w:rPr>
              <w:t>2</w:t>
            </w:r>
          </w:p>
        </w:tc>
        <w:tc>
          <w:tcPr>
            <w:tcW w:w="2268" w:type="dxa"/>
          </w:tcPr>
          <w:p w:rsidR="005D7602" w:rsidRPr="003A7035" w:rsidRDefault="005D7602" w:rsidP="007345B2">
            <w:pPr>
              <w:jc w:val="center"/>
              <w:rPr>
                <w:sz w:val="20"/>
                <w:szCs w:val="20"/>
              </w:rPr>
            </w:pPr>
            <w:r w:rsidRPr="003A7035">
              <w:rPr>
                <w:sz w:val="20"/>
                <w:szCs w:val="20"/>
              </w:rPr>
              <w:t>3</w:t>
            </w:r>
          </w:p>
        </w:tc>
        <w:tc>
          <w:tcPr>
            <w:tcW w:w="1843" w:type="dxa"/>
          </w:tcPr>
          <w:p w:rsidR="005D7602" w:rsidRPr="003A7035" w:rsidRDefault="005D7602" w:rsidP="007345B2">
            <w:pPr>
              <w:jc w:val="center"/>
              <w:rPr>
                <w:sz w:val="20"/>
                <w:szCs w:val="20"/>
              </w:rPr>
            </w:pPr>
            <w:r w:rsidRPr="003A7035">
              <w:rPr>
                <w:sz w:val="20"/>
                <w:szCs w:val="20"/>
              </w:rPr>
              <w:t>4</w:t>
            </w:r>
          </w:p>
        </w:tc>
        <w:tc>
          <w:tcPr>
            <w:tcW w:w="2410" w:type="dxa"/>
          </w:tcPr>
          <w:p w:rsidR="005D7602" w:rsidRPr="003A7035" w:rsidRDefault="005D7602" w:rsidP="007345B2">
            <w:pPr>
              <w:jc w:val="center"/>
              <w:rPr>
                <w:sz w:val="20"/>
                <w:szCs w:val="20"/>
              </w:rPr>
            </w:pPr>
            <w:r w:rsidRPr="003A7035">
              <w:rPr>
                <w:sz w:val="20"/>
                <w:szCs w:val="20"/>
              </w:rPr>
              <w:t>5</w:t>
            </w:r>
          </w:p>
        </w:tc>
        <w:tc>
          <w:tcPr>
            <w:tcW w:w="1587" w:type="dxa"/>
          </w:tcPr>
          <w:p w:rsidR="005D7602" w:rsidRPr="003A7035" w:rsidRDefault="005D7602" w:rsidP="007345B2">
            <w:pPr>
              <w:jc w:val="center"/>
              <w:rPr>
                <w:sz w:val="20"/>
                <w:szCs w:val="20"/>
              </w:rPr>
            </w:pPr>
            <w:r w:rsidRPr="003A7035">
              <w:rPr>
                <w:sz w:val="20"/>
                <w:szCs w:val="20"/>
              </w:rPr>
              <w:t>6</w:t>
            </w:r>
          </w:p>
        </w:tc>
      </w:tr>
      <w:tr w:rsidR="005D7602" w:rsidTr="007345B2">
        <w:tc>
          <w:tcPr>
            <w:tcW w:w="932" w:type="dxa"/>
            <w:vAlign w:val="center"/>
          </w:tcPr>
          <w:p w:rsidR="005D7602" w:rsidRPr="003A7035" w:rsidRDefault="005D7602" w:rsidP="007345B2">
            <w:pPr>
              <w:jc w:val="center"/>
              <w:rPr>
                <w:sz w:val="20"/>
                <w:szCs w:val="20"/>
              </w:rPr>
            </w:pPr>
            <w:r w:rsidRPr="003A7035">
              <w:rPr>
                <w:sz w:val="20"/>
                <w:szCs w:val="20"/>
              </w:rPr>
              <w:t>2022</w:t>
            </w:r>
          </w:p>
        </w:tc>
        <w:tc>
          <w:tcPr>
            <w:tcW w:w="2045" w:type="dxa"/>
          </w:tcPr>
          <w:p w:rsidR="005D7602" w:rsidRPr="003A7035" w:rsidRDefault="005D7602" w:rsidP="007345B2">
            <w:pPr>
              <w:jc w:val="center"/>
              <w:rPr>
                <w:sz w:val="20"/>
                <w:szCs w:val="20"/>
              </w:rPr>
            </w:pPr>
            <w:r w:rsidRPr="003A7035">
              <w:rPr>
                <w:sz w:val="20"/>
                <w:szCs w:val="20"/>
              </w:rPr>
              <w:t>0</w:t>
            </w:r>
          </w:p>
        </w:tc>
        <w:tc>
          <w:tcPr>
            <w:tcW w:w="2268" w:type="dxa"/>
          </w:tcPr>
          <w:p w:rsidR="005D7602" w:rsidRPr="003A7035" w:rsidRDefault="005D7602" w:rsidP="007345B2">
            <w:pPr>
              <w:jc w:val="center"/>
              <w:rPr>
                <w:sz w:val="20"/>
                <w:szCs w:val="20"/>
              </w:rPr>
            </w:pPr>
            <w:r w:rsidRPr="003A7035">
              <w:rPr>
                <w:sz w:val="20"/>
                <w:szCs w:val="20"/>
              </w:rPr>
              <w:t>0</w:t>
            </w:r>
          </w:p>
        </w:tc>
        <w:tc>
          <w:tcPr>
            <w:tcW w:w="1843" w:type="dxa"/>
          </w:tcPr>
          <w:p w:rsidR="005D7602" w:rsidRPr="003A7035" w:rsidRDefault="005D7602" w:rsidP="007345B2">
            <w:pPr>
              <w:jc w:val="center"/>
              <w:rPr>
                <w:sz w:val="20"/>
                <w:szCs w:val="20"/>
              </w:rPr>
            </w:pPr>
            <w:r w:rsidRPr="003A7035">
              <w:rPr>
                <w:sz w:val="20"/>
                <w:szCs w:val="20"/>
              </w:rPr>
              <w:t>750,2</w:t>
            </w:r>
          </w:p>
        </w:tc>
        <w:tc>
          <w:tcPr>
            <w:tcW w:w="2410" w:type="dxa"/>
          </w:tcPr>
          <w:p w:rsidR="005D7602" w:rsidRPr="003A7035" w:rsidRDefault="005D7602" w:rsidP="007345B2">
            <w:pPr>
              <w:jc w:val="center"/>
              <w:rPr>
                <w:sz w:val="20"/>
                <w:szCs w:val="20"/>
              </w:rPr>
            </w:pPr>
            <w:r w:rsidRPr="003A7035">
              <w:rPr>
                <w:sz w:val="20"/>
                <w:szCs w:val="20"/>
              </w:rPr>
              <w:t>0</w:t>
            </w:r>
          </w:p>
        </w:tc>
        <w:tc>
          <w:tcPr>
            <w:tcW w:w="1587" w:type="dxa"/>
          </w:tcPr>
          <w:p w:rsidR="005D7602" w:rsidRPr="003A7035" w:rsidRDefault="005D7602" w:rsidP="007345B2">
            <w:pPr>
              <w:jc w:val="center"/>
              <w:rPr>
                <w:sz w:val="20"/>
                <w:szCs w:val="20"/>
              </w:rPr>
            </w:pPr>
            <w:r w:rsidRPr="003A7035">
              <w:rPr>
                <w:sz w:val="20"/>
                <w:szCs w:val="20"/>
              </w:rPr>
              <w:t>750,2</w:t>
            </w:r>
          </w:p>
        </w:tc>
      </w:tr>
      <w:tr w:rsidR="005D7602" w:rsidTr="007345B2">
        <w:tc>
          <w:tcPr>
            <w:tcW w:w="932" w:type="dxa"/>
            <w:vAlign w:val="center"/>
          </w:tcPr>
          <w:p w:rsidR="005D7602" w:rsidRPr="003A7035" w:rsidRDefault="005D7602" w:rsidP="007345B2">
            <w:pPr>
              <w:jc w:val="center"/>
              <w:rPr>
                <w:sz w:val="20"/>
                <w:szCs w:val="20"/>
              </w:rPr>
            </w:pPr>
            <w:r w:rsidRPr="003A7035">
              <w:rPr>
                <w:sz w:val="20"/>
                <w:szCs w:val="20"/>
              </w:rPr>
              <w:t>2023</w:t>
            </w:r>
          </w:p>
        </w:tc>
        <w:tc>
          <w:tcPr>
            <w:tcW w:w="2045" w:type="dxa"/>
          </w:tcPr>
          <w:p w:rsidR="005D7602" w:rsidRPr="003A7035" w:rsidRDefault="005D7602" w:rsidP="007345B2">
            <w:pPr>
              <w:jc w:val="center"/>
              <w:rPr>
                <w:sz w:val="20"/>
                <w:szCs w:val="20"/>
              </w:rPr>
            </w:pPr>
            <w:r w:rsidRPr="003A7035">
              <w:rPr>
                <w:sz w:val="20"/>
                <w:szCs w:val="20"/>
              </w:rPr>
              <w:t>0</w:t>
            </w:r>
          </w:p>
        </w:tc>
        <w:tc>
          <w:tcPr>
            <w:tcW w:w="2268" w:type="dxa"/>
          </w:tcPr>
          <w:p w:rsidR="005D7602" w:rsidRPr="003A7035" w:rsidRDefault="005D7602" w:rsidP="007345B2">
            <w:pPr>
              <w:jc w:val="center"/>
              <w:rPr>
                <w:sz w:val="20"/>
                <w:szCs w:val="20"/>
              </w:rPr>
            </w:pPr>
            <w:r w:rsidRPr="003A7035">
              <w:rPr>
                <w:sz w:val="20"/>
                <w:szCs w:val="20"/>
              </w:rPr>
              <w:t>0</w:t>
            </w:r>
          </w:p>
        </w:tc>
        <w:tc>
          <w:tcPr>
            <w:tcW w:w="1843" w:type="dxa"/>
          </w:tcPr>
          <w:p w:rsidR="005D7602" w:rsidRPr="003A7035" w:rsidRDefault="005D7602" w:rsidP="007345B2">
            <w:pPr>
              <w:jc w:val="center"/>
              <w:rPr>
                <w:sz w:val="20"/>
                <w:szCs w:val="20"/>
              </w:rPr>
            </w:pPr>
            <w:r w:rsidRPr="003A7035">
              <w:rPr>
                <w:sz w:val="20"/>
                <w:szCs w:val="20"/>
              </w:rPr>
              <w:t>848,2</w:t>
            </w:r>
          </w:p>
        </w:tc>
        <w:tc>
          <w:tcPr>
            <w:tcW w:w="2410" w:type="dxa"/>
          </w:tcPr>
          <w:p w:rsidR="005D7602" w:rsidRPr="003A7035" w:rsidRDefault="005D7602" w:rsidP="007345B2">
            <w:pPr>
              <w:jc w:val="center"/>
              <w:rPr>
                <w:sz w:val="20"/>
                <w:szCs w:val="20"/>
              </w:rPr>
            </w:pPr>
            <w:r w:rsidRPr="003A7035">
              <w:rPr>
                <w:sz w:val="20"/>
                <w:szCs w:val="20"/>
              </w:rPr>
              <w:t>0</w:t>
            </w:r>
          </w:p>
        </w:tc>
        <w:tc>
          <w:tcPr>
            <w:tcW w:w="1587" w:type="dxa"/>
          </w:tcPr>
          <w:p w:rsidR="005D7602" w:rsidRPr="003A7035" w:rsidRDefault="005D7602" w:rsidP="007345B2">
            <w:pPr>
              <w:jc w:val="center"/>
              <w:rPr>
                <w:sz w:val="20"/>
                <w:szCs w:val="20"/>
              </w:rPr>
            </w:pPr>
            <w:r w:rsidRPr="003A7035">
              <w:rPr>
                <w:sz w:val="20"/>
                <w:szCs w:val="20"/>
              </w:rPr>
              <w:t>848,2</w:t>
            </w:r>
          </w:p>
        </w:tc>
      </w:tr>
      <w:tr w:rsidR="005D7602" w:rsidTr="007345B2">
        <w:tc>
          <w:tcPr>
            <w:tcW w:w="932" w:type="dxa"/>
            <w:vAlign w:val="center"/>
          </w:tcPr>
          <w:p w:rsidR="005D7602" w:rsidRPr="003A7035" w:rsidRDefault="005D7602" w:rsidP="007345B2">
            <w:pPr>
              <w:jc w:val="center"/>
              <w:rPr>
                <w:sz w:val="20"/>
                <w:szCs w:val="20"/>
              </w:rPr>
            </w:pPr>
            <w:r w:rsidRPr="003A7035">
              <w:rPr>
                <w:sz w:val="20"/>
                <w:szCs w:val="20"/>
              </w:rPr>
              <w:t>2024</w:t>
            </w:r>
          </w:p>
        </w:tc>
        <w:tc>
          <w:tcPr>
            <w:tcW w:w="2045" w:type="dxa"/>
          </w:tcPr>
          <w:p w:rsidR="005D7602" w:rsidRPr="003A7035" w:rsidRDefault="005D7602" w:rsidP="007345B2">
            <w:pPr>
              <w:jc w:val="center"/>
              <w:rPr>
                <w:sz w:val="20"/>
                <w:szCs w:val="20"/>
              </w:rPr>
            </w:pPr>
            <w:r w:rsidRPr="003A7035">
              <w:rPr>
                <w:sz w:val="20"/>
                <w:szCs w:val="20"/>
              </w:rPr>
              <w:t>0</w:t>
            </w:r>
          </w:p>
        </w:tc>
        <w:tc>
          <w:tcPr>
            <w:tcW w:w="2268" w:type="dxa"/>
          </w:tcPr>
          <w:p w:rsidR="005D7602" w:rsidRPr="003A7035" w:rsidRDefault="005D7602" w:rsidP="007345B2">
            <w:pPr>
              <w:jc w:val="center"/>
              <w:rPr>
                <w:sz w:val="20"/>
                <w:szCs w:val="20"/>
              </w:rPr>
            </w:pPr>
            <w:r w:rsidRPr="003A7035">
              <w:rPr>
                <w:sz w:val="20"/>
                <w:szCs w:val="20"/>
              </w:rPr>
              <w:t>0</w:t>
            </w:r>
          </w:p>
        </w:tc>
        <w:tc>
          <w:tcPr>
            <w:tcW w:w="1843" w:type="dxa"/>
          </w:tcPr>
          <w:p w:rsidR="005D7602" w:rsidRPr="003A7035" w:rsidRDefault="005D7602" w:rsidP="007345B2">
            <w:pPr>
              <w:jc w:val="center"/>
              <w:rPr>
                <w:sz w:val="20"/>
                <w:szCs w:val="20"/>
              </w:rPr>
            </w:pPr>
            <w:r>
              <w:rPr>
                <w:sz w:val="20"/>
                <w:szCs w:val="20"/>
              </w:rPr>
              <w:t>808,5</w:t>
            </w:r>
          </w:p>
        </w:tc>
        <w:tc>
          <w:tcPr>
            <w:tcW w:w="2410" w:type="dxa"/>
          </w:tcPr>
          <w:p w:rsidR="005D7602" w:rsidRPr="003A7035" w:rsidRDefault="005D7602" w:rsidP="007345B2">
            <w:pPr>
              <w:jc w:val="center"/>
              <w:rPr>
                <w:sz w:val="20"/>
                <w:szCs w:val="20"/>
              </w:rPr>
            </w:pPr>
            <w:r w:rsidRPr="003A7035">
              <w:rPr>
                <w:sz w:val="20"/>
                <w:szCs w:val="20"/>
              </w:rPr>
              <w:t>0</w:t>
            </w:r>
          </w:p>
        </w:tc>
        <w:tc>
          <w:tcPr>
            <w:tcW w:w="1587" w:type="dxa"/>
          </w:tcPr>
          <w:p w:rsidR="005D7602" w:rsidRPr="003A7035" w:rsidRDefault="005D7602" w:rsidP="007345B2">
            <w:pPr>
              <w:jc w:val="center"/>
              <w:rPr>
                <w:sz w:val="20"/>
                <w:szCs w:val="20"/>
              </w:rPr>
            </w:pPr>
            <w:r>
              <w:rPr>
                <w:sz w:val="20"/>
                <w:szCs w:val="20"/>
              </w:rPr>
              <w:t>808,5</w:t>
            </w:r>
          </w:p>
        </w:tc>
      </w:tr>
      <w:tr w:rsidR="005D7602" w:rsidTr="007345B2">
        <w:tc>
          <w:tcPr>
            <w:tcW w:w="932" w:type="dxa"/>
            <w:vAlign w:val="center"/>
          </w:tcPr>
          <w:p w:rsidR="005D7602" w:rsidRPr="003A7035" w:rsidRDefault="005D7602" w:rsidP="007345B2">
            <w:pPr>
              <w:jc w:val="center"/>
              <w:rPr>
                <w:sz w:val="20"/>
                <w:szCs w:val="20"/>
              </w:rPr>
            </w:pPr>
            <w:r w:rsidRPr="003A7035">
              <w:rPr>
                <w:sz w:val="20"/>
                <w:szCs w:val="20"/>
              </w:rPr>
              <w:t>2025</w:t>
            </w:r>
          </w:p>
        </w:tc>
        <w:tc>
          <w:tcPr>
            <w:tcW w:w="2045" w:type="dxa"/>
          </w:tcPr>
          <w:p w:rsidR="005D7602" w:rsidRPr="003A7035" w:rsidRDefault="005D7602" w:rsidP="007345B2">
            <w:pPr>
              <w:jc w:val="center"/>
              <w:rPr>
                <w:sz w:val="20"/>
                <w:szCs w:val="20"/>
              </w:rPr>
            </w:pPr>
            <w:r w:rsidRPr="003A7035">
              <w:rPr>
                <w:sz w:val="20"/>
                <w:szCs w:val="20"/>
              </w:rPr>
              <w:t>0</w:t>
            </w:r>
          </w:p>
        </w:tc>
        <w:tc>
          <w:tcPr>
            <w:tcW w:w="2268" w:type="dxa"/>
          </w:tcPr>
          <w:p w:rsidR="005D7602" w:rsidRPr="003A7035" w:rsidRDefault="005D7602" w:rsidP="007345B2">
            <w:pPr>
              <w:jc w:val="center"/>
              <w:rPr>
                <w:sz w:val="20"/>
                <w:szCs w:val="20"/>
              </w:rPr>
            </w:pPr>
            <w:r w:rsidRPr="003A7035">
              <w:rPr>
                <w:sz w:val="20"/>
                <w:szCs w:val="20"/>
              </w:rPr>
              <w:t>0</w:t>
            </w:r>
          </w:p>
        </w:tc>
        <w:tc>
          <w:tcPr>
            <w:tcW w:w="1843" w:type="dxa"/>
          </w:tcPr>
          <w:p w:rsidR="005D7602" w:rsidRPr="003A7035" w:rsidRDefault="005D7602" w:rsidP="007345B2">
            <w:pPr>
              <w:jc w:val="center"/>
              <w:rPr>
                <w:sz w:val="20"/>
                <w:szCs w:val="20"/>
              </w:rPr>
            </w:pPr>
            <w:r>
              <w:rPr>
                <w:sz w:val="20"/>
                <w:szCs w:val="20"/>
              </w:rPr>
              <w:t>766,7</w:t>
            </w:r>
          </w:p>
        </w:tc>
        <w:tc>
          <w:tcPr>
            <w:tcW w:w="2410" w:type="dxa"/>
          </w:tcPr>
          <w:p w:rsidR="005D7602" w:rsidRPr="003A7035" w:rsidRDefault="005D7602" w:rsidP="007345B2">
            <w:pPr>
              <w:jc w:val="center"/>
              <w:rPr>
                <w:sz w:val="20"/>
                <w:szCs w:val="20"/>
              </w:rPr>
            </w:pPr>
            <w:r w:rsidRPr="003A7035">
              <w:rPr>
                <w:sz w:val="20"/>
                <w:szCs w:val="20"/>
              </w:rPr>
              <w:t>0</w:t>
            </w:r>
          </w:p>
        </w:tc>
        <w:tc>
          <w:tcPr>
            <w:tcW w:w="1587" w:type="dxa"/>
          </w:tcPr>
          <w:p w:rsidR="005D7602" w:rsidRPr="003A7035" w:rsidRDefault="005D7602" w:rsidP="007345B2">
            <w:pPr>
              <w:jc w:val="center"/>
              <w:rPr>
                <w:sz w:val="20"/>
                <w:szCs w:val="20"/>
              </w:rPr>
            </w:pPr>
            <w:r w:rsidRPr="003A7035">
              <w:rPr>
                <w:sz w:val="20"/>
                <w:szCs w:val="20"/>
              </w:rPr>
              <w:t>766,7</w:t>
            </w:r>
          </w:p>
        </w:tc>
      </w:tr>
      <w:tr w:rsidR="005D7602" w:rsidTr="007345B2">
        <w:tc>
          <w:tcPr>
            <w:tcW w:w="932" w:type="dxa"/>
            <w:vAlign w:val="center"/>
          </w:tcPr>
          <w:p w:rsidR="005D7602" w:rsidRPr="003A7035" w:rsidRDefault="005D7602" w:rsidP="007345B2">
            <w:pPr>
              <w:jc w:val="center"/>
              <w:rPr>
                <w:sz w:val="20"/>
                <w:szCs w:val="20"/>
              </w:rPr>
            </w:pPr>
            <w:r>
              <w:rPr>
                <w:sz w:val="20"/>
                <w:szCs w:val="20"/>
              </w:rPr>
              <w:t>2026</w:t>
            </w:r>
          </w:p>
        </w:tc>
        <w:tc>
          <w:tcPr>
            <w:tcW w:w="2045" w:type="dxa"/>
          </w:tcPr>
          <w:p w:rsidR="005D7602" w:rsidRPr="003A7035" w:rsidRDefault="005D7602" w:rsidP="007345B2">
            <w:pPr>
              <w:jc w:val="center"/>
              <w:rPr>
                <w:sz w:val="20"/>
                <w:szCs w:val="20"/>
              </w:rPr>
            </w:pPr>
            <w:r>
              <w:rPr>
                <w:sz w:val="20"/>
                <w:szCs w:val="20"/>
              </w:rPr>
              <w:t>0</w:t>
            </w:r>
          </w:p>
        </w:tc>
        <w:tc>
          <w:tcPr>
            <w:tcW w:w="2268" w:type="dxa"/>
          </w:tcPr>
          <w:p w:rsidR="005D7602" w:rsidRPr="003A7035" w:rsidRDefault="005D7602" w:rsidP="007345B2">
            <w:pPr>
              <w:jc w:val="center"/>
              <w:rPr>
                <w:sz w:val="20"/>
                <w:szCs w:val="20"/>
              </w:rPr>
            </w:pPr>
            <w:r>
              <w:rPr>
                <w:sz w:val="20"/>
                <w:szCs w:val="20"/>
              </w:rPr>
              <w:t>0</w:t>
            </w:r>
          </w:p>
        </w:tc>
        <w:tc>
          <w:tcPr>
            <w:tcW w:w="1843" w:type="dxa"/>
          </w:tcPr>
          <w:p w:rsidR="005D7602" w:rsidRPr="003A7035" w:rsidRDefault="005D7602" w:rsidP="007345B2">
            <w:pPr>
              <w:jc w:val="center"/>
              <w:rPr>
                <w:sz w:val="20"/>
                <w:szCs w:val="20"/>
              </w:rPr>
            </w:pPr>
            <w:r>
              <w:rPr>
                <w:sz w:val="20"/>
                <w:szCs w:val="20"/>
              </w:rPr>
              <w:t>863,7</w:t>
            </w:r>
          </w:p>
        </w:tc>
        <w:tc>
          <w:tcPr>
            <w:tcW w:w="2410" w:type="dxa"/>
          </w:tcPr>
          <w:p w:rsidR="005D7602" w:rsidRPr="003A7035" w:rsidRDefault="005D7602" w:rsidP="007345B2">
            <w:pPr>
              <w:jc w:val="center"/>
              <w:rPr>
                <w:sz w:val="20"/>
                <w:szCs w:val="20"/>
              </w:rPr>
            </w:pPr>
            <w:r>
              <w:rPr>
                <w:sz w:val="20"/>
                <w:szCs w:val="20"/>
              </w:rPr>
              <w:t>0</w:t>
            </w:r>
          </w:p>
        </w:tc>
        <w:tc>
          <w:tcPr>
            <w:tcW w:w="1587" w:type="dxa"/>
          </w:tcPr>
          <w:p w:rsidR="005D7602" w:rsidRPr="003A7035" w:rsidRDefault="005D7602" w:rsidP="007345B2">
            <w:pPr>
              <w:jc w:val="center"/>
              <w:rPr>
                <w:sz w:val="20"/>
                <w:szCs w:val="20"/>
              </w:rPr>
            </w:pPr>
            <w:r>
              <w:rPr>
                <w:sz w:val="20"/>
                <w:szCs w:val="20"/>
              </w:rPr>
              <w:t>863,7</w:t>
            </w:r>
          </w:p>
        </w:tc>
      </w:tr>
      <w:tr w:rsidR="005D7602" w:rsidTr="007345B2">
        <w:tc>
          <w:tcPr>
            <w:tcW w:w="932" w:type="dxa"/>
            <w:vAlign w:val="center"/>
          </w:tcPr>
          <w:p w:rsidR="005D7602" w:rsidRPr="003A7035" w:rsidRDefault="005D7602" w:rsidP="007345B2">
            <w:pPr>
              <w:jc w:val="center"/>
              <w:rPr>
                <w:sz w:val="20"/>
                <w:szCs w:val="20"/>
              </w:rPr>
            </w:pPr>
            <w:r>
              <w:rPr>
                <w:sz w:val="20"/>
                <w:szCs w:val="20"/>
              </w:rPr>
              <w:t>2027</w:t>
            </w:r>
          </w:p>
        </w:tc>
        <w:tc>
          <w:tcPr>
            <w:tcW w:w="2045" w:type="dxa"/>
          </w:tcPr>
          <w:p w:rsidR="005D7602" w:rsidRPr="003A7035" w:rsidRDefault="005D7602" w:rsidP="007345B2">
            <w:pPr>
              <w:jc w:val="center"/>
              <w:rPr>
                <w:sz w:val="20"/>
                <w:szCs w:val="20"/>
              </w:rPr>
            </w:pPr>
            <w:r>
              <w:rPr>
                <w:sz w:val="20"/>
                <w:szCs w:val="20"/>
              </w:rPr>
              <w:t>0</w:t>
            </w:r>
          </w:p>
        </w:tc>
        <w:tc>
          <w:tcPr>
            <w:tcW w:w="2268" w:type="dxa"/>
          </w:tcPr>
          <w:p w:rsidR="005D7602" w:rsidRPr="003A7035" w:rsidRDefault="005D7602" w:rsidP="007345B2">
            <w:pPr>
              <w:jc w:val="center"/>
              <w:rPr>
                <w:sz w:val="20"/>
                <w:szCs w:val="20"/>
              </w:rPr>
            </w:pPr>
            <w:r>
              <w:rPr>
                <w:sz w:val="20"/>
                <w:szCs w:val="20"/>
              </w:rPr>
              <w:t>0</w:t>
            </w:r>
          </w:p>
        </w:tc>
        <w:tc>
          <w:tcPr>
            <w:tcW w:w="1843" w:type="dxa"/>
          </w:tcPr>
          <w:p w:rsidR="005D7602" w:rsidRPr="003A7035" w:rsidRDefault="005D7602" w:rsidP="007345B2">
            <w:pPr>
              <w:jc w:val="center"/>
              <w:rPr>
                <w:sz w:val="20"/>
                <w:szCs w:val="20"/>
              </w:rPr>
            </w:pPr>
            <w:r>
              <w:rPr>
                <w:sz w:val="20"/>
                <w:szCs w:val="20"/>
              </w:rPr>
              <w:t>863,7</w:t>
            </w:r>
          </w:p>
        </w:tc>
        <w:tc>
          <w:tcPr>
            <w:tcW w:w="2410" w:type="dxa"/>
          </w:tcPr>
          <w:p w:rsidR="005D7602" w:rsidRPr="003A7035" w:rsidRDefault="005D7602" w:rsidP="007345B2">
            <w:pPr>
              <w:jc w:val="center"/>
              <w:rPr>
                <w:sz w:val="20"/>
                <w:szCs w:val="20"/>
              </w:rPr>
            </w:pPr>
            <w:r>
              <w:rPr>
                <w:sz w:val="20"/>
                <w:szCs w:val="20"/>
              </w:rPr>
              <w:t>0</w:t>
            </w:r>
          </w:p>
        </w:tc>
        <w:tc>
          <w:tcPr>
            <w:tcW w:w="1587" w:type="dxa"/>
          </w:tcPr>
          <w:p w:rsidR="005D7602" w:rsidRPr="003A7035" w:rsidRDefault="005D7602" w:rsidP="007345B2">
            <w:pPr>
              <w:jc w:val="center"/>
              <w:rPr>
                <w:sz w:val="20"/>
                <w:szCs w:val="20"/>
              </w:rPr>
            </w:pPr>
            <w:r>
              <w:rPr>
                <w:sz w:val="20"/>
                <w:szCs w:val="20"/>
              </w:rPr>
              <w:t>863,7</w:t>
            </w:r>
          </w:p>
        </w:tc>
      </w:tr>
      <w:tr w:rsidR="005D7602" w:rsidTr="007345B2">
        <w:tc>
          <w:tcPr>
            <w:tcW w:w="932" w:type="dxa"/>
            <w:vAlign w:val="center"/>
          </w:tcPr>
          <w:p w:rsidR="005D7602" w:rsidRPr="003A7035" w:rsidRDefault="005D7602" w:rsidP="007345B2">
            <w:pPr>
              <w:jc w:val="center"/>
              <w:rPr>
                <w:sz w:val="20"/>
                <w:szCs w:val="20"/>
              </w:rPr>
            </w:pPr>
            <w:r w:rsidRPr="003A7035">
              <w:rPr>
                <w:sz w:val="20"/>
                <w:szCs w:val="20"/>
              </w:rPr>
              <w:t>ИТОГО</w:t>
            </w:r>
          </w:p>
        </w:tc>
        <w:tc>
          <w:tcPr>
            <w:tcW w:w="2045" w:type="dxa"/>
          </w:tcPr>
          <w:p w:rsidR="005D7602" w:rsidRPr="003A7035" w:rsidRDefault="005D7602" w:rsidP="007345B2">
            <w:pPr>
              <w:jc w:val="center"/>
              <w:rPr>
                <w:sz w:val="20"/>
                <w:szCs w:val="20"/>
              </w:rPr>
            </w:pPr>
            <w:r w:rsidRPr="003A7035">
              <w:rPr>
                <w:sz w:val="20"/>
                <w:szCs w:val="20"/>
              </w:rPr>
              <w:t>0</w:t>
            </w:r>
          </w:p>
        </w:tc>
        <w:tc>
          <w:tcPr>
            <w:tcW w:w="2268" w:type="dxa"/>
          </w:tcPr>
          <w:p w:rsidR="005D7602" w:rsidRPr="003A7035" w:rsidRDefault="005D7602" w:rsidP="007345B2">
            <w:pPr>
              <w:jc w:val="center"/>
              <w:rPr>
                <w:sz w:val="20"/>
                <w:szCs w:val="20"/>
              </w:rPr>
            </w:pPr>
            <w:r w:rsidRPr="003A7035">
              <w:rPr>
                <w:sz w:val="20"/>
                <w:szCs w:val="20"/>
              </w:rPr>
              <w:t>0</w:t>
            </w:r>
          </w:p>
        </w:tc>
        <w:tc>
          <w:tcPr>
            <w:tcW w:w="1843" w:type="dxa"/>
          </w:tcPr>
          <w:p w:rsidR="005D7602" w:rsidRPr="003A7035" w:rsidRDefault="005D7602" w:rsidP="007345B2">
            <w:pPr>
              <w:jc w:val="center"/>
              <w:rPr>
                <w:sz w:val="20"/>
                <w:szCs w:val="20"/>
              </w:rPr>
            </w:pPr>
            <w:r>
              <w:rPr>
                <w:sz w:val="20"/>
                <w:szCs w:val="20"/>
              </w:rPr>
              <w:t>4927,5</w:t>
            </w:r>
          </w:p>
        </w:tc>
        <w:tc>
          <w:tcPr>
            <w:tcW w:w="2410" w:type="dxa"/>
          </w:tcPr>
          <w:p w:rsidR="005D7602" w:rsidRPr="003A7035" w:rsidRDefault="005D7602" w:rsidP="007345B2">
            <w:pPr>
              <w:jc w:val="center"/>
              <w:rPr>
                <w:sz w:val="20"/>
                <w:szCs w:val="20"/>
              </w:rPr>
            </w:pPr>
            <w:r w:rsidRPr="003A7035">
              <w:rPr>
                <w:sz w:val="20"/>
                <w:szCs w:val="20"/>
              </w:rPr>
              <w:t>0</w:t>
            </w:r>
          </w:p>
        </w:tc>
        <w:tc>
          <w:tcPr>
            <w:tcW w:w="1587" w:type="dxa"/>
          </w:tcPr>
          <w:p w:rsidR="005D7602" w:rsidRPr="003A7035" w:rsidRDefault="005D7602" w:rsidP="007345B2">
            <w:pPr>
              <w:jc w:val="center"/>
              <w:rPr>
                <w:sz w:val="20"/>
                <w:szCs w:val="20"/>
              </w:rPr>
            </w:pPr>
            <w:r>
              <w:rPr>
                <w:sz w:val="20"/>
                <w:szCs w:val="20"/>
              </w:rPr>
              <w:t>4927,5</w:t>
            </w:r>
          </w:p>
        </w:tc>
      </w:tr>
    </w:tbl>
    <w:p w:rsidR="005D7602" w:rsidRDefault="005D7602" w:rsidP="005D7602">
      <w:pPr>
        <w:pStyle w:val="1f3"/>
        <w:widowControl w:val="0"/>
        <w:autoSpaceDE w:val="0"/>
        <w:autoSpaceDN w:val="0"/>
        <w:adjustRightInd w:val="0"/>
        <w:ind w:left="0" w:firstLine="567"/>
        <w:rPr>
          <w:b/>
          <w:spacing w:val="-8"/>
        </w:rPr>
      </w:pPr>
    </w:p>
    <w:p w:rsidR="005D7602" w:rsidRPr="007E39D6" w:rsidRDefault="005D7602" w:rsidP="005D7602">
      <w:pPr>
        <w:pStyle w:val="1f3"/>
        <w:widowControl w:val="0"/>
        <w:autoSpaceDE w:val="0"/>
        <w:autoSpaceDN w:val="0"/>
        <w:adjustRightInd w:val="0"/>
        <w:ind w:left="0" w:firstLine="567"/>
        <w:rPr>
          <w:b/>
          <w:spacing w:val="-8"/>
        </w:rPr>
      </w:pPr>
      <w:r w:rsidRPr="007E39D6">
        <w:rPr>
          <w:b/>
          <w:spacing w:val="-8"/>
        </w:rPr>
        <w:t>5. Ожидаемые конечные результаты реализации подпрограммы:</w:t>
      </w:r>
    </w:p>
    <w:p w:rsidR="005D7602" w:rsidRPr="007E39D6" w:rsidRDefault="005D7602" w:rsidP="005D7602">
      <w:pPr>
        <w:pStyle w:val="1f3"/>
        <w:widowControl w:val="0"/>
        <w:autoSpaceDE w:val="0"/>
        <w:autoSpaceDN w:val="0"/>
        <w:adjustRightInd w:val="0"/>
        <w:ind w:left="0" w:firstLine="567"/>
        <w:jc w:val="both"/>
        <w:rPr>
          <w:color w:val="000000"/>
        </w:rPr>
      </w:pPr>
      <w:r w:rsidRPr="007E39D6">
        <w:rPr>
          <w:spacing w:val="-8"/>
        </w:rPr>
        <w:t>- соо</w:t>
      </w:r>
      <w:r w:rsidRPr="007E39D6">
        <w:rPr>
          <w:color w:val="000000"/>
        </w:rPr>
        <w:t xml:space="preserve">тветствие сети уличного освещения требованиям, предъявляемым нормативными документами; </w:t>
      </w:r>
    </w:p>
    <w:p w:rsidR="005D7602" w:rsidRPr="007E39D6" w:rsidRDefault="005D7602" w:rsidP="005D7602">
      <w:pPr>
        <w:pStyle w:val="1f3"/>
        <w:widowControl w:val="0"/>
        <w:autoSpaceDE w:val="0"/>
        <w:autoSpaceDN w:val="0"/>
        <w:adjustRightInd w:val="0"/>
        <w:ind w:left="0" w:firstLine="567"/>
        <w:jc w:val="both"/>
        <w:rPr>
          <w:color w:val="000000"/>
        </w:rPr>
      </w:pPr>
      <w:r w:rsidRPr="007E39D6">
        <w:rPr>
          <w:color w:val="000000"/>
        </w:rPr>
        <w:t xml:space="preserve">- улучшение благоустройства улиц и населенных пунктов поселения, и  улучшение условий проживания населения; </w:t>
      </w:r>
    </w:p>
    <w:p w:rsidR="005D7602" w:rsidRPr="007E39D6" w:rsidRDefault="005D7602" w:rsidP="005D7602">
      <w:pPr>
        <w:pStyle w:val="1f3"/>
        <w:widowControl w:val="0"/>
        <w:autoSpaceDE w:val="0"/>
        <w:autoSpaceDN w:val="0"/>
        <w:adjustRightInd w:val="0"/>
        <w:ind w:left="0" w:firstLine="567"/>
        <w:jc w:val="both"/>
        <w:rPr>
          <w:color w:val="000000"/>
        </w:rPr>
      </w:pPr>
      <w:r w:rsidRPr="007E39D6">
        <w:rPr>
          <w:color w:val="000000"/>
        </w:rPr>
        <w:t xml:space="preserve">- создание условий для предупреждения нарушений правопорядка, совершаемых на улицах в темное время суток; </w:t>
      </w:r>
    </w:p>
    <w:p w:rsidR="005D7602" w:rsidRPr="007E39D6" w:rsidRDefault="005D7602" w:rsidP="005D7602">
      <w:pPr>
        <w:pStyle w:val="1f3"/>
        <w:widowControl w:val="0"/>
        <w:autoSpaceDE w:val="0"/>
        <w:autoSpaceDN w:val="0"/>
        <w:adjustRightInd w:val="0"/>
        <w:ind w:left="0" w:firstLine="567"/>
        <w:jc w:val="both"/>
        <w:rPr>
          <w:color w:val="000000"/>
        </w:rPr>
      </w:pPr>
      <w:r w:rsidRPr="007E39D6">
        <w:rPr>
          <w:color w:val="000000"/>
        </w:rPr>
        <w:t xml:space="preserve">- создание предпосылок для повышения безопасности дорожного движения. </w:t>
      </w:r>
    </w:p>
    <w:p w:rsidR="005D7602" w:rsidRPr="007E39D6" w:rsidRDefault="005D7602" w:rsidP="005D7602">
      <w:pPr>
        <w:pStyle w:val="1f3"/>
        <w:widowControl w:val="0"/>
        <w:autoSpaceDE w:val="0"/>
        <w:autoSpaceDN w:val="0"/>
        <w:adjustRightInd w:val="0"/>
        <w:ind w:left="0" w:firstLine="567"/>
      </w:pPr>
      <w:r w:rsidRPr="007E39D6">
        <w:t xml:space="preserve"> </w:t>
      </w:r>
    </w:p>
    <w:p w:rsidR="005D7602" w:rsidRPr="007E39D6" w:rsidRDefault="005D7602" w:rsidP="005D7602">
      <w:pPr>
        <w:jc w:val="center"/>
        <w:rPr>
          <w:b/>
          <w:lang w:eastAsia="en-US"/>
        </w:rPr>
      </w:pPr>
      <w:r w:rsidRPr="007E39D6">
        <w:rPr>
          <w:b/>
          <w:lang w:eastAsia="en-US"/>
        </w:rPr>
        <w:t>Мероприятия подпрограммы</w:t>
      </w:r>
    </w:p>
    <w:p w:rsidR="005D7602" w:rsidRPr="007E39D6" w:rsidRDefault="005D7602" w:rsidP="005D7602">
      <w:pPr>
        <w:autoSpaceDN w:val="0"/>
        <w:adjustRightInd w:val="0"/>
        <w:jc w:val="center"/>
        <w:rPr>
          <w:b/>
        </w:rPr>
      </w:pPr>
      <w:r w:rsidRPr="007E39D6">
        <w:rPr>
          <w:b/>
        </w:rPr>
        <w:t xml:space="preserve"> «Освещение улиц на территории  Залучского сельского поселения на 2022-2027 годы» муниципальной</w:t>
      </w:r>
      <w:r w:rsidRPr="007E39D6">
        <w:rPr>
          <w:b/>
          <w:bCs/>
        </w:rPr>
        <w:t xml:space="preserve"> программы Залучского сельского поселения </w:t>
      </w:r>
      <w:r w:rsidRPr="007E39D6">
        <w:rPr>
          <w:b/>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5D7602" w:rsidRDefault="005D7602" w:rsidP="005D7602">
      <w:pPr>
        <w:tabs>
          <w:tab w:val="left" w:pos="5100"/>
          <w:tab w:val="left" w:pos="7650"/>
        </w:tabs>
        <w:rPr>
          <w:sz w:val="28"/>
          <w:szCs w:val="28"/>
        </w:rPr>
      </w:pPr>
    </w:p>
    <w:tbl>
      <w:tblPr>
        <w:tblW w:w="15167"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3687"/>
        <w:gridCol w:w="1984"/>
        <w:gridCol w:w="1276"/>
        <w:gridCol w:w="1276"/>
        <w:gridCol w:w="1275"/>
        <w:gridCol w:w="851"/>
        <w:gridCol w:w="850"/>
        <w:gridCol w:w="851"/>
        <w:gridCol w:w="850"/>
        <w:gridCol w:w="850"/>
        <w:gridCol w:w="850"/>
      </w:tblGrid>
      <w:tr w:rsidR="005D7602" w:rsidTr="007345B2">
        <w:trPr>
          <w:trHeight w:val="640"/>
        </w:trPr>
        <w:tc>
          <w:tcPr>
            <w:tcW w:w="567" w:type="dxa"/>
            <w:vMerge w:val="restart"/>
          </w:tcPr>
          <w:p w:rsidR="005D7602" w:rsidRDefault="005D7602" w:rsidP="007345B2">
            <w:pPr>
              <w:snapToGrid w:val="0"/>
              <w:jc w:val="center"/>
              <w:rPr>
                <w:sz w:val="20"/>
                <w:szCs w:val="20"/>
              </w:rPr>
            </w:pPr>
            <w:r>
              <w:rPr>
                <w:sz w:val="20"/>
                <w:szCs w:val="20"/>
              </w:rPr>
              <w:t xml:space="preserve">№  </w:t>
            </w:r>
            <w:r>
              <w:rPr>
                <w:sz w:val="20"/>
                <w:szCs w:val="20"/>
              </w:rPr>
              <w:br/>
              <w:t>п/п</w:t>
            </w:r>
          </w:p>
        </w:tc>
        <w:tc>
          <w:tcPr>
            <w:tcW w:w="3687" w:type="dxa"/>
            <w:vMerge w:val="restart"/>
          </w:tcPr>
          <w:p w:rsidR="005D7602" w:rsidRDefault="005D7602" w:rsidP="007345B2">
            <w:pPr>
              <w:snapToGrid w:val="0"/>
              <w:jc w:val="center"/>
              <w:rPr>
                <w:sz w:val="20"/>
                <w:szCs w:val="20"/>
              </w:rPr>
            </w:pPr>
            <w:r>
              <w:rPr>
                <w:sz w:val="20"/>
                <w:szCs w:val="20"/>
              </w:rPr>
              <w:t>Наименование    мероприятия</w:t>
            </w:r>
          </w:p>
        </w:tc>
        <w:tc>
          <w:tcPr>
            <w:tcW w:w="1984" w:type="dxa"/>
            <w:vMerge w:val="restart"/>
          </w:tcPr>
          <w:p w:rsidR="005D7602" w:rsidRDefault="005D7602" w:rsidP="007345B2">
            <w:pPr>
              <w:snapToGrid w:val="0"/>
              <w:jc w:val="center"/>
              <w:rPr>
                <w:sz w:val="20"/>
                <w:szCs w:val="20"/>
              </w:rPr>
            </w:pPr>
            <w:r>
              <w:rPr>
                <w:sz w:val="20"/>
                <w:szCs w:val="20"/>
              </w:rPr>
              <w:t>Исполнитель</w:t>
            </w:r>
          </w:p>
        </w:tc>
        <w:tc>
          <w:tcPr>
            <w:tcW w:w="1276" w:type="dxa"/>
            <w:vMerge w:val="restart"/>
          </w:tcPr>
          <w:p w:rsidR="005D7602" w:rsidRDefault="005D7602" w:rsidP="007345B2">
            <w:pPr>
              <w:snapToGrid w:val="0"/>
              <w:jc w:val="center"/>
              <w:rPr>
                <w:sz w:val="20"/>
                <w:szCs w:val="20"/>
              </w:rPr>
            </w:pPr>
            <w:r>
              <w:rPr>
                <w:sz w:val="20"/>
                <w:szCs w:val="20"/>
              </w:rPr>
              <w:t xml:space="preserve">Срок </w:t>
            </w:r>
            <w:r>
              <w:rPr>
                <w:sz w:val="20"/>
                <w:szCs w:val="20"/>
              </w:rPr>
              <w:br/>
              <w:t>реализации</w:t>
            </w:r>
          </w:p>
        </w:tc>
        <w:tc>
          <w:tcPr>
            <w:tcW w:w="1276" w:type="dxa"/>
            <w:vMerge w:val="restart"/>
          </w:tcPr>
          <w:p w:rsidR="005D7602" w:rsidRDefault="005D7602" w:rsidP="007345B2">
            <w:pPr>
              <w:snapToGrid w:val="0"/>
              <w:jc w:val="center"/>
              <w:rPr>
                <w:sz w:val="16"/>
                <w:szCs w:val="16"/>
              </w:rPr>
            </w:pPr>
            <w:r>
              <w:rPr>
                <w:sz w:val="16"/>
                <w:szCs w:val="16"/>
              </w:rPr>
              <w:t>Целевой показатель (номер целевого показателя из паспорта подпрограммы)</w:t>
            </w:r>
          </w:p>
        </w:tc>
        <w:tc>
          <w:tcPr>
            <w:tcW w:w="1275" w:type="dxa"/>
            <w:vMerge w:val="restart"/>
          </w:tcPr>
          <w:p w:rsidR="005D7602" w:rsidRDefault="005D7602" w:rsidP="007345B2">
            <w:pPr>
              <w:snapToGrid w:val="0"/>
              <w:jc w:val="center"/>
              <w:rPr>
                <w:sz w:val="20"/>
                <w:szCs w:val="20"/>
              </w:rPr>
            </w:pPr>
            <w:r>
              <w:rPr>
                <w:sz w:val="20"/>
                <w:szCs w:val="20"/>
              </w:rPr>
              <w:t>Источник</w:t>
            </w:r>
            <w:r>
              <w:rPr>
                <w:sz w:val="20"/>
                <w:szCs w:val="20"/>
              </w:rPr>
              <w:br/>
              <w:t>финансирования</w:t>
            </w:r>
          </w:p>
        </w:tc>
        <w:tc>
          <w:tcPr>
            <w:tcW w:w="5102" w:type="dxa"/>
            <w:gridSpan w:val="6"/>
          </w:tcPr>
          <w:p w:rsidR="005D7602" w:rsidRDefault="005D7602" w:rsidP="007345B2">
            <w:pPr>
              <w:rPr>
                <w:sz w:val="20"/>
                <w:szCs w:val="20"/>
              </w:rPr>
            </w:pPr>
            <w:r>
              <w:rPr>
                <w:sz w:val="20"/>
                <w:szCs w:val="20"/>
              </w:rPr>
              <w:t>Объем финансирования</w:t>
            </w:r>
            <w:r>
              <w:rPr>
                <w:sz w:val="20"/>
                <w:szCs w:val="20"/>
              </w:rPr>
              <w:br/>
              <w:t>по годам (тыс. руб.):</w:t>
            </w:r>
          </w:p>
        </w:tc>
      </w:tr>
      <w:tr w:rsidR="005D7602" w:rsidTr="007345B2">
        <w:trPr>
          <w:trHeight w:val="480"/>
        </w:trPr>
        <w:tc>
          <w:tcPr>
            <w:tcW w:w="567" w:type="dxa"/>
            <w:vMerge/>
          </w:tcPr>
          <w:p w:rsidR="005D7602" w:rsidRDefault="005D7602" w:rsidP="007345B2">
            <w:pPr>
              <w:snapToGrid w:val="0"/>
              <w:jc w:val="center"/>
              <w:rPr>
                <w:sz w:val="20"/>
                <w:szCs w:val="20"/>
                <w:lang w:eastAsia="en-US"/>
              </w:rPr>
            </w:pPr>
          </w:p>
        </w:tc>
        <w:tc>
          <w:tcPr>
            <w:tcW w:w="3687" w:type="dxa"/>
            <w:vMerge/>
          </w:tcPr>
          <w:p w:rsidR="005D7602" w:rsidRDefault="005D7602" w:rsidP="007345B2">
            <w:pPr>
              <w:snapToGrid w:val="0"/>
              <w:jc w:val="center"/>
              <w:rPr>
                <w:sz w:val="20"/>
                <w:szCs w:val="20"/>
              </w:rPr>
            </w:pPr>
          </w:p>
        </w:tc>
        <w:tc>
          <w:tcPr>
            <w:tcW w:w="1984" w:type="dxa"/>
            <w:vMerge/>
          </w:tcPr>
          <w:p w:rsidR="005D7602" w:rsidRDefault="005D7602" w:rsidP="007345B2">
            <w:pPr>
              <w:snapToGrid w:val="0"/>
              <w:jc w:val="center"/>
              <w:rPr>
                <w:sz w:val="20"/>
                <w:szCs w:val="20"/>
              </w:rPr>
            </w:pPr>
          </w:p>
        </w:tc>
        <w:tc>
          <w:tcPr>
            <w:tcW w:w="1276" w:type="dxa"/>
            <w:vMerge/>
          </w:tcPr>
          <w:p w:rsidR="005D7602" w:rsidRDefault="005D7602" w:rsidP="007345B2">
            <w:pPr>
              <w:snapToGrid w:val="0"/>
              <w:jc w:val="center"/>
              <w:rPr>
                <w:sz w:val="20"/>
                <w:szCs w:val="20"/>
              </w:rPr>
            </w:pPr>
          </w:p>
        </w:tc>
        <w:tc>
          <w:tcPr>
            <w:tcW w:w="1276" w:type="dxa"/>
            <w:vMerge/>
          </w:tcPr>
          <w:p w:rsidR="005D7602" w:rsidRDefault="005D7602" w:rsidP="007345B2">
            <w:pPr>
              <w:snapToGrid w:val="0"/>
              <w:jc w:val="center"/>
              <w:rPr>
                <w:sz w:val="20"/>
                <w:szCs w:val="20"/>
              </w:rPr>
            </w:pPr>
          </w:p>
        </w:tc>
        <w:tc>
          <w:tcPr>
            <w:tcW w:w="1275" w:type="dxa"/>
            <w:vMerge/>
          </w:tcPr>
          <w:p w:rsidR="005D7602" w:rsidRDefault="005D7602" w:rsidP="007345B2">
            <w:pPr>
              <w:snapToGrid w:val="0"/>
              <w:jc w:val="center"/>
              <w:rPr>
                <w:sz w:val="20"/>
                <w:szCs w:val="20"/>
              </w:rPr>
            </w:pPr>
          </w:p>
        </w:tc>
        <w:tc>
          <w:tcPr>
            <w:tcW w:w="851" w:type="dxa"/>
          </w:tcPr>
          <w:p w:rsidR="005D7602" w:rsidRDefault="005D7602" w:rsidP="007345B2">
            <w:pPr>
              <w:rPr>
                <w:sz w:val="20"/>
                <w:szCs w:val="20"/>
              </w:rPr>
            </w:pPr>
            <w:r>
              <w:rPr>
                <w:sz w:val="20"/>
                <w:szCs w:val="20"/>
              </w:rPr>
              <w:t xml:space="preserve"> 2022</w:t>
            </w:r>
          </w:p>
          <w:p w:rsidR="005D7602" w:rsidRPr="003A7035" w:rsidRDefault="005D7602" w:rsidP="007345B2">
            <w:pPr>
              <w:jc w:val="center"/>
              <w:rPr>
                <w:sz w:val="20"/>
                <w:szCs w:val="20"/>
              </w:rPr>
            </w:pPr>
          </w:p>
        </w:tc>
        <w:tc>
          <w:tcPr>
            <w:tcW w:w="850" w:type="dxa"/>
          </w:tcPr>
          <w:p w:rsidR="005D7602" w:rsidRDefault="005D7602" w:rsidP="007345B2">
            <w:pPr>
              <w:rPr>
                <w:sz w:val="20"/>
                <w:szCs w:val="20"/>
              </w:rPr>
            </w:pPr>
            <w:r>
              <w:rPr>
                <w:sz w:val="20"/>
                <w:szCs w:val="20"/>
              </w:rPr>
              <w:t>2023</w:t>
            </w:r>
          </w:p>
        </w:tc>
        <w:tc>
          <w:tcPr>
            <w:tcW w:w="851" w:type="dxa"/>
          </w:tcPr>
          <w:p w:rsidR="005D7602" w:rsidRDefault="005D7602" w:rsidP="007345B2">
            <w:pPr>
              <w:rPr>
                <w:sz w:val="20"/>
                <w:szCs w:val="20"/>
              </w:rPr>
            </w:pPr>
            <w:r>
              <w:rPr>
                <w:sz w:val="20"/>
                <w:szCs w:val="20"/>
              </w:rPr>
              <w:t>2024</w:t>
            </w:r>
          </w:p>
        </w:tc>
        <w:tc>
          <w:tcPr>
            <w:tcW w:w="850" w:type="dxa"/>
          </w:tcPr>
          <w:p w:rsidR="005D7602" w:rsidRDefault="005D7602" w:rsidP="007345B2">
            <w:pPr>
              <w:rPr>
                <w:sz w:val="20"/>
                <w:szCs w:val="20"/>
              </w:rPr>
            </w:pPr>
            <w:r>
              <w:rPr>
                <w:sz w:val="20"/>
                <w:szCs w:val="20"/>
              </w:rPr>
              <w:t>2025</w:t>
            </w:r>
          </w:p>
        </w:tc>
        <w:tc>
          <w:tcPr>
            <w:tcW w:w="850" w:type="dxa"/>
          </w:tcPr>
          <w:p w:rsidR="005D7602" w:rsidRDefault="005D7602" w:rsidP="007345B2">
            <w:pPr>
              <w:rPr>
                <w:sz w:val="20"/>
                <w:szCs w:val="20"/>
              </w:rPr>
            </w:pPr>
            <w:r>
              <w:rPr>
                <w:sz w:val="20"/>
                <w:szCs w:val="20"/>
              </w:rPr>
              <w:t>2026</w:t>
            </w:r>
          </w:p>
        </w:tc>
        <w:tc>
          <w:tcPr>
            <w:tcW w:w="850" w:type="dxa"/>
          </w:tcPr>
          <w:p w:rsidR="005D7602" w:rsidRDefault="005D7602" w:rsidP="007345B2">
            <w:pPr>
              <w:rPr>
                <w:sz w:val="20"/>
                <w:szCs w:val="20"/>
              </w:rPr>
            </w:pPr>
            <w:r>
              <w:rPr>
                <w:sz w:val="20"/>
                <w:szCs w:val="20"/>
              </w:rPr>
              <w:t>2027</w:t>
            </w:r>
          </w:p>
        </w:tc>
      </w:tr>
      <w:tr w:rsidR="005D7602" w:rsidTr="007345B2">
        <w:tc>
          <w:tcPr>
            <w:tcW w:w="567" w:type="dxa"/>
          </w:tcPr>
          <w:p w:rsidR="005D7602" w:rsidRDefault="005D7602" w:rsidP="007345B2">
            <w:pPr>
              <w:snapToGrid w:val="0"/>
              <w:jc w:val="center"/>
              <w:rPr>
                <w:sz w:val="22"/>
                <w:szCs w:val="22"/>
              </w:rPr>
            </w:pPr>
            <w:r>
              <w:rPr>
                <w:sz w:val="22"/>
                <w:szCs w:val="22"/>
              </w:rPr>
              <w:t>1</w:t>
            </w:r>
          </w:p>
        </w:tc>
        <w:tc>
          <w:tcPr>
            <w:tcW w:w="3687" w:type="dxa"/>
          </w:tcPr>
          <w:p w:rsidR="005D7602" w:rsidRDefault="005D7602" w:rsidP="007345B2">
            <w:pPr>
              <w:snapToGrid w:val="0"/>
              <w:jc w:val="center"/>
              <w:rPr>
                <w:sz w:val="22"/>
                <w:szCs w:val="22"/>
              </w:rPr>
            </w:pPr>
            <w:r>
              <w:rPr>
                <w:sz w:val="22"/>
                <w:szCs w:val="22"/>
              </w:rPr>
              <w:t>2</w:t>
            </w:r>
          </w:p>
        </w:tc>
        <w:tc>
          <w:tcPr>
            <w:tcW w:w="1984" w:type="dxa"/>
          </w:tcPr>
          <w:p w:rsidR="005D7602" w:rsidRDefault="005D7602" w:rsidP="007345B2">
            <w:pPr>
              <w:snapToGrid w:val="0"/>
              <w:jc w:val="center"/>
              <w:rPr>
                <w:sz w:val="22"/>
                <w:szCs w:val="22"/>
              </w:rPr>
            </w:pPr>
            <w:r>
              <w:rPr>
                <w:sz w:val="22"/>
                <w:szCs w:val="22"/>
              </w:rPr>
              <w:t>3</w:t>
            </w:r>
          </w:p>
        </w:tc>
        <w:tc>
          <w:tcPr>
            <w:tcW w:w="1276" w:type="dxa"/>
          </w:tcPr>
          <w:p w:rsidR="005D7602" w:rsidRDefault="005D7602" w:rsidP="007345B2">
            <w:pPr>
              <w:snapToGrid w:val="0"/>
              <w:jc w:val="center"/>
              <w:rPr>
                <w:sz w:val="22"/>
                <w:szCs w:val="22"/>
              </w:rPr>
            </w:pPr>
            <w:r>
              <w:rPr>
                <w:sz w:val="22"/>
                <w:szCs w:val="22"/>
              </w:rPr>
              <w:t>4</w:t>
            </w:r>
          </w:p>
        </w:tc>
        <w:tc>
          <w:tcPr>
            <w:tcW w:w="1276" w:type="dxa"/>
          </w:tcPr>
          <w:p w:rsidR="005D7602" w:rsidRDefault="005D7602" w:rsidP="007345B2">
            <w:pPr>
              <w:snapToGrid w:val="0"/>
              <w:jc w:val="center"/>
              <w:rPr>
                <w:sz w:val="22"/>
                <w:szCs w:val="22"/>
              </w:rPr>
            </w:pPr>
            <w:r>
              <w:rPr>
                <w:sz w:val="22"/>
                <w:szCs w:val="22"/>
              </w:rPr>
              <w:t>5</w:t>
            </w:r>
          </w:p>
        </w:tc>
        <w:tc>
          <w:tcPr>
            <w:tcW w:w="1275" w:type="dxa"/>
          </w:tcPr>
          <w:p w:rsidR="005D7602" w:rsidRDefault="005D7602" w:rsidP="007345B2">
            <w:pPr>
              <w:snapToGrid w:val="0"/>
              <w:jc w:val="center"/>
              <w:rPr>
                <w:sz w:val="22"/>
                <w:szCs w:val="22"/>
              </w:rPr>
            </w:pPr>
            <w:r>
              <w:rPr>
                <w:sz w:val="22"/>
                <w:szCs w:val="22"/>
              </w:rPr>
              <w:t>6</w:t>
            </w:r>
          </w:p>
        </w:tc>
        <w:tc>
          <w:tcPr>
            <w:tcW w:w="851" w:type="dxa"/>
          </w:tcPr>
          <w:p w:rsidR="005D7602" w:rsidRDefault="005D7602" w:rsidP="007345B2">
            <w:pPr>
              <w:jc w:val="center"/>
              <w:rPr>
                <w:sz w:val="22"/>
                <w:szCs w:val="22"/>
              </w:rPr>
            </w:pPr>
            <w:r>
              <w:rPr>
                <w:sz w:val="22"/>
                <w:szCs w:val="22"/>
              </w:rPr>
              <w:t>7</w:t>
            </w:r>
          </w:p>
        </w:tc>
        <w:tc>
          <w:tcPr>
            <w:tcW w:w="850" w:type="dxa"/>
          </w:tcPr>
          <w:p w:rsidR="005D7602" w:rsidRDefault="005D7602" w:rsidP="007345B2">
            <w:pPr>
              <w:jc w:val="center"/>
              <w:rPr>
                <w:sz w:val="22"/>
                <w:szCs w:val="22"/>
              </w:rPr>
            </w:pPr>
            <w:r>
              <w:rPr>
                <w:sz w:val="22"/>
                <w:szCs w:val="22"/>
              </w:rPr>
              <w:t>8</w:t>
            </w:r>
          </w:p>
        </w:tc>
        <w:tc>
          <w:tcPr>
            <w:tcW w:w="851" w:type="dxa"/>
          </w:tcPr>
          <w:p w:rsidR="005D7602" w:rsidRDefault="005D7602" w:rsidP="007345B2">
            <w:pPr>
              <w:jc w:val="center"/>
              <w:rPr>
                <w:sz w:val="22"/>
                <w:szCs w:val="22"/>
              </w:rPr>
            </w:pPr>
            <w:r>
              <w:rPr>
                <w:sz w:val="22"/>
                <w:szCs w:val="22"/>
              </w:rPr>
              <w:t>9</w:t>
            </w:r>
          </w:p>
        </w:tc>
        <w:tc>
          <w:tcPr>
            <w:tcW w:w="850" w:type="dxa"/>
          </w:tcPr>
          <w:p w:rsidR="005D7602" w:rsidRDefault="005D7602" w:rsidP="007345B2">
            <w:pPr>
              <w:jc w:val="center"/>
              <w:rPr>
                <w:sz w:val="22"/>
                <w:szCs w:val="22"/>
              </w:rPr>
            </w:pPr>
            <w:r>
              <w:rPr>
                <w:sz w:val="22"/>
                <w:szCs w:val="22"/>
              </w:rPr>
              <w:t>10</w:t>
            </w:r>
          </w:p>
        </w:tc>
        <w:tc>
          <w:tcPr>
            <w:tcW w:w="850" w:type="dxa"/>
          </w:tcPr>
          <w:p w:rsidR="005D7602" w:rsidRDefault="005D7602" w:rsidP="007345B2">
            <w:pPr>
              <w:jc w:val="center"/>
              <w:rPr>
                <w:sz w:val="22"/>
                <w:szCs w:val="22"/>
              </w:rPr>
            </w:pPr>
            <w:r>
              <w:rPr>
                <w:sz w:val="22"/>
                <w:szCs w:val="22"/>
              </w:rPr>
              <w:t>11</w:t>
            </w:r>
          </w:p>
        </w:tc>
        <w:tc>
          <w:tcPr>
            <w:tcW w:w="850" w:type="dxa"/>
          </w:tcPr>
          <w:p w:rsidR="005D7602" w:rsidRDefault="005D7602" w:rsidP="007345B2">
            <w:pPr>
              <w:jc w:val="center"/>
              <w:rPr>
                <w:sz w:val="22"/>
                <w:szCs w:val="22"/>
              </w:rPr>
            </w:pPr>
            <w:r>
              <w:rPr>
                <w:sz w:val="22"/>
                <w:szCs w:val="22"/>
              </w:rPr>
              <w:t>12</w:t>
            </w:r>
          </w:p>
        </w:tc>
      </w:tr>
      <w:tr w:rsidR="005D7602" w:rsidTr="007345B2">
        <w:tc>
          <w:tcPr>
            <w:tcW w:w="567" w:type="dxa"/>
          </w:tcPr>
          <w:p w:rsidR="005D7602" w:rsidRDefault="005D7602" w:rsidP="007345B2">
            <w:pPr>
              <w:snapToGrid w:val="0"/>
              <w:jc w:val="center"/>
              <w:rPr>
                <w:sz w:val="22"/>
                <w:szCs w:val="22"/>
              </w:rPr>
            </w:pPr>
          </w:p>
        </w:tc>
        <w:tc>
          <w:tcPr>
            <w:tcW w:w="14600" w:type="dxa"/>
            <w:gridSpan w:val="11"/>
          </w:tcPr>
          <w:p w:rsidR="005D7602" w:rsidRDefault="005D7602" w:rsidP="007345B2">
            <w:pPr>
              <w:rPr>
                <w:b/>
              </w:rPr>
            </w:pPr>
            <w:r>
              <w:rPr>
                <w:b/>
              </w:rPr>
              <w:t xml:space="preserve">Цель 1: Организация благоустройства территории Залучского сельского поселения </w:t>
            </w:r>
          </w:p>
        </w:tc>
      </w:tr>
      <w:tr w:rsidR="005D7602" w:rsidTr="007345B2">
        <w:tc>
          <w:tcPr>
            <w:tcW w:w="567" w:type="dxa"/>
          </w:tcPr>
          <w:p w:rsidR="005D7602" w:rsidRDefault="005D7602" w:rsidP="007345B2">
            <w:pPr>
              <w:snapToGrid w:val="0"/>
              <w:jc w:val="center"/>
              <w:rPr>
                <w:sz w:val="22"/>
                <w:szCs w:val="22"/>
              </w:rPr>
            </w:pPr>
            <w:r>
              <w:rPr>
                <w:sz w:val="22"/>
                <w:szCs w:val="22"/>
              </w:rPr>
              <w:t>1.</w:t>
            </w:r>
          </w:p>
        </w:tc>
        <w:tc>
          <w:tcPr>
            <w:tcW w:w="14600" w:type="dxa"/>
            <w:gridSpan w:val="11"/>
          </w:tcPr>
          <w:p w:rsidR="005D7602" w:rsidRDefault="005D7602" w:rsidP="007345B2">
            <w:pPr>
              <w:rPr>
                <w:b/>
                <w:sz w:val="22"/>
                <w:szCs w:val="22"/>
              </w:rPr>
            </w:pPr>
            <w:r>
              <w:rPr>
                <w:b/>
                <w:sz w:val="22"/>
                <w:szCs w:val="22"/>
              </w:rPr>
              <w:t>Задача 1. Освещение улиц на территории  Залучского сельского поселения</w:t>
            </w:r>
          </w:p>
        </w:tc>
      </w:tr>
      <w:tr w:rsidR="005D7602" w:rsidTr="007345B2">
        <w:tc>
          <w:tcPr>
            <w:tcW w:w="567" w:type="dxa"/>
          </w:tcPr>
          <w:p w:rsidR="005D7602" w:rsidRDefault="005D7602" w:rsidP="007345B2">
            <w:pPr>
              <w:snapToGrid w:val="0"/>
              <w:jc w:val="center"/>
              <w:rPr>
                <w:sz w:val="22"/>
                <w:szCs w:val="22"/>
              </w:rPr>
            </w:pPr>
            <w:r>
              <w:rPr>
                <w:sz w:val="22"/>
                <w:szCs w:val="22"/>
              </w:rPr>
              <w:t>1.1.</w:t>
            </w:r>
          </w:p>
        </w:tc>
        <w:tc>
          <w:tcPr>
            <w:tcW w:w="3687" w:type="dxa"/>
          </w:tcPr>
          <w:p w:rsidR="005D7602" w:rsidRDefault="005D7602" w:rsidP="007345B2">
            <w:pPr>
              <w:jc w:val="both"/>
              <w:rPr>
                <w:sz w:val="20"/>
                <w:szCs w:val="20"/>
              </w:rPr>
            </w:pPr>
            <w:r>
              <w:rPr>
                <w:sz w:val="20"/>
                <w:szCs w:val="20"/>
              </w:rPr>
              <w:t xml:space="preserve">Приобретение  светильников </w:t>
            </w:r>
          </w:p>
        </w:tc>
        <w:tc>
          <w:tcPr>
            <w:tcW w:w="1984" w:type="dxa"/>
          </w:tcPr>
          <w:p w:rsidR="005D7602" w:rsidRDefault="005D7602" w:rsidP="007345B2">
            <w:pPr>
              <w:snapToGrid w:val="0"/>
              <w:jc w:val="center"/>
              <w:rPr>
                <w:sz w:val="20"/>
                <w:szCs w:val="20"/>
              </w:rPr>
            </w:pPr>
            <w:r>
              <w:rPr>
                <w:sz w:val="20"/>
                <w:szCs w:val="20"/>
              </w:rPr>
              <w:t>Администрация поселения</w:t>
            </w:r>
          </w:p>
        </w:tc>
        <w:tc>
          <w:tcPr>
            <w:tcW w:w="1276" w:type="dxa"/>
          </w:tcPr>
          <w:p w:rsidR="005D7602" w:rsidRDefault="005D7602" w:rsidP="007345B2">
            <w:pPr>
              <w:snapToGrid w:val="0"/>
              <w:jc w:val="center"/>
              <w:rPr>
                <w:sz w:val="22"/>
                <w:szCs w:val="22"/>
              </w:rPr>
            </w:pPr>
            <w:r>
              <w:rPr>
                <w:sz w:val="22"/>
                <w:szCs w:val="22"/>
              </w:rPr>
              <w:t>2022-2027</w:t>
            </w:r>
          </w:p>
          <w:p w:rsidR="005D7602" w:rsidRDefault="005D7602" w:rsidP="007345B2">
            <w:pPr>
              <w:snapToGrid w:val="0"/>
              <w:jc w:val="center"/>
              <w:rPr>
                <w:sz w:val="22"/>
                <w:szCs w:val="22"/>
              </w:rPr>
            </w:pPr>
            <w:r>
              <w:rPr>
                <w:sz w:val="22"/>
                <w:szCs w:val="22"/>
              </w:rPr>
              <w:t>годы</w:t>
            </w:r>
          </w:p>
        </w:tc>
        <w:tc>
          <w:tcPr>
            <w:tcW w:w="1276" w:type="dxa"/>
          </w:tcPr>
          <w:p w:rsidR="005D7602" w:rsidRDefault="005D7602" w:rsidP="007345B2">
            <w:pPr>
              <w:snapToGrid w:val="0"/>
              <w:ind w:left="720"/>
              <w:rPr>
                <w:sz w:val="22"/>
                <w:szCs w:val="22"/>
              </w:rPr>
            </w:pPr>
            <w:r>
              <w:rPr>
                <w:sz w:val="22"/>
                <w:szCs w:val="22"/>
              </w:rPr>
              <w:t>1.1.</w:t>
            </w:r>
          </w:p>
        </w:tc>
        <w:tc>
          <w:tcPr>
            <w:tcW w:w="1275" w:type="dxa"/>
          </w:tcPr>
          <w:p w:rsidR="005D7602" w:rsidRDefault="005D7602" w:rsidP="007345B2">
            <w:pPr>
              <w:snapToGrid w:val="0"/>
              <w:jc w:val="center"/>
              <w:rPr>
                <w:sz w:val="22"/>
                <w:szCs w:val="22"/>
              </w:rPr>
            </w:pPr>
            <w:r>
              <w:rPr>
                <w:sz w:val="22"/>
                <w:szCs w:val="22"/>
              </w:rPr>
              <w:t>бюджет поселения</w:t>
            </w:r>
          </w:p>
        </w:tc>
        <w:tc>
          <w:tcPr>
            <w:tcW w:w="851" w:type="dxa"/>
          </w:tcPr>
          <w:p w:rsidR="005D7602" w:rsidRDefault="005D7602" w:rsidP="007345B2">
            <w:pPr>
              <w:jc w:val="center"/>
              <w:rPr>
                <w:sz w:val="22"/>
                <w:szCs w:val="22"/>
              </w:rPr>
            </w:pPr>
            <w:r>
              <w:rPr>
                <w:sz w:val="22"/>
                <w:szCs w:val="22"/>
              </w:rPr>
              <w:t>15,0</w:t>
            </w:r>
          </w:p>
        </w:tc>
        <w:tc>
          <w:tcPr>
            <w:tcW w:w="850" w:type="dxa"/>
          </w:tcPr>
          <w:p w:rsidR="005D7602" w:rsidRPr="000C0089" w:rsidRDefault="005D7602" w:rsidP="007345B2">
            <w:pPr>
              <w:jc w:val="center"/>
              <w:rPr>
                <w:sz w:val="22"/>
                <w:szCs w:val="22"/>
              </w:rPr>
            </w:pPr>
            <w:r w:rsidRPr="000C0089">
              <w:rPr>
                <w:sz w:val="22"/>
                <w:szCs w:val="22"/>
              </w:rPr>
              <w:t>8,0</w:t>
            </w:r>
          </w:p>
        </w:tc>
        <w:tc>
          <w:tcPr>
            <w:tcW w:w="851" w:type="dxa"/>
          </w:tcPr>
          <w:p w:rsidR="005D7602" w:rsidRDefault="005D7602" w:rsidP="007345B2">
            <w:pPr>
              <w:jc w:val="center"/>
              <w:rPr>
                <w:sz w:val="22"/>
                <w:szCs w:val="22"/>
              </w:rPr>
            </w:pPr>
            <w:r>
              <w:rPr>
                <w:sz w:val="22"/>
                <w:szCs w:val="22"/>
              </w:rPr>
              <w:t>5,0</w:t>
            </w:r>
          </w:p>
        </w:tc>
        <w:tc>
          <w:tcPr>
            <w:tcW w:w="850" w:type="dxa"/>
          </w:tcPr>
          <w:p w:rsidR="005D7602" w:rsidRDefault="005D7602" w:rsidP="007345B2">
            <w:pPr>
              <w:jc w:val="center"/>
              <w:rPr>
                <w:sz w:val="22"/>
                <w:szCs w:val="22"/>
              </w:rPr>
            </w:pPr>
            <w:r>
              <w:rPr>
                <w:sz w:val="22"/>
                <w:szCs w:val="22"/>
              </w:rPr>
              <w:t>5,0</w:t>
            </w:r>
          </w:p>
        </w:tc>
        <w:tc>
          <w:tcPr>
            <w:tcW w:w="850" w:type="dxa"/>
          </w:tcPr>
          <w:p w:rsidR="005D7602" w:rsidRDefault="005D7602" w:rsidP="007345B2">
            <w:pPr>
              <w:jc w:val="center"/>
              <w:rPr>
                <w:sz w:val="22"/>
                <w:szCs w:val="22"/>
              </w:rPr>
            </w:pPr>
            <w:r>
              <w:rPr>
                <w:sz w:val="22"/>
                <w:szCs w:val="22"/>
              </w:rPr>
              <w:t>5,0</w:t>
            </w:r>
          </w:p>
        </w:tc>
        <w:tc>
          <w:tcPr>
            <w:tcW w:w="850" w:type="dxa"/>
          </w:tcPr>
          <w:p w:rsidR="005D7602" w:rsidRDefault="005D7602" w:rsidP="007345B2">
            <w:pPr>
              <w:jc w:val="center"/>
              <w:rPr>
                <w:sz w:val="22"/>
                <w:szCs w:val="22"/>
              </w:rPr>
            </w:pPr>
            <w:r>
              <w:rPr>
                <w:sz w:val="22"/>
                <w:szCs w:val="22"/>
              </w:rPr>
              <w:t>5,0</w:t>
            </w:r>
          </w:p>
        </w:tc>
      </w:tr>
      <w:tr w:rsidR="005D7602" w:rsidTr="007345B2">
        <w:trPr>
          <w:trHeight w:val="443"/>
        </w:trPr>
        <w:tc>
          <w:tcPr>
            <w:tcW w:w="567" w:type="dxa"/>
          </w:tcPr>
          <w:p w:rsidR="005D7602" w:rsidRDefault="005D7602" w:rsidP="007345B2">
            <w:pPr>
              <w:snapToGrid w:val="0"/>
              <w:jc w:val="center"/>
              <w:rPr>
                <w:sz w:val="22"/>
                <w:szCs w:val="22"/>
              </w:rPr>
            </w:pPr>
            <w:r>
              <w:rPr>
                <w:sz w:val="22"/>
                <w:szCs w:val="22"/>
              </w:rPr>
              <w:t>1.2.</w:t>
            </w:r>
          </w:p>
        </w:tc>
        <w:tc>
          <w:tcPr>
            <w:tcW w:w="3687" w:type="dxa"/>
          </w:tcPr>
          <w:p w:rsidR="005D7602" w:rsidRDefault="005D7602" w:rsidP="007345B2">
            <w:pPr>
              <w:jc w:val="both"/>
              <w:rPr>
                <w:sz w:val="20"/>
                <w:szCs w:val="20"/>
              </w:rPr>
            </w:pPr>
            <w:r>
              <w:rPr>
                <w:sz w:val="20"/>
                <w:szCs w:val="20"/>
              </w:rPr>
              <w:t xml:space="preserve">Приобретение ламп, расходных материалов,    </w:t>
            </w:r>
          </w:p>
        </w:tc>
        <w:tc>
          <w:tcPr>
            <w:tcW w:w="1984" w:type="dxa"/>
          </w:tcPr>
          <w:p w:rsidR="005D7602" w:rsidRDefault="005D7602" w:rsidP="007345B2">
            <w:pPr>
              <w:snapToGrid w:val="0"/>
              <w:jc w:val="center"/>
              <w:rPr>
                <w:sz w:val="20"/>
                <w:szCs w:val="20"/>
              </w:rPr>
            </w:pPr>
            <w:r>
              <w:rPr>
                <w:sz w:val="20"/>
                <w:szCs w:val="20"/>
              </w:rPr>
              <w:t>Администрация поселения</w:t>
            </w:r>
          </w:p>
        </w:tc>
        <w:tc>
          <w:tcPr>
            <w:tcW w:w="1276" w:type="dxa"/>
          </w:tcPr>
          <w:p w:rsidR="005D7602" w:rsidRDefault="005D7602" w:rsidP="007345B2">
            <w:pPr>
              <w:snapToGrid w:val="0"/>
              <w:jc w:val="center"/>
              <w:rPr>
                <w:sz w:val="22"/>
                <w:szCs w:val="22"/>
              </w:rPr>
            </w:pPr>
            <w:r>
              <w:rPr>
                <w:sz w:val="22"/>
                <w:szCs w:val="22"/>
              </w:rPr>
              <w:t>2022-2027</w:t>
            </w:r>
          </w:p>
          <w:p w:rsidR="005D7602" w:rsidRDefault="005D7602" w:rsidP="007345B2">
            <w:pPr>
              <w:snapToGrid w:val="0"/>
              <w:jc w:val="center"/>
              <w:rPr>
                <w:sz w:val="22"/>
                <w:szCs w:val="22"/>
              </w:rPr>
            </w:pPr>
            <w:r>
              <w:rPr>
                <w:sz w:val="22"/>
                <w:szCs w:val="22"/>
              </w:rPr>
              <w:t>годы</w:t>
            </w:r>
          </w:p>
        </w:tc>
        <w:tc>
          <w:tcPr>
            <w:tcW w:w="1276" w:type="dxa"/>
          </w:tcPr>
          <w:p w:rsidR="005D7602" w:rsidRDefault="005D7602" w:rsidP="007345B2">
            <w:pPr>
              <w:snapToGrid w:val="0"/>
              <w:ind w:left="720"/>
              <w:rPr>
                <w:sz w:val="22"/>
                <w:szCs w:val="22"/>
              </w:rPr>
            </w:pPr>
            <w:r>
              <w:rPr>
                <w:sz w:val="22"/>
                <w:szCs w:val="22"/>
              </w:rPr>
              <w:t>1.2.</w:t>
            </w:r>
          </w:p>
        </w:tc>
        <w:tc>
          <w:tcPr>
            <w:tcW w:w="1275" w:type="dxa"/>
          </w:tcPr>
          <w:p w:rsidR="005D7602" w:rsidRDefault="005D7602" w:rsidP="007345B2">
            <w:pPr>
              <w:snapToGrid w:val="0"/>
              <w:jc w:val="center"/>
              <w:rPr>
                <w:sz w:val="22"/>
                <w:szCs w:val="22"/>
              </w:rPr>
            </w:pPr>
            <w:r>
              <w:rPr>
                <w:sz w:val="22"/>
                <w:szCs w:val="22"/>
              </w:rPr>
              <w:t>бюджет поселения</w:t>
            </w:r>
          </w:p>
        </w:tc>
        <w:tc>
          <w:tcPr>
            <w:tcW w:w="851" w:type="dxa"/>
          </w:tcPr>
          <w:p w:rsidR="005D7602" w:rsidRDefault="005D7602" w:rsidP="007345B2">
            <w:pPr>
              <w:jc w:val="center"/>
              <w:rPr>
                <w:sz w:val="22"/>
                <w:szCs w:val="22"/>
              </w:rPr>
            </w:pPr>
            <w:r>
              <w:rPr>
                <w:sz w:val="22"/>
                <w:szCs w:val="22"/>
              </w:rPr>
              <w:t>40,0</w:t>
            </w:r>
          </w:p>
        </w:tc>
        <w:tc>
          <w:tcPr>
            <w:tcW w:w="850" w:type="dxa"/>
          </w:tcPr>
          <w:p w:rsidR="005D7602" w:rsidRPr="000C0089" w:rsidRDefault="005D7602" w:rsidP="007345B2">
            <w:pPr>
              <w:jc w:val="center"/>
              <w:rPr>
                <w:sz w:val="22"/>
                <w:szCs w:val="22"/>
              </w:rPr>
            </w:pPr>
            <w:r w:rsidRPr="000C0089">
              <w:rPr>
                <w:sz w:val="22"/>
                <w:szCs w:val="22"/>
              </w:rPr>
              <w:t>43,7</w:t>
            </w:r>
          </w:p>
        </w:tc>
        <w:tc>
          <w:tcPr>
            <w:tcW w:w="851" w:type="dxa"/>
          </w:tcPr>
          <w:p w:rsidR="005D7602" w:rsidRDefault="005D7602" w:rsidP="007345B2">
            <w:pPr>
              <w:jc w:val="center"/>
              <w:rPr>
                <w:sz w:val="22"/>
                <w:szCs w:val="22"/>
              </w:rPr>
            </w:pPr>
            <w:r>
              <w:rPr>
                <w:sz w:val="22"/>
                <w:szCs w:val="22"/>
              </w:rPr>
              <w:t>40,0</w:t>
            </w:r>
          </w:p>
        </w:tc>
        <w:tc>
          <w:tcPr>
            <w:tcW w:w="850" w:type="dxa"/>
          </w:tcPr>
          <w:p w:rsidR="005D7602" w:rsidRDefault="005D7602" w:rsidP="007345B2">
            <w:pPr>
              <w:jc w:val="center"/>
              <w:rPr>
                <w:sz w:val="22"/>
                <w:szCs w:val="22"/>
              </w:rPr>
            </w:pPr>
            <w:r>
              <w:rPr>
                <w:sz w:val="22"/>
                <w:szCs w:val="22"/>
              </w:rPr>
              <w:t>40,0</w:t>
            </w:r>
          </w:p>
        </w:tc>
        <w:tc>
          <w:tcPr>
            <w:tcW w:w="850" w:type="dxa"/>
          </w:tcPr>
          <w:p w:rsidR="005D7602" w:rsidRDefault="005D7602" w:rsidP="007345B2">
            <w:pPr>
              <w:jc w:val="center"/>
              <w:rPr>
                <w:sz w:val="22"/>
                <w:szCs w:val="22"/>
              </w:rPr>
            </w:pPr>
            <w:r>
              <w:rPr>
                <w:sz w:val="22"/>
                <w:szCs w:val="22"/>
              </w:rPr>
              <w:t>40,0</w:t>
            </w:r>
          </w:p>
        </w:tc>
        <w:tc>
          <w:tcPr>
            <w:tcW w:w="850" w:type="dxa"/>
          </w:tcPr>
          <w:p w:rsidR="005D7602" w:rsidRDefault="005D7602" w:rsidP="007345B2">
            <w:pPr>
              <w:jc w:val="center"/>
              <w:rPr>
                <w:sz w:val="22"/>
                <w:szCs w:val="22"/>
              </w:rPr>
            </w:pPr>
            <w:r>
              <w:rPr>
                <w:sz w:val="22"/>
                <w:szCs w:val="22"/>
              </w:rPr>
              <w:t>40,0</w:t>
            </w:r>
          </w:p>
        </w:tc>
      </w:tr>
      <w:tr w:rsidR="005D7602" w:rsidTr="007345B2">
        <w:tc>
          <w:tcPr>
            <w:tcW w:w="567" w:type="dxa"/>
          </w:tcPr>
          <w:p w:rsidR="005D7602" w:rsidRDefault="005D7602" w:rsidP="007345B2">
            <w:pPr>
              <w:snapToGrid w:val="0"/>
              <w:jc w:val="center"/>
              <w:rPr>
                <w:sz w:val="22"/>
                <w:szCs w:val="22"/>
              </w:rPr>
            </w:pPr>
            <w:r>
              <w:rPr>
                <w:sz w:val="22"/>
                <w:szCs w:val="22"/>
              </w:rPr>
              <w:t>1.4</w:t>
            </w:r>
          </w:p>
        </w:tc>
        <w:tc>
          <w:tcPr>
            <w:tcW w:w="3687" w:type="dxa"/>
          </w:tcPr>
          <w:p w:rsidR="005D7602" w:rsidRDefault="005D7602" w:rsidP="007345B2">
            <w:pPr>
              <w:jc w:val="both"/>
              <w:rPr>
                <w:sz w:val="20"/>
                <w:szCs w:val="20"/>
              </w:rPr>
            </w:pPr>
            <w:r>
              <w:rPr>
                <w:sz w:val="20"/>
                <w:szCs w:val="20"/>
              </w:rPr>
              <w:t xml:space="preserve">Оплата за электроэнергию на уличное </w:t>
            </w:r>
            <w:r>
              <w:rPr>
                <w:sz w:val="20"/>
                <w:szCs w:val="20"/>
              </w:rPr>
              <w:lastRenderedPageBreak/>
              <w:t>освещение</w:t>
            </w:r>
          </w:p>
        </w:tc>
        <w:tc>
          <w:tcPr>
            <w:tcW w:w="1984" w:type="dxa"/>
          </w:tcPr>
          <w:p w:rsidR="005D7602" w:rsidRDefault="005D7602" w:rsidP="007345B2">
            <w:pPr>
              <w:snapToGrid w:val="0"/>
              <w:jc w:val="center"/>
              <w:rPr>
                <w:sz w:val="20"/>
                <w:szCs w:val="20"/>
              </w:rPr>
            </w:pPr>
            <w:r>
              <w:rPr>
                <w:sz w:val="20"/>
                <w:szCs w:val="20"/>
              </w:rPr>
              <w:lastRenderedPageBreak/>
              <w:t xml:space="preserve">Администрация </w:t>
            </w:r>
            <w:r>
              <w:rPr>
                <w:sz w:val="20"/>
                <w:szCs w:val="20"/>
              </w:rPr>
              <w:lastRenderedPageBreak/>
              <w:t>поселения</w:t>
            </w:r>
          </w:p>
        </w:tc>
        <w:tc>
          <w:tcPr>
            <w:tcW w:w="1276" w:type="dxa"/>
          </w:tcPr>
          <w:p w:rsidR="005D7602" w:rsidRDefault="005D7602" w:rsidP="007345B2">
            <w:pPr>
              <w:snapToGrid w:val="0"/>
              <w:jc w:val="center"/>
              <w:rPr>
                <w:sz w:val="22"/>
                <w:szCs w:val="22"/>
              </w:rPr>
            </w:pPr>
            <w:r>
              <w:rPr>
                <w:sz w:val="22"/>
                <w:szCs w:val="22"/>
              </w:rPr>
              <w:lastRenderedPageBreak/>
              <w:t>2022-2027</w:t>
            </w:r>
          </w:p>
          <w:p w:rsidR="005D7602" w:rsidRDefault="005D7602" w:rsidP="007345B2">
            <w:pPr>
              <w:snapToGrid w:val="0"/>
              <w:jc w:val="center"/>
              <w:rPr>
                <w:sz w:val="22"/>
                <w:szCs w:val="22"/>
              </w:rPr>
            </w:pPr>
            <w:r>
              <w:rPr>
                <w:sz w:val="22"/>
                <w:szCs w:val="22"/>
              </w:rPr>
              <w:lastRenderedPageBreak/>
              <w:t>годы</w:t>
            </w:r>
          </w:p>
        </w:tc>
        <w:tc>
          <w:tcPr>
            <w:tcW w:w="1276" w:type="dxa"/>
          </w:tcPr>
          <w:p w:rsidR="005D7602" w:rsidRDefault="005D7602" w:rsidP="007345B2">
            <w:pPr>
              <w:snapToGrid w:val="0"/>
              <w:ind w:left="720"/>
              <w:rPr>
                <w:sz w:val="22"/>
                <w:szCs w:val="22"/>
              </w:rPr>
            </w:pPr>
            <w:r>
              <w:rPr>
                <w:sz w:val="22"/>
                <w:szCs w:val="22"/>
              </w:rPr>
              <w:lastRenderedPageBreak/>
              <w:t>1.4</w:t>
            </w:r>
          </w:p>
        </w:tc>
        <w:tc>
          <w:tcPr>
            <w:tcW w:w="1275" w:type="dxa"/>
          </w:tcPr>
          <w:p w:rsidR="005D7602" w:rsidRDefault="005D7602" w:rsidP="007345B2">
            <w:pPr>
              <w:snapToGrid w:val="0"/>
              <w:jc w:val="center"/>
              <w:rPr>
                <w:sz w:val="22"/>
                <w:szCs w:val="22"/>
              </w:rPr>
            </w:pPr>
            <w:r>
              <w:rPr>
                <w:sz w:val="22"/>
                <w:szCs w:val="22"/>
              </w:rPr>
              <w:t xml:space="preserve">бюджет </w:t>
            </w:r>
            <w:r>
              <w:rPr>
                <w:sz w:val="22"/>
                <w:szCs w:val="22"/>
              </w:rPr>
              <w:lastRenderedPageBreak/>
              <w:t>поселения</w:t>
            </w:r>
          </w:p>
        </w:tc>
        <w:tc>
          <w:tcPr>
            <w:tcW w:w="851" w:type="dxa"/>
          </w:tcPr>
          <w:p w:rsidR="005D7602" w:rsidRDefault="005D7602" w:rsidP="007345B2">
            <w:pPr>
              <w:jc w:val="center"/>
              <w:rPr>
                <w:sz w:val="22"/>
                <w:szCs w:val="22"/>
              </w:rPr>
            </w:pPr>
            <w:r>
              <w:rPr>
                <w:sz w:val="22"/>
                <w:szCs w:val="22"/>
              </w:rPr>
              <w:lastRenderedPageBreak/>
              <w:t>502,3</w:t>
            </w:r>
          </w:p>
        </w:tc>
        <w:tc>
          <w:tcPr>
            <w:tcW w:w="850" w:type="dxa"/>
          </w:tcPr>
          <w:p w:rsidR="005D7602" w:rsidRPr="000C0089" w:rsidRDefault="005D7602" w:rsidP="007345B2">
            <w:pPr>
              <w:jc w:val="center"/>
              <w:rPr>
                <w:sz w:val="22"/>
                <w:szCs w:val="22"/>
              </w:rPr>
            </w:pPr>
            <w:r w:rsidRPr="000C0089">
              <w:rPr>
                <w:sz w:val="22"/>
                <w:szCs w:val="22"/>
              </w:rPr>
              <w:t>653,5</w:t>
            </w:r>
          </w:p>
        </w:tc>
        <w:tc>
          <w:tcPr>
            <w:tcW w:w="851" w:type="dxa"/>
          </w:tcPr>
          <w:p w:rsidR="005D7602" w:rsidRDefault="005D7602" w:rsidP="007345B2">
            <w:pPr>
              <w:jc w:val="center"/>
              <w:rPr>
                <w:sz w:val="22"/>
                <w:szCs w:val="22"/>
              </w:rPr>
            </w:pPr>
            <w:r>
              <w:rPr>
                <w:sz w:val="22"/>
                <w:szCs w:val="22"/>
              </w:rPr>
              <w:t>623,5</w:t>
            </w:r>
          </w:p>
        </w:tc>
        <w:tc>
          <w:tcPr>
            <w:tcW w:w="850" w:type="dxa"/>
          </w:tcPr>
          <w:p w:rsidR="005D7602" w:rsidRDefault="005D7602" w:rsidP="007345B2">
            <w:pPr>
              <w:jc w:val="center"/>
              <w:rPr>
                <w:sz w:val="22"/>
                <w:szCs w:val="22"/>
              </w:rPr>
            </w:pPr>
            <w:r>
              <w:rPr>
                <w:sz w:val="22"/>
                <w:szCs w:val="22"/>
              </w:rPr>
              <w:t>581,7</w:t>
            </w:r>
          </w:p>
        </w:tc>
        <w:tc>
          <w:tcPr>
            <w:tcW w:w="850" w:type="dxa"/>
          </w:tcPr>
          <w:p w:rsidR="005D7602" w:rsidRDefault="005D7602" w:rsidP="007345B2">
            <w:pPr>
              <w:jc w:val="center"/>
              <w:rPr>
                <w:sz w:val="22"/>
                <w:szCs w:val="22"/>
              </w:rPr>
            </w:pPr>
            <w:r>
              <w:rPr>
                <w:sz w:val="22"/>
                <w:szCs w:val="22"/>
              </w:rPr>
              <w:t>678,7</w:t>
            </w:r>
          </w:p>
        </w:tc>
        <w:tc>
          <w:tcPr>
            <w:tcW w:w="850" w:type="dxa"/>
          </w:tcPr>
          <w:p w:rsidR="005D7602" w:rsidRDefault="005D7602" w:rsidP="007345B2">
            <w:pPr>
              <w:jc w:val="center"/>
              <w:rPr>
                <w:sz w:val="22"/>
                <w:szCs w:val="22"/>
              </w:rPr>
            </w:pPr>
            <w:r>
              <w:rPr>
                <w:sz w:val="22"/>
                <w:szCs w:val="22"/>
              </w:rPr>
              <w:t>678,7</w:t>
            </w:r>
          </w:p>
        </w:tc>
      </w:tr>
      <w:tr w:rsidR="005D7602" w:rsidTr="007345B2">
        <w:tc>
          <w:tcPr>
            <w:tcW w:w="567" w:type="dxa"/>
          </w:tcPr>
          <w:p w:rsidR="005D7602" w:rsidRDefault="005D7602" w:rsidP="007345B2">
            <w:pPr>
              <w:snapToGrid w:val="0"/>
              <w:jc w:val="center"/>
              <w:rPr>
                <w:sz w:val="22"/>
                <w:szCs w:val="22"/>
              </w:rPr>
            </w:pPr>
            <w:r>
              <w:rPr>
                <w:sz w:val="22"/>
                <w:szCs w:val="22"/>
              </w:rPr>
              <w:lastRenderedPageBreak/>
              <w:t>1.5</w:t>
            </w:r>
          </w:p>
        </w:tc>
        <w:tc>
          <w:tcPr>
            <w:tcW w:w="3687" w:type="dxa"/>
          </w:tcPr>
          <w:p w:rsidR="005D7602" w:rsidRDefault="005D7602" w:rsidP="007345B2">
            <w:pPr>
              <w:jc w:val="both"/>
              <w:rPr>
                <w:sz w:val="20"/>
                <w:szCs w:val="20"/>
              </w:rPr>
            </w:pPr>
            <w:r>
              <w:rPr>
                <w:sz w:val="20"/>
                <w:szCs w:val="20"/>
              </w:rPr>
              <w:t>Оплата за утилизацию ламп</w:t>
            </w:r>
          </w:p>
        </w:tc>
        <w:tc>
          <w:tcPr>
            <w:tcW w:w="1984" w:type="dxa"/>
          </w:tcPr>
          <w:p w:rsidR="005D7602" w:rsidRDefault="005D7602" w:rsidP="007345B2">
            <w:pPr>
              <w:snapToGrid w:val="0"/>
              <w:jc w:val="center"/>
              <w:rPr>
                <w:sz w:val="20"/>
                <w:szCs w:val="20"/>
              </w:rPr>
            </w:pPr>
            <w:r>
              <w:rPr>
                <w:sz w:val="20"/>
                <w:szCs w:val="20"/>
              </w:rPr>
              <w:t>Администрация поселения</w:t>
            </w:r>
          </w:p>
        </w:tc>
        <w:tc>
          <w:tcPr>
            <w:tcW w:w="1276" w:type="dxa"/>
          </w:tcPr>
          <w:p w:rsidR="005D7602" w:rsidRDefault="005D7602" w:rsidP="007345B2">
            <w:pPr>
              <w:snapToGrid w:val="0"/>
              <w:jc w:val="center"/>
              <w:rPr>
                <w:sz w:val="22"/>
                <w:szCs w:val="22"/>
              </w:rPr>
            </w:pPr>
            <w:r>
              <w:rPr>
                <w:sz w:val="22"/>
                <w:szCs w:val="22"/>
              </w:rPr>
              <w:t>2022-2027</w:t>
            </w:r>
          </w:p>
          <w:p w:rsidR="005D7602" w:rsidRDefault="005D7602" w:rsidP="007345B2">
            <w:pPr>
              <w:snapToGrid w:val="0"/>
              <w:jc w:val="center"/>
              <w:rPr>
                <w:sz w:val="22"/>
                <w:szCs w:val="22"/>
              </w:rPr>
            </w:pPr>
            <w:r>
              <w:rPr>
                <w:sz w:val="22"/>
                <w:szCs w:val="22"/>
              </w:rPr>
              <w:t>годы</w:t>
            </w:r>
          </w:p>
        </w:tc>
        <w:tc>
          <w:tcPr>
            <w:tcW w:w="1276" w:type="dxa"/>
          </w:tcPr>
          <w:p w:rsidR="005D7602" w:rsidRDefault="005D7602" w:rsidP="007345B2">
            <w:pPr>
              <w:snapToGrid w:val="0"/>
              <w:ind w:left="720"/>
              <w:rPr>
                <w:sz w:val="22"/>
                <w:szCs w:val="22"/>
              </w:rPr>
            </w:pPr>
            <w:r>
              <w:rPr>
                <w:sz w:val="22"/>
                <w:szCs w:val="22"/>
              </w:rPr>
              <w:t>1.5</w:t>
            </w:r>
          </w:p>
        </w:tc>
        <w:tc>
          <w:tcPr>
            <w:tcW w:w="1275" w:type="dxa"/>
          </w:tcPr>
          <w:p w:rsidR="005D7602" w:rsidRDefault="005D7602" w:rsidP="007345B2">
            <w:pPr>
              <w:snapToGrid w:val="0"/>
              <w:jc w:val="center"/>
              <w:rPr>
                <w:sz w:val="22"/>
                <w:szCs w:val="22"/>
              </w:rPr>
            </w:pPr>
            <w:r>
              <w:rPr>
                <w:sz w:val="22"/>
                <w:szCs w:val="22"/>
              </w:rPr>
              <w:t>бюджет поселения</w:t>
            </w:r>
          </w:p>
        </w:tc>
        <w:tc>
          <w:tcPr>
            <w:tcW w:w="851" w:type="dxa"/>
          </w:tcPr>
          <w:p w:rsidR="005D7602" w:rsidRDefault="005D7602" w:rsidP="007345B2">
            <w:pPr>
              <w:jc w:val="center"/>
              <w:rPr>
                <w:sz w:val="22"/>
                <w:szCs w:val="22"/>
              </w:rPr>
            </w:pPr>
            <w:r>
              <w:rPr>
                <w:sz w:val="22"/>
                <w:szCs w:val="22"/>
              </w:rPr>
              <w:t>0</w:t>
            </w:r>
          </w:p>
        </w:tc>
        <w:tc>
          <w:tcPr>
            <w:tcW w:w="850" w:type="dxa"/>
          </w:tcPr>
          <w:p w:rsidR="005D7602" w:rsidRPr="000C0089" w:rsidRDefault="005D7602" w:rsidP="007345B2">
            <w:pPr>
              <w:jc w:val="center"/>
              <w:rPr>
                <w:sz w:val="22"/>
                <w:szCs w:val="22"/>
              </w:rPr>
            </w:pPr>
            <w:r w:rsidRPr="000C0089">
              <w:rPr>
                <w:sz w:val="22"/>
                <w:szCs w:val="22"/>
              </w:rPr>
              <w:t>0</w:t>
            </w:r>
          </w:p>
        </w:tc>
        <w:tc>
          <w:tcPr>
            <w:tcW w:w="851" w:type="dxa"/>
          </w:tcPr>
          <w:p w:rsidR="005D7602" w:rsidRDefault="005D7602" w:rsidP="007345B2">
            <w:pPr>
              <w:jc w:val="center"/>
              <w:rPr>
                <w:sz w:val="22"/>
                <w:szCs w:val="22"/>
              </w:rPr>
            </w:pPr>
            <w:r>
              <w:rPr>
                <w:sz w:val="22"/>
                <w:szCs w:val="22"/>
              </w:rPr>
              <w:t>0</w:t>
            </w:r>
          </w:p>
        </w:tc>
        <w:tc>
          <w:tcPr>
            <w:tcW w:w="850" w:type="dxa"/>
          </w:tcPr>
          <w:p w:rsidR="005D7602" w:rsidRDefault="005D7602" w:rsidP="007345B2">
            <w:pPr>
              <w:jc w:val="center"/>
              <w:rPr>
                <w:sz w:val="22"/>
                <w:szCs w:val="22"/>
              </w:rPr>
            </w:pPr>
            <w:r>
              <w:rPr>
                <w:sz w:val="22"/>
                <w:szCs w:val="22"/>
              </w:rPr>
              <w:t>0</w:t>
            </w:r>
          </w:p>
        </w:tc>
        <w:tc>
          <w:tcPr>
            <w:tcW w:w="850" w:type="dxa"/>
          </w:tcPr>
          <w:p w:rsidR="005D7602" w:rsidRDefault="005D7602" w:rsidP="007345B2">
            <w:pPr>
              <w:jc w:val="center"/>
              <w:rPr>
                <w:sz w:val="22"/>
                <w:szCs w:val="22"/>
              </w:rPr>
            </w:pPr>
            <w:r>
              <w:rPr>
                <w:sz w:val="22"/>
                <w:szCs w:val="22"/>
              </w:rPr>
              <w:t>0</w:t>
            </w:r>
          </w:p>
        </w:tc>
        <w:tc>
          <w:tcPr>
            <w:tcW w:w="850" w:type="dxa"/>
          </w:tcPr>
          <w:p w:rsidR="005D7602" w:rsidRDefault="005D7602" w:rsidP="007345B2">
            <w:pPr>
              <w:jc w:val="center"/>
              <w:rPr>
                <w:sz w:val="22"/>
                <w:szCs w:val="22"/>
              </w:rPr>
            </w:pPr>
            <w:r>
              <w:rPr>
                <w:sz w:val="22"/>
                <w:szCs w:val="22"/>
              </w:rPr>
              <w:t>0</w:t>
            </w:r>
          </w:p>
        </w:tc>
      </w:tr>
      <w:tr w:rsidR="005D7602" w:rsidTr="007345B2">
        <w:tc>
          <w:tcPr>
            <w:tcW w:w="567" w:type="dxa"/>
          </w:tcPr>
          <w:p w:rsidR="005D7602" w:rsidRDefault="005D7602" w:rsidP="007345B2">
            <w:pPr>
              <w:snapToGrid w:val="0"/>
              <w:jc w:val="center"/>
              <w:rPr>
                <w:sz w:val="22"/>
                <w:szCs w:val="22"/>
              </w:rPr>
            </w:pPr>
            <w:r>
              <w:rPr>
                <w:sz w:val="22"/>
                <w:szCs w:val="22"/>
              </w:rPr>
              <w:t>1.6</w:t>
            </w:r>
          </w:p>
        </w:tc>
        <w:tc>
          <w:tcPr>
            <w:tcW w:w="3687" w:type="dxa"/>
          </w:tcPr>
          <w:p w:rsidR="005D7602" w:rsidRDefault="005D7602" w:rsidP="007345B2">
            <w:pPr>
              <w:jc w:val="both"/>
              <w:rPr>
                <w:sz w:val="20"/>
                <w:szCs w:val="20"/>
              </w:rPr>
            </w:pPr>
            <w:r>
              <w:rPr>
                <w:sz w:val="20"/>
                <w:szCs w:val="20"/>
              </w:rPr>
              <w:t xml:space="preserve">Оплата работ по ремонту линий уличного освещения  </w:t>
            </w:r>
          </w:p>
        </w:tc>
        <w:tc>
          <w:tcPr>
            <w:tcW w:w="1984" w:type="dxa"/>
          </w:tcPr>
          <w:p w:rsidR="005D7602" w:rsidRDefault="005D7602" w:rsidP="007345B2">
            <w:pPr>
              <w:snapToGrid w:val="0"/>
              <w:jc w:val="center"/>
              <w:rPr>
                <w:sz w:val="20"/>
                <w:szCs w:val="20"/>
              </w:rPr>
            </w:pPr>
            <w:r>
              <w:rPr>
                <w:sz w:val="20"/>
                <w:szCs w:val="20"/>
              </w:rPr>
              <w:t>Администрация поселения</w:t>
            </w:r>
          </w:p>
        </w:tc>
        <w:tc>
          <w:tcPr>
            <w:tcW w:w="1276" w:type="dxa"/>
          </w:tcPr>
          <w:p w:rsidR="005D7602" w:rsidRDefault="005D7602" w:rsidP="007345B2">
            <w:pPr>
              <w:snapToGrid w:val="0"/>
              <w:jc w:val="center"/>
              <w:rPr>
                <w:sz w:val="22"/>
                <w:szCs w:val="22"/>
              </w:rPr>
            </w:pPr>
            <w:r>
              <w:rPr>
                <w:sz w:val="22"/>
                <w:szCs w:val="22"/>
              </w:rPr>
              <w:t>2022-2027</w:t>
            </w:r>
          </w:p>
          <w:p w:rsidR="005D7602" w:rsidRDefault="005D7602" w:rsidP="007345B2">
            <w:pPr>
              <w:snapToGrid w:val="0"/>
              <w:jc w:val="center"/>
              <w:rPr>
                <w:sz w:val="22"/>
                <w:szCs w:val="22"/>
              </w:rPr>
            </w:pPr>
            <w:r>
              <w:rPr>
                <w:sz w:val="22"/>
                <w:szCs w:val="22"/>
              </w:rPr>
              <w:t>годы</w:t>
            </w:r>
          </w:p>
        </w:tc>
        <w:tc>
          <w:tcPr>
            <w:tcW w:w="1276" w:type="dxa"/>
          </w:tcPr>
          <w:p w:rsidR="005D7602" w:rsidRDefault="005D7602" w:rsidP="007345B2">
            <w:pPr>
              <w:snapToGrid w:val="0"/>
              <w:ind w:left="720"/>
              <w:rPr>
                <w:sz w:val="22"/>
                <w:szCs w:val="22"/>
              </w:rPr>
            </w:pPr>
            <w:r>
              <w:rPr>
                <w:sz w:val="22"/>
                <w:szCs w:val="22"/>
              </w:rPr>
              <w:t>1.6</w:t>
            </w:r>
          </w:p>
        </w:tc>
        <w:tc>
          <w:tcPr>
            <w:tcW w:w="1275" w:type="dxa"/>
          </w:tcPr>
          <w:p w:rsidR="005D7602" w:rsidRDefault="005D7602" w:rsidP="007345B2">
            <w:pPr>
              <w:snapToGrid w:val="0"/>
              <w:jc w:val="center"/>
              <w:rPr>
                <w:sz w:val="22"/>
                <w:szCs w:val="22"/>
              </w:rPr>
            </w:pPr>
            <w:r>
              <w:rPr>
                <w:sz w:val="22"/>
                <w:szCs w:val="22"/>
              </w:rPr>
              <w:t>бюджет поселения</w:t>
            </w:r>
          </w:p>
        </w:tc>
        <w:tc>
          <w:tcPr>
            <w:tcW w:w="851" w:type="dxa"/>
          </w:tcPr>
          <w:p w:rsidR="005D7602" w:rsidRDefault="005D7602" w:rsidP="007345B2">
            <w:pPr>
              <w:jc w:val="center"/>
              <w:rPr>
                <w:sz w:val="22"/>
                <w:szCs w:val="22"/>
              </w:rPr>
            </w:pPr>
            <w:r>
              <w:rPr>
                <w:sz w:val="22"/>
                <w:szCs w:val="22"/>
              </w:rPr>
              <w:t>192,9</w:t>
            </w:r>
          </w:p>
        </w:tc>
        <w:tc>
          <w:tcPr>
            <w:tcW w:w="850" w:type="dxa"/>
          </w:tcPr>
          <w:p w:rsidR="005D7602" w:rsidRPr="000C0089" w:rsidRDefault="005D7602" w:rsidP="007345B2">
            <w:pPr>
              <w:jc w:val="center"/>
              <w:rPr>
                <w:sz w:val="22"/>
                <w:szCs w:val="22"/>
              </w:rPr>
            </w:pPr>
            <w:r w:rsidRPr="000C0089">
              <w:rPr>
                <w:sz w:val="22"/>
                <w:szCs w:val="22"/>
              </w:rPr>
              <w:t>143,0</w:t>
            </w:r>
          </w:p>
        </w:tc>
        <w:tc>
          <w:tcPr>
            <w:tcW w:w="851" w:type="dxa"/>
          </w:tcPr>
          <w:p w:rsidR="005D7602" w:rsidRDefault="005D7602" w:rsidP="007345B2">
            <w:pPr>
              <w:jc w:val="center"/>
              <w:rPr>
                <w:sz w:val="22"/>
                <w:szCs w:val="22"/>
              </w:rPr>
            </w:pPr>
            <w:r>
              <w:rPr>
                <w:sz w:val="22"/>
                <w:szCs w:val="22"/>
              </w:rPr>
              <w:t>140,0</w:t>
            </w:r>
          </w:p>
        </w:tc>
        <w:tc>
          <w:tcPr>
            <w:tcW w:w="850" w:type="dxa"/>
          </w:tcPr>
          <w:p w:rsidR="005D7602" w:rsidRDefault="005D7602" w:rsidP="007345B2">
            <w:pPr>
              <w:jc w:val="center"/>
              <w:rPr>
                <w:sz w:val="22"/>
                <w:szCs w:val="22"/>
              </w:rPr>
            </w:pPr>
            <w:r>
              <w:rPr>
                <w:sz w:val="22"/>
                <w:szCs w:val="22"/>
              </w:rPr>
              <w:t>140,0</w:t>
            </w:r>
          </w:p>
        </w:tc>
        <w:tc>
          <w:tcPr>
            <w:tcW w:w="850" w:type="dxa"/>
          </w:tcPr>
          <w:p w:rsidR="005D7602" w:rsidRDefault="005D7602" w:rsidP="007345B2">
            <w:pPr>
              <w:jc w:val="center"/>
              <w:rPr>
                <w:sz w:val="22"/>
                <w:szCs w:val="22"/>
              </w:rPr>
            </w:pPr>
            <w:r>
              <w:rPr>
                <w:sz w:val="22"/>
                <w:szCs w:val="22"/>
              </w:rPr>
              <w:t>140,0</w:t>
            </w:r>
          </w:p>
        </w:tc>
        <w:tc>
          <w:tcPr>
            <w:tcW w:w="850" w:type="dxa"/>
          </w:tcPr>
          <w:p w:rsidR="005D7602" w:rsidRDefault="005D7602" w:rsidP="007345B2">
            <w:pPr>
              <w:jc w:val="center"/>
              <w:rPr>
                <w:sz w:val="22"/>
                <w:szCs w:val="22"/>
              </w:rPr>
            </w:pPr>
            <w:r>
              <w:rPr>
                <w:sz w:val="22"/>
                <w:szCs w:val="22"/>
              </w:rPr>
              <w:t>140,0</w:t>
            </w:r>
          </w:p>
        </w:tc>
      </w:tr>
      <w:tr w:rsidR="005D7602" w:rsidTr="007345B2">
        <w:tc>
          <w:tcPr>
            <w:tcW w:w="567" w:type="dxa"/>
          </w:tcPr>
          <w:p w:rsidR="005D7602" w:rsidRDefault="005D7602" w:rsidP="007345B2">
            <w:pPr>
              <w:snapToGrid w:val="0"/>
              <w:jc w:val="center"/>
              <w:rPr>
                <w:sz w:val="22"/>
                <w:szCs w:val="22"/>
              </w:rPr>
            </w:pPr>
          </w:p>
        </w:tc>
        <w:tc>
          <w:tcPr>
            <w:tcW w:w="3687" w:type="dxa"/>
          </w:tcPr>
          <w:p w:rsidR="005D7602" w:rsidRDefault="005D7602" w:rsidP="007345B2">
            <w:pPr>
              <w:jc w:val="both"/>
              <w:rPr>
                <w:sz w:val="22"/>
                <w:szCs w:val="22"/>
              </w:rPr>
            </w:pPr>
            <w:r>
              <w:rPr>
                <w:sz w:val="22"/>
                <w:szCs w:val="22"/>
              </w:rPr>
              <w:t>итого</w:t>
            </w:r>
          </w:p>
        </w:tc>
        <w:tc>
          <w:tcPr>
            <w:tcW w:w="1984" w:type="dxa"/>
          </w:tcPr>
          <w:p w:rsidR="005D7602" w:rsidRDefault="005D7602" w:rsidP="007345B2">
            <w:pPr>
              <w:snapToGrid w:val="0"/>
              <w:jc w:val="center"/>
              <w:rPr>
                <w:sz w:val="22"/>
                <w:szCs w:val="22"/>
              </w:rPr>
            </w:pPr>
          </w:p>
        </w:tc>
        <w:tc>
          <w:tcPr>
            <w:tcW w:w="1276" w:type="dxa"/>
          </w:tcPr>
          <w:p w:rsidR="005D7602" w:rsidRDefault="005D7602" w:rsidP="007345B2">
            <w:pPr>
              <w:snapToGrid w:val="0"/>
              <w:jc w:val="center"/>
              <w:rPr>
                <w:sz w:val="22"/>
                <w:szCs w:val="22"/>
              </w:rPr>
            </w:pPr>
          </w:p>
        </w:tc>
        <w:tc>
          <w:tcPr>
            <w:tcW w:w="1276" w:type="dxa"/>
          </w:tcPr>
          <w:p w:rsidR="005D7602" w:rsidRDefault="005D7602" w:rsidP="007345B2">
            <w:pPr>
              <w:snapToGrid w:val="0"/>
              <w:ind w:left="720"/>
              <w:rPr>
                <w:sz w:val="22"/>
                <w:szCs w:val="22"/>
              </w:rPr>
            </w:pPr>
          </w:p>
        </w:tc>
        <w:tc>
          <w:tcPr>
            <w:tcW w:w="1275" w:type="dxa"/>
          </w:tcPr>
          <w:p w:rsidR="005D7602" w:rsidRDefault="005D7602" w:rsidP="007345B2">
            <w:pPr>
              <w:snapToGrid w:val="0"/>
              <w:jc w:val="center"/>
              <w:rPr>
                <w:sz w:val="22"/>
                <w:szCs w:val="22"/>
              </w:rPr>
            </w:pPr>
          </w:p>
        </w:tc>
        <w:tc>
          <w:tcPr>
            <w:tcW w:w="851" w:type="dxa"/>
          </w:tcPr>
          <w:p w:rsidR="005D7602" w:rsidRDefault="005D7602" w:rsidP="007345B2">
            <w:pPr>
              <w:jc w:val="center"/>
              <w:rPr>
                <w:sz w:val="22"/>
                <w:szCs w:val="22"/>
              </w:rPr>
            </w:pPr>
            <w:r>
              <w:rPr>
                <w:sz w:val="22"/>
                <w:szCs w:val="22"/>
              </w:rPr>
              <w:t>750,2</w:t>
            </w:r>
          </w:p>
        </w:tc>
        <w:tc>
          <w:tcPr>
            <w:tcW w:w="850" w:type="dxa"/>
          </w:tcPr>
          <w:p w:rsidR="005D7602" w:rsidRDefault="005D7602" w:rsidP="007345B2">
            <w:pPr>
              <w:jc w:val="center"/>
              <w:rPr>
                <w:sz w:val="22"/>
                <w:szCs w:val="22"/>
                <w:highlight w:val="yellow"/>
              </w:rPr>
            </w:pPr>
            <w:r>
              <w:rPr>
                <w:sz w:val="22"/>
                <w:szCs w:val="22"/>
              </w:rPr>
              <w:t>848,2</w:t>
            </w:r>
          </w:p>
        </w:tc>
        <w:tc>
          <w:tcPr>
            <w:tcW w:w="851" w:type="dxa"/>
          </w:tcPr>
          <w:p w:rsidR="005D7602" w:rsidRDefault="005D7602" w:rsidP="007345B2">
            <w:pPr>
              <w:jc w:val="center"/>
              <w:rPr>
                <w:sz w:val="22"/>
                <w:szCs w:val="22"/>
              </w:rPr>
            </w:pPr>
            <w:r>
              <w:rPr>
                <w:sz w:val="22"/>
                <w:szCs w:val="22"/>
              </w:rPr>
              <w:t>808,5</w:t>
            </w:r>
          </w:p>
        </w:tc>
        <w:tc>
          <w:tcPr>
            <w:tcW w:w="850" w:type="dxa"/>
          </w:tcPr>
          <w:p w:rsidR="005D7602" w:rsidRDefault="005D7602" w:rsidP="007345B2">
            <w:pPr>
              <w:jc w:val="center"/>
              <w:rPr>
                <w:sz w:val="22"/>
                <w:szCs w:val="22"/>
              </w:rPr>
            </w:pPr>
            <w:r>
              <w:rPr>
                <w:sz w:val="22"/>
                <w:szCs w:val="22"/>
              </w:rPr>
              <w:t>766,7</w:t>
            </w:r>
          </w:p>
        </w:tc>
        <w:tc>
          <w:tcPr>
            <w:tcW w:w="850" w:type="dxa"/>
          </w:tcPr>
          <w:p w:rsidR="005D7602" w:rsidRDefault="005D7602" w:rsidP="007345B2">
            <w:pPr>
              <w:jc w:val="center"/>
              <w:rPr>
                <w:sz w:val="22"/>
                <w:szCs w:val="22"/>
              </w:rPr>
            </w:pPr>
            <w:r>
              <w:rPr>
                <w:sz w:val="22"/>
                <w:szCs w:val="22"/>
              </w:rPr>
              <w:t>863,7</w:t>
            </w:r>
          </w:p>
        </w:tc>
        <w:tc>
          <w:tcPr>
            <w:tcW w:w="850" w:type="dxa"/>
          </w:tcPr>
          <w:p w:rsidR="005D7602" w:rsidRDefault="005D7602" w:rsidP="007345B2">
            <w:pPr>
              <w:jc w:val="center"/>
              <w:rPr>
                <w:sz w:val="22"/>
                <w:szCs w:val="22"/>
              </w:rPr>
            </w:pPr>
            <w:r>
              <w:rPr>
                <w:sz w:val="22"/>
                <w:szCs w:val="22"/>
              </w:rPr>
              <w:t>863,7</w:t>
            </w:r>
          </w:p>
        </w:tc>
      </w:tr>
    </w:tbl>
    <w:p w:rsidR="005D7602" w:rsidRDefault="005D7602" w:rsidP="005D7602">
      <w:pPr>
        <w:tabs>
          <w:tab w:val="left" w:pos="5100"/>
          <w:tab w:val="left" w:pos="7650"/>
        </w:tabs>
        <w:rPr>
          <w:sz w:val="28"/>
          <w:szCs w:val="28"/>
        </w:rPr>
        <w:sectPr w:rsidR="005D7602">
          <w:footerReference w:type="first" r:id="rId13"/>
          <w:pgSz w:w="16838" w:h="11906" w:orient="landscape"/>
          <w:pgMar w:top="1134" w:right="567" w:bottom="567" w:left="567" w:header="567" w:footer="567" w:gutter="0"/>
          <w:cols w:space="720"/>
          <w:titlePg/>
          <w:docGrid w:linePitch="360"/>
        </w:sectPr>
      </w:pPr>
    </w:p>
    <w:p w:rsidR="005D7602" w:rsidRDefault="005D7602" w:rsidP="005D7602">
      <w:pPr>
        <w:tabs>
          <w:tab w:val="left" w:pos="5100"/>
          <w:tab w:val="left" w:pos="7650"/>
        </w:tabs>
        <w:rPr>
          <w:sz w:val="28"/>
          <w:szCs w:val="28"/>
        </w:rPr>
      </w:pPr>
    </w:p>
    <w:p w:rsidR="005D7602" w:rsidRDefault="005D7602" w:rsidP="005D7602">
      <w:pPr>
        <w:tabs>
          <w:tab w:val="left" w:pos="5100"/>
          <w:tab w:val="left" w:pos="7650"/>
        </w:tabs>
        <w:rPr>
          <w:sz w:val="28"/>
          <w:szCs w:val="28"/>
        </w:rPr>
      </w:pPr>
    </w:p>
    <w:p w:rsidR="005D7602" w:rsidRPr="007E39D6" w:rsidRDefault="005D7602" w:rsidP="005D7602">
      <w:pPr>
        <w:autoSpaceDN w:val="0"/>
        <w:adjustRightInd w:val="0"/>
        <w:jc w:val="center"/>
        <w:rPr>
          <w:b/>
        </w:rPr>
      </w:pPr>
      <w:r w:rsidRPr="007E39D6">
        <w:rPr>
          <w:b/>
        </w:rPr>
        <w:t>V</w:t>
      </w:r>
      <w:r w:rsidRPr="007E39D6">
        <w:rPr>
          <w:b/>
          <w:lang w:val="en-US"/>
        </w:rPr>
        <w:t>II</w:t>
      </w:r>
      <w:r w:rsidRPr="007E39D6">
        <w:rPr>
          <w:b/>
        </w:rPr>
        <w:t xml:space="preserve">. Подпрограмма </w:t>
      </w:r>
    </w:p>
    <w:p w:rsidR="005D7602" w:rsidRPr="007E39D6" w:rsidRDefault="005D7602" w:rsidP="005D7602">
      <w:pPr>
        <w:autoSpaceDN w:val="0"/>
        <w:adjustRightInd w:val="0"/>
        <w:jc w:val="center"/>
        <w:rPr>
          <w:b/>
        </w:rPr>
      </w:pPr>
      <w:r w:rsidRPr="007E39D6">
        <w:rPr>
          <w:b/>
        </w:rPr>
        <w:t>«Содержание мест захоронения на территории Залучского сельского поселения на 2022-2027 годы» муниципальной</w:t>
      </w:r>
      <w:r w:rsidRPr="007E39D6">
        <w:rPr>
          <w:b/>
          <w:bCs/>
        </w:rPr>
        <w:t xml:space="preserve"> программы Залучского сельского поселения </w:t>
      </w:r>
      <w:r w:rsidRPr="007E39D6">
        <w:rPr>
          <w:b/>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5D7602" w:rsidRPr="007E39D6" w:rsidRDefault="005D7602" w:rsidP="005D7602">
      <w:pPr>
        <w:autoSpaceDN w:val="0"/>
        <w:adjustRightInd w:val="0"/>
        <w:jc w:val="center"/>
        <w:rPr>
          <w:b/>
          <w:bCs/>
        </w:rPr>
      </w:pPr>
      <w:r w:rsidRPr="007E39D6">
        <w:rPr>
          <w:b/>
          <w:bCs/>
        </w:rPr>
        <w:t>Паспорт подпрограммы</w:t>
      </w:r>
    </w:p>
    <w:p w:rsidR="005D7602" w:rsidRPr="007E39D6" w:rsidRDefault="005D7602" w:rsidP="005D7602">
      <w:pPr>
        <w:autoSpaceDN w:val="0"/>
        <w:adjustRightInd w:val="0"/>
        <w:ind w:firstLine="567"/>
        <w:jc w:val="both"/>
        <w:rPr>
          <w:b/>
        </w:rPr>
      </w:pPr>
      <w:r w:rsidRPr="007E39D6">
        <w:rPr>
          <w:b/>
        </w:rPr>
        <w:t>1. Исполнители подпрограммы:</w:t>
      </w:r>
    </w:p>
    <w:p w:rsidR="005D7602" w:rsidRPr="007E39D6" w:rsidRDefault="005D7602" w:rsidP="005D7602">
      <w:pPr>
        <w:autoSpaceDN w:val="0"/>
        <w:adjustRightInd w:val="0"/>
        <w:ind w:firstLine="567"/>
        <w:jc w:val="both"/>
      </w:pPr>
      <w:r w:rsidRPr="007E39D6">
        <w:t>Администрация Залучского сельского поселения;</w:t>
      </w:r>
    </w:p>
    <w:p w:rsidR="005D7602" w:rsidRPr="007E39D6" w:rsidRDefault="005D7602" w:rsidP="005D7602">
      <w:pPr>
        <w:autoSpaceDN w:val="0"/>
        <w:adjustRightInd w:val="0"/>
        <w:ind w:firstLine="567"/>
        <w:jc w:val="both"/>
      </w:pPr>
      <w:r w:rsidRPr="007E39D6">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D7602" w:rsidRPr="007E39D6" w:rsidRDefault="005D7602" w:rsidP="005D7602">
      <w:pPr>
        <w:autoSpaceDN w:val="0"/>
        <w:adjustRightInd w:val="0"/>
        <w:ind w:firstLine="567"/>
        <w:jc w:val="both"/>
        <w:rPr>
          <w:b/>
        </w:rPr>
      </w:pPr>
      <w:r w:rsidRPr="007E39D6">
        <w:rPr>
          <w:b/>
        </w:rPr>
        <w:t>2. Задачи и целевые показатели подпрограммы:</w:t>
      </w:r>
    </w:p>
    <w:tbl>
      <w:tblPr>
        <w:tblW w:w="15169" w:type="dxa"/>
        <w:tblInd w:w="75" w:type="dxa"/>
        <w:tblLayout w:type="fixed"/>
        <w:tblCellMar>
          <w:left w:w="75" w:type="dxa"/>
          <w:right w:w="75" w:type="dxa"/>
        </w:tblCellMar>
        <w:tblLook w:val="0000"/>
      </w:tblPr>
      <w:tblGrid>
        <w:gridCol w:w="696"/>
        <w:gridCol w:w="6392"/>
        <w:gridCol w:w="1134"/>
        <w:gridCol w:w="1276"/>
        <w:gridCol w:w="1417"/>
        <w:gridCol w:w="1418"/>
        <w:gridCol w:w="1418"/>
        <w:gridCol w:w="1418"/>
      </w:tblGrid>
      <w:tr w:rsidR="005D7602" w:rsidTr="007345B2">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 п/п</w:t>
            </w:r>
          </w:p>
        </w:tc>
        <w:tc>
          <w:tcPr>
            <w:tcW w:w="6392" w:type="dxa"/>
            <w:vMerge w:val="restart"/>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Цели, задачи муниципальной</w:t>
            </w:r>
            <w:r>
              <w:br/>
              <w:t xml:space="preserve"> программы, наименование и  </w:t>
            </w:r>
            <w:r>
              <w:br/>
              <w:t xml:space="preserve"> единица измерения целевого </w:t>
            </w:r>
            <w:r>
              <w:br/>
              <w:t>показателя</w:t>
            </w:r>
          </w:p>
        </w:tc>
        <w:tc>
          <w:tcPr>
            <w:tcW w:w="8081" w:type="dxa"/>
            <w:gridSpan w:val="6"/>
            <w:tcBorders>
              <w:top w:val="single" w:sz="4" w:space="0" w:color="auto"/>
              <w:left w:val="single" w:sz="4" w:space="0" w:color="auto"/>
              <w:bottom w:val="single" w:sz="4" w:space="0" w:color="auto"/>
              <w:right w:val="single" w:sz="4" w:space="0" w:color="auto"/>
            </w:tcBorders>
          </w:tcPr>
          <w:p w:rsidR="005D7602" w:rsidRDefault="005D7602" w:rsidP="007345B2">
            <w:r>
              <w:t>Значения целевого показателя по годам</w:t>
            </w:r>
          </w:p>
        </w:tc>
      </w:tr>
      <w:tr w:rsidR="005D7602" w:rsidTr="007345B2">
        <w:trPr>
          <w:trHeight w:val="400"/>
        </w:trPr>
        <w:tc>
          <w:tcPr>
            <w:tcW w:w="696" w:type="dxa"/>
            <w:vMerge/>
            <w:tcBorders>
              <w:top w:val="single" w:sz="4" w:space="0" w:color="auto"/>
              <w:left w:val="single" w:sz="4" w:space="0" w:color="auto"/>
              <w:bottom w:val="single" w:sz="4" w:space="0" w:color="auto"/>
              <w:right w:val="single" w:sz="4" w:space="0" w:color="auto"/>
            </w:tcBorders>
          </w:tcPr>
          <w:p w:rsidR="005D7602" w:rsidRDefault="005D7602" w:rsidP="007345B2">
            <w:pPr>
              <w:jc w:val="center"/>
            </w:pPr>
          </w:p>
        </w:tc>
        <w:tc>
          <w:tcPr>
            <w:tcW w:w="6392" w:type="dxa"/>
            <w:vMerge/>
            <w:tcBorders>
              <w:top w:val="single" w:sz="4" w:space="0" w:color="auto"/>
              <w:left w:val="single" w:sz="4" w:space="0" w:color="auto"/>
              <w:bottom w:val="single" w:sz="4" w:space="0" w:color="auto"/>
              <w:right w:val="single" w:sz="4" w:space="0" w:color="auto"/>
            </w:tcBorders>
          </w:tcPr>
          <w:p w:rsidR="005D7602" w:rsidRDefault="005D7602" w:rsidP="007345B2"/>
        </w:tc>
        <w:tc>
          <w:tcPr>
            <w:tcW w:w="1134" w:type="dxa"/>
            <w:tcBorders>
              <w:top w:val="nil"/>
              <w:left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2022</w:t>
            </w:r>
          </w:p>
        </w:tc>
        <w:tc>
          <w:tcPr>
            <w:tcW w:w="1276"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2023</w:t>
            </w:r>
          </w:p>
        </w:tc>
        <w:tc>
          <w:tcPr>
            <w:tcW w:w="1417"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2024</w:t>
            </w:r>
          </w:p>
        </w:tc>
        <w:tc>
          <w:tcPr>
            <w:tcW w:w="1418"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2025</w:t>
            </w:r>
          </w:p>
        </w:tc>
        <w:tc>
          <w:tcPr>
            <w:tcW w:w="1418"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2026</w:t>
            </w:r>
          </w:p>
        </w:tc>
        <w:tc>
          <w:tcPr>
            <w:tcW w:w="1418"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2027</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w:t>
            </w:r>
          </w:p>
        </w:tc>
        <w:tc>
          <w:tcPr>
            <w:tcW w:w="6392" w:type="dxa"/>
            <w:tcBorders>
              <w:top w:val="nil"/>
              <w:left w:val="single" w:sz="4" w:space="0" w:color="auto"/>
              <w:bottom w:val="single" w:sz="4" w:space="0" w:color="auto"/>
              <w:right w:val="single" w:sz="4" w:space="0" w:color="auto"/>
            </w:tcBorders>
          </w:tcPr>
          <w:p w:rsidR="005D7602" w:rsidRDefault="005D7602" w:rsidP="007345B2">
            <w:pPr>
              <w:jc w:val="center"/>
            </w:pPr>
            <w:r>
              <w:t>2</w:t>
            </w:r>
          </w:p>
        </w:tc>
        <w:tc>
          <w:tcPr>
            <w:tcW w:w="1134" w:type="dxa"/>
            <w:tcBorders>
              <w:top w:val="nil"/>
              <w:left w:val="single" w:sz="4" w:space="0" w:color="auto"/>
              <w:bottom w:val="single" w:sz="4" w:space="0" w:color="auto"/>
              <w:right w:val="single" w:sz="4" w:space="0" w:color="auto"/>
            </w:tcBorders>
          </w:tcPr>
          <w:p w:rsidR="005D7602" w:rsidRDefault="005D7602" w:rsidP="007345B2">
            <w:pPr>
              <w:jc w:val="center"/>
            </w:pPr>
            <w:r>
              <w:t xml:space="preserve">3 </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5</w:t>
            </w:r>
          </w:p>
        </w:tc>
        <w:tc>
          <w:tcPr>
            <w:tcW w:w="1418" w:type="dxa"/>
            <w:tcBorders>
              <w:top w:val="single" w:sz="4" w:space="0" w:color="auto"/>
              <w:bottom w:val="single" w:sz="4" w:space="0" w:color="auto"/>
              <w:right w:val="single" w:sz="4" w:space="0" w:color="auto"/>
            </w:tcBorders>
          </w:tcPr>
          <w:p w:rsidR="005D7602" w:rsidRDefault="005D7602" w:rsidP="007345B2">
            <w:pPr>
              <w:jc w:val="center"/>
            </w:pPr>
            <w:r>
              <w:t>6</w:t>
            </w:r>
          </w:p>
        </w:tc>
        <w:tc>
          <w:tcPr>
            <w:tcW w:w="1418" w:type="dxa"/>
            <w:tcBorders>
              <w:top w:val="single" w:sz="4" w:space="0" w:color="auto"/>
              <w:bottom w:val="single" w:sz="4" w:space="0" w:color="auto"/>
              <w:right w:val="single" w:sz="4" w:space="0" w:color="auto"/>
            </w:tcBorders>
          </w:tcPr>
          <w:p w:rsidR="005D7602" w:rsidRDefault="005D7602" w:rsidP="007345B2">
            <w:pPr>
              <w:jc w:val="center"/>
            </w:pPr>
            <w:r>
              <w:t>7</w:t>
            </w:r>
          </w:p>
        </w:tc>
        <w:tc>
          <w:tcPr>
            <w:tcW w:w="1418" w:type="dxa"/>
            <w:tcBorders>
              <w:top w:val="single" w:sz="4" w:space="0" w:color="auto"/>
              <w:bottom w:val="single" w:sz="4" w:space="0" w:color="auto"/>
              <w:right w:val="single" w:sz="4" w:space="0" w:color="auto"/>
            </w:tcBorders>
          </w:tcPr>
          <w:p w:rsidR="005D7602" w:rsidRDefault="005D7602" w:rsidP="007345B2">
            <w:pPr>
              <w:jc w:val="center"/>
            </w:pPr>
            <w:r>
              <w:t>7</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w:t>
            </w:r>
          </w:p>
        </w:tc>
        <w:tc>
          <w:tcPr>
            <w:tcW w:w="14473" w:type="dxa"/>
            <w:gridSpan w:val="7"/>
            <w:tcBorders>
              <w:top w:val="nil"/>
              <w:left w:val="single" w:sz="4" w:space="0" w:color="auto"/>
              <w:bottom w:val="single" w:sz="4" w:space="0" w:color="auto"/>
              <w:right w:val="single" w:sz="4" w:space="0" w:color="auto"/>
            </w:tcBorders>
          </w:tcPr>
          <w:p w:rsidR="005D7602" w:rsidRDefault="005D7602" w:rsidP="007345B2">
            <w:r>
              <w:t xml:space="preserve">Цель 1: Организация благоустройства территории Залучского сельского поселения </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1.1.</w:t>
            </w:r>
          </w:p>
        </w:tc>
        <w:tc>
          <w:tcPr>
            <w:tcW w:w="14473" w:type="dxa"/>
            <w:gridSpan w:val="7"/>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Задача1: Содержание мест захоронения на территории Залучского сельского поселения</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1.1.1.</w:t>
            </w:r>
          </w:p>
        </w:tc>
        <w:tc>
          <w:tcPr>
            <w:tcW w:w="6392" w:type="dxa"/>
            <w:tcBorders>
              <w:top w:val="single" w:sz="4" w:space="0" w:color="auto"/>
              <w:left w:val="single" w:sz="4" w:space="0" w:color="auto"/>
              <w:bottom w:val="single" w:sz="4" w:space="0" w:color="auto"/>
              <w:right w:val="single" w:sz="4" w:space="0" w:color="auto"/>
            </w:tcBorders>
          </w:tcPr>
          <w:p w:rsidR="005D7602" w:rsidRDefault="005D7602" w:rsidP="007345B2">
            <w:r>
              <w:t>Количество договоров заключенных на уборку территорий мест захоронения, шт.</w:t>
            </w:r>
          </w:p>
        </w:tc>
        <w:tc>
          <w:tcPr>
            <w:tcW w:w="113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418"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418"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418" w:type="dxa"/>
            <w:tcBorders>
              <w:top w:val="single" w:sz="4" w:space="0" w:color="auto"/>
              <w:bottom w:val="single" w:sz="4" w:space="0" w:color="auto"/>
              <w:right w:val="single" w:sz="4" w:space="0" w:color="auto"/>
            </w:tcBorders>
          </w:tcPr>
          <w:p w:rsidR="005D7602" w:rsidRDefault="005D7602" w:rsidP="007345B2">
            <w:pPr>
              <w:jc w:val="center"/>
            </w:pPr>
            <w:r>
              <w:t>1</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1.1.2</w:t>
            </w:r>
          </w:p>
        </w:tc>
        <w:tc>
          <w:tcPr>
            <w:tcW w:w="6392" w:type="dxa"/>
            <w:tcBorders>
              <w:top w:val="single" w:sz="4" w:space="0" w:color="auto"/>
              <w:left w:val="single" w:sz="4" w:space="0" w:color="auto"/>
              <w:bottom w:val="single" w:sz="4" w:space="0" w:color="auto"/>
              <w:right w:val="single" w:sz="4" w:space="0" w:color="auto"/>
            </w:tcBorders>
          </w:tcPr>
          <w:p w:rsidR="005D7602" w:rsidRDefault="005D7602" w:rsidP="007345B2">
            <w:r>
              <w:t>Благоустройство мест захоронения,%</w:t>
            </w:r>
          </w:p>
        </w:tc>
        <w:tc>
          <w:tcPr>
            <w:tcW w:w="1134"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100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418"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418" w:type="dxa"/>
            <w:tcBorders>
              <w:top w:val="single" w:sz="4" w:space="0" w:color="auto"/>
              <w:bottom w:val="single" w:sz="4" w:space="0" w:color="auto"/>
              <w:right w:val="single" w:sz="4" w:space="0" w:color="auto"/>
            </w:tcBorders>
          </w:tcPr>
          <w:p w:rsidR="005D7602" w:rsidRDefault="005D7602" w:rsidP="007345B2">
            <w:pPr>
              <w:jc w:val="center"/>
            </w:pPr>
            <w:r>
              <w:t>100</w:t>
            </w:r>
          </w:p>
        </w:tc>
        <w:tc>
          <w:tcPr>
            <w:tcW w:w="1418" w:type="dxa"/>
            <w:tcBorders>
              <w:top w:val="single" w:sz="4" w:space="0" w:color="auto"/>
              <w:bottom w:val="single" w:sz="4" w:space="0" w:color="auto"/>
              <w:right w:val="single" w:sz="4" w:space="0" w:color="auto"/>
            </w:tcBorders>
          </w:tcPr>
          <w:p w:rsidR="005D7602" w:rsidRDefault="005D7602" w:rsidP="007345B2">
            <w:pPr>
              <w:jc w:val="center"/>
            </w:pPr>
            <w:r>
              <w:t>100</w:t>
            </w:r>
          </w:p>
        </w:tc>
      </w:tr>
    </w:tbl>
    <w:p w:rsidR="005D7602" w:rsidRDefault="005D7602" w:rsidP="005D7602">
      <w:pPr>
        <w:autoSpaceDN w:val="0"/>
        <w:adjustRightInd w:val="0"/>
        <w:ind w:firstLine="567"/>
        <w:jc w:val="both"/>
        <w:rPr>
          <w:b/>
          <w:sz w:val="28"/>
          <w:szCs w:val="28"/>
        </w:rPr>
      </w:pPr>
    </w:p>
    <w:p w:rsidR="005D7602" w:rsidRPr="007E39D6" w:rsidRDefault="005D7602" w:rsidP="005D7602">
      <w:pPr>
        <w:overflowPunct w:val="0"/>
        <w:autoSpaceDN w:val="0"/>
        <w:adjustRightInd w:val="0"/>
        <w:ind w:firstLine="567"/>
        <w:jc w:val="both"/>
        <w:textAlignment w:val="baseline"/>
        <w:rPr>
          <w:b/>
          <w:color w:val="000000"/>
          <w:shd w:val="clear" w:color="auto" w:fill="FFFFFF"/>
        </w:rPr>
      </w:pPr>
      <w:r w:rsidRPr="007E39D6">
        <w:rPr>
          <w:b/>
          <w:color w:val="000000"/>
          <w:shd w:val="clear" w:color="auto" w:fill="FFFFFF"/>
        </w:rPr>
        <w:t xml:space="preserve">Основными источниками информации по  целевым показателям являются </w:t>
      </w:r>
    </w:p>
    <w:p w:rsidR="005D7602" w:rsidRPr="007E39D6" w:rsidRDefault="005D7602" w:rsidP="005D7602">
      <w:pPr>
        <w:jc w:val="both"/>
      </w:pPr>
      <w:r w:rsidRPr="007E39D6">
        <w:t>данные государственного (федерального) статистического наблюдения АГ «Благоустройство»,  № 1-МО «Сведения об объектах инфраструктуры муниципального образования».</w:t>
      </w:r>
    </w:p>
    <w:p w:rsidR="005D7602" w:rsidRPr="007E39D6" w:rsidRDefault="005D7602" w:rsidP="005D7602">
      <w:pPr>
        <w:overflowPunct w:val="0"/>
        <w:autoSpaceDN w:val="0"/>
        <w:adjustRightInd w:val="0"/>
        <w:ind w:firstLine="567"/>
        <w:jc w:val="both"/>
        <w:textAlignment w:val="baseline"/>
      </w:pPr>
      <w:r w:rsidRPr="007E39D6">
        <w:rPr>
          <w:b/>
        </w:rPr>
        <w:t>3. Сроки реализации подпрограммы:</w:t>
      </w:r>
      <w:r w:rsidRPr="007E39D6">
        <w:t xml:space="preserve"> 2022-2027 годы.</w:t>
      </w:r>
    </w:p>
    <w:p w:rsidR="005D7602" w:rsidRPr="007E39D6" w:rsidRDefault="005D7602" w:rsidP="005D7602">
      <w:pPr>
        <w:overflowPunct w:val="0"/>
        <w:autoSpaceDN w:val="0"/>
        <w:adjustRightInd w:val="0"/>
        <w:ind w:firstLine="567"/>
        <w:jc w:val="both"/>
        <w:textAlignment w:val="baseline"/>
        <w:rPr>
          <w:b/>
        </w:rPr>
      </w:pPr>
      <w:r w:rsidRPr="007E39D6">
        <w:rPr>
          <w:b/>
        </w:rPr>
        <w:t>4. Объемы и источники финансирования подпрограммы в целом и по годам реализации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07"/>
        <w:gridCol w:w="1619"/>
        <w:gridCol w:w="1702"/>
        <w:gridCol w:w="1623"/>
        <w:gridCol w:w="2019"/>
        <w:gridCol w:w="1587"/>
      </w:tblGrid>
      <w:tr w:rsidR="005D7602" w:rsidTr="007345B2">
        <w:tc>
          <w:tcPr>
            <w:tcW w:w="1607" w:type="dxa"/>
            <w:vMerge w:val="restart"/>
          </w:tcPr>
          <w:p w:rsidR="005D7602" w:rsidRDefault="005D7602" w:rsidP="007345B2">
            <w:pPr>
              <w:autoSpaceDN w:val="0"/>
              <w:adjustRightInd w:val="0"/>
              <w:spacing w:line="360" w:lineRule="exact"/>
              <w:jc w:val="both"/>
            </w:pPr>
            <w:r>
              <w:t>Год</w:t>
            </w:r>
          </w:p>
        </w:tc>
        <w:tc>
          <w:tcPr>
            <w:tcW w:w="8550" w:type="dxa"/>
            <w:gridSpan w:val="5"/>
          </w:tcPr>
          <w:p w:rsidR="005D7602" w:rsidRDefault="005D7602" w:rsidP="007345B2">
            <w:pPr>
              <w:autoSpaceDN w:val="0"/>
              <w:adjustRightInd w:val="0"/>
              <w:spacing w:line="360" w:lineRule="exact"/>
              <w:jc w:val="both"/>
            </w:pPr>
            <w:r>
              <w:t>Источники финансирования:</w:t>
            </w:r>
          </w:p>
        </w:tc>
      </w:tr>
      <w:tr w:rsidR="005D7602" w:rsidTr="007345B2">
        <w:tc>
          <w:tcPr>
            <w:tcW w:w="1607" w:type="dxa"/>
            <w:vMerge/>
          </w:tcPr>
          <w:p w:rsidR="005D7602" w:rsidRDefault="005D7602" w:rsidP="007345B2">
            <w:pPr>
              <w:autoSpaceDN w:val="0"/>
              <w:adjustRightInd w:val="0"/>
              <w:spacing w:line="360" w:lineRule="exact"/>
              <w:jc w:val="both"/>
            </w:pPr>
          </w:p>
        </w:tc>
        <w:tc>
          <w:tcPr>
            <w:tcW w:w="1619" w:type="dxa"/>
          </w:tcPr>
          <w:p w:rsidR="005D7602" w:rsidRDefault="005D7602" w:rsidP="007345B2">
            <w:pPr>
              <w:autoSpaceDN w:val="0"/>
              <w:adjustRightInd w:val="0"/>
              <w:spacing w:line="360" w:lineRule="exact"/>
              <w:jc w:val="both"/>
            </w:pPr>
            <w:r>
              <w:t>Федеральный бюджет</w:t>
            </w:r>
          </w:p>
        </w:tc>
        <w:tc>
          <w:tcPr>
            <w:tcW w:w="1702" w:type="dxa"/>
          </w:tcPr>
          <w:p w:rsidR="005D7602" w:rsidRDefault="005D7602" w:rsidP="007345B2">
            <w:pPr>
              <w:autoSpaceDN w:val="0"/>
              <w:adjustRightInd w:val="0"/>
              <w:spacing w:line="360" w:lineRule="exact"/>
              <w:jc w:val="both"/>
            </w:pPr>
            <w:r>
              <w:t>Областной бюджет</w:t>
            </w:r>
          </w:p>
        </w:tc>
        <w:tc>
          <w:tcPr>
            <w:tcW w:w="1623" w:type="dxa"/>
          </w:tcPr>
          <w:p w:rsidR="005D7602" w:rsidRDefault="005D7602" w:rsidP="007345B2">
            <w:pPr>
              <w:autoSpaceDN w:val="0"/>
              <w:adjustRightInd w:val="0"/>
              <w:spacing w:line="360" w:lineRule="exact"/>
              <w:jc w:val="both"/>
            </w:pPr>
            <w:r>
              <w:t>местный бюджет</w:t>
            </w:r>
          </w:p>
        </w:tc>
        <w:tc>
          <w:tcPr>
            <w:tcW w:w="2019" w:type="dxa"/>
          </w:tcPr>
          <w:p w:rsidR="005D7602" w:rsidRDefault="005D7602" w:rsidP="007345B2">
            <w:pPr>
              <w:autoSpaceDN w:val="0"/>
              <w:adjustRightInd w:val="0"/>
              <w:spacing w:line="360" w:lineRule="exact"/>
              <w:jc w:val="both"/>
            </w:pPr>
            <w:r>
              <w:t>внебюджетные  средства</w:t>
            </w:r>
          </w:p>
        </w:tc>
        <w:tc>
          <w:tcPr>
            <w:tcW w:w="1587" w:type="dxa"/>
          </w:tcPr>
          <w:p w:rsidR="005D7602" w:rsidRDefault="005D7602" w:rsidP="007345B2">
            <w:pPr>
              <w:autoSpaceDN w:val="0"/>
              <w:adjustRightInd w:val="0"/>
              <w:spacing w:line="360" w:lineRule="exact"/>
              <w:jc w:val="both"/>
            </w:pPr>
            <w:r>
              <w:t>всего</w:t>
            </w:r>
          </w:p>
        </w:tc>
      </w:tr>
      <w:tr w:rsidR="005D7602" w:rsidTr="007345B2">
        <w:tc>
          <w:tcPr>
            <w:tcW w:w="1607" w:type="dxa"/>
          </w:tcPr>
          <w:p w:rsidR="005D7602" w:rsidRDefault="005D7602" w:rsidP="007345B2">
            <w:pPr>
              <w:autoSpaceDN w:val="0"/>
              <w:adjustRightInd w:val="0"/>
              <w:spacing w:line="360" w:lineRule="exact"/>
              <w:jc w:val="both"/>
            </w:pPr>
            <w:r>
              <w:t>1</w:t>
            </w:r>
          </w:p>
        </w:tc>
        <w:tc>
          <w:tcPr>
            <w:tcW w:w="1619" w:type="dxa"/>
          </w:tcPr>
          <w:p w:rsidR="005D7602" w:rsidRDefault="005D7602" w:rsidP="007345B2">
            <w:pPr>
              <w:autoSpaceDN w:val="0"/>
              <w:adjustRightInd w:val="0"/>
              <w:spacing w:line="360" w:lineRule="exact"/>
              <w:jc w:val="center"/>
            </w:pPr>
            <w:r>
              <w:t>2</w:t>
            </w:r>
          </w:p>
        </w:tc>
        <w:tc>
          <w:tcPr>
            <w:tcW w:w="1702" w:type="dxa"/>
          </w:tcPr>
          <w:p w:rsidR="005D7602" w:rsidRDefault="005D7602" w:rsidP="007345B2">
            <w:pPr>
              <w:autoSpaceDN w:val="0"/>
              <w:adjustRightInd w:val="0"/>
              <w:spacing w:line="360" w:lineRule="exact"/>
              <w:jc w:val="center"/>
            </w:pPr>
            <w:r>
              <w:t>3</w:t>
            </w:r>
          </w:p>
        </w:tc>
        <w:tc>
          <w:tcPr>
            <w:tcW w:w="1623" w:type="dxa"/>
          </w:tcPr>
          <w:p w:rsidR="005D7602" w:rsidRDefault="005D7602" w:rsidP="007345B2">
            <w:pPr>
              <w:autoSpaceDN w:val="0"/>
              <w:adjustRightInd w:val="0"/>
              <w:spacing w:line="360" w:lineRule="exact"/>
              <w:jc w:val="center"/>
            </w:pPr>
            <w:r>
              <w:t>4</w:t>
            </w:r>
          </w:p>
        </w:tc>
        <w:tc>
          <w:tcPr>
            <w:tcW w:w="2019" w:type="dxa"/>
          </w:tcPr>
          <w:p w:rsidR="005D7602" w:rsidRDefault="005D7602" w:rsidP="007345B2">
            <w:pPr>
              <w:autoSpaceDN w:val="0"/>
              <w:adjustRightInd w:val="0"/>
              <w:spacing w:line="360" w:lineRule="exact"/>
              <w:jc w:val="center"/>
            </w:pPr>
            <w:r>
              <w:t>5</w:t>
            </w:r>
          </w:p>
        </w:tc>
        <w:tc>
          <w:tcPr>
            <w:tcW w:w="1587" w:type="dxa"/>
          </w:tcPr>
          <w:p w:rsidR="005D7602" w:rsidRDefault="005D7602" w:rsidP="007345B2">
            <w:pPr>
              <w:autoSpaceDN w:val="0"/>
              <w:adjustRightInd w:val="0"/>
              <w:spacing w:line="360" w:lineRule="exact"/>
              <w:jc w:val="center"/>
            </w:pPr>
            <w:r>
              <w:t>6</w:t>
            </w:r>
          </w:p>
        </w:tc>
      </w:tr>
      <w:tr w:rsidR="005D7602" w:rsidTr="007345B2">
        <w:tc>
          <w:tcPr>
            <w:tcW w:w="1607" w:type="dxa"/>
            <w:vAlign w:val="center"/>
          </w:tcPr>
          <w:p w:rsidR="005D7602" w:rsidRDefault="005D7602" w:rsidP="007345B2">
            <w:pPr>
              <w:autoSpaceDN w:val="0"/>
              <w:adjustRightInd w:val="0"/>
              <w:spacing w:line="360" w:lineRule="exact"/>
              <w:jc w:val="both"/>
            </w:pPr>
            <w:r>
              <w:t>2022</w:t>
            </w:r>
          </w:p>
        </w:tc>
        <w:tc>
          <w:tcPr>
            <w:tcW w:w="1619" w:type="dxa"/>
          </w:tcPr>
          <w:p w:rsidR="005D7602" w:rsidRDefault="005D7602" w:rsidP="007345B2">
            <w:pPr>
              <w:autoSpaceDN w:val="0"/>
              <w:adjustRightInd w:val="0"/>
              <w:spacing w:line="360" w:lineRule="exact"/>
              <w:jc w:val="center"/>
            </w:pPr>
            <w:r>
              <w:t>0</w:t>
            </w:r>
          </w:p>
        </w:tc>
        <w:tc>
          <w:tcPr>
            <w:tcW w:w="1702" w:type="dxa"/>
          </w:tcPr>
          <w:p w:rsidR="005D7602" w:rsidRDefault="005D7602" w:rsidP="007345B2">
            <w:pPr>
              <w:autoSpaceDN w:val="0"/>
              <w:adjustRightInd w:val="0"/>
              <w:spacing w:line="360" w:lineRule="exact"/>
              <w:jc w:val="center"/>
            </w:pPr>
            <w:r>
              <w:t>0</w:t>
            </w:r>
          </w:p>
        </w:tc>
        <w:tc>
          <w:tcPr>
            <w:tcW w:w="1623" w:type="dxa"/>
          </w:tcPr>
          <w:p w:rsidR="005D7602" w:rsidRDefault="005D7602" w:rsidP="007345B2">
            <w:pPr>
              <w:autoSpaceDN w:val="0"/>
              <w:adjustRightInd w:val="0"/>
              <w:spacing w:line="360" w:lineRule="exact"/>
              <w:jc w:val="center"/>
            </w:pPr>
            <w:r>
              <w:t>6,6</w:t>
            </w:r>
          </w:p>
        </w:tc>
        <w:tc>
          <w:tcPr>
            <w:tcW w:w="2019" w:type="dxa"/>
          </w:tcPr>
          <w:p w:rsidR="005D7602" w:rsidRDefault="005D7602" w:rsidP="007345B2">
            <w:pPr>
              <w:autoSpaceDN w:val="0"/>
              <w:adjustRightInd w:val="0"/>
              <w:spacing w:line="360" w:lineRule="exact"/>
              <w:jc w:val="center"/>
            </w:pPr>
            <w:r>
              <w:t>0</w:t>
            </w:r>
          </w:p>
        </w:tc>
        <w:tc>
          <w:tcPr>
            <w:tcW w:w="1587" w:type="dxa"/>
          </w:tcPr>
          <w:p w:rsidR="005D7602" w:rsidRDefault="005D7602" w:rsidP="007345B2">
            <w:pPr>
              <w:autoSpaceDN w:val="0"/>
              <w:adjustRightInd w:val="0"/>
              <w:spacing w:line="360" w:lineRule="exact"/>
              <w:jc w:val="center"/>
            </w:pPr>
            <w:r>
              <w:t>6,6</w:t>
            </w:r>
          </w:p>
        </w:tc>
      </w:tr>
      <w:tr w:rsidR="005D7602" w:rsidTr="007345B2">
        <w:tc>
          <w:tcPr>
            <w:tcW w:w="1607" w:type="dxa"/>
            <w:vAlign w:val="center"/>
          </w:tcPr>
          <w:p w:rsidR="005D7602" w:rsidRDefault="005D7602" w:rsidP="007345B2">
            <w:pPr>
              <w:autoSpaceDN w:val="0"/>
              <w:adjustRightInd w:val="0"/>
              <w:spacing w:line="360" w:lineRule="exact"/>
              <w:jc w:val="both"/>
            </w:pPr>
            <w:r>
              <w:t>2023</w:t>
            </w:r>
          </w:p>
        </w:tc>
        <w:tc>
          <w:tcPr>
            <w:tcW w:w="1619" w:type="dxa"/>
          </w:tcPr>
          <w:p w:rsidR="005D7602" w:rsidRDefault="005D7602" w:rsidP="007345B2">
            <w:pPr>
              <w:autoSpaceDN w:val="0"/>
              <w:adjustRightInd w:val="0"/>
              <w:spacing w:line="360" w:lineRule="exact"/>
              <w:jc w:val="center"/>
            </w:pPr>
            <w:r>
              <w:t>3232,9</w:t>
            </w:r>
          </w:p>
        </w:tc>
        <w:tc>
          <w:tcPr>
            <w:tcW w:w="1702" w:type="dxa"/>
          </w:tcPr>
          <w:p w:rsidR="005D7602" w:rsidRDefault="005D7602" w:rsidP="007345B2">
            <w:pPr>
              <w:autoSpaceDN w:val="0"/>
              <w:adjustRightInd w:val="0"/>
              <w:spacing w:line="360" w:lineRule="exact"/>
              <w:jc w:val="center"/>
            </w:pPr>
            <w:r>
              <w:t>731,4</w:t>
            </w:r>
          </w:p>
        </w:tc>
        <w:tc>
          <w:tcPr>
            <w:tcW w:w="1623" w:type="dxa"/>
          </w:tcPr>
          <w:p w:rsidR="005D7602" w:rsidRDefault="005D7602" w:rsidP="007345B2">
            <w:pPr>
              <w:autoSpaceDN w:val="0"/>
              <w:adjustRightInd w:val="0"/>
              <w:spacing w:line="360" w:lineRule="exact"/>
              <w:jc w:val="center"/>
            </w:pPr>
            <w:r>
              <w:t>300,8</w:t>
            </w:r>
          </w:p>
        </w:tc>
        <w:tc>
          <w:tcPr>
            <w:tcW w:w="2019" w:type="dxa"/>
          </w:tcPr>
          <w:p w:rsidR="005D7602" w:rsidRDefault="005D7602" w:rsidP="007345B2">
            <w:pPr>
              <w:autoSpaceDN w:val="0"/>
              <w:adjustRightInd w:val="0"/>
              <w:spacing w:line="360" w:lineRule="exact"/>
              <w:jc w:val="center"/>
            </w:pPr>
            <w:r>
              <w:t>185,6</w:t>
            </w:r>
          </w:p>
        </w:tc>
        <w:tc>
          <w:tcPr>
            <w:tcW w:w="1587" w:type="dxa"/>
          </w:tcPr>
          <w:p w:rsidR="005D7602" w:rsidRDefault="005D7602" w:rsidP="007345B2">
            <w:pPr>
              <w:autoSpaceDN w:val="0"/>
              <w:adjustRightInd w:val="0"/>
              <w:spacing w:line="360" w:lineRule="exact"/>
              <w:jc w:val="center"/>
            </w:pPr>
            <w:r>
              <w:t>4450,7</w:t>
            </w:r>
          </w:p>
        </w:tc>
      </w:tr>
      <w:tr w:rsidR="005D7602" w:rsidTr="007345B2">
        <w:tc>
          <w:tcPr>
            <w:tcW w:w="1607" w:type="dxa"/>
            <w:vAlign w:val="center"/>
          </w:tcPr>
          <w:p w:rsidR="005D7602" w:rsidRDefault="005D7602" w:rsidP="007345B2">
            <w:pPr>
              <w:autoSpaceDN w:val="0"/>
              <w:adjustRightInd w:val="0"/>
              <w:spacing w:line="360" w:lineRule="exact"/>
              <w:jc w:val="both"/>
            </w:pPr>
            <w:r>
              <w:t>2024</w:t>
            </w:r>
          </w:p>
        </w:tc>
        <w:tc>
          <w:tcPr>
            <w:tcW w:w="1619" w:type="dxa"/>
          </w:tcPr>
          <w:p w:rsidR="005D7602" w:rsidRDefault="005D7602" w:rsidP="007345B2">
            <w:pPr>
              <w:autoSpaceDN w:val="0"/>
              <w:adjustRightInd w:val="0"/>
              <w:spacing w:line="360" w:lineRule="exact"/>
              <w:jc w:val="center"/>
            </w:pPr>
            <w:r>
              <w:t>1262,0</w:t>
            </w:r>
          </w:p>
        </w:tc>
        <w:tc>
          <w:tcPr>
            <w:tcW w:w="1702" w:type="dxa"/>
          </w:tcPr>
          <w:p w:rsidR="005D7602" w:rsidRDefault="005D7602" w:rsidP="007345B2">
            <w:pPr>
              <w:autoSpaceDN w:val="0"/>
              <w:adjustRightInd w:val="0"/>
              <w:spacing w:line="360" w:lineRule="exact"/>
              <w:jc w:val="center"/>
            </w:pPr>
            <w:r>
              <w:t>285,6</w:t>
            </w:r>
          </w:p>
        </w:tc>
        <w:tc>
          <w:tcPr>
            <w:tcW w:w="1623" w:type="dxa"/>
          </w:tcPr>
          <w:p w:rsidR="005D7602" w:rsidRDefault="005D7602" w:rsidP="007345B2">
            <w:pPr>
              <w:autoSpaceDN w:val="0"/>
              <w:adjustRightInd w:val="0"/>
              <w:spacing w:line="360" w:lineRule="exact"/>
              <w:jc w:val="center"/>
            </w:pPr>
            <w:r>
              <w:t>19,0</w:t>
            </w:r>
          </w:p>
        </w:tc>
        <w:tc>
          <w:tcPr>
            <w:tcW w:w="2019" w:type="dxa"/>
          </w:tcPr>
          <w:p w:rsidR="005D7602" w:rsidRDefault="005D7602" w:rsidP="007345B2">
            <w:pPr>
              <w:autoSpaceDN w:val="0"/>
              <w:adjustRightInd w:val="0"/>
              <w:spacing w:line="360" w:lineRule="exact"/>
              <w:jc w:val="center"/>
            </w:pPr>
            <w:r>
              <w:t>0</w:t>
            </w:r>
          </w:p>
        </w:tc>
        <w:tc>
          <w:tcPr>
            <w:tcW w:w="1587" w:type="dxa"/>
          </w:tcPr>
          <w:p w:rsidR="005D7602" w:rsidRDefault="005D7602" w:rsidP="007345B2">
            <w:pPr>
              <w:autoSpaceDN w:val="0"/>
              <w:adjustRightInd w:val="0"/>
              <w:spacing w:line="360" w:lineRule="exact"/>
              <w:jc w:val="center"/>
            </w:pPr>
            <w:r>
              <w:t>1566,6</w:t>
            </w:r>
          </w:p>
        </w:tc>
      </w:tr>
      <w:tr w:rsidR="005D7602" w:rsidTr="007345B2">
        <w:tc>
          <w:tcPr>
            <w:tcW w:w="1607" w:type="dxa"/>
            <w:vAlign w:val="center"/>
          </w:tcPr>
          <w:p w:rsidR="005D7602" w:rsidRDefault="005D7602" w:rsidP="007345B2">
            <w:pPr>
              <w:autoSpaceDN w:val="0"/>
              <w:adjustRightInd w:val="0"/>
              <w:spacing w:line="360" w:lineRule="exact"/>
              <w:jc w:val="both"/>
            </w:pPr>
            <w:r>
              <w:t>2025</w:t>
            </w:r>
          </w:p>
        </w:tc>
        <w:tc>
          <w:tcPr>
            <w:tcW w:w="1619" w:type="dxa"/>
          </w:tcPr>
          <w:p w:rsidR="005D7602" w:rsidRDefault="005D7602" w:rsidP="007345B2">
            <w:pPr>
              <w:autoSpaceDN w:val="0"/>
              <w:adjustRightInd w:val="0"/>
              <w:spacing w:line="360" w:lineRule="exact"/>
              <w:jc w:val="center"/>
            </w:pPr>
            <w:r>
              <w:t>0</w:t>
            </w:r>
          </w:p>
        </w:tc>
        <w:tc>
          <w:tcPr>
            <w:tcW w:w="1702" w:type="dxa"/>
          </w:tcPr>
          <w:p w:rsidR="005D7602" w:rsidRDefault="005D7602" w:rsidP="007345B2">
            <w:pPr>
              <w:autoSpaceDN w:val="0"/>
              <w:adjustRightInd w:val="0"/>
              <w:spacing w:line="360" w:lineRule="exact"/>
              <w:jc w:val="center"/>
            </w:pPr>
            <w:r>
              <w:t>0</w:t>
            </w:r>
          </w:p>
        </w:tc>
        <w:tc>
          <w:tcPr>
            <w:tcW w:w="1623" w:type="dxa"/>
          </w:tcPr>
          <w:p w:rsidR="005D7602" w:rsidRDefault="005D7602" w:rsidP="007345B2">
            <w:pPr>
              <w:autoSpaceDN w:val="0"/>
              <w:adjustRightInd w:val="0"/>
              <w:spacing w:line="360" w:lineRule="exact"/>
              <w:jc w:val="center"/>
            </w:pPr>
            <w:r>
              <w:t>0</w:t>
            </w:r>
          </w:p>
        </w:tc>
        <w:tc>
          <w:tcPr>
            <w:tcW w:w="2019" w:type="dxa"/>
          </w:tcPr>
          <w:p w:rsidR="005D7602" w:rsidRDefault="005D7602" w:rsidP="007345B2">
            <w:pPr>
              <w:autoSpaceDN w:val="0"/>
              <w:adjustRightInd w:val="0"/>
              <w:spacing w:line="360" w:lineRule="exact"/>
              <w:jc w:val="center"/>
            </w:pPr>
            <w:r>
              <w:t>0</w:t>
            </w:r>
          </w:p>
        </w:tc>
        <w:tc>
          <w:tcPr>
            <w:tcW w:w="1587" w:type="dxa"/>
          </w:tcPr>
          <w:p w:rsidR="005D7602" w:rsidRDefault="005D7602" w:rsidP="007345B2">
            <w:pPr>
              <w:autoSpaceDN w:val="0"/>
              <w:adjustRightInd w:val="0"/>
              <w:spacing w:line="360" w:lineRule="exact"/>
              <w:jc w:val="center"/>
            </w:pPr>
            <w:r>
              <w:t>0</w:t>
            </w:r>
          </w:p>
        </w:tc>
      </w:tr>
      <w:tr w:rsidR="005D7602" w:rsidTr="007345B2">
        <w:tc>
          <w:tcPr>
            <w:tcW w:w="1607" w:type="dxa"/>
            <w:vAlign w:val="center"/>
          </w:tcPr>
          <w:p w:rsidR="005D7602" w:rsidRDefault="005D7602" w:rsidP="007345B2">
            <w:pPr>
              <w:autoSpaceDN w:val="0"/>
              <w:adjustRightInd w:val="0"/>
              <w:spacing w:line="360" w:lineRule="exact"/>
              <w:jc w:val="both"/>
            </w:pPr>
            <w:r>
              <w:t>2026</w:t>
            </w:r>
          </w:p>
        </w:tc>
        <w:tc>
          <w:tcPr>
            <w:tcW w:w="1619" w:type="dxa"/>
          </w:tcPr>
          <w:p w:rsidR="005D7602" w:rsidRDefault="005D7602" w:rsidP="007345B2">
            <w:pPr>
              <w:autoSpaceDN w:val="0"/>
              <w:adjustRightInd w:val="0"/>
              <w:spacing w:line="360" w:lineRule="exact"/>
              <w:jc w:val="center"/>
            </w:pPr>
            <w:r>
              <w:t>0</w:t>
            </w:r>
          </w:p>
        </w:tc>
        <w:tc>
          <w:tcPr>
            <w:tcW w:w="1702" w:type="dxa"/>
          </w:tcPr>
          <w:p w:rsidR="005D7602" w:rsidRDefault="005D7602" w:rsidP="007345B2">
            <w:pPr>
              <w:autoSpaceDN w:val="0"/>
              <w:adjustRightInd w:val="0"/>
              <w:spacing w:line="360" w:lineRule="exact"/>
              <w:jc w:val="center"/>
            </w:pPr>
            <w:r>
              <w:t>0</w:t>
            </w:r>
          </w:p>
        </w:tc>
        <w:tc>
          <w:tcPr>
            <w:tcW w:w="1623" w:type="dxa"/>
          </w:tcPr>
          <w:p w:rsidR="005D7602" w:rsidRDefault="005D7602" w:rsidP="007345B2">
            <w:pPr>
              <w:autoSpaceDN w:val="0"/>
              <w:adjustRightInd w:val="0"/>
              <w:spacing w:line="360" w:lineRule="exact"/>
              <w:jc w:val="center"/>
            </w:pPr>
            <w:r>
              <w:t>0</w:t>
            </w:r>
          </w:p>
        </w:tc>
        <w:tc>
          <w:tcPr>
            <w:tcW w:w="2019" w:type="dxa"/>
          </w:tcPr>
          <w:p w:rsidR="005D7602" w:rsidRDefault="005D7602" w:rsidP="007345B2">
            <w:pPr>
              <w:autoSpaceDN w:val="0"/>
              <w:adjustRightInd w:val="0"/>
              <w:spacing w:line="360" w:lineRule="exact"/>
              <w:jc w:val="center"/>
            </w:pPr>
            <w:r>
              <w:t>0</w:t>
            </w:r>
          </w:p>
        </w:tc>
        <w:tc>
          <w:tcPr>
            <w:tcW w:w="1587" w:type="dxa"/>
          </w:tcPr>
          <w:p w:rsidR="005D7602" w:rsidRDefault="005D7602" w:rsidP="007345B2">
            <w:pPr>
              <w:autoSpaceDN w:val="0"/>
              <w:adjustRightInd w:val="0"/>
              <w:spacing w:line="360" w:lineRule="exact"/>
              <w:jc w:val="center"/>
            </w:pPr>
            <w:r>
              <w:t>0</w:t>
            </w:r>
          </w:p>
        </w:tc>
      </w:tr>
      <w:tr w:rsidR="005D7602" w:rsidTr="007345B2">
        <w:tc>
          <w:tcPr>
            <w:tcW w:w="1607" w:type="dxa"/>
            <w:vAlign w:val="center"/>
          </w:tcPr>
          <w:p w:rsidR="005D7602" w:rsidRDefault="005D7602" w:rsidP="007345B2">
            <w:pPr>
              <w:autoSpaceDN w:val="0"/>
              <w:adjustRightInd w:val="0"/>
              <w:spacing w:line="360" w:lineRule="exact"/>
              <w:jc w:val="both"/>
            </w:pPr>
            <w:r>
              <w:t>2027</w:t>
            </w:r>
          </w:p>
        </w:tc>
        <w:tc>
          <w:tcPr>
            <w:tcW w:w="1619" w:type="dxa"/>
          </w:tcPr>
          <w:p w:rsidR="005D7602" w:rsidRDefault="005D7602" w:rsidP="007345B2">
            <w:pPr>
              <w:autoSpaceDN w:val="0"/>
              <w:adjustRightInd w:val="0"/>
              <w:spacing w:line="360" w:lineRule="exact"/>
              <w:jc w:val="center"/>
            </w:pPr>
            <w:r>
              <w:t>0</w:t>
            </w:r>
          </w:p>
        </w:tc>
        <w:tc>
          <w:tcPr>
            <w:tcW w:w="1702" w:type="dxa"/>
          </w:tcPr>
          <w:p w:rsidR="005D7602" w:rsidRDefault="005D7602" w:rsidP="007345B2">
            <w:pPr>
              <w:autoSpaceDN w:val="0"/>
              <w:adjustRightInd w:val="0"/>
              <w:spacing w:line="360" w:lineRule="exact"/>
              <w:jc w:val="center"/>
            </w:pPr>
            <w:r>
              <w:t>0</w:t>
            </w:r>
          </w:p>
        </w:tc>
        <w:tc>
          <w:tcPr>
            <w:tcW w:w="1623" w:type="dxa"/>
          </w:tcPr>
          <w:p w:rsidR="005D7602" w:rsidRDefault="005D7602" w:rsidP="007345B2">
            <w:pPr>
              <w:autoSpaceDN w:val="0"/>
              <w:adjustRightInd w:val="0"/>
              <w:spacing w:line="360" w:lineRule="exact"/>
              <w:jc w:val="center"/>
            </w:pPr>
            <w:r>
              <w:t>0</w:t>
            </w:r>
          </w:p>
        </w:tc>
        <w:tc>
          <w:tcPr>
            <w:tcW w:w="2019" w:type="dxa"/>
          </w:tcPr>
          <w:p w:rsidR="005D7602" w:rsidRDefault="005D7602" w:rsidP="007345B2">
            <w:pPr>
              <w:autoSpaceDN w:val="0"/>
              <w:adjustRightInd w:val="0"/>
              <w:spacing w:line="360" w:lineRule="exact"/>
              <w:jc w:val="center"/>
            </w:pPr>
            <w:r>
              <w:t>0</w:t>
            </w:r>
          </w:p>
        </w:tc>
        <w:tc>
          <w:tcPr>
            <w:tcW w:w="1587" w:type="dxa"/>
          </w:tcPr>
          <w:p w:rsidR="005D7602" w:rsidRDefault="005D7602" w:rsidP="007345B2">
            <w:pPr>
              <w:autoSpaceDN w:val="0"/>
              <w:adjustRightInd w:val="0"/>
              <w:spacing w:line="360" w:lineRule="exact"/>
              <w:jc w:val="center"/>
            </w:pPr>
            <w:r>
              <w:t>0</w:t>
            </w:r>
          </w:p>
        </w:tc>
      </w:tr>
      <w:tr w:rsidR="005D7602" w:rsidTr="007345B2">
        <w:tc>
          <w:tcPr>
            <w:tcW w:w="1607" w:type="dxa"/>
            <w:vAlign w:val="center"/>
          </w:tcPr>
          <w:p w:rsidR="005D7602" w:rsidRDefault="005D7602" w:rsidP="007345B2">
            <w:pPr>
              <w:autoSpaceDN w:val="0"/>
              <w:adjustRightInd w:val="0"/>
              <w:spacing w:line="360" w:lineRule="exact"/>
              <w:jc w:val="both"/>
            </w:pPr>
            <w:r>
              <w:t>ИТОГО</w:t>
            </w:r>
          </w:p>
        </w:tc>
        <w:tc>
          <w:tcPr>
            <w:tcW w:w="1619" w:type="dxa"/>
          </w:tcPr>
          <w:p w:rsidR="005D7602" w:rsidRDefault="005D7602" w:rsidP="007345B2">
            <w:pPr>
              <w:autoSpaceDN w:val="0"/>
              <w:adjustRightInd w:val="0"/>
              <w:spacing w:line="360" w:lineRule="exact"/>
              <w:jc w:val="center"/>
            </w:pPr>
            <w:r>
              <w:t>4494,9</w:t>
            </w:r>
          </w:p>
        </w:tc>
        <w:tc>
          <w:tcPr>
            <w:tcW w:w="1702" w:type="dxa"/>
          </w:tcPr>
          <w:p w:rsidR="005D7602" w:rsidRDefault="005D7602" w:rsidP="007345B2">
            <w:pPr>
              <w:autoSpaceDN w:val="0"/>
              <w:adjustRightInd w:val="0"/>
              <w:spacing w:line="360" w:lineRule="exact"/>
              <w:jc w:val="center"/>
            </w:pPr>
            <w:r>
              <w:t>1017,0</w:t>
            </w:r>
          </w:p>
        </w:tc>
        <w:tc>
          <w:tcPr>
            <w:tcW w:w="1623" w:type="dxa"/>
          </w:tcPr>
          <w:p w:rsidR="005D7602" w:rsidRDefault="005D7602" w:rsidP="007345B2">
            <w:pPr>
              <w:autoSpaceDN w:val="0"/>
              <w:adjustRightInd w:val="0"/>
              <w:spacing w:line="360" w:lineRule="exact"/>
              <w:jc w:val="center"/>
            </w:pPr>
            <w:r>
              <w:t>321,4</w:t>
            </w:r>
          </w:p>
        </w:tc>
        <w:tc>
          <w:tcPr>
            <w:tcW w:w="2019" w:type="dxa"/>
          </w:tcPr>
          <w:p w:rsidR="005D7602" w:rsidRDefault="005D7602" w:rsidP="007345B2">
            <w:pPr>
              <w:autoSpaceDN w:val="0"/>
              <w:adjustRightInd w:val="0"/>
              <w:spacing w:line="360" w:lineRule="exact"/>
              <w:jc w:val="center"/>
            </w:pPr>
            <w:r>
              <w:t>185,6</w:t>
            </w:r>
          </w:p>
        </w:tc>
        <w:tc>
          <w:tcPr>
            <w:tcW w:w="1587" w:type="dxa"/>
          </w:tcPr>
          <w:p w:rsidR="005D7602" w:rsidRDefault="005D7602" w:rsidP="007345B2">
            <w:pPr>
              <w:autoSpaceDN w:val="0"/>
              <w:adjustRightInd w:val="0"/>
              <w:spacing w:line="360" w:lineRule="exact"/>
              <w:jc w:val="center"/>
            </w:pPr>
            <w:r>
              <w:t>6023,9</w:t>
            </w:r>
          </w:p>
        </w:tc>
      </w:tr>
    </w:tbl>
    <w:p w:rsidR="005D7602" w:rsidRDefault="005D7602" w:rsidP="005D7602">
      <w:pPr>
        <w:overflowPunct w:val="0"/>
        <w:autoSpaceDN w:val="0"/>
        <w:adjustRightInd w:val="0"/>
        <w:ind w:firstLine="567"/>
        <w:jc w:val="both"/>
        <w:textAlignment w:val="baseline"/>
        <w:rPr>
          <w:b/>
          <w:sz w:val="28"/>
          <w:szCs w:val="28"/>
        </w:rPr>
      </w:pPr>
    </w:p>
    <w:p w:rsidR="005D7602" w:rsidRPr="007E39D6" w:rsidRDefault="005D7602" w:rsidP="005D7602">
      <w:pPr>
        <w:pStyle w:val="1f3"/>
        <w:widowControl w:val="0"/>
        <w:autoSpaceDE w:val="0"/>
        <w:autoSpaceDN w:val="0"/>
        <w:adjustRightInd w:val="0"/>
        <w:ind w:left="0" w:firstLine="567"/>
        <w:rPr>
          <w:b/>
          <w:spacing w:val="-8"/>
        </w:rPr>
      </w:pPr>
      <w:r w:rsidRPr="007E39D6">
        <w:rPr>
          <w:b/>
          <w:spacing w:val="-8"/>
        </w:rPr>
        <w:t>5. Ожидаемые конечные результаты реализации подпрограммы:</w:t>
      </w:r>
    </w:p>
    <w:p w:rsidR="005D7602" w:rsidRPr="007E39D6" w:rsidRDefault="005D7602" w:rsidP="005D7602">
      <w:pPr>
        <w:pStyle w:val="1f3"/>
        <w:widowControl w:val="0"/>
        <w:autoSpaceDE w:val="0"/>
        <w:autoSpaceDN w:val="0"/>
        <w:adjustRightInd w:val="0"/>
        <w:ind w:left="0" w:firstLine="567"/>
        <w:sectPr w:rsidR="005D7602" w:rsidRPr="007E39D6">
          <w:type w:val="continuous"/>
          <w:pgSz w:w="16838" w:h="11906" w:orient="landscape"/>
          <w:pgMar w:top="561" w:right="851" w:bottom="1140" w:left="851" w:header="567" w:footer="567" w:gutter="0"/>
          <w:cols w:space="720"/>
          <w:titlePg/>
          <w:docGrid w:linePitch="360"/>
        </w:sectPr>
      </w:pPr>
      <w:r w:rsidRPr="007E39D6">
        <w:t xml:space="preserve">Реализация подпрограммы направлена на </w:t>
      </w:r>
      <w:r w:rsidRPr="007E39D6">
        <w:rPr>
          <w:bCs/>
        </w:rPr>
        <w:t>улучшение санитарной обстановки содержания мест</w:t>
      </w:r>
      <w:r w:rsidRPr="007E39D6">
        <w:t xml:space="preserve"> захоронения на территории поселения. </w:t>
      </w:r>
    </w:p>
    <w:p w:rsidR="005D7602" w:rsidRPr="007E39D6" w:rsidRDefault="005D7602" w:rsidP="005D7602">
      <w:pPr>
        <w:jc w:val="center"/>
        <w:rPr>
          <w:b/>
          <w:lang w:eastAsia="en-US"/>
        </w:rPr>
      </w:pPr>
      <w:r w:rsidRPr="007E39D6">
        <w:rPr>
          <w:b/>
          <w:lang w:eastAsia="en-US"/>
        </w:rPr>
        <w:lastRenderedPageBreak/>
        <w:t>Мероприятия подпрограммы</w:t>
      </w:r>
    </w:p>
    <w:p w:rsidR="005D7602" w:rsidRPr="007E39D6" w:rsidRDefault="005D7602" w:rsidP="005D7602">
      <w:pPr>
        <w:autoSpaceDN w:val="0"/>
        <w:adjustRightInd w:val="0"/>
        <w:jc w:val="center"/>
        <w:rPr>
          <w:b/>
        </w:rPr>
      </w:pPr>
      <w:r w:rsidRPr="007E39D6">
        <w:rPr>
          <w:b/>
        </w:rPr>
        <w:t>«Содержание мест захоронения на территории Залучского сельского поселения на 2022-2027годы» муниципальной</w:t>
      </w:r>
      <w:r w:rsidRPr="007E39D6">
        <w:rPr>
          <w:b/>
          <w:bCs/>
        </w:rPr>
        <w:t xml:space="preserve"> программы Залучского сельского поселения </w:t>
      </w:r>
      <w:r w:rsidRPr="007E39D6">
        <w:rPr>
          <w:b/>
        </w:rPr>
        <w:t>«Организация благоустройства территории и содержания объектов внешнего благоустройства на территории Залучского сельского поселения на 2022-2027годы»</w:t>
      </w:r>
    </w:p>
    <w:tbl>
      <w:tblPr>
        <w:tblW w:w="15449"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8"/>
        <w:gridCol w:w="3684"/>
        <w:gridCol w:w="1276"/>
        <w:gridCol w:w="992"/>
        <w:gridCol w:w="993"/>
        <w:gridCol w:w="2693"/>
        <w:gridCol w:w="850"/>
        <w:gridCol w:w="993"/>
        <w:gridCol w:w="849"/>
        <w:gridCol w:w="851"/>
        <w:gridCol w:w="849"/>
        <w:gridCol w:w="851"/>
      </w:tblGrid>
      <w:tr w:rsidR="005D7602" w:rsidTr="007345B2">
        <w:trPr>
          <w:trHeight w:val="640"/>
        </w:trPr>
        <w:tc>
          <w:tcPr>
            <w:tcW w:w="568" w:type="dxa"/>
            <w:vMerge w:val="restart"/>
          </w:tcPr>
          <w:p w:rsidR="005D7602" w:rsidRDefault="005D7602" w:rsidP="007345B2">
            <w:pPr>
              <w:autoSpaceDN w:val="0"/>
              <w:adjustRightInd w:val="0"/>
              <w:jc w:val="both"/>
            </w:pPr>
            <w:r>
              <w:t xml:space="preserve">№  </w:t>
            </w:r>
            <w:r>
              <w:br/>
              <w:t>п/п</w:t>
            </w:r>
          </w:p>
        </w:tc>
        <w:tc>
          <w:tcPr>
            <w:tcW w:w="3684" w:type="dxa"/>
            <w:vMerge w:val="restart"/>
          </w:tcPr>
          <w:p w:rsidR="005D7602" w:rsidRDefault="005D7602" w:rsidP="007345B2">
            <w:pPr>
              <w:autoSpaceDN w:val="0"/>
              <w:adjustRightInd w:val="0"/>
              <w:jc w:val="center"/>
            </w:pPr>
            <w:r>
              <w:t>Наименование    мероприятия</w:t>
            </w:r>
          </w:p>
        </w:tc>
        <w:tc>
          <w:tcPr>
            <w:tcW w:w="1276" w:type="dxa"/>
            <w:vMerge w:val="restart"/>
          </w:tcPr>
          <w:p w:rsidR="005D7602" w:rsidRDefault="005D7602" w:rsidP="007345B2">
            <w:pPr>
              <w:autoSpaceDN w:val="0"/>
              <w:adjustRightInd w:val="0"/>
              <w:jc w:val="center"/>
            </w:pPr>
            <w:r>
              <w:t>Исполнитель</w:t>
            </w:r>
          </w:p>
        </w:tc>
        <w:tc>
          <w:tcPr>
            <w:tcW w:w="992" w:type="dxa"/>
            <w:vMerge w:val="restart"/>
          </w:tcPr>
          <w:p w:rsidR="005D7602" w:rsidRDefault="005D7602" w:rsidP="007345B2">
            <w:pPr>
              <w:autoSpaceDN w:val="0"/>
              <w:adjustRightInd w:val="0"/>
              <w:jc w:val="center"/>
            </w:pPr>
            <w:r>
              <w:t xml:space="preserve">Срок </w:t>
            </w:r>
            <w:r>
              <w:br/>
              <w:t>реализации</w:t>
            </w:r>
          </w:p>
        </w:tc>
        <w:tc>
          <w:tcPr>
            <w:tcW w:w="993" w:type="dxa"/>
            <w:vMerge w:val="restart"/>
          </w:tcPr>
          <w:p w:rsidR="005D7602" w:rsidRDefault="005D7602" w:rsidP="007345B2">
            <w:pPr>
              <w:autoSpaceDN w:val="0"/>
              <w:adjustRightInd w:val="0"/>
              <w:jc w:val="center"/>
              <w:rPr>
                <w:sz w:val="16"/>
                <w:szCs w:val="16"/>
              </w:rPr>
            </w:pPr>
            <w:r>
              <w:rPr>
                <w:sz w:val="16"/>
                <w:szCs w:val="16"/>
              </w:rPr>
              <w:t>Целевой показатель (номер целевого показателя из паспорта подпрограммы)</w:t>
            </w:r>
          </w:p>
        </w:tc>
        <w:tc>
          <w:tcPr>
            <w:tcW w:w="2693" w:type="dxa"/>
            <w:vMerge w:val="restart"/>
          </w:tcPr>
          <w:p w:rsidR="005D7602" w:rsidRDefault="005D7602" w:rsidP="007345B2">
            <w:pPr>
              <w:autoSpaceDN w:val="0"/>
              <w:adjustRightInd w:val="0"/>
              <w:jc w:val="center"/>
            </w:pPr>
            <w:r>
              <w:t>Источник</w:t>
            </w:r>
            <w:r>
              <w:br/>
              <w:t>финансирования</w:t>
            </w:r>
          </w:p>
        </w:tc>
        <w:tc>
          <w:tcPr>
            <w:tcW w:w="5243" w:type="dxa"/>
            <w:gridSpan w:val="6"/>
          </w:tcPr>
          <w:p w:rsidR="005D7602" w:rsidRDefault="005D7602" w:rsidP="007345B2">
            <w:pPr>
              <w:autoSpaceDN w:val="0"/>
              <w:adjustRightInd w:val="0"/>
              <w:jc w:val="center"/>
            </w:pPr>
            <w:r>
              <w:t>Объем финансирования</w:t>
            </w:r>
            <w:r>
              <w:br/>
              <w:t>по годам (тыс. руб.):</w:t>
            </w:r>
          </w:p>
        </w:tc>
      </w:tr>
      <w:tr w:rsidR="005D7602" w:rsidTr="007345B2">
        <w:trPr>
          <w:trHeight w:val="480"/>
        </w:trPr>
        <w:tc>
          <w:tcPr>
            <w:tcW w:w="568" w:type="dxa"/>
            <w:vMerge/>
          </w:tcPr>
          <w:p w:rsidR="005D7602" w:rsidRDefault="005D7602" w:rsidP="007345B2">
            <w:pPr>
              <w:autoSpaceDN w:val="0"/>
              <w:adjustRightInd w:val="0"/>
              <w:jc w:val="both"/>
            </w:pPr>
          </w:p>
        </w:tc>
        <w:tc>
          <w:tcPr>
            <w:tcW w:w="3684" w:type="dxa"/>
            <w:vMerge/>
          </w:tcPr>
          <w:p w:rsidR="005D7602" w:rsidRDefault="005D7602" w:rsidP="007345B2">
            <w:pPr>
              <w:autoSpaceDN w:val="0"/>
              <w:adjustRightInd w:val="0"/>
              <w:jc w:val="center"/>
            </w:pPr>
          </w:p>
        </w:tc>
        <w:tc>
          <w:tcPr>
            <w:tcW w:w="1276" w:type="dxa"/>
            <w:vMerge/>
          </w:tcPr>
          <w:p w:rsidR="005D7602" w:rsidRDefault="005D7602" w:rsidP="007345B2">
            <w:pPr>
              <w:autoSpaceDN w:val="0"/>
              <w:adjustRightInd w:val="0"/>
              <w:jc w:val="center"/>
            </w:pPr>
          </w:p>
        </w:tc>
        <w:tc>
          <w:tcPr>
            <w:tcW w:w="992" w:type="dxa"/>
            <w:vMerge/>
          </w:tcPr>
          <w:p w:rsidR="005D7602" w:rsidRDefault="005D7602" w:rsidP="007345B2">
            <w:pPr>
              <w:autoSpaceDN w:val="0"/>
              <w:adjustRightInd w:val="0"/>
              <w:jc w:val="center"/>
            </w:pPr>
          </w:p>
        </w:tc>
        <w:tc>
          <w:tcPr>
            <w:tcW w:w="993" w:type="dxa"/>
            <w:vMerge/>
          </w:tcPr>
          <w:p w:rsidR="005D7602" w:rsidRDefault="005D7602" w:rsidP="007345B2">
            <w:pPr>
              <w:autoSpaceDN w:val="0"/>
              <w:adjustRightInd w:val="0"/>
              <w:jc w:val="center"/>
            </w:pPr>
          </w:p>
        </w:tc>
        <w:tc>
          <w:tcPr>
            <w:tcW w:w="2693" w:type="dxa"/>
            <w:vMerge/>
          </w:tcPr>
          <w:p w:rsidR="005D7602" w:rsidRDefault="005D7602" w:rsidP="007345B2">
            <w:pPr>
              <w:autoSpaceDN w:val="0"/>
              <w:adjustRightInd w:val="0"/>
              <w:jc w:val="center"/>
            </w:pPr>
          </w:p>
        </w:tc>
        <w:tc>
          <w:tcPr>
            <w:tcW w:w="850" w:type="dxa"/>
          </w:tcPr>
          <w:p w:rsidR="005D7602" w:rsidRDefault="005D7602" w:rsidP="007345B2">
            <w:pPr>
              <w:autoSpaceDN w:val="0"/>
              <w:adjustRightInd w:val="0"/>
              <w:spacing w:line="360" w:lineRule="exact"/>
              <w:jc w:val="center"/>
            </w:pPr>
            <w:r>
              <w:t>2022</w:t>
            </w:r>
          </w:p>
        </w:tc>
        <w:tc>
          <w:tcPr>
            <w:tcW w:w="993" w:type="dxa"/>
          </w:tcPr>
          <w:p w:rsidR="005D7602" w:rsidRDefault="005D7602" w:rsidP="007345B2">
            <w:pPr>
              <w:autoSpaceDN w:val="0"/>
              <w:adjustRightInd w:val="0"/>
              <w:spacing w:line="360" w:lineRule="exact"/>
              <w:jc w:val="center"/>
            </w:pPr>
            <w:r>
              <w:t>2023</w:t>
            </w:r>
          </w:p>
        </w:tc>
        <w:tc>
          <w:tcPr>
            <w:tcW w:w="849" w:type="dxa"/>
          </w:tcPr>
          <w:p w:rsidR="005D7602" w:rsidRDefault="005D7602" w:rsidP="007345B2">
            <w:pPr>
              <w:autoSpaceDN w:val="0"/>
              <w:adjustRightInd w:val="0"/>
              <w:spacing w:line="360" w:lineRule="exact"/>
              <w:jc w:val="center"/>
            </w:pPr>
            <w:r>
              <w:t>2024</w:t>
            </w:r>
          </w:p>
        </w:tc>
        <w:tc>
          <w:tcPr>
            <w:tcW w:w="851" w:type="dxa"/>
          </w:tcPr>
          <w:p w:rsidR="005D7602" w:rsidRDefault="005D7602" w:rsidP="007345B2">
            <w:pPr>
              <w:autoSpaceDN w:val="0"/>
              <w:adjustRightInd w:val="0"/>
              <w:spacing w:line="360" w:lineRule="exact"/>
              <w:jc w:val="center"/>
            </w:pPr>
            <w:r>
              <w:t>2025</w:t>
            </w:r>
          </w:p>
        </w:tc>
        <w:tc>
          <w:tcPr>
            <w:tcW w:w="849" w:type="dxa"/>
          </w:tcPr>
          <w:p w:rsidR="005D7602" w:rsidRDefault="005D7602" w:rsidP="007345B2">
            <w:pPr>
              <w:autoSpaceDN w:val="0"/>
              <w:adjustRightInd w:val="0"/>
              <w:spacing w:line="360" w:lineRule="exact"/>
              <w:jc w:val="center"/>
            </w:pPr>
            <w:r>
              <w:t>2026</w:t>
            </w:r>
          </w:p>
        </w:tc>
        <w:tc>
          <w:tcPr>
            <w:tcW w:w="851" w:type="dxa"/>
          </w:tcPr>
          <w:p w:rsidR="005D7602" w:rsidRDefault="005D7602" w:rsidP="007345B2">
            <w:pPr>
              <w:autoSpaceDN w:val="0"/>
              <w:adjustRightInd w:val="0"/>
              <w:spacing w:line="360" w:lineRule="exact"/>
              <w:jc w:val="center"/>
            </w:pPr>
            <w:r>
              <w:t>2027</w:t>
            </w:r>
          </w:p>
        </w:tc>
      </w:tr>
      <w:tr w:rsidR="005D7602" w:rsidTr="007345B2">
        <w:tc>
          <w:tcPr>
            <w:tcW w:w="568" w:type="dxa"/>
          </w:tcPr>
          <w:p w:rsidR="005D7602" w:rsidRDefault="005D7602" w:rsidP="007345B2">
            <w:pPr>
              <w:autoSpaceDN w:val="0"/>
              <w:adjustRightInd w:val="0"/>
              <w:spacing w:line="360" w:lineRule="exact"/>
              <w:jc w:val="center"/>
              <w:rPr>
                <w:sz w:val="28"/>
                <w:szCs w:val="28"/>
              </w:rPr>
            </w:pPr>
            <w:r>
              <w:rPr>
                <w:sz w:val="28"/>
                <w:szCs w:val="28"/>
              </w:rPr>
              <w:t>1</w:t>
            </w:r>
          </w:p>
        </w:tc>
        <w:tc>
          <w:tcPr>
            <w:tcW w:w="3684" w:type="dxa"/>
          </w:tcPr>
          <w:p w:rsidR="005D7602" w:rsidRDefault="005D7602" w:rsidP="007345B2">
            <w:pPr>
              <w:autoSpaceDN w:val="0"/>
              <w:adjustRightInd w:val="0"/>
              <w:spacing w:line="360" w:lineRule="exact"/>
              <w:jc w:val="center"/>
              <w:rPr>
                <w:sz w:val="28"/>
                <w:szCs w:val="28"/>
              </w:rPr>
            </w:pPr>
            <w:r>
              <w:rPr>
                <w:sz w:val="28"/>
                <w:szCs w:val="28"/>
              </w:rPr>
              <w:t>2</w:t>
            </w:r>
          </w:p>
        </w:tc>
        <w:tc>
          <w:tcPr>
            <w:tcW w:w="1276" w:type="dxa"/>
          </w:tcPr>
          <w:p w:rsidR="005D7602" w:rsidRDefault="005D7602" w:rsidP="007345B2">
            <w:pPr>
              <w:autoSpaceDN w:val="0"/>
              <w:adjustRightInd w:val="0"/>
              <w:spacing w:line="360" w:lineRule="exact"/>
              <w:jc w:val="center"/>
              <w:rPr>
                <w:sz w:val="28"/>
                <w:szCs w:val="28"/>
              </w:rPr>
            </w:pPr>
            <w:r>
              <w:rPr>
                <w:sz w:val="28"/>
                <w:szCs w:val="28"/>
              </w:rPr>
              <w:t>3</w:t>
            </w:r>
          </w:p>
        </w:tc>
        <w:tc>
          <w:tcPr>
            <w:tcW w:w="992" w:type="dxa"/>
          </w:tcPr>
          <w:p w:rsidR="005D7602" w:rsidRDefault="005D7602" w:rsidP="007345B2">
            <w:pPr>
              <w:autoSpaceDN w:val="0"/>
              <w:adjustRightInd w:val="0"/>
              <w:spacing w:line="360" w:lineRule="exact"/>
              <w:jc w:val="center"/>
              <w:rPr>
                <w:sz w:val="28"/>
                <w:szCs w:val="28"/>
              </w:rPr>
            </w:pPr>
            <w:r>
              <w:rPr>
                <w:sz w:val="28"/>
                <w:szCs w:val="28"/>
              </w:rPr>
              <w:t>4</w:t>
            </w:r>
          </w:p>
        </w:tc>
        <w:tc>
          <w:tcPr>
            <w:tcW w:w="993" w:type="dxa"/>
          </w:tcPr>
          <w:p w:rsidR="005D7602" w:rsidRDefault="005D7602" w:rsidP="007345B2">
            <w:pPr>
              <w:autoSpaceDN w:val="0"/>
              <w:adjustRightInd w:val="0"/>
              <w:spacing w:line="360" w:lineRule="exact"/>
              <w:jc w:val="center"/>
              <w:rPr>
                <w:sz w:val="28"/>
                <w:szCs w:val="28"/>
              </w:rPr>
            </w:pPr>
            <w:r>
              <w:rPr>
                <w:sz w:val="28"/>
                <w:szCs w:val="28"/>
              </w:rPr>
              <w:t>5</w:t>
            </w:r>
          </w:p>
        </w:tc>
        <w:tc>
          <w:tcPr>
            <w:tcW w:w="2693" w:type="dxa"/>
          </w:tcPr>
          <w:p w:rsidR="005D7602" w:rsidRDefault="005D7602" w:rsidP="007345B2">
            <w:pPr>
              <w:autoSpaceDN w:val="0"/>
              <w:adjustRightInd w:val="0"/>
              <w:spacing w:line="360" w:lineRule="exact"/>
              <w:jc w:val="center"/>
              <w:rPr>
                <w:sz w:val="28"/>
                <w:szCs w:val="28"/>
              </w:rPr>
            </w:pPr>
            <w:r>
              <w:rPr>
                <w:sz w:val="28"/>
                <w:szCs w:val="28"/>
              </w:rPr>
              <w:t>6</w:t>
            </w:r>
          </w:p>
        </w:tc>
        <w:tc>
          <w:tcPr>
            <w:tcW w:w="850" w:type="dxa"/>
          </w:tcPr>
          <w:p w:rsidR="005D7602" w:rsidRDefault="005D7602" w:rsidP="007345B2">
            <w:pPr>
              <w:autoSpaceDN w:val="0"/>
              <w:adjustRightInd w:val="0"/>
              <w:spacing w:line="360" w:lineRule="exact"/>
              <w:jc w:val="center"/>
              <w:rPr>
                <w:sz w:val="28"/>
                <w:szCs w:val="28"/>
              </w:rPr>
            </w:pPr>
            <w:r>
              <w:rPr>
                <w:sz w:val="28"/>
                <w:szCs w:val="28"/>
              </w:rPr>
              <w:t>7</w:t>
            </w:r>
          </w:p>
        </w:tc>
        <w:tc>
          <w:tcPr>
            <w:tcW w:w="993" w:type="dxa"/>
          </w:tcPr>
          <w:p w:rsidR="005D7602" w:rsidRDefault="005D7602" w:rsidP="007345B2">
            <w:pPr>
              <w:autoSpaceDN w:val="0"/>
              <w:adjustRightInd w:val="0"/>
              <w:spacing w:line="360" w:lineRule="exact"/>
              <w:jc w:val="center"/>
              <w:rPr>
                <w:sz w:val="28"/>
                <w:szCs w:val="28"/>
              </w:rPr>
            </w:pPr>
            <w:r>
              <w:rPr>
                <w:sz w:val="28"/>
                <w:szCs w:val="28"/>
              </w:rPr>
              <w:t>8</w:t>
            </w:r>
          </w:p>
        </w:tc>
        <w:tc>
          <w:tcPr>
            <w:tcW w:w="849" w:type="dxa"/>
          </w:tcPr>
          <w:p w:rsidR="005D7602" w:rsidRDefault="005D7602" w:rsidP="007345B2">
            <w:pPr>
              <w:autoSpaceDN w:val="0"/>
              <w:adjustRightInd w:val="0"/>
              <w:spacing w:line="360" w:lineRule="exact"/>
              <w:jc w:val="center"/>
              <w:rPr>
                <w:sz w:val="28"/>
                <w:szCs w:val="28"/>
              </w:rPr>
            </w:pPr>
            <w:r>
              <w:rPr>
                <w:sz w:val="28"/>
                <w:szCs w:val="28"/>
              </w:rPr>
              <w:t>9</w:t>
            </w:r>
          </w:p>
        </w:tc>
        <w:tc>
          <w:tcPr>
            <w:tcW w:w="851" w:type="dxa"/>
          </w:tcPr>
          <w:p w:rsidR="005D7602" w:rsidRDefault="005D7602" w:rsidP="007345B2">
            <w:pPr>
              <w:autoSpaceDN w:val="0"/>
              <w:adjustRightInd w:val="0"/>
              <w:spacing w:line="360" w:lineRule="exact"/>
              <w:jc w:val="center"/>
              <w:rPr>
                <w:sz w:val="28"/>
                <w:szCs w:val="28"/>
              </w:rPr>
            </w:pPr>
            <w:r>
              <w:rPr>
                <w:sz w:val="28"/>
                <w:szCs w:val="28"/>
              </w:rPr>
              <w:t>10</w:t>
            </w:r>
          </w:p>
        </w:tc>
        <w:tc>
          <w:tcPr>
            <w:tcW w:w="849" w:type="dxa"/>
          </w:tcPr>
          <w:p w:rsidR="005D7602" w:rsidRDefault="005D7602" w:rsidP="007345B2">
            <w:pPr>
              <w:autoSpaceDN w:val="0"/>
              <w:adjustRightInd w:val="0"/>
              <w:spacing w:line="360" w:lineRule="exact"/>
              <w:jc w:val="center"/>
              <w:rPr>
                <w:sz w:val="28"/>
                <w:szCs w:val="28"/>
              </w:rPr>
            </w:pPr>
            <w:r>
              <w:rPr>
                <w:sz w:val="28"/>
                <w:szCs w:val="28"/>
              </w:rPr>
              <w:t>11</w:t>
            </w:r>
          </w:p>
        </w:tc>
        <w:tc>
          <w:tcPr>
            <w:tcW w:w="851" w:type="dxa"/>
          </w:tcPr>
          <w:p w:rsidR="005D7602" w:rsidRDefault="005D7602" w:rsidP="007345B2">
            <w:pPr>
              <w:autoSpaceDN w:val="0"/>
              <w:adjustRightInd w:val="0"/>
              <w:spacing w:line="360" w:lineRule="exact"/>
              <w:jc w:val="center"/>
              <w:rPr>
                <w:sz w:val="28"/>
                <w:szCs w:val="28"/>
              </w:rPr>
            </w:pPr>
            <w:r>
              <w:rPr>
                <w:sz w:val="28"/>
                <w:szCs w:val="28"/>
              </w:rPr>
              <w:t>12</w:t>
            </w:r>
          </w:p>
        </w:tc>
      </w:tr>
      <w:tr w:rsidR="005D7602" w:rsidTr="007345B2">
        <w:tc>
          <w:tcPr>
            <w:tcW w:w="568" w:type="dxa"/>
          </w:tcPr>
          <w:p w:rsidR="005D7602" w:rsidRDefault="005D7602" w:rsidP="007345B2">
            <w:pPr>
              <w:autoSpaceDN w:val="0"/>
              <w:adjustRightInd w:val="0"/>
              <w:spacing w:line="360" w:lineRule="exact"/>
              <w:jc w:val="both"/>
              <w:rPr>
                <w:sz w:val="28"/>
                <w:szCs w:val="28"/>
              </w:rPr>
            </w:pPr>
            <w:r>
              <w:rPr>
                <w:sz w:val="28"/>
                <w:szCs w:val="28"/>
              </w:rPr>
              <w:t>1.</w:t>
            </w:r>
          </w:p>
        </w:tc>
        <w:tc>
          <w:tcPr>
            <w:tcW w:w="14881" w:type="dxa"/>
            <w:gridSpan w:val="11"/>
          </w:tcPr>
          <w:p w:rsidR="005D7602" w:rsidRDefault="005D7602" w:rsidP="007345B2">
            <w:pPr>
              <w:autoSpaceDN w:val="0"/>
              <w:adjustRightInd w:val="0"/>
              <w:spacing w:line="360" w:lineRule="exact"/>
              <w:jc w:val="both"/>
              <w:rPr>
                <w:sz w:val="28"/>
                <w:szCs w:val="28"/>
              </w:rPr>
            </w:pPr>
            <w:r>
              <w:rPr>
                <w:sz w:val="28"/>
                <w:szCs w:val="28"/>
              </w:rPr>
              <w:t>Задача 1. Содержание мест захоронения на территории Залучского сельского поселения</w:t>
            </w:r>
          </w:p>
        </w:tc>
      </w:tr>
      <w:tr w:rsidR="005D7602" w:rsidTr="007345B2">
        <w:tc>
          <w:tcPr>
            <w:tcW w:w="568" w:type="dxa"/>
          </w:tcPr>
          <w:p w:rsidR="005D7602" w:rsidRDefault="005D7602" w:rsidP="007345B2">
            <w:pPr>
              <w:autoSpaceDN w:val="0"/>
              <w:adjustRightInd w:val="0"/>
              <w:spacing w:line="360" w:lineRule="exact"/>
              <w:jc w:val="both"/>
            </w:pPr>
            <w:r>
              <w:t>1.1.</w:t>
            </w:r>
          </w:p>
        </w:tc>
        <w:tc>
          <w:tcPr>
            <w:tcW w:w="3684" w:type="dxa"/>
          </w:tcPr>
          <w:p w:rsidR="005D7602" w:rsidRDefault="005D7602" w:rsidP="007345B2">
            <w:pPr>
              <w:autoSpaceDN w:val="0"/>
              <w:adjustRightInd w:val="0"/>
            </w:pPr>
            <w:r>
              <w:t>Заключение договоров на уборку территорий мест захоронения</w:t>
            </w:r>
          </w:p>
        </w:tc>
        <w:tc>
          <w:tcPr>
            <w:tcW w:w="1276" w:type="dxa"/>
          </w:tcPr>
          <w:p w:rsidR="005D7602" w:rsidRDefault="005D7602" w:rsidP="007345B2">
            <w:pPr>
              <w:autoSpaceDN w:val="0"/>
              <w:adjustRightInd w:val="0"/>
              <w:jc w:val="both"/>
            </w:pPr>
            <w:r>
              <w:t>Администрация поселения</w:t>
            </w:r>
          </w:p>
        </w:tc>
        <w:tc>
          <w:tcPr>
            <w:tcW w:w="992" w:type="dxa"/>
          </w:tcPr>
          <w:p w:rsidR="005D7602" w:rsidRDefault="005D7602" w:rsidP="007345B2">
            <w:pPr>
              <w:autoSpaceDN w:val="0"/>
              <w:adjustRightInd w:val="0"/>
              <w:jc w:val="both"/>
            </w:pPr>
            <w:r>
              <w:t>2022-2027 годы</w:t>
            </w:r>
          </w:p>
        </w:tc>
        <w:tc>
          <w:tcPr>
            <w:tcW w:w="993" w:type="dxa"/>
          </w:tcPr>
          <w:p w:rsidR="005D7602" w:rsidRDefault="005D7602" w:rsidP="007345B2">
            <w:pPr>
              <w:autoSpaceDN w:val="0"/>
              <w:adjustRightInd w:val="0"/>
              <w:jc w:val="both"/>
            </w:pPr>
            <w:r>
              <w:t>1.1.</w:t>
            </w:r>
          </w:p>
        </w:tc>
        <w:tc>
          <w:tcPr>
            <w:tcW w:w="2693" w:type="dxa"/>
          </w:tcPr>
          <w:p w:rsidR="005D7602" w:rsidRDefault="005D7602" w:rsidP="007345B2">
            <w:pPr>
              <w:autoSpaceDN w:val="0"/>
              <w:adjustRightInd w:val="0"/>
              <w:jc w:val="both"/>
            </w:pPr>
            <w:r>
              <w:t>бюджет поселения</w:t>
            </w:r>
          </w:p>
        </w:tc>
        <w:tc>
          <w:tcPr>
            <w:tcW w:w="850" w:type="dxa"/>
          </w:tcPr>
          <w:p w:rsidR="005D7602" w:rsidRDefault="005D7602" w:rsidP="007345B2">
            <w:pPr>
              <w:autoSpaceDN w:val="0"/>
              <w:adjustRightInd w:val="0"/>
              <w:spacing w:line="360" w:lineRule="exact"/>
              <w:jc w:val="center"/>
            </w:pPr>
            <w:r>
              <w:t>6,6</w:t>
            </w:r>
          </w:p>
        </w:tc>
        <w:tc>
          <w:tcPr>
            <w:tcW w:w="993"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5,0</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320"/>
        </w:trPr>
        <w:tc>
          <w:tcPr>
            <w:tcW w:w="568" w:type="dxa"/>
            <w:vMerge w:val="restart"/>
          </w:tcPr>
          <w:p w:rsidR="005D7602" w:rsidRDefault="005D7602" w:rsidP="007345B2">
            <w:pPr>
              <w:autoSpaceDN w:val="0"/>
              <w:adjustRightInd w:val="0"/>
              <w:spacing w:line="360" w:lineRule="exact"/>
              <w:jc w:val="both"/>
            </w:pPr>
            <w:r>
              <w:t>1.2</w:t>
            </w:r>
          </w:p>
        </w:tc>
        <w:tc>
          <w:tcPr>
            <w:tcW w:w="3684" w:type="dxa"/>
            <w:vMerge w:val="restart"/>
          </w:tcPr>
          <w:p w:rsidR="005D7602" w:rsidRDefault="005D7602" w:rsidP="007345B2">
            <w:pPr>
              <w:autoSpaceDN w:val="0"/>
              <w:adjustRightInd w:val="0"/>
            </w:pPr>
            <w:r>
              <w:t>Инициативный проект «Благоустройство гражданского захоронения в с. Залучье»</w:t>
            </w:r>
          </w:p>
        </w:tc>
        <w:tc>
          <w:tcPr>
            <w:tcW w:w="1276" w:type="dxa"/>
            <w:vMerge w:val="restart"/>
          </w:tcPr>
          <w:p w:rsidR="005D7602" w:rsidRDefault="005D7602" w:rsidP="007345B2">
            <w:pPr>
              <w:autoSpaceDN w:val="0"/>
              <w:adjustRightInd w:val="0"/>
              <w:jc w:val="both"/>
            </w:pPr>
            <w:r>
              <w:t>Администрация поселения</w:t>
            </w:r>
          </w:p>
        </w:tc>
        <w:tc>
          <w:tcPr>
            <w:tcW w:w="992" w:type="dxa"/>
            <w:vMerge w:val="restart"/>
          </w:tcPr>
          <w:p w:rsidR="005D7602" w:rsidRDefault="005D7602" w:rsidP="007345B2">
            <w:pPr>
              <w:autoSpaceDN w:val="0"/>
              <w:adjustRightInd w:val="0"/>
              <w:jc w:val="both"/>
            </w:pPr>
            <w:r>
              <w:t>2022-2027 годы</w:t>
            </w:r>
          </w:p>
        </w:tc>
        <w:tc>
          <w:tcPr>
            <w:tcW w:w="993" w:type="dxa"/>
            <w:vMerge w:val="restart"/>
          </w:tcPr>
          <w:p w:rsidR="005D7602" w:rsidRDefault="005D7602" w:rsidP="007345B2">
            <w:pPr>
              <w:autoSpaceDN w:val="0"/>
              <w:adjustRightInd w:val="0"/>
              <w:jc w:val="both"/>
            </w:pPr>
            <w:r>
              <w:t>1.1</w:t>
            </w:r>
          </w:p>
        </w:tc>
        <w:tc>
          <w:tcPr>
            <w:tcW w:w="2693" w:type="dxa"/>
          </w:tcPr>
          <w:p w:rsidR="005D7602" w:rsidRDefault="005D7602" w:rsidP="007345B2">
            <w:pPr>
              <w:autoSpaceDN w:val="0"/>
              <w:adjustRightInd w:val="0"/>
              <w:jc w:val="both"/>
            </w:pPr>
            <w:r>
              <w:t>бюджет поселения</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Default="005D7602" w:rsidP="007345B2">
            <w:pPr>
              <w:autoSpaceDN w:val="0"/>
              <w:adjustRightInd w:val="0"/>
              <w:spacing w:line="360" w:lineRule="exact"/>
              <w:jc w:val="center"/>
            </w:pPr>
            <w:r>
              <w:t>250,0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368"/>
        </w:trPr>
        <w:tc>
          <w:tcPr>
            <w:tcW w:w="568" w:type="dxa"/>
            <w:vMerge/>
          </w:tcPr>
          <w:p w:rsidR="005D7602" w:rsidRDefault="005D7602" w:rsidP="007345B2">
            <w:pPr>
              <w:autoSpaceDN w:val="0"/>
              <w:adjustRightInd w:val="0"/>
              <w:spacing w:line="360" w:lineRule="exact"/>
              <w:jc w:val="both"/>
            </w:pPr>
          </w:p>
        </w:tc>
        <w:tc>
          <w:tcPr>
            <w:tcW w:w="3684" w:type="dxa"/>
            <w:vMerge/>
          </w:tcPr>
          <w:p w:rsidR="005D7602" w:rsidRDefault="005D7602" w:rsidP="007345B2">
            <w:pPr>
              <w:autoSpaceDN w:val="0"/>
              <w:adjustRightInd w:val="0"/>
            </w:pPr>
          </w:p>
        </w:tc>
        <w:tc>
          <w:tcPr>
            <w:tcW w:w="1276" w:type="dxa"/>
            <w:vMerge/>
          </w:tcPr>
          <w:p w:rsidR="005D7602" w:rsidRDefault="005D7602" w:rsidP="007345B2">
            <w:pPr>
              <w:autoSpaceDN w:val="0"/>
              <w:adjustRightInd w:val="0"/>
              <w:jc w:val="both"/>
            </w:pPr>
          </w:p>
        </w:tc>
        <w:tc>
          <w:tcPr>
            <w:tcW w:w="992" w:type="dxa"/>
            <w:vMerge/>
          </w:tcPr>
          <w:p w:rsidR="005D7602" w:rsidRDefault="005D7602" w:rsidP="007345B2">
            <w:pPr>
              <w:autoSpaceDN w:val="0"/>
              <w:adjustRightInd w:val="0"/>
              <w:jc w:val="both"/>
            </w:pPr>
          </w:p>
        </w:tc>
        <w:tc>
          <w:tcPr>
            <w:tcW w:w="993" w:type="dxa"/>
            <w:vMerge/>
          </w:tcPr>
          <w:p w:rsidR="005D7602" w:rsidRDefault="005D7602" w:rsidP="007345B2">
            <w:pPr>
              <w:autoSpaceDN w:val="0"/>
              <w:adjustRightInd w:val="0"/>
              <w:jc w:val="both"/>
            </w:pPr>
          </w:p>
        </w:tc>
        <w:tc>
          <w:tcPr>
            <w:tcW w:w="2693" w:type="dxa"/>
          </w:tcPr>
          <w:p w:rsidR="005D7602" w:rsidRDefault="005D7602" w:rsidP="007345B2">
            <w:pPr>
              <w:autoSpaceDN w:val="0"/>
              <w:adjustRightInd w:val="0"/>
              <w:jc w:val="both"/>
            </w:pPr>
            <w:r>
              <w:t>внебюджетные средства</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396581" w:rsidRDefault="005D7602" w:rsidP="007345B2">
            <w:pPr>
              <w:autoSpaceDN w:val="0"/>
              <w:adjustRightInd w:val="0"/>
              <w:spacing w:line="360" w:lineRule="exact"/>
              <w:jc w:val="center"/>
            </w:pPr>
            <w:r w:rsidRPr="00396581">
              <w:t>185,6</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315"/>
        </w:trPr>
        <w:tc>
          <w:tcPr>
            <w:tcW w:w="568" w:type="dxa"/>
            <w:vMerge w:val="restart"/>
          </w:tcPr>
          <w:p w:rsidR="005D7602" w:rsidRDefault="005D7602" w:rsidP="007345B2">
            <w:pPr>
              <w:autoSpaceDN w:val="0"/>
              <w:adjustRightInd w:val="0"/>
              <w:spacing w:line="360" w:lineRule="exact"/>
              <w:jc w:val="both"/>
            </w:pPr>
            <w:r>
              <w:lastRenderedPageBreak/>
              <w:t>1.3</w:t>
            </w:r>
          </w:p>
        </w:tc>
        <w:tc>
          <w:tcPr>
            <w:tcW w:w="3684" w:type="dxa"/>
            <w:vMerge w:val="restart"/>
          </w:tcPr>
          <w:p w:rsidR="005D7602" w:rsidRDefault="005D7602" w:rsidP="007345B2">
            <w:pPr>
              <w:autoSpaceDN w:val="0"/>
              <w:adjustRightInd w:val="0"/>
            </w:pPr>
            <w:r>
              <w:t>Восстановление и благоустройство воинского захоронения в с. Залучье</w:t>
            </w:r>
          </w:p>
        </w:tc>
        <w:tc>
          <w:tcPr>
            <w:tcW w:w="1276" w:type="dxa"/>
            <w:vMerge w:val="restart"/>
          </w:tcPr>
          <w:p w:rsidR="005D7602" w:rsidRDefault="005D7602" w:rsidP="007345B2">
            <w:pPr>
              <w:autoSpaceDN w:val="0"/>
              <w:adjustRightInd w:val="0"/>
              <w:jc w:val="both"/>
            </w:pPr>
            <w:r>
              <w:t>Администрация поселения</w:t>
            </w:r>
          </w:p>
        </w:tc>
        <w:tc>
          <w:tcPr>
            <w:tcW w:w="992" w:type="dxa"/>
            <w:vMerge w:val="restart"/>
          </w:tcPr>
          <w:p w:rsidR="005D7602" w:rsidRDefault="005D7602" w:rsidP="007345B2">
            <w:pPr>
              <w:autoSpaceDN w:val="0"/>
              <w:adjustRightInd w:val="0"/>
              <w:jc w:val="both"/>
            </w:pPr>
            <w:r>
              <w:t>2022-2027 годы</w:t>
            </w:r>
          </w:p>
        </w:tc>
        <w:tc>
          <w:tcPr>
            <w:tcW w:w="993" w:type="dxa"/>
            <w:vMerge w:val="restart"/>
          </w:tcPr>
          <w:p w:rsidR="005D7602" w:rsidRDefault="005D7602" w:rsidP="007345B2">
            <w:pPr>
              <w:autoSpaceDN w:val="0"/>
              <w:adjustRightInd w:val="0"/>
              <w:jc w:val="both"/>
            </w:pPr>
            <w:r>
              <w:t>1.1</w:t>
            </w:r>
          </w:p>
        </w:tc>
        <w:tc>
          <w:tcPr>
            <w:tcW w:w="2693" w:type="dxa"/>
          </w:tcPr>
          <w:p w:rsidR="005D7602" w:rsidRDefault="005D7602" w:rsidP="007345B2">
            <w:pPr>
              <w:autoSpaceDN w:val="0"/>
              <w:adjustRightInd w:val="0"/>
              <w:jc w:val="both"/>
            </w:pPr>
            <w:r>
              <w:t>федеральный бюджет</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1936,8</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300"/>
        </w:trPr>
        <w:tc>
          <w:tcPr>
            <w:tcW w:w="568" w:type="dxa"/>
            <w:vMerge/>
          </w:tcPr>
          <w:p w:rsidR="005D7602" w:rsidRDefault="005D7602" w:rsidP="007345B2">
            <w:pPr>
              <w:autoSpaceDN w:val="0"/>
              <w:adjustRightInd w:val="0"/>
              <w:spacing w:line="360" w:lineRule="exact"/>
              <w:jc w:val="both"/>
            </w:pPr>
          </w:p>
        </w:tc>
        <w:tc>
          <w:tcPr>
            <w:tcW w:w="3684" w:type="dxa"/>
            <w:vMerge/>
          </w:tcPr>
          <w:p w:rsidR="005D7602" w:rsidRDefault="005D7602" w:rsidP="007345B2">
            <w:pPr>
              <w:autoSpaceDN w:val="0"/>
              <w:adjustRightInd w:val="0"/>
            </w:pPr>
          </w:p>
        </w:tc>
        <w:tc>
          <w:tcPr>
            <w:tcW w:w="1276" w:type="dxa"/>
            <w:vMerge/>
          </w:tcPr>
          <w:p w:rsidR="005D7602" w:rsidRDefault="005D7602" w:rsidP="007345B2">
            <w:pPr>
              <w:autoSpaceDN w:val="0"/>
              <w:adjustRightInd w:val="0"/>
              <w:jc w:val="both"/>
            </w:pPr>
          </w:p>
        </w:tc>
        <w:tc>
          <w:tcPr>
            <w:tcW w:w="992" w:type="dxa"/>
            <w:vMerge/>
          </w:tcPr>
          <w:p w:rsidR="005D7602" w:rsidRDefault="005D7602" w:rsidP="007345B2">
            <w:pPr>
              <w:autoSpaceDN w:val="0"/>
              <w:adjustRightInd w:val="0"/>
              <w:jc w:val="both"/>
            </w:pPr>
          </w:p>
        </w:tc>
        <w:tc>
          <w:tcPr>
            <w:tcW w:w="993" w:type="dxa"/>
            <w:vMerge/>
          </w:tcPr>
          <w:p w:rsidR="005D7602" w:rsidRDefault="005D7602" w:rsidP="007345B2">
            <w:pPr>
              <w:autoSpaceDN w:val="0"/>
              <w:adjustRightInd w:val="0"/>
              <w:jc w:val="both"/>
            </w:pPr>
          </w:p>
        </w:tc>
        <w:tc>
          <w:tcPr>
            <w:tcW w:w="2693" w:type="dxa"/>
          </w:tcPr>
          <w:p w:rsidR="005D7602" w:rsidRDefault="005D7602" w:rsidP="007345B2">
            <w:pPr>
              <w:autoSpaceDN w:val="0"/>
              <w:adjustRightInd w:val="0"/>
              <w:jc w:val="both"/>
            </w:pPr>
            <w:r>
              <w:t>областной бюджет</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438,2</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195"/>
        </w:trPr>
        <w:tc>
          <w:tcPr>
            <w:tcW w:w="568" w:type="dxa"/>
            <w:vMerge/>
          </w:tcPr>
          <w:p w:rsidR="005D7602" w:rsidRDefault="005D7602" w:rsidP="007345B2">
            <w:pPr>
              <w:autoSpaceDN w:val="0"/>
              <w:adjustRightInd w:val="0"/>
              <w:spacing w:line="360" w:lineRule="exact"/>
              <w:jc w:val="both"/>
            </w:pPr>
          </w:p>
        </w:tc>
        <w:tc>
          <w:tcPr>
            <w:tcW w:w="3684" w:type="dxa"/>
            <w:vMerge/>
          </w:tcPr>
          <w:p w:rsidR="005D7602" w:rsidRDefault="005D7602" w:rsidP="007345B2">
            <w:pPr>
              <w:autoSpaceDN w:val="0"/>
              <w:adjustRightInd w:val="0"/>
            </w:pPr>
          </w:p>
        </w:tc>
        <w:tc>
          <w:tcPr>
            <w:tcW w:w="1276" w:type="dxa"/>
            <w:vMerge/>
          </w:tcPr>
          <w:p w:rsidR="005D7602" w:rsidRDefault="005D7602" w:rsidP="007345B2">
            <w:pPr>
              <w:autoSpaceDN w:val="0"/>
              <w:adjustRightInd w:val="0"/>
              <w:jc w:val="both"/>
            </w:pPr>
          </w:p>
        </w:tc>
        <w:tc>
          <w:tcPr>
            <w:tcW w:w="992" w:type="dxa"/>
            <w:vMerge/>
          </w:tcPr>
          <w:p w:rsidR="005D7602" w:rsidRDefault="005D7602" w:rsidP="007345B2">
            <w:pPr>
              <w:autoSpaceDN w:val="0"/>
              <w:adjustRightInd w:val="0"/>
              <w:jc w:val="both"/>
            </w:pPr>
          </w:p>
        </w:tc>
        <w:tc>
          <w:tcPr>
            <w:tcW w:w="993" w:type="dxa"/>
            <w:vMerge/>
          </w:tcPr>
          <w:p w:rsidR="005D7602" w:rsidRDefault="005D7602" w:rsidP="007345B2">
            <w:pPr>
              <w:autoSpaceDN w:val="0"/>
              <w:adjustRightInd w:val="0"/>
              <w:jc w:val="both"/>
            </w:pPr>
          </w:p>
        </w:tc>
        <w:tc>
          <w:tcPr>
            <w:tcW w:w="2693" w:type="dxa"/>
          </w:tcPr>
          <w:p w:rsidR="005D7602" w:rsidRDefault="005D7602" w:rsidP="007345B2">
            <w:pPr>
              <w:autoSpaceDN w:val="0"/>
              <w:adjustRightInd w:val="0"/>
              <w:jc w:val="both"/>
            </w:pPr>
            <w:r>
              <w:t>бюджет поселения</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16,1</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352"/>
        </w:trPr>
        <w:tc>
          <w:tcPr>
            <w:tcW w:w="568" w:type="dxa"/>
            <w:vMerge w:val="restart"/>
          </w:tcPr>
          <w:p w:rsidR="005D7602" w:rsidRDefault="005D7602" w:rsidP="007345B2">
            <w:pPr>
              <w:autoSpaceDN w:val="0"/>
              <w:adjustRightInd w:val="0"/>
              <w:spacing w:line="360" w:lineRule="exact"/>
              <w:jc w:val="both"/>
            </w:pPr>
            <w:r>
              <w:t>1.4</w:t>
            </w:r>
          </w:p>
        </w:tc>
        <w:tc>
          <w:tcPr>
            <w:tcW w:w="3684" w:type="dxa"/>
            <w:vMerge w:val="restart"/>
          </w:tcPr>
          <w:p w:rsidR="005D7602" w:rsidRDefault="005D7602" w:rsidP="007345B2">
            <w:pPr>
              <w:autoSpaceDN w:val="0"/>
              <w:adjustRightInd w:val="0"/>
            </w:pPr>
            <w:r w:rsidRPr="00DF0C2B">
              <w:t xml:space="preserve">Восстановление и благоустройство воинского захоронения в </w:t>
            </w:r>
            <w:r>
              <w:t>д. Новоселье</w:t>
            </w:r>
          </w:p>
        </w:tc>
        <w:tc>
          <w:tcPr>
            <w:tcW w:w="1276" w:type="dxa"/>
            <w:vMerge w:val="restart"/>
          </w:tcPr>
          <w:p w:rsidR="005D7602" w:rsidRDefault="005D7602" w:rsidP="007345B2">
            <w:pPr>
              <w:autoSpaceDN w:val="0"/>
              <w:adjustRightInd w:val="0"/>
              <w:jc w:val="both"/>
            </w:pPr>
            <w:r w:rsidRPr="00DF0C2B">
              <w:t>Администрация поселения</w:t>
            </w:r>
          </w:p>
        </w:tc>
        <w:tc>
          <w:tcPr>
            <w:tcW w:w="992" w:type="dxa"/>
            <w:vMerge w:val="restart"/>
          </w:tcPr>
          <w:p w:rsidR="005D7602" w:rsidRDefault="005D7602" w:rsidP="007345B2">
            <w:pPr>
              <w:autoSpaceDN w:val="0"/>
              <w:adjustRightInd w:val="0"/>
              <w:jc w:val="both"/>
            </w:pPr>
            <w:r w:rsidRPr="00DF0C2B">
              <w:t>2022-2027 годы</w:t>
            </w:r>
          </w:p>
        </w:tc>
        <w:tc>
          <w:tcPr>
            <w:tcW w:w="993" w:type="dxa"/>
            <w:vMerge w:val="restart"/>
          </w:tcPr>
          <w:p w:rsidR="005D7602" w:rsidRDefault="005D7602" w:rsidP="007345B2">
            <w:pPr>
              <w:autoSpaceDN w:val="0"/>
              <w:adjustRightInd w:val="0"/>
              <w:jc w:val="both"/>
            </w:pPr>
            <w:r>
              <w:t>1.1</w:t>
            </w:r>
          </w:p>
        </w:tc>
        <w:tc>
          <w:tcPr>
            <w:tcW w:w="2693" w:type="dxa"/>
          </w:tcPr>
          <w:p w:rsidR="005D7602" w:rsidRDefault="005D7602" w:rsidP="007345B2">
            <w:pPr>
              <w:autoSpaceDN w:val="0"/>
              <w:adjustRightInd w:val="0"/>
              <w:jc w:val="both"/>
            </w:pPr>
            <w:r w:rsidRPr="00DF0C2B">
              <w:t>федеральный бюджет</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1296,1</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225"/>
        </w:trPr>
        <w:tc>
          <w:tcPr>
            <w:tcW w:w="568" w:type="dxa"/>
            <w:vMerge/>
          </w:tcPr>
          <w:p w:rsidR="005D7602" w:rsidRDefault="005D7602" w:rsidP="007345B2">
            <w:pPr>
              <w:autoSpaceDN w:val="0"/>
              <w:adjustRightInd w:val="0"/>
              <w:spacing w:line="360" w:lineRule="exact"/>
              <w:jc w:val="both"/>
            </w:pPr>
          </w:p>
        </w:tc>
        <w:tc>
          <w:tcPr>
            <w:tcW w:w="3684" w:type="dxa"/>
            <w:vMerge/>
          </w:tcPr>
          <w:p w:rsidR="005D7602" w:rsidRPr="00DF0C2B" w:rsidRDefault="005D7602" w:rsidP="007345B2">
            <w:pPr>
              <w:autoSpaceDN w:val="0"/>
              <w:adjustRightInd w:val="0"/>
            </w:pPr>
          </w:p>
        </w:tc>
        <w:tc>
          <w:tcPr>
            <w:tcW w:w="1276" w:type="dxa"/>
            <w:vMerge/>
          </w:tcPr>
          <w:p w:rsidR="005D7602" w:rsidRPr="00DF0C2B" w:rsidRDefault="005D7602" w:rsidP="007345B2">
            <w:pPr>
              <w:autoSpaceDN w:val="0"/>
              <w:adjustRightInd w:val="0"/>
              <w:jc w:val="both"/>
            </w:pPr>
          </w:p>
        </w:tc>
        <w:tc>
          <w:tcPr>
            <w:tcW w:w="992" w:type="dxa"/>
            <w:vMerge/>
          </w:tcPr>
          <w:p w:rsidR="005D7602" w:rsidRPr="00DF0C2B" w:rsidRDefault="005D7602" w:rsidP="007345B2">
            <w:pPr>
              <w:autoSpaceDN w:val="0"/>
              <w:adjustRightInd w:val="0"/>
              <w:jc w:val="both"/>
            </w:pPr>
          </w:p>
        </w:tc>
        <w:tc>
          <w:tcPr>
            <w:tcW w:w="993" w:type="dxa"/>
            <w:vMerge/>
          </w:tcPr>
          <w:p w:rsidR="005D7602" w:rsidRDefault="005D7602" w:rsidP="007345B2">
            <w:pPr>
              <w:autoSpaceDN w:val="0"/>
              <w:adjustRightInd w:val="0"/>
              <w:jc w:val="both"/>
            </w:pPr>
          </w:p>
        </w:tc>
        <w:tc>
          <w:tcPr>
            <w:tcW w:w="2693" w:type="dxa"/>
          </w:tcPr>
          <w:p w:rsidR="005D7602" w:rsidRPr="00DF0C2B" w:rsidRDefault="005D7602" w:rsidP="007345B2">
            <w:pPr>
              <w:autoSpaceDN w:val="0"/>
              <w:adjustRightInd w:val="0"/>
              <w:jc w:val="both"/>
            </w:pPr>
            <w:r w:rsidRPr="00396581">
              <w:t>областной бюджет</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293,2</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321"/>
        </w:trPr>
        <w:tc>
          <w:tcPr>
            <w:tcW w:w="568" w:type="dxa"/>
            <w:vMerge/>
          </w:tcPr>
          <w:p w:rsidR="005D7602" w:rsidRDefault="005D7602" w:rsidP="007345B2">
            <w:pPr>
              <w:autoSpaceDN w:val="0"/>
              <w:adjustRightInd w:val="0"/>
              <w:spacing w:line="360" w:lineRule="exact"/>
              <w:jc w:val="both"/>
            </w:pPr>
          </w:p>
        </w:tc>
        <w:tc>
          <w:tcPr>
            <w:tcW w:w="3684" w:type="dxa"/>
            <w:vMerge/>
          </w:tcPr>
          <w:p w:rsidR="005D7602" w:rsidRPr="00DF0C2B" w:rsidRDefault="005D7602" w:rsidP="007345B2">
            <w:pPr>
              <w:autoSpaceDN w:val="0"/>
              <w:adjustRightInd w:val="0"/>
            </w:pPr>
          </w:p>
        </w:tc>
        <w:tc>
          <w:tcPr>
            <w:tcW w:w="1276" w:type="dxa"/>
            <w:vMerge/>
          </w:tcPr>
          <w:p w:rsidR="005D7602" w:rsidRPr="00DF0C2B" w:rsidRDefault="005D7602" w:rsidP="007345B2">
            <w:pPr>
              <w:autoSpaceDN w:val="0"/>
              <w:adjustRightInd w:val="0"/>
              <w:jc w:val="both"/>
            </w:pPr>
          </w:p>
        </w:tc>
        <w:tc>
          <w:tcPr>
            <w:tcW w:w="992" w:type="dxa"/>
            <w:vMerge/>
          </w:tcPr>
          <w:p w:rsidR="005D7602" w:rsidRPr="00DF0C2B" w:rsidRDefault="005D7602" w:rsidP="007345B2">
            <w:pPr>
              <w:autoSpaceDN w:val="0"/>
              <w:adjustRightInd w:val="0"/>
              <w:jc w:val="both"/>
            </w:pPr>
          </w:p>
        </w:tc>
        <w:tc>
          <w:tcPr>
            <w:tcW w:w="993" w:type="dxa"/>
            <w:vMerge/>
          </w:tcPr>
          <w:p w:rsidR="005D7602" w:rsidRDefault="005D7602" w:rsidP="007345B2">
            <w:pPr>
              <w:autoSpaceDN w:val="0"/>
              <w:adjustRightInd w:val="0"/>
              <w:jc w:val="both"/>
            </w:pPr>
          </w:p>
        </w:tc>
        <w:tc>
          <w:tcPr>
            <w:tcW w:w="2693" w:type="dxa"/>
          </w:tcPr>
          <w:p w:rsidR="005D7602" w:rsidRDefault="005D7602" w:rsidP="007345B2">
            <w:pPr>
              <w:autoSpaceDN w:val="0"/>
              <w:adjustRightInd w:val="0"/>
              <w:jc w:val="both"/>
            </w:pPr>
            <w:r w:rsidRPr="00DF0C2B">
              <w:t>бюджет поселения</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10,7</w:t>
            </w:r>
          </w:p>
        </w:tc>
        <w:tc>
          <w:tcPr>
            <w:tcW w:w="849" w:type="dxa"/>
          </w:tcPr>
          <w:p w:rsidR="005D7602" w:rsidRDefault="005D7602" w:rsidP="007345B2">
            <w:pPr>
              <w:autoSpaceDN w:val="0"/>
              <w:adjustRightInd w:val="0"/>
              <w:spacing w:line="360" w:lineRule="exact"/>
              <w:jc w:val="center"/>
            </w:pPr>
            <w:r>
              <w:t>3,6</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135"/>
        </w:trPr>
        <w:tc>
          <w:tcPr>
            <w:tcW w:w="568" w:type="dxa"/>
            <w:vMerge w:val="restart"/>
          </w:tcPr>
          <w:p w:rsidR="005D7602" w:rsidRDefault="005D7602" w:rsidP="007345B2">
            <w:pPr>
              <w:autoSpaceDN w:val="0"/>
              <w:adjustRightInd w:val="0"/>
              <w:spacing w:line="360" w:lineRule="exact"/>
              <w:jc w:val="both"/>
            </w:pPr>
          </w:p>
        </w:tc>
        <w:tc>
          <w:tcPr>
            <w:tcW w:w="3684" w:type="dxa"/>
            <w:vMerge w:val="restart"/>
          </w:tcPr>
          <w:p w:rsidR="005D7602" w:rsidRPr="00DF0C2B" w:rsidRDefault="005D7602" w:rsidP="007345B2">
            <w:pPr>
              <w:autoSpaceDN w:val="0"/>
              <w:adjustRightInd w:val="0"/>
            </w:pPr>
            <w:r w:rsidRPr="001C7A26">
              <w:t xml:space="preserve">Восстановление и благоустройство воинского захоронения в д. </w:t>
            </w:r>
            <w:r>
              <w:t>Кобылкино</w:t>
            </w:r>
          </w:p>
        </w:tc>
        <w:tc>
          <w:tcPr>
            <w:tcW w:w="1276" w:type="dxa"/>
            <w:vMerge w:val="restart"/>
          </w:tcPr>
          <w:p w:rsidR="005D7602" w:rsidRPr="00DF0C2B" w:rsidRDefault="005D7602" w:rsidP="007345B2">
            <w:pPr>
              <w:autoSpaceDN w:val="0"/>
              <w:adjustRightInd w:val="0"/>
              <w:jc w:val="both"/>
            </w:pPr>
            <w:r w:rsidRPr="001C7A26">
              <w:t>Администрация поселения</w:t>
            </w:r>
          </w:p>
        </w:tc>
        <w:tc>
          <w:tcPr>
            <w:tcW w:w="992" w:type="dxa"/>
            <w:vMerge w:val="restart"/>
          </w:tcPr>
          <w:p w:rsidR="005D7602" w:rsidRPr="00DF0C2B" w:rsidRDefault="005D7602" w:rsidP="007345B2">
            <w:pPr>
              <w:autoSpaceDN w:val="0"/>
              <w:adjustRightInd w:val="0"/>
              <w:jc w:val="both"/>
            </w:pPr>
            <w:r w:rsidRPr="007A51EC">
              <w:t>2022-2027 годы</w:t>
            </w:r>
          </w:p>
        </w:tc>
        <w:tc>
          <w:tcPr>
            <w:tcW w:w="993" w:type="dxa"/>
            <w:vMerge w:val="restart"/>
          </w:tcPr>
          <w:p w:rsidR="005D7602" w:rsidRDefault="005D7602" w:rsidP="007345B2">
            <w:pPr>
              <w:autoSpaceDN w:val="0"/>
              <w:adjustRightInd w:val="0"/>
              <w:jc w:val="both"/>
            </w:pPr>
            <w:r>
              <w:t>1.1</w:t>
            </w:r>
          </w:p>
        </w:tc>
        <w:tc>
          <w:tcPr>
            <w:tcW w:w="2693" w:type="dxa"/>
          </w:tcPr>
          <w:p w:rsidR="005D7602" w:rsidRPr="00663174" w:rsidRDefault="005D7602" w:rsidP="007345B2">
            <w:r w:rsidRPr="00663174">
              <w:t>федеральный бюджет</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0</w:t>
            </w:r>
          </w:p>
        </w:tc>
        <w:tc>
          <w:tcPr>
            <w:tcW w:w="849" w:type="dxa"/>
          </w:tcPr>
          <w:p w:rsidR="005D7602" w:rsidRDefault="005D7602" w:rsidP="007345B2">
            <w:pPr>
              <w:autoSpaceDN w:val="0"/>
              <w:adjustRightInd w:val="0"/>
              <w:spacing w:line="360" w:lineRule="exact"/>
              <w:jc w:val="center"/>
            </w:pPr>
            <w:r>
              <w:t>530,6</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270"/>
        </w:trPr>
        <w:tc>
          <w:tcPr>
            <w:tcW w:w="568" w:type="dxa"/>
            <w:vMerge/>
          </w:tcPr>
          <w:p w:rsidR="005D7602" w:rsidRDefault="005D7602" w:rsidP="007345B2">
            <w:pPr>
              <w:autoSpaceDN w:val="0"/>
              <w:adjustRightInd w:val="0"/>
              <w:spacing w:line="360" w:lineRule="exact"/>
              <w:jc w:val="both"/>
            </w:pPr>
          </w:p>
        </w:tc>
        <w:tc>
          <w:tcPr>
            <w:tcW w:w="3684" w:type="dxa"/>
            <w:vMerge/>
          </w:tcPr>
          <w:p w:rsidR="005D7602" w:rsidRPr="00DF0C2B" w:rsidRDefault="005D7602" w:rsidP="007345B2">
            <w:pPr>
              <w:autoSpaceDN w:val="0"/>
              <w:adjustRightInd w:val="0"/>
            </w:pPr>
          </w:p>
        </w:tc>
        <w:tc>
          <w:tcPr>
            <w:tcW w:w="1276" w:type="dxa"/>
            <w:vMerge/>
          </w:tcPr>
          <w:p w:rsidR="005D7602" w:rsidRPr="00DF0C2B" w:rsidRDefault="005D7602" w:rsidP="007345B2">
            <w:pPr>
              <w:autoSpaceDN w:val="0"/>
              <w:adjustRightInd w:val="0"/>
              <w:jc w:val="both"/>
            </w:pPr>
          </w:p>
        </w:tc>
        <w:tc>
          <w:tcPr>
            <w:tcW w:w="992" w:type="dxa"/>
            <w:vMerge/>
          </w:tcPr>
          <w:p w:rsidR="005D7602" w:rsidRPr="00DF0C2B" w:rsidRDefault="005D7602" w:rsidP="007345B2">
            <w:pPr>
              <w:autoSpaceDN w:val="0"/>
              <w:adjustRightInd w:val="0"/>
              <w:jc w:val="both"/>
            </w:pPr>
          </w:p>
        </w:tc>
        <w:tc>
          <w:tcPr>
            <w:tcW w:w="993" w:type="dxa"/>
            <w:vMerge/>
          </w:tcPr>
          <w:p w:rsidR="005D7602" w:rsidRDefault="005D7602" w:rsidP="007345B2">
            <w:pPr>
              <w:autoSpaceDN w:val="0"/>
              <w:adjustRightInd w:val="0"/>
              <w:jc w:val="both"/>
            </w:pPr>
          </w:p>
        </w:tc>
        <w:tc>
          <w:tcPr>
            <w:tcW w:w="2693" w:type="dxa"/>
          </w:tcPr>
          <w:p w:rsidR="005D7602" w:rsidRPr="00DF0C2B" w:rsidRDefault="005D7602" w:rsidP="007345B2">
            <w:r w:rsidRPr="00663174">
              <w:t>областной бюджет</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0</w:t>
            </w:r>
          </w:p>
        </w:tc>
        <w:tc>
          <w:tcPr>
            <w:tcW w:w="849" w:type="dxa"/>
          </w:tcPr>
          <w:p w:rsidR="005D7602" w:rsidRDefault="005D7602" w:rsidP="007345B2">
            <w:pPr>
              <w:autoSpaceDN w:val="0"/>
              <w:adjustRightInd w:val="0"/>
              <w:spacing w:line="360" w:lineRule="exact"/>
              <w:jc w:val="center"/>
            </w:pPr>
            <w:r>
              <w:t>155,2</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165"/>
        </w:trPr>
        <w:tc>
          <w:tcPr>
            <w:tcW w:w="568" w:type="dxa"/>
            <w:vMerge/>
          </w:tcPr>
          <w:p w:rsidR="005D7602" w:rsidRDefault="005D7602" w:rsidP="007345B2">
            <w:pPr>
              <w:autoSpaceDN w:val="0"/>
              <w:adjustRightInd w:val="0"/>
              <w:spacing w:line="360" w:lineRule="exact"/>
              <w:jc w:val="both"/>
            </w:pPr>
          </w:p>
        </w:tc>
        <w:tc>
          <w:tcPr>
            <w:tcW w:w="3684" w:type="dxa"/>
            <w:vMerge/>
          </w:tcPr>
          <w:p w:rsidR="005D7602" w:rsidRPr="00DF0C2B" w:rsidRDefault="005D7602" w:rsidP="007345B2">
            <w:pPr>
              <w:autoSpaceDN w:val="0"/>
              <w:adjustRightInd w:val="0"/>
            </w:pPr>
          </w:p>
        </w:tc>
        <w:tc>
          <w:tcPr>
            <w:tcW w:w="1276" w:type="dxa"/>
            <w:vMerge/>
          </w:tcPr>
          <w:p w:rsidR="005D7602" w:rsidRPr="00DF0C2B" w:rsidRDefault="005D7602" w:rsidP="007345B2">
            <w:pPr>
              <w:autoSpaceDN w:val="0"/>
              <w:adjustRightInd w:val="0"/>
              <w:jc w:val="both"/>
            </w:pPr>
          </w:p>
        </w:tc>
        <w:tc>
          <w:tcPr>
            <w:tcW w:w="992" w:type="dxa"/>
            <w:vMerge/>
          </w:tcPr>
          <w:p w:rsidR="005D7602" w:rsidRPr="00DF0C2B" w:rsidRDefault="005D7602" w:rsidP="007345B2">
            <w:pPr>
              <w:autoSpaceDN w:val="0"/>
              <w:adjustRightInd w:val="0"/>
              <w:jc w:val="both"/>
            </w:pPr>
          </w:p>
        </w:tc>
        <w:tc>
          <w:tcPr>
            <w:tcW w:w="993" w:type="dxa"/>
            <w:vMerge/>
          </w:tcPr>
          <w:p w:rsidR="005D7602" w:rsidRDefault="005D7602" w:rsidP="007345B2">
            <w:pPr>
              <w:autoSpaceDN w:val="0"/>
              <w:adjustRightInd w:val="0"/>
              <w:jc w:val="both"/>
            </w:pPr>
          </w:p>
        </w:tc>
        <w:tc>
          <w:tcPr>
            <w:tcW w:w="2693" w:type="dxa"/>
          </w:tcPr>
          <w:p w:rsidR="005D7602" w:rsidRPr="00663174" w:rsidRDefault="005D7602" w:rsidP="007345B2">
            <w:r w:rsidRPr="001C7A26">
              <w:t>бюджет поселения</w:t>
            </w:r>
          </w:p>
        </w:tc>
        <w:tc>
          <w:tcPr>
            <w:tcW w:w="850" w:type="dxa"/>
          </w:tcPr>
          <w:p w:rsidR="005D7602" w:rsidRDefault="005D7602" w:rsidP="007345B2">
            <w:pPr>
              <w:autoSpaceDN w:val="0"/>
              <w:adjustRightInd w:val="0"/>
              <w:spacing w:line="360" w:lineRule="exact"/>
              <w:jc w:val="center"/>
            </w:pPr>
          </w:p>
        </w:tc>
        <w:tc>
          <w:tcPr>
            <w:tcW w:w="993" w:type="dxa"/>
          </w:tcPr>
          <w:p w:rsidR="005D7602" w:rsidRPr="006F569D" w:rsidRDefault="005D7602" w:rsidP="007345B2">
            <w:pPr>
              <w:autoSpaceDN w:val="0"/>
              <w:adjustRightInd w:val="0"/>
              <w:spacing w:line="360" w:lineRule="exact"/>
              <w:jc w:val="center"/>
            </w:pPr>
          </w:p>
        </w:tc>
        <w:tc>
          <w:tcPr>
            <w:tcW w:w="849" w:type="dxa"/>
          </w:tcPr>
          <w:p w:rsidR="005D7602" w:rsidRDefault="005D7602" w:rsidP="007345B2">
            <w:pPr>
              <w:autoSpaceDN w:val="0"/>
              <w:adjustRightInd w:val="0"/>
              <w:spacing w:line="360" w:lineRule="exact"/>
              <w:jc w:val="center"/>
            </w:pPr>
            <w:r>
              <w:t>6,2</w:t>
            </w:r>
          </w:p>
        </w:tc>
        <w:tc>
          <w:tcPr>
            <w:tcW w:w="851" w:type="dxa"/>
          </w:tcPr>
          <w:p w:rsidR="005D7602" w:rsidRDefault="005D7602" w:rsidP="007345B2">
            <w:pPr>
              <w:autoSpaceDN w:val="0"/>
              <w:adjustRightInd w:val="0"/>
              <w:spacing w:line="360" w:lineRule="exact"/>
              <w:jc w:val="center"/>
            </w:pPr>
          </w:p>
        </w:tc>
        <w:tc>
          <w:tcPr>
            <w:tcW w:w="849" w:type="dxa"/>
          </w:tcPr>
          <w:p w:rsidR="005D7602" w:rsidRDefault="005D7602" w:rsidP="007345B2">
            <w:pPr>
              <w:autoSpaceDN w:val="0"/>
              <w:adjustRightInd w:val="0"/>
              <w:spacing w:line="360" w:lineRule="exact"/>
              <w:jc w:val="center"/>
            </w:pPr>
          </w:p>
        </w:tc>
        <w:tc>
          <w:tcPr>
            <w:tcW w:w="851" w:type="dxa"/>
          </w:tcPr>
          <w:p w:rsidR="005D7602" w:rsidRDefault="005D7602" w:rsidP="007345B2">
            <w:pPr>
              <w:autoSpaceDN w:val="0"/>
              <w:adjustRightInd w:val="0"/>
              <w:spacing w:line="360" w:lineRule="exact"/>
              <w:jc w:val="center"/>
            </w:pPr>
          </w:p>
        </w:tc>
      </w:tr>
      <w:tr w:rsidR="005D7602" w:rsidTr="007345B2">
        <w:trPr>
          <w:trHeight w:val="288"/>
        </w:trPr>
        <w:tc>
          <w:tcPr>
            <w:tcW w:w="568" w:type="dxa"/>
            <w:vMerge w:val="restart"/>
          </w:tcPr>
          <w:p w:rsidR="005D7602" w:rsidRDefault="005D7602" w:rsidP="007345B2">
            <w:pPr>
              <w:autoSpaceDN w:val="0"/>
              <w:adjustRightInd w:val="0"/>
              <w:spacing w:line="360" w:lineRule="exact"/>
              <w:jc w:val="both"/>
            </w:pPr>
            <w:r>
              <w:t>1.5</w:t>
            </w:r>
          </w:p>
        </w:tc>
        <w:tc>
          <w:tcPr>
            <w:tcW w:w="3684" w:type="dxa"/>
            <w:vMerge w:val="restart"/>
          </w:tcPr>
          <w:p w:rsidR="005D7602" w:rsidRPr="00DF0C2B" w:rsidRDefault="005D7602" w:rsidP="007345B2">
            <w:pPr>
              <w:autoSpaceDN w:val="0"/>
              <w:adjustRightInd w:val="0"/>
            </w:pPr>
            <w:r w:rsidRPr="007A51EC">
              <w:t xml:space="preserve">Восстановление и благоустройство воинского захоронения в д. </w:t>
            </w:r>
            <w:r>
              <w:t>Ляховичи</w:t>
            </w:r>
          </w:p>
        </w:tc>
        <w:tc>
          <w:tcPr>
            <w:tcW w:w="1276" w:type="dxa"/>
            <w:vMerge w:val="restart"/>
          </w:tcPr>
          <w:p w:rsidR="005D7602" w:rsidRPr="00DF0C2B" w:rsidRDefault="005D7602" w:rsidP="007345B2">
            <w:pPr>
              <w:autoSpaceDN w:val="0"/>
              <w:adjustRightInd w:val="0"/>
              <w:jc w:val="both"/>
            </w:pPr>
            <w:r w:rsidRPr="007A51EC">
              <w:t>Администрация поселения</w:t>
            </w:r>
          </w:p>
        </w:tc>
        <w:tc>
          <w:tcPr>
            <w:tcW w:w="992" w:type="dxa"/>
            <w:vMerge w:val="restart"/>
          </w:tcPr>
          <w:p w:rsidR="005D7602" w:rsidRPr="00DF0C2B" w:rsidRDefault="005D7602" w:rsidP="007345B2">
            <w:pPr>
              <w:autoSpaceDN w:val="0"/>
              <w:adjustRightInd w:val="0"/>
              <w:jc w:val="both"/>
            </w:pPr>
            <w:r w:rsidRPr="007A51EC">
              <w:t>2022-2027 годы</w:t>
            </w:r>
          </w:p>
        </w:tc>
        <w:tc>
          <w:tcPr>
            <w:tcW w:w="993" w:type="dxa"/>
            <w:vMerge w:val="restart"/>
          </w:tcPr>
          <w:p w:rsidR="005D7602" w:rsidRDefault="005D7602" w:rsidP="007345B2">
            <w:pPr>
              <w:autoSpaceDN w:val="0"/>
              <w:adjustRightInd w:val="0"/>
              <w:jc w:val="both"/>
            </w:pPr>
            <w:r>
              <w:t>1.1</w:t>
            </w:r>
          </w:p>
        </w:tc>
        <w:tc>
          <w:tcPr>
            <w:tcW w:w="2693" w:type="dxa"/>
          </w:tcPr>
          <w:p w:rsidR="005D7602" w:rsidRPr="00663174" w:rsidRDefault="005D7602" w:rsidP="007345B2">
            <w:r w:rsidRPr="00663174">
              <w:t>федеральный бюджет</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0</w:t>
            </w:r>
          </w:p>
        </w:tc>
        <w:tc>
          <w:tcPr>
            <w:tcW w:w="849" w:type="dxa"/>
          </w:tcPr>
          <w:p w:rsidR="005D7602" w:rsidRDefault="005D7602" w:rsidP="007345B2">
            <w:pPr>
              <w:autoSpaceDN w:val="0"/>
              <w:adjustRightInd w:val="0"/>
              <w:spacing w:line="360" w:lineRule="exact"/>
              <w:jc w:val="center"/>
            </w:pPr>
            <w:r>
              <w:t>664,0</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210"/>
        </w:trPr>
        <w:tc>
          <w:tcPr>
            <w:tcW w:w="568" w:type="dxa"/>
            <w:vMerge/>
          </w:tcPr>
          <w:p w:rsidR="005D7602" w:rsidRDefault="005D7602" w:rsidP="007345B2">
            <w:pPr>
              <w:autoSpaceDN w:val="0"/>
              <w:adjustRightInd w:val="0"/>
              <w:spacing w:line="360" w:lineRule="exact"/>
              <w:jc w:val="both"/>
            </w:pPr>
          </w:p>
        </w:tc>
        <w:tc>
          <w:tcPr>
            <w:tcW w:w="3684" w:type="dxa"/>
            <w:vMerge/>
          </w:tcPr>
          <w:p w:rsidR="005D7602" w:rsidRPr="007A51EC" w:rsidRDefault="005D7602" w:rsidP="007345B2">
            <w:pPr>
              <w:autoSpaceDN w:val="0"/>
              <w:adjustRightInd w:val="0"/>
            </w:pPr>
          </w:p>
        </w:tc>
        <w:tc>
          <w:tcPr>
            <w:tcW w:w="1276" w:type="dxa"/>
            <w:vMerge/>
          </w:tcPr>
          <w:p w:rsidR="005D7602" w:rsidRPr="007A51EC" w:rsidRDefault="005D7602" w:rsidP="007345B2">
            <w:pPr>
              <w:autoSpaceDN w:val="0"/>
              <w:adjustRightInd w:val="0"/>
              <w:jc w:val="both"/>
            </w:pPr>
          </w:p>
        </w:tc>
        <w:tc>
          <w:tcPr>
            <w:tcW w:w="992" w:type="dxa"/>
            <w:vMerge/>
          </w:tcPr>
          <w:p w:rsidR="005D7602" w:rsidRPr="007A51EC" w:rsidRDefault="005D7602" w:rsidP="007345B2">
            <w:pPr>
              <w:autoSpaceDN w:val="0"/>
              <w:adjustRightInd w:val="0"/>
              <w:jc w:val="both"/>
            </w:pPr>
          </w:p>
        </w:tc>
        <w:tc>
          <w:tcPr>
            <w:tcW w:w="993" w:type="dxa"/>
            <w:vMerge/>
          </w:tcPr>
          <w:p w:rsidR="005D7602" w:rsidRDefault="005D7602" w:rsidP="007345B2">
            <w:pPr>
              <w:autoSpaceDN w:val="0"/>
              <w:adjustRightInd w:val="0"/>
              <w:jc w:val="both"/>
            </w:pPr>
          </w:p>
        </w:tc>
        <w:tc>
          <w:tcPr>
            <w:tcW w:w="2693" w:type="dxa"/>
          </w:tcPr>
          <w:p w:rsidR="005D7602" w:rsidRPr="00663174" w:rsidRDefault="005D7602" w:rsidP="007345B2">
            <w:r w:rsidRPr="00663174">
              <w:t>областной бюджет</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0</w:t>
            </w:r>
          </w:p>
        </w:tc>
        <w:tc>
          <w:tcPr>
            <w:tcW w:w="849" w:type="dxa"/>
          </w:tcPr>
          <w:p w:rsidR="005D7602" w:rsidRDefault="005D7602" w:rsidP="007345B2">
            <w:pPr>
              <w:autoSpaceDN w:val="0"/>
              <w:adjustRightInd w:val="0"/>
              <w:spacing w:line="360" w:lineRule="exact"/>
              <w:jc w:val="center"/>
            </w:pPr>
            <w:r>
              <w:t>194,2</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300"/>
        </w:trPr>
        <w:tc>
          <w:tcPr>
            <w:tcW w:w="568" w:type="dxa"/>
            <w:vMerge/>
          </w:tcPr>
          <w:p w:rsidR="005D7602" w:rsidRDefault="005D7602" w:rsidP="007345B2">
            <w:pPr>
              <w:autoSpaceDN w:val="0"/>
              <w:adjustRightInd w:val="0"/>
              <w:spacing w:line="360" w:lineRule="exact"/>
              <w:jc w:val="both"/>
            </w:pPr>
          </w:p>
        </w:tc>
        <w:tc>
          <w:tcPr>
            <w:tcW w:w="3684" w:type="dxa"/>
            <w:vMerge/>
          </w:tcPr>
          <w:p w:rsidR="005D7602" w:rsidRPr="007A51EC" w:rsidRDefault="005D7602" w:rsidP="007345B2">
            <w:pPr>
              <w:autoSpaceDN w:val="0"/>
              <w:adjustRightInd w:val="0"/>
            </w:pPr>
          </w:p>
        </w:tc>
        <w:tc>
          <w:tcPr>
            <w:tcW w:w="1276" w:type="dxa"/>
            <w:vMerge/>
          </w:tcPr>
          <w:p w:rsidR="005D7602" w:rsidRPr="007A51EC" w:rsidRDefault="005D7602" w:rsidP="007345B2">
            <w:pPr>
              <w:autoSpaceDN w:val="0"/>
              <w:adjustRightInd w:val="0"/>
              <w:jc w:val="both"/>
            </w:pPr>
          </w:p>
        </w:tc>
        <w:tc>
          <w:tcPr>
            <w:tcW w:w="992" w:type="dxa"/>
            <w:vMerge/>
          </w:tcPr>
          <w:p w:rsidR="005D7602" w:rsidRPr="007A51EC" w:rsidRDefault="005D7602" w:rsidP="007345B2">
            <w:pPr>
              <w:autoSpaceDN w:val="0"/>
              <w:adjustRightInd w:val="0"/>
              <w:jc w:val="both"/>
            </w:pPr>
          </w:p>
        </w:tc>
        <w:tc>
          <w:tcPr>
            <w:tcW w:w="993" w:type="dxa"/>
            <w:vMerge/>
          </w:tcPr>
          <w:p w:rsidR="005D7602" w:rsidRDefault="005D7602" w:rsidP="007345B2">
            <w:pPr>
              <w:autoSpaceDN w:val="0"/>
              <w:adjustRightInd w:val="0"/>
              <w:jc w:val="both"/>
            </w:pPr>
          </w:p>
        </w:tc>
        <w:tc>
          <w:tcPr>
            <w:tcW w:w="2693" w:type="dxa"/>
          </w:tcPr>
          <w:p w:rsidR="005D7602" w:rsidRDefault="005D7602" w:rsidP="007345B2">
            <w:r w:rsidRPr="00663174">
              <w:t>бюджет поселения</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0</w:t>
            </w:r>
          </w:p>
        </w:tc>
        <w:tc>
          <w:tcPr>
            <w:tcW w:w="849" w:type="dxa"/>
          </w:tcPr>
          <w:p w:rsidR="005D7602" w:rsidRDefault="005D7602" w:rsidP="007345B2">
            <w:pPr>
              <w:autoSpaceDN w:val="0"/>
              <w:adjustRightInd w:val="0"/>
              <w:spacing w:line="360" w:lineRule="exact"/>
              <w:jc w:val="center"/>
            </w:pPr>
            <w:r>
              <w:t>7,8</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c>
          <w:tcPr>
            <w:tcW w:w="568" w:type="dxa"/>
          </w:tcPr>
          <w:p w:rsidR="005D7602" w:rsidRDefault="005D7602" w:rsidP="007345B2">
            <w:pPr>
              <w:autoSpaceDN w:val="0"/>
              <w:adjustRightInd w:val="0"/>
              <w:spacing w:line="360" w:lineRule="exact"/>
              <w:jc w:val="both"/>
            </w:pPr>
            <w:r>
              <w:t>1.6</w:t>
            </w:r>
          </w:p>
        </w:tc>
        <w:tc>
          <w:tcPr>
            <w:tcW w:w="3684" w:type="dxa"/>
          </w:tcPr>
          <w:p w:rsidR="005D7602" w:rsidRDefault="005D7602" w:rsidP="007345B2">
            <w:pPr>
              <w:autoSpaceDN w:val="0"/>
              <w:adjustRightInd w:val="0"/>
            </w:pPr>
            <w:r>
              <w:t>Разработка конкурсной документации и юридическое сопровождение торгов</w:t>
            </w:r>
          </w:p>
        </w:tc>
        <w:tc>
          <w:tcPr>
            <w:tcW w:w="1276" w:type="dxa"/>
          </w:tcPr>
          <w:p w:rsidR="005D7602" w:rsidRDefault="005D7602" w:rsidP="007345B2">
            <w:pPr>
              <w:autoSpaceDN w:val="0"/>
              <w:adjustRightInd w:val="0"/>
              <w:jc w:val="both"/>
            </w:pPr>
            <w:r>
              <w:t>Администрация поселения</w:t>
            </w:r>
          </w:p>
        </w:tc>
        <w:tc>
          <w:tcPr>
            <w:tcW w:w="992" w:type="dxa"/>
          </w:tcPr>
          <w:p w:rsidR="005D7602" w:rsidRDefault="005D7602" w:rsidP="007345B2">
            <w:pPr>
              <w:autoSpaceDN w:val="0"/>
              <w:adjustRightInd w:val="0"/>
              <w:jc w:val="both"/>
            </w:pPr>
            <w:r>
              <w:t>2022-2027 годы</w:t>
            </w:r>
          </w:p>
        </w:tc>
        <w:tc>
          <w:tcPr>
            <w:tcW w:w="993" w:type="dxa"/>
          </w:tcPr>
          <w:p w:rsidR="005D7602" w:rsidRDefault="005D7602" w:rsidP="007345B2">
            <w:pPr>
              <w:autoSpaceDN w:val="0"/>
              <w:adjustRightInd w:val="0"/>
              <w:jc w:val="both"/>
            </w:pPr>
            <w:r>
              <w:t>1.1</w:t>
            </w:r>
          </w:p>
        </w:tc>
        <w:tc>
          <w:tcPr>
            <w:tcW w:w="2693" w:type="dxa"/>
          </w:tcPr>
          <w:p w:rsidR="005D7602" w:rsidRDefault="005D7602" w:rsidP="007345B2">
            <w:pPr>
              <w:autoSpaceDN w:val="0"/>
              <w:adjustRightInd w:val="0"/>
              <w:jc w:val="both"/>
            </w:pPr>
            <w:r>
              <w:t>бюджет поселения</w:t>
            </w:r>
          </w:p>
        </w:tc>
        <w:tc>
          <w:tcPr>
            <w:tcW w:w="850" w:type="dxa"/>
          </w:tcPr>
          <w:p w:rsidR="005D7602" w:rsidRDefault="005D7602" w:rsidP="007345B2">
            <w:pPr>
              <w:autoSpaceDN w:val="0"/>
              <w:adjustRightInd w:val="0"/>
              <w:spacing w:line="360" w:lineRule="exact"/>
              <w:jc w:val="center"/>
            </w:pPr>
            <w:r>
              <w:t>0</w:t>
            </w:r>
          </w:p>
        </w:tc>
        <w:tc>
          <w:tcPr>
            <w:tcW w:w="993" w:type="dxa"/>
          </w:tcPr>
          <w:p w:rsidR="005D7602" w:rsidRPr="006F569D" w:rsidRDefault="005D7602" w:rsidP="007345B2">
            <w:pPr>
              <w:autoSpaceDN w:val="0"/>
              <w:adjustRightInd w:val="0"/>
              <w:spacing w:line="360" w:lineRule="exact"/>
              <w:jc w:val="center"/>
            </w:pPr>
            <w:r w:rsidRPr="006F569D">
              <w:t>24,0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r w:rsidR="005D7602" w:rsidTr="007345B2">
        <w:trPr>
          <w:trHeight w:val="283"/>
        </w:trPr>
        <w:tc>
          <w:tcPr>
            <w:tcW w:w="568" w:type="dxa"/>
          </w:tcPr>
          <w:p w:rsidR="005D7602" w:rsidRDefault="005D7602" w:rsidP="007345B2">
            <w:pPr>
              <w:autoSpaceDN w:val="0"/>
              <w:adjustRightInd w:val="0"/>
              <w:spacing w:line="360" w:lineRule="exact"/>
              <w:jc w:val="both"/>
            </w:pPr>
          </w:p>
        </w:tc>
        <w:tc>
          <w:tcPr>
            <w:tcW w:w="3684" w:type="dxa"/>
          </w:tcPr>
          <w:p w:rsidR="005D7602" w:rsidRDefault="005D7602" w:rsidP="007345B2">
            <w:pPr>
              <w:autoSpaceDN w:val="0"/>
              <w:adjustRightInd w:val="0"/>
              <w:jc w:val="both"/>
            </w:pPr>
            <w:r>
              <w:t>итого</w:t>
            </w:r>
          </w:p>
        </w:tc>
        <w:tc>
          <w:tcPr>
            <w:tcW w:w="1276" w:type="dxa"/>
          </w:tcPr>
          <w:p w:rsidR="005D7602" w:rsidRDefault="005D7602" w:rsidP="007345B2">
            <w:pPr>
              <w:autoSpaceDN w:val="0"/>
              <w:adjustRightInd w:val="0"/>
              <w:jc w:val="both"/>
            </w:pPr>
          </w:p>
        </w:tc>
        <w:tc>
          <w:tcPr>
            <w:tcW w:w="992" w:type="dxa"/>
          </w:tcPr>
          <w:p w:rsidR="005D7602" w:rsidRDefault="005D7602" w:rsidP="007345B2">
            <w:pPr>
              <w:autoSpaceDN w:val="0"/>
              <w:adjustRightInd w:val="0"/>
              <w:jc w:val="both"/>
            </w:pPr>
          </w:p>
        </w:tc>
        <w:tc>
          <w:tcPr>
            <w:tcW w:w="993" w:type="dxa"/>
          </w:tcPr>
          <w:p w:rsidR="005D7602" w:rsidRDefault="005D7602" w:rsidP="007345B2">
            <w:pPr>
              <w:autoSpaceDN w:val="0"/>
              <w:adjustRightInd w:val="0"/>
              <w:jc w:val="both"/>
            </w:pPr>
          </w:p>
        </w:tc>
        <w:tc>
          <w:tcPr>
            <w:tcW w:w="2693" w:type="dxa"/>
          </w:tcPr>
          <w:p w:rsidR="005D7602" w:rsidRDefault="005D7602" w:rsidP="007345B2">
            <w:pPr>
              <w:autoSpaceDN w:val="0"/>
              <w:adjustRightInd w:val="0"/>
              <w:jc w:val="both"/>
            </w:pPr>
          </w:p>
        </w:tc>
        <w:tc>
          <w:tcPr>
            <w:tcW w:w="850" w:type="dxa"/>
          </w:tcPr>
          <w:p w:rsidR="005D7602" w:rsidRDefault="005D7602" w:rsidP="007345B2">
            <w:pPr>
              <w:autoSpaceDN w:val="0"/>
              <w:adjustRightInd w:val="0"/>
              <w:spacing w:line="360" w:lineRule="exact"/>
              <w:jc w:val="center"/>
            </w:pPr>
            <w:r>
              <w:t>6,6</w:t>
            </w:r>
          </w:p>
        </w:tc>
        <w:tc>
          <w:tcPr>
            <w:tcW w:w="993" w:type="dxa"/>
          </w:tcPr>
          <w:p w:rsidR="005D7602" w:rsidRPr="006F569D" w:rsidRDefault="005D7602" w:rsidP="007345B2">
            <w:pPr>
              <w:autoSpaceDN w:val="0"/>
              <w:adjustRightInd w:val="0"/>
              <w:spacing w:line="360" w:lineRule="exact"/>
              <w:jc w:val="center"/>
            </w:pPr>
            <w:r w:rsidRPr="006F569D">
              <w:t>4450,7</w:t>
            </w:r>
          </w:p>
        </w:tc>
        <w:tc>
          <w:tcPr>
            <w:tcW w:w="849" w:type="dxa"/>
          </w:tcPr>
          <w:p w:rsidR="005D7602" w:rsidRDefault="005D7602" w:rsidP="007345B2">
            <w:pPr>
              <w:autoSpaceDN w:val="0"/>
              <w:adjustRightInd w:val="0"/>
              <w:spacing w:line="360" w:lineRule="exact"/>
              <w:jc w:val="center"/>
            </w:pPr>
            <w:r>
              <w:t>1566,6</w:t>
            </w:r>
          </w:p>
        </w:tc>
        <w:tc>
          <w:tcPr>
            <w:tcW w:w="851" w:type="dxa"/>
          </w:tcPr>
          <w:p w:rsidR="005D7602" w:rsidRDefault="005D7602" w:rsidP="007345B2">
            <w:pPr>
              <w:autoSpaceDN w:val="0"/>
              <w:adjustRightInd w:val="0"/>
              <w:spacing w:line="360" w:lineRule="exact"/>
              <w:jc w:val="center"/>
            </w:pPr>
            <w:r>
              <w:t>0</w:t>
            </w:r>
          </w:p>
        </w:tc>
        <w:tc>
          <w:tcPr>
            <w:tcW w:w="849" w:type="dxa"/>
          </w:tcPr>
          <w:p w:rsidR="005D7602" w:rsidRDefault="005D7602" w:rsidP="007345B2">
            <w:pPr>
              <w:autoSpaceDN w:val="0"/>
              <w:adjustRightInd w:val="0"/>
              <w:spacing w:line="360" w:lineRule="exact"/>
              <w:jc w:val="center"/>
            </w:pPr>
            <w:r>
              <w:t>0</w:t>
            </w:r>
          </w:p>
        </w:tc>
        <w:tc>
          <w:tcPr>
            <w:tcW w:w="851" w:type="dxa"/>
          </w:tcPr>
          <w:p w:rsidR="005D7602" w:rsidRDefault="005D7602" w:rsidP="007345B2">
            <w:pPr>
              <w:autoSpaceDN w:val="0"/>
              <w:adjustRightInd w:val="0"/>
              <w:spacing w:line="360" w:lineRule="exact"/>
              <w:jc w:val="center"/>
            </w:pPr>
            <w:r>
              <w:t>0</w:t>
            </w:r>
          </w:p>
        </w:tc>
      </w:tr>
    </w:tbl>
    <w:p w:rsidR="005D7602" w:rsidRDefault="005D7602" w:rsidP="005D7602">
      <w:pPr>
        <w:autoSpaceDN w:val="0"/>
        <w:adjustRightInd w:val="0"/>
        <w:jc w:val="center"/>
        <w:rPr>
          <w:b/>
          <w:sz w:val="28"/>
          <w:szCs w:val="28"/>
        </w:rPr>
      </w:pPr>
    </w:p>
    <w:p w:rsidR="005D7602" w:rsidRDefault="005D7602" w:rsidP="005D7602">
      <w:pPr>
        <w:autoSpaceDN w:val="0"/>
        <w:adjustRightInd w:val="0"/>
        <w:jc w:val="center"/>
        <w:rPr>
          <w:b/>
          <w:sz w:val="28"/>
          <w:szCs w:val="28"/>
        </w:rPr>
      </w:pPr>
    </w:p>
    <w:p w:rsidR="005D7602" w:rsidRPr="007E39D6" w:rsidRDefault="005D7602" w:rsidP="005D7602">
      <w:pPr>
        <w:autoSpaceDN w:val="0"/>
        <w:adjustRightInd w:val="0"/>
        <w:jc w:val="center"/>
        <w:rPr>
          <w:b/>
        </w:rPr>
      </w:pPr>
      <w:r w:rsidRPr="007E39D6">
        <w:rPr>
          <w:b/>
        </w:rPr>
        <w:t xml:space="preserve"> </w:t>
      </w:r>
      <w:r w:rsidRPr="007E39D6">
        <w:rPr>
          <w:b/>
          <w:lang w:val="en-US"/>
        </w:rPr>
        <w:t>I</w:t>
      </w:r>
      <w:r w:rsidRPr="007E39D6">
        <w:rPr>
          <w:b/>
        </w:rPr>
        <w:t>Х. Подпрограмма</w:t>
      </w:r>
    </w:p>
    <w:p w:rsidR="005D7602" w:rsidRPr="007E39D6" w:rsidRDefault="005D7602" w:rsidP="005D7602">
      <w:pPr>
        <w:autoSpaceDN w:val="0"/>
        <w:adjustRightInd w:val="0"/>
        <w:jc w:val="center"/>
        <w:rPr>
          <w:b/>
        </w:rPr>
      </w:pPr>
      <w:r w:rsidRPr="007E39D6">
        <w:rPr>
          <w:b/>
        </w:rPr>
        <w:t xml:space="preserve"> «Комплексное р</w:t>
      </w:r>
      <w:r w:rsidRPr="007E39D6">
        <w:rPr>
          <w:rFonts w:eastAsia="Calibri"/>
          <w:b/>
        </w:rPr>
        <w:t xml:space="preserve">азвитие территории </w:t>
      </w:r>
      <w:r w:rsidRPr="007E39D6">
        <w:rPr>
          <w:b/>
          <w:bCs/>
        </w:rPr>
        <w:t xml:space="preserve">Залучского сельского поселения на 2022-2027г.г» муниципальной программы </w:t>
      </w:r>
      <w:r w:rsidRPr="007E39D6">
        <w:rPr>
          <w:b/>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p w:rsidR="005D7602" w:rsidRPr="007E39D6" w:rsidRDefault="005D7602" w:rsidP="005D7602">
      <w:pPr>
        <w:autoSpaceDN w:val="0"/>
        <w:adjustRightInd w:val="0"/>
        <w:jc w:val="center"/>
        <w:rPr>
          <w:b/>
        </w:rPr>
      </w:pPr>
    </w:p>
    <w:p w:rsidR="005D7602" w:rsidRPr="007E39D6" w:rsidRDefault="005D7602" w:rsidP="005D7602">
      <w:pPr>
        <w:autoSpaceDN w:val="0"/>
        <w:adjustRightInd w:val="0"/>
        <w:jc w:val="center"/>
        <w:rPr>
          <w:b/>
          <w:bCs/>
        </w:rPr>
      </w:pPr>
      <w:r w:rsidRPr="007E39D6">
        <w:rPr>
          <w:b/>
          <w:bCs/>
        </w:rPr>
        <w:t>Паспорт подпрограммы</w:t>
      </w:r>
    </w:p>
    <w:p w:rsidR="005D7602" w:rsidRPr="007E39D6" w:rsidRDefault="005D7602" w:rsidP="005D7602">
      <w:pPr>
        <w:tabs>
          <w:tab w:val="left" w:pos="5100"/>
          <w:tab w:val="left" w:pos="7650"/>
        </w:tabs>
        <w:jc w:val="center"/>
        <w:rPr>
          <w:b/>
        </w:rPr>
      </w:pPr>
    </w:p>
    <w:p w:rsidR="005D7602" w:rsidRPr="007E39D6" w:rsidRDefault="005D7602" w:rsidP="005D7602">
      <w:pPr>
        <w:autoSpaceDN w:val="0"/>
        <w:adjustRightInd w:val="0"/>
        <w:ind w:firstLine="567"/>
        <w:jc w:val="both"/>
        <w:rPr>
          <w:rFonts w:eastAsia="Calibri"/>
          <w:b/>
        </w:rPr>
      </w:pPr>
      <w:r w:rsidRPr="007E39D6">
        <w:rPr>
          <w:rFonts w:eastAsia="Calibri"/>
          <w:b/>
        </w:rPr>
        <w:t>1. Исполнители подпрограммы:</w:t>
      </w:r>
    </w:p>
    <w:p w:rsidR="005D7602" w:rsidRPr="007E39D6" w:rsidRDefault="005D7602" w:rsidP="005D7602">
      <w:pPr>
        <w:autoSpaceDN w:val="0"/>
        <w:adjustRightInd w:val="0"/>
        <w:ind w:firstLine="567"/>
        <w:jc w:val="both"/>
        <w:rPr>
          <w:rFonts w:eastAsia="Calibri"/>
        </w:rPr>
      </w:pPr>
      <w:r w:rsidRPr="007E39D6">
        <w:rPr>
          <w:rFonts w:eastAsia="Calibri"/>
        </w:rPr>
        <w:t>Администрация Залучского сельского поселения;</w:t>
      </w:r>
    </w:p>
    <w:p w:rsidR="005D7602" w:rsidRPr="007E39D6" w:rsidRDefault="005D7602" w:rsidP="005D7602">
      <w:pPr>
        <w:autoSpaceDN w:val="0"/>
        <w:adjustRightInd w:val="0"/>
        <w:ind w:firstLine="567"/>
        <w:jc w:val="both"/>
        <w:rPr>
          <w:rFonts w:eastAsia="Calibri"/>
        </w:rPr>
      </w:pPr>
      <w:r w:rsidRPr="007E39D6">
        <w:t>подрядные организации, определенные по итогам торгов,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5D7602" w:rsidRPr="007E39D6" w:rsidRDefault="005D7602" w:rsidP="005D7602">
      <w:pPr>
        <w:autoSpaceDN w:val="0"/>
        <w:adjustRightInd w:val="0"/>
        <w:ind w:firstLine="567"/>
        <w:jc w:val="both"/>
        <w:rPr>
          <w:rFonts w:eastAsia="Calibri"/>
          <w:b/>
        </w:rPr>
      </w:pPr>
    </w:p>
    <w:p w:rsidR="005D7602" w:rsidRPr="007E39D6" w:rsidRDefault="005D7602" w:rsidP="005D7602">
      <w:pPr>
        <w:autoSpaceDN w:val="0"/>
        <w:adjustRightInd w:val="0"/>
        <w:ind w:firstLine="567"/>
        <w:jc w:val="both"/>
        <w:rPr>
          <w:rFonts w:eastAsia="Calibri"/>
          <w:b/>
        </w:rPr>
      </w:pPr>
      <w:r w:rsidRPr="007E39D6">
        <w:rPr>
          <w:rFonts w:eastAsia="Calibri"/>
          <w:b/>
        </w:rPr>
        <w:lastRenderedPageBreak/>
        <w:t>2. Задачи и целевые показатели подпрограммы:</w:t>
      </w:r>
    </w:p>
    <w:tbl>
      <w:tblPr>
        <w:tblW w:w="15449" w:type="dxa"/>
        <w:tblInd w:w="75" w:type="dxa"/>
        <w:tblLayout w:type="fixed"/>
        <w:tblCellMar>
          <w:left w:w="75" w:type="dxa"/>
          <w:right w:w="75" w:type="dxa"/>
        </w:tblCellMar>
        <w:tblLook w:val="0000"/>
      </w:tblPr>
      <w:tblGrid>
        <w:gridCol w:w="696"/>
        <w:gridCol w:w="7101"/>
        <w:gridCol w:w="1275"/>
        <w:gridCol w:w="1134"/>
        <w:gridCol w:w="1276"/>
        <w:gridCol w:w="1417"/>
        <w:gridCol w:w="1275"/>
        <w:gridCol w:w="1275"/>
      </w:tblGrid>
      <w:tr w:rsidR="005D7602" w:rsidTr="007345B2">
        <w:trPr>
          <w:trHeight w:val="400"/>
        </w:trPr>
        <w:tc>
          <w:tcPr>
            <w:tcW w:w="696" w:type="dxa"/>
            <w:vMerge w:val="restart"/>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 п/п</w:t>
            </w:r>
          </w:p>
        </w:tc>
        <w:tc>
          <w:tcPr>
            <w:tcW w:w="7101" w:type="dxa"/>
            <w:vMerge w:val="restart"/>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Цели, задачи муниципальной</w:t>
            </w:r>
            <w:r>
              <w:br/>
              <w:t xml:space="preserve"> программы, наименование и  </w:t>
            </w:r>
            <w:r>
              <w:br/>
              <w:t xml:space="preserve"> единица измерения целевого </w:t>
            </w:r>
            <w:r>
              <w:br/>
              <w:t>показателя</w:t>
            </w:r>
          </w:p>
        </w:tc>
        <w:tc>
          <w:tcPr>
            <w:tcW w:w="7652" w:type="dxa"/>
            <w:gridSpan w:val="6"/>
            <w:tcBorders>
              <w:top w:val="single" w:sz="4" w:space="0" w:color="auto"/>
              <w:left w:val="single" w:sz="4" w:space="0" w:color="auto"/>
              <w:bottom w:val="single" w:sz="4" w:space="0" w:color="auto"/>
              <w:right w:val="single" w:sz="4" w:space="0" w:color="auto"/>
            </w:tcBorders>
          </w:tcPr>
          <w:p w:rsidR="005D7602" w:rsidRDefault="005D7602" w:rsidP="007345B2">
            <w:r>
              <w:t>Значения целевого показателя по годам</w:t>
            </w:r>
          </w:p>
        </w:tc>
      </w:tr>
      <w:tr w:rsidR="005D7602" w:rsidTr="007345B2">
        <w:trPr>
          <w:trHeight w:val="400"/>
        </w:trPr>
        <w:tc>
          <w:tcPr>
            <w:tcW w:w="696" w:type="dxa"/>
            <w:vMerge/>
            <w:tcBorders>
              <w:top w:val="single" w:sz="4" w:space="0" w:color="auto"/>
              <w:left w:val="single" w:sz="4" w:space="0" w:color="auto"/>
              <w:bottom w:val="single" w:sz="4" w:space="0" w:color="auto"/>
              <w:right w:val="single" w:sz="4" w:space="0" w:color="auto"/>
            </w:tcBorders>
          </w:tcPr>
          <w:p w:rsidR="005D7602" w:rsidRDefault="005D7602" w:rsidP="007345B2">
            <w:pPr>
              <w:jc w:val="center"/>
            </w:pPr>
          </w:p>
        </w:tc>
        <w:tc>
          <w:tcPr>
            <w:tcW w:w="7101" w:type="dxa"/>
            <w:vMerge/>
            <w:tcBorders>
              <w:top w:val="single" w:sz="4" w:space="0" w:color="auto"/>
              <w:left w:val="single" w:sz="4" w:space="0" w:color="auto"/>
              <w:bottom w:val="single" w:sz="4" w:space="0" w:color="auto"/>
              <w:right w:val="single" w:sz="4" w:space="0" w:color="auto"/>
            </w:tcBorders>
          </w:tcPr>
          <w:p w:rsidR="005D7602" w:rsidRDefault="005D7602" w:rsidP="007345B2"/>
        </w:tc>
        <w:tc>
          <w:tcPr>
            <w:tcW w:w="1275" w:type="dxa"/>
            <w:tcBorders>
              <w:top w:val="nil"/>
              <w:left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2022</w:t>
            </w:r>
          </w:p>
        </w:tc>
        <w:tc>
          <w:tcPr>
            <w:tcW w:w="1134"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2023</w:t>
            </w:r>
          </w:p>
        </w:tc>
        <w:tc>
          <w:tcPr>
            <w:tcW w:w="1276"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2024</w:t>
            </w:r>
          </w:p>
        </w:tc>
        <w:tc>
          <w:tcPr>
            <w:tcW w:w="1417"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2025</w:t>
            </w:r>
          </w:p>
        </w:tc>
        <w:tc>
          <w:tcPr>
            <w:tcW w:w="1275"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2026</w:t>
            </w:r>
          </w:p>
        </w:tc>
        <w:tc>
          <w:tcPr>
            <w:tcW w:w="1275" w:type="dxa"/>
            <w:tcBorders>
              <w:top w:val="single" w:sz="4" w:space="0" w:color="auto"/>
              <w:bottom w:val="single" w:sz="4" w:space="0" w:color="auto"/>
              <w:right w:val="single" w:sz="4" w:space="0" w:color="auto"/>
            </w:tcBorders>
          </w:tcPr>
          <w:p w:rsidR="005D7602" w:rsidRDefault="005D7602" w:rsidP="007345B2">
            <w:pPr>
              <w:jc w:val="center"/>
              <w:rPr>
                <w:sz w:val="20"/>
                <w:szCs w:val="20"/>
              </w:rPr>
            </w:pPr>
            <w:r>
              <w:rPr>
                <w:sz w:val="20"/>
                <w:szCs w:val="20"/>
              </w:rPr>
              <w:t>2027</w:t>
            </w:r>
          </w:p>
        </w:tc>
      </w:tr>
      <w:tr w:rsidR="005D7602" w:rsidTr="007345B2">
        <w:tc>
          <w:tcPr>
            <w:tcW w:w="696" w:type="dxa"/>
            <w:tcBorders>
              <w:top w:val="nil"/>
              <w:left w:val="single" w:sz="4" w:space="0" w:color="auto"/>
              <w:bottom w:val="single" w:sz="4" w:space="0" w:color="auto"/>
              <w:right w:val="single" w:sz="4" w:space="0" w:color="auto"/>
            </w:tcBorders>
          </w:tcPr>
          <w:p w:rsidR="005D7602" w:rsidRDefault="005D7602" w:rsidP="007345B2">
            <w:pPr>
              <w:jc w:val="center"/>
            </w:pPr>
            <w:r>
              <w:t>1</w:t>
            </w:r>
          </w:p>
        </w:tc>
        <w:tc>
          <w:tcPr>
            <w:tcW w:w="7101" w:type="dxa"/>
            <w:tcBorders>
              <w:top w:val="nil"/>
              <w:left w:val="single" w:sz="4" w:space="0" w:color="auto"/>
              <w:bottom w:val="single" w:sz="4" w:space="0" w:color="auto"/>
              <w:right w:val="single" w:sz="4" w:space="0" w:color="auto"/>
            </w:tcBorders>
          </w:tcPr>
          <w:p w:rsidR="005D7602" w:rsidRDefault="005D7602" w:rsidP="007345B2">
            <w:pPr>
              <w:jc w:val="center"/>
            </w:pPr>
            <w:r>
              <w:t>2</w:t>
            </w:r>
          </w:p>
        </w:tc>
        <w:tc>
          <w:tcPr>
            <w:tcW w:w="1275" w:type="dxa"/>
            <w:tcBorders>
              <w:top w:val="nil"/>
              <w:left w:val="single" w:sz="4" w:space="0" w:color="auto"/>
              <w:bottom w:val="single" w:sz="4" w:space="0" w:color="auto"/>
              <w:right w:val="single" w:sz="4" w:space="0" w:color="auto"/>
            </w:tcBorders>
          </w:tcPr>
          <w:p w:rsidR="005D7602" w:rsidRDefault="005D7602" w:rsidP="007345B2">
            <w:pPr>
              <w:jc w:val="center"/>
            </w:pPr>
            <w:r>
              <w:t xml:space="preserve">3 </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4</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5</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6</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7</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8</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r>
              <w:t>1.</w:t>
            </w:r>
          </w:p>
        </w:tc>
        <w:tc>
          <w:tcPr>
            <w:tcW w:w="14753" w:type="dxa"/>
            <w:gridSpan w:val="7"/>
            <w:tcBorders>
              <w:top w:val="single" w:sz="4" w:space="0" w:color="auto"/>
              <w:left w:val="single" w:sz="4" w:space="0" w:color="auto"/>
              <w:bottom w:val="single" w:sz="4" w:space="0" w:color="auto"/>
              <w:right w:val="single" w:sz="4" w:space="0" w:color="auto"/>
            </w:tcBorders>
          </w:tcPr>
          <w:p w:rsidR="005D7602" w:rsidRDefault="005D7602" w:rsidP="007345B2">
            <w:r>
              <w:t>Задача1: Комплексное развитие территории Залучского сельского поселения</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 xml:space="preserve"> 1.1.</w:t>
            </w:r>
          </w:p>
        </w:tc>
        <w:tc>
          <w:tcPr>
            <w:tcW w:w="7101" w:type="dxa"/>
            <w:tcBorders>
              <w:top w:val="single" w:sz="4" w:space="0" w:color="auto"/>
              <w:left w:val="single" w:sz="4" w:space="0" w:color="auto"/>
              <w:bottom w:val="single" w:sz="4" w:space="0" w:color="auto"/>
              <w:right w:val="single" w:sz="4" w:space="0" w:color="auto"/>
            </w:tcBorders>
          </w:tcPr>
          <w:p w:rsidR="005D7602" w:rsidRDefault="005D7602" w:rsidP="007345B2">
            <w:pPr>
              <w:snapToGrid w:val="0"/>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(ТОС)шт.</w:t>
            </w:r>
          </w:p>
        </w:tc>
        <w:tc>
          <w:tcPr>
            <w:tcW w:w="1275"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3</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5</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3</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3</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 xml:space="preserve"> 1.2</w:t>
            </w:r>
          </w:p>
        </w:tc>
        <w:tc>
          <w:tcPr>
            <w:tcW w:w="7101" w:type="dxa"/>
            <w:tcBorders>
              <w:top w:val="single" w:sz="4" w:space="0" w:color="auto"/>
              <w:left w:val="single" w:sz="4" w:space="0" w:color="auto"/>
              <w:bottom w:val="single" w:sz="4" w:space="0" w:color="auto"/>
              <w:right w:val="single" w:sz="4" w:space="0" w:color="auto"/>
            </w:tcBorders>
          </w:tcPr>
          <w:p w:rsidR="005D7602" w:rsidRDefault="005D7602" w:rsidP="007345B2">
            <w:pPr>
              <w:snapToGrid w:val="0"/>
              <w:rPr>
                <w:b/>
                <w:sz w:val="22"/>
                <w:szCs w:val="22"/>
              </w:rPr>
            </w:pPr>
            <w:r>
              <w:rPr>
                <w:sz w:val="22"/>
                <w:szCs w:val="22"/>
              </w:rPr>
              <w:t xml:space="preserve">Реализация проекта поддержки местных инициатив граждан </w:t>
            </w:r>
            <w:r>
              <w:rPr>
                <w:color w:val="000000"/>
                <w:sz w:val="28"/>
                <w:szCs w:val="28"/>
              </w:rPr>
              <w:t>(ППМИ)</w:t>
            </w:r>
            <w:r>
              <w:rPr>
                <w:b/>
                <w:color w:val="000000"/>
                <w:sz w:val="22"/>
                <w:szCs w:val="22"/>
                <w:u w:val="single"/>
              </w:rPr>
              <w:t xml:space="preserve"> </w:t>
            </w:r>
          </w:p>
        </w:tc>
        <w:tc>
          <w:tcPr>
            <w:tcW w:w="1275"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0</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 xml:space="preserve"> 1.3</w:t>
            </w:r>
          </w:p>
        </w:tc>
        <w:tc>
          <w:tcPr>
            <w:tcW w:w="7101" w:type="dxa"/>
            <w:tcBorders>
              <w:top w:val="single" w:sz="4" w:space="0" w:color="auto"/>
              <w:left w:val="single" w:sz="4" w:space="0" w:color="auto"/>
              <w:bottom w:val="single" w:sz="4" w:space="0" w:color="auto"/>
              <w:right w:val="single" w:sz="4" w:space="0" w:color="auto"/>
            </w:tcBorders>
          </w:tcPr>
          <w:p w:rsidR="005D7602" w:rsidRDefault="005D7602" w:rsidP="007345B2">
            <w:pPr>
              <w:spacing w:line="276" w:lineRule="auto"/>
            </w:pPr>
            <w:r>
              <w:t xml:space="preserve">Обустройство игровых и спортивных площадок с участием граждан, зон для отдыха (ГРАНТ) ед. </w:t>
            </w:r>
          </w:p>
        </w:tc>
        <w:tc>
          <w:tcPr>
            <w:tcW w:w="1275"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0</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1.4</w:t>
            </w:r>
          </w:p>
        </w:tc>
        <w:tc>
          <w:tcPr>
            <w:tcW w:w="7101" w:type="dxa"/>
            <w:tcBorders>
              <w:top w:val="single" w:sz="4" w:space="0" w:color="auto"/>
              <w:left w:val="single" w:sz="4" w:space="0" w:color="auto"/>
              <w:bottom w:val="single" w:sz="4" w:space="0" w:color="auto"/>
              <w:right w:val="single" w:sz="4" w:space="0" w:color="auto"/>
            </w:tcBorders>
          </w:tcPr>
          <w:p w:rsidR="005D7602" w:rsidRDefault="005D7602" w:rsidP="007345B2">
            <w:pPr>
              <w:spacing w:line="276" w:lineRule="auto"/>
            </w:pPr>
            <w:r>
              <w:t xml:space="preserve">Реализация проекта </w:t>
            </w:r>
            <w:r w:rsidRPr="00875B23">
              <w:t>«Народный бюджет»</w:t>
            </w:r>
          </w:p>
        </w:tc>
        <w:tc>
          <w:tcPr>
            <w:tcW w:w="1275"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0</w:t>
            </w:r>
          </w:p>
        </w:tc>
      </w:tr>
      <w:tr w:rsidR="005D7602" w:rsidTr="007345B2">
        <w:tc>
          <w:tcPr>
            <w:tcW w:w="696"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1.5</w:t>
            </w:r>
          </w:p>
        </w:tc>
        <w:tc>
          <w:tcPr>
            <w:tcW w:w="7101" w:type="dxa"/>
            <w:tcBorders>
              <w:top w:val="single" w:sz="4" w:space="0" w:color="auto"/>
              <w:left w:val="single" w:sz="4" w:space="0" w:color="auto"/>
              <w:bottom w:val="single" w:sz="4" w:space="0" w:color="auto"/>
              <w:right w:val="single" w:sz="4" w:space="0" w:color="auto"/>
            </w:tcBorders>
          </w:tcPr>
          <w:p w:rsidR="005D7602" w:rsidRDefault="005D7602" w:rsidP="007345B2">
            <w:pPr>
              <w:spacing w:line="276" w:lineRule="auto"/>
            </w:pPr>
            <w:r>
              <w:t>Инициативный проект</w:t>
            </w:r>
          </w:p>
        </w:tc>
        <w:tc>
          <w:tcPr>
            <w:tcW w:w="1275" w:type="dxa"/>
            <w:tcBorders>
              <w:top w:val="single" w:sz="4" w:space="0" w:color="auto"/>
              <w:left w:val="single" w:sz="4" w:space="0" w:color="auto"/>
              <w:bottom w:val="single" w:sz="4" w:space="0" w:color="auto"/>
              <w:right w:val="single" w:sz="4" w:space="0" w:color="auto"/>
            </w:tcBorders>
          </w:tcPr>
          <w:p w:rsidR="005D7602" w:rsidRDefault="005D7602" w:rsidP="007345B2">
            <w:pPr>
              <w:jc w:val="center"/>
            </w:pPr>
            <w:r>
              <w:t>0</w:t>
            </w:r>
          </w:p>
        </w:tc>
        <w:tc>
          <w:tcPr>
            <w:tcW w:w="1134"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6" w:type="dxa"/>
            <w:tcBorders>
              <w:top w:val="single" w:sz="4" w:space="0" w:color="auto"/>
              <w:bottom w:val="single" w:sz="4" w:space="0" w:color="auto"/>
              <w:right w:val="single" w:sz="4" w:space="0" w:color="auto"/>
            </w:tcBorders>
          </w:tcPr>
          <w:p w:rsidR="005D7602" w:rsidRDefault="005D7602" w:rsidP="007345B2">
            <w:pPr>
              <w:jc w:val="center"/>
            </w:pPr>
            <w:r>
              <w:t>1</w:t>
            </w:r>
          </w:p>
        </w:tc>
        <w:tc>
          <w:tcPr>
            <w:tcW w:w="1417"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0</w:t>
            </w:r>
          </w:p>
        </w:tc>
        <w:tc>
          <w:tcPr>
            <w:tcW w:w="1275" w:type="dxa"/>
            <w:tcBorders>
              <w:top w:val="single" w:sz="4" w:space="0" w:color="auto"/>
              <w:bottom w:val="single" w:sz="4" w:space="0" w:color="auto"/>
              <w:right w:val="single" w:sz="4" w:space="0" w:color="auto"/>
            </w:tcBorders>
          </w:tcPr>
          <w:p w:rsidR="005D7602" w:rsidRDefault="005D7602" w:rsidP="007345B2">
            <w:pPr>
              <w:jc w:val="center"/>
            </w:pPr>
            <w:r>
              <w:t>0</w:t>
            </w:r>
          </w:p>
        </w:tc>
      </w:tr>
    </w:tbl>
    <w:p w:rsidR="005D7602" w:rsidRDefault="005D7602" w:rsidP="005D7602">
      <w:pPr>
        <w:autoSpaceDN w:val="0"/>
        <w:adjustRightInd w:val="0"/>
        <w:ind w:firstLine="567"/>
        <w:jc w:val="both"/>
        <w:rPr>
          <w:rFonts w:eastAsia="Calibri"/>
          <w:b/>
          <w:sz w:val="16"/>
          <w:szCs w:val="16"/>
        </w:rPr>
      </w:pPr>
    </w:p>
    <w:p w:rsidR="005D7602" w:rsidRPr="007E39D6" w:rsidRDefault="005D7602" w:rsidP="005D7602">
      <w:pPr>
        <w:overflowPunct w:val="0"/>
        <w:autoSpaceDN w:val="0"/>
        <w:adjustRightInd w:val="0"/>
        <w:ind w:firstLine="567"/>
        <w:jc w:val="both"/>
        <w:textAlignment w:val="baseline"/>
        <w:rPr>
          <w:b/>
          <w:color w:val="000000"/>
          <w:shd w:val="clear" w:color="auto" w:fill="FFFFFF"/>
        </w:rPr>
      </w:pPr>
      <w:r w:rsidRPr="007E39D6">
        <w:rPr>
          <w:b/>
          <w:color w:val="000000"/>
          <w:shd w:val="clear" w:color="auto" w:fill="FFFFFF"/>
        </w:rPr>
        <w:t>Основными источниками информации по целевым показателям являются следующие:</w:t>
      </w:r>
    </w:p>
    <w:p w:rsidR="005D7602" w:rsidRPr="007E39D6" w:rsidRDefault="005D7602" w:rsidP="005D7602">
      <w:pPr>
        <w:overflowPunct w:val="0"/>
        <w:autoSpaceDN w:val="0"/>
        <w:adjustRightInd w:val="0"/>
        <w:ind w:firstLine="567"/>
        <w:jc w:val="both"/>
        <w:textAlignment w:val="baseline"/>
        <w:rPr>
          <w:color w:val="000000"/>
          <w:shd w:val="clear" w:color="auto" w:fill="FFFFFF"/>
        </w:rPr>
      </w:pPr>
      <w:r w:rsidRPr="007E39D6">
        <w:rPr>
          <w:color w:val="000000"/>
          <w:shd w:val="clear" w:color="auto" w:fill="FFFFFF"/>
        </w:rPr>
        <w:t>-Областной бюджет</w:t>
      </w:r>
    </w:p>
    <w:p w:rsidR="005D7602" w:rsidRPr="007E39D6" w:rsidRDefault="005D7602" w:rsidP="005D7602">
      <w:pPr>
        <w:overflowPunct w:val="0"/>
        <w:autoSpaceDN w:val="0"/>
        <w:adjustRightInd w:val="0"/>
        <w:ind w:firstLine="567"/>
        <w:jc w:val="both"/>
        <w:textAlignment w:val="baseline"/>
        <w:rPr>
          <w:color w:val="000000"/>
          <w:shd w:val="clear" w:color="auto" w:fill="FFFFFF"/>
        </w:rPr>
      </w:pPr>
      <w:r w:rsidRPr="007E39D6">
        <w:rPr>
          <w:color w:val="000000"/>
          <w:shd w:val="clear" w:color="auto" w:fill="FFFFFF"/>
        </w:rPr>
        <w:t>- Администрация сельского поселения.</w:t>
      </w:r>
    </w:p>
    <w:p w:rsidR="005D7602" w:rsidRPr="007E39D6" w:rsidRDefault="005D7602" w:rsidP="005D7602">
      <w:pPr>
        <w:overflowPunct w:val="0"/>
        <w:autoSpaceDN w:val="0"/>
        <w:adjustRightInd w:val="0"/>
        <w:ind w:firstLine="567"/>
        <w:jc w:val="both"/>
        <w:textAlignment w:val="baseline"/>
      </w:pPr>
      <w:r w:rsidRPr="007E39D6">
        <w:rPr>
          <w:b/>
        </w:rPr>
        <w:t>3. Сроки реализации подпрограммы:</w:t>
      </w:r>
      <w:r w:rsidRPr="007E39D6">
        <w:t xml:space="preserve"> 2022-2027 годы.</w:t>
      </w:r>
    </w:p>
    <w:p w:rsidR="005D7602" w:rsidRPr="007E39D6" w:rsidRDefault="005D7602" w:rsidP="005D7602">
      <w:pPr>
        <w:overflowPunct w:val="0"/>
        <w:autoSpaceDN w:val="0"/>
        <w:adjustRightInd w:val="0"/>
        <w:ind w:firstLine="567"/>
        <w:jc w:val="both"/>
        <w:textAlignment w:val="baseline"/>
        <w:rPr>
          <w:b/>
        </w:rPr>
      </w:pPr>
    </w:p>
    <w:p w:rsidR="005D7602" w:rsidRPr="007E39D6" w:rsidRDefault="005D7602" w:rsidP="005D7602">
      <w:pPr>
        <w:numPr>
          <w:ilvl w:val="0"/>
          <w:numId w:val="14"/>
        </w:numPr>
        <w:overflowPunct w:val="0"/>
        <w:autoSpaceDN w:val="0"/>
        <w:adjustRightInd w:val="0"/>
        <w:jc w:val="both"/>
        <w:textAlignment w:val="baseline"/>
        <w:rPr>
          <w:b/>
        </w:rPr>
      </w:pPr>
      <w:r w:rsidRPr="007E39D6">
        <w:rPr>
          <w:b/>
        </w:rPr>
        <w:t>Объемы и источники финансирования подпрограммы в целом и по годам реализации (тыс. руб.):</w:t>
      </w:r>
    </w:p>
    <w:p w:rsidR="005D7602" w:rsidRDefault="005D7602" w:rsidP="005D7602">
      <w:pPr>
        <w:overflowPunct w:val="0"/>
        <w:autoSpaceDN w:val="0"/>
        <w:adjustRightInd w:val="0"/>
        <w:ind w:firstLine="567"/>
        <w:jc w:val="both"/>
        <w:textAlignment w:val="baseline"/>
        <w:rPr>
          <w:b/>
          <w:sz w:val="28"/>
          <w:szCs w:val="28"/>
        </w:rPr>
      </w:pPr>
    </w:p>
    <w:tbl>
      <w:tblPr>
        <w:tblW w:w="9780" w:type="dxa"/>
        <w:tblInd w:w="534" w:type="dxa"/>
        <w:tblLayout w:type="fixed"/>
        <w:tblLook w:val="0000"/>
      </w:tblPr>
      <w:tblGrid>
        <w:gridCol w:w="1106"/>
        <w:gridCol w:w="1587"/>
        <w:gridCol w:w="1559"/>
        <w:gridCol w:w="1701"/>
        <w:gridCol w:w="2126"/>
        <w:gridCol w:w="1701"/>
      </w:tblGrid>
      <w:tr w:rsidR="005D7602" w:rsidTr="007345B2">
        <w:tc>
          <w:tcPr>
            <w:tcW w:w="1106" w:type="dxa"/>
            <w:vMerge w:val="restart"/>
            <w:tcBorders>
              <w:top w:val="single" w:sz="4" w:space="0" w:color="000000"/>
              <w:left w:val="single" w:sz="4" w:space="0" w:color="000000"/>
              <w:bottom w:val="single" w:sz="4" w:space="0" w:color="000000"/>
            </w:tcBorders>
          </w:tcPr>
          <w:p w:rsidR="005D7602" w:rsidRDefault="005D7602" w:rsidP="007345B2">
            <w:pPr>
              <w:snapToGrid w:val="0"/>
              <w:jc w:val="center"/>
            </w:pPr>
            <w:r>
              <w:t>Год</w:t>
            </w:r>
          </w:p>
        </w:tc>
        <w:tc>
          <w:tcPr>
            <w:tcW w:w="8674" w:type="dxa"/>
            <w:gridSpan w:val="5"/>
            <w:tcBorders>
              <w:top w:val="single" w:sz="4" w:space="0" w:color="000000"/>
              <w:left w:val="single" w:sz="4" w:space="0" w:color="000000"/>
              <w:bottom w:val="single" w:sz="4" w:space="0" w:color="000000"/>
              <w:right w:val="single" w:sz="4" w:space="0" w:color="000000"/>
            </w:tcBorders>
          </w:tcPr>
          <w:p w:rsidR="005D7602" w:rsidRDefault="005D7602" w:rsidP="007345B2">
            <w:pPr>
              <w:tabs>
                <w:tab w:val="left" w:pos="1935"/>
                <w:tab w:val="center" w:pos="4220"/>
              </w:tabs>
              <w:snapToGrid w:val="0"/>
            </w:pPr>
            <w:r>
              <w:tab/>
            </w:r>
            <w:r>
              <w:tab/>
              <w:t>Источники финансирования:</w:t>
            </w:r>
          </w:p>
        </w:tc>
      </w:tr>
      <w:tr w:rsidR="005D7602" w:rsidTr="007345B2">
        <w:tc>
          <w:tcPr>
            <w:tcW w:w="1106" w:type="dxa"/>
            <w:vMerge/>
            <w:tcBorders>
              <w:top w:val="single" w:sz="4" w:space="0" w:color="000000"/>
              <w:left w:val="single" w:sz="4" w:space="0" w:color="000000"/>
              <w:bottom w:val="single" w:sz="4" w:space="0" w:color="000000"/>
            </w:tcBorders>
          </w:tcPr>
          <w:p w:rsidR="005D7602" w:rsidRDefault="005D7602" w:rsidP="007345B2">
            <w:pPr>
              <w:snapToGrid w:val="0"/>
              <w:jc w:val="center"/>
            </w:pPr>
          </w:p>
        </w:tc>
        <w:tc>
          <w:tcPr>
            <w:tcW w:w="1587" w:type="dxa"/>
            <w:tcBorders>
              <w:top w:val="single" w:sz="4" w:space="0" w:color="000000"/>
              <w:left w:val="single" w:sz="4" w:space="0" w:color="000000"/>
              <w:bottom w:val="single" w:sz="4" w:space="0" w:color="000000"/>
            </w:tcBorders>
          </w:tcPr>
          <w:p w:rsidR="005D7602" w:rsidRDefault="005D7602" w:rsidP="007345B2">
            <w:pPr>
              <w:snapToGrid w:val="0"/>
              <w:jc w:val="center"/>
            </w:pPr>
            <w:r>
              <w:t>федеральный бюджет</w:t>
            </w:r>
          </w:p>
        </w:tc>
        <w:tc>
          <w:tcPr>
            <w:tcW w:w="1559" w:type="dxa"/>
            <w:tcBorders>
              <w:top w:val="single" w:sz="4" w:space="0" w:color="000000"/>
              <w:left w:val="single" w:sz="4" w:space="0" w:color="000000"/>
              <w:bottom w:val="single" w:sz="4" w:space="0" w:color="000000"/>
            </w:tcBorders>
          </w:tcPr>
          <w:p w:rsidR="005D7602" w:rsidRDefault="005D7602" w:rsidP="007345B2">
            <w:pPr>
              <w:snapToGrid w:val="0"/>
              <w:jc w:val="center"/>
            </w:pPr>
            <w:r>
              <w:t>Областной</w:t>
            </w:r>
          </w:p>
          <w:p w:rsidR="005D7602" w:rsidRDefault="005D7602" w:rsidP="007345B2">
            <w:pPr>
              <w:snapToGrid w:val="0"/>
              <w:jc w:val="center"/>
            </w:pPr>
            <w:r>
              <w:t>бюджет</w:t>
            </w:r>
          </w:p>
        </w:tc>
        <w:tc>
          <w:tcPr>
            <w:tcW w:w="1701" w:type="dxa"/>
            <w:tcBorders>
              <w:top w:val="single" w:sz="4" w:space="0" w:color="000000"/>
              <w:left w:val="single" w:sz="4" w:space="0" w:color="000000"/>
              <w:bottom w:val="single" w:sz="4" w:space="0" w:color="000000"/>
            </w:tcBorders>
          </w:tcPr>
          <w:p w:rsidR="005D7602" w:rsidRDefault="005D7602" w:rsidP="007345B2">
            <w:pPr>
              <w:snapToGrid w:val="0"/>
              <w:jc w:val="center"/>
            </w:pPr>
            <w:r>
              <w:t>местный бюджет</w:t>
            </w:r>
          </w:p>
        </w:tc>
        <w:tc>
          <w:tcPr>
            <w:tcW w:w="2126" w:type="dxa"/>
            <w:tcBorders>
              <w:top w:val="single" w:sz="4" w:space="0" w:color="000000"/>
              <w:left w:val="single" w:sz="4" w:space="0" w:color="000000"/>
              <w:bottom w:val="single" w:sz="4" w:space="0" w:color="000000"/>
            </w:tcBorders>
          </w:tcPr>
          <w:p w:rsidR="005D7602" w:rsidRDefault="005D7602" w:rsidP="007345B2">
            <w:pPr>
              <w:snapToGrid w:val="0"/>
              <w:jc w:val="center"/>
            </w:pPr>
            <w:r>
              <w:t>внебюджетные средства</w:t>
            </w:r>
          </w:p>
        </w:tc>
        <w:tc>
          <w:tcPr>
            <w:tcW w:w="1701" w:type="dxa"/>
            <w:tcBorders>
              <w:top w:val="single" w:sz="4" w:space="0" w:color="000000"/>
              <w:left w:val="single" w:sz="4" w:space="0" w:color="000000"/>
              <w:bottom w:val="single" w:sz="4" w:space="0" w:color="000000"/>
              <w:right w:val="single" w:sz="4" w:space="0" w:color="000000"/>
            </w:tcBorders>
          </w:tcPr>
          <w:p w:rsidR="005D7602" w:rsidRDefault="005D7602" w:rsidP="007345B2">
            <w:pPr>
              <w:snapToGrid w:val="0"/>
              <w:jc w:val="center"/>
            </w:pPr>
            <w:r>
              <w:t>всего</w:t>
            </w:r>
          </w:p>
        </w:tc>
      </w:tr>
      <w:tr w:rsidR="005D7602" w:rsidTr="007345B2">
        <w:tc>
          <w:tcPr>
            <w:tcW w:w="1106" w:type="dxa"/>
            <w:tcBorders>
              <w:top w:val="single" w:sz="4" w:space="0" w:color="000000"/>
              <w:left w:val="single" w:sz="4" w:space="0" w:color="000000"/>
              <w:bottom w:val="single" w:sz="4" w:space="0" w:color="000000"/>
            </w:tcBorders>
          </w:tcPr>
          <w:p w:rsidR="005D7602" w:rsidRDefault="005D7602" w:rsidP="007345B2">
            <w:pPr>
              <w:snapToGrid w:val="0"/>
              <w:jc w:val="center"/>
            </w:pPr>
            <w:r>
              <w:t>1</w:t>
            </w:r>
          </w:p>
        </w:tc>
        <w:tc>
          <w:tcPr>
            <w:tcW w:w="1587" w:type="dxa"/>
            <w:tcBorders>
              <w:top w:val="single" w:sz="4" w:space="0" w:color="000000"/>
              <w:left w:val="single" w:sz="4" w:space="0" w:color="000000"/>
              <w:bottom w:val="single" w:sz="4" w:space="0" w:color="000000"/>
            </w:tcBorders>
          </w:tcPr>
          <w:p w:rsidR="005D7602" w:rsidRDefault="005D7602" w:rsidP="007345B2">
            <w:pPr>
              <w:snapToGrid w:val="0"/>
              <w:jc w:val="center"/>
            </w:pPr>
            <w:r>
              <w:t>2</w:t>
            </w:r>
          </w:p>
        </w:tc>
        <w:tc>
          <w:tcPr>
            <w:tcW w:w="1559" w:type="dxa"/>
            <w:tcBorders>
              <w:top w:val="single" w:sz="4" w:space="0" w:color="000000"/>
              <w:left w:val="single" w:sz="4" w:space="0" w:color="000000"/>
              <w:bottom w:val="single" w:sz="4" w:space="0" w:color="000000"/>
            </w:tcBorders>
          </w:tcPr>
          <w:p w:rsidR="005D7602" w:rsidRDefault="005D7602" w:rsidP="007345B2">
            <w:pPr>
              <w:snapToGrid w:val="0"/>
              <w:jc w:val="center"/>
            </w:pPr>
            <w:r>
              <w:t>3</w:t>
            </w:r>
          </w:p>
        </w:tc>
        <w:tc>
          <w:tcPr>
            <w:tcW w:w="1701" w:type="dxa"/>
            <w:tcBorders>
              <w:top w:val="single" w:sz="4" w:space="0" w:color="000000"/>
              <w:left w:val="single" w:sz="4" w:space="0" w:color="000000"/>
              <w:bottom w:val="single" w:sz="4" w:space="0" w:color="000000"/>
            </w:tcBorders>
          </w:tcPr>
          <w:p w:rsidR="005D7602" w:rsidRDefault="005D7602" w:rsidP="007345B2">
            <w:pPr>
              <w:snapToGrid w:val="0"/>
              <w:jc w:val="center"/>
            </w:pPr>
            <w:r>
              <w:t>4</w:t>
            </w:r>
          </w:p>
        </w:tc>
        <w:tc>
          <w:tcPr>
            <w:tcW w:w="2126" w:type="dxa"/>
            <w:tcBorders>
              <w:top w:val="single" w:sz="4" w:space="0" w:color="000000"/>
              <w:left w:val="single" w:sz="4" w:space="0" w:color="000000"/>
              <w:bottom w:val="single" w:sz="4" w:space="0" w:color="000000"/>
            </w:tcBorders>
          </w:tcPr>
          <w:p w:rsidR="005D7602" w:rsidRDefault="005D7602" w:rsidP="007345B2">
            <w:pPr>
              <w:snapToGrid w:val="0"/>
              <w:jc w:val="center"/>
            </w:pPr>
            <w:r>
              <w:t>5</w:t>
            </w:r>
          </w:p>
        </w:tc>
        <w:tc>
          <w:tcPr>
            <w:tcW w:w="1701" w:type="dxa"/>
            <w:tcBorders>
              <w:top w:val="single" w:sz="4" w:space="0" w:color="000000"/>
              <w:left w:val="single" w:sz="4" w:space="0" w:color="000000"/>
              <w:bottom w:val="single" w:sz="4" w:space="0" w:color="000000"/>
              <w:right w:val="single" w:sz="4" w:space="0" w:color="000000"/>
            </w:tcBorders>
          </w:tcPr>
          <w:p w:rsidR="005D7602" w:rsidRDefault="005D7602" w:rsidP="007345B2">
            <w:pPr>
              <w:snapToGrid w:val="0"/>
              <w:jc w:val="center"/>
            </w:pPr>
            <w:r>
              <w:t>6</w:t>
            </w:r>
          </w:p>
        </w:tc>
      </w:tr>
      <w:tr w:rsidR="005D7602" w:rsidTr="007345B2">
        <w:tc>
          <w:tcPr>
            <w:tcW w:w="1106" w:type="dxa"/>
            <w:tcBorders>
              <w:left w:val="single" w:sz="4" w:space="0" w:color="000000"/>
              <w:bottom w:val="single" w:sz="4" w:space="0" w:color="000000"/>
            </w:tcBorders>
          </w:tcPr>
          <w:p w:rsidR="005D7602" w:rsidRDefault="005D7602" w:rsidP="007345B2">
            <w:pPr>
              <w:snapToGrid w:val="0"/>
              <w:jc w:val="center"/>
            </w:pPr>
            <w:r>
              <w:t>2022</w:t>
            </w:r>
          </w:p>
        </w:tc>
        <w:tc>
          <w:tcPr>
            <w:tcW w:w="1587" w:type="dxa"/>
            <w:tcBorders>
              <w:left w:val="single" w:sz="4" w:space="0" w:color="000000"/>
              <w:bottom w:val="single" w:sz="4" w:space="0" w:color="000000"/>
            </w:tcBorders>
          </w:tcPr>
          <w:p w:rsidR="005D7602" w:rsidRDefault="005D7602" w:rsidP="007345B2">
            <w:pPr>
              <w:snapToGrid w:val="0"/>
              <w:jc w:val="center"/>
            </w:pPr>
            <w:r>
              <w:t>0</w:t>
            </w:r>
          </w:p>
        </w:tc>
        <w:tc>
          <w:tcPr>
            <w:tcW w:w="1559" w:type="dxa"/>
            <w:tcBorders>
              <w:left w:val="single" w:sz="4" w:space="0" w:color="000000"/>
              <w:bottom w:val="single" w:sz="4" w:space="0" w:color="000000"/>
            </w:tcBorders>
          </w:tcPr>
          <w:p w:rsidR="005D7602" w:rsidRDefault="005D7602" w:rsidP="007345B2">
            <w:pPr>
              <w:snapToGrid w:val="0"/>
              <w:jc w:val="center"/>
            </w:pPr>
            <w:r>
              <w:t>611,0</w:t>
            </w:r>
          </w:p>
        </w:tc>
        <w:tc>
          <w:tcPr>
            <w:tcW w:w="1701" w:type="dxa"/>
            <w:tcBorders>
              <w:left w:val="single" w:sz="4" w:space="0" w:color="000000"/>
              <w:bottom w:val="single" w:sz="4" w:space="0" w:color="000000"/>
            </w:tcBorders>
          </w:tcPr>
          <w:p w:rsidR="005D7602" w:rsidRDefault="005D7602" w:rsidP="007345B2">
            <w:pPr>
              <w:jc w:val="center"/>
            </w:pPr>
            <w:r>
              <w:t>169,4</w:t>
            </w:r>
          </w:p>
        </w:tc>
        <w:tc>
          <w:tcPr>
            <w:tcW w:w="2126" w:type="dxa"/>
            <w:tcBorders>
              <w:left w:val="single" w:sz="4" w:space="0" w:color="000000"/>
              <w:bottom w:val="single" w:sz="4" w:space="0" w:color="000000"/>
            </w:tcBorders>
          </w:tcPr>
          <w:p w:rsidR="005D7602" w:rsidRDefault="005D7602" w:rsidP="007345B2">
            <w:pPr>
              <w:snapToGrid w:val="0"/>
              <w:jc w:val="center"/>
            </w:pPr>
            <w:r>
              <w:t>0</w:t>
            </w:r>
          </w:p>
        </w:tc>
        <w:tc>
          <w:tcPr>
            <w:tcW w:w="1701" w:type="dxa"/>
            <w:tcBorders>
              <w:left w:val="single" w:sz="4" w:space="0" w:color="000000"/>
              <w:bottom w:val="single" w:sz="4" w:space="0" w:color="000000"/>
              <w:right w:val="single" w:sz="4" w:space="0" w:color="000000"/>
            </w:tcBorders>
          </w:tcPr>
          <w:p w:rsidR="005D7602" w:rsidRDefault="005D7602" w:rsidP="007345B2">
            <w:pPr>
              <w:jc w:val="center"/>
            </w:pPr>
            <w:r>
              <w:t>780,4</w:t>
            </w:r>
          </w:p>
        </w:tc>
      </w:tr>
      <w:tr w:rsidR="005D7602" w:rsidTr="007345B2">
        <w:tc>
          <w:tcPr>
            <w:tcW w:w="1106" w:type="dxa"/>
            <w:tcBorders>
              <w:left w:val="single" w:sz="4" w:space="0" w:color="000000"/>
              <w:bottom w:val="single" w:sz="4" w:space="0" w:color="auto"/>
            </w:tcBorders>
          </w:tcPr>
          <w:p w:rsidR="005D7602" w:rsidRDefault="005D7602" w:rsidP="007345B2">
            <w:pPr>
              <w:snapToGrid w:val="0"/>
              <w:jc w:val="center"/>
            </w:pPr>
            <w:r>
              <w:t>2023</w:t>
            </w:r>
          </w:p>
        </w:tc>
        <w:tc>
          <w:tcPr>
            <w:tcW w:w="1587" w:type="dxa"/>
            <w:tcBorders>
              <w:left w:val="single" w:sz="4" w:space="0" w:color="000000"/>
              <w:bottom w:val="single" w:sz="4" w:space="0" w:color="auto"/>
            </w:tcBorders>
          </w:tcPr>
          <w:p w:rsidR="005D7602" w:rsidRDefault="005D7602" w:rsidP="007345B2">
            <w:pPr>
              <w:snapToGrid w:val="0"/>
              <w:jc w:val="center"/>
            </w:pPr>
            <w:r>
              <w:t>0</w:t>
            </w:r>
          </w:p>
        </w:tc>
        <w:tc>
          <w:tcPr>
            <w:tcW w:w="1559" w:type="dxa"/>
            <w:tcBorders>
              <w:left w:val="single" w:sz="4" w:space="0" w:color="000000"/>
              <w:bottom w:val="single" w:sz="4" w:space="0" w:color="auto"/>
            </w:tcBorders>
          </w:tcPr>
          <w:p w:rsidR="005D7602" w:rsidRDefault="005D7602" w:rsidP="007345B2">
            <w:pPr>
              <w:snapToGrid w:val="0"/>
              <w:jc w:val="center"/>
            </w:pPr>
            <w:r>
              <w:t>450,0</w:t>
            </w:r>
          </w:p>
        </w:tc>
        <w:tc>
          <w:tcPr>
            <w:tcW w:w="1701" w:type="dxa"/>
            <w:tcBorders>
              <w:left w:val="single" w:sz="4" w:space="0" w:color="000000"/>
              <w:bottom w:val="single" w:sz="4" w:space="0" w:color="auto"/>
            </w:tcBorders>
          </w:tcPr>
          <w:p w:rsidR="005D7602" w:rsidRDefault="005D7602" w:rsidP="007345B2">
            <w:pPr>
              <w:jc w:val="center"/>
            </w:pPr>
            <w:r>
              <w:t>174,9</w:t>
            </w:r>
          </w:p>
        </w:tc>
        <w:tc>
          <w:tcPr>
            <w:tcW w:w="2126" w:type="dxa"/>
            <w:tcBorders>
              <w:left w:val="single" w:sz="4" w:space="0" w:color="000000"/>
              <w:bottom w:val="single" w:sz="4" w:space="0" w:color="auto"/>
            </w:tcBorders>
          </w:tcPr>
          <w:p w:rsidR="005D7602" w:rsidRDefault="005D7602" w:rsidP="007345B2">
            <w:pPr>
              <w:snapToGrid w:val="0"/>
              <w:jc w:val="center"/>
            </w:pPr>
            <w:r>
              <w:t>0</w:t>
            </w:r>
          </w:p>
        </w:tc>
        <w:tc>
          <w:tcPr>
            <w:tcW w:w="1701" w:type="dxa"/>
            <w:tcBorders>
              <w:left w:val="single" w:sz="4" w:space="0" w:color="000000"/>
              <w:bottom w:val="single" w:sz="4" w:space="0" w:color="auto"/>
              <w:right w:val="single" w:sz="4" w:space="0" w:color="000000"/>
            </w:tcBorders>
          </w:tcPr>
          <w:p w:rsidR="005D7602" w:rsidRDefault="005D7602" w:rsidP="007345B2">
            <w:pPr>
              <w:jc w:val="center"/>
            </w:pPr>
            <w:r>
              <w:t>624,9</w:t>
            </w:r>
          </w:p>
        </w:tc>
      </w:tr>
      <w:tr w:rsidR="005D7602" w:rsidTr="007345B2">
        <w:tc>
          <w:tcPr>
            <w:tcW w:w="1106" w:type="dxa"/>
            <w:tcBorders>
              <w:top w:val="single" w:sz="4" w:space="0" w:color="auto"/>
              <w:left w:val="single" w:sz="4" w:space="0" w:color="000000"/>
              <w:bottom w:val="single" w:sz="4" w:space="0" w:color="auto"/>
            </w:tcBorders>
          </w:tcPr>
          <w:p w:rsidR="005D7602" w:rsidRDefault="005D7602" w:rsidP="007345B2">
            <w:pPr>
              <w:snapToGrid w:val="0"/>
              <w:jc w:val="center"/>
            </w:pPr>
            <w:r>
              <w:t>2024</w:t>
            </w:r>
          </w:p>
        </w:tc>
        <w:tc>
          <w:tcPr>
            <w:tcW w:w="1587" w:type="dxa"/>
            <w:tcBorders>
              <w:top w:val="single" w:sz="4" w:space="0" w:color="auto"/>
              <w:left w:val="single" w:sz="4" w:space="0" w:color="000000"/>
              <w:bottom w:val="single" w:sz="4" w:space="0" w:color="auto"/>
            </w:tcBorders>
          </w:tcPr>
          <w:p w:rsidR="005D7602" w:rsidRDefault="005D7602" w:rsidP="007345B2">
            <w:pPr>
              <w:snapToGrid w:val="0"/>
              <w:jc w:val="center"/>
            </w:pPr>
            <w:r>
              <w:t>0</w:t>
            </w:r>
          </w:p>
        </w:tc>
        <w:tc>
          <w:tcPr>
            <w:tcW w:w="1559" w:type="dxa"/>
            <w:tcBorders>
              <w:top w:val="single" w:sz="4" w:space="0" w:color="auto"/>
              <w:left w:val="single" w:sz="4" w:space="0" w:color="000000"/>
              <w:bottom w:val="single" w:sz="4" w:space="0" w:color="auto"/>
            </w:tcBorders>
          </w:tcPr>
          <w:p w:rsidR="005D7602" w:rsidRPr="00A9158E" w:rsidRDefault="005D7602" w:rsidP="007345B2">
            <w:pPr>
              <w:snapToGrid w:val="0"/>
              <w:jc w:val="center"/>
            </w:pPr>
            <w:r>
              <w:t>0</w:t>
            </w:r>
          </w:p>
        </w:tc>
        <w:tc>
          <w:tcPr>
            <w:tcW w:w="1701" w:type="dxa"/>
            <w:tcBorders>
              <w:top w:val="single" w:sz="4" w:space="0" w:color="auto"/>
              <w:left w:val="single" w:sz="4" w:space="0" w:color="000000"/>
              <w:bottom w:val="single" w:sz="4" w:space="0" w:color="auto"/>
            </w:tcBorders>
          </w:tcPr>
          <w:p w:rsidR="005D7602" w:rsidRPr="00A47E74" w:rsidRDefault="005D7602" w:rsidP="007345B2">
            <w:pPr>
              <w:jc w:val="center"/>
            </w:pPr>
            <w:r w:rsidRPr="00A47E74">
              <w:t xml:space="preserve"> </w:t>
            </w:r>
            <w:r>
              <w:t>110,0</w:t>
            </w:r>
          </w:p>
        </w:tc>
        <w:tc>
          <w:tcPr>
            <w:tcW w:w="2126" w:type="dxa"/>
            <w:tcBorders>
              <w:top w:val="single" w:sz="4" w:space="0" w:color="auto"/>
              <w:left w:val="single" w:sz="4" w:space="0" w:color="000000"/>
              <w:bottom w:val="single" w:sz="4" w:space="0" w:color="auto"/>
            </w:tcBorders>
          </w:tcPr>
          <w:p w:rsidR="005D7602" w:rsidRPr="00A47E74" w:rsidRDefault="005D7602" w:rsidP="007345B2">
            <w:pPr>
              <w:snapToGrid w:val="0"/>
              <w:jc w:val="center"/>
            </w:pPr>
            <w:r w:rsidRPr="00A47E74">
              <w:t>0</w:t>
            </w:r>
          </w:p>
        </w:tc>
        <w:tc>
          <w:tcPr>
            <w:tcW w:w="1701" w:type="dxa"/>
            <w:tcBorders>
              <w:top w:val="single" w:sz="4" w:space="0" w:color="auto"/>
              <w:left w:val="single" w:sz="4" w:space="0" w:color="000000"/>
              <w:bottom w:val="single" w:sz="4" w:space="0" w:color="auto"/>
              <w:right w:val="single" w:sz="4" w:space="0" w:color="000000"/>
            </w:tcBorders>
          </w:tcPr>
          <w:p w:rsidR="005D7602" w:rsidRPr="00A47E74" w:rsidRDefault="005D7602" w:rsidP="007345B2">
            <w:pPr>
              <w:jc w:val="center"/>
            </w:pPr>
            <w:r w:rsidRPr="00A47E74">
              <w:t xml:space="preserve"> </w:t>
            </w:r>
            <w:r>
              <w:t>110,0</w:t>
            </w:r>
          </w:p>
        </w:tc>
      </w:tr>
      <w:tr w:rsidR="005D7602" w:rsidTr="007345B2">
        <w:tc>
          <w:tcPr>
            <w:tcW w:w="1106" w:type="dxa"/>
            <w:tcBorders>
              <w:top w:val="single" w:sz="4" w:space="0" w:color="auto"/>
              <w:left w:val="single" w:sz="4" w:space="0" w:color="000000"/>
              <w:bottom w:val="single" w:sz="4" w:space="0" w:color="auto"/>
            </w:tcBorders>
          </w:tcPr>
          <w:p w:rsidR="005D7602" w:rsidRDefault="005D7602" w:rsidP="007345B2">
            <w:pPr>
              <w:snapToGrid w:val="0"/>
              <w:jc w:val="center"/>
            </w:pPr>
            <w:r>
              <w:t>2025</w:t>
            </w:r>
          </w:p>
        </w:tc>
        <w:tc>
          <w:tcPr>
            <w:tcW w:w="1587" w:type="dxa"/>
            <w:tcBorders>
              <w:top w:val="single" w:sz="4" w:space="0" w:color="auto"/>
              <w:left w:val="single" w:sz="4" w:space="0" w:color="000000"/>
              <w:bottom w:val="single" w:sz="4" w:space="0" w:color="auto"/>
            </w:tcBorders>
          </w:tcPr>
          <w:p w:rsidR="005D7602" w:rsidRDefault="005D7602" w:rsidP="007345B2">
            <w:pPr>
              <w:snapToGrid w:val="0"/>
              <w:jc w:val="center"/>
            </w:pPr>
            <w:r>
              <w:t>0</w:t>
            </w:r>
          </w:p>
        </w:tc>
        <w:tc>
          <w:tcPr>
            <w:tcW w:w="1559" w:type="dxa"/>
            <w:tcBorders>
              <w:top w:val="single" w:sz="4" w:space="0" w:color="auto"/>
              <w:left w:val="single" w:sz="4" w:space="0" w:color="000000"/>
              <w:bottom w:val="single" w:sz="4" w:space="0" w:color="auto"/>
            </w:tcBorders>
          </w:tcPr>
          <w:p w:rsidR="005D7602" w:rsidRDefault="005D7602" w:rsidP="007345B2">
            <w:pPr>
              <w:snapToGrid w:val="0"/>
              <w:jc w:val="center"/>
            </w:pPr>
            <w:r>
              <w:t>0</w:t>
            </w:r>
          </w:p>
        </w:tc>
        <w:tc>
          <w:tcPr>
            <w:tcW w:w="1701" w:type="dxa"/>
            <w:tcBorders>
              <w:top w:val="single" w:sz="4" w:space="0" w:color="auto"/>
              <w:left w:val="single" w:sz="4" w:space="0" w:color="000000"/>
              <w:bottom w:val="single" w:sz="4" w:space="0" w:color="auto"/>
            </w:tcBorders>
          </w:tcPr>
          <w:p w:rsidR="005D7602" w:rsidRDefault="005D7602" w:rsidP="007345B2">
            <w:pPr>
              <w:jc w:val="center"/>
            </w:pPr>
            <w:r>
              <w:t>0</w:t>
            </w:r>
          </w:p>
        </w:tc>
        <w:tc>
          <w:tcPr>
            <w:tcW w:w="2126" w:type="dxa"/>
            <w:tcBorders>
              <w:top w:val="single" w:sz="4" w:space="0" w:color="auto"/>
              <w:left w:val="single" w:sz="4" w:space="0" w:color="000000"/>
              <w:bottom w:val="single" w:sz="4" w:space="0" w:color="auto"/>
            </w:tcBorders>
          </w:tcPr>
          <w:p w:rsidR="005D7602" w:rsidRDefault="005D7602" w:rsidP="007345B2">
            <w:pPr>
              <w:snapToGrid w:val="0"/>
              <w:jc w:val="center"/>
            </w:pPr>
            <w:r>
              <w:t>0</w:t>
            </w:r>
          </w:p>
        </w:tc>
        <w:tc>
          <w:tcPr>
            <w:tcW w:w="1701" w:type="dxa"/>
            <w:tcBorders>
              <w:top w:val="single" w:sz="4" w:space="0" w:color="auto"/>
              <w:left w:val="single" w:sz="4" w:space="0" w:color="000000"/>
              <w:bottom w:val="single" w:sz="4" w:space="0" w:color="auto"/>
              <w:right w:val="single" w:sz="4" w:space="0" w:color="000000"/>
            </w:tcBorders>
          </w:tcPr>
          <w:p w:rsidR="005D7602" w:rsidRDefault="005D7602" w:rsidP="007345B2">
            <w:pPr>
              <w:jc w:val="center"/>
            </w:pPr>
            <w:r>
              <w:t>0</w:t>
            </w:r>
          </w:p>
        </w:tc>
      </w:tr>
      <w:tr w:rsidR="005D7602" w:rsidTr="007345B2">
        <w:tc>
          <w:tcPr>
            <w:tcW w:w="1106" w:type="dxa"/>
            <w:tcBorders>
              <w:top w:val="single" w:sz="4" w:space="0" w:color="auto"/>
              <w:left w:val="single" w:sz="4" w:space="0" w:color="000000"/>
              <w:bottom w:val="single" w:sz="4" w:space="0" w:color="auto"/>
            </w:tcBorders>
          </w:tcPr>
          <w:p w:rsidR="005D7602" w:rsidRDefault="005D7602" w:rsidP="007345B2">
            <w:pPr>
              <w:snapToGrid w:val="0"/>
              <w:jc w:val="center"/>
            </w:pPr>
            <w:r>
              <w:t>2026</w:t>
            </w:r>
          </w:p>
        </w:tc>
        <w:tc>
          <w:tcPr>
            <w:tcW w:w="1587" w:type="dxa"/>
            <w:tcBorders>
              <w:top w:val="single" w:sz="4" w:space="0" w:color="auto"/>
              <w:left w:val="single" w:sz="4" w:space="0" w:color="000000"/>
              <w:bottom w:val="single" w:sz="4" w:space="0" w:color="auto"/>
            </w:tcBorders>
          </w:tcPr>
          <w:p w:rsidR="005D7602" w:rsidRDefault="005D7602" w:rsidP="007345B2">
            <w:pPr>
              <w:snapToGrid w:val="0"/>
              <w:jc w:val="center"/>
            </w:pPr>
            <w:r>
              <w:t>0</w:t>
            </w:r>
          </w:p>
        </w:tc>
        <w:tc>
          <w:tcPr>
            <w:tcW w:w="1559" w:type="dxa"/>
            <w:tcBorders>
              <w:top w:val="single" w:sz="4" w:space="0" w:color="auto"/>
              <w:left w:val="single" w:sz="4" w:space="0" w:color="000000"/>
              <w:bottom w:val="single" w:sz="4" w:space="0" w:color="auto"/>
            </w:tcBorders>
          </w:tcPr>
          <w:p w:rsidR="005D7602" w:rsidRDefault="005D7602" w:rsidP="007345B2">
            <w:pPr>
              <w:snapToGrid w:val="0"/>
              <w:jc w:val="center"/>
            </w:pPr>
            <w:r>
              <w:t>0</w:t>
            </w:r>
          </w:p>
        </w:tc>
        <w:tc>
          <w:tcPr>
            <w:tcW w:w="1701" w:type="dxa"/>
            <w:tcBorders>
              <w:top w:val="single" w:sz="4" w:space="0" w:color="auto"/>
              <w:left w:val="single" w:sz="4" w:space="0" w:color="000000"/>
              <w:bottom w:val="single" w:sz="4" w:space="0" w:color="auto"/>
            </w:tcBorders>
          </w:tcPr>
          <w:p w:rsidR="005D7602" w:rsidRDefault="005D7602" w:rsidP="007345B2">
            <w:pPr>
              <w:jc w:val="center"/>
            </w:pPr>
            <w:r>
              <w:t>0</w:t>
            </w:r>
          </w:p>
        </w:tc>
        <w:tc>
          <w:tcPr>
            <w:tcW w:w="2126" w:type="dxa"/>
            <w:tcBorders>
              <w:top w:val="single" w:sz="4" w:space="0" w:color="auto"/>
              <w:left w:val="single" w:sz="4" w:space="0" w:color="000000"/>
              <w:bottom w:val="single" w:sz="4" w:space="0" w:color="auto"/>
            </w:tcBorders>
          </w:tcPr>
          <w:p w:rsidR="005D7602" w:rsidRDefault="005D7602" w:rsidP="007345B2">
            <w:pPr>
              <w:snapToGrid w:val="0"/>
              <w:jc w:val="center"/>
            </w:pPr>
            <w:r>
              <w:t>0</w:t>
            </w:r>
          </w:p>
        </w:tc>
        <w:tc>
          <w:tcPr>
            <w:tcW w:w="1701" w:type="dxa"/>
            <w:tcBorders>
              <w:top w:val="single" w:sz="4" w:space="0" w:color="auto"/>
              <w:left w:val="single" w:sz="4" w:space="0" w:color="000000"/>
              <w:bottom w:val="single" w:sz="4" w:space="0" w:color="auto"/>
              <w:right w:val="single" w:sz="4" w:space="0" w:color="000000"/>
            </w:tcBorders>
          </w:tcPr>
          <w:p w:rsidR="005D7602" w:rsidRDefault="005D7602" w:rsidP="007345B2">
            <w:pPr>
              <w:jc w:val="center"/>
            </w:pPr>
            <w:r>
              <w:t>0</w:t>
            </w:r>
          </w:p>
        </w:tc>
      </w:tr>
      <w:tr w:rsidR="005D7602" w:rsidTr="007345B2">
        <w:tc>
          <w:tcPr>
            <w:tcW w:w="1106" w:type="dxa"/>
            <w:tcBorders>
              <w:top w:val="single" w:sz="4" w:space="0" w:color="auto"/>
              <w:left w:val="single" w:sz="4" w:space="0" w:color="000000"/>
              <w:bottom w:val="single" w:sz="4" w:space="0" w:color="auto"/>
            </w:tcBorders>
          </w:tcPr>
          <w:p w:rsidR="005D7602" w:rsidRDefault="005D7602" w:rsidP="007345B2">
            <w:pPr>
              <w:snapToGrid w:val="0"/>
              <w:jc w:val="center"/>
            </w:pPr>
            <w:r>
              <w:t>2027</w:t>
            </w:r>
          </w:p>
        </w:tc>
        <w:tc>
          <w:tcPr>
            <w:tcW w:w="1587" w:type="dxa"/>
            <w:tcBorders>
              <w:top w:val="single" w:sz="4" w:space="0" w:color="auto"/>
              <w:left w:val="single" w:sz="4" w:space="0" w:color="000000"/>
              <w:bottom w:val="single" w:sz="4" w:space="0" w:color="auto"/>
            </w:tcBorders>
          </w:tcPr>
          <w:p w:rsidR="005D7602" w:rsidRDefault="005D7602" w:rsidP="007345B2">
            <w:pPr>
              <w:snapToGrid w:val="0"/>
              <w:jc w:val="center"/>
            </w:pPr>
            <w:r>
              <w:t>0</w:t>
            </w:r>
          </w:p>
        </w:tc>
        <w:tc>
          <w:tcPr>
            <w:tcW w:w="1559" w:type="dxa"/>
            <w:tcBorders>
              <w:top w:val="single" w:sz="4" w:space="0" w:color="auto"/>
              <w:left w:val="single" w:sz="4" w:space="0" w:color="000000"/>
              <w:bottom w:val="single" w:sz="4" w:space="0" w:color="auto"/>
            </w:tcBorders>
          </w:tcPr>
          <w:p w:rsidR="005D7602" w:rsidRDefault="005D7602" w:rsidP="007345B2">
            <w:pPr>
              <w:snapToGrid w:val="0"/>
              <w:jc w:val="center"/>
            </w:pPr>
            <w:r>
              <w:t>0</w:t>
            </w:r>
          </w:p>
        </w:tc>
        <w:tc>
          <w:tcPr>
            <w:tcW w:w="1701" w:type="dxa"/>
            <w:tcBorders>
              <w:top w:val="single" w:sz="4" w:space="0" w:color="auto"/>
              <w:left w:val="single" w:sz="4" w:space="0" w:color="000000"/>
              <w:bottom w:val="single" w:sz="4" w:space="0" w:color="auto"/>
            </w:tcBorders>
          </w:tcPr>
          <w:p w:rsidR="005D7602" w:rsidRDefault="005D7602" w:rsidP="007345B2">
            <w:pPr>
              <w:jc w:val="center"/>
            </w:pPr>
            <w:r>
              <w:t>0</w:t>
            </w:r>
          </w:p>
        </w:tc>
        <w:tc>
          <w:tcPr>
            <w:tcW w:w="2126" w:type="dxa"/>
            <w:tcBorders>
              <w:top w:val="single" w:sz="4" w:space="0" w:color="auto"/>
              <w:left w:val="single" w:sz="4" w:space="0" w:color="000000"/>
              <w:bottom w:val="single" w:sz="4" w:space="0" w:color="auto"/>
            </w:tcBorders>
          </w:tcPr>
          <w:p w:rsidR="005D7602" w:rsidRDefault="005D7602" w:rsidP="007345B2">
            <w:pPr>
              <w:snapToGrid w:val="0"/>
              <w:jc w:val="center"/>
            </w:pPr>
            <w:r>
              <w:t>0</w:t>
            </w:r>
          </w:p>
        </w:tc>
        <w:tc>
          <w:tcPr>
            <w:tcW w:w="1701" w:type="dxa"/>
            <w:tcBorders>
              <w:top w:val="single" w:sz="4" w:space="0" w:color="auto"/>
              <w:left w:val="single" w:sz="4" w:space="0" w:color="000000"/>
              <w:bottom w:val="single" w:sz="4" w:space="0" w:color="auto"/>
              <w:right w:val="single" w:sz="4" w:space="0" w:color="000000"/>
            </w:tcBorders>
          </w:tcPr>
          <w:p w:rsidR="005D7602" w:rsidRDefault="005D7602" w:rsidP="007345B2">
            <w:pPr>
              <w:jc w:val="center"/>
            </w:pPr>
            <w:r>
              <w:t>0</w:t>
            </w:r>
          </w:p>
        </w:tc>
      </w:tr>
      <w:tr w:rsidR="005D7602" w:rsidTr="007345B2">
        <w:tc>
          <w:tcPr>
            <w:tcW w:w="1106" w:type="dxa"/>
            <w:tcBorders>
              <w:top w:val="single" w:sz="4" w:space="0" w:color="auto"/>
              <w:left w:val="single" w:sz="4" w:space="0" w:color="000000"/>
              <w:bottom w:val="single" w:sz="4" w:space="0" w:color="000000"/>
            </w:tcBorders>
          </w:tcPr>
          <w:p w:rsidR="005D7602" w:rsidRDefault="005D7602" w:rsidP="007345B2">
            <w:pPr>
              <w:snapToGrid w:val="0"/>
              <w:jc w:val="center"/>
            </w:pPr>
            <w:r>
              <w:lastRenderedPageBreak/>
              <w:t>итого</w:t>
            </w:r>
          </w:p>
        </w:tc>
        <w:tc>
          <w:tcPr>
            <w:tcW w:w="1587" w:type="dxa"/>
            <w:tcBorders>
              <w:top w:val="single" w:sz="4" w:space="0" w:color="auto"/>
              <w:left w:val="single" w:sz="4" w:space="0" w:color="000000"/>
              <w:bottom w:val="single" w:sz="4" w:space="0" w:color="000000"/>
            </w:tcBorders>
          </w:tcPr>
          <w:p w:rsidR="005D7602" w:rsidRDefault="005D7602" w:rsidP="007345B2">
            <w:pPr>
              <w:snapToGrid w:val="0"/>
              <w:jc w:val="center"/>
            </w:pPr>
            <w:r>
              <w:t>0</w:t>
            </w:r>
          </w:p>
        </w:tc>
        <w:tc>
          <w:tcPr>
            <w:tcW w:w="1559" w:type="dxa"/>
            <w:tcBorders>
              <w:top w:val="single" w:sz="4" w:space="0" w:color="auto"/>
              <w:left w:val="single" w:sz="4" w:space="0" w:color="000000"/>
              <w:bottom w:val="single" w:sz="4" w:space="0" w:color="000000"/>
            </w:tcBorders>
          </w:tcPr>
          <w:p w:rsidR="005D7602" w:rsidRDefault="005D7602" w:rsidP="007345B2">
            <w:pPr>
              <w:snapToGrid w:val="0"/>
              <w:jc w:val="center"/>
            </w:pPr>
            <w:r>
              <w:t>1061,0</w:t>
            </w:r>
          </w:p>
        </w:tc>
        <w:tc>
          <w:tcPr>
            <w:tcW w:w="1701" w:type="dxa"/>
            <w:tcBorders>
              <w:top w:val="single" w:sz="4" w:space="0" w:color="auto"/>
              <w:left w:val="single" w:sz="4" w:space="0" w:color="000000"/>
              <w:bottom w:val="single" w:sz="4" w:space="0" w:color="000000"/>
            </w:tcBorders>
          </w:tcPr>
          <w:p w:rsidR="005D7602" w:rsidRDefault="005D7602" w:rsidP="007345B2">
            <w:pPr>
              <w:jc w:val="center"/>
            </w:pPr>
            <w:r>
              <w:t>454,3</w:t>
            </w:r>
          </w:p>
        </w:tc>
        <w:tc>
          <w:tcPr>
            <w:tcW w:w="2126" w:type="dxa"/>
            <w:tcBorders>
              <w:top w:val="single" w:sz="4" w:space="0" w:color="auto"/>
              <w:left w:val="single" w:sz="4" w:space="0" w:color="000000"/>
              <w:bottom w:val="single" w:sz="4" w:space="0" w:color="000000"/>
            </w:tcBorders>
          </w:tcPr>
          <w:p w:rsidR="005D7602" w:rsidRDefault="005D7602" w:rsidP="007345B2">
            <w:pPr>
              <w:snapToGrid w:val="0"/>
              <w:jc w:val="center"/>
            </w:pPr>
            <w:r>
              <w:t>0</w:t>
            </w:r>
          </w:p>
        </w:tc>
        <w:tc>
          <w:tcPr>
            <w:tcW w:w="1701" w:type="dxa"/>
            <w:tcBorders>
              <w:top w:val="single" w:sz="4" w:space="0" w:color="auto"/>
              <w:left w:val="single" w:sz="4" w:space="0" w:color="000000"/>
              <w:bottom w:val="single" w:sz="4" w:space="0" w:color="000000"/>
              <w:right w:val="single" w:sz="4" w:space="0" w:color="000000"/>
            </w:tcBorders>
          </w:tcPr>
          <w:p w:rsidR="005D7602" w:rsidRDefault="005D7602" w:rsidP="007345B2">
            <w:pPr>
              <w:jc w:val="center"/>
            </w:pPr>
            <w:r>
              <w:t>1515,3</w:t>
            </w:r>
          </w:p>
        </w:tc>
      </w:tr>
    </w:tbl>
    <w:p w:rsidR="005D7602" w:rsidRDefault="005D7602" w:rsidP="005D7602">
      <w:pPr>
        <w:pStyle w:val="ListParagraph"/>
        <w:widowControl w:val="0"/>
        <w:autoSpaceDE w:val="0"/>
        <w:autoSpaceDN w:val="0"/>
        <w:adjustRightInd w:val="0"/>
        <w:ind w:left="0" w:firstLine="567"/>
        <w:rPr>
          <w:rFonts w:ascii="Times New Roman" w:hAnsi="Times New Roman" w:cs="Times New Roman"/>
          <w:b/>
          <w:spacing w:val="-8"/>
          <w:sz w:val="16"/>
          <w:szCs w:val="16"/>
        </w:rPr>
      </w:pPr>
    </w:p>
    <w:p w:rsidR="005D7602" w:rsidRPr="00686AF2" w:rsidRDefault="005D7602" w:rsidP="005D7602">
      <w:pPr>
        <w:pStyle w:val="ListParagraph"/>
        <w:widowControl w:val="0"/>
        <w:numPr>
          <w:ilvl w:val="0"/>
          <w:numId w:val="14"/>
        </w:numPr>
        <w:tabs>
          <w:tab w:val="clear" w:pos="720"/>
        </w:tabs>
        <w:autoSpaceDE w:val="0"/>
        <w:autoSpaceDN w:val="0"/>
        <w:adjustRightInd w:val="0"/>
        <w:rPr>
          <w:rFonts w:ascii="Times New Roman" w:hAnsi="Times New Roman" w:cs="Times New Roman"/>
          <w:b/>
          <w:spacing w:val="-8"/>
          <w:sz w:val="24"/>
          <w:szCs w:val="24"/>
        </w:rPr>
      </w:pPr>
      <w:r w:rsidRPr="00686AF2">
        <w:rPr>
          <w:rFonts w:ascii="Times New Roman" w:hAnsi="Times New Roman" w:cs="Times New Roman"/>
          <w:b/>
          <w:spacing w:val="-8"/>
          <w:sz w:val="24"/>
          <w:szCs w:val="24"/>
        </w:rPr>
        <w:t>Ожидаемые конечные результаты реализации подпрограммы:</w:t>
      </w:r>
    </w:p>
    <w:p w:rsidR="005D7602" w:rsidRPr="00686AF2" w:rsidRDefault="005D7602" w:rsidP="005D7602">
      <w:pPr>
        <w:autoSpaceDN w:val="0"/>
        <w:adjustRightInd w:val="0"/>
        <w:ind w:firstLine="540"/>
        <w:jc w:val="both"/>
        <w:rPr>
          <w:bCs/>
        </w:rPr>
      </w:pPr>
    </w:p>
    <w:p w:rsidR="005D7602" w:rsidRPr="00686AF2" w:rsidRDefault="005D7602" w:rsidP="005D7602">
      <w:pPr>
        <w:autoSpaceDN w:val="0"/>
        <w:adjustRightInd w:val="0"/>
        <w:ind w:firstLine="540"/>
        <w:jc w:val="both"/>
      </w:pPr>
      <w:r w:rsidRPr="00686AF2">
        <w:rPr>
          <w:bCs/>
        </w:rPr>
        <w:t xml:space="preserve">Реализация настоящей Программы позволит </w:t>
      </w:r>
      <w:r w:rsidRPr="00686AF2">
        <w:t>сформировать комфортную и безопасную среду для граждан, проживающих на всей территории поселения.</w:t>
      </w:r>
    </w:p>
    <w:p w:rsidR="005D7602" w:rsidRPr="00686AF2" w:rsidRDefault="005D7602" w:rsidP="005D7602">
      <w:pPr>
        <w:tabs>
          <w:tab w:val="left" w:pos="1459"/>
          <w:tab w:val="left" w:pos="1847"/>
        </w:tabs>
        <w:autoSpaceDN w:val="0"/>
        <w:adjustRightInd w:val="0"/>
        <w:ind w:left="1277"/>
        <w:rPr>
          <w:color w:val="000000"/>
          <w:spacing w:val="20"/>
        </w:rPr>
      </w:pPr>
      <w:r w:rsidRPr="00686AF2">
        <w:tab/>
      </w:r>
    </w:p>
    <w:p w:rsidR="005D7602" w:rsidRPr="00686AF2" w:rsidRDefault="005D7602" w:rsidP="005D7602">
      <w:pPr>
        <w:tabs>
          <w:tab w:val="left" w:pos="1459"/>
          <w:tab w:val="left" w:pos="1847"/>
        </w:tabs>
        <w:autoSpaceDN w:val="0"/>
        <w:adjustRightInd w:val="0"/>
        <w:ind w:left="1277"/>
        <w:jc w:val="center"/>
        <w:rPr>
          <w:b/>
          <w:lang w:eastAsia="en-US"/>
        </w:rPr>
      </w:pPr>
      <w:r w:rsidRPr="00686AF2">
        <w:rPr>
          <w:rFonts w:eastAsia="Calibri"/>
          <w:b/>
          <w:lang w:eastAsia="en-US"/>
        </w:rPr>
        <w:t>Мероприятия</w:t>
      </w:r>
      <w:r w:rsidRPr="00686AF2">
        <w:rPr>
          <w:b/>
          <w:lang w:eastAsia="en-US"/>
        </w:rPr>
        <w:t xml:space="preserve"> подпрограммы</w:t>
      </w:r>
    </w:p>
    <w:p w:rsidR="005D7602" w:rsidRPr="00686AF2" w:rsidRDefault="005D7602" w:rsidP="005D7602">
      <w:pPr>
        <w:autoSpaceDN w:val="0"/>
        <w:adjustRightInd w:val="0"/>
        <w:jc w:val="center"/>
        <w:rPr>
          <w:b/>
        </w:rPr>
      </w:pPr>
      <w:r w:rsidRPr="00686AF2">
        <w:rPr>
          <w:rFonts w:eastAsia="Calibri"/>
          <w:b/>
        </w:rPr>
        <w:t xml:space="preserve">«Комплексное  развитие территории Залучского сельского поселения </w:t>
      </w:r>
      <w:r w:rsidRPr="00686AF2">
        <w:rPr>
          <w:b/>
          <w:bCs/>
        </w:rPr>
        <w:t xml:space="preserve">на 2022-2027г.г» муниципальной программы </w:t>
      </w:r>
      <w:r w:rsidRPr="00686AF2">
        <w:rPr>
          <w:b/>
        </w:rPr>
        <w:t>«Организация благоустройства территории и содержания объектов внешнего благоустройства на территории Залучского сельского поселения на 2022-2027 годы»</w:t>
      </w:r>
    </w:p>
    <w:tbl>
      <w:tblPr>
        <w:tblW w:w="15633" w:type="dxa"/>
        <w:tblInd w:w="161" w:type="dxa"/>
        <w:tblLayout w:type="fixed"/>
        <w:tblCellMar>
          <w:left w:w="75" w:type="dxa"/>
          <w:right w:w="75" w:type="dxa"/>
        </w:tblCellMar>
        <w:tblLook w:val="0000"/>
      </w:tblPr>
      <w:tblGrid>
        <w:gridCol w:w="614"/>
        <w:gridCol w:w="5046"/>
        <w:gridCol w:w="1178"/>
        <w:gridCol w:w="992"/>
        <w:gridCol w:w="873"/>
        <w:gridCol w:w="1536"/>
        <w:gridCol w:w="994"/>
        <w:gridCol w:w="7"/>
        <w:gridCol w:w="844"/>
        <w:gridCol w:w="7"/>
        <w:gridCol w:w="985"/>
        <w:gridCol w:w="7"/>
        <w:gridCol w:w="843"/>
        <w:gridCol w:w="7"/>
        <w:gridCol w:w="843"/>
        <w:gridCol w:w="7"/>
        <w:gridCol w:w="843"/>
        <w:gridCol w:w="7"/>
      </w:tblGrid>
      <w:tr w:rsidR="005D7602" w:rsidTr="007345B2">
        <w:trPr>
          <w:gridAfter w:val="1"/>
          <w:wAfter w:w="7" w:type="dxa"/>
          <w:trHeight w:val="640"/>
        </w:trPr>
        <w:tc>
          <w:tcPr>
            <w:tcW w:w="614" w:type="dxa"/>
            <w:vMerge w:val="restart"/>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 xml:space="preserve">№  </w:t>
            </w:r>
            <w:r>
              <w:rPr>
                <w:sz w:val="22"/>
                <w:szCs w:val="22"/>
              </w:rPr>
              <w:br/>
              <w:t>п/п</w:t>
            </w:r>
          </w:p>
        </w:tc>
        <w:tc>
          <w:tcPr>
            <w:tcW w:w="5046" w:type="dxa"/>
            <w:vMerge w:val="restart"/>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Наименование мероприятия</w:t>
            </w:r>
          </w:p>
        </w:tc>
        <w:tc>
          <w:tcPr>
            <w:tcW w:w="1178" w:type="dxa"/>
            <w:vMerge w:val="restart"/>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Исполнитель</w:t>
            </w:r>
          </w:p>
        </w:tc>
        <w:tc>
          <w:tcPr>
            <w:tcW w:w="992" w:type="dxa"/>
            <w:vMerge w:val="restart"/>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 xml:space="preserve">Срок </w:t>
            </w:r>
            <w:r>
              <w:rPr>
                <w:sz w:val="22"/>
                <w:szCs w:val="22"/>
              </w:rPr>
              <w:br/>
              <w:t>реализации</w:t>
            </w:r>
          </w:p>
        </w:tc>
        <w:tc>
          <w:tcPr>
            <w:tcW w:w="873" w:type="dxa"/>
            <w:vMerge w:val="restart"/>
            <w:tcBorders>
              <w:top w:val="single" w:sz="4" w:space="0" w:color="000000"/>
              <w:left w:val="single" w:sz="4" w:space="0" w:color="000000"/>
              <w:bottom w:val="single" w:sz="4" w:space="0" w:color="000000"/>
            </w:tcBorders>
          </w:tcPr>
          <w:p w:rsidR="005D7602" w:rsidRDefault="005D7602" w:rsidP="007345B2">
            <w:pPr>
              <w:snapToGrid w:val="0"/>
              <w:jc w:val="center"/>
              <w:rPr>
                <w:sz w:val="14"/>
                <w:szCs w:val="14"/>
              </w:rPr>
            </w:pPr>
            <w:r>
              <w:rPr>
                <w:sz w:val="14"/>
                <w:szCs w:val="14"/>
              </w:rPr>
              <w:t>Целевой показатель (номер целевого показателя из паспорта подпрограммы)</w:t>
            </w:r>
          </w:p>
        </w:tc>
        <w:tc>
          <w:tcPr>
            <w:tcW w:w="1536" w:type="dxa"/>
            <w:vMerge w:val="restart"/>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Источник</w:t>
            </w:r>
            <w:r>
              <w:rPr>
                <w:sz w:val="22"/>
                <w:szCs w:val="22"/>
              </w:rPr>
              <w:br/>
              <w:t>финансирования</w:t>
            </w:r>
          </w:p>
        </w:tc>
        <w:tc>
          <w:tcPr>
            <w:tcW w:w="5387" w:type="dxa"/>
            <w:gridSpan w:val="11"/>
            <w:tcBorders>
              <w:top w:val="single" w:sz="4" w:space="0" w:color="000000"/>
              <w:left w:val="single" w:sz="4" w:space="0" w:color="000000"/>
              <w:bottom w:val="single" w:sz="4" w:space="0" w:color="000000"/>
              <w:right w:val="single" w:sz="4" w:space="0" w:color="000000"/>
            </w:tcBorders>
          </w:tcPr>
          <w:p w:rsidR="005D7602" w:rsidRDefault="005D7602" w:rsidP="007345B2">
            <w:pPr>
              <w:snapToGrid w:val="0"/>
              <w:jc w:val="center"/>
              <w:rPr>
                <w:sz w:val="22"/>
                <w:szCs w:val="22"/>
              </w:rPr>
            </w:pPr>
            <w:r>
              <w:rPr>
                <w:sz w:val="22"/>
                <w:szCs w:val="22"/>
              </w:rPr>
              <w:t>Объем финансирования</w:t>
            </w:r>
            <w:r>
              <w:rPr>
                <w:sz w:val="22"/>
                <w:szCs w:val="22"/>
              </w:rPr>
              <w:br/>
              <w:t>по годам (тыс. руб.):</w:t>
            </w:r>
          </w:p>
        </w:tc>
      </w:tr>
      <w:tr w:rsidR="005D7602" w:rsidTr="007345B2">
        <w:trPr>
          <w:gridAfter w:val="1"/>
          <w:wAfter w:w="7" w:type="dxa"/>
          <w:trHeight w:val="480"/>
        </w:trPr>
        <w:tc>
          <w:tcPr>
            <w:tcW w:w="614" w:type="dxa"/>
            <w:vMerge/>
            <w:tcBorders>
              <w:top w:val="single" w:sz="4" w:space="0" w:color="000000"/>
              <w:left w:val="single" w:sz="4" w:space="0" w:color="000000"/>
              <w:bottom w:val="single" w:sz="4" w:space="0" w:color="000000"/>
            </w:tcBorders>
          </w:tcPr>
          <w:p w:rsidR="005D7602" w:rsidRDefault="005D7602" w:rsidP="007345B2">
            <w:pPr>
              <w:snapToGrid w:val="0"/>
              <w:jc w:val="center"/>
              <w:rPr>
                <w:rFonts w:eastAsia="Calibri"/>
                <w:sz w:val="22"/>
                <w:szCs w:val="22"/>
              </w:rPr>
            </w:pPr>
          </w:p>
        </w:tc>
        <w:tc>
          <w:tcPr>
            <w:tcW w:w="5046" w:type="dxa"/>
            <w:vMerge/>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p>
        </w:tc>
        <w:tc>
          <w:tcPr>
            <w:tcW w:w="1178" w:type="dxa"/>
            <w:vMerge/>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p>
        </w:tc>
        <w:tc>
          <w:tcPr>
            <w:tcW w:w="992" w:type="dxa"/>
            <w:vMerge/>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p>
        </w:tc>
        <w:tc>
          <w:tcPr>
            <w:tcW w:w="873" w:type="dxa"/>
            <w:vMerge/>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p>
        </w:tc>
        <w:tc>
          <w:tcPr>
            <w:tcW w:w="1536" w:type="dxa"/>
            <w:vMerge/>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p>
        </w:tc>
        <w:tc>
          <w:tcPr>
            <w:tcW w:w="994" w:type="dxa"/>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2022</w:t>
            </w:r>
          </w:p>
        </w:tc>
        <w:tc>
          <w:tcPr>
            <w:tcW w:w="851" w:type="dxa"/>
            <w:gridSpan w:val="2"/>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2023</w:t>
            </w:r>
          </w:p>
        </w:tc>
        <w:tc>
          <w:tcPr>
            <w:tcW w:w="992" w:type="dxa"/>
            <w:gridSpan w:val="2"/>
            <w:tcBorders>
              <w:top w:val="single" w:sz="4" w:space="0" w:color="000000"/>
              <w:left w:val="single" w:sz="4" w:space="0" w:color="000000"/>
              <w:bottom w:val="single" w:sz="4" w:space="0" w:color="000000"/>
              <w:right w:val="single" w:sz="4" w:space="0" w:color="auto"/>
            </w:tcBorders>
          </w:tcPr>
          <w:p w:rsidR="005D7602" w:rsidRDefault="005D7602" w:rsidP="007345B2">
            <w:pPr>
              <w:snapToGrid w:val="0"/>
              <w:jc w:val="center"/>
              <w:rPr>
                <w:sz w:val="22"/>
                <w:szCs w:val="22"/>
              </w:rPr>
            </w:pPr>
            <w:r>
              <w:rPr>
                <w:sz w:val="22"/>
                <w:szCs w:val="22"/>
              </w:rPr>
              <w:t>2024</w:t>
            </w:r>
          </w:p>
        </w:tc>
        <w:tc>
          <w:tcPr>
            <w:tcW w:w="850" w:type="dxa"/>
            <w:gridSpan w:val="2"/>
            <w:tcBorders>
              <w:top w:val="single" w:sz="4" w:space="0" w:color="000000"/>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2025</w:t>
            </w:r>
          </w:p>
        </w:tc>
        <w:tc>
          <w:tcPr>
            <w:tcW w:w="850" w:type="dxa"/>
            <w:gridSpan w:val="2"/>
            <w:tcBorders>
              <w:top w:val="single" w:sz="4" w:space="0" w:color="000000"/>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2026</w:t>
            </w:r>
          </w:p>
        </w:tc>
        <w:tc>
          <w:tcPr>
            <w:tcW w:w="850" w:type="dxa"/>
            <w:gridSpan w:val="2"/>
            <w:tcBorders>
              <w:top w:val="single" w:sz="4" w:space="0" w:color="000000"/>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2027</w:t>
            </w:r>
          </w:p>
        </w:tc>
      </w:tr>
      <w:tr w:rsidR="005D7602" w:rsidTr="007345B2">
        <w:trPr>
          <w:gridAfter w:val="1"/>
          <w:wAfter w:w="7" w:type="dxa"/>
        </w:trPr>
        <w:tc>
          <w:tcPr>
            <w:tcW w:w="614" w:type="dxa"/>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1</w:t>
            </w:r>
          </w:p>
        </w:tc>
        <w:tc>
          <w:tcPr>
            <w:tcW w:w="5046" w:type="dxa"/>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2</w:t>
            </w:r>
          </w:p>
        </w:tc>
        <w:tc>
          <w:tcPr>
            <w:tcW w:w="1178" w:type="dxa"/>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3</w:t>
            </w:r>
          </w:p>
        </w:tc>
        <w:tc>
          <w:tcPr>
            <w:tcW w:w="992" w:type="dxa"/>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4</w:t>
            </w:r>
          </w:p>
        </w:tc>
        <w:tc>
          <w:tcPr>
            <w:tcW w:w="873" w:type="dxa"/>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5</w:t>
            </w:r>
          </w:p>
        </w:tc>
        <w:tc>
          <w:tcPr>
            <w:tcW w:w="1536" w:type="dxa"/>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6</w:t>
            </w:r>
          </w:p>
        </w:tc>
        <w:tc>
          <w:tcPr>
            <w:tcW w:w="994" w:type="dxa"/>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7</w:t>
            </w:r>
          </w:p>
        </w:tc>
        <w:tc>
          <w:tcPr>
            <w:tcW w:w="851" w:type="dxa"/>
            <w:gridSpan w:val="2"/>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8</w:t>
            </w:r>
          </w:p>
        </w:tc>
        <w:tc>
          <w:tcPr>
            <w:tcW w:w="992" w:type="dxa"/>
            <w:gridSpan w:val="2"/>
            <w:tcBorders>
              <w:top w:val="single" w:sz="4" w:space="0" w:color="000000"/>
              <w:left w:val="single" w:sz="4" w:space="0" w:color="000000"/>
              <w:bottom w:val="single" w:sz="4" w:space="0" w:color="000000"/>
              <w:right w:val="single" w:sz="4" w:space="0" w:color="auto"/>
            </w:tcBorders>
          </w:tcPr>
          <w:p w:rsidR="005D7602" w:rsidRDefault="005D7602" w:rsidP="007345B2">
            <w:pPr>
              <w:snapToGrid w:val="0"/>
              <w:jc w:val="center"/>
              <w:rPr>
                <w:sz w:val="22"/>
                <w:szCs w:val="22"/>
              </w:rPr>
            </w:pPr>
            <w:r>
              <w:rPr>
                <w:sz w:val="22"/>
                <w:szCs w:val="22"/>
              </w:rPr>
              <w:t>9</w:t>
            </w:r>
          </w:p>
        </w:tc>
        <w:tc>
          <w:tcPr>
            <w:tcW w:w="850" w:type="dxa"/>
            <w:gridSpan w:val="2"/>
            <w:tcBorders>
              <w:top w:val="single" w:sz="4" w:space="0" w:color="000000"/>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10</w:t>
            </w:r>
          </w:p>
        </w:tc>
        <w:tc>
          <w:tcPr>
            <w:tcW w:w="850" w:type="dxa"/>
            <w:gridSpan w:val="2"/>
            <w:tcBorders>
              <w:top w:val="single" w:sz="4" w:space="0" w:color="000000"/>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11</w:t>
            </w:r>
          </w:p>
        </w:tc>
        <w:tc>
          <w:tcPr>
            <w:tcW w:w="850" w:type="dxa"/>
            <w:gridSpan w:val="2"/>
            <w:tcBorders>
              <w:top w:val="single" w:sz="4" w:space="0" w:color="000000"/>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12</w:t>
            </w:r>
          </w:p>
        </w:tc>
      </w:tr>
      <w:tr w:rsidR="005D7602" w:rsidTr="007345B2">
        <w:trPr>
          <w:gridAfter w:val="1"/>
          <w:wAfter w:w="7" w:type="dxa"/>
        </w:trPr>
        <w:tc>
          <w:tcPr>
            <w:tcW w:w="614" w:type="dxa"/>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p>
        </w:tc>
        <w:tc>
          <w:tcPr>
            <w:tcW w:w="15012" w:type="dxa"/>
            <w:gridSpan w:val="16"/>
            <w:tcBorders>
              <w:top w:val="single" w:sz="4" w:space="0" w:color="000000"/>
              <w:left w:val="single" w:sz="4" w:space="0" w:color="000000"/>
              <w:bottom w:val="single" w:sz="4" w:space="0" w:color="000000"/>
              <w:right w:val="single" w:sz="4" w:space="0" w:color="000000"/>
            </w:tcBorders>
          </w:tcPr>
          <w:p w:rsidR="005D7602" w:rsidRDefault="005D7602" w:rsidP="007345B2">
            <w:pPr>
              <w:snapToGrid w:val="0"/>
              <w:rPr>
                <w:b/>
              </w:rPr>
            </w:pPr>
            <w:r>
              <w:rPr>
                <w:b/>
              </w:rPr>
              <w:t>Цель: Активизация участия граждан, проживающих в сельской местности, в реализации общественно значимых проектов по благоустройству сельских территорий</w:t>
            </w:r>
          </w:p>
        </w:tc>
      </w:tr>
      <w:tr w:rsidR="005D7602" w:rsidTr="007345B2">
        <w:trPr>
          <w:gridAfter w:val="1"/>
          <w:wAfter w:w="7" w:type="dxa"/>
        </w:trPr>
        <w:tc>
          <w:tcPr>
            <w:tcW w:w="614" w:type="dxa"/>
            <w:tcBorders>
              <w:top w:val="single" w:sz="4" w:space="0" w:color="000000"/>
              <w:left w:val="single" w:sz="4" w:space="0" w:color="000000"/>
              <w:bottom w:val="single" w:sz="4" w:space="0" w:color="000000"/>
            </w:tcBorders>
          </w:tcPr>
          <w:p w:rsidR="005D7602" w:rsidRDefault="005D7602" w:rsidP="007345B2">
            <w:pPr>
              <w:snapToGrid w:val="0"/>
              <w:jc w:val="center"/>
              <w:rPr>
                <w:sz w:val="22"/>
                <w:szCs w:val="22"/>
              </w:rPr>
            </w:pPr>
            <w:r>
              <w:rPr>
                <w:sz w:val="22"/>
                <w:szCs w:val="22"/>
              </w:rPr>
              <w:t>1.</w:t>
            </w:r>
          </w:p>
        </w:tc>
        <w:tc>
          <w:tcPr>
            <w:tcW w:w="15012" w:type="dxa"/>
            <w:gridSpan w:val="16"/>
            <w:tcBorders>
              <w:top w:val="single" w:sz="4" w:space="0" w:color="000000"/>
              <w:left w:val="single" w:sz="4" w:space="0" w:color="000000"/>
              <w:bottom w:val="single" w:sz="4" w:space="0" w:color="000000"/>
              <w:right w:val="single" w:sz="4" w:space="0" w:color="000000"/>
            </w:tcBorders>
          </w:tcPr>
          <w:p w:rsidR="005D7602" w:rsidRDefault="005D7602" w:rsidP="007345B2">
            <w:pPr>
              <w:snapToGrid w:val="0"/>
            </w:pPr>
            <w:r>
              <w:t>Задача 1: Развитие территории Залучского сельского поселения</w:t>
            </w:r>
          </w:p>
        </w:tc>
      </w:tr>
      <w:tr w:rsidR="005D7602" w:rsidTr="007345B2">
        <w:trPr>
          <w:gridAfter w:val="1"/>
          <w:wAfter w:w="7" w:type="dxa"/>
          <w:trHeight w:val="585"/>
        </w:trPr>
        <w:tc>
          <w:tcPr>
            <w:tcW w:w="614" w:type="dxa"/>
            <w:vMerge w:val="restart"/>
            <w:tcBorders>
              <w:top w:val="single" w:sz="4" w:space="0" w:color="000000"/>
              <w:left w:val="single" w:sz="4" w:space="0" w:color="000000"/>
            </w:tcBorders>
          </w:tcPr>
          <w:p w:rsidR="005D7602" w:rsidRDefault="005D7602" w:rsidP="007345B2">
            <w:pPr>
              <w:snapToGrid w:val="0"/>
              <w:jc w:val="center"/>
              <w:rPr>
                <w:sz w:val="22"/>
                <w:szCs w:val="22"/>
              </w:rPr>
            </w:pPr>
            <w:r>
              <w:rPr>
                <w:sz w:val="22"/>
                <w:szCs w:val="22"/>
              </w:rPr>
              <w:t>1.1.</w:t>
            </w:r>
          </w:p>
        </w:tc>
        <w:tc>
          <w:tcPr>
            <w:tcW w:w="5046" w:type="dxa"/>
            <w:vMerge w:val="restart"/>
            <w:tcBorders>
              <w:top w:val="single" w:sz="4" w:space="0" w:color="000000"/>
              <w:left w:val="single" w:sz="4" w:space="0" w:color="000000"/>
            </w:tcBorders>
          </w:tcPr>
          <w:p w:rsidR="005D7602" w:rsidRDefault="005D7602" w:rsidP="007345B2">
            <w:pPr>
              <w:snapToGrid w:val="0"/>
              <w:jc w:val="both"/>
              <w:rPr>
                <w:sz w:val="22"/>
                <w:szCs w:val="22"/>
                <w:lang w:bidi="ru-RU"/>
              </w:rPr>
            </w:pPr>
            <w:r>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«Новоселье» </w:t>
            </w:r>
          </w:p>
        </w:tc>
        <w:tc>
          <w:tcPr>
            <w:tcW w:w="1178" w:type="dxa"/>
            <w:vMerge w:val="restart"/>
            <w:tcBorders>
              <w:top w:val="single" w:sz="4" w:space="0" w:color="000000"/>
              <w:left w:val="single" w:sz="4" w:space="0" w:color="000000"/>
            </w:tcBorders>
          </w:tcPr>
          <w:p w:rsidR="005D7602" w:rsidRDefault="005D7602" w:rsidP="007345B2">
            <w:pPr>
              <w:snapToGrid w:val="0"/>
              <w:jc w:val="center"/>
              <w:rPr>
                <w:sz w:val="22"/>
                <w:szCs w:val="22"/>
              </w:rPr>
            </w:pPr>
            <w:r>
              <w:rPr>
                <w:sz w:val="22"/>
                <w:szCs w:val="22"/>
              </w:rPr>
              <w:t>Администрация поселения</w:t>
            </w:r>
          </w:p>
        </w:tc>
        <w:tc>
          <w:tcPr>
            <w:tcW w:w="992" w:type="dxa"/>
            <w:vMerge w:val="restart"/>
            <w:tcBorders>
              <w:top w:val="single" w:sz="4" w:space="0" w:color="000000"/>
              <w:left w:val="single" w:sz="4" w:space="0" w:color="000000"/>
            </w:tcBorders>
          </w:tcPr>
          <w:p w:rsidR="005D7602" w:rsidRDefault="005D7602" w:rsidP="007345B2">
            <w:pPr>
              <w:snapToGrid w:val="0"/>
              <w:jc w:val="center"/>
              <w:rPr>
                <w:sz w:val="22"/>
                <w:szCs w:val="22"/>
              </w:rPr>
            </w:pPr>
            <w:r>
              <w:rPr>
                <w:sz w:val="22"/>
                <w:szCs w:val="22"/>
              </w:rPr>
              <w:t>2022-2027 годы</w:t>
            </w:r>
          </w:p>
        </w:tc>
        <w:tc>
          <w:tcPr>
            <w:tcW w:w="873" w:type="dxa"/>
            <w:vMerge w:val="restart"/>
            <w:tcBorders>
              <w:top w:val="single" w:sz="4" w:space="0" w:color="000000"/>
              <w:left w:val="single" w:sz="4" w:space="0" w:color="000000"/>
            </w:tcBorders>
          </w:tcPr>
          <w:p w:rsidR="005D7602" w:rsidRDefault="005D7602" w:rsidP="007345B2">
            <w:pPr>
              <w:snapToGrid w:val="0"/>
              <w:ind w:left="285"/>
              <w:rPr>
                <w:sz w:val="22"/>
                <w:szCs w:val="22"/>
              </w:rPr>
            </w:pPr>
            <w:r>
              <w:rPr>
                <w:sz w:val="22"/>
                <w:szCs w:val="22"/>
              </w:rPr>
              <w:t xml:space="preserve">1.1. </w:t>
            </w:r>
          </w:p>
        </w:tc>
        <w:tc>
          <w:tcPr>
            <w:tcW w:w="1536" w:type="dxa"/>
            <w:tcBorders>
              <w:top w:val="single" w:sz="4" w:space="0" w:color="000000"/>
              <w:left w:val="single" w:sz="4" w:space="0" w:color="000000"/>
              <w:bottom w:val="single" w:sz="4" w:space="0" w:color="auto"/>
            </w:tcBorders>
          </w:tcPr>
          <w:p w:rsidR="005D7602" w:rsidRDefault="005D7602" w:rsidP="007345B2">
            <w:pPr>
              <w:snapToGrid w:val="0"/>
              <w:jc w:val="center"/>
              <w:rPr>
                <w:sz w:val="22"/>
                <w:szCs w:val="22"/>
              </w:rPr>
            </w:pPr>
            <w:r>
              <w:rPr>
                <w:sz w:val="22"/>
                <w:szCs w:val="22"/>
              </w:rPr>
              <w:t xml:space="preserve">областной бюджет </w:t>
            </w:r>
          </w:p>
        </w:tc>
        <w:tc>
          <w:tcPr>
            <w:tcW w:w="994" w:type="dxa"/>
            <w:tcBorders>
              <w:top w:val="single" w:sz="4" w:space="0" w:color="000000"/>
              <w:left w:val="single" w:sz="4" w:space="0" w:color="000000"/>
              <w:bottom w:val="single" w:sz="4" w:space="0" w:color="auto"/>
            </w:tcBorders>
          </w:tcPr>
          <w:p w:rsidR="005D7602" w:rsidRDefault="005D7602" w:rsidP="007345B2">
            <w:pPr>
              <w:snapToGrid w:val="0"/>
              <w:jc w:val="center"/>
              <w:rPr>
                <w:sz w:val="22"/>
                <w:szCs w:val="22"/>
              </w:rPr>
            </w:pPr>
            <w:r>
              <w:rPr>
                <w:sz w:val="22"/>
                <w:szCs w:val="22"/>
              </w:rPr>
              <w:t>150,0</w:t>
            </w:r>
          </w:p>
        </w:tc>
        <w:tc>
          <w:tcPr>
            <w:tcW w:w="851" w:type="dxa"/>
            <w:gridSpan w:val="2"/>
            <w:tcBorders>
              <w:top w:val="single" w:sz="4" w:space="0" w:color="000000"/>
              <w:left w:val="single" w:sz="4" w:space="0" w:color="000000"/>
              <w:bottom w:val="single" w:sz="4" w:space="0" w:color="auto"/>
            </w:tcBorders>
          </w:tcPr>
          <w:p w:rsidR="005D7602" w:rsidRDefault="005D7602" w:rsidP="007345B2">
            <w:pPr>
              <w:snapToGrid w:val="0"/>
              <w:jc w:val="center"/>
              <w:rPr>
                <w:sz w:val="22"/>
                <w:szCs w:val="22"/>
              </w:rPr>
            </w:pPr>
            <w:r>
              <w:rPr>
                <w:sz w:val="22"/>
                <w:szCs w:val="22"/>
              </w:rPr>
              <w:t>0</w:t>
            </w:r>
          </w:p>
        </w:tc>
        <w:tc>
          <w:tcPr>
            <w:tcW w:w="992" w:type="dxa"/>
            <w:gridSpan w:val="2"/>
            <w:tcBorders>
              <w:top w:val="single" w:sz="4" w:space="0" w:color="000000"/>
              <w:left w:val="single" w:sz="4" w:space="0" w:color="000000"/>
              <w:bottom w:val="single" w:sz="4" w:space="0" w:color="auto"/>
              <w:right w:val="single" w:sz="4" w:space="0" w:color="auto"/>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000000"/>
              <w:left w:val="single" w:sz="4" w:space="0" w:color="auto"/>
              <w:bottom w:val="single" w:sz="4" w:space="0" w:color="auto"/>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000000"/>
              <w:left w:val="single" w:sz="4" w:space="0" w:color="auto"/>
              <w:bottom w:val="single" w:sz="4" w:space="0" w:color="auto"/>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000000"/>
              <w:left w:val="single" w:sz="4" w:space="0" w:color="auto"/>
              <w:bottom w:val="single" w:sz="4" w:space="0" w:color="auto"/>
              <w:right w:val="single" w:sz="4" w:space="0" w:color="000000"/>
            </w:tcBorders>
          </w:tcPr>
          <w:p w:rsidR="005D7602" w:rsidRDefault="005D7602" w:rsidP="007345B2">
            <w:pPr>
              <w:snapToGrid w:val="0"/>
              <w:jc w:val="center"/>
              <w:rPr>
                <w:sz w:val="22"/>
                <w:szCs w:val="22"/>
              </w:rPr>
            </w:pPr>
            <w:r>
              <w:rPr>
                <w:sz w:val="22"/>
                <w:szCs w:val="22"/>
              </w:rPr>
              <w:t>0</w:t>
            </w:r>
          </w:p>
        </w:tc>
      </w:tr>
      <w:tr w:rsidR="005D7602" w:rsidTr="007345B2">
        <w:trPr>
          <w:gridAfter w:val="1"/>
          <w:wAfter w:w="7" w:type="dxa"/>
          <w:trHeight w:val="180"/>
        </w:trPr>
        <w:tc>
          <w:tcPr>
            <w:tcW w:w="614"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000000"/>
            </w:tcBorders>
          </w:tcPr>
          <w:p w:rsidR="005D7602" w:rsidRDefault="005D7602" w:rsidP="007345B2">
            <w:pPr>
              <w:snapToGrid w:val="0"/>
              <w:jc w:val="both"/>
              <w:rPr>
                <w:sz w:val="22"/>
                <w:szCs w:val="22"/>
              </w:rPr>
            </w:pPr>
          </w:p>
        </w:tc>
        <w:tc>
          <w:tcPr>
            <w:tcW w:w="1178"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992"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873" w:type="dxa"/>
            <w:vMerge/>
            <w:tcBorders>
              <w:left w:val="single" w:sz="4" w:space="0" w:color="000000"/>
              <w:bottom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30,0</w:t>
            </w:r>
          </w:p>
        </w:tc>
        <w:tc>
          <w:tcPr>
            <w:tcW w:w="851" w:type="dxa"/>
            <w:gridSpan w:val="2"/>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r>
      <w:tr w:rsidR="005D7602" w:rsidTr="007345B2">
        <w:trPr>
          <w:gridAfter w:val="1"/>
          <w:wAfter w:w="7" w:type="dxa"/>
          <w:trHeight w:val="461"/>
        </w:trPr>
        <w:tc>
          <w:tcPr>
            <w:tcW w:w="614" w:type="dxa"/>
            <w:vMerge w:val="restart"/>
            <w:tcBorders>
              <w:left w:val="single" w:sz="4" w:space="0" w:color="000000"/>
            </w:tcBorders>
          </w:tcPr>
          <w:p w:rsidR="005D7602" w:rsidRDefault="005D7602" w:rsidP="007345B2">
            <w:pPr>
              <w:snapToGrid w:val="0"/>
              <w:jc w:val="center"/>
              <w:rPr>
                <w:sz w:val="22"/>
                <w:szCs w:val="22"/>
              </w:rPr>
            </w:pPr>
            <w:r>
              <w:rPr>
                <w:sz w:val="22"/>
                <w:szCs w:val="22"/>
              </w:rPr>
              <w:t>1.2</w:t>
            </w:r>
          </w:p>
        </w:tc>
        <w:tc>
          <w:tcPr>
            <w:tcW w:w="5046" w:type="dxa"/>
            <w:vMerge w:val="restart"/>
            <w:tcBorders>
              <w:left w:val="single" w:sz="4" w:space="0" w:color="000000"/>
            </w:tcBorders>
          </w:tcPr>
          <w:p w:rsidR="005D7602" w:rsidRDefault="005D7602" w:rsidP="007345B2">
            <w:pPr>
              <w:snapToGrid w:val="0"/>
              <w:jc w:val="both"/>
              <w:rPr>
                <w:sz w:val="22"/>
                <w:szCs w:val="22"/>
                <w:lang w:bidi="ru-RU"/>
              </w:rPr>
            </w:pPr>
            <w:r>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«д. Пинаевы Горки» </w:t>
            </w:r>
          </w:p>
        </w:tc>
        <w:tc>
          <w:tcPr>
            <w:tcW w:w="1178" w:type="dxa"/>
            <w:vMerge w:val="restart"/>
            <w:tcBorders>
              <w:left w:val="single" w:sz="4" w:space="0" w:color="000000"/>
            </w:tcBorders>
          </w:tcPr>
          <w:p w:rsidR="005D7602" w:rsidRDefault="005D7602" w:rsidP="007345B2">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5D7602" w:rsidRDefault="005D7602" w:rsidP="007345B2">
            <w:pPr>
              <w:snapToGrid w:val="0"/>
              <w:jc w:val="center"/>
              <w:rPr>
                <w:sz w:val="22"/>
                <w:szCs w:val="22"/>
              </w:rPr>
            </w:pPr>
            <w:r>
              <w:rPr>
                <w:sz w:val="22"/>
                <w:szCs w:val="22"/>
              </w:rPr>
              <w:t>2022-2027 годы</w:t>
            </w:r>
          </w:p>
        </w:tc>
        <w:tc>
          <w:tcPr>
            <w:tcW w:w="873" w:type="dxa"/>
            <w:vMerge w:val="restart"/>
            <w:tcBorders>
              <w:left w:val="single" w:sz="4" w:space="0" w:color="000000"/>
            </w:tcBorders>
          </w:tcPr>
          <w:p w:rsidR="005D7602" w:rsidRDefault="005D7602" w:rsidP="007345B2">
            <w:pPr>
              <w:snapToGrid w:val="0"/>
              <w:ind w:left="285"/>
              <w:rPr>
                <w:sz w:val="22"/>
                <w:szCs w:val="22"/>
              </w:rPr>
            </w:pPr>
            <w:r>
              <w:rPr>
                <w:sz w:val="22"/>
                <w:szCs w:val="22"/>
              </w:rPr>
              <w:t>1.1</w:t>
            </w:r>
          </w:p>
        </w:tc>
        <w:tc>
          <w:tcPr>
            <w:tcW w:w="1536" w:type="dxa"/>
            <w:tcBorders>
              <w:top w:val="single" w:sz="4" w:space="0" w:color="auto"/>
              <w:left w:val="single" w:sz="4" w:space="0" w:color="000000"/>
              <w:bottom w:val="single" w:sz="4" w:space="0" w:color="auto"/>
            </w:tcBorders>
          </w:tcPr>
          <w:p w:rsidR="005D7602" w:rsidRDefault="005D7602" w:rsidP="007345B2">
            <w:pPr>
              <w:snapToGrid w:val="0"/>
              <w:jc w:val="center"/>
              <w:rPr>
                <w:sz w:val="22"/>
                <w:szCs w:val="22"/>
              </w:rPr>
            </w:pPr>
            <w:r>
              <w:rPr>
                <w:sz w:val="22"/>
                <w:szCs w:val="22"/>
              </w:rPr>
              <w:t>о</w:t>
            </w:r>
            <w:r w:rsidRPr="00A853D0">
              <w:rPr>
                <w:sz w:val="22"/>
                <w:szCs w:val="22"/>
              </w:rPr>
              <w:t>бластной</w:t>
            </w:r>
            <w:r>
              <w:rPr>
                <w:sz w:val="22"/>
                <w:szCs w:val="22"/>
              </w:rPr>
              <w:t xml:space="preserve"> </w:t>
            </w:r>
            <w:r w:rsidRPr="00A853D0">
              <w:rPr>
                <w:sz w:val="22"/>
                <w:szCs w:val="22"/>
              </w:rPr>
              <w:t>бюджет</w:t>
            </w:r>
          </w:p>
        </w:tc>
        <w:tc>
          <w:tcPr>
            <w:tcW w:w="994" w:type="dxa"/>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150,0</w:t>
            </w:r>
          </w:p>
        </w:tc>
        <w:tc>
          <w:tcPr>
            <w:tcW w:w="851" w:type="dxa"/>
            <w:gridSpan w:val="2"/>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r>
      <w:tr w:rsidR="005D7602" w:rsidTr="007345B2">
        <w:trPr>
          <w:gridAfter w:val="1"/>
          <w:wAfter w:w="7" w:type="dxa"/>
          <w:trHeight w:val="367"/>
        </w:trPr>
        <w:tc>
          <w:tcPr>
            <w:tcW w:w="614" w:type="dxa"/>
            <w:vMerge/>
            <w:tcBorders>
              <w:left w:val="single" w:sz="4" w:space="0" w:color="000000"/>
              <w:bottom w:val="single" w:sz="4" w:space="0" w:color="auto"/>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auto"/>
            </w:tcBorders>
          </w:tcPr>
          <w:p w:rsidR="005D7602" w:rsidRDefault="005D7602" w:rsidP="007345B2">
            <w:pPr>
              <w:snapToGrid w:val="0"/>
              <w:jc w:val="both"/>
              <w:rPr>
                <w:sz w:val="22"/>
                <w:szCs w:val="22"/>
              </w:rPr>
            </w:pPr>
          </w:p>
        </w:tc>
        <w:tc>
          <w:tcPr>
            <w:tcW w:w="1178" w:type="dxa"/>
            <w:vMerge/>
            <w:tcBorders>
              <w:left w:val="single" w:sz="4" w:space="0" w:color="000000"/>
              <w:bottom w:val="single" w:sz="4" w:space="0" w:color="auto"/>
            </w:tcBorders>
          </w:tcPr>
          <w:p w:rsidR="005D7602" w:rsidRDefault="005D7602" w:rsidP="007345B2">
            <w:pPr>
              <w:snapToGrid w:val="0"/>
              <w:jc w:val="center"/>
              <w:rPr>
                <w:sz w:val="22"/>
                <w:szCs w:val="22"/>
              </w:rPr>
            </w:pPr>
          </w:p>
        </w:tc>
        <w:tc>
          <w:tcPr>
            <w:tcW w:w="992" w:type="dxa"/>
            <w:vMerge/>
            <w:tcBorders>
              <w:left w:val="single" w:sz="4" w:space="0" w:color="000000"/>
              <w:bottom w:val="single" w:sz="4" w:space="0" w:color="auto"/>
            </w:tcBorders>
          </w:tcPr>
          <w:p w:rsidR="005D7602" w:rsidRDefault="005D7602" w:rsidP="007345B2">
            <w:pPr>
              <w:snapToGrid w:val="0"/>
              <w:jc w:val="center"/>
              <w:rPr>
                <w:sz w:val="22"/>
                <w:szCs w:val="22"/>
              </w:rPr>
            </w:pPr>
          </w:p>
        </w:tc>
        <w:tc>
          <w:tcPr>
            <w:tcW w:w="873" w:type="dxa"/>
            <w:vMerge/>
            <w:tcBorders>
              <w:left w:val="single" w:sz="4" w:space="0" w:color="000000"/>
              <w:bottom w:val="single" w:sz="4" w:space="0" w:color="auto"/>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auto"/>
            </w:tcBorders>
          </w:tcPr>
          <w:p w:rsidR="005D7602" w:rsidRDefault="005D7602" w:rsidP="007345B2">
            <w:pPr>
              <w:snapToGrid w:val="0"/>
              <w:jc w:val="center"/>
              <w:rPr>
                <w:sz w:val="22"/>
                <w:szCs w:val="22"/>
              </w:rPr>
            </w:pPr>
            <w:r w:rsidRPr="00A853D0">
              <w:rPr>
                <w:sz w:val="22"/>
                <w:szCs w:val="22"/>
              </w:rPr>
              <w:t>бюджет поселения</w:t>
            </w:r>
          </w:p>
        </w:tc>
        <w:tc>
          <w:tcPr>
            <w:tcW w:w="994" w:type="dxa"/>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46,2</w:t>
            </w:r>
          </w:p>
        </w:tc>
        <w:tc>
          <w:tcPr>
            <w:tcW w:w="851" w:type="dxa"/>
            <w:gridSpan w:val="2"/>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r>
      <w:tr w:rsidR="005D7602" w:rsidTr="007345B2">
        <w:trPr>
          <w:gridAfter w:val="1"/>
          <w:wAfter w:w="7" w:type="dxa"/>
          <w:trHeight w:val="525"/>
        </w:trPr>
        <w:tc>
          <w:tcPr>
            <w:tcW w:w="614" w:type="dxa"/>
            <w:vMerge w:val="restart"/>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t>1.3</w:t>
            </w:r>
          </w:p>
        </w:tc>
        <w:tc>
          <w:tcPr>
            <w:tcW w:w="5046" w:type="dxa"/>
            <w:vMerge w:val="restart"/>
            <w:tcBorders>
              <w:top w:val="single" w:sz="4" w:space="0" w:color="auto"/>
              <w:left w:val="single" w:sz="4" w:space="0" w:color="000000"/>
            </w:tcBorders>
          </w:tcPr>
          <w:p w:rsidR="005D7602" w:rsidRDefault="005D7602" w:rsidP="007345B2">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д. Шелгуново,</w:t>
            </w:r>
          </w:p>
        </w:tc>
        <w:tc>
          <w:tcPr>
            <w:tcW w:w="1178" w:type="dxa"/>
            <w:vMerge w:val="restart"/>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t>Администрация поселения</w:t>
            </w:r>
          </w:p>
        </w:tc>
        <w:tc>
          <w:tcPr>
            <w:tcW w:w="992" w:type="dxa"/>
            <w:vMerge w:val="restart"/>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t>2022-2027 годы</w:t>
            </w:r>
          </w:p>
        </w:tc>
        <w:tc>
          <w:tcPr>
            <w:tcW w:w="873" w:type="dxa"/>
            <w:vMerge w:val="restart"/>
            <w:tcBorders>
              <w:top w:val="single" w:sz="4" w:space="0" w:color="auto"/>
              <w:left w:val="single" w:sz="4" w:space="0" w:color="000000"/>
            </w:tcBorders>
          </w:tcPr>
          <w:p w:rsidR="005D7602" w:rsidRDefault="005D7602" w:rsidP="007345B2">
            <w:pPr>
              <w:snapToGrid w:val="0"/>
              <w:ind w:left="285"/>
              <w:rPr>
                <w:sz w:val="22"/>
                <w:szCs w:val="22"/>
              </w:rPr>
            </w:pPr>
            <w:r>
              <w:rPr>
                <w:sz w:val="22"/>
                <w:szCs w:val="22"/>
              </w:rPr>
              <w:t>1.1</w:t>
            </w:r>
          </w:p>
        </w:tc>
        <w:tc>
          <w:tcPr>
            <w:tcW w:w="1536" w:type="dxa"/>
            <w:tcBorders>
              <w:top w:val="single" w:sz="4" w:space="0" w:color="auto"/>
              <w:left w:val="single" w:sz="4" w:space="0" w:color="000000"/>
              <w:bottom w:val="single" w:sz="4" w:space="0" w:color="auto"/>
            </w:tcBorders>
          </w:tcPr>
          <w:p w:rsidR="005D7602" w:rsidRDefault="005D7602" w:rsidP="007345B2">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150,0</w:t>
            </w:r>
          </w:p>
        </w:tc>
        <w:tc>
          <w:tcPr>
            <w:tcW w:w="851" w:type="dxa"/>
            <w:gridSpan w:val="2"/>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r>
      <w:tr w:rsidR="005D7602" w:rsidTr="007345B2">
        <w:trPr>
          <w:gridAfter w:val="1"/>
          <w:wAfter w:w="7" w:type="dxa"/>
          <w:trHeight w:val="428"/>
        </w:trPr>
        <w:tc>
          <w:tcPr>
            <w:tcW w:w="614" w:type="dxa"/>
            <w:vMerge/>
            <w:tcBorders>
              <w:left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tcBorders>
          </w:tcPr>
          <w:p w:rsidR="005D7602" w:rsidRDefault="005D7602" w:rsidP="007345B2">
            <w:pPr>
              <w:snapToGrid w:val="0"/>
              <w:jc w:val="both"/>
              <w:rPr>
                <w:sz w:val="22"/>
                <w:szCs w:val="22"/>
              </w:rPr>
            </w:pPr>
          </w:p>
        </w:tc>
        <w:tc>
          <w:tcPr>
            <w:tcW w:w="1178" w:type="dxa"/>
            <w:vMerge/>
            <w:tcBorders>
              <w:left w:val="single" w:sz="4" w:space="0" w:color="000000"/>
            </w:tcBorders>
          </w:tcPr>
          <w:p w:rsidR="005D7602" w:rsidRDefault="005D7602" w:rsidP="007345B2">
            <w:pPr>
              <w:snapToGrid w:val="0"/>
              <w:jc w:val="center"/>
              <w:rPr>
                <w:sz w:val="22"/>
                <w:szCs w:val="22"/>
              </w:rPr>
            </w:pPr>
          </w:p>
        </w:tc>
        <w:tc>
          <w:tcPr>
            <w:tcW w:w="992" w:type="dxa"/>
            <w:vMerge/>
            <w:tcBorders>
              <w:left w:val="single" w:sz="4" w:space="0" w:color="000000"/>
            </w:tcBorders>
          </w:tcPr>
          <w:p w:rsidR="005D7602" w:rsidRDefault="005D7602" w:rsidP="007345B2">
            <w:pPr>
              <w:snapToGrid w:val="0"/>
              <w:jc w:val="center"/>
              <w:rPr>
                <w:sz w:val="22"/>
                <w:szCs w:val="22"/>
              </w:rPr>
            </w:pPr>
          </w:p>
        </w:tc>
        <w:tc>
          <w:tcPr>
            <w:tcW w:w="873" w:type="dxa"/>
            <w:vMerge/>
            <w:tcBorders>
              <w:left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auto"/>
            </w:tcBorders>
          </w:tcPr>
          <w:p w:rsidR="005D7602" w:rsidRDefault="005D7602" w:rsidP="007345B2">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44,9</w:t>
            </w:r>
          </w:p>
        </w:tc>
        <w:tc>
          <w:tcPr>
            <w:tcW w:w="851" w:type="dxa"/>
            <w:gridSpan w:val="2"/>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r>
      <w:tr w:rsidR="005D7602" w:rsidTr="007345B2">
        <w:trPr>
          <w:gridAfter w:val="1"/>
          <w:wAfter w:w="7" w:type="dxa"/>
          <w:trHeight w:val="495"/>
        </w:trPr>
        <w:tc>
          <w:tcPr>
            <w:tcW w:w="614" w:type="dxa"/>
            <w:vMerge w:val="restart"/>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t>1.4</w:t>
            </w:r>
          </w:p>
        </w:tc>
        <w:tc>
          <w:tcPr>
            <w:tcW w:w="5046" w:type="dxa"/>
            <w:vMerge w:val="restart"/>
            <w:tcBorders>
              <w:top w:val="single" w:sz="4" w:space="0" w:color="auto"/>
              <w:left w:val="single" w:sz="4" w:space="0" w:color="000000"/>
            </w:tcBorders>
          </w:tcPr>
          <w:p w:rsidR="005D7602" w:rsidRDefault="005D7602" w:rsidP="007345B2">
            <w:pPr>
              <w:snapToGrid w:val="0"/>
              <w:jc w:val="both"/>
              <w:rPr>
                <w:sz w:val="22"/>
                <w:szCs w:val="22"/>
              </w:rPr>
            </w:pPr>
            <w:r>
              <w:rPr>
                <w:sz w:val="22"/>
                <w:szCs w:val="22"/>
              </w:rPr>
              <w:t xml:space="preserve">Реализация проекта местных инициатив граждан ТОС «Пинград» «Дальнейшее благоустройство </w:t>
            </w:r>
            <w:r>
              <w:rPr>
                <w:sz w:val="22"/>
                <w:szCs w:val="22"/>
              </w:rPr>
              <w:lastRenderedPageBreak/>
              <w:t>детской игровой и спортивной площадки» в соответствии с протоколом общего собрания граждан от 22.11.2022 г.</w:t>
            </w:r>
          </w:p>
        </w:tc>
        <w:tc>
          <w:tcPr>
            <w:tcW w:w="1178" w:type="dxa"/>
            <w:vMerge w:val="restart"/>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lastRenderedPageBreak/>
              <w:t xml:space="preserve">Администрация </w:t>
            </w:r>
            <w:r>
              <w:rPr>
                <w:sz w:val="22"/>
                <w:szCs w:val="22"/>
              </w:rPr>
              <w:lastRenderedPageBreak/>
              <w:t>поселения</w:t>
            </w:r>
          </w:p>
        </w:tc>
        <w:tc>
          <w:tcPr>
            <w:tcW w:w="992" w:type="dxa"/>
            <w:vMerge w:val="restart"/>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lastRenderedPageBreak/>
              <w:t xml:space="preserve">2022-2027 </w:t>
            </w:r>
            <w:r>
              <w:rPr>
                <w:sz w:val="22"/>
                <w:szCs w:val="22"/>
              </w:rPr>
              <w:lastRenderedPageBreak/>
              <w:t>годы</w:t>
            </w:r>
          </w:p>
        </w:tc>
        <w:tc>
          <w:tcPr>
            <w:tcW w:w="873" w:type="dxa"/>
            <w:vMerge w:val="restart"/>
            <w:tcBorders>
              <w:top w:val="single" w:sz="4" w:space="0" w:color="auto"/>
              <w:left w:val="single" w:sz="4" w:space="0" w:color="000000"/>
            </w:tcBorders>
          </w:tcPr>
          <w:p w:rsidR="005D7602" w:rsidRDefault="005D7602" w:rsidP="007345B2">
            <w:pPr>
              <w:snapToGrid w:val="0"/>
              <w:ind w:left="285"/>
              <w:rPr>
                <w:sz w:val="22"/>
                <w:szCs w:val="22"/>
              </w:rPr>
            </w:pPr>
            <w:r>
              <w:rPr>
                <w:sz w:val="22"/>
                <w:szCs w:val="22"/>
              </w:rPr>
              <w:lastRenderedPageBreak/>
              <w:t>1.1</w:t>
            </w:r>
          </w:p>
        </w:tc>
        <w:tc>
          <w:tcPr>
            <w:tcW w:w="1536" w:type="dxa"/>
            <w:tcBorders>
              <w:top w:val="single" w:sz="4" w:space="0" w:color="auto"/>
              <w:left w:val="single" w:sz="4" w:space="0" w:color="000000"/>
              <w:bottom w:val="single" w:sz="4" w:space="0" w:color="auto"/>
            </w:tcBorders>
          </w:tcPr>
          <w:p w:rsidR="005D7602" w:rsidRDefault="005D7602" w:rsidP="007345B2">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auto"/>
            </w:tcBorders>
          </w:tcPr>
          <w:p w:rsidR="005D7602" w:rsidRDefault="005D7602" w:rsidP="007345B2">
            <w:pPr>
              <w:jc w:val="center"/>
            </w:pPr>
            <w:r>
              <w:rPr>
                <w:sz w:val="22"/>
                <w:szCs w:val="22"/>
              </w:rPr>
              <w:t>0</w:t>
            </w:r>
          </w:p>
        </w:tc>
        <w:tc>
          <w:tcPr>
            <w:tcW w:w="851" w:type="dxa"/>
            <w:gridSpan w:val="2"/>
            <w:tcBorders>
              <w:top w:val="single" w:sz="4" w:space="0" w:color="auto"/>
              <w:left w:val="single" w:sz="4" w:space="0" w:color="000000"/>
              <w:bottom w:val="single" w:sz="4" w:space="0" w:color="auto"/>
            </w:tcBorders>
          </w:tcPr>
          <w:p w:rsidR="005D7602" w:rsidRDefault="005D7602" w:rsidP="007345B2">
            <w:pPr>
              <w:jc w:val="center"/>
            </w:pPr>
            <w:r>
              <w:rPr>
                <w:sz w:val="22"/>
                <w:szCs w:val="22"/>
              </w:rPr>
              <w:t>150,0</w:t>
            </w:r>
          </w:p>
        </w:tc>
        <w:tc>
          <w:tcPr>
            <w:tcW w:w="992" w:type="dxa"/>
            <w:gridSpan w:val="2"/>
            <w:tcBorders>
              <w:top w:val="single" w:sz="4" w:space="0" w:color="auto"/>
              <w:left w:val="single" w:sz="4" w:space="0" w:color="000000"/>
              <w:bottom w:val="single" w:sz="4" w:space="0" w:color="auto"/>
              <w:right w:val="single" w:sz="4" w:space="0" w:color="auto"/>
            </w:tcBorders>
          </w:tcPr>
          <w:p w:rsidR="005D7602" w:rsidRDefault="005D7602" w:rsidP="007345B2">
            <w:pPr>
              <w:jc w:val="cente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r>
      <w:tr w:rsidR="005D7602" w:rsidTr="007345B2">
        <w:trPr>
          <w:gridAfter w:val="1"/>
          <w:wAfter w:w="7" w:type="dxa"/>
          <w:trHeight w:val="571"/>
        </w:trPr>
        <w:tc>
          <w:tcPr>
            <w:tcW w:w="614"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000000"/>
            </w:tcBorders>
          </w:tcPr>
          <w:p w:rsidR="005D7602" w:rsidRDefault="005D7602" w:rsidP="007345B2">
            <w:pPr>
              <w:snapToGrid w:val="0"/>
              <w:jc w:val="both"/>
              <w:rPr>
                <w:sz w:val="22"/>
                <w:szCs w:val="22"/>
              </w:rPr>
            </w:pPr>
          </w:p>
        </w:tc>
        <w:tc>
          <w:tcPr>
            <w:tcW w:w="1178"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992"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873" w:type="dxa"/>
            <w:vMerge/>
            <w:tcBorders>
              <w:left w:val="single" w:sz="4" w:space="0" w:color="000000"/>
              <w:bottom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5D7602" w:rsidRDefault="005D7602" w:rsidP="007345B2">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pPr>
            <w:r>
              <w:rPr>
                <w:sz w:val="22"/>
                <w:szCs w:val="22"/>
              </w:rPr>
              <w:t>30,05</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r>
      <w:tr w:rsidR="005D7602" w:rsidTr="007345B2">
        <w:trPr>
          <w:gridAfter w:val="1"/>
          <w:wAfter w:w="7" w:type="dxa"/>
          <w:trHeight w:val="394"/>
        </w:trPr>
        <w:tc>
          <w:tcPr>
            <w:tcW w:w="614" w:type="dxa"/>
            <w:vMerge w:val="restart"/>
            <w:tcBorders>
              <w:left w:val="single" w:sz="4" w:space="0" w:color="000000"/>
            </w:tcBorders>
          </w:tcPr>
          <w:p w:rsidR="005D7602" w:rsidRDefault="005D7602" w:rsidP="007345B2">
            <w:pPr>
              <w:snapToGrid w:val="0"/>
              <w:jc w:val="center"/>
              <w:rPr>
                <w:sz w:val="22"/>
                <w:szCs w:val="22"/>
              </w:rPr>
            </w:pPr>
            <w:r>
              <w:rPr>
                <w:sz w:val="22"/>
                <w:szCs w:val="22"/>
              </w:rPr>
              <w:lastRenderedPageBreak/>
              <w:t>1.5</w:t>
            </w:r>
          </w:p>
        </w:tc>
        <w:tc>
          <w:tcPr>
            <w:tcW w:w="5046" w:type="dxa"/>
            <w:vMerge w:val="restart"/>
            <w:tcBorders>
              <w:left w:val="single" w:sz="4" w:space="0" w:color="000000"/>
            </w:tcBorders>
          </w:tcPr>
          <w:p w:rsidR="005D7602" w:rsidRDefault="005D7602" w:rsidP="007345B2">
            <w:pPr>
              <w:snapToGrid w:val="0"/>
              <w:jc w:val="both"/>
              <w:rPr>
                <w:sz w:val="22"/>
                <w:szCs w:val="22"/>
              </w:rPr>
            </w:pPr>
            <w:r>
              <w:rPr>
                <w:sz w:val="22"/>
                <w:szCs w:val="22"/>
              </w:rPr>
              <w:t>Реализация проекта местных инициатив граждан ТОС «Коровитчино» «Обустройство места массового отдыха» в соответствии с протоколом общего собрания граждан от 28.11.2022 г.</w:t>
            </w:r>
          </w:p>
        </w:tc>
        <w:tc>
          <w:tcPr>
            <w:tcW w:w="1178" w:type="dxa"/>
            <w:vMerge w:val="restart"/>
            <w:tcBorders>
              <w:left w:val="single" w:sz="4" w:space="0" w:color="000000"/>
            </w:tcBorders>
          </w:tcPr>
          <w:p w:rsidR="005D7602" w:rsidRDefault="005D7602" w:rsidP="007345B2">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5D7602" w:rsidRDefault="005D7602" w:rsidP="007345B2">
            <w:pPr>
              <w:snapToGrid w:val="0"/>
              <w:jc w:val="center"/>
              <w:rPr>
                <w:sz w:val="22"/>
                <w:szCs w:val="22"/>
              </w:rPr>
            </w:pPr>
            <w:r>
              <w:rPr>
                <w:sz w:val="22"/>
                <w:szCs w:val="22"/>
              </w:rPr>
              <w:t>2022-2027 годы</w:t>
            </w:r>
          </w:p>
        </w:tc>
        <w:tc>
          <w:tcPr>
            <w:tcW w:w="873" w:type="dxa"/>
            <w:vMerge w:val="restart"/>
            <w:tcBorders>
              <w:left w:val="single" w:sz="4" w:space="0" w:color="000000"/>
            </w:tcBorders>
          </w:tcPr>
          <w:p w:rsidR="005D7602" w:rsidRDefault="005D7602" w:rsidP="007345B2">
            <w:pPr>
              <w:snapToGrid w:val="0"/>
              <w:ind w:left="285"/>
              <w:rPr>
                <w:sz w:val="22"/>
                <w:szCs w:val="22"/>
              </w:rPr>
            </w:pPr>
            <w:r>
              <w:rPr>
                <w:sz w:val="22"/>
                <w:szCs w:val="22"/>
              </w:rPr>
              <w:t>1.1</w:t>
            </w:r>
          </w:p>
        </w:tc>
        <w:tc>
          <w:tcPr>
            <w:tcW w:w="1536" w:type="dxa"/>
            <w:tcBorders>
              <w:top w:val="single" w:sz="4" w:space="0" w:color="auto"/>
              <w:left w:val="single" w:sz="4" w:space="0" w:color="000000"/>
              <w:bottom w:val="single" w:sz="4" w:space="0" w:color="auto"/>
            </w:tcBorders>
          </w:tcPr>
          <w:p w:rsidR="005D7602" w:rsidRDefault="005D7602" w:rsidP="007345B2">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150,0</w:t>
            </w:r>
          </w:p>
        </w:tc>
        <w:tc>
          <w:tcPr>
            <w:tcW w:w="992" w:type="dxa"/>
            <w:gridSpan w:val="2"/>
            <w:tcBorders>
              <w:top w:val="single" w:sz="4" w:space="0" w:color="auto"/>
              <w:left w:val="single" w:sz="4" w:space="0" w:color="000000"/>
              <w:bottom w:val="single" w:sz="4" w:space="0" w:color="auto"/>
              <w:right w:val="single" w:sz="4" w:space="0" w:color="auto"/>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r>
      <w:tr w:rsidR="005D7602" w:rsidTr="007345B2">
        <w:trPr>
          <w:gridAfter w:val="1"/>
          <w:wAfter w:w="7" w:type="dxa"/>
          <w:trHeight w:val="374"/>
        </w:trPr>
        <w:tc>
          <w:tcPr>
            <w:tcW w:w="614"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000000"/>
            </w:tcBorders>
          </w:tcPr>
          <w:p w:rsidR="005D7602" w:rsidRDefault="005D7602" w:rsidP="007345B2">
            <w:pPr>
              <w:snapToGrid w:val="0"/>
              <w:jc w:val="both"/>
              <w:rPr>
                <w:sz w:val="22"/>
                <w:szCs w:val="22"/>
              </w:rPr>
            </w:pPr>
          </w:p>
        </w:tc>
        <w:tc>
          <w:tcPr>
            <w:tcW w:w="1178"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992"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873" w:type="dxa"/>
            <w:vMerge/>
            <w:tcBorders>
              <w:left w:val="single" w:sz="4" w:space="0" w:color="000000"/>
              <w:bottom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42,42</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r>
      <w:tr w:rsidR="005D7602" w:rsidTr="007345B2">
        <w:trPr>
          <w:gridAfter w:val="1"/>
          <w:wAfter w:w="7" w:type="dxa"/>
          <w:trHeight w:val="302"/>
        </w:trPr>
        <w:tc>
          <w:tcPr>
            <w:tcW w:w="614" w:type="dxa"/>
            <w:vMerge w:val="restart"/>
            <w:tcBorders>
              <w:left w:val="single" w:sz="4" w:space="0" w:color="000000"/>
            </w:tcBorders>
          </w:tcPr>
          <w:p w:rsidR="005D7602" w:rsidRDefault="005D7602" w:rsidP="007345B2">
            <w:pPr>
              <w:snapToGrid w:val="0"/>
              <w:jc w:val="center"/>
              <w:rPr>
                <w:sz w:val="22"/>
                <w:szCs w:val="22"/>
              </w:rPr>
            </w:pPr>
            <w:r>
              <w:rPr>
                <w:sz w:val="22"/>
                <w:szCs w:val="22"/>
              </w:rPr>
              <w:t>1.6</w:t>
            </w:r>
          </w:p>
        </w:tc>
        <w:tc>
          <w:tcPr>
            <w:tcW w:w="5046" w:type="dxa"/>
            <w:vMerge w:val="restart"/>
            <w:tcBorders>
              <w:left w:val="single" w:sz="4" w:space="0" w:color="000000"/>
            </w:tcBorders>
          </w:tcPr>
          <w:p w:rsidR="005D7602" w:rsidRDefault="005D7602" w:rsidP="007345B2">
            <w:pPr>
              <w:snapToGrid w:val="0"/>
              <w:jc w:val="both"/>
              <w:rPr>
                <w:sz w:val="22"/>
                <w:szCs w:val="22"/>
              </w:rPr>
            </w:pPr>
            <w:r>
              <w:rPr>
                <w:sz w:val="22"/>
                <w:szCs w:val="22"/>
              </w:rPr>
              <w:t>Реализация проекта местных инициатив граждан ТОС «Шелгуново» «Обустройство места массового отдыха» в соответствии с протоколом общего собрания граждан от 28.11.2022 г.</w:t>
            </w:r>
          </w:p>
        </w:tc>
        <w:tc>
          <w:tcPr>
            <w:tcW w:w="1178" w:type="dxa"/>
            <w:vMerge w:val="restart"/>
            <w:tcBorders>
              <w:left w:val="single" w:sz="4" w:space="0" w:color="000000"/>
            </w:tcBorders>
          </w:tcPr>
          <w:p w:rsidR="005D7602" w:rsidRDefault="005D7602" w:rsidP="007345B2">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5D7602" w:rsidRDefault="005D7602" w:rsidP="007345B2">
            <w:pPr>
              <w:snapToGrid w:val="0"/>
              <w:jc w:val="center"/>
              <w:rPr>
                <w:sz w:val="22"/>
                <w:szCs w:val="22"/>
              </w:rPr>
            </w:pPr>
            <w:r>
              <w:rPr>
                <w:sz w:val="22"/>
                <w:szCs w:val="22"/>
              </w:rPr>
              <w:t>2022-2027 годы</w:t>
            </w:r>
          </w:p>
        </w:tc>
        <w:tc>
          <w:tcPr>
            <w:tcW w:w="873" w:type="dxa"/>
            <w:vMerge w:val="restart"/>
            <w:tcBorders>
              <w:left w:val="single" w:sz="4" w:space="0" w:color="000000"/>
            </w:tcBorders>
          </w:tcPr>
          <w:p w:rsidR="005D7602" w:rsidRDefault="005D7602" w:rsidP="007345B2">
            <w:pPr>
              <w:snapToGrid w:val="0"/>
              <w:ind w:left="285"/>
              <w:rPr>
                <w:sz w:val="22"/>
                <w:szCs w:val="22"/>
              </w:rPr>
            </w:pPr>
            <w:r>
              <w:rPr>
                <w:sz w:val="22"/>
                <w:szCs w:val="22"/>
              </w:rPr>
              <w:t>1.1</w:t>
            </w:r>
          </w:p>
        </w:tc>
        <w:tc>
          <w:tcPr>
            <w:tcW w:w="1536" w:type="dxa"/>
            <w:tcBorders>
              <w:top w:val="single" w:sz="4" w:space="0" w:color="auto"/>
              <w:left w:val="single" w:sz="4" w:space="0" w:color="000000"/>
              <w:bottom w:val="single" w:sz="4" w:space="0" w:color="auto"/>
            </w:tcBorders>
          </w:tcPr>
          <w:p w:rsidR="005D7602" w:rsidRDefault="005D7602" w:rsidP="007345B2">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150,0</w:t>
            </w:r>
          </w:p>
        </w:tc>
        <w:tc>
          <w:tcPr>
            <w:tcW w:w="992" w:type="dxa"/>
            <w:gridSpan w:val="2"/>
            <w:tcBorders>
              <w:top w:val="single" w:sz="4" w:space="0" w:color="auto"/>
              <w:left w:val="single" w:sz="4" w:space="0" w:color="000000"/>
              <w:bottom w:val="single" w:sz="4" w:space="0" w:color="auto"/>
              <w:right w:val="single" w:sz="4" w:space="0" w:color="auto"/>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Default="005D7602" w:rsidP="007345B2">
            <w:pPr>
              <w:jc w:val="center"/>
              <w:rPr>
                <w:sz w:val="22"/>
                <w:szCs w:val="22"/>
              </w:rPr>
            </w:pPr>
            <w:r>
              <w:rPr>
                <w:sz w:val="22"/>
                <w:szCs w:val="22"/>
              </w:rPr>
              <w:t>0</w:t>
            </w:r>
          </w:p>
        </w:tc>
      </w:tr>
      <w:tr w:rsidR="005D7602" w:rsidTr="007345B2">
        <w:trPr>
          <w:gridAfter w:val="1"/>
          <w:wAfter w:w="7" w:type="dxa"/>
          <w:trHeight w:val="213"/>
        </w:trPr>
        <w:tc>
          <w:tcPr>
            <w:tcW w:w="614"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000000"/>
            </w:tcBorders>
          </w:tcPr>
          <w:p w:rsidR="005D7602" w:rsidRDefault="005D7602" w:rsidP="007345B2">
            <w:pPr>
              <w:snapToGrid w:val="0"/>
              <w:jc w:val="both"/>
              <w:rPr>
                <w:sz w:val="22"/>
                <w:szCs w:val="22"/>
              </w:rPr>
            </w:pPr>
          </w:p>
        </w:tc>
        <w:tc>
          <w:tcPr>
            <w:tcW w:w="1178"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992"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873" w:type="dxa"/>
            <w:vMerge/>
            <w:tcBorders>
              <w:left w:val="single" w:sz="4" w:space="0" w:color="000000"/>
              <w:bottom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30,0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r>
      <w:tr w:rsidR="005D7602" w:rsidTr="007345B2">
        <w:trPr>
          <w:gridAfter w:val="1"/>
          <w:wAfter w:w="7" w:type="dxa"/>
          <w:trHeight w:val="502"/>
        </w:trPr>
        <w:tc>
          <w:tcPr>
            <w:tcW w:w="614" w:type="dxa"/>
            <w:vMerge w:val="restart"/>
            <w:tcBorders>
              <w:left w:val="single" w:sz="4" w:space="0" w:color="000000"/>
            </w:tcBorders>
          </w:tcPr>
          <w:p w:rsidR="005D7602" w:rsidRDefault="005D7602" w:rsidP="007345B2">
            <w:pPr>
              <w:snapToGrid w:val="0"/>
              <w:jc w:val="center"/>
              <w:rPr>
                <w:sz w:val="22"/>
                <w:szCs w:val="22"/>
              </w:rPr>
            </w:pPr>
            <w:r>
              <w:rPr>
                <w:sz w:val="22"/>
                <w:szCs w:val="22"/>
              </w:rPr>
              <w:t>1.7</w:t>
            </w:r>
          </w:p>
        </w:tc>
        <w:tc>
          <w:tcPr>
            <w:tcW w:w="5046" w:type="dxa"/>
            <w:vMerge w:val="restart"/>
            <w:tcBorders>
              <w:left w:val="single" w:sz="4" w:space="0" w:color="000000"/>
            </w:tcBorders>
          </w:tcPr>
          <w:p w:rsidR="005D7602" w:rsidRPr="00351E14" w:rsidRDefault="005D7602" w:rsidP="007345B2">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"Пинград" "Приобретение дополнительных элементов для площадки" (</w:t>
            </w:r>
            <w:r>
              <w:rPr>
                <w:sz w:val="22"/>
                <w:szCs w:val="22"/>
                <w:lang w:val="en-US"/>
              </w:rPr>
              <w:t>II</w:t>
            </w:r>
            <w:r>
              <w:rPr>
                <w:sz w:val="22"/>
                <w:szCs w:val="22"/>
              </w:rPr>
              <w:t xml:space="preserve"> этап)</w:t>
            </w:r>
          </w:p>
        </w:tc>
        <w:tc>
          <w:tcPr>
            <w:tcW w:w="1178" w:type="dxa"/>
            <w:vMerge w:val="restart"/>
            <w:tcBorders>
              <w:left w:val="single" w:sz="4" w:space="0" w:color="000000"/>
            </w:tcBorders>
          </w:tcPr>
          <w:p w:rsidR="005D7602" w:rsidRDefault="005D7602" w:rsidP="007345B2">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5D7602" w:rsidRDefault="005D7602" w:rsidP="007345B2">
            <w:pPr>
              <w:snapToGrid w:val="0"/>
              <w:jc w:val="center"/>
              <w:rPr>
                <w:sz w:val="22"/>
                <w:szCs w:val="22"/>
              </w:rPr>
            </w:pPr>
            <w:r>
              <w:rPr>
                <w:sz w:val="22"/>
                <w:szCs w:val="22"/>
              </w:rPr>
              <w:t>2022-2027 годы</w:t>
            </w:r>
          </w:p>
        </w:tc>
        <w:tc>
          <w:tcPr>
            <w:tcW w:w="873" w:type="dxa"/>
            <w:vMerge w:val="restart"/>
            <w:tcBorders>
              <w:left w:val="single" w:sz="4" w:space="0" w:color="000000"/>
            </w:tcBorders>
          </w:tcPr>
          <w:p w:rsidR="005D7602" w:rsidRDefault="005D7602" w:rsidP="007345B2">
            <w:pPr>
              <w:snapToGrid w:val="0"/>
              <w:ind w:left="285"/>
              <w:rPr>
                <w:sz w:val="22"/>
                <w:szCs w:val="22"/>
              </w:rPr>
            </w:pPr>
            <w:r>
              <w:rPr>
                <w:sz w:val="22"/>
                <w:szCs w:val="22"/>
              </w:rPr>
              <w:t>1.1</w:t>
            </w: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000000"/>
            </w:tcBorders>
          </w:tcPr>
          <w:p w:rsidR="005D7602" w:rsidRDefault="005D7602" w:rsidP="007345B2">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rPr>
                <w:sz w:val="22"/>
                <w:szCs w:val="22"/>
              </w:rPr>
            </w:pPr>
            <w:r>
              <w:rPr>
                <w:sz w:val="22"/>
                <w:szCs w:val="22"/>
              </w:rPr>
              <w:t>0</w:t>
            </w:r>
          </w:p>
        </w:tc>
      </w:tr>
      <w:tr w:rsidR="005D7602" w:rsidTr="007345B2">
        <w:trPr>
          <w:gridAfter w:val="1"/>
          <w:wAfter w:w="7" w:type="dxa"/>
          <w:trHeight w:val="502"/>
        </w:trPr>
        <w:tc>
          <w:tcPr>
            <w:tcW w:w="614"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000000"/>
            </w:tcBorders>
          </w:tcPr>
          <w:p w:rsidR="005D7602" w:rsidRDefault="005D7602" w:rsidP="007345B2">
            <w:pPr>
              <w:snapToGrid w:val="0"/>
              <w:jc w:val="both"/>
              <w:rPr>
                <w:sz w:val="22"/>
                <w:szCs w:val="22"/>
              </w:rPr>
            </w:pPr>
          </w:p>
        </w:tc>
        <w:tc>
          <w:tcPr>
            <w:tcW w:w="1178"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992"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873" w:type="dxa"/>
            <w:vMerge/>
            <w:tcBorders>
              <w:left w:val="single" w:sz="4" w:space="0" w:color="000000"/>
              <w:bottom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snapToGrid w:val="0"/>
              <w:jc w:val="center"/>
              <w:rPr>
                <w:sz w:val="22"/>
                <w:szCs w:val="22"/>
              </w:rPr>
            </w:pPr>
            <w:r>
              <w:rPr>
                <w:sz w:val="22"/>
                <w:szCs w:val="22"/>
              </w:rPr>
              <w:t>20,0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r>
      <w:tr w:rsidR="005D7602" w:rsidTr="007345B2">
        <w:trPr>
          <w:gridAfter w:val="1"/>
          <w:wAfter w:w="7" w:type="dxa"/>
          <w:trHeight w:val="502"/>
        </w:trPr>
        <w:tc>
          <w:tcPr>
            <w:tcW w:w="614" w:type="dxa"/>
            <w:vMerge w:val="restart"/>
            <w:tcBorders>
              <w:left w:val="single" w:sz="4" w:space="0" w:color="000000"/>
            </w:tcBorders>
          </w:tcPr>
          <w:p w:rsidR="005D7602" w:rsidRDefault="005D7602" w:rsidP="007345B2">
            <w:pPr>
              <w:snapToGrid w:val="0"/>
              <w:jc w:val="center"/>
              <w:rPr>
                <w:sz w:val="22"/>
                <w:szCs w:val="22"/>
              </w:rPr>
            </w:pPr>
            <w:r>
              <w:rPr>
                <w:sz w:val="22"/>
                <w:szCs w:val="22"/>
              </w:rPr>
              <w:t>1.8</w:t>
            </w:r>
          </w:p>
        </w:tc>
        <w:tc>
          <w:tcPr>
            <w:tcW w:w="5046" w:type="dxa"/>
            <w:vMerge w:val="restart"/>
            <w:tcBorders>
              <w:left w:val="single" w:sz="4" w:space="0" w:color="000000"/>
            </w:tcBorders>
          </w:tcPr>
          <w:p w:rsidR="005D7602" w:rsidRDefault="005D7602" w:rsidP="007345B2">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"Черенчицы" "Приобретение дополнительных элементов для площадки"</w:t>
            </w:r>
          </w:p>
        </w:tc>
        <w:tc>
          <w:tcPr>
            <w:tcW w:w="1178" w:type="dxa"/>
            <w:vMerge w:val="restart"/>
            <w:tcBorders>
              <w:left w:val="single" w:sz="4" w:space="0" w:color="000000"/>
            </w:tcBorders>
          </w:tcPr>
          <w:p w:rsidR="005D7602" w:rsidRDefault="005D7602" w:rsidP="007345B2">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5D7602" w:rsidRDefault="005D7602" w:rsidP="007345B2">
            <w:pPr>
              <w:snapToGrid w:val="0"/>
              <w:jc w:val="center"/>
              <w:rPr>
                <w:sz w:val="22"/>
                <w:szCs w:val="22"/>
              </w:rPr>
            </w:pPr>
            <w:r>
              <w:rPr>
                <w:sz w:val="22"/>
                <w:szCs w:val="22"/>
              </w:rPr>
              <w:t>2022-2027 годы</w:t>
            </w:r>
          </w:p>
        </w:tc>
        <w:tc>
          <w:tcPr>
            <w:tcW w:w="873" w:type="dxa"/>
            <w:vMerge w:val="restart"/>
            <w:tcBorders>
              <w:left w:val="single" w:sz="4" w:space="0" w:color="000000"/>
            </w:tcBorders>
          </w:tcPr>
          <w:p w:rsidR="005D7602" w:rsidRDefault="005D7602" w:rsidP="007345B2">
            <w:pPr>
              <w:snapToGrid w:val="0"/>
              <w:ind w:left="285"/>
              <w:rPr>
                <w:sz w:val="22"/>
                <w:szCs w:val="22"/>
              </w:rPr>
            </w:pPr>
            <w:r>
              <w:rPr>
                <w:sz w:val="22"/>
                <w:szCs w:val="22"/>
              </w:rPr>
              <w:t>1.1</w:t>
            </w: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000000"/>
            </w:tcBorders>
          </w:tcPr>
          <w:p w:rsidR="005D7602" w:rsidRDefault="005D7602" w:rsidP="007345B2">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rPr>
                <w:sz w:val="22"/>
                <w:szCs w:val="22"/>
              </w:rPr>
            </w:pPr>
            <w:r>
              <w:rPr>
                <w:sz w:val="22"/>
                <w:szCs w:val="22"/>
              </w:rPr>
              <w:t>0</w:t>
            </w:r>
          </w:p>
        </w:tc>
      </w:tr>
      <w:tr w:rsidR="005D7602" w:rsidTr="007345B2">
        <w:trPr>
          <w:gridAfter w:val="1"/>
          <w:wAfter w:w="7" w:type="dxa"/>
          <w:trHeight w:val="502"/>
        </w:trPr>
        <w:tc>
          <w:tcPr>
            <w:tcW w:w="614"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000000"/>
            </w:tcBorders>
          </w:tcPr>
          <w:p w:rsidR="005D7602" w:rsidRDefault="005D7602" w:rsidP="007345B2">
            <w:pPr>
              <w:snapToGrid w:val="0"/>
              <w:jc w:val="both"/>
              <w:rPr>
                <w:sz w:val="22"/>
                <w:szCs w:val="22"/>
              </w:rPr>
            </w:pPr>
          </w:p>
        </w:tc>
        <w:tc>
          <w:tcPr>
            <w:tcW w:w="1178"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992"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873" w:type="dxa"/>
            <w:vMerge/>
            <w:tcBorders>
              <w:left w:val="single" w:sz="4" w:space="0" w:color="000000"/>
              <w:bottom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snapToGrid w:val="0"/>
              <w:jc w:val="center"/>
              <w:rPr>
                <w:sz w:val="22"/>
                <w:szCs w:val="22"/>
              </w:rPr>
            </w:pPr>
            <w:r>
              <w:rPr>
                <w:sz w:val="22"/>
                <w:szCs w:val="22"/>
              </w:rPr>
              <w:t>15,0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r>
      <w:tr w:rsidR="005D7602" w:rsidTr="007345B2">
        <w:trPr>
          <w:gridAfter w:val="1"/>
          <w:wAfter w:w="7" w:type="dxa"/>
          <w:trHeight w:val="502"/>
        </w:trPr>
        <w:tc>
          <w:tcPr>
            <w:tcW w:w="614" w:type="dxa"/>
            <w:vMerge w:val="restart"/>
            <w:tcBorders>
              <w:left w:val="single" w:sz="4" w:space="0" w:color="000000"/>
            </w:tcBorders>
          </w:tcPr>
          <w:p w:rsidR="005D7602" w:rsidRPr="00384587" w:rsidRDefault="005D7602" w:rsidP="007345B2">
            <w:pPr>
              <w:snapToGrid w:val="0"/>
              <w:jc w:val="center"/>
              <w:rPr>
                <w:sz w:val="22"/>
                <w:szCs w:val="22"/>
              </w:rPr>
            </w:pPr>
            <w:r w:rsidRPr="00384587">
              <w:rPr>
                <w:sz w:val="22"/>
                <w:szCs w:val="22"/>
              </w:rPr>
              <w:t>1.</w:t>
            </w:r>
            <w:r>
              <w:rPr>
                <w:sz w:val="22"/>
                <w:szCs w:val="22"/>
              </w:rPr>
              <w:t>9</w:t>
            </w:r>
          </w:p>
          <w:p w:rsidR="005D7602" w:rsidRPr="00384587" w:rsidRDefault="005D7602" w:rsidP="007345B2">
            <w:pPr>
              <w:snapToGrid w:val="0"/>
              <w:jc w:val="center"/>
              <w:rPr>
                <w:sz w:val="22"/>
                <w:szCs w:val="22"/>
              </w:rPr>
            </w:pPr>
          </w:p>
        </w:tc>
        <w:tc>
          <w:tcPr>
            <w:tcW w:w="5046" w:type="dxa"/>
            <w:vMerge w:val="restart"/>
            <w:tcBorders>
              <w:left w:val="single" w:sz="4" w:space="0" w:color="000000"/>
            </w:tcBorders>
          </w:tcPr>
          <w:p w:rsidR="005D7602" w:rsidRPr="00384587" w:rsidRDefault="005D7602" w:rsidP="007345B2">
            <w:pPr>
              <w:snapToGrid w:val="0"/>
              <w:rPr>
                <w:sz w:val="22"/>
                <w:szCs w:val="22"/>
              </w:rPr>
            </w:pPr>
            <w:r w:rsidRPr="00384587">
              <w:rPr>
                <w:sz w:val="22"/>
                <w:szCs w:val="22"/>
              </w:rPr>
              <w:t xml:space="preserve">Реализация проекта местных инициатив граждан в соответствии с протоколом общего собрания граждан территориального общественного самоуправления </w:t>
            </w:r>
            <w:r>
              <w:rPr>
                <w:sz w:val="22"/>
                <w:szCs w:val="22"/>
              </w:rPr>
              <w:t>"Коровитчино" "Ремонт гаража для пожарной машины"</w:t>
            </w:r>
          </w:p>
        </w:tc>
        <w:tc>
          <w:tcPr>
            <w:tcW w:w="1178" w:type="dxa"/>
            <w:vMerge w:val="restart"/>
            <w:tcBorders>
              <w:left w:val="single" w:sz="4" w:space="0" w:color="000000"/>
            </w:tcBorders>
          </w:tcPr>
          <w:p w:rsidR="005D7602" w:rsidRPr="00384587" w:rsidRDefault="005D7602" w:rsidP="007345B2">
            <w:pPr>
              <w:snapToGrid w:val="0"/>
              <w:jc w:val="center"/>
              <w:rPr>
                <w:sz w:val="22"/>
                <w:szCs w:val="22"/>
              </w:rPr>
            </w:pPr>
            <w:r w:rsidRPr="00384587">
              <w:rPr>
                <w:sz w:val="22"/>
                <w:szCs w:val="22"/>
              </w:rPr>
              <w:t>Администрация поселения</w:t>
            </w:r>
          </w:p>
          <w:p w:rsidR="005D7602" w:rsidRPr="00384587" w:rsidRDefault="005D7602" w:rsidP="007345B2">
            <w:pPr>
              <w:snapToGrid w:val="0"/>
              <w:jc w:val="center"/>
              <w:rPr>
                <w:sz w:val="22"/>
                <w:szCs w:val="22"/>
              </w:rPr>
            </w:pPr>
          </w:p>
        </w:tc>
        <w:tc>
          <w:tcPr>
            <w:tcW w:w="992" w:type="dxa"/>
            <w:vMerge w:val="restart"/>
            <w:tcBorders>
              <w:left w:val="single" w:sz="4" w:space="0" w:color="000000"/>
            </w:tcBorders>
          </w:tcPr>
          <w:p w:rsidR="005D7602" w:rsidRPr="00384587" w:rsidRDefault="005D7602" w:rsidP="007345B2">
            <w:pPr>
              <w:snapToGrid w:val="0"/>
              <w:jc w:val="center"/>
              <w:rPr>
                <w:sz w:val="22"/>
                <w:szCs w:val="22"/>
              </w:rPr>
            </w:pPr>
            <w:r w:rsidRPr="00384587">
              <w:rPr>
                <w:sz w:val="22"/>
                <w:szCs w:val="22"/>
              </w:rPr>
              <w:t>2022-2027 годы</w:t>
            </w:r>
          </w:p>
          <w:p w:rsidR="005D7602" w:rsidRPr="00384587" w:rsidRDefault="005D7602" w:rsidP="007345B2">
            <w:pPr>
              <w:snapToGrid w:val="0"/>
              <w:jc w:val="center"/>
              <w:rPr>
                <w:sz w:val="22"/>
                <w:szCs w:val="22"/>
              </w:rPr>
            </w:pPr>
          </w:p>
        </w:tc>
        <w:tc>
          <w:tcPr>
            <w:tcW w:w="873" w:type="dxa"/>
            <w:vMerge w:val="restart"/>
            <w:tcBorders>
              <w:left w:val="single" w:sz="4" w:space="0" w:color="000000"/>
            </w:tcBorders>
          </w:tcPr>
          <w:p w:rsidR="005D7602" w:rsidRPr="00384587" w:rsidRDefault="005D7602" w:rsidP="007345B2">
            <w:pPr>
              <w:snapToGrid w:val="0"/>
              <w:jc w:val="center"/>
              <w:rPr>
                <w:sz w:val="22"/>
                <w:szCs w:val="22"/>
              </w:rPr>
            </w:pPr>
            <w:r w:rsidRPr="00384587">
              <w:rPr>
                <w:sz w:val="22"/>
                <w:szCs w:val="22"/>
              </w:rPr>
              <w:t>1.1</w:t>
            </w:r>
          </w:p>
          <w:p w:rsidR="005D7602" w:rsidRPr="00384587" w:rsidRDefault="005D7602" w:rsidP="007345B2">
            <w:pPr>
              <w:snapToGrid w:val="0"/>
              <w:jc w:val="center"/>
              <w:rPr>
                <w:sz w:val="22"/>
                <w:szCs w:val="22"/>
              </w:rPr>
            </w:pPr>
          </w:p>
        </w:tc>
        <w:tc>
          <w:tcPr>
            <w:tcW w:w="1536" w:type="dxa"/>
            <w:tcBorders>
              <w:top w:val="single" w:sz="4" w:space="0" w:color="auto"/>
              <w:left w:val="single" w:sz="4" w:space="0" w:color="000000"/>
              <w:bottom w:val="single" w:sz="4" w:space="0" w:color="000000"/>
            </w:tcBorders>
          </w:tcPr>
          <w:p w:rsidR="005D7602" w:rsidRPr="00384587" w:rsidRDefault="005D7602" w:rsidP="007345B2">
            <w:pPr>
              <w:snapToGrid w:val="0"/>
              <w:jc w:val="center"/>
              <w:rPr>
                <w:sz w:val="22"/>
                <w:szCs w:val="22"/>
              </w:rPr>
            </w:pPr>
            <w:r w:rsidRPr="00384587">
              <w:rPr>
                <w:sz w:val="22"/>
                <w:szCs w:val="22"/>
              </w:rPr>
              <w:t xml:space="preserve">областной бюджет </w:t>
            </w:r>
          </w:p>
        </w:tc>
        <w:tc>
          <w:tcPr>
            <w:tcW w:w="994" w:type="dxa"/>
            <w:tcBorders>
              <w:top w:val="single" w:sz="4" w:space="0" w:color="auto"/>
              <w:left w:val="single" w:sz="4" w:space="0" w:color="000000"/>
              <w:bottom w:val="single" w:sz="4" w:space="0" w:color="000000"/>
            </w:tcBorders>
          </w:tcPr>
          <w:p w:rsidR="005D7602" w:rsidRPr="00384587" w:rsidRDefault="005D7602" w:rsidP="007345B2">
            <w:pPr>
              <w:snapToGrid w:val="0"/>
              <w:jc w:val="center"/>
              <w:rPr>
                <w:sz w:val="22"/>
                <w:szCs w:val="22"/>
              </w:rPr>
            </w:pPr>
            <w:r w:rsidRPr="00384587">
              <w:rPr>
                <w:sz w:val="22"/>
                <w:szCs w:val="22"/>
              </w:rPr>
              <w:t>0</w:t>
            </w:r>
          </w:p>
        </w:tc>
        <w:tc>
          <w:tcPr>
            <w:tcW w:w="851" w:type="dxa"/>
            <w:gridSpan w:val="2"/>
            <w:tcBorders>
              <w:top w:val="single" w:sz="4" w:space="0" w:color="auto"/>
              <w:left w:val="single" w:sz="4" w:space="0" w:color="000000"/>
              <w:bottom w:val="single" w:sz="4" w:space="0" w:color="000000"/>
            </w:tcBorders>
          </w:tcPr>
          <w:p w:rsidR="005D7602" w:rsidRPr="00384587" w:rsidRDefault="005D7602" w:rsidP="007345B2">
            <w:pPr>
              <w:snapToGrid w:val="0"/>
              <w:jc w:val="center"/>
              <w:rPr>
                <w:sz w:val="22"/>
                <w:szCs w:val="22"/>
              </w:rPr>
            </w:pPr>
            <w:r w:rsidRPr="00384587">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Pr="00384587" w:rsidRDefault="005D7602" w:rsidP="007345B2">
            <w:pPr>
              <w:snapToGrid w:val="0"/>
              <w:jc w:val="center"/>
              <w:rPr>
                <w:sz w:val="22"/>
                <w:szCs w:val="22"/>
              </w:rPr>
            </w:pPr>
            <w:r w:rsidRPr="00384587">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Pr="00384587" w:rsidRDefault="005D7602" w:rsidP="007345B2">
            <w:pPr>
              <w:snapToGrid w:val="0"/>
              <w:jc w:val="center"/>
              <w:rPr>
                <w:sz w:val="22"/>
                <w:szCs w:val="22"/>
              </w:rPr>
            </w:pPr>
            <w:r w:rsidRPr="00384587">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Pr="00384587" w:rsidRDefault="005D7602" w:rsidP="007345B2">
            <w:pPr>
              <w:snapToGrid w:val="0"/>
              <w:jc w:val="center"/>
              <w:rPr>
                <w:sz w:val="22"/>
                <w:szCs w:val="22"/>
              </w:rPr>
            </w:pPr>
            <w:r w:rsidRPr="00384587">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Pr="00384587" w:rsidRDefault="005D7602" w:rsidP="007345B2">
            <w:pPr>
              <w:snapToGrid w:val="0"/>
              <w:jc w:val="center"/>
              <w:rPr>
                <w:sz w:val="22"/>
                <w:szCs w:val="22"/>
              </w:rPr>
            </w:pPr>
            <w:r w:rsidRPr="00384587">
              <w:rPr>
                <w:sz w:val="22"/>
                <w:szCs w:val="22"/>
              </w:rPr>
              <w:t>0</w:t>
            </w:r>
          </w:p>
        </w:tc>
      </w:tr>
      <w:tr w:rsidR="005D7602" w:rsidTr="007345B2">
        <w:trPr>
          <w:gridAfter w:val="1"/>
          <w:wAfter w:w="7" w:type="dxa"/>
          <w:trHeight w:val="621"/>
        </w:trPr>
        <w:tc>
          <w:tcPr>
            <w:tcW w:w="614"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000000"/>
            </w:tcBorders>
          </w:tcPr>
          <w:p w:rsidR="005D7602" w:rsidRDefault="005D7602" w:rsidP="007345B2">
            <w:pPr>
              <w:snapToGrid w:val="0"/>
              <w:jc w:val="both"/>
              <w:rPr>
                <w:sz w:val="22"/>
                <w:szCs w:val="22"/>
              </w:rPr>
            </w:pPr>
          </w:p>
        </w:tc>
        <w:tc>
          <w:tcPr>
            <w:tcW w:w="1178"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992"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873" w:type="dxa"/>
            <w:vMerge/>
            <w:tcBorders>
              <w:left w:val="single" w:sz="4" w:space="0" w:color="000000"/>
              <w:bottom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sidRPr="00384587">
              <w:rPr>
                <w:sz w:val="22"/>
                <w:szCs w:val="22"/>
              </w:rPr>
              <w:t>бюджет поселения</w:t>
            </w:r>
          </w:p>
        </w:tc>
        <w:tc>
          <w:tcPr>
            <w:tcW w:w="994" w:type="dxa"/>
            <w:tcBorders>
              <w:top w:val="single" w:sz="4" w:space="0" w:color="auto"/>
              <w:left w:val="single" w:sz="4" w:space="0" w:color="000000"/>
              <w:bottom w:val="single" w:sz="4" w:space="0" w:color="000000"/>
            </w:tcBorders>
          </w:tcPr>
          <w:p w:rsidR="005D7602" w:rsidRDefault="005D7602" w:rsidP="007345B2">
            <w:pPr>
              <w:jc w:val="center"/>
              <w:rPr>
                <w:sz w:val="22"/>
                <w:szCs w:val="22"/>
              </w:rPr>
            </w:pPr>
            <w:r w:rsidRPr="00384587">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rPr>
                <w:sz w:val="22"/>
                <w:szCs w:val="22"/>
              </w:rPr>
            </w:pPr>
            <w:r w:rsidRPr="00384587">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snapToGrid w:val="0"/>
              <w:jc w:val="center"/>
              <w:rPr>
                <w:sz w:val="22"/>
                <w:szCs w:val="22"/>
              </w:rPr>
            </w:pPr>
            <w:r>
              <w:rPr>
                <w:sz w:val="22"/>
                <w:szCs w:val="22"/>
              </w:rPr>
              <w:t>30</w:t>
            </w:r>
            <w:r w:rsidRPr="00384587">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sidRPr="00384587">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sidRPr="00384587">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sidRPr="00384587">
              <w:rPr>
                <w:sz w:val="22"/>
                <w:szCs w:val="22"/>
              </w:rPr>
              <w:t>0</w:t>
            </w:r>
          </w:p>
        </w:tc>
      </w:tr>
      <w:tr w:rsidR="005D7602" w:rsidTr="007345B2">
        <w:trPr>
          <w:gridAfter w:val="1"/>
          <w:wAfter w:w="7" w:type="dxa"/>
          <w:trHeight w:val="502"/>
        </w:trPr>
        <w:tc>
          <w:tcPr>
            <w:tcW w:w="614" w:type="dxa"/>
            <w:vMerge w:val="restart"/>
            <w:tcBorders>
              <w:left w:val="single" w:sz="4" w:space="0" w:color="000000"/>
            </w:tcBorders>
          </w:tcPr>
          <w:p w:rsidR="005D7602" w:rsidRDefault="005D7602" w:rsidP="007345B2">
            <w:pPr>
              <w:snapToGrid w:val="0"/>
              <w:jc w:val="center"/>
              <w:rPr>
                <w:sz w:val="22"/>
                <w:szCs w:val="22"/>
              </w:rPr>
            </w:pPr>
            <w:r>
              <w:rPr>
                <w:sz w:val="22"/>
                <w:szCs w:val="22"/>
              </w:rPr>
              <w:t>1.10</w:t>
            </w:r>
          </w:p>
        </w:tc>
        <w:tc>
          <w:tcPr>
            <w:tcW w:w="5046" w:type="dxa"/>
            <w:vMerge w:val="restart"/>
            <w:tcBorders>
              <w:left w:val="single" w:sz="4" w:space="0" w:color="000000"/>
            </w:tcBorders>
          </w:tcPr>
          <w:p w:rsidR="005D7602" w:rsidRDefault="005D7602" w:rsidP="007345B2">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"Рахлицы" "Приобретение газонокосилки и бензопилы"</w:t>
            </w:r>
          </w:p>
        </w:tc>
        <w:tc>
          <w:tcPr>
            <w:tcW w:w="1178" w:type="dxa"/>
            <w:vMerge w:val="restart"/>
            <w:tcBorders>
              <w:left w:val="single" w:sz="4" w:space="0" w:color="000000"/>
            </w:tcBorders>
          </w:tcPr>
          <w:p w:rsidR="005D7602" w:rsidRDefault="005D7602" w:rsidP="007345B2">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5D7602" w:rsidRDefault="005D7602" w:rsidP="007345B2">
            <w:pPr>
              <w:snapToGrid w:val="0"/>
              <w:jc w:val="center"/>
              <w:rPr>
                <w:sz w:val="22"/>
                <w:szCs w:val="22"/>
              </w:rPr>
            </w:pPr>
            <w:r>
              <w:rPr>
                <w:sz w:val="22"/>
                <w:szCs w:val="22"/>
              </w:rPr>
              <w:t>2022-2027 годы</w:t>
            </w:r>
          </w:p>
        </w:tc>
        <w:tc>
          <w:tcPr>
            <w:tcW w:w="873" w:type="dxa"/>
            <w:vMerge w:val="restart"/>
            <w:tcBorders>
              <w:left w:val="single" w:sz="4" w:space="0" w:color="000000"/>
            </w:tcBorders>
          </w:tcPr>
          <w:p w:rsidR="005D7602" w:rsidRDefault="005D7602" w:rsidP="007345B2">
            <w:pPr>
              <w:snapToGrid w:val="0"/>
              <w:ind w:left="285"/>
              <w:rPr>
                <w:sz w:val="22"/>
                <w:szCs w:val="22"/>
              </w:rPr>
            </w:pPr>
            <w:r>
              <w:rPr>
                <w:sz w:val="22"/>
                <w:szCs w:val="22"/>
              </w:rPr>
              <w:t>1.1</w:t>
            </w: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000000"/>
            </w:tcBorders>
          </w:tcPr>
          <w:p w:rsidR="005D7602" w:rsidRDefault="005D7602" w:rsidP="007345B2">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rPr>
                <w:sz w:val="22"/>
                <w:szCs w:val="22"/>
              </w:rPr>
            </w:pPr>
            <w:r>
              <w:rPr>
                <w:sz w:val="22"/>
                <w:szCs w:val="22"/>
              </w:rPr>
              <w:t>0</w:t>
            </w:r>
          </w:p>
        </w:tc>
      </w:tr>
      <w:tr w:rsidR="005D7602" w:rsidTr="007345B2">
        <w:trPr>
          <w:gridAfter w:val="1"/>
          <w:wAfter w:w="7" w:type="dxa"/>
          <w:trHeight w:val="502"/>
        </w:trPr>
        <w:tc>
          <w:tcPr>
            <w:tcW w:w="614"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000000"/>
            </w:tcBorders>
          </w:tcPr>
          <w:p w:rsidR="005D7602" w:rsidRDefault="005D7602" w:rsidP="007345B2">
            <w:pPr>
              <w:snapToGrid w:val="0"/>
              <w:jc w:val="both"/>
              <w:rPr>
                <w:sz w:val="22"/>
                <w:szCs w:val="22"/>
              </w:rPr>
            </w:pPr>
          </w:p>
        </w:tc>
        <w:tc>
          <w:tcPr>
            <w:tcW w:w="1178"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992"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873" w:type="dxa"/>
            <w:vMerge/>
            <w:tcBorders>
              <w:left w:val="single" w:sz="4" w:space="0" w:color="000000"/>
              <w:bottom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snapToGrid w:val="0"/>
              <w:jc w:val="center"/>
              <w:rPr>
                <w:sz w:val="22"/>
                <w:szCs w:val="22"/>
              </w:rPr>
            </w:pPr>
            <w:r>
              <w:rPr>
                <w:sz w:val="22"/>
                <w:szCs w:val="22"/>
              </w:rPr>
              <w:t>15,0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r>
      <w:tr w:rsidR="005D7602" w:rsidTr="007345B2">
        <w:trPr>
          <w:gridAfter w:val="1"/>
          <w:wAfter w:w="7" w:type="dxa"/>
          <w:trHeight w:val="502"/>
        </w:trPr>
        <w:tc>
          <w:tcPr>
            <w:tcW w:w="614" w:type="dxa"/>
            <w:vMerge w:val="restart"/>
            <w:tcBorders>
              <w:left w:val="single" w:sz="4" w:space="0" w:color="000000"/>
            </w:tcBorders>
          </w:tcPr>
          <w:p w:rsidR="005D7602" w:rsidRDefault="005D7602" w:rsidP="007345B2">
            <w:pPr>
              <w:snapToGrid w:val="0"/>
              <w:jc w:val="center"/>
              <w:rPr>
                <w:sz w:val="22"/>
                <w:szCs w:val="22"/>
              </w:rPr>
            </w:pPr>
            <w:r>
              <w:rPr>
                <w:sz w:val="22"/>
                <w:szCs w:val="22"/>
              </w:rPr>
              <w:t>1.11</w:t>
            </w:r>
          </w:p>
        </w:tc>
        <w:tc>
          <w:tcPr>
            <w:tcW w:w="5046" w:type="dxa"/>
            <w:vMerge w:val="restart"/>
            <w:tcBorders>
              <w:left w:val="single" w:sz="4" w:space="0" w:color="000000"/>
            </w:tcBorders>
          </w:tcPr>
          <w:p w:rsidR="005D7602" w:rsidRPr="00351E14" w:rsidRDefault="005D7602" w:rsidP="007345B2">
            <w:pPr>
              <w:snapToGrid w:val="0"/>
              <w:jc w:val="both"/>
              <w:rPr>
                <w:sz w:val="22"/>
                <w:szCs w:val="22"/>
              </w:rPr>
            </w:pPr>
            <w:r>
              <w:rPr>
                <w:sz w:val="22"/>
                <w:szCs w:val="22"/>
              </w:rPr>
              <w:t>Реализация проекта местных инициатив граждан в соответствии с протоколом общего собрания граждан территориального общественного самоуправления "Шелгуново" "Ремонт Шелгуновского сельского клуба (</w:t>
            </w:r>
            <w:r>
              <w:rPr>
                <w:sz w:val="22"/>
                <w:szCs w:val="22"/>
                <w:lang w:val="en-US"/>
              </w:rPr>
              <w:t>III</w:t>
            </w:r>
            <w:r w:rsidRPr="00351E14">
              <w:rPr>
                <w:sz w:val="22"/>
                <w:szCs w:val="22"/>
              </w:rPr>
              <w:t xml:space="preserve"> </w:t>
            </w:r>
            <w:r>
              <w:rPr>
                <w:sz w:val="22"/>
                <w:szCs w:val="22"/>
              </w:rPr>
              <w:t>этап)"</w:t>
            </w:r>
          </w:p>
        </w:tc>
        <w:tc>
          <w:tcPr>
            <w:tcW w:w="1178" w:type="dxa"/>
            <w:vMerge w:val="restart"/>
            <w:tcBorders>
              <w:left w:val="single" w:sz="4" w:space="0" w:color="000000"/>
            </w:tcBorders>
          </w:tcPr>
          <w:p w:rsidR="005D7602" w:rsidRDefault="005D7602" w:rsidP="007345B2">
            <w:pPr>
              <w:snapToGrid w:val="0"/>
              <w:jc w:val="center"/>
              <w:rPr>
                <w:sz w:val="22"/>
                <w:szCs w:val="22"/>
              </w:rPr>
            </w:pPr>
            <w:r>
              <w:rPr>
                <w:sz w:val="22"/>
                <w:szCs w:val="22"/>
              </w:rPr>
              <w:t>Администрация поселения</w:t>
            </w:r>
          </w:p>
        </w:tc>
        <w:tc>
          <w:tcPr>
            <w:tcW w:w="992" w:type="dxa"/>
            <w:vMerge w:val="restart"/>
            <w:tcBorders>
              <w:left w:val="single" w:sz="4" w:space="0" w:color="000000"/>
            </w:tcBorders>
          </w:tcPr>
          <w:p w:rsidR="005D7602" w:rsidRDefault="005D7602" w:rsidP="007345B2">
            <w:pPr>
              <w:snapToGrid w:val="0"/>
              <w:jc w:val="center"/>
              <w:rPr>
                <w:sz w:val="22"/>
                <w:szCs w:val="22"/>
              </w:rPr>
            </w:pPr>
            <w:r>
              <w:rPr>
                <w:sz w:val="22"/>
                <w:szCs w:val="22"/>
              </w:rPr>
              <w:t>2022-2027 годы</w:t>
            </w:r>
          </w:p>
        </w:tc>
        <w:tc>
          <w:tcPr>
            <w:tcW w:w="873" w:type="dxa"/>
            <w:vMerge w:val="restart"/>
            <w:tcBorders>
              <w:left w:val="single" w:sz="4" w:space="0" w:color="000000"/>
            </w:tcBorders>
          </w:tcPr>
          <w:p w:rsidR="005D7602" w:rsidRDefault="005D7602" w:rsidP="007345B2">
            <w:pPr>
              <w:snapToGrid w:val="0"/>
              <w:ind w:left="285"/>
              <w:rPr>
                <w:sz w:val="22"/>
                <w:szCs w:val="22"/>
              </w:rPr>
            </w:pPr>
            <w:r>
              <w:rPr>
                <w:sz w:val="22"/>
                <w:szCs w:val="22"/>
              </w:rPr>
              <w:t>1.1</w:t>
            </w: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bottom w:val="single" w:sz="4" w:space="0" w:color="000000"/>
            </w:tcBorders>
          </w:tcPr>
          <w:p w:rsidR="005D7602" w:rsidRDefault="005D7602" w:rsidP="007345B2">
            <w:pPr>
              <w:jc w:val="cente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jc w:val="center"/>
              <w:rPr>
                <w:sz w:val="22"/>
                <w:szCs w:val="22"/>
              </w:rPr>
            </w:pPr>
            <w:r>
              <w:rPr>
                <w:sz w:val="22"/>
                <w:szCs w:val="22"/>
              </w:rPr>
              <w:t>0</w:t>
            </w:r>
          </w:p>
        </w:tc>
      </w:tr>
      <w:tr w:rsidR="005D7602" w:rsidTr="007345B2">
        <w:trPr>
          <w:gridAfter w:val="1"/>
          <w:wAfter w:w="7" w:type="dxa"/>
          <w:trHeight w:val="502"/>
        </w:trPr>
        <w:tc>
          <w:tcPr>
            <w:tcW w:w="614"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000000"/>
            </w:tcBorders>
          </w:tcPr>
          <w:p w:rsidR="005D7602" w:rsidRDefault="005D7602" w:rsidP="007345B2">
            <w:pPr>
              <w:snapToGrid w:val="0"/>
              <w:jc w:val="both"/>
              <w:rPr>
                <w:sz w:val="22"/>
                <w:szCs w:val="22"/>
              </w:rPr>
            </w:pPr>
          </w:p>
        </w:tc>
        <w:tc>
          <w:tcPr>
            <w:tcW w:w="1178"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992"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873" w:type="dxa"/>
            <w:vMerge/>
            <w:tcBorders>
              <w:left w:val="single" w:sz="4" w:space="0" w:color="000000"/>
              <w:bottom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snapToGrid w:val="0"/>
              <w:jc w:val="center"/>
              <w:rPr>
                <w:sz w:val="22"/>
                <w:szCs w:val="22"/>
              </w:rPr>
            </w:pPr>
            <w:r>
              <w:rPr>
                <w:sz w:val="22"/>
                <w:szCs w:val="22"/>
              </w:rPr>
              <w:t>30,0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rPr>
                <w:sz w:val="22"/>
                <w:szCs w:val="22"/>
              </w:rPr>
            </w:pPr>
            <w:r>
              <w:rPr>
                <w:sz w:val="22"/>
                <w:szCs w:val="22"/>
              </w:rPr>
              <w:t>0</w:t>
            </w:r>
          </w:p>
        </w:tc>
      </w:tr>
      <w:tr w:rsidR="005D7602" w:rsidTr="007345B2">
        <w:trPr>
          <w:gridAfter w:val="1"/>
          <w:wAfter w:w="7" w:type="dxa"/>
          <w:trHeight w:val="515"/>
        </w:trPr>
        <w:tc>
          <w:tcPr>
            <w:tcW w:w="614" w:type="dxa"/>
            <w:vMerge w:val="restart"/>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lastRenderedPageBreak/>
              <w:t>1.12</w:t>
            </w:r>
          </w:p>
        </w:tc>
        <w:tc>
          <w:tcPr>
            <w:tcW w:w="5046" w:type="dxa"/>
            <w:vMerge w:val="restart"/>
            <w:tcBorders>
              <w:top w:val="single" w:sz="4" w:space="0" w:color="auto"/>
              <w:left w:val="single" w:sz="4" w:space="0" w:color="000000"/>
            </w:tcBorders>
          </w:tcPr>
          <w:p w:rsidR="005D7602" w:rsidRDefault="005D7602" w:rsidP="007345B2">
            <w:pPr>
              <w:spacing w:line="276" w:lineRule="auto"/>
            </w:pPr>
            <w:r>
              <w:t>Обустройство спортивной площадки с участием граждан, проживающих в д. Кобылкино (ГРАНТ)</w:t>
            </w:r>
          </w:p>
        </w:tc>
        <w:tc>
          <w:tcPr>
            <w:tcW w:w="1178" w:type="dxa"/>
            <w:vMerge w:val="restart"/>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t>Администрация поселения</w:t>
            </w:r>
          </w:p>
        </w:tc>
        <w:tc>
          <w:tcPr>
            <w:tcW w:w="992" w:type="dxa"/>
            <w:vMerge w:val="restart"/>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t>2022-2027 годы</w:t>
            </w:r>
          </w:p>
        </w:tc>
        <w:tc>
          <w:tcPr>
            <w:tcW w:w="873" w:type="dxa"/>
            <w:vMerge w:val="restart"/>
            <w:tcBorders>
              <w:top w:val="single" w:sz="4" w:space="0" w:color="auto"/>
              <w:left w:val="single" w:sz="4" w:space="0" w:color="000000"/>
            </w:tcBorders>
          </w:tcPr>
          <w:p w:rsidR="005D7602" w:rsidRDefault="005D7602" w:rsidP="007345B2">
            <w:pPr>
              <w:snapToGrid w:val="0"/>
              <w:ind w:left="285"/>
              <w:rPr>
                <w:sz w:val="22"/>
                <w:szCs w:val="22"/>
              </w:rPr>
            </w:pPr>
            <w:r>
              <w:rPr>
                <w:sz w:val="22"/>
                <w:szCs w:val="22"/>
              </w:rPr>
              <w:t>1.2</w:t>
            </w:r>
          </w:p>
        </w:tc>
        <w:tc>
          <w:tcPr>
            <w:tcW w:w="1536" w:type="dxa"/>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t xml:space="preserve">областной бюджет </w:t>
            </w:r>
          </w:p>
        </w:tc>
        <w:tc>
          <w:tcPr>
            <w:tcW w:w="994" w:type="dxa"/>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t>161,0</w:t>
            </w:r>
          </w:p>
        </w:tc>
        <w:tc>
          <w:tcPr>
            <w:tcW w:w="851" w:type="dxa"/>
            <w:gridSpan w:val="2"/>
            <w:tcBorders>
              <w:top w:val="single" w:sz="4" w:space="0" w:color="auto"/>
              <w:left w:val="single" w:sz="4" w:space="0" w:color="000000"/>
            </w:tcBorders>
          </w:tcPr>
          <w:p w:rsidR="005D7602" w:rsidRDefault="005D7602" w:rsidP="007345B2">
            <w:pPr>
              <w:snapToGrid w:val="0"/>
              <w:jc w:val="center"/>
              <w:rPr>
                <w:sz w:val="22"/>
                <w:szCs w:val="22"/>
              </w:rPr>
            </w:pPr>
            <w:r>
              <w:rPr>
                <w:sz w:val="22"/>
                <w:szCs w:val="22"/>
              </w:rPr>
              <w:t>0</w:t>
            </w:r>
          </w:p>
        </w:tc>
        <w:tc>
          <w:tcPr>
            <w:tcW w:w="992" w:type="dxa"/>
            <w:gridSpan w:val="2"/>
            <w:tcBorders>
              <w:top w:val="single" w:sz="4" w:space="0" w:color="auto"/>
              <w:left w:val="single" w:sz="4" w:space="0" w:color="000000"/>
              <w:right w:val="single" w:sz="4" w:space="0" w:color="auto"/>
            </w:tcBorders>
          </w:tcPr>
          <w:p w:rsidR="005D7602" w:rsidRDefault="005D7602" w:rsidP="007345B2">
            <w:pPr>
              <w:snapToGrid w:val="0"/>
              <w:jc w:val="center"/>
            </w:pPr>
            <w:r>
              <w:t>0</w:t>
            </w:r>
          </w:p>
        </w:tc>
        <w:tc>
          <w:tcPr>
            <w:tcW w:w="850" w:type="dxa"/>
            <w:gridSpan w:val="2"/>
            <w:tcBorders>
              <w:top w:val="single" w:sz="4" w:space="0" w:color="auto"/>
              <w:left w:val="single" w:sz="4" w:space="0" w:color="auto"/>
              <w:right w:val="single" w:sz="4" w:space="0" w:color="000000"/>
            </w:tcBorders>
          </w:tcPr>
          <w:p w:rsidR="005D7602" w:rsidRDefault="005D7602" w:rsidP="007345B2">
            <w:pPr>
              <w:snapToGrid w:val="0"/>
              <w:jc w:val="center"/>
            </w:pPr>
            <w:r>
              <w:t>0</w:t>
            </w:r>
          </w:p>
        </w:tc>
        <w:tc>
          <w:tcPr>
            <w:tcW w:w="850" w:type="dxa"/>
            <w:gridSpan w:val="2"/>
            <w:tcBorders>
              <w:top w:val="single" w:sz="4" w:space="0" w:color="auto"/>
              <w:left w:val="single" w:sz="4" w:space="0" w:color="auto"/>
              <w:right w:val="single" w:sz="4" w:space="0" w:color="000000"/>
            </w:tcBorders>
          </w:tcPr>
          <w:p w:rsidR="005D7602" w:rsidRDefault="005D7602" w:rsidP="007345B2">
            <w:pPr>
              <w:snapToGrid w:val="0"/>
              <w:jc w:val="center"/>
            </w:pPr>
            <w:r>
              <w:t>0</w:t>
            </w:r>
          </w:p>
        </w:tc>
        <w:tc>
          <w:tcPr>
            <w:tcW w:w="850" w:type="dxa"/>
            <w:gridSpan w:val="2"/>
            <w:tcBorders>
              <w:top w:val="single" w:sz="4" w:space="0" w:color="auto"/>
              <w:left w:val="single" w:sz="4" w:space="0" w:color="auto"/>
              <w:right w:val="single" w:sz="4" w:space="0" w:color="000000"/>
            </w:tcBorders>
          </w:tcPr>
          <w:p w:rsidR="005D7602" w:rsidRDefault="005D7602" w:rsidP="007345B2">
            <w:pPr>
              <w:snapToGrid w:val="0"/>
              <w:jc w:val="center"/>
            </w:pPr>
            <w:r>
              <w:t>0</w:t>
            </w:r>
          </w:p>
        </w:tc>
      </w:tr>
      <w:tr w:rsidR="005D7602" w:rsidTr="007345B2">
        <w:trPr>
          <w:gridAfter w:val="1"/>
          <w:wAfter w:w="7" w:type="dxa"/>
          <w:trHeight w:val="420"/>
        </w:trPr>
        <w:tc>
          <w:tcPr>
            <w:tcW w:w="614"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000000"/>
            </w:tcBorders>
          </w:tcPr>
          <w:p w:rsidR="005D7602" w:rsidRDefault="005D7602" w:rsidP="007345B2">
            <w:pPr>
              <w:spacing w:line="276" w:lineRule="auto"/>
              <w:jc w:val="center"/>
            </w:pPr>
          </w:p>
        </w:tc>
        <w:tc>
          <w:tcPr>
            <w:tcW w:w="1178"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992"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873" w:type="dxa"/>
            <w:vMerge/>
            <w:tcBorders>
              <w:left w:val="single" w:sz="4" w:space="0" w:color="000000"/>
              <w:bottom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бюджет поселения</w:t>
            </w:r>
          </w:p>
        </w:tc>
        <w:tc>
          <w:tcPr>
            <w:tcW w:w="994" w:type="dxa"/>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48,3</w:t>
            </w:r>
          </w:p>
        </w:tc>
        <w:tc>
          <w:tcPr>
            <w:tcW w:w="851" w:type="dxa"/>
            <w:gridSpan w:val="2"/>
            <w:tcBorders>
              <w:top w:val="single" w:sz="4" w:space="0" w:color="auto"/>
              <w:left w:val="single" w:sz="4" w:space="0" w:color="000000"/>
              <w:bottom w:val="single" w:sz="4" w:space="0" w:color="000000"/>
            </w:tcBorders>
          </w:tcPr>
          <w:p w:rsidR="005D7602" w:rsidRDefault="005D7602" w:rsidP="007345B2">
            <w:pPr>
              <w:snapToGrid w:val="0"/>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Default="005D7602" w:rsidP="007345B2">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pPr>
            <w: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Default="005D7602" w:rsidP="007345B2">
            <w:pPr>
              <w:snapToGrid w:val="0"/>
              <w:jc w:val="center"/>
            </w:pPr>
            <w:r>
              <w:t>0</w:t>
            </w:r>
          </w:p>
        </w:tc>
      </w:tr>
      <w:tr w:rsidR="005D7602" w:rsidRPr="00A47E74" w:rsidTr="007345B2">
        <w:trPr>
          <w:gridAfter w:val="1"/>
          <w:wAfter w:w="7" w:type="dxa"/>
          <w:trHeight w:val="324"/>
        </w:trPr>
        <w:tc>
          <w:tcPr>
            <w:tcW w:w="614" w:type="dxa"/>
            <w:vMerge w:val="restart"/>
            <w:tcBorders>
              <w:left w:val="single" w:sz="4" w:space="0" w:color="000000"/>
            </w:tcBorders>
          </w:tcPr>
          <w:p w:rsidR="005D7602" w:rsidRDefault="005D7602" w:rsidP="007345B2">
            <w:pPr>
              <w:snapToGrid w:val="0"/>
              <w:jc w:val="center"/>
              <w:rPr>
                <w:sz w:val="22"/>
                <w:szCs w:val="22"/>
              </w:rPr>
            </w:pPr>
            <w:r>
              <w:rPr>
                <w:sz w:val="22"/>
                <w:szCs w:val="22"/>
              </w:rPr>
              <w:t>1.13</w:t>
            </w:r>
          </w:p>
        </w:tc>
        <w:tc>
          <w:tcPr>
            <w:tcW w:w="5046" w:type="dxa"/>
            <w:vMerge w:val="restart"/>
            <w:tcBorders>
              <w:left w:val="single" w:sz="4" w:space="0" w:color="000000"/>
            </w:tcBorders>
          </w:tcPr>
          <w:p w:rsidR="005D7602" w:rsidRDefault="005D7602" w:rsidP="007345B2">
            <w:pPr>
              <w:snapToGrid w:val="0"/>
              <w:jc w:val="both"/>
              <w:rPr>
                <w:sz w:val="22"/>
                <w:szCs w:val="22"/>
              </w:rPr>
            </w:pPr>
            <w:r>
              <w:rPr>
                <w:sz w:val="22"/>
                <w:szCs w:val="22"/>
              </w:rPr>
              <w:t>Изготовление и установка информационного стенда (Инициативный проект)</w:t>
            </w:r>
          </w:p>
        </w:tc>
        <w:tc>
          <w:tcPr>
            <w:tcW w:w="1178" w:type="dxa"/>
            <w:vMerge w:val="restart"/>
            <w:tcBorders>
              <w:left w:val="single" w:sz="4" w:space="0" w:color="000000"/>
            </w:tcBorders>
          </w:tcPr>
          <w:p w:rsidR="005D7602" w:rsidRDefault="005D7602" w:rsidP="007345B2">
            <w:pPr>
              <w:snapToGrid w:val="0"/>
              <w:jc w:val="center"/>
              <w:rPr>
                <w:sz w:val="22"/>
                <w:szCs w:val="22"/>
              </w:rPr>
            </w:pPr>
            <w:r w:rsidRPr="00A9158E">
              <w:rPr>
                <w:sz w:val="22"/>
                <w:szCs w:val="22"/>
              </w:rPr>
              <w:t>Администрация поселения</w:t>
            </w:r>
          </w:p>
        </w:tc>
        <w:tc>
          <w:tcPr>
            <w:tcW w:w="992" w:type="dxa"/>
            <w:vMerge w:val="restart"/>
            <w:tcBorders>
              <w:left w:val="single" w:sz="4" w:space="0" w:color="000000"/>
            </w:tcBorders>
          </w:tcPr>
          <w:p w:rsidR="005D7602" w:rsidRDefault="005D7602" w:rsidP="007345B2">
            <w:pPr>
              <w:snapToGrid w:val="0"/>
              <w:jc w:val="center"/>
              <w:rPr>
                <w:sz w:val="22"/>
                <w:szCs w:val="22"/>
              </w:rPr>
            </w:pPr>
            <w:r w:rsidRPr="00A9158E">
              <w:rPr>
                <w:sz w:val="22"/>
                <w:szCs w:val="22"/>
              </w:rPr>
              <w:t>2022-2027 годы</w:t>
            </w:r>
          </w:p>
        </w:tc>
        <w:tc>
          <w:tcPr>
            <w:tcW w:w="873" w:type="dxa"/>
            <w:vMerge w:val="restart"/>
            <w:tcBorders>
              <w:left w:val="single" w:sz="4" w:space="0" w:color="000000"/>
            </w:tcBorders>
          </w:tcPr>
          <w:p w:rsidR="005D7602" w:rsidRDefault="005D7602" w:rsidP="007345B2">
            <w:pPr>
              <w:snapToGrid w:val="0"/>
              <w:ind w:left="285"/>
              <w:rPr>
                <w:sz w:val="22"/>
                <w:szCs w:val="22"/>
              </w:rPr>
            </w:pPr>
            <w:r>
              <w:rPr>
                <w:sz w:val="22"/>
                <w:szCs w:val="22"/>
              </w:rPr>
              <w:t>1.5</w:t>
            </w:r>
          </w:p>
        </w:tc>
        <w:tc>
          <w:tcPr>
            <w:tcW w:w="1536" w:type="dxa"/>
            <w:tcBorders>
              <w:top w:val="single" w:sz="4" w:space="0" w:color="auto"/>
              <w:left w:val="single" w:sz="4" w:space="0" w:color="000000"/>
              <w:bottom w:val="single" w:sz="4" w:space="0" w:color="auto"/>
            </w:tcBorders>
          </w:tcPr>
          <w:p w:rsidR="005D7602" w:rsidRPr="0089097D" w:rsidRDefault="005D7602" w:rsidP="007345B2">
            <w:r w:rsidRPr="0089097D">
              <w:t>бюджет поселения</w:t>
            </w:r>
          </w:p>
        </w:tc>
        <w:tc>
          <w:tcPr>
            <w:tcW w:w="994" w:type="dxa"/>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auto"/>
            </w:tcBorders>
          </w:tcPr>
          <w:p w:rsidR="005D7602" w:rsidRDefault="005D7602" w:rsidP="007345B2">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Pr>
          <w:p w:rsidR="005D7602" w:rsidRPr="00A47E74" w:rsidRDefault="005D7602" w:rsidP="007345B2">
            <w:pPr>
              <w:jc w:val="center"/>
              <w:rPr>
                <w:sz w:val="22"/>
                <w:szCs w:val="22"/>
              </w:rPr>
            </w:pPr>
            <w:r w:rsidRPr="00A47E74">
              <w:rPr>
                <w:sz w:val="22"/>
                <w:szCs w:val="22"/>
              </w:rPr>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Pr="00A47E74" w:rsidRDefault="005D7602" w:rsidP="007345B2">
            <w:pPr>
              <w:snapToGrid w:val="0"/>
              <w:jc w:val="center"/>
            </w:pPr>
            <w:r w:rsidRPr="00A47E74">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Pr="00A47E74" w:rsidRDefault="005D7602" w:rsidP="007345B2">
            <w:pPr>
              <w:snapToGrid w:val="0"/>
              <w:jc w:val="center"/>
            </w:pPr>
            <w:r w:rsidRPr="00A47E74">
              <w:t>0</w:t>
            </w:r>
          </w:p>
        </w:tc>
        <w:tc>
          <w:tcPr>
            <w:tcW w:w="850" w:type="dxa"/>
            <w:gridSpan w:val="2"/>
            <w:tcBorders>
              <w:top w:val="single" w:sz="4" w:space="0" w:color="auto"/>
              <w:left w:val="single" w:sz="4" w:space="0" w:color="auto"/>
              <w:bottom w:val="single" w:sz="4" w:space="0" w:color="auto"/>
              <w:right w:val="single" w:sz="4" w:space="0" w:color="000000"/>
            </w:tcBorders>
          </w:tcPr>
          <w:p w:rsidR="005D7602" w:rsidRPr="00A47E74" w:rsidRDefault="005D7602" w:rsidP="007345B2">
            <w:pPr>
              <w:snapToGrid w:val="0"/>
              <w:jc w:val="center"/>
            </w:pPr>
            <w:r w:rsidRPr="00A47E74">
              <w:t>0</w:t>
            </w:r>
          </w:p>
        </w:tc>
      </w:tr>
      <w:tr w:rsidR="005D7602" w:rsidRPr="00A47E74" w:rsidTr="007345B2">
        <w:trPr>
          <w:gridAfter w:val="1"/>
          <w:wAfter w:w="7" w:type="dxa"/>
          <w:trHeight w:val="420"/>
        </w:trPr>
        <w:tc>
          <w:tcPr>
            <w:tcW w:w="614" w:type="dxa"/>
            <w:vMerge/>
            <w:tcBorders>
              <w:left w:val="single" w:sz="4" w:space="0" w:color="000000"/>
              <w:bottom w:val="single" w:sz="4" w:space="0" w:color="000000"/>
            </w:tcBorders>
          </w:tcPr>
          <w:p w:rsidR="005D7602" w:rsidRDefault="005D7602" w:rsidP="007345B2">
            <w:pPr>
              <w:snapToGrid w:val="0"/>
              <w:jc w:val="center"/>
              <w:rPr>
                <w:sz w:val="22"/>
                <w:szCs w:val="22"/>
              </w:rPr>
            </w:pPr>
          </w:p>
        </w:tc>
        <w:tc>
          <w:tcPr>
            <w:tcW w:w="5046" w:type="dxa"/>
            <w:vMerge/>
            <w:tcBorders>
              <w:left w:val="single" w:sz="4" w:space="0" w:color="000000"/>
              <w:bottom w:val="single" w:sz="4" w:space="0" w:color="000000"/>
            </w:tcBorders>
          </w:tcPr>
          <w:p w:rsidR="005D7602" w:rsidRDefault="005D7602" w:rsidP="007345B2">
            <w:pPr>
              <w:snapToGrid w:val="0"/>
              <w:jc w:val="both"/>
              <w:rPr>
                <w:sz w:val="22"/>
                <w:szCs w:val="22"/>
              </w:rPr>
            </w:pPr>
          </w:p>
        </w:tc>
        <w:tc>
          <w:tcPr>
            <w:tcW w:w="1178" w:type="dxa"/>
            <w:vMerge/>
            <w:tcBorders>
              <w:left w:val="single" w:sz="4" w:space="0" w:color="000000"/>
              <w:bottom w:val="single" w:sz="4" w:space="0" w:color="000000"/>
            </w:tcBorders>
          </w:tcPr>
          <w:p w:rsidR="005D7602" w:rsidRPr="00A9158E" w:rsidRDefault="005D7602" w:rsidP="007345B2">
            <w:pPr>
              <w:snapToGrid w:val="0"/>
              <w:jc w:val="center"/>
              <w:rPr>
                <w:sz w:val="22"/>
                <w:szCs w:val="22"/>
              </w:rPr>
            </w:pPr>
          </w:p>
        </w:tc>
        <w:tc>
          <w:tcPr>
            <w:tcW w:w="992" w:type="dxa"/>
            <w:vMerge/>
            <w:tcBorders>
              <w:left w:val="single" w:sz="4" w:space="0" w:color="000000"/>
              <w:bottom w:val="single" w:sz="4" w:space="0" w:color="000000"/>
            </w:tcBorders>
          </w:tcPr>
          <w:p w:rsidR="005D7602" w:rsidRPr="00A9158E" w:rsidRDefault="005D7602" w:rsidP="007345B2">
            <w:pPr>
              <w:snapToGrid w:val="0"/>
              <w:jc w:val="center"/>
              <w:rPr>
                <w:sz w:val="22"/>
                <w:szCs w:val="22"/>
              </w:rPr>
            </w:pPr>
          </w:p>
        </w:tc>
        <w:tc>
          <w:tcPr>
            <w:tcW w:w="873" w:type="dxa"/>
            <w:vMerge/>
            <w:tcBorders>
              <w:left w:val="single" w:sz="4" w:space="0" w:color="000000"/>
              <w:bottom w:val="single" w:sz="4" w:space="0" w:color="000000"/>
            </w:tcBorders>
          </w:tcPr>
          <w:p w:rsidR="005D7602" w:rsidRDefault="005D7602" w:rsidP="007345B2">
            <w:pPr>
              <w:snapToGrid w:val="0"/>
              <w:ind w:left="285"/>
              <w:rPr>
                <w:sz w:val="22"/>
                <w:szCs w:val="22"/>
              </w:rPr>
            </w:pPr>
          </w:p>
        </w:tc>
        <w:tc>
          <w:tcPr>
            <w:tcW w:w="1536" w:type="dxa"/>
            <w:tcBorders>
              <w:top w:val="single" w:sz="4" w:space="0" w:color="auto"/>
              <w:left w:val="single" w:sz="4" w:space="0" w:color="000000"/>
              <w:bottom w:val="single" w:sz="4" w:space="0" w:color="000000"/>
            </w:tcBorders>
          </w:tcPr>
          <w:p w:rsidR="005D7602" w:rsidRDefault="005D7602" w:rsidP="007345B2">
            <w:r w:rsidRPr="0089097D">
              <w:t>внебюджетные средства</w:t>
            </w:r>
          </w:p>
        </w:tc>
        <w:tc>
          <w:tcPr>
            <w:tcW w:w="994" w:type="dxa"/>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851" w:type="dxa"/>
            <w:gridSpan w:val="2"/>
            <w:tcBorders>
              <w:top w:val="single" w:sz="4" w:space="0" w:color="auto"/>
              <w:left w:val="single" w:sz="4" w:space="0" w:color="000000"/>
              <w:bottom w:val="single" w:sz="4" w:space="0" w:color="000000"/>
            </w:tcBorders>
          </w:tcPr>
          <w:p w:rsidR="005D7602" w:rsidRDefault="005D7602" w:rsidP="007345B2">
            <w:pPr>
              <w:jc w:val="center"/>
              <w:rPr>
                <w:sz w:val="22"/>
                <w:szCs w:val="22"/>
              </w:rPr>
            </w:pPr>
            <w:r>
              <w:rPr>
                <w:sz w:val="22"/>
                <w:szCs w:val="22"/>
              </w:rPr>
              <w:t>0</w:t>
            </w:r>
          </w:p>
        </w:tc>
        <w:tc>
          <w:tcPr>
            <w:tcW w:w="992" w:type="dxa"/>
            <w:gridSpan w:val="2"/>
            <w:tcBorders>
              <w:top w:val="single" w:sz="4" w:space="0" w:color="auto"/>
              <w:left w:val="single" w:sz="4" w:space="0" w:color="000000"/>
              <w:bottom w:val="single" w:sz="4" w:space="0" w:color="000000"/>
              <w:right w:val="single" w:sz="4" w:space="0" w:color="auto"/>
            </w:tcBorders>
          </w:tcPr>
          <w:p w:rsidR="005D7602" w:rsidRPr="00A47E74" w:rsidRDefault="005D7602" w:rsidP="007345B2">
            <w:pPr>
              <w:jc w:val="center"/>
              <w:rPr>
                <w:sz w:val="22"/>
                <w:szCs w:val="22"/>
              </w:rPr>
            </w:pPr>
            <w:r w:rsidRPr="00A47E74">
              <w:rPr>
                <w:sz w:val="22"/>
                <w:szCs w:val="22"/>
              </w:rPr>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Pr="00A47E74" w:rsidRDefault="005D7602" w:rsidP="007345B2">
            <w:pPr>
              <w:snapToGrid w:val="0"/>
              <w:jc w:val="center"/>
            </w:pPr>
            <w:r w:rsidRPr="00A47E74">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Pr="00A47E74" w:rsidRDefault="005D7602" w:rsidP="007345B2">
            <w:pPr>
              <w:snapToGrid w:val="0"/>
              <w:jc w:val="center"/>
            </w:pPr>
            <w:r w:rsidRPr="00A47E74">
              <w:t>0</w:t>
            </w:r>
          </w:p>
        </w:tc>
        <w:tc>
          <w:tcPr>
            <w:tcW w:w="850" w:type="dxa"/>
            <w:gridSpan w:val="2"/>
            <w:tcBorders>
              <w:top w:val="single" w:sz="4" w:space="0" w:color="auto"/>
              <w:left w:val="single" w:sz="4" w:space="0" w:color="auto"/>
              <w:bottom w:val="single" w:sz="4" w:space="0" w:color="000000"/>
              <w:right w:val="single" w:sz="4" w:space="0" w:color="000000"/>
            </w:tcBorders>
          </w:tcPr>
          <w:p w:rsidR="005D7602" w:rsidRPr="00A47E74" w:rsidRDefault="005D7602" w:rsidP="007345B2">
            <w:pPr>
              <w:snapToGrid w:val="0"/>
              <w:jc w:val="center"/>
            </w:pPr>
            <w:r w:rsidRPr="00A47E74">
              <w:t>0</w:t>
            </w:r>
          </w:p>
        </w:tc>
      </w:tr>
      <w:tr w:rsidR="005D7602" w:rsidRPr="00A47E74" w:rsidTr="007345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5"/>
        </w:trPr>
        <w:tc>
          <w:tcPr>
            <w:tcW w:w="10239" w:type="dxa"/>
            <w:gridSpan w:val="6"/>
          </w:tcPr>
          <w:p w:rsidR="005D7602" w:rsidRDefault="005D7602" w:rsidP="007345B2">
            <w:pPr>
              <w:autoSpaceDN w:val="0"/>
              <w:adjustRightInd w:val="0"/>
              <w:spacing w:line="360" w:lineRule="exact"/>
              <w:jc w:val="both"/>
              <w:rPr>
                <w:sz w:val="28"/>
              </w:rPr>
            </w:pPr>
            <w:r>
              <w:rPr>
                <w:sz w:val="28"/>
              </w:rPr>
              <w:t>ИТОГО</w:t>
            </w:r>
          </w:p>
        </w:tc>
        <w:tc>
          <w:tcPr>
            <w:tcW w:w="1001" w:type="dxa"/>
            <w:gridSpan w:val="2"/>
          </w:tcPr>
          <w:p w:rsidR="005D7602" w:rsidRDefault="005D7602" w:rsidP="007345B2">
            <w:pPr>
              <w:jc w:val="center"/>
            </w:pPr>
            <w:r>
              <w:t>780,4</w:t>
            </w:r>
          </w:p>
        </w:tc>
        <w:tc>
          <w:tcPr>
            <w:tcW w:w="851" w:type="dxa"/>
            <w:gridSpan w:val="2"/>
          </w:tcPr>
          <w:p w:rsidR="005D7602" w:rsidRDefault="005D7602" w:rsidP="007345B2">
            <w:pPr>
              <w:jc w:val="center"/>
            </w:pPr>
            <w:r>
              <w:t>624,9</w:t>
            </w:r>
          </w:p>
        </w:tc>
        <w:tc>
          <w:tcPr>
            <w:tcW w:w="992" w:type="dxa"/>
            <w:gridSpan w:val="2"/>
          </w:tcPr>
          <w:p w:rsidR="005D7602" w:rsidRPr="00A47E74" w:rsidRDefault="005D7602" w:rsidP="007345B2">
            <w:pPr>
              <w:jc w:val="center"/>
            </w:pPr>
            <w:r>
              <w:t>110,0</w:t>
            </w:r>
          </w:p>
        </w:tc>
        <w:tc>
          <w:tcPr>
            <w:tcW w:w="850" w:type="dxa"/>
            <w:gridSpan w:val="2"/>
          </w:tcPr>
          <w:p w:rsidR="005D7602" w:rsidRPr="00A47E74" w:rsidRDefault="005D7602" w:rsidP="007345B2">
            <w:pPr>
              <w:jc w:val="center"/>
            </w:pPr>
            <w:r w:rsidRPr="00A47E74">
              <w:t>0</w:t>
            </w:r>
          </w:p>
        </w:tc>
        <w:tc>
          <w:tcPr>
            <w:tcW w:w="850" w:type="dxa"/>
            <w:gridSpan w:val="2"/>
          </w:tcPr>
          <w:p w:rsidR="005D7602" w:rsidRPr="00A47E74" w:rsidRDefault="005D7602" w:rsidP="007345B2">
            <w:pPr>
              <w:jc w:val="center"/>
            </w:pPr>
            <w:r w:rsidRPr="00A47E74">
              <w:t>0</w:t>
            </w:r>
          </w:p>
        </w:tc>
        <w:tc>
          <w:tcPr>
            <w:tcW w:w="850" w:type="dxa"/>
            <w:gridSpan w:val="2"/>
          </w:tcPr>
          <w:p w:rsidR="005D7602" w:rsidRPr="00A47E74" w:rsidRDefault="005D7602" w:rsidP="007345B2">
            <w:pPr>
              <w:jc w:val="center"/>
            </w:pPr>
            <w:r w:rsidRPr="00A47E74">
              <w:t>0</w:t>
            </w:r>
          </w:p>
        </w:tc>
      </w:tr>
    </w:tbl>
    <w:p w:rsidR="005D7602" w:rsidRDefault="005D7602" w:rsidP="005D7602">
      <w:pPr>
        <w:autoSpaceDN w:val="0"/>
        <w:adjustRightInd w:val="0"/>
        <w:jc w:val="center"/>
        <w:rPr>
          <w:b/>
          <w:sz w:val="28"/>
          <w:szCs w:val="28"/>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762BD5" w:rsidRDefault="00762BD5" w:rsidP="00622318">
      <w:pPr>
        <w:pStyle w:val="ConsPlusTitle"/>
        <w:widowControl/>
        <w:tabs>
          <w:tab w:val="left" w:pos="567"/>
        </w:tabs>
        <w:ind w:firstLine="567"/>
        <w:jc w:val="both"/>
        <w:rPr>
          <w:rFonts w:ascii="Times New Roman" w:hAnsi="Times New Roman" w:cs="Times New Roman"/>
          <w:b w:val="0"/>
        </w:rPr>
      </w:pPr>
    </w:p>
    <w:p w:rsidR="000223F9" w:rsidRDefault="000223F9" w:rsidP="00622318">
      <w:pPr>
        <w:pStyle w:val="ConsPlusTitle"/>
        <w:widowControl/>
        <w:tabs>
          <w:tab w:val="left" w:pos="567"/>
        </w:tabs>
        <w:ind w:firstLine="567"/>
        <w:jc w:val="both"/>
        <w:rPr>
          <w:rFonts w:ascii="Times New Roman" w:hAnsi="Times New Roman" w:cs="Times New Roman"/>
          <w:b w:val="0"/>
        </w:rPr>
      </w:pPr>
    </w:p>
    <w:p w:rsidR="000223F9" w:rsidRDefault="000223F9" w:rsidP="00622318">
      <w:pPr>
        <w:pStyle w:val="ConsPlusTitle"/>
        <w:widowControl/>
        <w:tabs>
          <w:tab w:val="left" w:pos="567"/>
        </w:tabs>
        <w:ind w:firstLine="567"/>
        <w:jc w:val="both"/>
        <w:rPr>
          <w:rFonts w:ascii="Times New Roman" w:hAnsi="Times New Roman" w:cs="Times New Roman"/>
          <w:b w:val="0"/>
        </w:rPr>
      </w:pPr>
    </w:p>
    <w:p w:rsidR="000223F9" w:rsidRDefault="000223F9" w:rsidP="00622318">
      <w:pPr>
        <w:pStyle w:val="ConsPlusTitle"/>
        <w:widowControl/>
        <w:tabs>
          <w:tab w:val="left" w:pos="567"/>
        </w:tabs>
        <w:ind w:firstLine="567"/>
        <w:jc w:val="both"/>
        <w:rPr>
          <w:rFonts w:ascii="Times New Roman" w:hAnsi="Times New Roman" w:cs="Times New Roman"/>
          <w:b w:val="0"/>
        </w:rPr>
      </w:pPr>
    </w:p>
    <w:p w:rsidR="007345B2" w:rsidRPr="00686AF2" w:rsidRDefault="007345B2" w:rsidP="007345B2">
      <w:pPr>
        <w:pBdr>
          <w:top w:val="nil"/>
          <w:left w:val="nil"/>
          <w:bottom w:val="nil"/>
          <w:right w:val="nil"/>
          <w:between w:val="nil"/>
        </w:pBdr>
        <w:jc w:val="center"/>
        <w:rPr>
          <w:color w:val="000000"/>
        </w:rPr>
      </w:pPr>
      <w:r w:rsidRPr="00686AF2">
        <w:rPr>
          <w:b/>
          <w:color w:val="000000"/>
        </w:rPr>
        <w:t>Новгородская область Старорусский район</w:t>
      </w:r>
    </w:p>
    <w:p w:rsidR="007345B2" w:rsidRPr="00686AF2" w:rsidRDefault="007345B2" w:rsidP="007345B2">
      <w:pPr>
        <w:pBdr>
          <w:top w:val="nil"/>
          <w:left w:val="nil"/>
          <w:bottom w:val="nil"/>
          <w:right w:val="nil"/>
          <w:between w:val="nil"/>
        </w:pBdr>
        <w:jc w:val="center"/>
        <w:rPr>
          <w:color w:val="000000"/>
        </w:rPr>
      </w:pPr>
      <w:r w:rsidRPr="00686AF2">
        <w:rPr>
          <w:b/>
          <w:color w:val="000000"/>
        </w:rPr>
        <w:t>АДМИНИСТРАЦИЯ ЗАЛУЧСКОГО СЕЛЬСКОГО ПОСЕЛЕНИЯ</w:t>
      </w:r>
    </w:p>
    <w:p w:rsidR="007345B2" w:rsidRPr="00686AF2" w:rsidRDefault="007345B2" w:rsidP="007345B2">
      <w:pPr>
        <w:pBdr>
          <w:top w:val="nil"/>
          <w:left w:val="nil"/>
          <w:bottom w:val="nil"/>
          <w:right w:val="nil"/>
          <w:between w:val="nil"/>
        </w:pBdr>
        <w:jc w:val="center"/>
        <w:rPr>
          <w:color w:val="000000"/>
        </w:rPr>
      </w:pPr>
      <w:r w:rsidRPr="00686AF2">
        <w:rPr>
          <w:b/>
          <w:color w:val="000000"/>
        </w:rPr>
        <w:t xml:space="preserve">П О С Т А Н О В Л Е Н И Е  </w:t>
      </w:r>
    </w:p>
    <w:p w:rsidR="007345B2" w:rsidRPr="00686AF2" w:rsidRDefault="007345B2" w:rsidP="007345B2">
      <w:pPr>
        <w:pBdr>
          <w:top w:val="nil"/>
          <w:left w:val="nil"/>
          <w:bottom w:val="nil"/>
          <w:right w:val="nil"/>
          <w:between w:val="nil"/>
        </w:pBdr>
        <w:spacing w:before="480"/>
        <w:jc w:val="center"/>
        <w:rPr>
          <w:color w:val="000000"/>
        </w:rPr>
      </w:pPr>
      <w:r w:rsidRPr="00686AF2">
        <w:rPr>
          <w:color w:val="000000"/>
        </w:rPr>
        <w:t xml:space="preserve">от </w:t>
      </w:r>
      <w:r w:rsidRPr="00686AF2">
        <w:t>07.03.2024</w:t>
      </w:r>
      <w:r w:rsidRPr="00686AF2">
        <w:rPr>
          <w:color w:val="000000"/>
        </w:rPr>
        <w:t xml:space="preserve"> № 29</w:t>
      </w:r>
    </w:p>
    <w:p w:rsidR="007345B2" w:rsidRPr="00686AF2" w:rsidRDefault="007345B2" w:rsidP="007345B2">
      <w:pPr>
        <w:pBdr>
          <w:top w:val="nil"/>
          <w:left w:val="nil"/>
          <w:bottom w:val="nil"/>
          <w:right w:val="nil"/>
          <w:between w:val="nil"/>
        </w:pBdr>
        <w:jc w:val="center"/>
        <w:rPr>
          <w:color w:val="000000"/>
        </w:rPr>
      </w:pPr>
      <w:r w:rsidRPr="00686AF2">
        <w:rPr>
          <w:color w:val="000000"/>
        </w:rPr>
        <w:t xml:space="preserve"> с. Залучье</w:t>
      </w:r>
    </w:p>
    <w:p w:rsidR="007345B2" w:rsidRDefault="007345B2" w:rsidP="007345B2">
      <w:pPr>
        <w:pBdr>
          <w:top w:val="nil"/>
          <w:left w:val="nil"/>
          <w:bottom w:val="nil"/>
          <w:right w:val="nil"/>
          <w:between w:val="nil"/>
        </w:pBdr>
        <w:jc w:val="center"/>
        <w:rPr>
          <w:color w:val="000000"/>
          <w:sz w:val="28"/>
          <w:szCs w:val="28"/>
        </w:rPr>
      </w:pPr>
    </w:p>
    <w:tbl>
      <w:tblPr>
        <w:tblW w:w="15652" w:type="dxa"/>
        <w:tblInd w:w="-108" w:type="dxa"/>
        <w:tblLayout w:type="fixed"/>
        <w:tblLook w:val="0000"/>
      </w:tblPr>
      <w:tblGrid>
        <w:gridCol w:w="15652"/>
      </w:tblGrid>
      <w:tr w:rsidR="007345B2" w:rsidRPr="00686AF2" w:rsidTr="007345B2">
        <w:trPr>
          <w:trHeight w:val="3736"/>
        </w:trPr>
        <w:tc>
          <w:tcPr>
            <w:tcW w:w="15652" w:type="dxa"/>
          </w:tcPr>
          <w:p w:rsidR="007345B2" w:rsidRPr="00686AF2" w:rsidRDefault="007345B2" w:rsidP="007345B2">
            <w:pPr>
              <w:widowControl w:val="0"/>
              <w:pBdr>
                <w:top w:val="nil"/>
                <w:left w:val="nil"/>
                <w:bottom w:val="nil"/>
                <w:right w:val="nil"/>
                <w:between w:val="nil"/>
              </w:pBdr>
              <w:spacing w:line="276" w:lineRule="auto"/>
              <w:jc w:val="center"/>
              <w:rPr>
                <w:color w:val="000000"/>
              </w:rPr>
            </w:pPr>
            <w:r w:rsidRPr="00686AF2">
              <w:rPr>
                <w:b/>
                <w:color w:val="000000"/>
              </w:rPr>
              <w:lastRenderedPageBreak/>
              <w:t>О внесении изменений в Муниципальную программу «Развитие культуры на территории Залучского сельского поселения на 2022-2027 годы»</w:t>
            </w:r>
          </w:p>
          <w:p w:rsidR="007345B2" w:rsidRPr="00686AF2" w:rsidRDefault="007345B2" w:rsidP="007345B2">
            <w:pPr>
              <w:widowControl w:val="0"/>
              <w:pBdr>
                <w:top w:val="nil"/>
                <w:left w:val="nil"/>
                <w:bottom w:val="nil"/>
                <w:right w:val="nil"/>
                <w:between w:val="nil"/>
              </w:pBdr>
              <w:spacing w:line="276" w:lineRule="auto"/>
              <w:rPr>
                <w:color w:val="000000"/>
              </w:rPr>
            </w:pPr>
          </w:p>
          <w:p w:rsidR="007345B2" w:rsidRPr="00686AF2" w:rsidRDefault="007345B2" w:rsidP="007345B2">
            <w:pPr>
              <w:pBdr>
                <w:top w:val="nil"/>
                <w:left w:val="nil"/>
                <w:bottom w:val="nil"/>
                <w:right w:val="nil"/>
                <w:between w:val="nil"/>
              </w:pBdr>
              <w:ind w:firstLine="567"/>
              <w:jc w:val="both"/>
              <w:rPr>
                <w:color w:val="000000"/>
              </w:rPr>
            </w:pPr>
            <w:r w:rsidRPr="00686AF2">
              <w:rPr>
                <w:color w:val="000000"/>
              </w:rPr>
              <w:t xml:space="preserve">В соответствии со статьей 179 Бюджетного кодекса Российской Федерации, руководствуясь </w:t>
            </w:r>
            <w:hyperlink r:id="rId14" w:anchor="Par32">
              <w:r w:rsidRPr="00686AF2">
                <w:rPr>
                  <w:color w:val="000000"/>
                </w:rPr>
                <w:t>Порядк</w:t>
              </w:r>
            </w:hyperlink>
            <w:r w:rsidRPr="00686AF2">
              <w:rPr>
                <w:color w:val="000000"/>
              </w:rPr>
              <w:t xml:space="preserve">ом принятия решений о разработке муниципальных программ Залучского сельского поселения, их формирования и реализации, утвержденным постановлением Администрации Залучского сельского поселения от 01.10.2013 № 136 Администрация Залучского сельского поселения </w:t>
            </w:r>
          </w:p>
          <w:p w:rsidR="007345B2" w:rsidRPr="00686AF2" w:rsidRDefault="007345B2" w:rsidP="007345B2">
            <w:pPr>
              <w:pBdr>
                <w:top w:val="nil"/>
                <w:left w:val="nil"/>
                <w:bottom w:val="nil"/>
                <w:right w:val="nil"/>
                <w:between w:val="nil"/>
              </w:pBdr>
              <w:rPr>
                <w:color w:val="000000"/>
              </w:rPr>
            </w:pPr>
            <w:r w:rsidRPr="00686AF2">
              <w:rPr>
                <w:b/>
                <w:color w:val="000000"/>
              </w:rPr>
              <w:t>ПОСТАНОВЛЯЕТ:</w:t>
            </w:r>
          </w:p>
          <w:p w:rsidR="007345B2" w:rsidRPr="00686AF2" w:rsidRDefault="007345B2" w:rsidP="007345B2">
            <w:pPr>
              <w:pBdr>
                <w:top w:val="nil"/>
                <w:left w:val="nil"/>
                <w:bottom w:val="nil"/>
                <w:right w:val="nil"/>
                <w:between w:val="nil"/>
              </w:pBdr>
              <w:ind w:firstLine="567"/>
              <w:jc w:val="both"/>
              <w:rPr>
                <w:color w:val="000000"/>
              </w:rPr>
            </w:pPr>
            <w:r w:rsidRPr="00686AF2">
              <w:rPr>
                <w:color w:val="000000"/>
              </w:rPr>
              <w:t>1. 2. Внести изменения в муниципальную программу Залучского сельского поселения «Развитие культуры на территории Залучского сельского поселения на 2022-2027 годы»,утвержденную постановлением Администрации Залучского сельского поселения от 18.10.2021 № 77 (с изм. от 12.01.2024 № 3), изложив её в прилагаемой редакции.</w:t>
            </w:r>
          </w:p>
        </w:tc>
      </w:tr>
    </w:tbl>
    <w:p w:rsidR="007345B2" w:rsidRPr="00686AF2" w:rsidRDefault="007345B2" w:rsidP="007345B2">
      <w:pPr>
        <w:pBdr>
          <w:top w:val="nil"/>
          <w:left w:val="nil"/>
          <w:bottom w:val="nil"/>
          <w:right w:val="nil"/>
          <w:between w:val="nil"/>
        </w:pBdr>
        <w:ind w:firstLine="567"/>
        <w:jc w:val="both"/>
        <w:rPr>
          <w:color w:val="000000"/>
        </w:rPr>
      </w:pPr>
      <w:r w:rsidRPr="00686AF2">
        <w:rPr>
          <w:color w:val="000000"/>
        </w:rPr>
        <w:t>3. Контроль за выполнением постановления оставляю за собой.</w:t>
      </w:r>
    </w:p>
    <w:p w:rsidR="007345B2" w:rsidRPr="00686AF2" w:rsidRDefault="007345B2" w:rsidP="007345B2">
      <w:pPr>
        <w:pBdr>
          <w:top w:val="nil"/>
          <w:left w:val="nil"/>
          <w:bottom w:val="nil"/>
          <w:right w:val="nil"/>
          <w:between w:val="nil"/>
        </w:pBdr>
        <w:ind w:firstLine="567"/>
        <w:jc w:val="both"/>
        <w:rPr>
          <w:color w:val="000000"/>
        </w:rPr>
      </w:pPr>
      <w:r w:rsidRPr="00686AF2">
        <w:rPr>
          <w:color w:val="000000"/>
        </w:rPr>
        <w:t>4.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7345B2" w:rsidRPr="00686AF2" w:rsidRDefault="007345B2" w:rsidP="007345B2">
      <w:pPr>
        <w:pBdr>
          <w:top w:val="nil"/>
          <w:left w:val="nil"/>
          <w:bottom w:val="nil"/>
          <w:right w:val="nil"/>
          <w:between w:val="nil"/>
        </w:pBdr>
        <w:jc w:val="both"/>
        <w:rPr>
          <w:color w:val="000000"/>
        </w:rPr>
      </w:pPr>
    </w:p>
    <w:p w:rsidR="007345B2" w:rsidRPr="00686AF2" w:rsidRDefault="007345B2" w:rsidP="007345B2">
      <w:pPr>
        <w:pBdr>
          <w:top w:val="nil"/>
          <w:left w:val="nil"/>
          <w:bottom w:val="nil"/>
          <w:right w:val="nil"/>
          <w:between w:val="nil"/>
        </w:pBdr>
        <w:rPr>
          <w:color w:val="000000"/>
        </w:rPr>
      </w:pPr>
    </w:p>
    <w:p w:rsidR="007345B2" w:rsidRPr="00686AF2" w:rsidRDefault="007345B2" w:rsidP="007345B2">
      <w:pPr>
        <w:pBdr>
          <w:top w:val="nil"/>
          <w:left w:val="nil"/>
          <w:bottom w:val="nil"/>
          <w:right w:val="nil"/>
          <w:between w:val="nil"/>
        </w:pBdr>
        <w:rPr>
          <w:color w:val="000000"/>
        </w:rPr>
      </w:pPr>
      <w:r w:rsidRPr="00686AF2">
        <w:rPr>
          <w:b/>
          <w:color w:val="000000"/>
        </w:rPr>
        <w:t xml:space="preserve">Глава Администрации </w:t>
      </w:r>
    </w:p>
    <w:p w:rsidR="007345B2" w:rsidRPr="00686AF2" w:rsidRDefault="007345B2" w:rsidP="007345B2">
      <w:pPr>
        <w:pBdr>
          <w:top w:val="nil"/>
          <w:left w:val="nil"/>
          <w:bottom w:val="nil"/>
          <w:right w:val="nil"/>
          <w:between w:val="nil"/>
        </w:pBdr>
        <w:rPr>
          <w:color w:val="000000"/>
        </w:rPr>
      </w:pPr>
      <w:r w:rsidRPr="00686AF2">
        <w:rPr>
          <w:b/>
          <w:color w:val="000000"/>
        </w:rPr>
        <w:t>Залучского сельского поселения                                                           Е.Н.Пятина</w:t>
      </w:r>
    </w:p>
    <w:p w:rsidR="007345B2" w:rsidRPr="00686AF2" w:rsidRDefault="007345B2" w:rsidP="007345B2">
      <w:pPr>
        <w:pBdr>
          <w:top w:val="nil"/>
          <w:left w:val="nil"/>
          <w:bottom w:val="nil"/>
          <w:right w:val="nil"/>
          <w:between w:val="nil"/>
        </w:pBdr>
        <w:rPr>
          <w:color w:val="000000"/>
        </w:rPr>
      </w:pPr>
    </w:p>
    <w:p w:rsidR="007345B2" w:rsidRPr="00686AF2" w:rsidRDefault="007345B2" w:rsidP="007345B2">
      <w:pPr>
        <w:pBdr>
          <w:top w:val="nil"/>
          <w:left w:val="nil"/>
          <w:bottom w:val="nil"/>
          <w:right w:val="nil"/>
          <w:between w:val="nil"/>
        </w:pBdr>
        <w:rPr>
          <w:color w:val="000000"/>
        </w:rPr>
      </w:pPr>
    </w:p>
    <w:p w:rsidR="007345B2" w:rsidRPr="00686AF2" w:rsidRDefault="007345B2" w:rsidP="007345B2">
      <w:pPr>
        <w:pBdr>
          <w:top w:val="nil"/>
          <w:left w:val="nil"/>
          <w:bottom w:val="nil"/>
          <w:right w:val="nil"/>
          <w:between w:val="nil"/>
        </w:pBdr>
        <w:rPr>
          <w:color w:val="000000"/>
        </w:rPr>
      </w:pPr>
    </w:p>
    <w:p w:rsidR="007345B2" w:rsidRPr="00686AF2" w:rsidRDefault="007345B2" w:rsidP="007345B2">
      <w:pPr>
        <w:pBdr>
          <w:top w:val="nil"/>
          <w:left w:val="nil"/>
          <w:bottom w:val="nil"/>
          <w:right w:val="nil"/>
          <w:between w:val="nil"/>
        </w:pBdr>
        <w:jc w:val="right"/>
        <w:rPr>
          <w:color w:val="000000"/>
        </w:rPr>
      </w:pPr>
      <w:r w:rsidRPr="00686AF2">
        <w:rPr>
          <w:color w:val="000000"/>
        </w:rPr>
        <w:t>УТВЕРЖДЕНА</w:t>
      </w:r>
    </w:p>
    <w:p w:rsidR="007345B2" w:rsidRPr="00686AF2" w:rsidRDefault="007345B2" w:rsidP="007345B2">
      <w:pPr>
        <w:pBdr>
          <w:top w:val="nil"/>
          <w:left w:val="nil"/>
          <w:bottom w:val="nil"/>
          <w:right w:val="nil"/>
          <w:between w:val="nil"/>
        </w:pBdr>
        <w:jc w:val="right"/>
        <w:rPr>
          <w:color w:val="000000"/>
        </w:rPr>
      </w:pPr>
      <w:r w:rsidRPr="00686AF2">
        <w:rPr>
          <w:color w:val="000000"/>
        </w:rPr>
        <w:t xml:space="preserve">постановлением Администрации </w:t>
      </w:r>
    </w:p>
    <w:p w:rsidR="007345B2" w:rsidRPr="00686AF2" w:rsidRDefault="007345B2" w:rsidP="007345B2">
      <w:pPr>
        <w:pBdr>
          <w:top w:val="nil"/>
          <w:left w:val="nil"/>
          <w:bottom w:val="nil"/>
          <w:right w:val="nil"/>
          <w:between w:val="nil"/>
        </w:pBdr>
        <w:jc w:val="right"/>
        <w:rPr>
          <w:color w:val="000000"/>
        </w:rPr>
      </w:pPr>
      <w:r w:rsidRPr="00686AF2">
        <w:rPr>
          <w:color w:val="000000"/>
        </w:rPr>
        <w:t xml:space="preserve">                                                                                        сельского поселения</w:t>
      </w:r>
    </w:p>
    <w:p w:rsidR="007345B2" w:rsidRPr="00686AF2" w:rsidRDefault="007345B2" w:rsidP="007345B2">
      <w:pPr>
        <w:pBdr>
          <w:top w:val="nil"/>
          <w:left w:val="nil"/>
          <w:bottom w:val="nil"/>
          <w:right w:val="nil"/>
          <w:between w:val="nil"/>
        </w:pBdr>
        <w:tabs>
          <w:tab w:val="left" w:pos="5100"/>
          <w:tab w:val="left" w:pos="7650"/>
        </w:tabs>
        <w:jc w:val="right"/>
        <w:rPr>
          <w:color w:val="000000"/>
        </w:rPr>
      </w:pPr>
      <w:r w:rsidRPr="00686AF2">
        <w:rPr>
          <w:color w:val="000000"/>
        </w:rPr>
        <w:t xml:space="preserve">                                                                        от </w:t>
      </w:r>
      <w:r w:rsidRPr="00686AF2">
        <w:t>07.03.2024</w:t>
      </w:r>
      <w:r w:rsidRPr="00686AF2">
        <w:rPr>
          <w:color w:val="000000"/>
        </w:rPr>
        <w:t xml:space="preserve"> № 29</w:t>
      </w:r>
    </w:p>
    <w:p w:rsidR="007345B2" w:rsidRDefault="007345B2" w:rsidP="007345B2">
      <w:pPr>
        <w:pBdr>
          <w:top w:val="nil"/>
          <w:left w:val="nil"/>
          <w:bottom w:val="nil"/>
          <w:right w:val="nil"/>
          <w:between w:val="nil"/>
        </w:pBdr>
        <w:tabs>
          <w:tab w:val="left" w:pos="5100"/>
          <w:tab w:val="left" w:pos="7650"/>
        </w:tabs>
        <w:jc w:val="center"/>
        <w:rPr>
          <w:color w:val="000000"/>
          <w:sz w:val="28"/>
          <w:szCs w:val="28"/>
        </w:rPr>
      </w:pPr>
    </w:p>
    <w:p w:rsidR="00B502FF" w:rsidRDefault="00B502FF" w:rsidP="007345B2">
      <w:pPr>
        <w:pBdr>
          <w:top w:val="nil"/>
          <w:left w:val="nil"/>
          <w:bottom w:val="nil"/>
          <w:right w:val="nil"/>
          <w:between w:val="nil"/>
        </w:pBdr>
        <w:tabs>
          <w:tab w:val="left" w:pos="5100"/>
          <w:tab w:val="left" w:pos="7650"/>
        </w:tabs>
        <w:jc w:val="center"/>
        <w:rPr>
          <w:color w:val="000000"/>
          <w:sz w:val="28"/>
          <w:szCs w:val="28"/>
        </w:rPr>
      </w:pPr>
    </w:p>
    <w:p w:rsidR="007345B2" w:rsidRPr="00686AF2" w:rsidRDefault="007345B2" w:rsidP="007345B2">
      <w:pPr>
        <w:pBdr>
          <w:top w:val="nil"/>
          <w:left w:val="nil"/>
          <w:bottom w:val="nil"/>
          <w:right w:val="nil"/>
          <w:between w:val="nil"/>
        </w:pBdr>
        <w:jc w:val="center"/>
        <w:rPr>
          <w:color w:val="000000"/>
        </w:rPr>
      </w:pPr>
      <w:r w:rsidRPr="00686AF2">
        <w:rPr>
          <w:b/>
          <w:color w:val="000000"/>
        </w:rPr>
        <w:t>Муниципальная программа Залучского сельского поселения</w:t>
      </w:r>
    </w:p>
    <w:p w:rsidR="007345B2" w:rsidRPr="00686AF2" w:rsidRDefault="007345B2" w:rsidP="007345B2">
      <w:pPr>
        <w:pBdr>
          <w:top w:val="nil"/>
          <w:left w:val="nil"/>
          <w:bottom w:val="nil"/>
          <w:right w:val="nil"/>
          <w:between w:val="nil"/>
        </w:pBdr>
        <w:jc w:val="center"/>
        <w:rPr>
          <w:color w:val="000000"/>
        </w:rPr>
      </w:pPr>
      <w:r w:rsidRPr="00686AF2">
        <w:rPr>
          <w:b/>
          <w:color w:val="000000"/>
        </w:rPr>
        <w:t>«Развитие культуры на территории Залучского сельского поселения на 2022-2027 годы»</w:t>
      </w:r>
    </w:p>
    <w:p w:rsidR="007345B2" w:rsidRPr="00686AF2" w:rsidRDefault="007345B2" w:rsidP="007345B2">
      <w:pPr>
        <w:pBdr>
          <w:top w:val="nil"/>
          <w:left w:val="nil"/>
          <w:bottom w:val="nil"/>
          <w:right w:val="nil"/>
          <w:between w:val="nil"/>
        </w:pBdr>
        <w:jc w:val="center"/>
        <w:rPr>
          <w:color w:val="000000"/>
        </w:rPr>
      </w:pPr>
    </w:p>
    <w:p w:rsidR="007345B2" w:rsidRPr="00686AF2" w:rsidRDefault="007345B2" w:rsidP="007345B2">
      <w:pPr>
        <w:pBdr>
          <w:top w:val="nil"/>
          <w:left w:val="nil"/>
          <w:bottom w:val="nil"/>
          <w:right w:val="nil"/>
          <w:between w:val="nil"/>
        </w:pBdr>
        <w:jc w:val="center"/>
        <w:rPr>
          <w:color w:val="000000"/>
        </w:rPr>
      </w:pPr>
      <w:r w:rsidRPr="00686AF2">
        <w:rPr>
          <w:color w:val="000000"/>
        </w:rPr>
        <w:t>с.Залучье</w:t>
      </w:r>
    </w:p>
    <w:p w:rsidR="007345B2" w:rsidRPr="00686AF2" w:rsidRDefault="007345B2" w:rsidP="007345B2">
      <w:pPr>
        <w:pBdr>
          <w:top w:val="nil"/>
          <w:left w:val="nil"/>
          <w:bottom w:val="nil"/>
          <w:right w:val="nil"/>
          <w:between w:val="nil"/>
        </w:pBdr>
        <w:jc w:val="center"/>
        <w:rPr>
          <w:color w:val="000000"/>
        </w:rPr>
        <w:sectPr w:rsidR="007345B2" w:rsidRPr="00686AF2" w:rsidSect="007345B2">
          <w:headerReference w:type="default" r:id="rId15"/>
          <w:type w:val="continuous"/>
          <w:pgSz w:w="16838" w:h="11906" w:orient="landscape"/>
          <w:pgMar w:top="567" w:right="567" w:bottom="1134" w:left="567" w:header="567" w:footer="567" w:gutter="0"/>
          <w:pgNumType w:start="1"/>
          <w:cols w:space="720"/>
          <w:titlePg/>
          <w:docGrid w:linePitch="326"/>
        </w:sectPr>
      </w:pPr>
      <w:r w:rsidRPr="00686AF2">
        <w:rPr>
          <w:color w:val="000000"/>
        </w:rPr>
        <w:t>202</w:t>
      </w:r>
      <w:r w:rsidRPr="00686AF2">
        <w:t>4</w:t>
      </w:r>
      <w:r w:rsidRPr="00686AF2">
        <w:rPr>
          <w:color w:val="000000"/>
        </w:rPr>
        <w:t>г.</w:t>
      </w:r>
    </w:p>
    <w:p w:rsidR="007345B2" w:rsidRPr="00686AF2" w:rsidRDefault="007345B2" w:rsidP="007345B2">
      <w:pPr>
        <w:pBdr>
          <w:top w:val="nil"/>
          <w:left w:val="nil"/>
          <w:bottom w:val="nil"/>
          <w:right w:val="nil"/>
          <w:between w:val="nil"/>
        </w:pBdr>
        <w:rPr>
          <w:color w:val="000000"/>
        </w:rPr>
      </w:pPr>
      <w:r>
        <w:rPr>
          <w:b/>
          <w:color w:val="000000"/>
          <w:sz w:val="28"/>
          <w:szCs w:val="28"/>
        </w:rPr>
        <w:lastRenderedPageBreak/>
        <w:t xml:space="preserve">                     </w:t>
      </w:r>
      <w:r w:rsidRPr="00686AF2">
        <w:rPr>
          <w:b/>
          <w:color w:val="000000"/>
        </w:rPr>
        <w:t xml:space="preserve">                                                                           ПАСПОРТ</w:t>
      </w:r>
    </w:p>
    <w:p w:rsidR="007345B2" w:rsidRPr="00686AF2" w:rsidRDefault="007345B2" w:rsidP="007345B2">
      <w:pPr>
        <w:pBdr>
          <w:top w:val="nil"/>
          <w:left w:val="nil"/>
          <w:bottom w:val="nil"/>
          <w:right w:val="nil"/>
          <w:between w:val="nil"/>
        </w:pBdr>
        <w:jc w:val="center"/>
        <w:rPr>
          <w:color w:val="000000"/>
        </w:rPr>
      </w:pPr>
      <w:r w:rsidRPr="00686AF2">
        <w:rPr>
          <w:b/>
          <w:color w:val="000000"/>
        </w:rPr>
        <w:t>муниципальной программы</w:t>
      </w:r>
    </w:p>
    <w:p w:rsidR="007345B2" w:rsidRPr="00686AF2" w:rsidRDefault="007345B2" w:rsidP="007345B2">
      <w:pPr>
        <w:pBdr>
          <w:top w:val="nil"/>
          <w:left w:val="nil"/>
          <w:bottom w:val="nil"/>
          <w:right w:val="nil"/>
          <w:between w:val="nil"/>
        </w:pBdr>
        <w:ind w:firstLine="567"/>
        <w:jc w:val="both"/>
        <w:rPr>
          <w:color w:val="000000"/>
        </w:rPr>
      </w:pPr>
    </w:p>
    <w:p w:rsidR="007345B2" w:rsidRPr="00686AF2" w:rsidRDefault="007345B2" w:rsidP="007345B2">
      <w:pPr>
        <w:pBdr>
          <w:top w:val="nil"/>
          <w:left w:val="nil"/>
          <w:bottom w:val="nil"/>
          <w:right w:val="nil"/>
          <w:between w:val="nil"/>
        </w:pBdr>
        <w:ind w:firstLine="567"/>
        <w:jc w:val="both"/>
        <w:rPr>
          <w:color w:val="000000"/>
        </w:rPr>
      </w:pPr>
      <w:r w:rsidRPr="00686AF2">
        <w:rPr>
          <w:b/>
          <w:color w:val="000000"/>
        </w:rPr>
        <w:t>1.Наименование муниципальной программы:</w:t>
      </w:r>
      <w:r w:rsidRPr="00686AF2">
        <w:rPr>
          <w:color w:val="000000"/>
        </w:rPr>
        <w:t xml:space="preserve"> Муниципальная программа Залучского сельского поселения «Развитие культуры на территории Залучского сельского поселения на 2022-2027 годы» (далее - Муниципальная программа).</w:t>
      </w:r>
    </w:p>
    <w:p w:rsidR="007345B2" w:rsidRPr="00686AF2" w:rsidRDefault="007345B2" w:rsidP="007345B2">
      <w:pPr>
        <w:pBdr>
          <w:top w:val="nil"/>
          <w:left w:val="nil"/>
          <w:bottom w:val="nil"/>
          <w:right w:val="nil"/>
          <w:between w:val="nil"/>
        </w:pBdr>
        <w:ind w:firstLine="567"/>
        <w:jc w:val="both"/>
        <w:rPr>
          <w:color w:val="000000"/>
        </w:rPr>
      </w:pPr>
      <w:r w:rsidRPr="00686AF2">
        <w:rPr>
          <w:b/>
          <w:color w:val="000000"/>
        </w:rPr>
        <w:t>2. Ответственный исполнитель муниципальной программы:</w:t>
      </w:r>
      <w:r w:rsidRPr="00686AF2">
        <w:rPr>
          <w:color w:val="000000"/>
        </w:rPr>
        <w:t xml:space="preserve"> Администрация Залучского сельского поселения (далее - Администрация);</w:t>
      </w:r>
    </w:p>
    <w:p w:rsidR="007345B2" w:rsidRPr="00686AF2" w:rsidRDefault="007345B2" w:rsidP="007345B2">
      <w:pPr>
        <w:pBdr>
          <w:top w:val="nil"/>
          <w:left w:val="nil"/>
          <w:bottom w:val="nil"/>
          <w:right w:val="nil"/>
          <w:between w:val="nil"/>
        </w:pBdr>
        <w:ind w:firstLine="567"/>
        <w:jc w:val="both"/>
        <w:rPr>
          <w:color w:val="000000"/>
        </w:rPr>
      </w:pPr>
      <w:r w:rsidRPr="00686AF2">
        <w:rPr>
          <w:b/>
          <w:color w:val="000000"/>
        </w:rPr>
        <w:t>3. Соисполнители муниципальной программы:</w:t>
      </w:r>
      <w:r w:rsidRPr="00686AF2">
        <w:rPr>
          <w:color w:val="000000"/>
        </w:rPr>
        <w:t xml:space="preserve"> Муниципальные автономные учреждения культуры</w:t>
      </w:r>
    </w:p>
    <w:p w:rsidR="007345B2" w:rsidRPr="00686AF2" w:rsidRDefault="007345B2" w:rsidP="007345B2">
      <w:pPr>
        <w:pBdr>
          <w:top w:val="nil"/>
          <w:left w:val="nil"/>
          <w:bottom w:val="nil"/>
          <w:right w:val="nil"/>
          <w:between w:val="nil"/>
        </w:pBdr>
        <w:ind w:firstLine="567"/>
        <w:jc w:val="both"/>
        <w:rPr>
          <w:color w:val="000000"/>
        </w:rPr>
      </w:pPr>
      <w:r w:rsidRPr="00686AF2">
        <w:rPr>
          <w:b/>
          <w:color w:val="000000"/>
        </w:rPr>
        <w:t xml:space="preserve">4. Подпрограммы муниципальной программы: </w:t>
      </w:r>
      <w:r w:rsidRPr="00686AF2">
        <w:rPr>
          <w:color w:val="000000"/>
        </w:rPr>
        <w:t>отсутствуют</w:t>
      </w:r>
    </w:p>
    <w:p w:rsidR="007345B2" w:rsidRPr="00686AF2" w:rsidRDefault="007345B2" w:rsidP="007345B2">
      <w:pPr>
        <w:pBdr>
          <w:top w:val="nil"/>
          <w:left w:val="nil"/>
          <w:bottom w:val="nil"/>
          <w:right w:val="nil"/>
          <w:between w:val="nil"/>
        </w:pBdr>
        <w:ind w:firstLine="567"/>
        <w:jc w:val="both"/>
        <w:rPr>
          <w:b/>
          <w:color w:val="000000"/>
        </w:rPr>
      </w:pPr>
      <w:r w:rsidRPr="00686AF2">
        <w:rPr>
          <w:b/>
          <w:color w:val="000000"/>
        </w:rPr>
        <w:t>5. Цели, задачи и целевые показатели муниципальной программы:</w:t>
      </w:r>
    </w:p>
    <w:p w:rsidR="007345B2" w:rsidRDefault="007345B2" w:rsidP="007345B2">
      <w:pPr>
        <w:pBdr>
          <w:top w:val="nil"/>
          <w:left w:val="nil"/>
          <w:bottom w:val="nil"/>
          <w:right w:val="nil"/>
          <w:between w:val="nil"/>
        </w:pBdr>
        <w:ind w:firstLine="567"/>
        <w:jc w:val="both"/>
        <w:rPr>
          <w:color w:val="000000"/>
          <w:sz w:val="28"/>
          <w:szCs w:val="28"/>
        </w:rPr>
      </w:pPr>
    </w:p>
    <w:tbl>
      <w:tblPr>
        <w:tblW w:w="15304" w:type="dxa"/>
        <w:jc w:val="center"/>
        <w:tblLayout w:type="fixed"/>
        <w:tblLook w:val="0000"/>
      </w:tblPr>
      <w:tblGrid>
        <w:gridCol w:w="567"/>
        <w:gridCol w:w="6663"/>
        <w:gridCol w:w="1270"/>
        <w:gridCol w:w="1418"/>
        <w:gridCol w:w="1559"/>
        <w:gridCol w:w="1418"/>
        <w:gridCol w:w="1275"/>
        <w:gridCol w:w="1134"/>
      </w:tblGrid>
      <w:tr w:rsidR="007345B2" w:rsidTr="007345B2">
        <w:trPr>
          <w:trHeight w:val="400"/>
          <w:jc w:val="center"/>
        </w:trPr>
        <w:tc>
          <w:tcPr>
            <w:tcW w:w="567" w:type="dxa"/>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p>
        </w:tc>
        <w:tc>
          <w:tcPr>
            <w:tcW w:w="6663" w:type="dxa"/>
            <w:tcBorders>
              <w:top w:val="single" w:sz="4" w:space="0" w:color="000000"/>
              <w:left w:val="single" w:sz="4" w:space="0" w:color="000000"/>
              <w:bottom w:val="single" w:sz="4" w:space="0" w:color="000000"/>
              <w:right w:val="single" w:sz="4" w:space="0" w:color="auto"/>
            </w:tcBorders>
          </w:tcPr>
          <w:p w:rsidR="007345B2" w:rsidRDefault="007345B2" w:rsidP="007345B2">
            <w:pPr>
              <w:pBdr>
                <w:top w:val="nil"/>
                <w:left w:val="nil"/>
                <w:bottom w:val="nil"/>
                <w:right w:val="nil"/>
                <w:between w:val="nil"/>
              </w:pBdr>
              <w:rPr>
                <w:color w:val="000000"/>
              </w:rPr>
            </w:pPr>
          </w:p>
        </w:tc>
        <w:tc>
          <w:tcPr>
            <w:tcW w:w="1270" w:type="dxa"/>
            <w:tcBorders>
              <w:top w:val="single" w:sz="4" w:space="0" w:color="auto"/>
              <w:left w:val="single" w:sz="4" w:space="0" w:color="auto"/>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2022</w:t>
            </w: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2023</w:t>
            </w:r>
          </w:p>
        </w:tc>
        <w:tc>
          <w:tcPr>
            <w:tcW w:w="1559"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2024</w:t>
            </w: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2025</w:t>
            </w:r>
          </w:p>
        </w:tc>
        <w:tc>
          <w:tcPr>
            <w:tcW w:w="1275" w:type="dxa"/>
            <w:tcBorders>
              <w:top w:val="single" w:sz="4" w:space="0" w:color="000000"/>
              <w:bottom w:val="single" w:sz="4" w:space="0" w:color="000000"/>
              <w:right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2026</w:t>
            </w:r>
          </w:p>
        </w:tc>
        <w:tc>
          <w:tcPr>
            <w:tcW w:w="1134" w:type="dxa"/>
            <w:tcBorders>
              <w:top w:val="single" w:sz="4" w:space="0" w:color="000000"/>
              <w:left w:val="single" w:sz="4" w:space="0" w:color="auto"/>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2027</w:t>
            </w:r>
          </w:p>
        </w:tc>
      </w:tr>
      <w:tr w:rsidR="007345B2" w:rsidTr="007345B2">
        <w:trPr>
          <w:jc w:val="center"/>
        </w:trPr>
        <w:tc>
          <w:tcPr>
            <w:tcW w:w="567"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1</w:t>
            </w:r>
          </w:p>
        </w:tc>
        <w:tc>
          <w:tcPr>
            <w:tcW w:w="6663"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2</w:t>
            </w:r>
          </w:p>
        </w:tc>
        <w:tc>
          <w:tcPr>
            <w:tcW w:w="1270"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 xml:space="preserve">3 </w:t>
            </w: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4</w:t>
            </w:r>
          </w:p>
        </w:tc>
        <w:tc>
          <w:tcPr>
            <w:tcW w:w="1559"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5</w:t>
            </w: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6</w:t>
            </w:r>
          </w:p>
        </w:tc>
        <w:tc>
          <w:tcPr>
            <w:tcW w:w="1275" w:type="dxa"/>
            <w:tcBorders>
              <w:top w:val="single" w:sz="4" w:space="0" w:color="000000"/>
              <w:bottom w:val="single" w:sz="4" w:space="0" w:color="000000"/>
              <w:right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7</w:t>
            </w:r>
          </w:p>
        </w:tc>
        <w:tc>
          <w:tcPr>
            <w:tcW w:w="1134" w:type="dxa"/>
            <w:tcBorders>
              <w:top w:val="single" w:sz="4" w:space="0" w:color="000000"/>
              <w:left w:val="single" w:sz="4" w:space="0" w:color="auto"/>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8</w:t>
            </w:r>
          </w:p>
        </w:tc>
      </w:tr>
      <w:tr w:rsidR="007345B2" w:rsidTr="007345B2">
        <w:trPr>
          <w:trHeight w:val="696"/>
          <w:jc w:val="center"/>
        </w:trPr>
        <w:tc>
          <w:tcPr>
            <w:tcW w:w="567"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rPr>
                <w:color w:val="000000"/>
              </w:rPr>
            </w:pPr>
          </w:p>
        </w:tc>
        <w:tc>
          <w:tcPr>
            <w:tcW w:w="14737" w:type="dxa"/>
            <w:gridSpan w:val="7"/>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rPr>
                <w:color w:val="000000"/>
              </w:rPr>
            </w:pPr>
            <w:r>
              <w:rPr>
                <w:color w:val="000000"/>
              </w:rPr>
              <w:t>Цель: Создание условий для организации досуга и обеспечения жителей Залучского сельского поселения услугами организаций культуры.</w:t>
            </w:r>
          </w:p>
        </w:tc>
      </w:tr>
      <w:tr w:rsidR="007345B2" w:rsidTr="007345B2">
        <w:trPr>
          <w:jc w:val="center"/>
        </w:trPr>
        <w:tc>
          <w:tcPr>
            <w:tcW w:w="567" w:type="dxa"/>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both"/>
              <w:rPr>
                <w:color w:val="000000"/>
              </w:rPr>
            </w:pPr>
            <w:r>
              <w:rPr>
                <w:color w:val="000000"/>
              </w:rPr>
              <w:t>1</w:t>
            </w:r>
          </w:p>
        </w:tc>
        <w:tc>
          <w:tcPr>
            <w:tcW w:w="14737" w:type="dxa"/>
            <w:gridSpan w:val="7"/>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both"/>
              <w:rPr>
                <w:color w:val="000000"/>
              </w:rPr>
            </w:pPr>
            <w:r>
              <w:rPr>
                <w:color w:val="000000"/>
              </w:rPr>
              <w:t>Задача 1: Проведение культурно-массовых мероприятий согласно плана</w:t>
            </w:r>
          </w:p>
        </w:tc>
      </w:tr>
      <w:tr w:rsidR="007345B2" w:rsidTr="007345B2">
        <w:trPr>
          <w:jc w:val="center"/>
        </w:trPr>
        <w:tc>
          <w:tcPr>
            <w:tcW w:w="567"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1.1</w:t>
            </w:r>
          </w:p>
        </w:tc>
        <w:tc>
          <w:tcPr>
            <w:tcW w:w="6663"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both"/>
              <w:rPr>
                <w:color w:val="000000"/>
              </w:rPr>
            </w:pPr>
            <w:r>
              <w:rPr>
                <w:color w:val="000000"/>
              </w:rPr>
              <w:t>Проведение культурно-массовых мероприятий, шт.</w:t>
            </w:r>
          </w:p>
        </w:tc>
        <w:tc>
          <w:tcPr>
            <w:tcW w:w="1270"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 xml:space="preserve"> 5</w:t>
            </w: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5</w:t>
            </w:r>
          </w:p>
        </w:tc>
        <w:tc>
          <w:tcPr>
            <w:tcW w:w="1559"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5</w:t>
            </w: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5</w:t>
            </w:r>
          </w:p>
        </w:tc>
        <w:tc>
          <w:tcPr>
            <w:tcW w:w="1275" w:type="dxa"/>
            <w:tcBorders>
              <w:top w:val="single" w:sz="4" w:space="0" w:color="000000"/>
              <w:bottom w:val="single" w:sz="4" w:space="0" w:color="000000"/>
              <w:right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5</w:t>
            </w:r>
          </w:p>
        </w:tc>
        <w:tc>
          <w:tcPr>
            <w:tcW w:w="1134" w:type="dxa"/>
            <w:tcBorders>
              <w:top w:val="single" w:sz="4" w:space="0" w:color="000000"/>
              <w:left w:val="single" w:sz="4" w:space="0" w:color="auto"/>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5</w:t>
            </w:r>
          </w:p>
        </w:tc>
      </w:tr>
      <w:tr w:rsidR="007345B2" w:rsidTr="007345B2">
        <w:trPr>
          <w:jc w:val="center"/>
        </w:trPr>
        <w:tc>
          <w:tcPr>
            <w:tcW w:w="567"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2 .</w:t>
            </w:r>
          </w:p>
        </w:tc>
        <w:tc>
          <w:tcPr>
            <w:tcW w:w="14737" w:type="dxa"/>
            <w:gridSpan w:val="7"/>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rPr>
                <w:color w:val="000000"/>
              </w:rPr>
            </w:pPr>
            <w:r>
              <w:rPr>
                <w:color w:val="000000"/>
              </w:rPr>
              <w:t>Задача 2: Обеспечение деятельности муниципального автономного учреждения культуры</w:t>
            </w:r>
          </w:p>
        </w:tc>
      </w:tr>
      <w:tr w:rsidR="007345B2" w:rsidTr="007345B2">
        <w:trPr>
          <w:trHeight w:val="665"/>
          <w:jc w:val="center"/>
        </w:trPr>
        <w:tc>
          <w:tcPr>
            <w:tcW w:w="567"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 xml:space="preserve"> 2.1</w:t>
            </w:r>
          </w:p>
        </w:tc>
        <w:tc>
          <w:tcPr>
            <w:tcW w:w="6663"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rPr>
                <w:color w:val="000000"/>
              </w:rPr>
            </w:pPr>
            <w:r>
              <w:rPr>
                <w:color w:val="000000"/>
              </w:rPr>
              <w:t>: Ресурсное обеспечение деятельности учреждений</w:t>
            </w:r>
          </w:p>
          <w:p w:rsidR="007345B2" w:rsidRDefault="007345B2" w:rsidP="007345B2">
            <w:pPr>
              <w:pBdr>
                <w:top w:val="nil"/>
                <w:left w:val="nil"/>
                <w:bottom w:val="nil"/>
                <w:right w:val="nil"/>
                <w:between w:val="nil"/>
              </w:pBdr>
              <w:rPr>
                <w:color w:val="000000"/>
              </w:rPr>
            </w:pPr>
            <w:r>
              <w:rPr>
                <w:color w:val="000000"/>
              </w:rPr>
              <w:t xml:space="preserve"> культуры по реализации муниципальной программы, %</w:t>
            </w:r>
          </w:p>
        </w:tc>
        <w:tc>
          <w:tcPr>
            <w:tcW w:w="1270"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p>
          <w:p w:rsidR="007345B2" w:rsidRDefault="007345B2" w:rsidP="007345B2">
            <w:pPr>
              <w:pBdr>
                <w:top w:val="nil"/>
                <w:left w:val="nil"/>
                <w:bottom w:val="nil"/>
                <w:right w:val="nil"/>
                <w:between w:val="nil"/>
              </w:pBdr>
              <w:jc w:val="center"/>
              <w:rPr>
                <w:color w:val="000000"/>
              </w:rPr>
            </w:pPr>
            <w:r>
              <w:rPr>
                <w:color w:val="000000"/>
              </w:rPr>
              <w:t>100</w:t>
            </w:r>
          </w:p>
        </w:tc>
        <w:tc>
          <w:tcPr>
            <w:tcW w:w="1418"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p>
          <w:p w:rsidR="007345B2" w:rsidRDefault="007345B2" w:rsidP="007345B2">
            <w:pPr>
              <w:pBdr>
                <w:top w:val="nil"/>
                <w:left w:val="nil"/>
                <w:bottom w:val="nil"/>
                <w:right w:val="nil"/>
                <w:between w:val="nil"/>
              </w:pBdr>
              <w:jc w:val="center"/>
              <w:rPr>
                <w:color w:val="000000"/>
              </w:rPr>
            </w:pPr>
            <w:r>
              <w:rPr>
                <w:color w:val="000000"/>
              </w:rPr>
              <w:t>100</w:t>
            </w:r>
          </w:p>
        </w:tc>
        <w:tc>
          <w:tcPr>
            <w:tcW w:w="1559"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p>
          <w:p w:rsidR="007345B2" w:rsidRDefault="007345B2" w:rsidP="007345B2">
            <w:pPr>
              <w:pBdr>
                <w:top w:val="nil"/>
                <w:left w:val="nil"/>
                <w:bottom w:val="nil"/>
                <w:right w:val="nil"/>
                <w:between w:val="nil"/>
              </w:pBdr>
              <w:jc w:val="center"/>
              <w:rPr>
                <w:color w:val="000000"/>
              </w:rPr>
            </w:pPr>
            <w:r>
              <w:rPr>
                <w:color w:val="000000"/>
              </w:rPr>
              <w:t>100</w:t>
            </w:r>
          </w:p>
        </w:tc>
        <w:tc>
          <w:tcPr>
            <w:tcW w:w="1418" w:type="dxa"/>
            <w:tcBorders>
              <w:top w:val="nil"/>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p>
          <w:p w:rsidR="007345B2" w:rsidRDefault="007345B2" w:rsidP="007345B2">
            <w:pPr>
              <w:pBdr>
                <w:top w:val="nil"/>
                <w:left w:val="nil"/>
                <w:bottom w:val="nil"/>
                <w:right w:val="nil"/>
                <w:between w:val="nil"/>
              </w:pBdr>
              <w:jc w:val="center"/>
              <w:rPr>
                <w:color w:val="000000"/>
              </w:rPr>
            </w:pPr>
            <w:r>
              <w:rPr>
                <w:color w:val="000000"/>
              </w:rPr>
              <w:t>100</w:t>
            </w:r>
          </w:p>
          <w:p w:rsidR="007345B2" w:rsidRDefault="007345B2" w:rsidP="007345B2">
            <w:pPr>
              <w:pBdr>
                <w:top w:val="nil"/>
                <w:left w:val="nil"/>
                <w:bottom w:val="nil"/>
                <w:right w:val="nil"/>
                <w:between w:val="nil"/>
              </w:pBdr>
              <w:jc w:val="center"/>
              <w:rPr>
                <w:color w:val="000000"/>
              </w:rPr>
            </w:pPr>
          </w:p>
        </w:tc>
        <w:tc>
          <w:tcPr>
            <w:tcW w:w="1275" w:type="dxa"/>
            <w:tcBorders>
              <w:top w:val="nil"/>
              <w:left w:val="single" w:sz="4" w:space="0" w:color="000000"/>
              <w:bottom w:val="single" w:sz="4" w:space="0" w:color="000000"/>
              <w:right w:val="single" w:sz="4" w:space="0" w:color="000000"/>
            </w:tcBorders>
            <w:vAlign w:val="center"/>
          </w:tcPr>
          <w:p w:rsidR="007345B2" w:rsidRDefault="007345B2" w:rsidP="007345B2">
            <w:pPr>
              <w:pBdr>
                <w:top w:val="nil"/>
                <w:left w:val="nil"/>
                <w:bottom w:val="nil"/>
                <w:right w:val="nil"/>
                <w:between w:val="nil"/>
              </w:pBdr>
              <w:jc w:val="center"/>
              <w:rPr>
                <w:color w:val="000000"/>
              </w:rPr>
            </w:pPr>
            <w:r>
              <w:rPr>
                <w:color w:val="000000"/>
              </w:rPr>
              <w:t>100</w:t>
            </w:r>
          </w:p>
        </w:tc>
        <w:tc>
          <w:tcPr>
            <w:tcW w:w="1134" w:type="dxa"/>
            <w:tcBorders>
              <w:top w:val="nil"/>
              <w:left w:val="single" w:sz="4" w:space="0" w:color="000000"/>
              <w:bottom w:val="single" w:sz="4" w:space="0" w:color="000000"/>
              <w:right w:val="single" w:sz="4" w:space="0" w:color="000000"/>
            </w:tcBorders>
            <w:vAlign w:val="center"/>
          </w:tcPr>
          <w:p w:rsidR="007345B2" w:rsidRDefault="007345B2" w:rsidP="007345B2">
            <w:pPr>
              <w:pBdr>
                <w:top w:val="nil"/>
                <w:left w:val="nil"/>
                <w:bottom w:val="nil"/>
                <w:right w:val="nil"/>
                <w:between w:val="nil"/>
              </w:pBdr>
              <w:jc w:val="center"/>
              <w:rPr>
                <w:color w:val="000000"/>
              </w:rPr>
            </w:pPr>
            <w:r>
              <w:rPr>
                <w:color w:val="000000"/>
              </w:rPr>
              <w:t>100</w:t>
            </w:r>
          </w:p>
        </w:tc>
      </w:tr>
      <w:tr w:rsidR="007345B2" w:rsidTr="007345B2">
        <w:trPr>
          <w:trHeight w:val="1687"/>
          <w:jc w:val="center"/>
        </w:trPr>
        <w:tc>
          <w:tcPr>
            <w:tcW w:w="567" w:type="dxa"/>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2.2</w:t>
            </w:r>
          </w:p>
        </w:tc>
        <w:tc>
          <w:tcPr>
            <w:tcW w:w="6663" w:type="dxa"/>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rPr>
                <w:color w:val="000000"/>
              </w:rPr>
            </w:pPr>
            <w:r>
              <w:rPr>
                <w:color w:val="000000"/>
              </w:rPr>
              <w:t>Софинансирование на укрепление материально технической базы муниципальных учреждений,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«Культура Новгородской области»,%</w:t>
            </w:r>
          </w:p>
        </w:tc>
        <w:tc>
          <w:tcPr>
            <w:tcW w:w="1270" w:type="dxa"/>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0</w:t>
            </w:r>
          </w:p>
          <w:p w:rsidR="007345B2" w:rsidRDefault="007345B2" w:rsidP="007345B2">
            <w:pPr>
              <w:pBdr>
                <w:top w:val="nil"/>
                <w:left w:val="nil"/>
                <w:bottom w:val="nil"/>
                <w:right w:val="nil"/>
                <w:between w:val="nil"/>
              </w:pBdr>
              <w:tabs>
                <w:tab w:val="left" w:pos="180"/>
                <w:tab w:val="center" w:pos="279"/>
              </w:tabs>
              <w:jc w:val="center"/>
              <w:rPr>
                <w:color w:val="000000"/>
              </w:rPr>
            </w:pP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0</w:t>
            </w:r>
          </w:p>
        </w:tc>
        <w:tc>
          <w:tcPr>
            <w:tcW w:w="1559"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0</w:t>
            </w: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0</w:t>
            </w:r>
          </w:p>
        </w:tc>
        <w:tc>
          <w:tcPr>
            <w:tcW w:w="1275" w:type="dxa"/>
            <w:tcBorders>
              <w:top w:val="single" w:sz="4" w:space="0" w:color="000000"/>
              <w:bottom w:val="single" w:sz="4" w:space="0" w:color="000000"/>
              <w:right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1134" w:type="dxa"/>
            <w:tcBorders>
              <w:top w:val="single" w:sz="4" w:space="0" w:color="000000"/>
              <w:left w:val="single" w:sz="4" w:space="0" w:color="auto"/>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0</w:t>
            </w:r>
          </w:p>
        </w:tc>
      </w:tr>
      <w:tr w:rsidR="007345B2" w:rsidTr="007345B2">
        <w:trPr>
          <w:trHeight w:val="401"/>
          <w:jc w:val="center"/>
        </w:trPr>
        <w:tc>
          <w:tcPr>
            <w:tcW w:w="567" w:type="dxa"/>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2.3</w:t>
            </w:r>
          </w:p>
        </w:tc>
        <w:tc>
          <w:tcPr>
            <w:tcW w:w="6663" w:type="dxa"/>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rPr>
                <w:color w:val="000000"/>
              </w:rPr>
            </w:pPr>
            <w:r>
              <w:rPr>
                <w:color w:val="000000"/>
              </w:rPr>
              <w:t>Реализация программы поддержки местных инициатив.</w:t>
            </w:r>
          </w:p>
          <w:p w:rsidR="007345B2" w:rsidRDefault="007345B2" w:rsidP="007345B2">
            <w:pPr>
              <w:pBdr>
                <w:top w:val="nil"/>
                <w:left w:val="nil"/>
                <w:bottom w:val="nil"/>
                <w:right w:val="nil"/>
                <w:between w:val="nil"/>
              </w:pBdr>
              <w:rPr>
                <w:color w:val="000000"/>
              </w:rPr>
            </w:pPr>
            <w:r>
              <w:rPr>
                <w:color w:val="000000"/>
              </w:rPr>
              <w:t>Ремонт здания СДК,ед.</w:t>
            </w:r>
          </w:p>
        </w:tc>
        <w:tc>
          <w:tcPr>
            <w:tcW w:w="1270" w:type="dxa"/>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t>1</w:t>
            </w: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t>2</w:t>
            </w:r>
          </w:p>
        </w:tc>
        <w:tc>
          <w:tcPr>
            <w:tcW w:w="1559"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t>2</w:t>
            </w: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0</w:t>
            </w:r>
          </w:p>
        </w:tc>
        <w:tc>
          <w:tcPr>
            <w:tcW w:w="1275" w:type="dxa"/>
            <w:tcBorders>
              <w:top w:val="single" w:sz="4" w:space="0" w:color="000000"/>
              <w:bottom w:val="single" w:sz="4" w:space="0" w:color="000000"/>
              <w:right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1134" w:type="dxa"/>
            <w:tcBorders>
              <w:top w:val="single" w:sz="4" w:space="0" w:color="000000"/>
              <w:left w:val="single" w:sz="4" w:space="0" w:color="auto"/>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0</w:t>
            </w:r>
          </w:p>
        </w:tc>
      </w:tr>
      <w:tr w:rsidR="007345B2" w:rsidTr="007345B2">
        <w:trPr>
          <w:trHeight w:val="401"/>
          <w:jc w:val="center"/>
        </w:trPr>
        <w:tc>
          <w:tcPr>
            <w:tcW w:w="567" w:type="dxa"/>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lastRenderedPageBreak/>
              <w:t>2.4</w:t>
            </w:r>
          </w:p>
        </w:tc>
        <w:tc>
          <w:tcPr>
            <w:tcW w:w="6663" w:type="dxa"/>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rPr>
                <w:rFonts w:eastAsia="SimSun"/>
              </w:rPr>
            </w:pPr>
            <w:r w:rsidRPr="002A58E8">
              <w:rPr>
                <w:rFonts w:eastAsia="SimSun"/>
              </w:rPr>
              <w:t>Реализация проекта «Народный бюджет»</w:t>
            </w:r>
            <w:r>
              <w:rPr>
                <w:rFonts w:eastAsia="SimSun"/>
              </w:rPr>
              <w:t xml:space="preserve">. </w:t>
            </w:r>
          </w:p>
          <w:p w:rsidR="007345B2" w:rsidRDefault="007345B2" w:rsidP="007345B2">
            <w:pPr>
              <w:pBdr>
                <w:top w:val="nil"/>
                <w:left w:val="nil"/>
                <w:bottom w:val="nil"/>
                <w:right w:val="nil"/>
                <w:between w:val="nil"/>
              </w:pBdr>
              <w:rPr>
                <w:color w:val="000000"/>
              </w:rPr>
            </w:pPr>
            <w:r>
              <w:rPr>
                <w:rFonts w:eastAsia="SimSun"/>
              </w:rPr>
              <w:t>Ремонт здания СДК, ед.</w:t>
            </w:r>
          </w:p>
        </w:tc>
        <w:tc>
          <w:tcPr>
            <w:tcW w:w="1270" w:type="dxa"/>
            <w:tcBorders>
              <w:top w:val="single" w:sz="4" w:space="0" w:color="000000"/>
              <w:left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pPr>
            <w:r>
              <w:t>0</w:t>
            </w: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pPr>
            <w:r>
              <w:t>0</w:t>
            </w:r>
          </w:p>
        </w:tc>
        <w:tc>
          <w:tcPr>
            <w:tcW w:w="1559"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pPr>
            <w:r>
              <w:t>2</w:t>
            </w:r>
          </w:p>
        </w:tc>
        <w:tc>
          <w:tcPr>
            <w:tcW w:w="1418" w:type="dxa"/>
            <w:tcBorders>
              <w:top w:val="single" w:sz="4" w:space="0" w:color="000000"/>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0</w:t>
            </w:r>
          </w:p>
        </w:tc>
        <w:tc>
          <w:tcPr>
            <w:tcW w:w="1275" w:type="dxa"/>
            <w:tcBorders>
              <w:top w:val="single" w:sz="4" w:space="0" w:color="000000"/>
              <w:bottom w:val="single" w:sz="4" w:space="0" w:color="000000"/>
              <w:right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1134" w:type="dxa"/>
            <w:tcBorders>
              <w:top w:val="single" w:sz="4" w:space="0" w:color="000000"/>
              <w:left w:val="single" w:sz="4" w:space="0" w:color="auto"/>
              <w:bottom w:val="single" w:sz="4" w:space="0" w:color="000000"/>
              <w:right w:val="single" w:sz="4" w:space="0" w:color="000000"/>
            </w:tcBorders>
          </w:tcPr>
          <w:p w:rsidR="007345B2" w:rsidRDefault="007345B2" w:rsidP="007345B2">
            <w:pPr>
              <w:pBdr>
                <w:top w:val="nil"/>
                <w:left w:val="nil"/>
                <w:bottom w:val="nil"/>
                <w:right w:val="nil"/>
                <w:between w:val="nil"/>
              </w:pBdr>
              <w:jc w:val="center"/>
              <w:rPr>
                <w:color w:val="000000"/>
              </w:rPr>
            </w:pPr>
            <w:r>
              <w:rPr>
                <w:color w:val="000000"/>
              </w:rPr>
              <w:t>0</w:t>
            </w:r>
          </w:p>
        </w:tc>
      </w:tr>
    </w:tbl>
    <w:p w:rsidR="007345B2" w:rsidRDefault="007345B2" w:rsidP="007345B2">
      <w:pPr>
        <w:pBdr>
          <w:top w:val="nil"/>
          <w:left w:val="nil"/>
          <w:bottom w:val="nil"/>
          <w:right w:val="nil"/>
          <w:between w:val="nil"/>
        </w:pBdr>
        <w:jc w:val="both"/>
        <w:rPr>
          <w:color w:val="000000"/>
          <w:sz w:val="28"/>
          <w:szCs w:val="28"/>
        </w:rPr>
      </w:pPr>
    </w:p>
    <w:p w:rsidR="007345B2" w:rsidRDefault="007345B2" w:rsidP="007345B2">
      <w:pPr>
        <w:pBdr>
          <w:top w:val="nil"/>
          <w:left w:val="nil"/>
          <w:bottom w:val="nil"/>
          <w:right w:val="nil"/>
          <w:between w:val="nil"/>
        </w:pBdr>
        <w:ind w:firstLine="567"/>
        <w:jc w:val="both"/>
        <w:rPr>
          <w:color w:val="000000"/>
          <w:sz w:val="28"/>
          <w:szCs w:val="28"/>
        </w:rPr>
      </w:pPr>
      <w:r>
        <w:rPr>
          <w:b/>
          <w:color w:val="000000"/>
          <w:sz w:val="28"/>
          <w:szCs w:val="28"/>
        </w:rPr>
        <w:t>7. Объемы и источники финансирования муниципальной программы в целом и по годам реализации (тыс. руб.):</w:t>
      </w:r>
    </w:p>
    <w:tbl>
      <w:tblPr>
        <w:tblW w:w="10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07"/>
        <w:gridCol w:w="1619"/>
        <w:gridCol w:w="1808"/>
        <w:gridCol w:w="1623"/>
        <w:gridCol w:w="2019"/>
        <w:gridCol w:w="1587"/>
      </w:tblGrid>
      <w:tr w:rsidR="007345B2" w:rsidTr="007345B2">
        <w:trPr>
          <w:cantSplit/>
        </w:trPr>
        <w:tc>
          <w:tcPr>
            <w:tcW w:w="1607" w:type="dxa"/>
            <w:vMerge w:val="restart"/>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Год</w:t>
            </w:r>
          </w:p>
        </w:tc>
        <w:tc>
          <w:tcPr>
            <w:tcW w:w="8656" w:type="dxa"/>
            <w:gridSpan w:val="5"/>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Источники финансирования:</w:t>
            </w:r>
          </w:p>
        </w:tc>
      </w:tr>
      <w:tr w:rsidR="007345B2" w:rsidTr="007345B2">
        <w:trPr>
          <w:cantSplit/>
        </w:trPr>
        <w:tc>
          <w:tcPr>
            <w:tcW w:w="1607" w:type="dxa"/>
            <w:vMerge/>
          </w:tcPr>
          <w:p w:rsidR="007345B2" w:rsidRDefault="007345B2" w:rsidP="007345B2">
            <w:pPr>
              <w:widowControl w:val="0"/>
              <w:pBdr>
                <w:top w:val="nil"/>
                <w:left w:val="nil"/>
                <w:bottom w:val="nil"/>
                <w:right w:val="nil"/>
                <w:between w:val="nil"/>
              </w:pBdr>
              <w:spacing w:line="276" w:lineRule="auto"/>
              <w:rPr>
                <w:color w:val="000000"/>
                <w:sz w:val="22"/>
                <w:szCs w:val="22"/>
              </w:rPr>
            </w:pPr>
          </w:p>
        </w:tc>
        <w:tc>
          <w:tcPr>
            <w:tcW w:w="16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федеральный бюджет</w:t>
            </w:r>
          </w:p>
        </w:tc>
        <w:tc>
          <w:tcPr>
            <w:tcW w:w="1808"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областной</w:t>
            </w:r>
          </w:p>
          <w:p w:rsidR="007345B2" w:rsidRDefault="007345B2" w:rsidP="007345B2">
            <w:pPr>
              <w:pBdr>
                <w:top w:val="nil"/>
                <w:left w:val="nil"/>
                <w:bottom w:val="nil"/>
                <w:right w:val="nil"/>
                <w:between w:val="nil"/>
              </w:pBdr>
              <w:jc w:val="center"/>
              <w:rPr>
                <w:color w:val="000000"/>
                <w:sz w:val="22"/>
                <w:szCs w:val="22"/>
              </w:rPr>
            </w:pPr>
            <w:r>
              <w:rPr>
                <w:color w:val="000000"/>
                <w:sz w:val="22"/>
                <w:szCs w:val="22"/>
              </w:rPr>
              <w:t>бюджет</w:t>
            </w:r>
          </w:p>
        </w:tc>
        <w:tc>
          <w:tcPr>
            <w:tcW w:w="1623"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местный бюджет</w:t>
            </w:r>
          </w:p>
        </w:tc>
        <w:tc>
          <w:tcPr>
            <w:tcW w:w="20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внебюджетные  средства</w:t>
            </w:r>
          </w:p>
        </w:tc>
        <w:tc>
          <w:tcPr>
            <w:tcW w:w="1587"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всего</w:t>
            </w:r>
          </w:p>
        </w:tc>
      </w:tr>
      <w:tr w:rsidR="007345B2" w:rsidTr="007345B2">
        <w:tc>
          <w:tcPr>
            <w:tcW w:w="1607"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1</w:t>
            </w:r>
          </w:p>
        </w:tc>
        <w:tc>
          <w:tcPr>
            <w:tcW w:w="16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2</w:t>
            </w:r>
          </w:p>
        </w:tc>
        <w:tc>
          <w:tcPr>
            <w:tcW w:w="1808"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3</w:t>
            </w:r>
          </w:p>
        </w:tc>
        <w:tc>
          <w:tcPr>
            <w:tcW w:w="1623"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4</w:t>
            </w:r>
          </w:p>
        </w:tc>
        <w:tc>
          <w:tcPr>
            <w:tcW w:w="20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5</w:t>
            </w:r>
          </w:p>
        </w:tc>
        <w:tc>
          <w:tcPr>
            <w:tcW w:w="1587"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6</w:t>
            </w:r>
          </w:p>
        </w:tc>
      </w:tr>
      <w:tr w:rsidR="007345B2" w:rsidTr="007345B2">
        <w:tc>
          <w:tcPr>
            <w:tcW w:w="1607" w:type="dxa"/>
            <w:vAlign w:val="center"/>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2022</w:t>
            </w:r>
          </w:p>
        </w:tc>
        <w:tc>
          <w:tcPr>
            <w:tcW w:w="16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808"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1730,4</w:t>
            </w:r>
          </w:p>
        </w:tc>
        <w:tc>
          <w:tcPr>
            <w:tcW w:w="1623"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4904,0</w:t>
            </w:r>
          </w:p>
        </w:tc>
        <w:tc>
          <w:tcPr>
            <w:tcW w:w="20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587"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6634,4</w:t>
            </w:r>
          </w:p>
        </w:tc>
      </w:tr>
      <w:tr w:rsidR="007345B2" w:rsidTr="007345B2">
        <w:tc>
          <w:tcPr>
            <w:tcW w:w="1607" w:type="dxa"/>
            <w:vAlign w:val="center"/>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2023</w:t>
            </w:r>
          </w:p>
        </w:tc>
        <w:tc>
          <w:tcPr>
            <w:tcW w:w="16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808" w:type="dxa"/>
          </w:tcPr>
          <w:p w:rsidR="007345B2" w:rsidRDefault="007345B2" w:rsidP="007345B2">
            <w:pPr>
              <w:pBdr>
                <w:top w:val="nil"/>
                <w:left w:val="nil"/>
                <w:bottom w:val="nil"/>
                <w:right w:val="nil"/>
                <w:between w:val="nil"/>
              </w:pBdr>
              <w:jc w:val="center"/>
              <w:rPr>
                <w:color w:val="000000"/>
                <w:sz w:val="22"/>
                <w:szCs w:val="22"/>
              </w:rPr>
            </w:pPr>
            <w:r>
              <w:rPr>
                <w:sz w:val="22"/>
                <w:szCs w:val="22"/>
              </w:rPr>
              <w:t>2705,0</w:t>
            </w:r>
          </w:p>
        </w:tc>
        <w:tc>
          <w:tcPr>
            <w:tcW w:w="1623" w:type="dxa"/>
          </w:tcPr>
          <w:p w:rsidR="007345B2" w:rsidRDefault="007345B2" w:rsidP="007345B2">
            <w:pPr>
              <w:pBdr>
                <w:top w:val="nil"/>
                <w:left w:val="nil"/>
                <w:bottom w:val="nil"/>
                <w:right w:val="nil"/>
                <w:between w:val="nil"/>
              </w:pBdr>
              <w:jc w:val="center"/>
              <w:rPr>
                <w:color w:val="000000"/>
                <w:sz w:val="22"/>
                <w:szCs w:val="22"/>
              </w:rPr>
            </w:pPr>
            <w:r>
              <w:rPr>
                <w:sz w:val="22"/>
                <w:szCs w:val="22"/>
              </w:rPr>
              <w:t>6254,6</w:t>
            </w:r>
          </w:p>
        </w:tc>
        <w:tc>
          <w:tcPr>
            <w:tcW w:w="20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587" w:type="dxa"/>
          </w:tcPr>
          <w:p w:rsidR="007345B2" w:rsidRDefault="007345B2" w:rsidP="007345B2">
            <w:pPr>
              <w:pBdr>
                <w:top w:val="nil"/>
                <w:left w:val="nil"/>
                <w:bottom w:val="nil"/>
                <w:right w:val="nil"/>
                <w:between w:val="nil"/>
              </w:pBdr>
              <w:jc w:val="center"/>
              <w:rPr>
                <w:color w:val="000000"/>
                <w:sz w:val="22"/>
                <w:szCs w:val="22"/>
              </w:rPr>
            </w:pPr>
            <w:r>
              <w:rPr>
                <w:sz w:val="22"/>
                <w:szCs w:val="22"/>
              </w:rPr>
              <w:t>8959,6</w:t>
            </w:r>
          </w:p>
        </w:tc>
      </w:tr>
      <w:tr w:rsidR="007345B2" w:rsidTr="007345B2">
        <w:tc>
          <w:tcPr>
            <w:tcW w:w="1607" w:type="dxa"/>
            <w:vAlign w:val="center"/>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2024</w:t>
            </w:r>
          </w:p>
        </w:tc>
        <w:tc>
          <w:tcPr>
            <w:tcW w:w="16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808"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1000,0</w:t>
            </w:r>
          </w:p>
        </w:tc>
        <w:tc>
          <w:tcPr>
            <w:tcW w:w="1623" w:type="dxa"/>
          </w:tcPr>
          <w:p w:rsidR="007345B2" w:rsidRDefault="007345B2" w:rsidP="007345B2">
            <w:pPr>
              <w:pBdr>
                <w:top w:val="nil"/>
                <w:left w:val="nil"/>
                <w:bottom w:val="nil"/>
                <w:right w:val="nil"/>
                <w:between w:val="nil"/>
              </w:pBdr>
              <w:jc w:val="center"/>
              <w:rPr>
                <w:color w:val="000000"/>
              </w:rPr>
            </w:pPr>
            <w:r>
              <w:rPr>
                <w:sz w:val="22"/>
                <w:szCs w:val="22"/>
              </w:rPr>
              <w:t>7808,5</w:t>
            </w:r>
          </w:p>
        </w:tc>
        <w:tc>
          <w:tcPr>
            <w:tcW w:w="20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587" w:type="dxa"/>
          </w:tcPr>
          <w:p w:rsidR="007345B2" w:rsidRDefault="007345B2" w:rsidP="007345B2">
            <w:pPr>
              <w:pBdr>
                <w:top w:val="nil"/>
                <w:left w:val="nil"/>
                <w:bottom w:val="nil"/>
                <w:right w:val="nil"/>
                <w:between w:val="nil"/>
              </w:pBdr>
              <w:jc w:val="center"/>
              <w:rPr>
                <w:color w:val="000000"/>
              </w:rPr>
            </w:pPr>
            <w:r>
              <w:rPr>
                <w:sz w:val="22"/>
                <w:szCs w:val="22"/>
              </w:rPr>
              <w:t>8808,5</w:t>
            </w:r>
          </w:p>
        </w:tc>
      </w:tr>
      <w:tr w:rsidR="007345B2" w:rsidTr="007345B2">
        <w:tc>
          <w:tcPr>
            <w:tcW w:w="1607" w:type="dxa"/>
            <w:vAlign w:val="center"/>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2025</w:t>
            </w:r>
          </w:p>
        </w:tc>
        <w:tc>
          <w:tcPr>
            <w:tcW w:w="16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808"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623" w:type="dxa"/>
          </w:tcPr>
          <w:p w:rsidR="007345B2" w:rsidRDefault="007345B2" w:rsidP="007345B2">
            <w:pPr>
              <w:pBdr>
                <w:top w:val="nil"/>
                <w:left w:val="nil"/>
                <w:bottom w:val="nil"/>
                <w:right w:val="nil"/>
                <w:between w:val="nil"/>
              </w:pBdr>
              <w:jc w:val="center"/>
              <w:rPr>
                <w:color w:val="000000"/>
              </w:rPr>
            </w:pPr>
            <w:r>
              <w:rPr>
                <w:sz w:val="22"/>
                <w:szCs w:val="22"/>
              </w:rPr>
              <w:t>5052,0</w:t>
            </w:r>
          </w:p>
        </w:tc>
        <w:tc>
          <w:tcPr>
            <w:tcW w:w="20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587" w:type="dxa"/>
          </w:tcPr>
          <w:p w:rsidR="007345B2" w:rsidRDefault="007345B2" w:rsidP="007345B2">
            <w:pPr>
              <w:pBdr>
                <w:top w:val="nil"/>
                <w:left w:val="nil"/>
                <w:bottom w:val="nil"/>
                <w:right w:val="nil"/>
                <w:between w:val="nil"/>
              </w:pBdr>
              <w:jc w:val="center"/>
              <w:rPr>
                <w:color w:val="000000"/>
              </w:rPr>
            </w:pPr>
            <w:r>
              <w:rPr>
                <w:sz w:val="22"/>
                <w:szCs w:val="22"/>
              </w:rPr>
              <w:t>5052,0</w:t>
            </w:r>
          </w:p>
        </w:tc>
      </w:tr>
      <w:tr w:rsidR="007345B2" w:rsidTr="007345B2">
        <w:tc>
          <w:tcPr>
            <w:tcW w:w="1607" w:type="dxa"/>
            <w:vAlign w:val="center"/>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2026</w:t>
            </w:r>
          </w:p>
        </w:tc>
        <w:tc>
          <w:tcPr>
            <w:tcW w:w="16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808"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623"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4719,5</w:t>
            </w:r>
          </w:p>
        </w:tc>
        <w:tc>
          <w:tcPr>
            <w:tcW w:w="20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587"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4719,5</w:t>
            </w:r>
          </w:p>
        </w:tc>
      </w:tr>
      <w:tr w:rsidR="007345B2" w:rsidTr="007345B2">
        <w:tc>
          <w:tcPr>
            <w:tcW w:w="1607" w:type="dxa"/>
            <w:vAlign w:val="center"/>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2027</w:t>
            </w:r>
          </w:p>
        </w:tc>
        <w:tc>
          <w:tcPr>
            <w:tcW w:w="16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808"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623"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20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587"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r>
      <w:tr w:rsidR="007345B2" w:rsidTr="007345B2">
        <w:tc>
          <w:tcPr>
            <w:tcW w:w="1607" w:type="dxa"/>
            <w:vAlign w:val="center"/>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итого</w:t>
            </w:r>
          </w:p>
        </w:tc>
        <w:tc>
          <w:tcPr>
            <w:tcW w:w="16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808" w:type="dxa"/>
          </w:tcPr>
          <w:p w:rsidR="007345B2" w:rsidRDefault="007345B2" w:rsidP="007345B2">
            <w:pPr>
              <w:pBdr>
                <w:top w:val="nil"/>
                <w:left w:val="nil"/>
                <w:bottom w:val="nil"/>
                <w:right w:val="nil"/>
                <w:between w:val="nil"/>
              </w:pBdr>
              <w:jc w:val="center"/>
              <w:rPr>
                <w:color w:val="000000"/>
                <w:sz w:val="22"/>
                <w:szCs w:val="22"/>
              </w:rPr>
            </w:pPr>
            <w:r>
              <w:rPr>
                <w:sz w:val="22"/>
                <w:szCs w:val="22"/>
              </w:rPr>
              <w:t>5435,4</w:t>
            </w:r>
          </w:p>
        </w:tc>
        <w:tc>
          <w:tcPr>
            <w:tcW w:w="1623" w:type="dxa"/>
          </w:tcPr>
          <w:p w:rsidR="007345B2" w:rsidRDefault="007345B2" w:rsidP="007345B2">
            <w:pPr>
              <w:pBdr>
                <w:top w:val="nil"/>
                <w:left w:val="nil"/>
                <w:bottom w:val="nil"/>
                <w:right w:val="nil"/>
                <w:between w:val="nil"/>
              </w:pBdr>
              <w:jc w:val="center"/>
              <w:rPr>
                <w:color w:val="000000"/>
                <w:sz w:val="22"/>
                <w:szCs w:val="22"/>
              </w:rPr>
            </w:pPr>
            <w:r>
              <w:rPr>
                <w:sz w:val="22"/>
                <w:szCs w:val="22"/>
              </w:rPr>
              <w:t>28738,6</w:t>
            </w:r>
          </w:p>
        </w:tc>
        <w:tc>
          <w:tcPr>
            <w:tcW w:w="2019" w:type="dxa"/>
          </w:tcPr>
          <w:p w:rsidR="007345B2" w:rsidRDefault="007345B2" w:rsidP="007345B2">
            <w:pPr>
              <w:pBdr>
                <w:top w:val="nil"/>
                <w:left w:val="nil"/>
                <w:bottom w:val="nil"/>
                <w:right w:val="nil"/>
                <w:between w:val="nil"/>
              </w:pBdr>
              <w:jc w:val="center"/>
              <w:rPr>
                <w:color w:val="000000"/>
                <w:sz w:val="22"/>
                <w:szCs w:val="22"/>
              </w:rPr>
            </w:pPr>
            <w:r>
              <w:rPr>
                <w:color w:val="000000"/>
                <w:sz w:val="22"/>
                <w:szCs w:val="22"/>
              </w:rPr>
              <w:t>0</w:t>
            </w:r>
          </w:p>
        </w:tc>
        <w:tc>
          <w:tcPr>
            <w:tcW w:w="1587" w:type="dxa"/>
          </w:tcPr>
          <w:p w:rsidR="007345B2" w:rsidRDefault="007345B2" w:rsidP="007345B2">
            <w:pPr>
              <w:pBdr>
                <w:top w:val="nil"/>
                <w:left w:val="nil"/>
                <w:bottom w:val="nil"/>
                <w:right w:val="nil"/>
                <w:between w:val="nil"/>
              </w:pBdr>
              <w:jc w:val="center"/>
              <w:rPr>
                <w:color w:val="000000"/>
                <w:sz w:val="22"/>
                <w:szCs w:val="22"/>
              </w:rPr>
            </w:pPr>
            <w:r>
              <w:rPr>
                <w:sz w:val="22"/>
                <w:szCs w:val="22"/>
              </w:rPr>
              <w:t>34174,0</w:t>
            </w:r>
          </w:p>
        </w:tc>
      </w:tr>
    </w:tbl>
    <w:p w:rsidR="007345B2" w:rsidRDefault="007345B2" w:rsidP="007345B2">
      <w:pPr>
        <w:pBdr>
          <w:top w:val="nil"/>
          <w:left w:val="nil"/>
          <w:bottom w:val="nil"/>
          <w:right w:val="nil"/>
          <w:between w:val="nil"/>
        </w:pBdr>
        <w:ind w:firstLine="567"/>
        <w:jc w:val="both"/>
        <w:rPr>
          <w:color w:val="000000"/>
          <w:sz w:val="28"/>
          <w:szCs w:val="28"/>
          <w:highlight w:val="white"/>
        </w:rPr>
      </w:pPr>
    </w:p>
    <w:p w:rsidR="007345B2" w:rsidRDefault="007345B2" w:rsidP="007345B2">
      <w:pPr>
        <w:pBdr>
          <w:top w:val="nil"/>
          <w:left w:val="nil"/>
          <w:bottom w:val="nil"/>
          <w:right w:val="nil"/>
          <w:between w:val="nil"/>
        </w:pBdr>
        <w:jc w:val="center"/>
        <w:rPr>
          <w:color w:val="000000"/>
          <w:sz w:val="28"/>
          <w:szCs w:val="28"/>
        </w:rPr>
      </w:pPr>
    </w:p>
    <w:p w:rsidR="007345B2" w:rsidRPr="00686AF2" w:rsidRDefault="007345B2" w:rsidP="007345B2">
      <w:pPr>
        <w:pBdr>
          <w:top w:val="nil"/>
          <w:left w:val="nil"/>
          <w:bottom w:val="nil"/>
          <w:right w:val="nil"/>
          <w:between w:val="nil"/>
        </w:pBdr>
        <w:jc w:val="center"/>
        <w:rPr>
          <w:color w:val="000000"/>
        </w:rPr>
      </w:pPr>
      <w:r w:rsidRPr="00686AF2">
        <w:rPr>
          <w:b/>
          <w:color w:val="000000"/>
        </w:rPr>
        <w:t>Мероприятия муниципальной программы</w:t>
      </w:r>
    </w:p>
    <w:p w:rsidR="007345B2" w:rsidRDefault="007345B2" w:rsidP="007345B2">
      <w:pPr>
        <w:pBdr>
          <w:top w:val="nil"/>
          <w:left w:val="nil"/>
          <w:bottom w:val="nil"/>
          <w:right w:val="nil"/>
          <w:between w:val="nil"/>
        </w:pBdr>
        <w:jc w:val="both"/>
        <w:rPr>
          <w:color w:val="000000"/>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7"/>
        <w:gridCol w:w="3257"/>
        <w:gridCol w:w="1701"/>
        <w:gridCol w:w="1134"/>
        <w:gridCol w:w="1276"/>
        <w:gridCol w:w="1276"/>
        <w:gridCol w:w="850"/>
        <w:gridCol w:w="993"/>
        <w:gridCol w:w="1134"/>
        <w:gridCol w:w="992"/>
        <w:gridCol w:w="992"/>
        <w:gridCol w:w="992"/>
      </w:tblGrid>
      <w:tr w:rsidR="007345B2" w:rsidTr="007345B2">
        <w:trPr>
          <w:cantSplit/>
          <w:trHeight w:val="640"/>
        </w:trPr>
        <w:tc>
          <w:tcPr>
            <w:tcW w:w="707" w:type="dxa"/>
            <w:vMerge w:val="restart"/>
          </w:tcPr>
          <w:p w:rsidR="007345B2" w:rsidRDefault="007345B2" w:rsidP="007345B2">
            <w:pPr>
              <w:pBdr>
                <w:top w:val="nil"/>
                <w:left w:val="nil"/>
                <w:bottom w:val="nil"/>
                <w:right w:val="nil"/>
                <w:between w:val="nil"/>
              </w:pBdr>
              <w:jc w:val="center"/>
              <w:rPr>
                <w:color w:val="000000"/>
              </w:rPr>
            </w:pPr>
            <w:r>
              <w:rPr>
                <w:color w:val="000000"/>
              </w:rPr>
              <w:t xml:space="preserve">№ </w:t>
            </w:r>
            <w:r>
              <w:rPr>
                <w:color w:val="000000"/>
              </w:rPr>
              <w:br/>
              <w:t>п/п</w:t>
            </w:r>
          </w:p>
        </w:tc>
        <w:tc>
          <w:tcPr>
            <w:tcW w:w="3257" w:type="dxa"/>
            <w:vMerge w:val="restart"/>
          </w:tcPr>
          <w:p w:rsidR="007345B2" w:rsidRDefault="007345B2" w:rsidP="007345B2">
            <w:pPr>
              <w:pBdr>
                <w:top w:val="nil"/>
                <w:left w:val="nil"/>
                <w:bottom w:val="nil"/>
                <w:right w:val="nil"/>
                <w:between w:val="nil"/>
              </w:pBdr>
              <w:jc w:val="center"/>
              <w:rPr>
                <w:color w:val="000000"/>
              </w:rPr>
            </w:pPr>
            <w:r>
              <w:rPr>
                <w:color w:val="000000"/>
              </w:rPr>
              <w:t>Наименование    мероприятия</w:t>
            </w:r>
          </w:p>
        </w:tc>
        <w:tc>
          <w:tcPr>
            <w:tcW w:w="1701" w:type="dxa"/>
            <w:vMerge w:val="restart"/>
          </w:tcPr>
          <w:p w:rsidR="007345B2" w:rsidRDefault="007345B2" w:rsidP="007345B2">
            <w:pPr>
              <w:pBdr>
                <w:top w:val="nil"/>
                <w:left w:val="nil"/>
                <w:bottom w:val="nil"/>
                <w:right w:val="nil"/>
                <w:between w:val="nil"/>
              </w:pBdr>
              <w:jc w:val="center"/>
              <w:rPr>
                <w:color w:val="000000"/>
              </w:rPr>
            </w:pPr>
            <w:r>
              <w:rPr>
                <w:color w:val="000000"/>
              </w:rPr>
              <w:t>Исполнитель</w:t>
            </w:r>
          </w:p>
        </w:tc>
        <w:tc>
          <w:tcPr>
            <w:tcW w:w="1134" w:type="dxa"/>
            <w:vMerge w:val="restart"/>
          </w:tcPr>
          <w:p w:rsidR="007345B2" w:rsidRDefault="007345B2" w:rsidP="007345B2">
            <w:pPr>
              <w:pBdr>
                <w:top w:val="nil"/>
                <w:left w:val="nil"/>
                <w:bottom w:val="nil"/>
                <w:right w:val="nil"/>
                <w:between w:val="nil"/>
              </w:pBdr>
              <w:jc w:val="center"/>
              <w:rPr>
                <w:color w:val="000000"/>
              </w:rPr>
            </w:pPr>
            <w:r>
              <w:rPr>
                <w:color w:val="000000"/>
              </w:rPr>
              <w:t xml:space="preserve">Срок </w:t>
            </w:r>
            <w:r>
              <w:rPr>
                <w:color w:val="000000"/>
              </w:rPr>
              <w:br/>
              <w:t>реализации</w:t>
            </w:r>
          </w:p>
        </w:tc>
        <w:tc>
          <w:tcPr>
            <w:tcW w:w="1276" w:type="dxa"/>
            <w:vMerge w:val="restart"/>
          </w:tcPr>
          <w:p w:rsidR="007345B2" w:rsidRDefault="007345B2" w:rsidP="007345B2">
            <w:pPr>
              <w:pBdr>
                <w:top w:val="nil"/>
                <w:left w:val="nil"/>
                <w:bottom w:val="nil"/>
                <w:right w:val="nil"/>
                <w:between w:val="nil"/>
              </w:pBdr>
              <w:jc w:val="center"/>
              <w:rPr>
                <w:color w:val="000000"/>
              </w:rPr>
            </w:pPr>
            <w:r>
              <w:rPr>
                <w:color w:val="000000"/>
              </w:rPr>
              <w:t>Целевой показатель (номер целевого показателя из паспорта муниципальной программы)</w:t>
            </w:r>
          </w:p>
        </w:tc>
        <w:tc>
          <w:tcPr>
            <w:tcW w:w="1276" w:type="dxa"/>
            <w:vMerge w:val="restart"/>
          </w:tcPr>
          <w:p w:rsidR="007345B2" w:rsidRDefault="007345B2" w:rsidP="007345B2">
            <w:pPr>
              <w:pBdr>
                <w:top w:val="nil"/>
                <w:left w:val="nil"/>
                <w:bottom w:val="nil"/>
                <w:right w:val="nil"/>
                <w:between w:val="nil"/>
              </w:pBdr>
              <w:jc w:val="center"/>
              <w:rPr>
                <w:color w:val="000000"/>
              </w:rPr>
            </w:pPr>
            <w:r>
              <w:rPr>
                <w:color w:val="000000"/>
              </w:rPr>
              <w:t>Источник</w:t>
            </w:r>
            <w:r>
              <w:rPr>
                <w:color w:val="000000"/>
              </w:rPr>
              <w:br/>
              <w:t>финансирования</w:t>
            </w:r>
          </w:p>
        </w:tc>
        <w:tc>
          <w:tcPr>
            <w:tcW w:w="5953" w:type="dxa"/>
            <w:gridSpan w:val="6"/>
          </w:tcPr>
          <w:p w:rsidR="007345B2" w:rsidRDefault="007345B2" w:rsidP="007345B2">
            <w:pPr>
              <w:pBdr>
                <w:top w:val="nil"/>
                <w:left w:val="nil"/>
                <w:bottom w:val="nil"/>
                <w:right w:val="nil"/>
                <w:between w:val="nil"/>
              </w:pBdr>
              <w:rPr>
                <w:color w:val="000000"/>
              </w:rPr>
            </w:pPr>
            <w:r>
              <w:rPr>
                <w:color w:val="000000"/>
              </w:rPr>
              <w:t>Объем финансирования</w:t>
            </w:r>
            <w:r>
              <w:rPr>
                <w:color w:val="000000"/>
              </w:rPr>
              <w:br/>
              <w:t>по годам (тыс. руб.):</w:t>
            </w:r>
          </w:p>
        </w:tc>
      </w:tr>
      <w:tr w:rsidR="007345B2" w:rsidTr="007345B2">
        <w:trPr>
          <w:cantSplit/>
          <w:trHeight w:val="480"/>
        </w:trPr>
        <w:tc>
          <w:tcPr>
            <w:tcW w:w="707" w:type="dxa"/>
            <w:vMerge/>
          </w:tcPr>
          <w:p w:rsidR="007345B2" w:rsidRDefault="007345B2" w:rsidP="007345B2">
            <w:pPr>
              <w:widowControl w:val="0"/>
              <w:pBdr>
                <w:top w:val="nil"/>
                <w:left w:val="nil"/>
                <w:bottom w:val="nil"/>
                <w:right w:val="nil"/>
                <w:between w:val="nil"/>
              </w:pBdr>
              <w:spacing w:line="276" w:lineRule="auto"/>
              <w:rPr>
                <w:color w:val="000000"/>
              </w:rPr>
            </w:pPr>
          </w:p>
        </w:tc>
        <w:tc>
          <w:tcPr>
            <w:tcW w:w="3257" w:type="dxa"/>
            <w:vMerge/>
          </w:tcPr>
          <w:p w:rsidR="007345B2" w:rsidRDefault="007345B2" w:rsidP="007345B2">
            <w:pPr>
              <w:widowControl w:val="0"/>
              <w:pBdr>
                <w:top w:val="nil"/>
                <w:left w:val="nil"/>
                <w:bottom w:val="nil"/>
                <w:right w:val="nil"/>
                <w:between w:val="nil"/>
              </w:pBdr>
              <w:spacing w:line="276" w:lineRule="auto"/>
              <w:rPr>
                <w:color w:val="000000"/>
              </w:rPr>
            </w:pPr>
          </w:p>
        </w:tc>
        <w:tc>
          <w:tcPr>
            <w:tcW w:w="1701" w:type="dxa"/>
            <w:vMerge/>
          </w:tcPr>
          <w:p w:rsidR="007345B2" w:rsidRDefault="007345B2" w:rsidP="007345B2">
            <w:pPr>
              <w:widowControl w:val="0"/>
              <w:pBdr>
                <w:top w:val="nil"/>
                <w:left w:val="nil"/>
                <w:bottom w:val="nil"/>
                <w:right w:val="nil"/>
                <w:between w:val="nil"/>
              </w:pBdr>
              <w:spacing w:line="276" w:lineRule="auto"/>
              <w:rPr>
                <w:color w:val="000000"/>
              </w:rPr>
            </w:pPr>
          </w:p>
        </w:tc>
        <w:tc>
          <w:tcPr>
            <w:tcW w:w="1134" w:type="dxa"/>
            <w:vMerge/>
          </w:tcPr>
          <w:p w:rsidR="007345B2" w:rsidRDefault="007345B2" w:rsidP="007345B2">
            <w:pPr>
              <w:widowControl w:val="0"/>
              <w:pBdr>
                <w:top w:val="nil"/>
                <w:left w:val="nil"/>
                <w:bottom w:val="nil"/>
                <w:right w:val="nil"/>
                <w:between w:val="nil"/>
              </w:pBdr>
              <w:spacing w:line="276" w:lineRule="auto"/>
              <w:rPr>
                <w:color w:val="000000"/>
              </w:rPr>
            </w:pPr>
          </w:p>
        </w:tc>
        <w:tc>
          <w:tcPr>
            <w:tcW w:w="1276" w:type="dxa"/>
            <w:vMerge/>
          </w:tcPr>
          <w:p w:rsidR="007345B2" w:rsidRDefault="007345B2" w:rsidP="007345B2">
            <w:pPr>
              <w:widowControl w:val="0"/>
              <w:pBdr>
                <w:top w:val="nil"/>
                <w:left w:val="nil"/>
                <w:bottom w:val="nil"/>
                <w:right w:val="nil"/>
                <w:between w:val="nil"/>
              </w:pBdr>
              <w:spacing w:line="276" w:lineRule="auto"/>
              <w:rPr>
                <w:color w:val="000000"/>
              </w:rPr>
            </w:pPr>
          </w:p>
        </w:tc>
        <w:tc>
          <w:tcPr>
            <w:tcW w:w="1276" w:type="dxa"/>
            <w:vMerge/>
          </w:tcPr>
          <w:p w:rsidR="007345B2" w:rsidRDefault="007345B2" w:rsidP="007345B2">
            <w:pPr>
              <w:widowControl w:val="0"/>
              <w:pBdr>
                <w:top w:val="nil"/>
                <w:left w:val="nil"/>
                <w:bottom w:val="nil"/>
                <w:right w:val="nil"/>
                <w:between w:val="nil"/>
              </w:pBdr>
              <w:spacing w:line="276" w:lineRule="auto"/>
              <w:rPr>
                <w:color w:val="000000"/>
              </w:rPr>
            </w:pPr>
          </w:p>
        </w:tc>
        <w:tc>
          <w:tcPr>
            <w:tcW w:w="850" w:type="dxa"/>
          </w:tcPr>
          <w:p w:rsidR="007345B2" w:rsidRDefault="007345B2" w:rsidP="007345B2">
            <w:pPr>
              <w:pBdr>
                <w:top w:val="nil"/>
                <w:left w:val="nil"/>
                <w:bottom w:val="nil"/>
                <w:right w:val="nil"/>
                <w:between w:val="nil"/>
              </w:pBdr>
              <w:jc w:val="center"/>
              <w:rPr>
                <w:color w:val="000000"/>
              </w:rPr>
            </w:pPr>
            <w:r>
              <w:rPr>
                <w:color w:val="000000"/>
              </w:rPr>
              <w:t>2022</w:t>
            </w:r>
          </w:p>
        </w:tc>
        <w:tc>
          <w:tcPr>
            <w:tcW w:w="993" w:type="dxa"/>
          </w:tcPr>
          <w:p w:rsidR="007345B2" w:rsidRDefault="007345B2" w:rsidP="007345B2">
            <w:pPr>
              <w:pBdr>
                <w:top w:val="nil"/>
                <w:left w:val="nil"/>
                <w:bottom w:val="nil"/>
                <w:right w:val="nil"/>
                <w:between w:val="nil"/>
              </w:pBdr>
              <w:jc w:val="center"/>
              <w:rPr>
                <w:color w:val="000000"/>
              </w:rPr>
            </w:pPr>
            <w:r>
              <w:rPr>
                <w:color w:val="000000"/>
              </w:rPr>
              <w:t>2023</w:t>
            </w:r>
          </w:p>
        </w:tc>
        <w:tc>
          <w:tcPr>
            <w:tcW w:w="1134" w:type="dxa"/>
          </w:tcPr>
          <w:p w:rsidR="007345B2" w:rsidRDefault="007345B2" w:rsidP="007345B2">
            <w:pPr>
              <w:pBdr>
                <w:top w:val="nil"/>
                <w:left w:val="nil"/>
                <w:bottom w:val="nil"/>
                <w:right w:val="nil"/>
                <w:between w:val="nil"/>
              </w:pBdr>
              <w:jc w:val="center"/>
              <w:rPr>
                <w:color w:val="000000"/>
              </w:rPr>
            </w:pPr>
            <w:r>
              <w:rPr>
                <w:color w:val="000000"/>
              </w:rPr>
              <w:t>2024</w:t>
            </w:r>
          </w:p>
        </w:tc>
        <w:tc>
          <w:tcPr>
            <w:tcW w:w="992" w:type="dxa"/>
          </w:tcPr>
          <w:p w:rsidR="007345B2" w:rsidRDefault="007345B2" w:rsidP="007345B2">
            <w:pPr>
              <w:pBdr>
                <w:top w:val="nil"/>
                <w:left w:val="nil"/>
                <w:bottom w:val="nil"/>
                <w:right w:val="nil"/>
                <w:between w:val="nil"/>
              </w:pBdr>
              <w:jc w:val="center"/>
              <w:rPr>
                <w:color w:val="000000"/>
              </w:rPr>
            </w:pPr>
            <w:r>
              <w:rPr>
                <w:color w:val="000000"/>
              </w:rPr>
              <w:t>2025</w:t>
            </w:r>
          </w:p>
        </w:tc>
        <w:tc>
          <w:tcPr>
            <w:tcW w:w="992" w:type="dxa"/>
          </w:tcPr>
          <w:p w:rsidR="007345B2" w:rsidRDefault="007345B2" w:rsidP="007345B2">
            <w:pPr>
              <w:pBdr>
                <w:top w:val="nil"/>
                <w:left w:val="nil"/>
                <w:bottom w:val="nil"/>
                <w:right w:val="nil"/>
                <w:between w:val="nil"/>
              </w:pBdr>
              <w:jc w:val="center"/>
              <w:rPr>
                <w:color w:val="000000"/>
              </w:rPr>
            </w:pPr>
            <w:r>
              <w:rPr>
                <w:color w:val="000000"/>
              </w:rPr>
              <w:t>2026</w:t>
            </w:r>
          </w:p>
        </w:tc>
        <w:tc>
          <w:tcPr>
            <w:tcW w:w="992" w:type="dxa"/>
          </w:tcPr>
          <w:p w:rsidR="007345B2" w:rsidRDefault="007345B2" w:rsidP="007345B2">
            <w:pPr>
              <w:pBdr>
                <w:top w:val="nil"/>
                <w:left w:val="nil"/>
                <w:bottom w:val="nil"/>
                <w:right w:val="nil"/>
                <w:between w:val="nil"/>
              </w:pBdr>
              <w:jc w:val="center"/>
              <w:rPr>
                <w:color w:val="000000"/>
              </w:rPr>
            </w:pPr>
            <w:r>
              <w:rPr>
                <w:color w:val="000000"/>
              </w:rPr>
              <w:t>2027</w:t>
            </w:r>
          </w:p>
        </w:tc>
      </w:tr>
      <w:tr w:rsidR="007345B2" w:rsidTr="007345B2">
        <w:tc>
          <w:tcPr>
            <w:tcW w:w="707" w:type="dxa"/>
          </w:tcPr>
          <w:p w:rsidR="007345B2" w:rsidRDefault="007345B2" w:rsidP="007345B2">
            <w:pPr>
              <w:pBdr>
                <w:top w:val="nil"/>
                <w:left w:val="nil"/>
                <w:bottom w:val="nil"/>
                <w:right w:val="nil"/>
                <w:between w:val="nil"/>
              </w:pBdr>
              <w:jc w:val="center"/>
              <w:rPr>
                <w:color w:val="000000"/>
              </w:rPr>
            </w:pPr>
            <w:r>
              <w:rPr>
                <w:color w:val="000000"/>
              </w:rPr>
              <w:lastRenderedPageBreak/>
              <w:t>1</w:t>
            </w:r>
          </w:p>
        </w:tc>
        <w:tc>
          <w:tcPr>
            <w:tcW w:w="3257" w:type="dxa"/>
          </w:tcPr>
          <w:p w:rsidR="007345B2" w:rsidRDefault="007345B2" w:rsidP="007345B2">
            <w:pPr>
              <w:pBdr>
                <w:top w:val="nil"/>
                <w:left w:val="nil"/>
                <w:bottom w:val="nil"/>
                <w:right w:val="nil"/>
                <w:between w:val="nil"/>
              </w:pBdr>
              <w:jc w:val="center"/>
              <w:rPr>
                <w:color w:val="000000"/>
              </w:rPr>
            </w:pPr>
            <w:r>
              <w:rPr>
                <w:color w:val="000000"/>
              </w:rPr>
              <w:t>2</w:t>
            </w:r>
          </w:p>
        </w:tc>
        <w:tc>
          <w:tcPr>
            <w:tcW w:w="1701" w:type="dxa"/>
          </w:tcPr>
          <w:p w:rsidR="007345B2" w:rsidRDefault="007345B2" w:rsidP="007345B2">
            <w:pPr>
              <w:pBdr>
                <w:top w:val="nil"/>
                <w:left w:val="nil"/>
                <w:bottom w:val="nil"/>
                <w:right w:val="nil"/>
                <w:between w:val="nil"/>
              </w:pBdr>
              <w:jc w:val="center"/>
              <w:rPr>
                <w:color w:val="000000"/>
              </w:rPr>
            </w:pPr>
            <w:r>
              <w:rPr>
                <w:color w:val="000000"/>
              </w:rPr>
              <w:t>3</w:t>
            </w:r>
          </w:p>
        </w:tc>
        <w:tc>
          <w:tcPr>
            <w:tcW w:w="1134" w:type="dxa"/>
          </w:tcPr>
          <w:p w:rsidR="007345B2" w:rsidRDefault="007345B2" w:rsidP="007345B2">
            <w:pPr>
              <w:pBdr>
                <w:top w:val="nil"/>
                <w:left w:val="nil"/>
                <w:bottom w:val="nil"/>
                <w:right w:val="nil"/>
                <w:between w:val="nil"/>
              </w:pBdr>
              <w:jc w:val="center"/>
              <w:rPr>
                <w:color w:val="000000"/>
              </w:rPr>
            </w:pPr>
            <w:r>
              <w:rPr>
                <w:color w:val="000000"/>
              </w:rPr>
              <w:t>4</w:t>
            </w:r>
          </w:p>
        </w:tc>
        <w:tc>
          <w:tcPr>
            <w:tcW w:w="1276" w:type="dxa"/>
          </w:tcPr>
          <w:p w:rsidR="007345B2" w:rsidRDefault="007345B2" w:rsidP="007345B2">
            <w:pPr>
              <w:pBdr>
                <w:top w:val="nil"/>
                <w:left w:val="nil"/>
                <w:bottom w:val="nil"/>
                <w:right w:val="nil"/>
                <w:between w:val="nil"/>
              </w:pBdr>
              <w:jc w:val="center"/>
              <w:rPr>
                <w:color w:val="000000"/>
              </w:rPr>
            </w:pPr>
            <w:r>
              <w:rPr>
                <w:color w:val="000000"/>
              </w:rPr>
              <w:t>5</w:t>
            </w:r>
          </w:p>
        </w:tc>
        <w:tc>
          <w:tcPr>
            <w:tcW w:w="1276" w:type="dxa"/>
          </w:tcPr>
          <w:p w:rsidR="007345B2" w:rsidRDefault="007345B2" w:rsidP="007345B2">
            <w:pPr>
              <w:pBdr>
                <w:top w:val="nil"/>
                <w:left w:val="nil"/>
                <w:bottom w:val="nil"/>
                <w:right w:val="nil"/>
                <w:between w:val="nil"/>
              </w:pBdr>
              <w:jc w:val="center"/>
              <w:rPr>
                <w:color w:val="000000"/>
              </w:rPr>
            </w:pPr>
            <w:r>
              <w:rPr>
                <w:color w:val="000000"/>
              </w:rPr>
              <w:t>6</w:t>
            </w:r>
          </w:p>
        </w:tc>
        <w:tc>
          <w:tcPr>
            <w:tcW w:w="850" w:type="dxa"/>
          </w:tcPr>
          <w:p w:rsidR="007345B2" w:rsidRDefault="007345B2" w:rsidP="007345B2">
            <w:pPr>
              <w:pBdr>
                <w:top w:val="nil"/>
                <w:left w:val="nil"/>
                <w:bottom w:val="nil"/>
                <w:right w:val="nil"/>
                <w:between w:val="nil"/>
              </w:pBdr>
              <w:jc w:val="center"/>
              <w:rPr>
                <w:color w:val="000000"/>
              </w:rPr>
            </w:pPr>
            <w:r>
              <w:rPr>
                <w:color w:val="000000"/>
              </w:rPr>
              <w:t>7</w:t>
            </w:r>
          </w:p>
        </w:tc>
        <w:tc>
          <w:tcPr>
            <w:tcW w:w="993" w:type="dxa"/>
          </w:tcPr>
          <w:p w:rsidR="007345B2" w:rsidRDefault="007345B2" w:rsidP="007345B2">
            <w:pPr>
              <w:pBdr>
                <w:top w:val="nil"/>
                <w:left w:val="nil"/>
                <w:bottom w:val="nil"/>
                <w:right w:val="nil"/>
                <w:between w:val="nil"/>
              </w:pBdr>
              <w:jc w:val="center"/>
              <w:rPr>
                <w:color w:val="000000"/>
              </w:rPr>
            </w:pPr>
            <w:r>
              <w:rPr>
                <w:color w:val="000000"/>
              </w:rPr>
              <w:t>8</w:t>
            </w:r>
          </w:p>
        </w:tc>
        <w:tc>
          <w:tcPr>
            <w:tcW w:w="1134" w:type="dxa"/>
          </w:tcPr>
          <w:p w:rsidR="007345B2" w:rsidRDefault="007345B2" w:rsidP="007345B2">
            <w:pPr>
              <w:pBdr>
                <w:top w:val="nil"/>
                <w:left w:val="nil"/>
                <w:bottom w:val="nil"/>
                <w:right w:val="nil"/>
                <w:between w:val="nil"/>
              </w:pBdr>
              <w:jc w:val="center"/>
              <w:rPr>
                <w:color w:val="000000"/>
              </w:rPr>
            </w:pPr>
            <w:r>
              <w:rPr>
                <w:color w:val="000000"/>
              </w:rPr>
              <w:t>9</w:t>
            </w:r>
          </w:p>
        </w:tc>
        <w:tc>
          <w:tcPr>
            <w:tcW w:w="992" w:type="dxa"/>
          </w:tcPr>
          <w:p w:rsidR="007345B2" w:rsidRDefault="007345B2" w:rsidP="007345B2">
            <w:pPr>
              <w:pBdr>
                <w:top w:val="nil"/>
                <w:left w:val="nil"/>
                <w:bottom w:val="nil"/>
                <w:right w:val="nil"/>
                <w:between w:val="nil"/>
              </w:pBdr>
              <w:jc w:val="center"/>
              <w:rPr>
                <w:color w:val="000000"/>
              </w:rPr>
            </w:pPr>
            <w:r>
              <w:rPr>
                <w:color w:val="000000"/>
              </w:rPr>
              <w:t>10</w:t>
            </w:r>
          </w:p>
        </w:tc>
        <w:tc>
          <w:tcPr>
            <w:tcW w:w="992" w:type="dxa"/>
          </w:tcPr>
          <w:p w:rsidR="007345B2" w:rsidRDefault="007345B2" w:rsidP="007345B2">
            <w:pPr>
              <w:pBdr>
                <w:top w:val="nil"/>
                <w:left w:val="nil"/>
                <w:bottom w:val="nil"/>
                <w:right w:val="nil"/>
                <w:between w:val="nil"/>
              </w:pBdr>
              <w:jc w:val="center"/>
              <w:rPr>
                <w:color w:val="000000"/>
              </w:rPr>
            </w:pPr>
            <w:r>
              <w:rPr>
                <w:color w:val="000000"/>
              </w:rPr>
              <w:t>11</w:t>
            </w:r>
          </w:p>
        </w:tc>
        <w:tc>
          <w:tcPr>
            <w:tcW w:w="992" w:type="dxa"/>
          </w:tcPr>
          <w:p w:rsidR="007345B2" w:rsidRDefault="007345B2" w:rsidP="007345B2">
            <w:pPr>
              <w:pBdr>
                <w:top w:val="nil"/>
                <w:left w:val="nil"/>
                <w:bottom w:val="nil"/>
                <w:right w:val="nil"/>
                <w:between w:val="nil"/>
              </w:pBdr>
              <w:jc w:val="center"/>
              <w:rPr>
                <w:color w:val="000000"/>
              </w:rPr>
            </w:pPr>
            <w:r>
              <w:rPr>
                <w:color w:val="000000"/>
              </w:rPr>
              <w:t>12</w:t>
            </w:r>
          </w:p>
        </w:tc>
      </w:tr>
      <w:tr w:rsidR="007345B2" w:rsidTr="007345B2">
        <w:tc>
          <w:tcPr>
            <w:tcW w:w="707" w:type="dxa"/>
          </w:tcPr>
          <w:p w:rsidR="007345B2" w:rsidRDefault="007345B2" w:rsidP="007345B2">
            <w:pPr>
              <w:pBdr>
                <w:top w:val="nil"/>
                <w:left w:val="nil"/>
                <w:bottom w:val="nil"/>
                <w:right w:val="nil"/>
                <w:between w:val="nil"/>
              </w:pBdr>
              <w:jc w:val="center"/>
              <w:rPr>
                <w:color w:val="000000"/>
              </w:rPr>
            </w:pPr>
          </w:p>
        </w:tc>
        <w:tc>
          <w:tcPr>
            <w:tcW w:w="14597" w:type="dxa"/>
            <w:gridSpan w:val="11"/>
          </w:tcPr>
          <w:p w:rsidR="007345B2" w:rsidRDefault="007345B2" w:rsidP="007345B2">
            <w:pPr>
              <w:pBdr>
                <w:top w:val="nil"/>
                <w:left w:val="nil"/>
                <w:bottom w:val="nil"/>
                <w:right w:val="nil"/>
                <w:between w:val="nil"/>
              </w:pBdr>
              <w:rPr>
                <w:color w:val="000000"/>
              </w:rPr>
            </w:pPr>
            <w:r>
              <w:rPr>
                <w:color w:val="000000"/>
              </w:rPr>
              <w:t xml:space="preserve"> Создание условий для организации досуга и обеспечения жителей Залучского сельского поселения услугами организаций культуры</w:t>
            </w:r>
          </w:p>
        </w:tc>
      </w:tr>
      <w:tr w:rsidR="007345B2" w:rsidTr="007345B2">
        <w:tc>
          <w:tcPr>
            <w:tcW w:w="707" w:type="dxa"/>
          </w:tcPr>
          <w:p w:rsidR="007345B2" w:rsidRDefault="007345B2" w:rsidP="007345B2">
            <w:pPr>
              <w:pBdr>
                <w:top w:val="nil"/>
                <w:left w:val="nil"/>
                <w:bottom w:val="nil"/>
                <w:right w:val="nil"/>
                <w:between w:val="nil"/>
              </w:pBdr>
              <w:jc w:val="center"/>
              <w:rPr>
                <w:color w:val="000000"/>
              </w:rPr>
            </w:pPr>
            <w:r>
              <w:rPr>
                <w:color w:val="000000"/>
              </w:rPr>
              <w:t>1.</w:t>
            </w:r>
          </w:p>
        </w:tc>
        <w:tc>
          <w:tcPr>
            <w:tcW w:w="14597" w:type="dxa"/>
            <w:gridSpan w:val="11"/>
          </w:tcPr>
          <w:p w:rsidR="007345B2" w:rsidRDefault="007345B2" w:rsidP="007345B2">
            <w:pPr>
              <w:pBdr>
                <w:top w:val="nil"/>
                <w:left w:val="nil"/>
                <w:bottom w:val="nil"/>
                <w:right w:val="nil"/>
                <w:between w:val="nil"/>
              </w:pBdr>
              <w:jc w:val="both"/>
              <w:rPr>
                <w:color w:val="000000"/>
              </w:rPr>
            </w:pPr>
            <w:r>
              <w:rPr>
                <w:color w:val="000000"/>
              </w:rPr>
              <w:t>Проведение культурно-массовых мероприятий согласно плана</w:t>
            </w:r>
          </w:p>
        </w:tc>
      </w:tr>
      <w:tr w:rsidR="007345B2" w:rsidTr="007345B2">
        <w:tc>
          <w:tcPr>
            <w:tcW w:w="707" w:type="dxa"/>
          </w:tcPr>
          <w:p w:rsidR="007345B2" w:rsidRDefault="007345B2" w:rsidP="007345B2">
            <w:pPr>
              <w:pBdr>
                <w:top w:val="nil"/>
                <w:left w:val="nil"/>
                <w:bottom w:val="nil"/>
                <w:right w:val="nil"/>
                <w:between w:val="nil"/>
              </w:pBdr>
              <w:jc w:val="center"/>
              <w:rPr>
                <w:color w:val="000000"/>
              </w:rPr>
            </w:pPr>
            <w:r>
              <w:rPr>
                <w:color w:val="000000"/>
              </w:rPr>
              <w:t>1.1</w:t>
            </w:r>
          </w:p>
        </w:tc>
        <w:tc>
          <w:tcPr>
            <w:tcW w:w="3257" w:type="dxa"/>
          </w:tcPr>
          <w:p w:rsidR="007345B2" w:rsidRDefault="007345B2" w:rsidP="007345B2">
            <w:pPr>
              <w:pBdr>
                <w:top w:val="nil"/>
                <w:left w:val="nil"/>
                <w:bottom w:val="nil"/>
                <w:right w:val="nil"/>
                <w:between w:val="nil"/>
              </w:pBdr>
              <w:jc w:val="both"/>
              <w:rPr>
                <w:color w:val="000000"/>
              </w:rPr>
            </w:pPr>
            <w:r>
              <w:rPr>
                <w:color w:val="000000"/>
              </w:rPr>
              <w:t xml:space="preserve"> Проведение культурно-массовых мероприятий</w:t>
            </w:r>
          </w:p>
        </w:tc>
        <w:tc>
          <w:tcPr>
            <w:tcW w:w="1701" w:type="dxa"/>
          </w:tcPr>
          <w:p w:rsidR="007345B2" w:rsidRDefault="007345B2" w:rsidP="007345B2">
            <w:pPr>
              <w:pBdr>
                <w:top w:val="nil"/>
                <w:left w:val="nil"/>
                <w:bottom w:val="nil"/>
                <w:right w:val="nil"/>
                <w:between w:val="nil"/>
              </w:pBdr>
              <w:jc w:val="center"/>
              <w:rPr>
                <w:color w:val="000000"/>
              </w:rPr>
            </w:pPr>
            <w:r w:rsidRPr="003209C1">
              <w:rPr>
                <w:color w:val="000000"/>
              </w:rPr>
              <w:t>Учреждения культуры М</w:t>
            </w:r>
            <w:r>
              <w:rPr>
                <w:color w:val="000000"/>
              </w:rPr>
              <w:t>А</w:t>
            </w:r>
            <w:r w:rsidRPr="003209C1">
              <w:rPr>
                <w:color w:val="000000"/>
              </w:rPr>
              <w:t>УК «</w:t>
            </w:r>
            <w:r>
              <w:rPr>
                <w:color w:val="000000"/>
              </w:rPr>
              <w:t>Залучский</w:t>
            </w:r>
            <w:r w:rsidRPr="003209C1">
              <w:rPr>
                <w:color w:val="000000"/>
              </w:rPr>
              <w:t xml:space="preserve"> СДК»</w:t>
            </w:r>
          </w:p>
        </w:tc>
        <w:tc>
          <w:tcPr>
            <w:tcW w:w="1134" w:type="dxa"/>
          </w:tcPr>
          <w:p w:rsidR="007345B2" w:rsidRDefault="007345B2" w:rsidP="007345B2">
            <w:pPr>
              <w:pBdr>
                <w:top w:val="nil"/>
                <w:left w:val="nil"/>
                <w:bottom w:val="nil"/>
                <w:right w:val="nil"/>
                <w:between w:val="nil"/>
              </w:pBdr>
              <w:jc w:val="center"/>
              <w:rPr>
                <w:color w:val="000000"/>
              </w:rPr>
            </w:pPr>
            <w:r>
              <w:rPr>
                <w:color w:val="000000"/>
              </w:rPr>
              <w:t>2022-2027 годы</w:t>
            </w:r>
          </w:p>
        </w:tc>
        <w:tc>
          <w:tcPr>
            <w:tcW w:w="1276" w:type="dxa"/>
          </w:tcPr>
          <w:p w:rsidR="007345B2" w:rsidRDefault="007345B2" w:rsidP="007345B2">
            <w:pPr>
              <w:pBdr>
                <w:top w:val="nil"/>
                <w:left w:val="nil"/>
                <w:bottom w:val="nil"/>
                <w:right w:val="nil"/>
                <w:between w:val="nil"/>
              </w:pBdr>
              <w:jc w:val="center"/>
              <w:rPr>
                <w:color w:val="000000"/>
              </w:rPr>
            </w:pPr>
            <w:r>
              <w:rPr>
                <w:color w:val="000000"/>
              </w:rPr>
              <w:t>1.1.</w:t>
            </w:r>
          </w:p>
        </w:tc>
        <w:tc>
          <w:tcPr>
            <w:tcW w:w="1276" w:type="dxa"/>
          </w:tcPr>
          <w:p w:rsidR="007345B2" w:rsidRDefault="007345B2" w:rsidP="007345B2">
            <w:pPr>
              <w:pBdr>
                <w:top w:val="nil"/>
                <w:left w:val="nil"/>
                <w:bottom w:val="nil"/>
                <w:right w:val="nil"/>
                <w:between w:val="nil"/>
              </w:pBdr>
              <w:jc w:val="center"/>
              <w:rPr>
                <w:color w:val="000000"/>
              </w:rPr>
            </w:pPr>
            <w:r>
              <w:rPr>
                <w:color w:val="000000"/>
              </w:rPr>
              <w:t>Бюджет поселения</w:t>
            </w:r>
          </w:p>
        </w:tc>
        <w:tc>
          <w:tcPr>
            <w:tcW w:w="850" w:type="dxa"/>
          </w:tcPr>
          <w:p w:rsidR="007345B2" w:rsidRDefault="007345B2" w:rsidP="007345B2">
            <w:pPr>
              <w:pBdr>
                <w:top w:val="nil"/>
                <w:left w:val="nil"/>
                <w:bottom w:val="nil"/>
                <w:right w:val="nil"/>
                <w:between w:val="nil"/>
              </w:pBdr>
              <w:jc w:val="center"/>
              <w:rPr>
                <w:color w:val="000000"/>
              </w:rPr>
            </w:pPr>
            <w:r>
              <w:rPr>
                <w:color w:val="000000"/>
              </w:rPr>
              <w:t>0</w:t>
            </w:r>
          </w:p>
        </w:tc>
        <w:tc>
          <w:tcPr>
            <w:tcW w:w="993" w:type="dxa"/>
          </w:tcPr>
          <w:p w:rsidR="007345B2" w:rsidRDefault="007345B2" w:rsidP="007345B2">
            <w:pPr>
              <w:pBdr>
                <w:top w:val="nil"/>
                <w:left w:val="nil"/>
                <w:bottom w:val="nil"/>
                <w:right w:val="nil"/>
                <w:between w:val="nil"/>
              </w:pBdr>
              <w:jc w:val="center"/>
              <w:rPr>
                <w:color w:val="000000"/>
              </w:rPr>
            </w:pPr>
            <w:r>
              <w:rPr>
                <w:color w:val="000000"/>
              </w:rPr>
              <w:t>0</w:t>
            </w:r>
          </w:p>
        </w:tc>
        <w:tc>
          <w:tcPr>
            <w:tcW w:w="1134"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r>
      <w:tr w:rsidR="007345B2" w:rsidTr="007345B2">
        <w:tc>
          <w:tcPr>
            <w:tcW w:w="707" w:type="dxa"/>
          </w:tcPr>
          <w:p w:rsidR="007345B2" w:rsidRDefault="007345B2" w:rsidP="007345B2">
            <w:pPr>
              <w:pBdr>
                <w:top w:val="nil"/>
                <w:left w:val="nil"/>
                <w:bottom w:val="nil"/>
                <w:right w:val="nil"/>
                <w:between w:val="nil"/>
              </w:pBdr>
              <w:jc w:val="center"/>
              <w:rPr>
                <w:color w:val="000000"/>
              </w:rPr>
            </w:pPr>
            <w:r>
              <w:rPr>
                <w:color w:val="000000"/>
              </w:rPr>
              <w:t>2</w:t>
            </w:r>
          </w:p>
        </w:tc>
        <w:tc>
          <w:tcPr>
            <w:tcW w:w="14597" w:type="dxa"/>
            <w:gridSpan w:val="11"/>
          </w:tcPr>
          <w:p w:rsidR="007345B2" w:rsidRDefault="007345B2" w:rsidP="007345B2">
            <w:pPr>
              <w:pBdr>
                <w:top w:val="nil"/>
                <w:left w:val="nil"/>
                <w:bottom w:val="nil"/>
                <w:right w:val="nil"/>
                <w:between w:val="nil"/>
              </w:pBdr>
              <w:jc w:val="center"/>
              <w:rPr>
                <w:color w:val="000000"/>
              </w:rPr>
            </w:pPr>
            <w:r>
              <w:rPr>
                <w:color w:val="000000"/>
              </w:rPr>
              <w:t>Задача 2: Обеспечение деятельности муниципального автономного учреждения культуры</w:t>
            </w:r>
          </w:p>
        </w:tc>
      </w:tr>
      <w:tr w:rsidR="007345B2" w:rsidTr="007345B2">
        <w:trPr>
          <w:trHeight w:val="455"/>
        </w:trPr>
        <w:tc>
          <w:tcPr>
            <w:tcW w:w="707" w:type="dxa"/>
          </w:tcPr>
          <w:p w:rsidR="007345B2" w:rsidRDefault="007345B2" w:rsidP="007345B2">
            <w:pPr>
              <w:pBdr>
                <w:top w:val="nil"/>
                <w:left w:val="nil"/>
                <w:bottom w:val="nil"/>
                <w:right w:val="nil"/>
                <w:between w:val="nil"/>
              </w:pBdr>
              <w:jc w:val="center"/>
              <w:rPr>
                <w:color w:val="000000"/>
              </w:rPr>
            </w:pPr>
            <w:r>
              <w:rPr>
                <w:color w:val="000000"/>
              </w:rPr>
              <w:t>2.1.</w:t>
            </w:r>
          </w:p>
        </w:tc>
        <w:tc>
          <w:tcPr>
            <w:tcW w:w="3257" w:type="dxa"/>
          </w:tcPr>
          <w:p w:rsidR="007345B2" w:rsidRDefault="007345B2" w:rsidP="007345B2">
            <w:pPr>
              <w:pBdr>
                <w:top w:val="nil"/>
                <w:left w:val="nil"/>
                <w:bottom w:val="nil"/>
                <w:right w:val="nil"/>
                <w:between w:val="nil"/>
              </w:pBdr>
              <w:jc w:val="both"/>
              <w:rPr>
                <w:color w:val="000000"/>
              </w:rPr>
            </w:pPr>
            <w:r>
              <w:rPr>
                <w:color w:val="000000"/>
              </w:rPr>
              <w:t>Ресурсное обеспечение деятельности учреждений культуры по реализации муниципальной программы</w:t>
            </w:r>
          </w:p>
        </w:tc>
        <w:tc>
          <w:tcPr>
            <w:tcW w:w="1701" w:type="dxa"/>
          </w:tcPr>
          <w:p w:rsidR="007345B2" w:rsidRDefault="007345B2" w:rsidP="007345B2">
            <w:pPr>
              <w:pBdr>
                <w:top w:val="nil"/>
                <w:left w:val="nil"/>
                <w:bottom w:val="nil"/>
                <w:right w:val="nil"/>
                <w:between w:val="nil"/>
              </w:pBdr>
              <w:jc w:val="center"/>
              <w:rPr>
                <w:color w:val="000000"/>
              </w:rPr>
            </w:pPr>
            <w:r w:rsidRPr="003209C1">
              <w:rPr>
                <w:color w:val="000000"/>
              </w:rPr>
              <w:t>Учреждения культуры МАУК «Залучский СДК»</w:t>
            </w:r>
          </w:p>
        </w:tc>
        <w:tc>
          <w:tcPr>
            <w:tcW w:w="1134" w:type="dxa"/>
          </w:tcPr>
          <w:p w:rsidR="007345B2" w:rsidRDefault="007345B2" w:rsidP="007345B2">
            <w:pPr>
              <w:pBdr>
                <w:top w:val="nil"/>
                <w:left w:val="nil"/>
                <w:bottom w:val="nil"/>
                <w:right w:val="nil"/>
                <w:between w:val="nil"/>
              </w:pBdr>
              <w:jc w:val="center"/>
              <w:rPr>
                <w:color w:val="000000"/>
              </w:rPr>
            </w:pPr>
            <w:r>
              <w:rPr>
                <w:color w:val="000000"/>
              </w:rPr>
              <w:t>2022-2027 годы</w:t>
            </w:r>
          </w:p>
        </w:tc>
        <w:tc>
          <w:tcPr>
            <w:tcW w:w="1276" w:type="dxa"/>
          </w:tcPr>
          <w:p w:rsidR="007345B2" w:rsidRDefault="007345B2" w:rsidP="007345B2">
            <w:pPr>
              <w:pBdr>
                <w:top w:val="nil"/>
                <w:left w:val="nil"/>
                <w:bottom w:val="nil"/>
                <w:right w:val="nil"/>
                <w:between w:val="nil"/>
              </w:pBdr>
              <w:jc w:val="center"/>
              <w:rPr>
                <w:color w:val="000000"/>
              </w:rPr>
            </w:pPr>
            <w:r>
              <w:rPr>
                <w:color w:val="000000"/>
              </w:rPr>
              <w:t>2.1</w:t>
            </w:r>
          </w:p>
        </w:tc>
        <w:tc>
          <w:tcPr>
            <w:tcW w:w="1276" w:type="dxa"/>
          </w:tcPr>
          <w:p w:rsidR="007345B2" w:rsidRDefault="007345B2" w:rsidP="007345B2">
            <w:pPr>
              <w:pBdr>
                <w:top w:val="nil"/>
                <w:left w:val="nil"/>
                <w:bottom w:val="nil"/>
                <w:right w:val="nil"/>
                <w:between w:val="nil"/>
              </w:pBdr>
              <w:jc w:val="center"/>
              <w:rPr>
                <w:color w:val="000000"/>
              </w:rPr>
            </w:pPr>
            <w:r>
              <w:rPr>
                <w:color w:val="000000"/>
              </w:rPr>
              <w:t>Бюджет поселения</w:t>
            </w:r>
          </w:p>
        </w:tc>
        <w:tc>
          <w:tcPr>
            <w:tcW w:w="850" w:type="dxa"/>
          </w:tcPr>
          <w:p w:rsidR="007345B2" w:rsidRDefault="007345B2" w:rsidP="007345B2">
            <w:pPr>
              <w:pBdr>
                <w:top w:val="nil"/>
                <w:left w:val="nil"/>
                <w:bottom w:val="nil"/>
                <w:right w:val="nil"/>
                <w:between w:val="nil"/>
              </w:pBdr>
              <w:jc w:val="center"/>
              <w:rPr>
                <w:color w:val="000000"/>
              </w:rPr>
            </w:pPr>
            <w:r>
              <w:rPr>
                <w:color w:val="000000"/>
              </w:rPr>
              <w:t>4650,0</w:t>
            </w:r>
          </w:p>
        </w:tc>
        <w:tc>
          <w:tcPr>
            <w:tcW w:w="993" w:type="dxa"/>
          </w:tcPr>
          <w:p w:rsidR="007345B2" w:rsidRDefault="007345B2" w:rsidP="007345B2">
            <w:pPr>
              <w:pBdr>
                <w:top w:val="nil"/>
                <w:left w:val="nil"/>
                <w:bottom w:val="nil"/>
                <w:right w:val="nil"/>
                <w:between w:val="nil"/>
              </w:pBdr>
              <w:jc w:val="center"/>
              <w:rPr>
                <w:color w:val="000000"/>
              </w:rPr>
            </w:pPr>
            <w:r>
              <w:t>5574,3</w:t>
            </w:r>
          </w:p>
        </w:tc>
        <w:tc>
          <w:tcPr>
            <w:tcW w:w="1134" w:type="dxa"/>
          </w:tcPr>
          <w:p w:rsidR="007345B2" w:rsidRDefault="007345B2" w:rsidP="007345B2">
            <w:pPr>
              <w:pBdr>
                <w:top w:val="nil"/>
                <w:left w:val="nil"/>
                <w:bottom w:val="nil"/>
                <w:right w:val="nil"/>
                <w:between w:val="nil"/>
              </w:pBdr>
              <w:jc w:val="center"/>
              <w:rPr>
                <w:color w:val="000000"/>
              </w:rPr>
            </w:pPr>
            <w:r>
              <w:t>6720,9</w:t>
            </w:r>
          </w:p>
        </w:tc>
        <w:tc>
          <w:tcPr>
            <w:tcW w:w="992" w:type="dxa"/>
          </w:tcPr>
          <w:p w:rsidR="007345B2" w:rsidRDefault="007345B2" w:rsidP="007345B2">
            <w:pPr>
              <w:pBdr>
                <w:top w:val="nil"/>
                <w:left w:val="nil"/>
                <w:bottom w:val="nil"/>
                <w:right w:val="nil"/>
                <w:between w:val="nil"/>
              </w:pBdr>
              <w:jc w:val="center"/>
              <w:rPr>
                <w:color w:val="000000"/>
              </w:rPr>
            </w:pPr>
            <w:r>
              <w:rPr>
                <w:color w:val="000000"/>
              </w:rPr>
              <w:t>5052,0</w:t>
            </w:r>
          </w:p>
        </w:tc>
        <w:tc>
          <w:tcPr>
            <w:tcW w:w="992" w:type="dxa"/>
          </w:tcPr>
          <w:p w:rsidR="007345B2" w:rsidRDefault="007345B2" w:rsidP="007345B2">
            <w:pPr>
              <w:pBdr>
                <w:top w:val="nil"/>
                <w:left w:val="nil"/>
                <w:bottom w:val="nil"/>
                <w:right w:val="nil"/>
                <w:between w:val="nil"/>
              </w:pBdr>
              <w:jc w:val="center"/>
              <w:rPr>
                <w:color w:val="000000"/>
              </w:rPr>
            </w:pPr>
            <w:r>
              <w:rPr>
                <w:color w:val="000000"/>
              </w:rPr>
              <w:t>4719,5</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r>
      <w:tr w:rsidR="007345B2" w:rsidTr="007345B2">
        <w:tc>
          <w:tcPr>
            <w:tcW w:w="707" w:type="dxa"/>
          </w:tcPr>
          <w:p w:rsidR="007345B2" w:rsidRDefault="007345B2" w:rsidP="007345B2">
            <w:pPr>
              <w:pBdr>
                <w:top w:val="nil"/>
                <w:left w:val="nil"/>
                <w:bottom w:val="nil"/>
                <w:right w:val="nil"/>
                <w:between w:val="nil"/>
              </w:pBdr>
              <w:jc w:val="center"/>
              <w:rPr>
                <w:color w:val="000000"/>
              </w:rPr>
            </w:pPr>
            <w:r>
              <w:rPr>
                <w:color w:val="000000"/>
              </w:rPr>
              <w:t>2.2</w:t>
            </w:r>
          </w:p>
        </w:tc>
        <w:tc>
          <w:tcPr>
            <w:tcW w:w="3257" w:type="dxa"/>
          </w:tcPr>
          <w:p w:rsidR="007345B2" w:rsidRDefault="007345B2" w:rsidP="007345B2">
            <w:pPr>
              <w:pBdr>
                <w:top w:val="nil"/>
                <w:left w:val="nil"/>
                <w:bottom w:val="nil"/>
                <w:right w:val="nil"/>
                <w:between w:val="nil"/>
              </w:pBdr>
              <w:jc w:val="both"/>
              <w:rPr>
                <w:color w:val="000000"/>
              </w:rPr>
            </w:pPr>
            <w:r>
              <w:rPr>
                <w:color w:val="000000"/>
              </w:rPr>
              <w:t>Частичная компенсация дополнительных расходов на повышение оплаты труда работников бюджетной сферы</w:t>
            </w:r>
          </w:p>
        </w:tc>
        <w:tc>
          <w:tcPr>
            <w:tcW w:w="1701" w:type="dxa"/>
          </w:tcPr>
          <w:p w:rsidR="007345B2" w:rsidRDefault="007345B2" w:rsidP="007345B2">
            <w:pPr>
              <w:pBdr>
                <w:top w:val="nil"/>
                <w:left w:val="nil"/>
                <w:bottom w:val="nil"/>
                <w:right w:val="nil"/>
                <w:between w:val="nil"/>
              </w:pBdr>
              <w:jc w:val="center"/>
              <w:rPr>
                <w:color w:val="000000"/>
              </w:rPr>
            </w:pPr>
            <w:r w:rsidRPr="003209C1">
              <w:rPr>
                <w:color w:val="000000"/>
              </w:rPr>
              <w:t>Учреждения культуры МАУК «Залучский СДК»</w:t>
            </w:r>
          </w:p>
        </w:tc>
        <w:tc>
          <w:tcPr>
            <w:tcW w:w="1134" w:type="dxa"/>
          </w:tcPr>
          <w:p w:rsidR="007345B2" w:rsidRDefault="007345B2" w:rsidP="007345B2">
            <w:pPr>
              <w:pBdr>
                <w:top w:val="nil"/>
                <w:left w:val="nil"/>
                <w:bottom w:val="nil"/>
                <w:right w:val="nil"/>
                <w:between w:val="nil"/>
              </w:pBdr>
              <w:jc w:val="center"/>
              <w:rPr>
                <w:color w:val="000000"/>
              </w:rPr>
            </w:pPr>
            <w:r>
              <w:rPr>
                <w:color w:val="000000"/>
              </w:rPr>
              <w:t>2022-2027 годы</w:t>
            </w:r>
          </w:p>
        </w:tc>
        <w:tc>
          <w:tcPr>
            <w:tcW w:w="1276" w:type="dxa"/>
          </w:tcPr>
          <w:p w:rsidR="007345B2" w:rsidRDefault="007345B2" w:rsidP="007345B2">
            <w:pPr>
              <w:pBdr>
                <w:top w:val="nil"/>
                <w:left w:val="nil"/>
                <w:bottom w:val="nil"/>
                <w:right w:val="nil"/>
                <w:between w:val="nil"/>
              </w:pBdr>
              <w:jc w:val="center"/>
              <w:rPr>
                <w:color w:val="000000"/>
              </w:rPr>
            </w:pPr>
            <w:r>
              <w:rPr>
                <w:color w:val="000000"/>
              </w:rPr>
              <w:t>2.1</w:t>
            </w:r>
          </w:p>
        </w:tc>
        <w:tc>
          <w:tcPr>
            <w:tcW w:w="1276" w:type="dxa"/>
          </w:tcPr>
          <w:p w:rsidR="007345B2" w:rsidRDefault="007345B2" w:rsidP="007345B2">
            <w:pPr>
              <w:pBdr>
                <w:top w:val="nil"/>
                <w:left w:val="nil"/>
                <w:bottom w:val="nil"/>
                <w:right w:val="nil"/>
                <w:between w:val="nil"/>
              </w:pBdr>
              <w:jc w:val="center"/>
              <w:rPr>
                <w:color w:val="000000"/>
              </w:rPr>
            </w:pPr>
            <w:r>
              <w:rPr>
                <w:color w:val="000000"/>
              </w:rPr>
              <w:t>Областной бюджет</w:t>
            </w:r>
          </w:p>
        </w:tc>
        <w:tc>
          <w:tcPr>
            <w:tcW w:w="850" w:type="dxa"/>
          </w:tcPr>
          <w:p w:rsidR="007345B2" w:rsidRDefault="007345B2" w:rsidP="007345B2">
            <w:pPr>
              <w:pBdr>
                <w:top w:val="nil"/>
                <w:left w:val="nil"/>
                <w:bottom w:val="nil"/>
                <w:right w:val="nil"/>
                <w:between w:val="nil"/>
              </w:pBdr>
              <w:jc w:val="center"/>
              <w:rPr>
                <w:color w:val="000000"/>
              </w:rPr>
            </w:pPr>
            <w:r>
              <w:rPr>
                <w:color w:val="000000"/>
              </w:rPr>
              <w:t>1030,4</w:t>
            </w:r>
          </w:p>
        </w:tc>
        <w:tc>
          <w:tcPr>
            <w:tcW w:w="993" w:type="dxa"/>
          </w:tcPr>
          <w:p w:rsidR="007345B2" w:rsidRDefault="007345B2" w:rsidP="007345B2">
            <w:pPr>
              <w:pBdr>
                <w:top w:val="nil"/>
                <w:left w:val="nil"/>
                <w:bottom w:val="nil"/>
                <w:right w:val="nil"/>
                <w:between w:val="nil"/>
              </w:pBdr>
              <w:jc w:val="center"/>
              <w:rPr>
                <w:color w:val="000000"/>
              </w:rPr>
            </w:pPr>
            <w:r>
              <w:t>1114,5</w:t>
            </w:r>
          </w:p>
        </w:tc>
        <w:tc>
          <w:tcPr>
            <w:tcW w:w="1134" w:type="dxa"/>
          </w:tcPr>
          <w:p w:rsidR="007345B2" w:rsidRDefault="007345B2" w:rsidP="007345B2">
            <w:pPr>
              <w:pBdr>
                <w:top w:val="nil"/>
                <w:left w:val="nil"/>
                <w:bottom w:val="nil"/>
                <w:right w:val="nil"/>
                <w:between w:val="nil"/>
              </w:pBdr>
              <w:jc w:val="center"/>
              <w:rPr>
                <w:color w:val="000000"/>
              </w:rPr>
            </w:pPr>
            <w:r>
              <w:rPr>
                <w:color w:val="000000"/>
              </w:rPr>
              <w:t>0,0</w:t>
            </w:r>
          </w:p>
        </w:tc>
        <w:tc>
          <w:tcPr>
            <w:tcW w:w="992" w:type="dxa"/>
          </w:tcPr>
          <w:p w:rsidR="007345B2" w:rsidRDefault="007345B2" w:rsidP="007345B2">
            <w:pPr>
              <w:pBdr>
                <w:top w:val="nil"/>
                <w:left w:val="nil"/>
                <w:bottom w:val="nil"/>
                <w:right w:val="nil"/>
                <w:between w:val="nil"/>
              </w:pBdr>
              <w:jc w:val="center"/>
              <w:rPr>
                <w:color w:val="000000"/>
              </w:rPr>
            </w:pPr>
            <w:r>
              <w:rPr>
                <w:color w:val="000000"/>
              </w:rPr>
              <w:t>0,0</w:t>
            </w:r>
          </w:p>
        </w:tc>
        <w:tc>
          <w:tcPr>
            <w:tcW w:w="992" w:type="dxa"/>
          </w:tcPr>
          <w:p w:rsidR="007345B2" w:rsidRDefault="007345B2" w:rsidP="007345B2">
            <w:pPr>
              <w:pBdr>
                <w:top w:val="nil"/>
                <w:left w:val="nil"/>
                <w:bottom w:val="nil"/>
                <w:right w:val="nil"/>
                <w:between w:val="nil"/>
              </w:pBdr>
              <w:jc w:val="center"/>
              <w:rPr>
                <w:color w:val="000000"/>
              </w:rPr>
            </w:pPr>
            <w:r>
              <w:rPr>
                <w:color w:val="000000"/>
              </w:rPr>
              <w:t>0,0</w:t>
            </w:r>
          </w:p>
        </w:tc>
        <w:tc>
          <w:tcPr>
            <w:tcW w:w="992" w:type="dxa"/>
          </w:tcPr>
          <w:p w:rsidR="007345B2" w:rsidRDefault="007345B2" w:rsidP="007345B2">
            <w:pPr>
              <w:pBdr>
                <w:top w:val="nil"/>
                <w:left w:val="nil"/>
                <w:bottom w:val="nil"/>
                <w:right w:val="nil"/>
                <w:between w:val="nil"/>
              </w:pBdr>
              <w:jc w:val="center"/>
              <w:rPr>
                <w:color w:val="000000"/>
              </w:rPr>
            </w:pPr>
            <w:r>
              <w:rPr>
                <w:color w:val="000000"/>
              </w:rPr>
              <w:t>0,0</w:t>
            </w:r>
          </w:p>
        </w:tc>
      </w:tr>
      <w:tr w:rsidR="007345B2" w:rsidTr="007345B2">
        <w:trPr>
          <w:cantSplit/>
          <w:trHeight w:val="521"/>
        </w:trPr>
        <w:tc>
          <w:tcPr>
            <w:tcW w:w="707" w:type="dxa"/>
            <w:vMerge w:val="restart"/>
          </w:tcPr>
          <w:p w:rsidR="007345B2" w:rsidRDefault="007345B2" w:rsidP="007345B2">
            <w:pPr>
              <w:pBdr>
                <w:top w:val="nil"/>
                <w:left w:val="nil"/>
                <w:bottom w:val="nil"/>
                <w:right w:val="nil"/>
                <w:between w:val="nil"/>
              </w:pBdr>
              <w:jc w:val="center"/>
              <w:rPr>
                <w:color w:val="000000"/>
              </w:rPr>
            </w:pPr>
            <w:r>
              <w:rPr>
                <w:color w:val="000000"/>
              </w:rPr>
              <w:t>2.3</w:t>
            </w:r>
          </w:p>
        </w:tc>
        <w:tc>
          <w:tcPr>
            <w:tcW w:w="3257" w:type="dxa"/>
            <w:vMerge w:val="restart"/>
          </w:tcPr>
          <w:p w:rsidR="007345B2" w:rsidRDefault="007345B2" w:rsidP="007345B2">
            <w:pPr>
              <w:pBdr>
                <w:top w:val="nil"/>
                <w:left w:val="nil"/>
                <w:bottom w:val="nil"/>
                <w:right w:val="nil"/>
                <w:between w:val="nil"/>
              </w:pBdr>
              <w:ind w:right="67"/>
              <w:jc w:val="both"/>
              <w:rPr>
                <w:color w:val="000000"/>
              </w:rPr>
            </w:pPr>
            <w:r>
              <w:rPr>
                <w:color w:val="000000"/>
              </w:rPr>
              <w:t xml:space="preserve">Софинансирование на укрепление материально технической базы муниципальных </w:t>
            </w:r>
            <w:r>
              <w:rPr>
                <w:color w:val="000000"/>
              </w:rPr>
              <w:lastRenderedPageBreak/>
              <w:t>учреждений, подведомственных органом местного самоуправления муниципальных районов городских округов реализующих полномочия в сфере культуры в рамках долгосрочной целевой программы «Культура Новгородской области»</w:t>
            </w:r>
          </w:p>
        </w:tc>
        <w:tc>
          <w:tcPr>
            <w:tcW w:w="1701" w:type="dxa"/>
            <w:vMerge w:val="restart"/>
          </w:tcPr>
          <w:p w:rsidR="007345B2" w:rsidRDefault="007345B2" w:rsidP="007345B2">
            <w:pPr>
              <w:pBdr>
                <w:top w:val="nil"/>
                <w:left w:val="nil"/>
                <w:bottom w:val="nil"/>
                <w:right w:val="nil"/>
                <w:between w:val="nil"/>
              </w:pBdr>
              <w:jc w:val="center"/>
              <w:rPr>
                <w:color w:val="000000"/>
              </w:rPr>
            </w:pPr>
            <w:r w:rsidRPr="003209C1">
              <w:rPr>
                <w:color w:val="000000"/>
              </w:rPr>
              <w:lastRenderedPageBreak/>
              <w:t xml:space="preserve">Учреждения культуры МАУК «Залучский </w:t>
            </w:r>
            <w:r w:rsidRPr="003209C1">
              <w:rPr>
                <w:color w:val="000000"/>
              </w:rPr>
              <w:lastRenderedPageBreak/>
              <w:t>СДК»</w:t>
            </w:r>
          </w:p>
        </w:tc>
        <w:tc>
          <w:tcPr>
            <w:tcW w:w="1134" w:type="dxa"/>
            <w:vMerge w:val="restart"/>
          </w:tcPr>
          <w:p w:rsidR="007345B2" w:rsidRDefault="007345B2" w:rsidP="007345B2">
            <w:pPr>
              <w:pBdr>
                <w:top w:val="nil"/>
                <w:left w:val="nil"/>
                <w:bottom w:val="nil"/>
                <w:right w:val="nil"/>
                <w:between w:val="nil"/>
              </w:pBdr>
              <w:jc w:val="center"/>
              <w:rPr>
                <w:color w:val="000000"/>
              </w:rPr>
            </w:pPr>
            <w:r>
              <w:rPr>
                <w:color w:val="000000"/>
              </w:rPr>
              <w:lastRenderedPageBreak/>
              <w:t>2022-2027 годы</w:t>
            </w:r>
          </w:p>
        </w:tc>
        <w:tc>
          <w:tcPr>
            <w:tcW w:w="1276" w:type="dxa"/>
          </w:tcPr>
          <w:p w:rsidR="007345B2" w:rsidRDefault="007345B2" w:rsidP="007345B2">
            <w:pPr>
              <w:pBdr>
                <w:top w:val="nil"/>
                <w:left w:val="nil"/>
                <w:bottom w:val="nil"/>
                <w:right w:val="nil"/>
                <w:between w:val="nil"/>
              </w:pBdr>
              <w:jc w:val="center"/>
              <w:rPr>
                <w:color w:val="000000"/>
              </w:rPr>
            </w:pPr>
            <w:r>
              <w:rPr>
                <w:color w:val="000000"/>
              </w:rPr>
              <w:t>2.2</w:t>
            </w:r>
          </w:p>
        </w:tc>
        <w:tc>
          <w:tcPr>
            <w:tcW w:w="1276" w:type="dxa"/>
          </w:tcPr>
          <w:p w:rsidR="007345B2" w:rsidRDefault="007345B2" w:rsidP="007345B2">
            <w:pPr>
              <w:pBdr>
                <w:top w:val="nil"/>
                <w:left w:val="nil"/>
                <w:bottom w:val="nil"/>
                <w:right w:val="nil"/>
                <w:between w:val="nil"/>
              </w:pBdr>
              <w:jc w:val="center"/>
              <w:rPr>
                <w:color w:val="000000"/>
              </w:rPr>
            </w:pPr>
            <w:r>
              <w:rPr>
                <w:color w:val="000000"/>
              </w:rPr>
              <w:t>Бюджет поселения</w:t>
            </w:r>
          </w:p>
        </w:tc>
        <w:tc>
          <w:tcPr>
            <w:tcW w:w="850" w:type="dxa"/>
          </w:tcPr>
          <w:p w:rsidR="007345B2" w:rsidRDefault="007345B2" w:rsidP="007345B2">
            <w:pPr>
              <w:pBdr>
                <w:top w:val="nil"/>
                <w:left w:val="nil"/>
                <w:bottom w:val="nil"/>
                <w:right w:val="nil"/>
                <w:between w:val="nil"/>
              </w:pBdr>
              <w:jc w:val="center"/>
              <w:rPr>
                <w:color w:val="000000"/>
              </w:rPr>
            </w:pPr>
            <w:r>
              <w:rPr>
                <w:color w:val="000000"/>
              </w:rPr>
              <w:t>0</w:t>
            </w:r>
          </w:p>
        </w:tc>
        <w:tc>
          <w:tcPr>
            <w:tcW w:w="993" w:type="dxa"/>
          </w:tcPr>
          <w:p w:rsidR="007345B2" w:rsidRDefault="007345B2" w:rsidP="007345B2">
            <w:pPr>
              <w:pBdr>
                <w:top w:val="nil"/>
                <w:left w:val="nil"/>
                <w:bottom w:val="nil"/>
                <w:right w:val="nil"/>
                <w:between w:val="nil"/>
              </w:pBdr>
              <w:jc w:val="center"/>
              <w:rPr>
                <w:color w:val="000000"/>
              </w:rPr>
            </w:pPr>
            <w:r>
              <w:rPr>
                <w:color w:val="000000"/>
              </w:rPr>
              <w:t>15,3</w:t>
            </w:r>
          </w:p>
        </w:tc>
        <w:tc>
          <w:tcPr>
            <w:tcW w:w="1134"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r>
      <w:tr w:rsidR="007345B2" w:rsidTr="007345B2">
        <w:trPr>
          <w:cantSplit/>
        </w:trPr>
        <w:tc>
          <w:tcPr>
            <w:tcW w:w="707" w:type="dxa"/>
            <w:vMerge/>
          </w:tcPr>
          <w:p w:rsidR="007345B2" w:rsidRDefault="007345B2" w:rsidP="007345B2">
            <w:pPr>
              <w:widowControl w:val="0"/>
              <w:pBdr>
                <w:top w:val="nil"/>
                <w:left w:val="nil"/>
                <w:bottom w:val="nil"/>
                <w:right w:val="nil"/>
                <w:between w:val="nil"/>
              </w:pBdr>
              <w:spacing w:line="276" w:lineRule="auto"/>
              <w:jc w:val="center"/>
              <w:rPr>
                <w:color w:val="000000"/>
              </w:rPr>
            </w:pPr>
          </w:p>
        </w:tc>
        <w:tc>
          <w:tcPr>
            <w:tcW w:w="3257" w:type="dxa"/>
            <w:vMerge/>
          </w:tcPr>
          <w:p w:rsidR="007345B2" w:rsidRDefault="007345B2" w:rsidP="007345B2">
            <w:pPr>
              <w:widowControl w:val="0"/>
              <w:pBdr>
                <w:top w:val="nil"/>
                <w:left w:val="nil"/>
                <w:bottom w:val="nil"/>
                <w:right w:val="nil"/>
                <w:between w:val="nil"/>
              </w:pBdr>
              <w:spacing w:line="276" w:lineRule="auto"/>
              <w:rPr>
                <w:color w:val="000000"/>
              </w:rPr>
            </w:pPr>
          </w:p>
        </w:tc>
        <w:tc>
          <w:tcPr>
            <w:tcW w:w="1701" w:type="dxa"/>
            <w:vMerge/>
          </w:tcPr>
          <w:p w:rsidR="007345B2" w:rsidRDefault="007345B2" w:rsidP="007345B2">
            <w:pPr>
              <w:pBdr>
                <w:top w:val="nil"/>
                <w:left w:val="nil"/>
                <w:bottom w:val="nil"/>
                <w:right w:val="nil"/>
                <w:between w:val="nil"/>
              </w:pBdr>
              <w:jc w:val="center"/>
              <w:rPr>
                <w:color w:val="000000"/>
              </w:rPr>
            </w:pPr>
          </w:p>
        </w:tc>
        <w:tc>
          <w:tcPr>
            <w:tcW w:w="1134" w:type="dxa"/>
            <w:vMerge/>
          </w:tcPr>
          <w:p w:rsidR="007345B2" w:rsidRDefault="007345B2" w:rsidP="007345B2">
            <w:pPr>
              <w:pBdr>
                <w:top w:val="nil"/>
                <w:left w:val="nil"/>
                <w:bottom w:val="nil"/>
                <w:right w:val="nil"/>
                <w:between w:val="nil"/>
              </w:pBdr>
              <w:jc w:val="center"/>
              <w:rPr>
                <w:color w:val="000000"/>
              </w:rPr>
            </w:pPr>
          </w:p>
        </w:tc>
        <w:tc>
          <w:tcPr>
            <w:tcW w:w="1276" w:type="dxa"/>
          </w:tcPr>
          <w:p w:rsidR="007345B2" w:rsidRDefault="007345B2" w:rsidP="007345B2">
            <w:pPr>
              <w:pBdr>
                <w:top w:val="nil"/>
                <w:left w:val="nil"/>
                <w:bottom w:val="nil"/>
                <w:right w:val="nil"/>
                <w:between w:val="nil"/>
              </w:pBdr>
              <w:jc w:val="center"/>
              <w:rPr>
                <w:color w:val="000000"/>
              </w:rPr>
            </w:pPr>
            <w:r>
              <w:rPr>
                <w:color w:val="000000"/>
              </w:rPr>
              <w:t>2.2</w:t>
            </w:r>
          </w:p>
        </w:tc>
        <w:tc>
          <w:tcPr>
            <w:tcW w:w="1276" w:type="dxa"/>
          </w:tcPr>
          <w:p w:rsidR="007345B2" w:rsidRDefault="007345B2" w:rsidP="007345B2">
            <w:pPr>
              <w:pBdr>
                <w:top w:val="nil"/>
                <w:left w:val="nil"/>
                <w:bottom w:val="nil"/>
                <w:right w:val="nil"/>
                <w:between w:val="nil"/>
              </w:pBdr>
              <w:jc w:val="center"/>
              <w:rPr>
                <w:color w:val="000000"/>
              </w:rPr>
            </w:pPr>
            <w:r>
              <w:rPr>
                <w:color w:val="000000"/>
              </w:rPr>
              <w:t>Областной бюджет</w:t>
            </w:r>
          </w:p>
        </w:tc>
        <w:tc>
          <w:tcPr>
            <w:tcW w:w="850" w:type="dxa"/>
          </w:tcPr>
          <w:p w:rsidR="007345B2" w:rsidRDefault="007345B2" w:rsidP="007345B2">
            <w:pPr>
              <w:pBdr>
                <w:top w:val="nil"/>
                <w:left w:val="nil"/>
                <w:bottom w:val="nil"/>
                <w:right w:val="nil"/>
                <w:between w:val="nil"/>
              </w:pBdr>
              <w:jc w:val="center"/>
              <w:rPr>
                <w:color w:val="000000"/>
              </w:rPr>
            </w:pPr>
            <w:r>
              <w:rPr>
                <w:color w:val="000000"/>
              </w:rPr>
              <w:t>0</w:t>
            </w:r>
          </w:p>
        </w:tc>
        <w:tc>
          <w:tcPr>
            <w:tcW w:w="993" w:type="dxa"/>
          </w:tcPr>
          <w:p w:rsidR="007345B2" w:rsidRDefault="007345B2" w:rsidP="007345B2">
            <w:pPr>
              <w:pBdr>
                <w:top w:val="nil"/>
                <w:left w:val="nil"/>
                <w:bottom w:val="nil"/>
                <w:right w:val="nil"/>
                <w:between w:val="nil"/>
              </w:pBdr>
              <w:jc w:val="center"/>
              <w:rPr>
                <w:color w:val="000000"/>
              </w:rPr>
            </w:pPr>
            <w:r>
              <w:rPr>
                <w:color w:val="000000"/>
              </w:rPr>
              <w:t>290,5</w:t>
            </w:r>
          </w:p>
        </w:tc>
        <w:tc>
          <w:tcPr>
            <w:tcW w:w="1134"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r>
      <w:tr w:rsidR="007345B2" w:rsidTr="007345B2">
        <w:trPr>
          <w:cantSplit/>
          <w:trHeight w:val="280"/>
        </w:trPr>
        <w:tc>
          <w:tcPr>
            <w:tcW w:w="707" w:type="dxa"/>
            <w:vMerge/>
          </w:tcPr>
          <w:p w:rsidR="007345B2" w:rsidRDefault="007345B2" w:rsidP="007345B2">
            <w:pPr>
              <w:widowControl w:val="0"/>
              <w:pBdr>
                <w:top w:val="nil"/>
                <w:left w:val="nil"/>
                <w:bottom w:val="nil"/>
                <w:right w:val="nil"/>
                <w:between w:val="nil"/>
              </w:pBdr>
              <w:spacing w:line="276" w:lineRule="auto"/>
              <w:jc w:val="center"/>
              <w:rPr>
                <w:color w:val="000000"/>
              </w:rPr>
            </w:pPr>
          </w:p>
        </w:tc>
        <w:tc>
          <w:tcPr>
            <w:tcW w:w="3257" w:type="dxa"/>
            <w:vMerge/>
          </w:tcPr>
          <w:p w:rsidR="007345B2" w:rsidRDefault="007345B2" w:rsidP="007345B2">
            <w:pPr>
              <w:widowControl w:val="0"/>
              <w:pBdr>
                <w:top w:val="nil"/>
                <w:left w:val="nil"/>
                <w:bottom w:val="nil"/>
                <w:right w:val="nil"/>
                <w:between w:val="nil"/>
              </w:pBdr>
              <w:spacing w:line="276" w:lineRule="auto"/>
              <w:rPr>
                <w:color w:val="000000"/>
              </w:rPr>
            </w:pPr>
          </w:p>
        </w:tc>
        <w:tc>
          <w:tcPr>
            <w:tcW w:w="1701" w:type="dxa"/>
            <w:vMerge/>
          </w:tcPr>
          <w:p w:rsidR="007345B2" w:rsidRDefault="007345B2" w:rsidP="007345B2">
            <w:pPr>
              <w:pBdr>
                <w:top w:val="nil"/>
                <w:left w:val="nil"/>
                <w:bottom w:val="nil"/>
                <w:right w:val="nil"/>
                <w:between w:val="nil"/>
              </w:pBdr>
              <w:jc w:val="center"/>
              <w:rPr>
                <w:color w:val="000000"/>
              </w:rPr>
            </w:pPr>
          </w:p>
        </w:tc>
        <w:tc>
          <w:tcPr>
            <w:tcW w:w="1134" w:type="dxa"/>
            <w:vMerge/>
          </w:tcPr>
          <w:p w:rsidR="007345B2" w:rsidRDefault="007345B2" w:rsidP="007345B2">
            <w:pPr>
              <w:pBdr>
                <w:top w:val="nil"/>
                <w:left w:val="nil"/>
                <w:bottom w:val="nil"/>
                <w:right w:val="nil"/>
                <w:between w:val="nil"/>
              </w:pBdr>
              <w:jc w:val="center"/>
              <w:rPr>
                <w:color w:val="000000"/>
              </w:rPr>
            </w:pPr>
          </w:p>
        </w:tc>
        <w:tc>
          <w:tcPr>
            <w:tcW w:w="1276" w:type="dxa"/>
          </w:tcPr>
          <w:p w:rsidR="007345B2" w:rsidRDefault="007345B2" w:rsidP="007345B2">
            <w:pPr>
              <w:pBdr>
                <w:top w:val="nil"/>
                <w:left w:val="nil"/>
                <w:bottom w:val="nil"/>
                <w:right w:val="nil"/>
                <w:between w:val="nil"/>
              </w:pBdr>
              <w:jc w:val="center"/>
              <w:rPr>
                <w:color w:val="000000"/>
              </w:rPr>
            </w:pPr>
            <w:r>
              <w:rPr>
                <w:color w:val="000000"/>
              </w:rPr>
              <w:t>2.2</w:t>
            </w:r>
          </w:p>
        </w:tc>
        <w:tc>
          <w:tcPr>
            <w:tcW w:w="1276" w:type="dxa"/>
          </w:tcPr>
          <w:p w:rsidR="007345B2" w:rsidRDefault="007345B2" w:rsidP="007345B2">
            <w:pPr>
              <w:pBdr>
                <w:top w:val="nil"/>
                <w:left w:val="nil"/>
                <w:bottom w:val="nil"/>
                <w:right w:val="nil"/>
                <w:between w:val="nil"/>
              </w:pBdr>
              <w:jc w:val="center"/>
              <w:rPr>
                <w:color w:val="000000"/>
              </w:rPr>
            </w:pPr>
            <w:r>
              <w:rPr>
                <w:color w:val="000000"/>
              </w:rPr>
              <w:t>Федеральный бюджет</w:t>
            </w:r>
          </w:p>
        </w:tc>
        <w:tc>
          <w:tcPr>
            <w:tcW w:w="850" w:type="dxa"/>
          </w:tcPr>
          <w:p w:rsidR="007345B2" w:rsidRDefault="007345B2" w:rsidP="007345B2">
            <w:pPr>
              <w:pBdr>
                <w:top w:val="nil"/>
                <w:left w:val="nil"/>
                <w:bottom w:val="nil"/>
                <w:right w:val="nil"/>
                <w:between w:val="nil"/>
              </w:pBdr>
              <w:jc w:val="center"/>
              <w:rPr>
                <w:color w:val="000000"/>
              </w:rPr>
            </w:pPr>
            <w:r>
              <w:rPr>
                <w:color w:val="000000"/>
              </w:rPr>
              <w:t xml:space="preserve">  0</w:t>
            </w:r>
          </w:p>
        </w:tc>
        <w:tc>
          <w:tcPr>
            <w:tcW w:w="993" w:type="dxa"/>
          </w:tcPr>
          <w:p w:rsidR="007345B2" w:rsidRDefault="007345B2" w:rsidP="007345B2">
            <w:pPr>
              <w:pBdr>
                <w:top w:val="nil"/>
                <w:left w:val="nil"/>
                <w:bottom w:val="nil"/>
                <w:right w:val="nil"/>
                <w:between w:val="nil"/>
              </w:pBdr>
              <w:jc w:val="center"/>
              <w:rPr>
                <w:color w:val="000000"/>
              </w:rPr>
            </w:pPr>
            <w:r>
              <w:rPr>
                <w:color w:val="000000"/>
              </w:rPr>
              <w:t>0</w:t>
            </w:r>
          </w:p>
        </w:tc>
        <w:tc>
          <w:tcPr>
            <w:tcW w:w="1134"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r>
      <w:tr w:rsidR="007345B2" w:rsidTr="007345B2">
        <w:trPr>
          <w:cantSplit/>
        </w:trPr>
        <w:tc>
          <w:tcPr>
            <w:tcW w:w="707" w:type="dxa"/>
            <w:vMerge w:val="restart"/>
          </w:tcPr>
          <w:p w:rsidR="007345B2" w:rsidRDefault="007345B2" w:rsidP="007345B2">
            <w:pPr>
              <w:pBdr>
                <w:top w:val="nil"/>
                <w:left w:val="nil"/>
                <w:bottom w:val="nil"/>
                <w:right w:val="nil"/>
                <w:between w:val="nil"/>
              </w:pBdr>
              <w:jc w:val="center"/>
              <w:rPr>
                <w:color w:val="000000"/>
              </w:rPr>
            </w:pPr>
            <w:r>
              <w:rPr>
                <w:color w:val="000000"/>
              </w:rPr>
              <w:lastRenderedPageBreak/>
              <w:t>2.4</w:t>
            </w:r>
          </w:p>
        </w:tc>
        <w:tc>
          <w:tcPr>
            <w:tcW w:w="3257" w:type="dxa"/>
            <w:vMerge w:val="restart"/>
          </w:tcPr>
          <w:p w:rsidR="007345B2" w:rsidRDefault="007345B2" w:rsidP="007345B2">
            <w:pPr>
              <w:pBdr>
                <w:top w:val="nil"/>
                <w:left w:val="nil"/>
                <w:bottom w:val="nil"/>
                <w:right w:val="nil"/>
                <w:between w:val="nil"/>
              </w:pBdr>
              <w:rPr>
                <w:color w:val="000000"/>
              </w:rPr>
            </w:pPr>
            <w:r>
              <w:rPr>
                <w:color w:val="000000"/>
              </w:rPr>
              <w:t>Реализация программы  поддержки местных инициатив.(ППМИ)</w:t>
            </w:r>
          </w:p>
          <w:p w:rsidR="007345B2" w:rsidRDefault="007345B2" w:rsidP="007345B2">
            <w:pPr>
              <w:pBdr>
                <w:top w:val="nil"/>
                <w:left w:val="nil"/>
                <w:bottom w:val="nil"/>
                <w:right w:val="nil"/>
                <w:between w:val="nil"/>
              </w:pBdr>
              <w:jc w:val="both"/>
              <w:rPr>
                <w:color w:val="000000"/>
              </w:rPr>
            </w:pPr>
            <w:r>
              <w:rPr>
                <w:color w:val="000000"/>
              </w:rPr>
              <w:t xml:space="preserve"> Ремонт здания СДК д. Коровитчино</w:t>
            </w:r>
          </w:p>
          <w:p w:rsidR="007345B2" w:rsidRDefault="007345B2" w:rsidP="007345B2">
            <w:pPr>
              <w:pBdr>
                <w:top w:val="nil"/>
                <w:left w:val="nil"/>
                <w:bottom w:val="nil"/>
                <w:right w:val="nil"/>
                <w:between w:val="nil"/>
              </w:pBdr>
              <w:rPr>
                <w:color w:val="000000"/>
              </w:rPr>
            </w:pPr>
          </w:p>
        </w:tc>
        <w:tc>
          <w:tcPr>
            <w:tcW w:w="1701" w:type="dxa"/>
            <w:vMerge w:val="restart"/>
          </w:tcPr>
          <w:p w:rsidR="007345B2" w:rsidRDefault="007345B2" w:rsidP="007345B2">
            <w:pPr>
              <w:pBdr>
                <w:top w:val="nil"/>
                <w:left w:val="nil"/>
                <w:bottom w:val="nil"/>
                <w:right w:val="nil"/>
                <w:between w:val="nil"/>
              </w:pBdr>
              <w:jc w:val="center"/>
              <w:rPr>
                <w:color w:val="000000"/>
              </w:rPr>
            </w:pPr>
            <w:r w:rsidRPr="003209C1">
              <w:rPr>
                <w:color w:val="000000"/>
              </w:rPr>
              <w:t>Учреждения культуры МАУК «Залучский СДК»</w:t>
            </w:r>
          </w:p>
        </w:tc>
        <w:tc>
          <w:tcPr>
            <w:tcW w:w="1134" w:type="dxa"/>
          </w:tcPr>
          <w:p w:rsidR="007345B2" w:rsidRDefault="007345B2" w:rsidP="007345B2">
            <w:pPr>
              <w:pBdr>
                <w:top w:val="nil"/>
                <w:left w:val="nil"/>
                <w:bottom w:val="nil"/>
                <w:right w:val="nil"/>
                <w:between w:val="nil"/>
              </w:pBdr>
              <w:jc w:val="center"/>
              <w:rPr>
                <w:color w:val="000000"/>
              </w:rPr>
            </w:pPr>
            <w:r>
              <w:rPr>
                <w:color w:val="000000"/>
              </w:rPr>
              <w:t>2022</w:t>
            </w:r>
          </w:p>
        </w:tc>
        <w:tc>
          <w:tcPr>
            <w:tcW w:w="1276" w:type="dxa"/>
          </w:tcPr>
          <w:p w:rsidR="007345B2" w:rsidRDefault="007345B2" w:rsidP="007345B2">
            <w:pPr>
              <w:pBdr>
                <w:top w:val="nil"/>
                <w:left w:val="nil"/>
                <w:bottom w:val="nil"/>
                <w:right w:val="nil"/>
                <w:between w:val="nil"/>
              </w:pBdr>
              <w:jc w:val="center"/>
              <w:rPr>
                <w:color w:val="000000"/>
              </w:rPr>
            </w:pPr>
            <w:r>
              <w:rPr>
                <w:color w:val="000000"/>
              </w:rPr>
              <w:t>2.3</w:t>
            </w:r>
          </w:p>
        </w:tc>
        <w:tc>
          <w:tcPr>
            <w:tcW w:w="1276" w:type="dxa"/>
          </w:tcPr>
          <w:p w:rsidR="007345B2" w:rsidRDefault="007345B2" w:rsidP="007345B2">
            <w:pPr>
              <w:pBdr>
                <w:top w:val="nil"/>
                <w:left w:val="nil"/>
                <w:bottom w:val="nil"/>
                <w:right w:val="nil"/>
                <w:between w:val="nil"/>
              </w:pBdr>
              <w:jc w:val="center"/>
              <w:rPr>
                <w:color w:val="000000"/>
              </w:rPr>
            </w:pPr>
            <w:r>
              <w:rPr>
                <w:color w:val="000000"/>
              </w:rPr>
              <w:t>Областной бюджет</w:t>
            </w:r>
          </w:p>
        </w:tc>
        <w:tc>
          <w:tcPr>
            <w:tcW w:w="850" w:type="dxa"/>
          </w:tcPr>
          <w:p w:rsidR="007345B2" w:rsidRDefault="007345B2" w:rsidP="007345B2">
            <w:pPr>
              <w:pBdr>
                <w:top w:val="nil"/>
                <w:left w:val="nil"/>
                <w:bottom w:val="nil"/>
                <w:right w:val="nil"/>
                <w:between w:val="nil"/>
              </w:pBdr>
              <w:jc w:val="center"/>
              <w:rPr>
                <w:color w:val="000000"/>
              </w:rPr>
            </w:pPr>
            <w:r>
              <w:rPr>
                <w:color w:val="000000"/>
              </w:rPr>
              <w:t>700,0</w:t>
            </w:r>
          </w:p>
        </w:tc>
        <w:tc>
          <w:tcPr>
            <w:tcW w:w="993" w:type="dxa"/>
          </w:tcPr>
          <w:p w:rsidR="007345B2" w:rsidRDefault="007345B2" w:rsidP="007345B2">
            <w:pPr>
              <w:pBdr>
                <w:top w:val="nil"/>
                <w:left w:val="nil"/>
                <w:bottom w:val="nil"/>
                <w:right w:val="nil"/>
                <w:between w:val="nil"/>
              </w:pBdr>
              <w:jc w:val="center"/>
              <w:rPr>
                <w:color w:val="000000"/>
              </w:rPr>
            </w:pPr>
            <w:r>
              <w:rPr>
                <w:color w:val="000000"/>
              </w:rPr>
              <w:t>0</w:t>
            </w:r>
          </w:p>
        </w:tc>
        <w:tc>
          <w:tcPr>
            <w:tcW w:w="1134"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r>
      <w:tr w:rsidR="007345B2" w:rsidTr="007345B2">
        <w:trPr>
          <w:cantSplit/>
          <w:trHeight w:val="563"/>
        </w:trPr>
        <w:tc>
          <w:tcPr>
            <w:tcW w:w="707" w:type="dxa"/>
            <w:vMerge/>
          </w:tcPr>
          <w:p w:rsidR="007345B2" w:rsidRDefault="007345B2" w:rsidP="007345B2">
            <w:pPr>
              <w:widowControl w:val="0"/>
              <w:pBdr>
                <w:top w:val="nil"/>
                <w:left w:val="nil"/>
                <w:bottom w:val="nil"/>
                <w:right w:val="nil"/>
                <w:between w:val="nil"/>
              </w:pBdr>
              <w:spacing w:line="276" w:lineRule="auto"/>
              <w:rPr>
                <w:color w:val="000000"/>
              </w:rPr>
            </w:pPr>
          </w:p>
        </w:tc>
        <w:tc>
          <w:tcPr>
            <w:tcW w:w="3257" w:type="dxa"/>
            <w:vMerge/>
          </w:tcPr>
          <w:p w:rsidR="007345B2" w:rsidRDefault="007345B2" w:rsidP="007345B2">
            <w:pPr>
              <w:pBdr>
                <w:top w:val="nil"/>
                <w:left w:val="nil"/>
                <w:bottom w:val="nil"/>
                <w:right w:val="nil"/>
                <w:between w:val="nil"/>
              </w:pBdr>
              <w:rPr>
                <w:color w:val="000000"/>
              </w:rPr>
            </w:pPr>
          </w:p>
        </w:tc>
        <w:tc>
          <w:tcPr>
            <w:tcW w:w="1701" w:type="dxa"/>
            <w:vMerge/>
          </w:tcPr>
          <w:p w:rsidR="007345B2" w:rsidRDefault="007345B2" w:rsidP="007345B2">
            <w:pPr>
              <w:widowControl w:val="0"/>
              <w:pBdr>
                <w:top w:val="nil"/>
                <w:left w:val="nil"/>
                <w:bottom w:val="nil"/>
                <w:right w:val="nil"/>
                <w:between w:val="nil"/>
              </w:pBdr>
              <w:spacing w:line="276" w:lineRule="auto"/>
              <w:rPr>
                <w:color w:val="000000"/>
              </w:rPr>
            </w:pPr>
          </w:p>
        </w:tc>
        <w:tc>
          <w:tcPr>
            <w:tcW w:w="1134" w:type="dxa"/>
          </w:tcPr>
          <w:p w:rsidR="007345B2" w:rsidRDefault="007345B2" w:rsidP="007345B2">
            <w:pPr>
              <w:pBdr>
                <w:top w:val="nil"/>
                <w:left w:val="nil"/>
                <w:bottom w:val="nil"/>
                <w:right w:val="nil"/>
                <w:between w:val="nil"/>
              </w:pBdr>
              <w:jc w:val="center"/>
              <w:rPr>
                <w:color w:val="000000"/>
              </w:rPr>
            </w:pPr>
            <w:r>
              <w:rPr>
                <w:color w:val="000000"/>
              </w:rPr>
              <w:t>2022</w:t>
            </w:r>
          </w:p>
          <w:p w:rsidR="007345B2" w:rsidRDefault="007345B2" w:rsidP="007345B2">
            <w:pPr>
              <w:pBdr>
                <w:top w:val="nil"/>
                <w:left w:val="nil"/>
                <w:bottom w:val="nil"/>
                <w:right w:val="nil"/>
                <w:between w:val="nil"/>
              </w:pBdr>
              <w:jc w:val="center"/>
              <w:rPr>
                <w:color w:val="000000"/>
              </w:rPr>
            </w:pPr>
          </w:p>
        </w:tc>
        <w:tc>
          <w:tcPr>
            <w:tcW w:w="1276" w:type="dxa"/>
          </w:tcPr>
          <w:p w:rsidR="007345B2" w:rsidRDefault="007345B2" w:rsidP="007345B2">
            <w:pPr>
              <w:pBdr>
                <w:top w:val="nil"/>
                <w:left w:val="nil"/>
                <w:bottom w:val="nil"/>
                <w:right w:val="nil"/>
                <w:between w:val="nil"/>
              </w:pBdr>
              <w:jc w:val="center"/>
              <w:rPr>
                <w:color w:val="000000"/>
              </w:rPr>
            </w:pPr>
            <w:r>
              <w:rPr>
                <w:color w:val="000000"/>
              </w:rPr>
              <w:t>2.3</w:t>
            </w:r>
          </w:p>
          <w:p w:rsidR="007345B2" w:rsidRDefault="007345B2" w:rsidP="007345B2">
            <w:pPr>
              <w:pBdr>
                <w:top w:val="nil"/>
                <w:left w:val="nil"/>
                <w:bottom w:val="nil"/>
                <w:right w:val="nil"/>
                <w:between w:val="nil"/>
              </w:pBdr>
              <w:jc w:val="center"/>
              <w:rPr>
                <w:color w:val="000000"/>
              </w:rPr>
            </w:pPr>
          </w:p>
        </w:tc>
        <w:tc>
          <w:tcPr>
            <w:tcW w:w="1276" w:type="dxa"/>
          </w:tcPr>
          <w:p w:rsidR="007345B2" w:rsidRDefault="007345B2" w:rsidP="007345B2">
            <w:pPr>
              <w:pBdr>
                <w:top w:val="nil"/>
                <w:left w:val="nil"/>
                <w:bottom w:val="nil"/>
                <w:right w:val="nil"/>
                <w:between w:val="nil"/>
              </w:pBdr>
              <w:jc w:val="center"/>
              <w:rPr>
                <w:color w:val="000000"/>
              </w:rPr>
            </w:pPr>
            <w:r>
              <w:rPr>
                <w:color w:val="000000"/>
              </w:rPr>
              <w:t xml:space="preserve">Бюджет поселения </w:t>
            </w:r>
          </w:p>
        </w:tc>
        <w:tc>
          <w:tcPr>
            <w:tcW w:w="850" w:type="dxa"/>
          </w:tcPr>
          <w:p w:rsidR="007345B2" w:rsidRDefault="007345B2" w:rsidP="007345B2">
            <w:pPr>
              <w:pBdr>
                <w:top w:val="nil"/>
                <w:left w:val="nil"/>
                <w:bottom w:val="nil"/>
                <w:right w:val="nil"/>
                <w:between w:val="nil"/>
              </w:pBdr>
              <w:jc w:val="center"/>
              <w:rPr>
                <w:color w:val="000000"/>
              </w:rPr>
            </w:pPr>
            <w:r>
              <w:rPr>
                <w:color w:val="000000"/>
              </w:rPr>
              <w:t>254,0</w:t>
            </w:r>
          </w:p>
        </w:tc>
        <w:tc>
          <w:tcPr>
            <w:tcW w:w="993" w:type="dxa"/>
          </w:tcPr>
          <w:p w:rsidR="007345B2" w:rsidRDefault="007345B2" w:rsidP="007345B2">
            <w:pPr>
              <w:pBdr>
                <w:top w:val="nil"/>
                <w:left w:val="nil"/>
                <w:bottom w:val="nil"/>
                <w:right w:val="nil"/>
                <w:between w:val="nil"/>
              </w:pBdr>
              <w:jc w:val="center"/>
              <w:rPr>
                <w:color w:val="000000"/>
              </w:rPr>
            </w:pPr>
            <w:r>
              <w:rPr>
                <w:color w:val="000000"/>
              </w:rPr>
              <w:t>0</w:t>
            </w:r>
          </w:p>
        </w:tc>
        <w:tc>
          <w:tcPr>
            <w:tcW w:w="1134"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Pr>
          <w:p w:rsidR="007345B2" w:rsidRDefault="007345B2" w:rsidP="007345B2">
            <w:pPr>
              <w:pBdr>
                <w:top w:val="nil"/>
                <w:left w:val="nil"/>
                <w:bottom w:val="nil"/>
                <w:right w:val="nil"/>
                <w:between w:val="nil"/>
              </w:pBdr>
              <w:jc w:val="center"/>
              <w:rPr>
                <w:color w:val="000000"/>
              </w:rPr>
            </w:pPr>
            <w:r>
              <w:rPr>
                <w:color w:val="000000"/>
              </w:rPr>
              <w:t>0</w:t>
            </w:r>
          </w:p>
        </w:tc>
      </w:tr>
      <w:tr w:rsidR="007345B2" w:rsidTr="007345B2">
        <w:trPr>
          <w:trHeight w:val="550"/>
        </w:trPr>
        <w:tc>
          <w:tcPr>
            <w:tcW w:w="707" w:type="dxa"/>
            <w:vMerge w:val="restart"/>
          </w:tcPr>
          <w:p w:rsidR="007345B2" w:rsidRDefault="007345B2" w:rsidP="007345B2">
            <w:pPr>
              <w:pBdr>
                <w:top w:val="nil"/>
                <w:left w:val="nil"/>
                <w:bottom w:val="nil"/>
                <w:right w:val="nil"/>
                <w:between w:val="nil"/>
              </w:pBdr>
              <w:jc w:val="center"/>
              <w:rPr>
                <w:color w:val="000000"/>
              </w:rPr>
            </w:pPr>
            <w:r>
              <w:rPr>
                <w:color w:val="000000"/>
              </w:rPr>
              <w:t>2.5</w:t>
            </w:r>
          </w:p>
        </w:tc>
        <w:tc>
          <w:tcPr>
            <w:tcW w:w="3257" w:type="dxa"/>
            <w:vMerge w:val="restart"/>
          </w:tcPr>
          <w:p w:rsidR="007345B2" w:rsidRPr="003209C1" w:rsidRDefault="007345B2" w:rsidP="007345B2">
            <w:pPr>
              <w:pBdr>
                <w:top w:val="nil"/>
                <w:left w:val="nil"/>
                <w:bottom w:val="nil"/>
                <w:right w:val="nil"/>
                <w:between w:val="nil"/>
              </w:pBdr>
              <w:jc w:val="both"/>
              <w:rPr>
                <w:color w:val="000000"/>
              </w:rPr>
            </w:pPr>
            <w:r w:rsidRPr="003209C1">
              <w:rPr>
                <w:color w:val="000000"/>
              </w:rPr>
              <w:t>Реализация программы  поддержки местных инициатив.(ППМИ)</w:t>
            </w:r>
          </w:p>
          <w:p w:rsidR="007345B2" w:rsidRDefault="007345B2" w:rsidP="007345B2">
            <w:pPr>
              <w:pBdr>
                <w:top w:val="nil"/>
                <w:left w:val="nil"/>
                <w:bottom w:val="nil"/>
                <w:right w:val="nil"/>
                <w:between w:val="nil"/>
              </w:pBdr>
              <w:jc w:val="both"/>
              <w:rPr>
                <w:color w:val="000000"/>
              </w:rPr>
            </w:pPr>
            <w:r>
              <w:rPr>
                <w:color w:val="000000"/>
              </w:rPr>
              <w:t>«</w:t>
            </w:r>
            <w:r w:rsidRPr="003209C1">
              <w:rPr>
                <w:color w:val="000000"/>
              </w:rPr>
              <w:t xml:space="preserve">Ремонт </w:t>
            </w:r>
            <w:r>
              <w:rPr>
                <w:color w:val="000000"/>
              </w:rPr>
              <w:t>Коровитчинского СДК и Пинаевогорского СДК»</w:t>
            </w:r>
          </w:p>
        </w:tc>
        <w:tc>
          <w:tcPr>
            <w:tcW w:w="1701" w:type="dxa"/>
            <w:vMerge w:val="restart"/>
          </w:tcPr>
          <w:p w:rsidR="007345B2" w:rsidRDefault="007345B2" w:rsidP="007345B2">
            <w:pPr>
              <w:pBdr>
                <w:top w:val="nil"/>
                <w:left w:val="nil"/>
                <w:bottom w:val="nil"/>
                <w:right w:val="nil"/>
                <w:between w:val="nil"/>
              </w:pBdr>
              <w:jc w:val="center"/>
              <w:rPr>
                <w:color w:val="000000"/>
              </w:rPr>
            </w:pPr>
            <w:r w:rsidRPr="003209C1">
              <w:rPr>
                <w:color w:val="000000"/>
              </w:rPr>
              <w:t>Учреждения культуры МАУК «Залучский СДК»</w:t>
            </w:r>
          </w:p>
        </w:tc>
        <w:tc>
          <w:tcPr>
            <w:tcW w:w="1134" w:type="dxa"/>
            <w:vMerge w:val="restart"/>
          </w:tcPr>
          <w:p w:rsidR="007345B2" w:rsidRDefault="007345B2" w:rsidP="007345B2">
            <w:pPr>
              <w:pBdr>
                <w:top w:val="nil"/>
                <w:left w:val="nil"/>
                <w:bottom w:val="nil"/>
                <w:right w:val="nil"/>
                <w:between w:val="nil"/>
              </w:pBdr>
              <w:jc w:val="center"/>
              <w:rPr>
                <w:color w:val="000000"/>
              </w:rPr>
            </w:pPr>
            <w:r>
              <w:rPr>
                <w:color w:val="000000"/>
              </w:rPr>
              <w:t>2023</w:t>
            </w:r>
          </w:p>
        </w:tc>
        <w:tc>
          <w:tcPr>
            <w:tcW w:w="1276" w:type="dxa"/>
            <w:vMerge w:val="restart"/>
          </w:tcPr>
          <w:p w:rsidR="007345B2" w:rsidRDefault="007345B2" w:rsidP="007345B2">
            <w:pPr>
              <w:pBdr>
                <w:top w:val="nil"/>
                <w:left w:val="nil"/>
                <w:bottom w:val="nil"/>
                <w:right w:val="nil"/>
                <w:between w:val="nil"/>
              </w:pBdr>
              <w:jc w:val="center"/>
              <w:rPr>
                <w:color w:val="000000"/>
              </w:rPr>
            </w:pPr>
            <w:r>
              <w:rPr>
                <w:color w:val="000000"/>
              </w:rPr>
              <w:t>2.3</w:t>
            </w:r>
          </w:p>
        </w:tc>
        <w:tc>
          <w:tcPr>
            <w:tcW w:w="1276"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Бюджет поселения</w:t>
            </w:r>
          </w:p>
        </w:tc>
        <w:tc>
          <w:tcPr>
            <w:tcW w:w="850"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993"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665,0</w:t>
            </w:r>
          </w:p>
        </w:tc>
        <w:tc>
          <w:tcPr>
            <w:tcW w:w="1134"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Borders>
              <w:bottom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bottom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bottom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r>
      <w:tr w:rsidR="007345B2" w:rsidTr="007345B2">
        <w:trPr>
          <w:trHeight w:val="585"/>
        </w:trPr>
        <w:tc>
          <w:tcPr>
            <w:tcW w:w="707" w:type="dxa"/>
            <w:vMerge/>
          </w:tcPr>
          <w:p w:rsidR="007345B2" w:rsidRDefault="007345B2" w:rsidP="007345B2">
            <w:pPr>
              <w:pBdr>
                <w:top w:val="nil"/>
                <w:left w:val="nil"/>
                <w:bottom w:val="nil"/>
                <w:right w:val="nil"/>
                <w:between w:val="nil"/>
              </w:pBdr>
              <w:jc w:val="center"/>
              <w:rPr>
                <w:color w:val="000000"/>
              </w:rPr>
            </w:pPr>
          </w:p>
        </w:tc>
        <w:tc>
          <w:tcPr>
            <w:tcW w:w="3257" w:type="dxa"/>
            <w:vMerge/>
          </w:tcPr>
          <w:p w:rsidR="007345B2" w:rsidRPr="003209C1" w:rsidRDefault="007345B2" w:rsidP="007345B2">
            <w:pPr>
              <w:pBdr>
                <w:top w:val="nil"/>
                <w:left w:val="nil"/>
                <w:bottom w:val="nil"/>
                <w:right w:val="nil"/>
                <w:between w:val="nil"/>
              </w:pBdr>
              <w:jc w:val="both"/>
              <w:rPr>
                <w:color w:val="000000"/>
              </w:rPr>
            </w:pPr>
          </w:p>
        </w:tc>
        <w:tc>
          <w:tcPr>
            <w:tcW w:w="1701" w:type="dxa"/>
            <w:vMerge/>
          </w:tcPr>
          <w:p w:rsidR="007345B2" w:rsidRPr="003209C1" w:rsidRDefault="007345B2" w:rsidP="007345B2">
            <w:pPr>
              <w:pBdr>
                <w:top w:val="nil"/>
                <w:left w:val="nil"/>
                <w:bottom w:val="nil"/>
                <w:right w:val="nil"/>
                <w:between w:val="nil"/>
              </w:pBdr>
              <w:jc w:val="center"/>
              <w:rPr>
                <w:color w:val="000000"/>
              </w:rPr>
            </w:pPr>
          </w:p>
        </w:tc>
        <w:tc>
          <w:tcPr>
            <w:tcW w:w="1134" w:type="dxa"/>
            <w:vMerge/>
          </w:tcPr>
          <w:p w:rsidR="007345B2" w:rsidRDefault="007345B2" w:rsidP="007345B2">
            <w:pPr>
              <w:pBdr>
                <w:top w:val="nil"/>
                <w:left w:val="nil"/>
                <w:bottom w:val="nil"/>
                <w:right w:val="nil"/>
                <w:between w:val="nil"/>
              </w:pBdr>
              <w:jc w:val="center"/>
              <w:rPr>
                <w:color w:val="000000"/>
              </w:rPr>
            </w:pPr>
          </w:p>
        </w:tc>
        <w:tc>
          <w:tcPr>
            <w:tcW w:w="1276" w:type="dxa"/>
            <w:vMerge/>
          </w:tcPr>
          <w:p w:rsidR="007345B2" w:rsidRDefault="007345B2" w:rsidP="007345B2">
            <w:pPr>
              <w:pBdr>
                <w:top w:val="nil"/>
                <w:left w:val="nil"/>
                <w:bottom w:val="nil"/>
                <w:right w:val="nil"/>
                <w:between w:val="nil"/>
              </w:pBdr>
              <w:jc w:val="center"/>
              <w:rPr>
                <w:color w:val="000000"/>
              </w:rPr>
            </w:pPr>
          </w:p>
        </w:tc>
        <w:tc>
          <w:tcPr>
            <w:tcW w:w="1276"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Областной бюджет</w:t>
            </w:r>
          </w:p>
        </w:tc>
        <w:tc>
          <w:tcPr>
            <w:tcW w:w="850"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993"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1300,0</w:t>
            </w:r>
          </w:p>
        </w:tc>
        <w:tc>
          <w:tcPr>
            <w:tcW w:w="1134"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Borders>
              <w:top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top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top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r>
      <w:tr w:rsidR="007345B2" w:rsidTr="007345B2">
        <w:trPr>
          <w:trHeight w:val="565"/>
        </w:trPr>
        <w:tc>
          <w:tcPr>
            <w:tcW w:w="707" w:type="dxa"/>
            <w:vMerge w:val="restart"/>
          </w:tcPr>
          <w:p w:rsidR="007345B2" w:rsidRDefault="007345B2" w:rsidP="007345B2">
            <w:pPr>
              <w:pBdr>
                <w:top w:val="nil"/>
                <w:left w:val="nil"/>
                <w:bottom w:val="nil"/>
                <w:right w:val="nil"/>
                <w:between w:val="nil"/>
              </w:pBdr>
              <w:jc w:val="center"/>
              <w:rPr>
                <w:color w:val="000000"/>
              </w:rPr>
            </w:pPr>
            <w:r>
              <w:rPr>
                <w:color w:val="000000"/>
              </w:rPr>
              <w:t>2.6</w:t>
            </w:r>
          </w:p>
        </w:tc>
        <w:tc>
          <w:tcPr>
            <w:tcW w:w="3257" w:type="dxa"/>
            <w:vMerge w:val="restart"/>
          </w:tcPr>
          <w:p w:rsidR="007345B2" w:rsidRPr="006E0BE6" w:rsidRDefault="007345B2" w:rsidP="007345B2">
            <w:pPr>
              <w:pBdr>
                <w:top w:val="nil"/>
                <w:left w:val="nil"/>
                <w:bottom w:val="nil"/>
                <w:right w:val="nil"/>
                <w:between w:val="nil"/>
              </w:pBdr>
              <w:jc w:val="both"/>
              <w:rPr>
                <w:color w:val="000000"/>
              </w:rPr>
            </w:pPr>
            <w:r w:rsidRPr="006E0BE6">
              <w:rPr>
                <w:color w:val="000000"/>
              </w:rPr>
              <w:t>Реализация программы  поддержки местных инициатив.(ППМИ)</w:t>
            </w:r>
          </w:p>
          <w:p w:rsidR="007345B2" w:rsidRDefault="007345B2" w:rsidP="007345B2">
            <w:pPr>
              <w:pBdr>
                <w:top w:val="nil"/>
                <w:left w:val="nil"/>
                <w:bottom w:val="nil"/>
                <w:right w:val="nil"/>
                <w:between w:val="nil"/>
              </w:pBdr>
              <w:jc w:val="both"/>
              <w:rPr>
                <w:color w:val="000000"/>
              </w:rPr>
            </w:pPr>
            <w:r>
              <w:rPr>
                <w:color w:val="000000"/>
              </w:rPr>
              <w:t>«</w:t>
            </w:r>
            <w:r w:rsidRPr="006E0BE6">
              <w:rPr>
                <w:color w:val="000000"/>
              </w:rPr>
              <w:t xml:space="preserve">Ремонт </w:t>
            </w:r>
            <w:r>
              <w:rPr>
                <w:color w:val="000000"/>
              </w:rPr>
              <w:t>Залучского</w:t>
            </w:r>
            <w:r w:rsidRPr="006E0BE6">
              <w:rPr>
                <w:color w:val="000000"/>
              </w:rPr>
              <w:t xml:space="preserve"> и Пинаевогорского СДК</w:t>
            </w:r>
            <w:r>
              <w:rPr>
                <w:color w:val="000000"/>
              </w:rPr>
              <w:t>»</w:t>
            </w:r>
          </w:p>
        </w:tc>
        <w:tc>
          <w:tcPr>
            <w:tcW w:w="1701" w:type="dxa"/>
            <w:vMerge w:val="restart"/>
          </w:tcPr>
          <w:p w:rsidR="007345B2" w:rsidRDefault="007345B2" w:rsidP="007345B2">
            <w:pPr>
              <w:pBdr>
                <w:top w:val="nil"/>
                <w:left w:val="nil"/>
                <w:bottom w:val="nil"/>
                <w:right w:val="nil"/>
                <w:between w:val="nil"/>
              </w:pBdr>
              <w:jc w:val="center"/>
              <w:rPr>
                <w:color w:val="000000"/>
              </w:rPr>
            </w:pPr>
            <w:r w:rsidRPr="006E0BE6">
              <w:rPr>
                <w:color w:val="000000"/>
              </w:rPr>
              <w:t>Учреждения культуры МАУК «Залучский СДК</w:t>
            </w:r>
          </w:p>
        </w:tc>
        <w:tc>
          <w:tcPr>
            <w:tcW w:w="1134" w:type="dxa"/>
            <w:vMerge w:val="restart"/>
          </w:tcPr>
          <w:p w:rsidR="007345B2" w:rsidRDefault="007345B2" w:rsidP="007345B2">
            <w:pPr>
              <w:pBdr>
                <w:top w:val="nil"/>
                <w:left w:val="nil"/>
                <w:bottom w:val="nil"/>
                <w:right w:val="nil"/>
                <w:between w:val="nil"/>
              </w:pBdr>
              <w:jc w:val="center"/>
              <w:rPr>
                <w:color w:val="000000"/>
              </w:rPr>
            </w:pPr>
            <w:r>
              <w:rPr>
                <w:color w:val="000000"/>
              </w:rPr>
              <w:t>2024</w:t>
            </w:r>
          </w:p>
        </w:tc>
        <w:tc>
          <w:tcPr>
            <w:tcW w:w="1276" w:type="dxa"/>
            <w:vMerge w:val="restart"/>
          </w:tcPr>
          <w:p w:rsidR="007345B2" w:rsidRDefault="007345B2" w:rsidP="007345B2">
            <w:pPr>
              <w:pBdr>
                <w:top w:val="nil"/>
                <w:left w:val="nil"/>
                <w:bottom w:val="nil"/>
                <w:right w:val="nil"/>
                <w:between w:val="nil"/>
              </w:pBdr>
              <w:jc w:val="center"/>
              <w:rPr>
                <w:color w:val="000000"/>
              </w:rPr>
            </w:pPr>
            <w:r>
              <w:rPr>
                <w:color w:val="000000"/>
              </w:rPr>
              <w:t>2.3</w:t>
            </w:r>
          </w:p>
        </w:tc>
        <w:tc>
          <w:tcPr>
            <w:tcW w:w="1276"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Бюджет поселения</w:t>
            </w:r>
          </w:p>
        </w:tc>
        <w:tc>
          <w:tcPr>
            <w:tcW w:w="850"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993"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1134"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70,0</w:t>
            </w:r>
          </w:p>
        </w:tc>
        <w:tc>
          <w:tcPr>
            <w:tcW w:w="992" w:type="dxa"/>
            <w:tcBorders>
              <w:bottom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bottom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bottom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r>
      <w:tr w:rsidR="007345B2" w:rsidTr="007345B2">
        <w:trPr>
          <w:trHeight w:val="570"/>
        </w:trPr>
        <w:tc>
          <w:tcPr>
            <w:tcW w:w="707" w:type="dxa"/>
            <w:vMerge/>
          </w:tcPr>
          <w:p w:rsidR="007345B2" w:rsidRDefault="007345B2" w:rsidP="007345B2">
            <w:pPr>
              <w:pBdr>
                <w:top w:val="nil"/>
                <w:left w:val="nil"/>
                <w:bottom w:val="nil"/>
                <w:right w:val="nil"/>
                <w:between w:val="nil"/>
              </w:pBdr>
              <w:jc w:val="center"/>
              <w:rPr>
                <w:color w:val="000000"/>
              </w:rPr>
            </w:pPr>
          </w:p>
        </w:tc>
        <w:tc>
          <w:tcPr>
            <w:tcW w:w="3257" w:type="dxa"/>
            <w:vMerge/>
          </w:tcPr>
          <w:p w:rsidR="007345B2" w:rsidRPr="006E0BE6" w:rsidRDefault="007345B2" w:rsidP="007345B2">
            <w:pPr>
              <w:pBdr>
                <w:top w:val="nil"/>
                <w:left w:val="nil"/>
                <w:bottom w:val="nil"/>
                <w:right w:val="nil"/>
                <w:between w:val="nil"/>
              </w:pBdr>
              <w:jc w:val="both"/>
              <w:rPr>
                <w:color w:val="000000"/>
              </w:rPr>
            </w:pPr>
          </w:p>
        </w:tc>
        <w:tc>
          <w:tcPr>
            <w:tcW w:w="1701" w:type="dxa"/>
            <w:vMerge/>
          </w:tcPr>
          <w:p w:rsidR="007345B2" w:rsidRPr="006E0BE6" w:rsidRDefault="007345B2" w:rsidP="007345B2">
            <w:pPr>
              <w:pBdr>
                <w:top w:val="nil"/>
                <w:left w:val="nil"/>
                <w:bottom w:val="nil"/>
                <w:right w:val="nil"/>
                <w:between w:val="nil"/>
              </w:pBdr>
              <w:jc w:val="center"/>
              <w:rPr>
                <w:color w:val="000000"/>
              </w:rPr>
            </w:pPr>
          </w:p>
        </w:tc>
        <w:tc>
          <w:tcPr>
            <w:tcW w:w="1134" w:type="dxa"/>
            <w:vMerge/>
          </w:tcPr>
          <w:p w:rsidR="007345B2" w:rsidRDefault="007345B2" w:rsidP="007345B2">
            <w:pPr>
              <w:pBdr>
                <w:top w:val="nil"/>
                <w:left w:val="nil"/>
                <w:bottom w:val="nil"/>
                <w:right w:val="nil"/>
                <w:between w:val="nil"/>
              </w:pBdr>
              <w:jc w:val="center"/>
              <w:rPr>
                <w:color w:val="000000"/>
              </w:rPr>
            </w:pPr>
          </w:p>
        </w:tc>
        <w:tc>
          <w:tcPr>
            <w:tcW w:w="1276" w:type="dxa"/>
            <w:vMerge/>
          </w:tcPr>
          <w:p w:rsidR="007345B2" w:rsidRDefault="007345B2" w:rsidP="007345B2">
            <w:pPr>
              <w:pBdr>
                <w:top w:val="nil"/>
                <w:left w:val="nil"/>
                <w:bottom w:val="nil"/>
                <w:right w:val="nil"/>
                <w:between w:val="nil"/>
              </w:pBdr>
              <w:jc w:val="center"/>
              <w:rPr>
                <w:color w:val="000000"/>
              </w:rPr>
            </w:pPr>
          </w:p>
        </w:tc>
        <w:tc>
          <w:tcPr>
            <w:tcW w:w="1276"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Областной бюджет</w:t>
            </w:r>
          </w:p>
        </w:tc>
        <w:tc>
          <w:tcPr>
            <w:tcW w:w="850"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993"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1134"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992" w:type="dxa"/>
            <w:tcBorders>
              <w:top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top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top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r>
      <w:tr w:rsidR="007345B2" w:rsidTr="007345B2">
        <w:trPr>
          <w:trHeight w:val="565"/>
        </w:trPr>
        <w:tc>
          <w:tcPr>
            <w:tcW w:w="707" w:type="dxa"/>
            <w:vMerge w:val="restart"/>
          </w:tcPr>
          <w:p w:rsidR="007345B2" w:rsidRDefault="007345B2" w:rsidP="007345B2">
            <w:pPr>
              <w:pBdr>
                <w:top w:val="nil"/>
                <w:left w:val="nil"/>
                <w:bottom w:val="nil"/>
                <w:right w:val="nil"/>
                <w:between w:val="nil"/>
              </w:pBdr>
              <w:jc w:val="center"/>
              <w:rPr>
                <w:color w:val="000000"/>
              </w:rPr>
            </w:pPr>
            <w:r>
              <w:rPr>
                <w:color w:val="000000"/>
              </w:rPr>
              <w:t>2.7</w:t>
            </w:r>
          </w:p>
        </w:tc>
        <w:tc>
          <w:tcPr>
            <w:tcW w:w="3257" w:type="dxa"/>
            <w:vMerge w:val="restart"/>
          </w:tcPr>
          <w:p w:rsidR="007345B2" w:rsidRPr="006E0BE6" w:rsidRDefault="007345B2" w:rsidP="007345B2">
            <w:pPr>
              <w:pBdr>
                <w:top w:val="nil"/>
                <w:left w:val="nil"/>
                <w:bottom w:val="nil"/>
                <w:right w:val="nil"/>
                <w:between w:val="nil"/>
              </w:pBdr>
              <w:jc w:val="both"/>
              <w:rPr>
                <w:color w:val="000000"/>
              </w:rPr>
            </w:pPr>
            <w:r w:rsidRPr="006E0BE6">
              <w:rPr>
                <w:color w:val="000000"/>
              </w:rPr>
              <w:t xml:space="preserve">Реализация </w:t>
            </w:r>
            <w:r>
              <w:rPr>
                <w:color w:val="000000"/>
              </w:rPr>
              <w:t>приоритетного регионального проекта «Народный бюджет»</w:t>
            </w:r>
            <w:r w:rsidRPr="006E0BE6">
              <w:rPr>
                <w:color w:val="000000"/>
              </w:rPr>
              <w:t>.(П</w:t>
            </w:r>
            <w:r>
              <w:rPr>
                <w:color w:val="000000"/>
              </w:rPr>
              <w:t>РП «Народный бюджет»</w:t>
            </w:r>
            <w:r w:rsidRPr="006E0BE6">
              <w:rPr>
                <w:color w:val="000000"/>
              </w:rPr>
              <w:t>)</w:t>
            </w:r>
          </w:p>
          <w:p w:rsidR="007345B2" w:rsidRDefault="007345B2" w:rsidP="007345B2">
            <w:pPr>
              <w:pBdr>
                <w:top w:val="nil"/>
                <w:left w:val="nil"/>
                <w:bottom w:val="nil"/>
                <w:right w:val="nil"/>
                <w:between w:val="nil"/>
              </w:pBdr>
              <w:jc w:val="both"/>
              <w:rPr>
                <w:color w:val="000000"/>
              </w:rPr>
            </w:pPr>
            <w:r w:rsidRPr="002A58E8">
              <w:rPr>
                <w:color w:val="000000"/>
              </w:rPr>
              <w:lastRenderedPageBreak/>
              <w:t>«Замена системы отопления в Пинаевогорском СДК», «Ремонт потолка и замена электропроводки в Коровитчинском СДК»</w:t>
            </w:r>
          </w:p>
        </w:tc>
        <w:tc>
          <w:tcPr>
            <w:tcW w:w="1701" w:type="dxa"/>
            <w:vMerge w:val="restart"/>
          </w:tcPr>
          <w:p w:rsidR="007345B2" w:rsidRDefault="007345B2" w:rsidP="007345B2">
            <w:pPr>
              <w:pBdr>
                <w:top w:val="nil"/>
                <w:left w:val="nil"/>
                <w:bottom w:val="nil"/>
                <w:right w:val="nil"/>
                <w:between w:val="nil"/>
              </w:pBdr>
              <w:jc w:val="center"/>
              <w:rPr>
                <w:color w:val="000000"/>
              </w:rPr>
            </w:pPr>
            <w:r w:rsidRPr="006E0BE6">
              <w:rPr>
                <w:color w:val="000000"/>
              </w:rPr>
              <w:lastRenderedPageBreak/>
              <w:t xml:space="preserve">Учреждения культуры МАУК «Залучский </w:t>
            </w:r>
            <w:r w:rsidRPr="006E0BE6">
              <w:rPr>
                <w:color w:val="000000"/>
              </w:rPr>
              <w:lastRenderedPageBreak/>
              <w:t>СДК</w:t>
            </w:r>
          </w:p>
        </w:tc>
        <w:tc>
          <w:tcPr>
            <w:tcW w:w="1134" w:type="dxa"/>
            <w:vMerge w:val="restart"/>
          </w:tcPr>
          <w:p w:rsidR="007345B2" w:rsidRDefault="007345B2" w:rsidP="007345B2">
            <w:pPr>
              <w:pBdr>
                <w:top w:val="nil"/>
                <w:left w:val="nil"/>
                <w:bottom w:val="nil"/>
                <w:right w:val="nil"/>
                <w:between w:val="nil"/>
              </w:pBdr>
              <w:jc w:val="center"/>
              <w:rPr>
                <w:color w:val="000000"/>
              </w:rPr>
            </w:pPr>
            <w:r>
              <w:rPr>
                <w:color w:val="000000"/>
              </w:rPr>
              <w:lastRenderedPageBreak/>
              <w:t>2024</w:t>
            </w:r>
          </w:p>
        </w:tc>
        <w:tc>
          <w:tcPr>
            <w:tcW w:w="1276" w:type="dxa"/>
            <w:vMerge w:val="restart"/>
          </w:tcPr>
          <w:p w:rsidR="007345B2" w:rsidRDefault="007345B2" w:rsidP="007345B2">
            <w:pPr>
              <w:pBdr>
                <w:top w:val="nil"/>
                <w:left w:val="nil"/>
                <w:bottom w:val="nil"/>
                <w:right w:val="nil"/>
                <w:between w:val="nil"/>
              </w:pBdr>
              <w:jc w:val="center"/>
              <w:rPr>
                <w:color w:val="000000"/>
              </w:rPr>
            </w:pPr>
            <w:r>
              <w:rPr>
                <w:color w:val="000000"/>
              </w:rPr>
              <w:t>2.4</w:t>
            </w:r>
          </w:p>
        </w:tc>
        <w:tc>
          <w:tcPr>
            <w:tcW w:w="1276"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Бюджет поселения</w:t>
            </w:r>
          </w:p>
        </w:tc>
        <w:tc>
          <w:tcPr>
            <w:tcW w:w="850"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993"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1134" w:type="dxa"/>
            <w:tcBorders>
              <w:bottom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1017,6</w:t>
            </w:r>
          </w:p>
        </w:tc>
        <w:tc>
          <w:tcPr>
            <w:tcW w:w="992" w:type="dxa"/>
            <w:tcBorders>
              <w:bottom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bottom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bottom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r>
      <w:tr w:rsidR="007345B2" w:rsidTr="007345B2">
        <w:trPr>
          <w:trHeight w:val="570"/>
        </w:trPr>
        <w:tc>
          <w:tcPr>
            <w:tcW w:w="707" w:type="dxa"/>
            <w:vMerge/>
          </w:tcPr>
          <w:p w:rsidR="007345B2" w:rsidRDefault="007345B2" w:rsidP="007345B2">
            <w:pPr>
              <w:pBdr>
                <w:top w:val="nil"/>
                <w:left w:val="nil"/>
                <w:bottom w:val="nil"/>
                <w:right w:val="nil"/>
                <w:between w:val="nil"/>
              </w:pBdr>
              <w:jc w:val="center"/>
              <w:rPr>
                <w:color w:val="000000"/>
              </w:rPr>
            </w:pPr>
          </w:p>
        </w:tc>
        <w:tc>
          <w:tcPr>
            <w:tcW w:w="3257" w:type="dxa"/>
            <w:vMerge/>
          </w:tcPr>
          <w:p w:rsidR="007345B2" w:rsidRPr="006E0BE6" w:rsidRDefault="007345B2" w:rsidP="007345B2">
            <w:pPr>
              <w:pBdr>
                <w:top w:val="nil"/>
                <w:left w:val="nil"/>
                <w:bottom w:val="nil"/>
                <w:right w:val="nil"/>
                <w:between w:val="nil"/>
              </w:pBdr>
              <w:jc w:val="both"/>
              <w:rPr>
                <w:color w:val="000000"/>
              </w:rPr>
            </w:pPr>
          </w:p>
        </w:tc>
        <w:tc>
          <w:tcPr>
            <w:tcW w:w="1701" w:type="dxa"/>
            <w:vMerge/>
          </w:tcPr>
          <w:p w:rsidR="007345B2" w:rsidRPr="006E0BE6" w:rsidRDefault="007345B2" w:rsidP="007345B2">
            <w:pPr>
              <w:pBdr>
                <w:top w:val="nil"/>
                <w:left w:val="nil"/>
                <w:bottom w:val="nil"/>
                <w:right w:val="nil"/>
                <w:between w:val="nil"/>
              </w:pBdr>
              <w:jc w:val="center"/>
              <w:rPr>
                <w:color w:val="000000"/>
              </w:rPr>
            </w:pPr>
          </w:p>
        </w:tc>
        <w:tc>
          <w:tcPr>
            <w:tcW w:w="1134" w:type="dxa"/>
            <w:vMerge/>
          </w:tcPr>
          <w:p w:rsidR="007345B2" w:rsidRDefault="007345B2" w:rsidP="007345B2">
            <w:pPr>
              <w:pBdr>
                <w:top w:val="nil"/>
                <w:left w:val="nil"/>
                <w:bottom w:val="nil"/>
                <w:right w:val="nil"/>
                <w:between w:val="nil"/>
              </w:pBdr>
              <w:jc w:val="center"/>
              <w:rPr>
                <w:color w:val="000000"/>
              </w:rPr>
            </w:pPr>
          </w:p>
        </w:tc>
        <w:tc>
          <w:tcPr>
            <w:tcW w:w="1276" w:type="dxa"/>
            <w:vMerge/>
          </w:tcPr>
          <w:p w:rsidR="007345B2" w:rsidRDefault="007345B2" w:rsidP="007345B2">
            <w:pPr>
              <w:pBdr>
                <w:top w:val="nil"/>
                <w:left w:val="nil"/>
                <w:bottom w:val="nil"/>
                <w:right w:val="nil"/>
                <w:between w:val="nil"/>
              </w:pBdr>
              <w:jc w:val="center"/>
              <w:rPr>
                <w:color w:val="000000"/>
              </w:rPr>
            </w:pPr>
          </w:p>
        </w:tc>
        <w:tc>
          <w:tcPr>
            <w:tcW w:w="1276"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Областной бюджет</w:t>
            </w:r>
          </w:p>
        </w:tc>
        <w:tc>
          <w:tcPr>
            <w:tcW w:w="850"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993"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0</w:t>
            </w:r>
          </w:p>
        </w:tc>
        <w:tc>
          <w:tcPr>
            <w:tcW w:w="1134" w:type="dxa"/>
            <w:tcBorders>
              <w:top w:val="single" w:sz="4" w:space="0" w:color="auto"/>
            </w:tcBorders>
          </w:tcPr>
          <w:p w:rsidR="007345B2" w:rsidRDefault="007345B2" w:rsidP="007345B2">
            <w:pPr>
              <w:pBdr>
                <w:top w:val="nil"/>
                <w:left w:val="nil"/>
                <w:bottom w:val="nil"/>
                <w:right w:val="nil"/>
                <w:between w:val="nil"/>
              </w:pBdr>
              <w:jc w:val="center"/>
              <w:rPr>
                <w:color w:val="000000"/>
              </w:rPr>
            </w:pPr>
            <w:r>
              <w:rPr>
                <w:color w:val="000000"/>
              </w:rPr>
              <w:t>1000,0</w:t>
            </w:r>
          </w:p>
        </w:tc>
        <w:tc>
          <w:tcPr>
            <w:tcW w:w="992" w:type="dxa"/>
            <w:tcBorders>
              <w:top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top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c>
          <w:tcPr>
            <w:tcW w:w="992" w:type="dxa"/>
            <w:tcBorders>
              <w:top w:val="single" w:sz="4" w:space="0" w:color="auto"/>
            </w:tcBorders>
          </w:tcPr>
          <w:p w:rsidR="007345B2" w:rsidRDefault="007345B2" w:rsidP="007345B2">
            <w:pPr>
              <w:pBdr>
                <w:top w:val="nil"/>
                <w:left w:val="nil"/>
                <w:bottom w:val="nil"/>
                <w:right w:val="nil"/>
                <w:between w:val="nil"/>
              </w:pBdr>
              <w:ind w:left="-75"/>
              <w:jc w:val="center"/>
              <w:rPr>
                <w:color w:val="000000"/>
              </w:rPr>
            </w:pPr>
            <w:r>
              <w:rPr>
                <w:color w:val="000000"/>
              </w:rPr>
              <w:t>0</w:t>
            </w:r>
          </w:p>
        </w:tc>
      </w:tr>
      <w:tr w:rsidR="007345B2" w:rsidTr="007345B2">
        <w:trPr>
          <w:trHeight w:val="254"/>
        </w:trPr>
        <w:tc>
          <w:tcPr>
            <w:tcW w:w="707" w:type="dxa"/>
          </w:tcPr>
          <w:p w:rsidR="007345B2" w:rsidRDefault="007345B2" w:rsidP="007345B2">
            <w:pPr>
              <w:pBdr>
                <w:top w:val="nil"/>
                <w:left w:val="nil"/>
                <w:bottom w:val="nil"/>
                <w:right w:val="nil"/>
                <w:between w:val="nil"/>
              </w:pBdr>
              <w:jc w:val="center"/>
              <w:rPr>
                <w:color w:val="000000"/>
              </w:rPr>
            </w:pPr>
          </w:p>
        </w:tc>
        <w:tc>
          <w:tcPr>
            <w:tcW w:w="3257" w:type="dxa"/>
          </w:tcPr>
          <w:p w:rsidR="007345B2" w:rsidRDefault="007345B2" w:rsidP="007345B2">
            <w:pPr>
              <w:pBdr>
                <w:top w:val="nil"/>
                <w:left w:val="nil"/>
                <w:bottom w:val="nil"/>
                <w:right w:val="nil"/>
                <w:between w:val="nil"/>
              </w:pBdr>
              <w:jc w:val="both"/>
              <w:rPr>
                <w:color w:val="000000"/>
              </w:rPr>
            </w:pPr>
            <w:r>
              <w:rPr>
                <w:color w:val="000000"/>
              </w:rPr>
              <w:t>ИТОГО</w:t>
            </w:r>
          </w:p>
        </w:tc>
        <w:tc>
          <w:tcPr>
            <w:tcW w:w="1701" w:type="dxa"/>
          </w:tcPr>
          <w:p w:rsidR="007345B2" w:rsidRDefault="007345B2" w:rsidP="007345B2">
            <w:pPr>
              <w:pBdr>
                <w:top w:val="nil"/>
                <w:left w:val="nil"/>
                <w:bottom w:val="nil"/>
                <w:right w:val="nil"/>
                <w:between w:val="nil"/>
              </w:pBdr>
              <w:jc w:val="center"/>
              <w:rPr>
                <w:color w:val="000000"/>
              </w:rPr>
            </w:pPr>
          </w:p>
        </w:tc>
        <w:tc>
          <w:tcPr>
            <w:tcW w:w="1134" w:type="dxa"/>
          </w:tcPr>
          <w:p w:rsidR="007345B2" w:rsidRDefault="007345B2" w:rsidP="007345B2">
            <w:pPr>
              <w:pBdr>
                <w:top w:val="nil"/>
                <w:left w:val="nil"/>
                <w:bottom w:val="nil"/>
                <w:right w:val="nil"/>
                <w:between w:val="nil"/>
              </w:pBdr>
              <w:jc w:val="center"/>
              <w:rPr>
                <w:color w:val="000000"/>
              </w:rPr>
            </w:pPr>
          </w:p>
        </w:tc>
        <w:tc>
          <w:tcPr>
            <w:tcW w:w="1276" w:type="dxa"/>
          </w:tcPr>
          <w:p w:rsidR="007345B2" w:rsidRDefault="007345B2" w:rsidP="007345B2">
            <w:pPr>
              <w:pBdr>
                <w:top w:val="nil"/>
                <w:left w:val="nil"/>
                <w:bottom w:val="nil"/>
                <w:right w:val="nil"/>
                <w:between w:val="nil"/>
              </w:pBdr>
              <w:jc w:val="center"/>
              <w:rPr>
                <w:color w:val="000000"/>
              </w:rPr>
            </w:pPr>
          </w:p>
        </w:tc>
        <w:tc>
          <w:tcPr>
            <w:tcW w:w="1276" w:type="dxa"/>
          </w:tcPr>
          <w:p w:rsidR="007345B2" w:rsidRDefault="007345B2" w:rsidP="007345B2">
            <w:pPr>
              <w:pBdr>
                <w:top w:val="nil"/>
                <w:left w:val="nil"/>
                <w:bottom w:val="nil"/>
                <w:right w:val="nil"/>
                <w:between w:val="nil"/>
              </w:pBdr>
              <w:jc w:val="center"/>
              <w:rPr>
                <w:color w:val="000000"/>
              </w:rPr>
            </w:pPr>
          </w:p>
        </w:tc>
        <w:tc>
          <w:tcPr>
            <w:tcW w:w="850" w:type="dxa"/>
          </w:tcPr>
          <w:p w:rsidR="007345B2" w:rsidRDefault="007345B2" w:rsidP="007345B2">
            <w:pPr>
              <w:pBdr>
                <w:top w:val="nil"/>
                <w:left w:val="nil"/>
                <w:bottom w:val="nil"/>
                <w:right w:val="nil"/>
                <w:between w:val="nil"/>
              </w:pBdr>
              <w:jc w:val="center"/>
              <w:rPr>
                <w:color w:val="000000"/>
              </w:rPr>
            </w:pPr>
            <w:r>
              <w:rPr>
                <w:color w:val="000000"/>
              </w:rPr>
              <w:t>6634,4</w:t>
            </w:r>
          </w:p>
        </w:tc>
        <w:tc>
          <w:tcPr>
            <w:tcW w:w="993" w:type="dxa"/>
          </w:tcPr>
          <w:p w:rsidR="007345B2" w:rsidRDefault="007345B2" w:rsidP="007345B2">
            <w:pPr>
              <w:pBdr>
                <w:top w:val="nil"/>
                <w:left w:val="nil"/>
                <w:bottom w:val="nil"/>
                <w:right w:val="nil"/>
                <w:between w:val="nil"/>
              </w:pBdr>
              <w:jc w:val="center"/>
              <w:rPr>
                <w:color w:val="000000"/>
              </w:rPr>
            </w:pPr>
            <w:r>
              <w:rPr>
                <w:color w:val="000000"/>
              </w:rPr>
              <w:t>8959,6</w:t>
            </w:r>
          </w:p>
        </w:tc>
        <w:tc>
          <w:tcPr>
            <w:tcW w:w="1134" w:type="dxa"/>
          </w:tcPr>
          <w:p w:rsidR="007345B2" w:rsidRDefault="007345B2" w:rsidP="007345B2">
            <w:pPr>
              <w:pBdr>
                <w:top w:val="nil"/>
                <w:left w:val="nil"/>
                <w:bottom w:val="nil"/>
                <w:right w:val="nil"/>
                <w:between w:val="nil"/>
              </w:pBdr>
              <w:jc w:val="center"/>
              <w:rPr>
                <w:color w:val="000000"/>
              </w:rPr>
            </w:pPr>
            <w:r>
              <w:rPr>
                <w:color w:val="000000"/>
              </w:rPr>
              <w:t>8808,5</w:t>
            </w:r>
          </w:p>
        </w:tc>
        <w:tc>
          <w:tcPr>
            <w:tcW w:w="992" w:type="dxa"/>
          </w:tcPr>
          <w:p w:rsidR="007345B2" w:rsidRDefault="007345B2" w:rsidP="007345B2">
            <w:pPr>
              <w:pBdr>
                <w:top w:val="nil"/>
                <w:left w:val="nil"/>
                <w:bottom w:val="nil"/>
                <w:right w:val="nil"/>
                <w:between w:val="nil"/>
              </w:pBdr>
              <w:ind w:left="-75"/>
              <w:jc w:val="center"/>
            </w:pPr>
            <w:r>
              <w:rPr>
                <w:color w:val="000000"/>
              </w:rPr>
              <w:t>5052,0</w:t>
            </w:r>
          </w:p>
        </w:tc>
        <w:tc>
          <w:tcPr>
            <w:tcW w:w="992" w:type="dxa"/>
          </w:tcPr>
          <w:p w:rsidR="007345B2" w:rsidRDefault="007345B2" w:rsidP="007345B2">
            <w:pPr>
              <w:pBdr>
                <w:top w:val="nil"/>
                <w:left w:val="nil"/>
                <w:bottom w:val="nil"/>
                <w:right w:val="nil"/>
                <w:between w:val="nil"/>
              </w:pBdr>
              <w:ind w:left="-75"/>
              <w:jc w:val="center"/>
              <w:rPr>
                <w:color w:val="000000"/>
              </w:rPr>
            </w:pPr>
            <w:r>
              <w:rPr>
                <w:color w:val="000000"/>
              </w:rPr>
              <w:t>4719,5</w:t>
            </w:r>
          </w:p>
        </w:tc>
        <w:tc>
          <w:tcPr>
            <w:tcW w:w="992" w:type="dxa"/>
          </w:tcPr>
          <w:p w:rsidR="007345B2" w:rsidRDefault="007345B2" w:rsidP="007345B2">
            <w:pPr>
              <w:pBdr>
                <w:top w:val="nil"/>
                <w:left w:val="nil"/>
                <w:bottom w:val="nil"/>
                <w:right w:val="nil"/>
                <w:between w:val="nil"/>
              </w:pBdr>
              <w:ind w:left="-75"/>
              <w:jc w:val="center"/>
              <w:rPr>
                <w:color w:val="000000"/>
              </w:rPr>
            </w:pPr>
            <w:r>
              <w:rPr>
                <w:color w:val="000000"/>
              </w:rPr>
              <w:t>0</w:t>
            </w:r>
          </w:p>
        </w:tc>
      </w:tr>
    </w:tbl>
    <w:p w:rsidR="007345B2" w:rsidRDefault="007345B2" w:rsidP="007345B2">
      <w:pPr>
        <w:pBdr>
          <w:top w:val="nil"/>
          <w:left w:val="nil"/>
          <w:bottom w:val="nil"/>
          <w:right w:val="nil"/>
          <w:between w:val="nil"/>
        </w:pBdr>
        <w:rPr>
          <w:color w:val="000000"/>
        </w:rPr>
      </w:pPr>
    </w:p>
    <w:tbl>
      <w:tblPr>
        <w:tblW w:w="2114" w:type="dxa"/>
        <w:tblInd w:w="10632" w:type="dxa"/>
        <w:tblLayout w:type="fixed"/>
        <w:tblLook w:val="0000"/>
      </w:tblPr>
      <w:tblGrid>
        <w:gridCol w:w="2114"/>
      </w:tblGrid>
      <w:tr w:rsidR="007345B2" w:rsidTr="007345B2">
        <w:tc>
          <w:tcPr>
            <w:tcW w:w="2114" w:type="dxa"/>
          </w:tcPr>
          <w:p w:rsidR="007345B2" w:rsidRDefault="007345B2" w:rsidP="007345B2">
            <w:pPr>
              <w:pBdr>
                <w:top w:val="nil"/>
                <w:left w:val="nil"/>
                <w:bottom w:val="nil"/>
                <w:right w:val="nil"/>
                <w:between w:val="nil"/>
              </w:pBdr>
              <w:jc w:val="both"/>
              <w:rPr>
                <w:color w:val="000000"/>
                <w:sz w:val="28"/>
                <w:szCs w:val="28"/>
              </w:rPr>
            </w:pPr>
          </w:p>
        </w:tc>
      </w:tr>
    </w:tbl>
    <w:p w:rsidR="007345B2" w:rsidRDefault="007345B2" w:rsidP="00622318">
      <w:pPr>
        <w:pStyle w:val="ConsPlusTitle"/>
        <w:widowControl/>
        <w:tabs>
          <w:tab w:val="left" w:pos="567"/>
        </w:tabs>
        <w:ind w:firstLine="567"/>
        <w:jc w:val="both"/>
        <w:rPr>
          <w:rFonts w:ascii="Times New Roman" w:hAnsi="Times New Roman" w:cs="Times New Roman"/>
          <w:b w:val="0"/>
        </w:rPr>
      </w:pPr>
    </w:p>
    <w:p w:rsidR="007345B2" w:rsidRDefault="007345B2" w:rsidP="00622318">
      <w:pPr>
        <w:pStyle w:val="ConsPlusTitle"/>
        <w:widowControl/>
        <w:tabs>
          <w:tab w:val="left" w:pos="567"/>
        </w:tabs>
        <w:ind w:firstLine="567"/>
        <w:jc w:val="both"/>
        <w:rPr>
          <w:rFonts w:ascii="Times New Roman" w:hAnsi="Times New Roman" w:cs="Times New Roman"/>
          <w:b w:val="0"/>
        </w:rPr>
      </w:pPr>
    </w:p>
    <w:p w:rsidR="007345B2" w:rsidRDefault="007345B2" w:rsidP="00622318">
      <w:pPr>
        <w:pStyle w:val="ConsPlusTitle"/>
        <w:widowControl/>
        <w:tabs>
          <w:tab w:val="left" w:pos="567"/>
        </w:tabs>
        <w:ind w:firstLine="567"/>
        <w:jc w:val="both"/>
        <w:rPr>
          <w:rFonts w:ascii="Times New Roman" w:hAnsi="Times New Roman" w:cs="Times New Roman"/>
          <w:b w:val="0"/>
        </w:rPr>
      </w:pPr>
    </w:p>
    <w:p w:rsidR="007345B2" w:rsidRDefault="007345B2" w:rsidP="00622318">
      <w:pPr>
        <w:pStyle w:val="ConsPlusTitle"/>
        <w:widowControl/>
        <w:tabs>
          <w:tab w:val="left" w:pos="567"/>
        </w:tabs>
        <w:ind w:firstLine="567"/>
        <w:jc w:val="both"/>
        <w:rPr>
          <w:rFonts w:ascii="Times New Roman" w:hAnsi="Times New Roman" w:cs="Times New Roman"/>
          <w:b w:val="0"/>
        </w:rPr>
      </w:pPr>
    </w:p>
    <w:p w:rsidR="00B502FF" w:rsidRPr="00686AF2" w:rsidRDefault="00B502FF" w:rsidP="00B502FF">
      <w:pPr>
        <w:jc w:val="center"/>
        <w:rPr>
          <w:b/>
        </w:rPr>
      </w:pPr>
      <w:r w:rsidRPr="00686AF2">
        <w:rPr>
          <w:b/>
        </w:rPr>
        <w:t>Новгородская область Старорусский район</w:t>
      </w:r>
    </w:p>
    <w:p w:rsidR="00B502FF" w:rsidRPr="00686AF2" w:rsidRDefault="00B502FF" w:rsidP="00B502FF">
      <w:pPr>
        <w:jc w:val="center"/>
        <w:rPr>
          <w:b/>
        </w:rPr>
      </w:pPr>
      <w:r w:rsidRPr="00686AF2">
        <w:rPr>
          <w:b/>
        </w:rPr>
        <w:t>АДМИНИСТРАЦИЯ ЗАЛУЧСКОГО СЕЛЬСКОГО ПОСЕЛЕНИЯ</w:t>
      </w:r>
    </w:p>
    <w:p w:rsidR="00B502FF" w:rsidRPr="00686AF2" w:rsidRDefault="00B502FF" w:rsidP="00B502FF">
      <w:pPr>
        <w:jc w:val="center"/>
      </w:pPr>
    </w:p>
    <w:p w:rsidR="00B502FF" w:rsidRPr="00686AF2" w:rsidRDefault="00B502FF" w:rsidP="00B502FF">
      <w:pPr>
        <w:jc w:val="center"/>
        <w:rPr>
          <w:b/>
        </w:rPr>
      </w:pPr>
      <w:r w:rsidRPr="00686AF2">
        <w:rPr>
          <w:b/>
        </w:rPr>
        <w:t>П О С Т А Н О В Л Е Н И Е</w:t>
      </w:r>
    </w:p>
    <w:p w:rsidR="00B502FF" w:rsidRPr="00686AF2" w:rsidRDefault="00B502FF" w:rsidP="00B502FF"/>
    <w:p w:rsidR="00B502FF" w:rsidRPr="00686AF2" w:rsidRDefault="00B502FF" w:rsidP="00B502FF">
      <w:pPr>
        <w:jc w:val="center"/>
        <w:rPr>
          <w:b/>
        </w:rPr>
      </w:pPr>
      <w:r w:rsidRPr="00686AF2">
        <w:t>от 11.03.2024  № 30</w:t>
      </w:r>
    </w:p>
    <w:p w:rsidR="00B502FF" w:rsidRPr="00686AF2" w:rsidRDefault="00B502FF" w:rsidP="00B502FF">
      <w:pPr>
        <w:jc w:val="center"/>
      </w:pPr>
      <w:r w:rsidRPr="00686AF2">
        <w:t>с. Залучье</w:t>
      </w:r>
    </w:p>
    <w:p w:rsidR="00B502FF" w:rsidRPr="00686AF2" w:rsidRDefault="00B502FF" w:rsidP="00B502FF"/>
    <w:p w:rsidR="00B502FF" w:rsidRPr="00686AF2" w:rsidRDefault="00B502FF" w:rsidP="00B502FF">
      <w:pPr>
        <w:pStyle w:val="1"/>
        <w:ind w:left="432" w:firstLine="0"/>
      </w:pPr>
      <w:r w:rsidRPr="00686AF2">
        <w:t>Об установлении размеров авансовых платежей при заключении договора (муниципального контракта) для нужд Залучского сельского поселения в 2024 году</w:t>
      </w:r>
    </w:p>
    <w:p w:rsidR="00B502FF" w:rsidRPr="00686AF2" w:rsidRDefault="00B502FF" w:rsidP="00B502FF">
      <w:pPr>
        <w:pStyle w:val="affffff9"/>
        <w:rPr>
          <w:szCs w:val="24"/>
        </w:rPr>
      </w:pPr>
    </w:p>
    <w:p w:rsidR="00B502FF" w:rsidRPr="00686AF2" w:rsidRDefault="00B502FF" w:rsidP="00B502FF">
      <w:pPr>
        <w:pStyle w:val="affffff9"/>
        <w:rPr>
          <w:szCs w:val="24"/>
        </w:rPr>
      </w:pPr>
      <w:r w:rsidRPr="00686AF2">
        <w:rPr>
          <w:szCs w:val="24"/>
        </w:rPr>
        <w:t>В соответствии с частью 65.1 статьи 112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23.01.2024 N 50 "О приостановлении действия абзаца четвертого подпункта "а" и подпункта "б" пункта 18 Положения о мерах по обеспечению исполнения федерального бюджета и установлении размеров авансовых платежей при заключении государственных (муниципальных) контрактов в 2024 году", Администрация Залучского сельского поселения</w:t>
      </w:r>
    </w:p>
    <w:p w:rsidR="00B502FF" w:rsidRPr="00686AF2" w:rsidRDefault="00B502FF" w:rsidP="00B502FF">
      <w:pPr>
        <w:pStyle w:val="aff5"/>
        <w:rPr>
          <w:sz w:val="24"/>
          <w:szCs w:val="24"/>
        </w:rPr>
      </w:pPr>
      <w:r w:rsidRPr="00686AF2">
        <w:rPr>
          <w:b/>
          <w:sz w:val="24"/>
          <w:szCs w:val="24"/>
        </w:rPr>
        <w:t>ПОСТАНОВЛЯЕТ</w:t>
      </w:r>
      <w:r w:rsidRPr="00686AF2">
        <w:rPr>
          <w:sz w:val="24"/>
          <w:szCs w:val="24"/>
        </w:rPr>
        <w:t>:</w:t>
      </w:r>
    </w:p>
    <w:p w:rsidR="00B502FF" w:rsidRPr="00686AF2" w:rsidRDefault="00B502FF" w:rsidP="00B502FF">
      <w:pPr>
        <w:pStyle w:val="affffff9"/>
        <w:rPr>
          <w:szCs w:val="24"/>
        </w:rPr>
      </w:pPr>
      <w:r w:rsidRPr="00686AF2">
        <w:rPr>
          <w:szCs w:val="24"/>
        </w:rPr>
        <w:lastRenderedPageBreak/>
        <w:t>1. Установить, что в 2024 году главные распорядители средств бюджета Залучского сельского поселения, как получатели средств бюджета Залучского сельского поселения, и подведомственные им получатели средств бюджета Залучского сельского поселения (далее -получатели средств бюджета сельского поселения) предусматривают в заключаемых ими договорах (муниципальных контрактах) на поставку товаров (выполнение работ, оказание услуг) средства на авансовые платежи в размере от 30 до 50 процентов суммы договора (муниципального контракта), но не более лимитов бюджетных обязательств, доведенных до получателей средств бюджета сельского поселения на указанные цели на соответствующий финансовый год, финансовое обеспечение которых подлежит казначейскому сопровождению в соответствии с бюджетным законодательством Российской Федерации.</w:t>
      </w:r>
    </w:p>
    <w:p w:rsidR="00B502FF" w:rsidRPr="00686AF2" w:rsidRDefault="00B502FF" w:rsidP="00B502FF">
      <w:pPr>
        <w:pStyle w:val="affffff9"/>
        <w:rPr>
          <w:szCs w:val="24"/>
        </w:rPr>
      </w:pPr>
      <w:r w:rsidRPr="00686AF2">
        <w:rPr>
          <w:szCs w:val="24"/>
        </w:rPr>
        <w:t>В случае если исполнение договора (муниципального контракта), указанного в абзаце первом настоящего пункта, осуществляется в 2024 году и последующих годах и соответствующих лимитов бюджетных обязательств, доведенных до получателя средств бюджета муниципального округа,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B502FF" w:rsidRPr="00686AF2" w:rsidRDefault="00B502FF" w:rsidP="00B502FF">
      <w:pPr>
        <w:pStyle w:val="affffff9"/>
        <w:rPr>
          <w:szCs w:val="24"/>
        </w:rPr>
      </w:pPr>
      <w:r w:rsidRPr="00686AF2">
        <w:rPr>
          <w:szCs w:val="24"/>
        </w:rPr>
        <w:t>2. Получатели средств бюджета сельского поселения вправе внести по соглашению сторон в заключенные до дня вступления в силу настоящего постановления договоры (муниципальные контракты) на поставку товаров (выполнение работ, оказание услуг) изменения в части установления в них условия о выплате авансовых платежей в соответствии с пунктом 2 настоящего постановления (увеличения предусмотренных ими размеров авансовых платежей до размеров, определенных в соответствии с пунктом 2 настоящего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B502FF" w:rsidRPr="00686AF2" w:rsidRDefault="00B502FF" w:rsidP="00B502FF">
      <w:pPr>
        <w:pStyle w:val="affffff9"/>
        <w:rPr>
          <w:szCs w:val="24"/>
        </w:rPr>
      </w:pPr>
      <w:r w:rsidRPr="00686AF2">
        <w:rPr>
          <w:szCs w:val="24"/>
        </w:rPr>
        <w:t>3. Опубликовать постановление в муниципальной газете "Залучский вестник" и разместить на официальном сайте Администрации Залучского сельского поселения в информационно -телекоммуникационной сети "Интернет".</w:t>
      </w:r>
    </w:p>
    <w:p w:rsidR="00B502FF" w:rsidRPr="00686AF2" w:rsidRDefault="00B502FF" w:rsidP="00B502FF">
      <w:pPr>
        <w:pStyle w:val="affffff9"/>
        <w:rPr>
          <w:szCs w:val="24"/>
        </w:rPr>
      </w:pPr>
    </w:p>
    <w:p w:rsidR="00B502FF" w:rsidRPr="00686AF2" w:rsidRDefault="00B502FF" w:rsidP="00B502FF">
      <w:pPr>
        <w:rPr>
          <w:rFonts w:cs="Arial"/>
          <w:b/>
        </w:rPr>
      </w:pPr>
    </w:p>
    <w:p w:rsidR="00B502FF" w:rsidRPr="00686AF2" w:rsidRDefault="00B502FF" w:rsidP="00B502FF">
      <w:pPr>
        <w:rPr>
          <w:rFonts w:cs="Arial"/>
          <w:b/>
        </w:rPr>
      </w:pPr>
      <w:r w:rsidRPr="00686AF2">
        <w:rPr>
          <w:rFonts w:cs="Arial"/>
          <w:b/>
        </w:rPr>
        <w:t xml:space="preserve">  Глава Залучского</w:t>
      </w:r>
    </w:p>
    <w:p w:rsidR="00B502FF" w:rsidRPr="00686AF2" w:rsidRDefault="00B502FF" w:rsidP="00B502FF">
      <w:r w:rsidRPr="00686AF2">
        <w:rPr>
          <w:rFonts w:cs="Arial"/>
          <w:b/>
        </w:rPr>
        <w:t xml:space="preserve">  сельского поселения                                                                    Е.Н. Пятина</w:t>
      </w:r>
    </w:p>
    <w:p w:rsidR="007345B2" w:rsidRPr="00686AF2" w:rsidRDefault="007345B2" w:rsidP="00622318">
      <w:pPr>
        <w:pStyle w:val="ConsPlusTitle"/>
        <w:widowControl/>
        <w:tabs>
          <w:tab w:val="left" w:pos="567"/>
        </w:tabs>
        <w:ind w:firstLine="567"/>
        <w:jc w:val="both"/>
        <w:rPr>
          <w:rFonts w:ascii="Times New Roman" w:hAnsi="Times New Roman" w:cs="Times New Roman"/>
          <w:b w:val="0"/>
          <w:sz w:val="24"/>
          <w:szCs w:val="24"/>
        </w:rPr>
      </w:pPr>
    </w:p>
    <w:p w:rsidR="007345B2" w:rsidRPr="00686AF2" w:rsidRDefault="007345B2" w:rsidP="00622318">
      <w:pPr>
        <w:pStyle w:val="ConsPlusTitle"/>
        <w:widowControl/>
        <w:tabs>
          <w:tab w:val="left" w:pos="567"/>
        </w:tabs>
        <w:ind w:firstLine="567"/>
        <w:jc w:val="both"/>
        <w:rPr>
          <w:rFonts w:ascii="Times New Roman" w:hAnsi="Times New Roman" w:cs="Times New Roman"/>
          <w:b w:val="0"/>
          <w:sz w:val="24"/>
          <w:szCs w:val="24"/>
        </w:rPr>
      </w:pPr>
    </w:p>
    <w:p w:rsidR="007345B2" w:rsidRPr="00686AF2" w:rsidRDefault="007345B2" w:rsidP="00622318">
      <w:pPr>
        <w:pStyle w:val="ConsPlusTitle"/>
        <w:widowControl/>
        <w:tabs>
          <w:tab w:val="left" w:pos="567"/>
        </w:tabs>
        <w:ind w:firstLine="567"/>
        <w:jc w:val="both"/>
        <w:rPr>
          <w:rFonts w:ascii="Times New Roman" w:hAnsi="Times New Roman" w:cs="Times New Roman"/>
          <w:b w:val="0"/>
          <w:sz w:val="24"/>
          <w:szCs w:val="24"/>
        </w:rPr>
      </w:pPr>
    </w:p>
    <w:p w:rsidR="007345B2" w:rsidRPr="00686AF2" w:rsidRDefault="007345B2" w:rsidP="00622318">
      <w:pPr>
        <w:pStyle w:val="ConsPlusTitle"/>
        <w:widowControl/>
        <w:tabs>
          <w:tab w:val="left" w:pos="567"/>
        </w:tabs>
        <w:ind w:firstLine="567"/>
        <w:jc w:val="both"/>
        <w:rPr>
          <w:rFonts w:ascii="Times New Roman" w:hAnsi="Times New Roman" w:cs="Times New Roman"/>
          <w:b w:val="0"/>
          <w:sz w:val="24"/>
          <w:szCs w:val="24"/>
        </w:rPr>
      </w:pPr>
    </w:p>
    <w:p w:rsidR="00B502FF" w:rsidRPr="00686AF2" w:rsidRDefault="00B502FF" w:rsidP="00622318">
      <w:pPr>
        <w:pStyle w:val="ConsPlusTitle"/>
        <w:widowControl/>
        <w:tabs>
          <w:tab w:val="left" w:pos="567"/>
        </w:tabs>
        <w:ind w:firstLine="567"/>
        <w:jc w:val="both"/>
        <w:rPr>
          <w:rFonts w:ascii="Times New Roman" w:hAnsi="Times New Roman" w:cs="Times New Roman"/>
          <w:b w:val="0"/>
          <w:sz w:val="24"/>
          <w:szCs w:val="24"/>
        </w:rPr>
      </w:pPr>
    </w:p>
    <w:p w:rsidR="00B502FF" w:rsidRPr="00686AF2" w:rsidRDefault="00B502FF" w:rsidP="00622318">
      <w:pPr>
        <w:pStyle w:val="ConsPlusTitle"/>
        <w:widowControl/>
        <w:tabs>
          <w:tab w:val="left" w:pos="567"/>
        </w:tabs>
        <w:ind w:firstLine="567"/>
        <w:jc w:val="both"/>
        <w:rPr>
          <w:rFonts w:ascii="Times New Roman" w:hAnsi="Times New Roman" w:cs="Times New Roman"/>
          <w:b w:val="0"/>
          <w:sz w:val="24"/>
          <w:szCs w:val="24"/>
        </w:rPr>
      </w:pPr>
    </w:p>
    <w:p w:rsidR="00B502FF" w:rsidRPr="00686AF2" w:rsidRDefault="00B502FF" w:rsidP="00B502FF">
      <w:pPr>
        <w:widowControl w:val="0"/>
        <w:tabs>
          <w:tab w:val="left" w:pos="960"/>
          <w:tab w:val="center" w:pos="4792"/>
        </w:tabs>
        <w:autoSpaceDE w:val="0"/>
        <w:autoSpaceDN w:val="0"/>
        <w:adjustRightInd w:val="0"/>
        <w:jc w:val="center"/>
        <w:rPr>
          <w:b/>
        </w:rPr>
      </w:pPr>
      <w:r w:rsidRPr="00686AF2">
        <w:rPr>
          <w:b/>
        </w:rPr>
        <w:lastRenderedPageBreak/>
        <w:t>Новгородская область Старорусский район</w:t>
      </w:r>
    </w:p>
    <w:p w:rsidR="00B502FF" w:rsidRPr="00686AF2" w:rsidRDefault="00B502FF" w:rsidP="00B502FF">
      <w:pPr>
        <w:widowControl w:val="0"/>
        <w:autoSpaceDE w:val="0"/>
        <w:autoSpaceDN w:val="0"/>
        <w:adjustRightInd w:val="0"/>
        <w:jc w:val="center"/>
        <w:rPr>
          <w:b/>
        </w:rPr>
      </w:pPr>
      <w:r w:rsidRPr="00686AF2">
        <w:rPr>
          <w:b/>
        </w:rPr>
        <w:t>АДМИНИСТРАЦИЯ ЗАЛУЧСКОГО СЕЛЬСКОГО ПОСЕЛЕНИЯ</w:t>
      </w:r>
    </w:p>
    <w:p w:rsidR="00B502FF" w:rsidRPr="00686AF2" w:rsidRDefault="00B502FF" w:rsidP="00B502FF">
      <w:pPr>
        <w:widowControl w:val="0"/>
        <w:autoSpaceDE w:val="0"/>
        <w:autoSpaceDN w:val="0"/>
        <w:adjustRightInd w:val="0"/>
        <w:jc w:val="center"/>
        <w:rPr>
          <w:b/>
        </w:rPr>
      </w:pPr>
    </w:p>
    <w:p w:rsidR="00B502FF" w:rsidRPr="00686AF2" w:rsidRDefault="00B502FF" w:rsidP="00B502FF">
      <w:pPr>
        <w:spacing w:line="360" w:lineRule="auto"/>
        <w:jc w:val="center"/>
        <w:rPr>
          <w:b/>
        </w:rPr>
      </w:pPr>
      <w:r w:rsidRPr="00686AF2">
        <w:rPr>
          <w:b/>
        </w:rPr>
        <w:t>П О С Т А Н О В Л Е Н И Е</w:t>
      </w:r>
    </w:p>
    <w:p w:rsidR="00B502FF" w:rsidRPr="00686AF2" w:rsidRDefault="00B502FF" w:rsidP="00B502FF">
      <w:pPr>
        <w:rPr>
          <w:b/>
        </w:rPr>
      </w:pPr>
    </w:p>
    <w:p w:rsidR="00B502FF" w:rsidRPr="00686AF2" w:rsidRDefault="00B502FF" w:rsidP="00B502FF">
      <w:pPr>
        <w:jc w:val="center"/>
        <w:rPr>
          <w:b/>
        </w:rPr>
      </w:pPr>
      <w:r w:rsidRPr="00686AF2">
        <w:rPr>
          <w:b/>
        </w:rPr>
        <w:t>от  13.03.2024 № 31</w:t>
      </w:r>
    </w:p>
    <w:p w:rsidR="00B502FF" w:rsidRPr="00686AF2" w:rsidRDefault="00B502FF" w:rsidP="00B502FF">
      <w:pPr>
        <w:jc w:val="center"/>
      </w:pPr>
      <w:r w:rsidRPr="00686AF2">
        <w:t>с. Залучье</w:t>
      </w:r>
    </w:p>
    <w:p w:rsidR="00B502FF" w:rsidRPr="00686AF2" w:rsidRDefault="00B502FF" w:rsidP="00B502FF">
      <w:pPr>
        <w:jc w:val="center"/>
      </w:pPr>
    </w:p>
    <w:p w:rsidR="00B502FF" w:rsidRPr="00686AF2" w:rsidRDefault="00B502FF" w:rsidP="00B502FF">
      <w:pPr>
        <w:spacing w:line="240" w:lineRule="exact"/>
        <w:ind w:right="707" w:firstLine="709"/>
        <w:jc w:val="center"/>
        <w:rPr>
          <w:b/>
        </w:rPr>
      </w:pPr>
      <w:r w:rsidRPr="00686AF2">
        <w:rPr>
          <w:b/>
        </w:rPr>
        <w:t xml:space="preserve">Об утверждении Порядка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w:t>
      </w:r>
    </w:p>
    <w:p w:rsidR="00B502FF" w:rsidRPr="00686AF2" w:rsidRDefault="00B502FF" w:rsidP="00B502FF">
      <w:pPr>
        <w:keepNext/>
        <w:keepLines/>
        <w:ind w:right="707" w:firstLine="709"/>
        <w:jc w:val="center"/>
        <w:outlineLvl w:val="0"/>
      </w:pPr>
    </w:p>
    <w:p w:rsidR="00B502FF" w:rsidRPr="00686AF2" w:rsidRDefault="00B502FF" w:rsidP="00B502FF">
      <w:pPr>
        <w:tabs>
          <w:tab w:val="left" w:pos="9356"/>
        </w:tabs>
        <w:spacing w:after="4" w:line="242" w:lineRule="auto"/>
        <w:ind w:right="87" w:firstLine="709"/>
        <w:jc w:val="both"/>
        <w:rPr>
          <w:b/>
        </w:rPr>
      </w:pPr>
      <w:r w:rsidRPr="00686AF2">
        <w:t xml:space="preserve">В соответствии с Федеральным законом от 10 января 2002 года </w:t>
      </w:r>
      <w:r w:rsidRPr="00686AF2">
        <w:br/>
        <w:t>№ 7-ФЗ «Об охране окружающей среды», 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в целях реализации полномочий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Залучского сельского поселения Администрация Залучского сельского поселения</w:t>
      </w:r>
    </w:p>
    <w:p w:rsidR="00B502FF" w:rsidRPr="00686AF2" w:rsidRDefault="00B502FF" w:rsidP="00B502FF">
      <w:pPr>
        <w:tabs>
          <w:tab w:val="left" w:pos="9356"/>
        </w:tabs>
        <w:spacing w:after="4" w:line="242" w:lineRule="auto"/>
        <w:ind w:right="87"/>
        <w:jc w:val="both"/>
      </w:pPr>
      <w:r w:rsidRPr="00686AF2">
        <w:rPr>
          <w:b/>
        </w:rPr>
        <w:t>ПОСТАНОВЛЯЕТ</w:t>
      </w:r>
      <w:r w:rsidRPr="00686AF2">
        <w:t>:</w:t>
      </w:r>
    </w:p>
    <w:p w:rsidR="00B502FF" w:rsidRPr="00686AF2" w:rsidRDefault="00B502FF" w:rsidP="00B502FF">
      <w:pPr>
        <w:tabs>
          <w:tab w:val="left" w:pos="9356"/>
        </w:tabs>
        <w:spacing w:after="4" w:line="242" w:lineRule="auto"/>
        <w:ind w:right="87" w:firstLine="709"/>
        <w:jc w:val="both"/>
      </w:pPr>
    </w:p>
    <w:p w:rsidR="00B502FF" w:rsidRPr="00686AF2" w:rsidRDefault="00B502FF" w:rsidP="00B502FF">
      <w:pPr>
        <w:numPr>
          <w:ilvl w:val="0"/>
          <w:numId w:val="15"/>
        </w:numPr>
        <w:spacing w:line="242" w:lineRule="auto"/>
        <w:ind w:right="87" w:firstLine="709"/>
        <w:jc w:val="both"/>
        <w:rPr>
          <w:rFonts w:ascii="Calibri" w:eastAsia="Calibri" w:hAnsi="Calibri" w:cs="Calibri"/>
        </w:rPr>
      </w:pPr>
      <w:r w:rsidRPr="00686AF2">
        <w:t xml:space="preserve">Утвердить </w:t>
      </w:r>
      <w:r w:rsidRPr="00686AF2">
        <w:tab/>
        <w:t>прилагаемый Порядок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Залучского сельского поселения.</w:t>
      </w:r>
    </w:p>
    <w:p w:rsidR="00B502FF" w:rsidRPr="00686AF2" w:rsidRDefault="00B502FF" w:rsidP="00B502FF">
      <w:pPr>
        <w:autoSpaceDE w:val="0"/>
        <w:autoSpaceDN w:val="0"/>
        <w:adjustRightInd w:val="0"/>
        <w:ind w:right="87"/>
        <w:jc w:val="both"/>
        <w:rPr>
          <w:lang w:bidi="ru-RU"/>
        </w:rPr>
      </w:pPr>
      <w:r w:rsidRPr="00686AF2">
        <w:rPr>
          <w:lang w:bidi="ru-RU"/>
        </w:rPr>
        <w:t xml:space="preserve">        2. Опубликовать настоящее постановление в газете «Залучский вестник» и на официальном сайте Администрации Залучского сельского поселения в информационно-коммуникационной сети «Интернет».</w:t>
      </w:r>
    </w:p>
    <w:p w:rsidR="00B502FF" w:rsidRPr="00686AF2" w:rsidRDefault="00B502FF" w:rsidP="00B502FF">
      <w:pPr>
        <w:autoSpaceDE w:val="0"/>
        <w:autoSpaceDN w:val="0"/>
        <w:adjustRightInd w:val="0"/>
        <w:jc w:val="both"/>
      </w:pPr>
    </w:p>
    <w:p w:rsidR="00B502FF" w:rsidRPr="00686AF2" w:rsidRDefault="00B502FF" w:rsidP="00B502FF">
      <w:pPr>
        <w:rPr>
          <w:rFonts w:cs="Arial"/>
          <w:b/>
        </w:rPr>
      </w:pPr>
      <w:r w:rsidRPr="00686AF2">
        <w:rPr>
          <w:rFonts w:cs="Arial"/>
          <w:b/>
        </w:rPr>
        <w:t xml:space="preserve">Глава Залучского </w:t>
      </w:r>
    </w:p>
    <w:p w:rsidR="00B502FF" w:rsidRPr="00686AF2" w:rsidRDefault="00B502FF" w:rsidP="00B502FF">
      <w:pPr>
        <w:rPr>
          <w:rFonts w:cs="Arial"/>
          <w:b/>
        </w:rPr>
      </w:pPr>
      <w:r w:rsidRPr="00686AF2">
        <w:rPr>
          <w:rFonts w:cs="Arial"/>
          <w:b/>
        </w:rPr>
        <w:t>сельского поселения                                                        Е.Н. Пятина</w:t>
      </w:r>
    </w:p>
    <w:p w:rsidR="00B502FF" w:rsidRPr="00686AF2" w:rsidRDefault="00B502FF" w:rsidP="00B502FF">
      <w:pPr>
        <w:rPr>
          <w:rFonts w:cs="Arial"/>
          <w:b/>
        </w:rPr>
      </w:pPr>
    </w:p>
    <w:p w:rsidR="00B502FF" w:rsidRPr="00686AF2" w:rsidRDefault="00B502FF" w:rsidP="00B502FF">
      <w:pPr>
        <w:ind w:right="707" w:firstLine="709"/>
        <w:jc w:val="both"/>
      </w:pPr>
    </w:p>
    <w:p w:rsidR="00B502FF" w:rsidRPr="00686AF2" w:rsidRDefault="00B502FF" w:rsidP="00B502FF">
      <w:pPr>
        <w:jc w:val="right"/>
        <w:rPr>
          <w:rFonts w:cs="Arial"/>
        </w:rPr>
      </w:pPr>
      <w:r w:rsidRPr="00686AF2">
        <w:rPr>
          <w:rFonts w:cs="Arial"/>
        </w:rPr>
        <w:t xml:space="preserve">                                                                                      </w:t>
      </w:r>
    </w:p>
    <w:p w:rsidR="00B502FF" w:rsidRPr="00686AF2" w:rsidRDefault="00B502FF" w:rsidP="00B502FF">
      <w:pPr>
        <w:jc w:val="right"/>
        <w:rPr>
          <w:rFonts w:cs="Arial"/>
        </w:rPr>
      </w:pPr>
    </w:p>
    <w:p w:rsidR="00B502FF" w:rsidRPr="00686AF2" w:rsidRDefault="00B502FF" w:rsidP="00B502FF">
      <w:pPr>
        <w:jc w:val="right"/>
        <w:rPr>
          <w:rFonts w:cs="Arial"/>
        </w:rPr>
      </w:pPr>
    </w:p>
    <w:p w:rsidR="00B502FF" w:rsidRPr="00686AF2" w:rsidRDefault="00B502FF" w:rsidP="00B502FF">
      <w:pPr>
        <w:jc w:val="right"/>
        <w:rPr>
          <w:rFonts w:cs="Arial"/>
        </w:rPr>
      </w:pPr>
      <w:r w:rsidRPr="00686AF2">
        <w:rPr>
          <w:rFonts w:cs="Arial"/>
        </w:rPr>
        <w:t xml:space="preserve"> </w:t>
      </w:r>
    </w:p>
    <w:p w:rsidR="00B502FF" w:rsidRPr="00686AF2" w:rsidRDefault="00B502FF" w:rsidP="00B502FF">
      <w:pPr>
        <w:ind w:right="371"/>
        <w:jc w:val="right"/>
        <w:rPr>
          <w:rFonts w:cs="Arial"/>
        </w:rPr>
      </w:pPr>
      <w:r w:rsidRPr="00686AF2">
        <w:rPr>
          <w:rFonts w:cs="Arial"/>
        </w:rPr>
        <w:t>УТВЕРЖДЕН</w:t>
      </w:r>
    </w:p>
    <w:p w:rsidR="00B502FF" w:rsidRPr="00686AF2" w:rsidRDefault="00B502FF" w:rsidP="00B502FF">
      <w:pPr>
        <w:ind w:right="371"/>
        <w:jc w:val="right"/>
        <w:rPr>
          <w:rFonts w:cs="Arial"/>
        </w:rPr>
      </w:pPr>
      <w:r w:rsidRPr="00686AF2">
        <w:rPr>
          <w:rFonts w:cs="Arial"/>
        </w:rPr>
        <w:t xml:space="preserve">постановлением Администрации </w:t>
      </w:r>
    </w:p>
    <w:p w:rsidR="00B502FF" w:rsidRPr="00686AF2" w:rsidRDefault="00B502FF" w:rsidP="00B502FF">
      <w:pPr>
        <w:ind w:right="371"/>
        <w:jc w:val="right"/>
        <w:rPr>
          <w:rFonts w:cs="Arial"/>
        </w:rPr>
      </w:pPr>
      <w:r w:rsidRPr="00686AF2">
        <w:rPr>
          <w:rFonts w:cs="Arial"/>
        </w:rPr>
        <w:t xml:space="preserve">                                                                                                    сельского поселения</w:t>
      </w:r>
    </w:p>
    <w:p w:rsidR="00B502FF" w:rsidRPr="00686AF2" w:rsidRDefault="00B502FF" w:rsidP="00B502FF">
      <w:pPr>
        <w:ind w:right="371"/>
        <w:jc w:val="right"/>
        <w:rPr>
          <w:rFonts w:cs="Arial"/>
        </w:rPr>
      </w:pPr>
      <w:r w:rsidRPr="00686AF2">
        <w:rPr>
          <w:rFonts w:cs="Arial"/>
        </w:rPr>
        <w:t xml:space="preserve">                                                                                                      </w:t>
      </w:r>
      <w:r w:rsidRPr="00686AF2">
        <w:t>от 13.03.2024 № 31</w:t>
      </w:r>
    </w:p>
    <w:p w:rsidR="00B502FF" w:rsidRPr="00686AF2" w:rsidRDefault="00B502FF" w:rsidP="00B502FF">
      <w:pPr>
        <w:spacing w:line="240" w:lineRule="exact"/>
        <w:ind w:right="707" w:firstLine="709"/>
        <w:jc w:val="center"/>
        <w:rPr>
          <w:b/>
        </w:rPr>
      </w:pPr>
    </w:p>
    <w:p w:rsidR="00B502FF" w:rsidRPr="00686AF2" w:rsidRDefault="00B502FF" w:rsidP="00B502FF">
      <w:pPr>
        <w:ind w:right="707" w:firstLine="709"/>
        <w:jc w:val="center"/>
        <w:rPr>
          <w:b/>
        </w:rPr>
      </w:pPr>
      <w:r w:rsidRPr="00686AF2">
        <w:rPr>
          <w:b/>
        </w:rPr>
        <w:t>Порядок</w:t>
      </w:r>
    </w:p>
    <w:p w:rsidR="00B502FF" w:rsidRPr="00686AF2" w:rsidRDefault="00B502FF" w:rsidP="00B502FF">
      <w:pPr>
        <w:ind w:right="707" w:firstLine="709"/>
        <w:jc w:val="center"/>
        <w:rPr>
          <w:b/>
        </w:rPr>
      </w:pPr>
      <w:r w:rsidRPr="00686AF2">
        <w:rPr>
          <w:b/>
        </w:rPr>
        <w:t xml:space="preserve">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w:t>
      </w:r>
    </w:p>
    <w:p w:rsidR="00B502FF" w:rsidRPr="00686AF2" w:rsidRDefault="00B502FF" w:rsidP="00B502FF">
      <w:pPr>
        <w:ind w:right="707" w:firstLine="709"/>
        <w:jc w:val="center"/>
        <w:rPr>
          <w:b/>
        </w:rPr>
      </w:pPr>
      <w:r w:rsidRPr="00686AF2">
        <w:rPr>
          <w:b/>
        </w:rPr>
        <w:t>на территории Залучского сельского поселения</w:t>
      </w:r>
    </w:p>
    <w:p w:rsidR="00B502FF" w:rsidRPr="00686AF2" w:rsidRDefault="00B502FF" w:rsidP="00B502FF">
      <w:pPr>
        <w:ind w:right="707" w:firstLine="709"/>
        <w:jc w:val="center"/>
        <w:rPr>
          <w:b/>
        </w:rPr>
      </w:pPr>
    </w:p>
    <w:p w:rsidR="00B502FF" w:rsidRPr="00686AF2" w:rsidRDefault="00B502FF" w:rsidP="00B502FF">
      <w:pPr>
        <w:pStyle w:val="afffa"/>
        <w:numPr>
          <w:ilvl w:val="0"/>
          <w:numId w:val="16"/>
        </w:numPr>
        <w:spacing w:after="3" w:line="240" w:lineRule="auto"/>
        <w:ind w:left="0" w:right="87" w:firstLine="426"/>
        <w:contextualSpacing/>
        <w:jc w:val="both"/>
        <w:rPr>
          <w:rFonts w:eastAsia="Calibri"/>
          <w:sz w:val="24"/>
          <w:szCs w:val="24"/>
        </w:rPr>
      </w:pPr>
      <w:r w:rsidRPr="00686AF2">
        <w:rPr>
          <w:sz w:val="24"/>
          <w:szCs w:val="24"/>
        </w:rPr>
        <w:t>Настоящий Порядок определяет порядок осуществления Администрацией Залучского сельского поселения полномочий по выявлению, оценке объектов накопленного вреда окружающей среде, организации работ по ликвидации накопленного вреда окружающей среде (далее – объекты) в соответствии со статьями 80.1, 80.2 Федерального закона от 10 января 2002 года № 7-ФЗ «Об охране окружающей среды», постановлением Правительства Российской Федерации от 13 апреля 2017 года № 445 «Об утверждении Правил ведения государственного реестра объектов накопленного вреда окружающей среде», постановлением Правительства Российской Федерации от 4 мая 2018 года № 542 «Об утверждении Правил организации работ по ликвидации накопленного вреда окружающей среде»  (далее - Правила организации работ по ликвидации накопленного вреда окружающей среде).</w:t>
      </w:r>
    </w:p>
    <w:p w:rsidR="00B502FF" w:rsidRPr="00686AF2" w:rsidRDefault="00B502FF" w:rsidP="00B502FF">
      <w:pPr>
        <w:pStyle w:val="afffa"/>
        <w:numPr>
          <w:ilvl w:val="0"/>
          <w:numId w:val="16"/>
        </w:numPr>
        <w:spacing w:after="3" w:line="240" w:lineRule="auto"/>
        <w:ind w:left="0" w:right="87" w:firstLine="426"/>
        <w:contextualSpacing/>
        <w:jc w:val="both"/>
        <w:rPr>
          <w:sz w:val="24"/>
          <w:szCs w:val="24"/>
        </w:rPr>
      </w:pPr>
      <w:r w:rsidRPr="00686AF2">
        <w:rPr>
          <w:sz w:val="24"/>
          <w:szCs w:val="24"/>
        </w:rPr>
        <w:t>Уполномоченным органом по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является Администрация Залучского сельского поселения (далее – уполномоченный орган).</w:t>
      </w:r>
    </w:p>
    <w:p w:rsidR="00B502FF" w:rsidRPr="00686AF2" w:rsidRDefault="00B502FF" w:rsidP="00B502FF">
      <w:pPr>
        <w:pStyle w:val="afffa"/>
        <w:numPr>
          <w:ilvl w:val="0"/>
          <w:numId w:val="16"/>
        </w:numPr>
        <w:spacing w:after="3" w:line="240" w:lineRule="auto"/>
        <w:ind w:left="0" w:right="87" w:firstLine="426"/>
        <w:contextualSpacing/>
        <w:jc w:val="both"/>
        <w:rPr>
          <w:sz w:val="24"/>
          <w:szCs w:val="24"/>
        </w:rPr>
      </w:pPr>
      <w:r w:rsidRPr="00686AF2">
        <w:rPr>
          <w:sz w:val="24"/>
          <w:szCs w:val="24"/>
        </w:rPr>
        <w:t>Уполномоченный орган осуществляет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Залучского сельского поселения, в пределах своих полномочий в соответствии с законодательством.</w:t>
      </w:r>
    </w:p>
    <w:p w:rsidR="00B502FF" w:rsidRPr="00686AF2" w:rsidRDefault="00B502FF" w:rsidP="00B502FF">
      <w:pPr>
        <w:pStyle w:val="afffa"/>
        <w:numPr>
          <w:ilvl w:val="0"/>
          <w:numId w:val="16"/>
        </w:numPr>
        <w:spacing w:after="3" w:line="240" w:lineRule="auto"/>
        <w:ind w:left="0" w:right="87" w:firstLine="426"/>
        <w:contextualSpacing/>
        <w:jc w:val="both"/>
        <w:rPr>
          <w:sz w:val="24"/>
          <w:szCs w:val="24"/>
        </w:rPr>
      </w:pPr>
      <w:r w:rsidRPr="00686AF2">
        <w:rPr>
          <w:sz w:val="24"/>
          <w:szCs w:val="24"/>
        </w:rPr>
        <w:t>Выявление объектов накопленного вреда окружающей среде осуществляется посредством инвентаризации и обследования территорий и акваторий, на которых в прошлом осуществлялась экономическая или иная деятельность и (или) на которых расположены бесхозяйные объекты капитального строительства и объекты размещения отходов.</w:t>
      </w:r>
    </w:p>
    <w:p w:rsidR="00B502FF" w:rsidRPr="00686AF2" w:rsidRDefault="00B502FF" w:rsidP="00B502FF">
      <w:pPr>
        <w:pStyle w:val="afffa"/>
        <w:numPr>
          <w:ilvl w:val="0"/>
          <w:numId w:val="16"/>
        </w:numPr>
        <w:spacing w:after="3" w:line="240" w:lineRule="auto"/>
        <w:ind w:left="0" w:right="87" w:firstLine="426"/>
        <w:contextualSpacing/>
        <w:jc w:val="both"/>
        <w:rPr>
          <w:sz w:val="24"/>
          <w:szCs w:val="24"/>
        </w:rPr>
      </w:pPr>
      <w:r w:rsidRPr="00686AF2">
        <w:rPr>
          <w:sz w:val="24"/>
          <w:szCs w:val="24"/>
        </w:rPr>
        <w:lastRenderedPageBreak/>
        <w:t>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 изучения документов территориального планирования, судебных актов, формирования соответствующих запросов и обработки полученной информации от органов государственной власти Российской Федерации, органов государственной власти Новгородской области, органов местного самоуправления Залучского сельского поселения, иных организаций.</w:t>
      </w:r>
    </w:p>
    <w:p w:rsidR="00B502FF" w:rsidRPr="00686AF2" w:rsidRDefault="00B502FF" w:rsidP="00B502FF">
      <w:pPr>
        <w:pStyle w:val="afffa"/>
        <w:numPr>
          <w:ilvl w:val="0"/>
          <w:numId w:val="16"/>
        </w:numPr>
        <w:spacing w:after="3" w:line="240" w:lineRule="auto"/>
        <w:ind w:left="0" w:right="87" w:firstLine="426"/>
        <w:contextualSpacing/>
        <w:jc w:val="both"/>
        <w:rPr>
          <w:sz w:val="24"/>
          <w:szCs w:val="24"/>
        </w:rPr>
      </w:pPr>
      <w:r w:rsidRPr="00686AF2">
        <w:rPr>
          <w:sz w:val="24"/>
          <w:szCs w:val="24"/>
        </w:rPr>
        <w:t>В ходе инвентаризации осуществляется оценка объектов накопленного вреда окружающей среде в соответствии с требованиями пункта 2 статьи 80.1 Федерального закона от 10 января 2002 года № 7-ФЗ «Об охране окружающей среды».</w:t>
      </w:r>
    </w:p>
    <w:p w:rsidR="00B502FF" w:rsidRPr="00686AF2" w:rsidRDefault="00B502FF" w:rsidP="00B502FF">
      <w:pPr>
        <w:pStyle w:val="afffa"/>
        <w:numPr>
          <w:ilvl w:val="0"/>
          <w:numId w:val="16"/>
        </w:numPr>
        <w:spacing w:after="3" w:line="240" w:lineRule="auto"/>
        <w:ind w:left="0" w:right="87" w:firstLine="426"/>
        <w:contextualSpacing/>
        <w:jc w:val="both"/>
        <w:rPr>
          <w:sz w:val="24"/>
          <w:szCs w:val="24"/>
        </w:rPr>
      </w:pPr>
      <w:r w:rsidRPr="00686AF2">
        <w:rPr>
          <w:sz w:val="24"/>
          <w:szCs w:val="24"/>
        </w:rPr>
        <w:t>Уполномоченный орган вправе осуществлять закупку товаров, работ, услуг для обеспечения муниципальных нужд Администрации Залучского сельского поселения, возникающих при реализации полномочий по выявлению, оценке объектов накопленного вреда окружающей среде, в соответствии с законодательством Российской Федерации о контрактной системе в сфере закупок товаров, работ, услуг для обеспечения государственные и муниципальные нужд.</w:t>
      </w:r>
    </w:p>
    <w:p w:rsidR="00B502FF" w:rsidRPr="00686AF2" w:rsidRDefault="00B502FF" w:rsidP="00B502FF">
      <w:pPr>
        <w:pStyle w:val="afffa"/>
        <w:numPr>
          <w:ilvl w:val="0"/>
          <w:numId w:val="16"/>
        </w:numPr>
        <w:spacing w:after="3" w:line="240" w:lineRule="auto"/>
        <w:ind w:left="0" w:right="87" w:firstLine="426"/>
        <w:contextualSpacing/>
        <w:jc w:val="both"/>
        <w:rPr>
          <w:sz w:val="24"/>
          <w:szCs w:val="24"/>
        </w:rPr>
      </w:pPr>
      <w:r w:rsidRPr="00686AF2">
        <w:rPr>
          <w:sz w:val="24"/>
          <w:szCs w:val="24"/>
        </w:rPr>
        <w:t>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(далее - государственный реестр), который ведется Министерством природных ресурсов и экологии Российской Федерации в установленном порядке.</w:t>
      </w:r>
    </w:p>
    <w:p w:rsidR="00B502FF" w:rsidRPr="00686AF2" w:rsidRDefault="00B502FF" w:rsidP="00B502FF">
      <w:pPr>
        <w:pStyle w:val="afffa"/>
        <w:numPr>
          <w:ilvl w:val="0"/>
          <w:numId w:val="16"/>
        </w:numPr>
        <w:spacing w:after="3" w:line="240" w:lineRule="auto"/>
        <w:ind w:left="0" w:right="87" w:firstLine="426"/>
        <w:contextualSpacing/>
        <w:jc w:val="both"/>
        <w:rPr>
          <w:sz w:val="24"/>
          <w:szCs w:val="24"/>
        </w:rPr>
      </w:pPr>
      <w:r w:rsidRPr="00686AF2">
        <w:rPr>
          <w:sz w:val="24"/>
          <w:szCs w:val="24"/>
        </w:rPr>
        <w:t>По результатам выявления и оценки объектов накопленного вреда окружающей среде уполномоченный орган готовит и представляет заявление о включении объекта в государственный реестр в письменной форме в Министерство природных ресурсов и экологии Российской Федерации. К заявлению прилагаются материалы выявления и оценки объекта, содержащие в том числе сведения в соответствии с пунктом 2 статьи 80.1 Федерального закона «Об охране окружающей среды» (далее - материалы).</w:t>
      </w:r>
    </w:p>
    <w:p w:rsidR="00B502FF" w:rsidRPr="00686AF2" w:rsidRDefault="00B502FF" w:rsidP="00B502FF">
      <w:pPr>
        <w:pStyle w:val="afffa"/>
        <w:numPr>
          <w:ilvl w:val="0"/>
          <w:numId w:val="16"/>
        </w:numPr>
        <w:spacing w:after="3" w:line="240" w:lineRule="auto"/>
        <w:ind w:left="0" w:right="87" w:firstLine="426"/>
        <w:contextualSpacing/>
        <w:jc w:val="both"/>
        <w:rPr>
          <w:sz w:val="24"/>
          <w:szCs w:val="24"/>
        </w:rPr>
      </w:pPr>
      <w:r w:rsidRPr="00686AF2">
        <w:rPr>
          <w:sz w:val="24"/>
          <w:szCs w:val="24"/>
        </w:rPr>
        <w:t>При изменении информации, содержащейся в заявлении и (или) в материалах, уполномоченный орган направляет в Министерство природных ресурсов и экологии Российской Федерации актуализированную информацию об объекте в порядке, установленном пунктом 9 настоящего Порядка.</w:t>
      </w:r>
    </w:p>
    <w:p w:rsidR="00B502FF" w:rsidRPr="00686AF2" w:rsidRDefault="00B502FF" w:rsidP="00B502FF">
      <w:pPr>
        <w:pStyle w:val="afffa"/>
        <w:numPr>
          <w:ilvl w:val="0"/>
          <w:numId w:val="16"/>
        </w:numPr>
        <w:spacing w:after="3" w:line="240" w:lineRule="auto"/>
        <w:ind w:left="0" w:right="87" w:firstLine="426"/>
        <w:contextualSpacing/>
        <w:jc w:val="both"/>
        <w:rPr>
          <w:sz w:val="24"/>
          <w:szCs w:val="24"/>
        </w:rPr>
      </w:pPr>
      <w:r w:rsidRPr="00686AF2">
        <w:rPr>
          <w:sz w:val="24"/>
          <w:szCs w:val="24"/>
        </w:rPr>
        <w:t>Заявление, информация, указанная в пунктах 9, 10 настоящего Порядка,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w:t>
      </w:r>
    </w:p>
    <w:p w:rsidR="00B502FF" w:rsidRPr="00686AF2" w:rsidRDefault="00B502FF" w:rsidP="00B502FF">
      <w:pPr>
        <w:pStyle w:val="afffa"/>
        <w:numPr>
          <w:ilvl w:val="0"/>
          <w:numId w:val="16"/>
        </w:numPr>
        <w:spacing w:after="3" w:line="240" w:lineRule="auto"/>
        <w:ind w:left="0" w:right="87" w:firstLine="426"/>
        <w:contextualSpacing/>
        <w:jc w:val="both"/>
        <w:rPr>
          <w:sz w:val="24"/>
          <w:szCs w:val="24"/>
        </w:rPr>
      </w:pPr>
      <w:r w:rsidRPr="00686AF2">
        <w:rPr>
          <w:sz w:val="24"/>
          <w:szCs w:val="24"/>
        </w:rPr>
        <w:t xml:space="preserve">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 включенных в государственный реестр на основании заявки уполномоченного органа, в соответствии с Правилами организации работ по ликвидации объектов накопленного вреда окружающей среде. Проведение работ по разработке проекта работ по ликвидации объектов накопленного вреда окружающей среде, а также проведение работ </w:t>
      </w:r>
      <w:r w:rsidRPr="00686AF2">
        <w:rPr>
          <w:sz w:val="24"/>
          <w:szCs w:val="24"/>
        </w:rPr>
        <w:lastRenderedPageBreak/>
        <w:t>по ликвидации объектов накопленного вреда окружающей среде осуществляется исполнителем, определяемым уполномоченным органом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02FF" w:rsidRDefault="00B502FF" w:rsidP="00B502FF">
      <w:pPr>
        <w:pStyle w:val="afffa"/>
        <w:spacing w:after="3"/>
        <w:ind w:left="0" w:right="87" w:firstLine="709"/>
        <w:jc w:val="both"/>
        <w:rPr>
          <w:sz w:val="28"/>
          <w:szCs w:val="28"/>
        </w:rPr>
      </w:pPr>
      <w:r>
        <w:rPr>
          <w:sz w:val="28"/>
          <w:szCs w:val="28"/>
        </w:rPr>
        <w:t> </w:t>
      </w:r>
    </w:p>
    <w:p w:rsidR="00B502FF" w:rsidRDefault="00B502FF" w:rsidP="00622318">
      <w:pPr>
        <w:pStyle w:val="ConsPlusTitle"/>
        <w:widowControl/>
        <w:tabs>
          <w:tab w:val="left" w:pos="567"/>
        </w:tabs>
        <w:ind w:firstLine="567"/>
        <w:jc w:val="both"/>
        <w:rPr>
          <w:rFonts w:ascii="Times New Roman" w:hAnsi="Times New Roman" w:cs="Times New Roman"/>
          <w:b w:val="0"/>
        </w:rPr>
      </w:pPr>
    </w:p>
    <w:p w:rsidR="00B502FF" w:rsidRDefault="00B502FF" w:rsidP="00622318">
      <w:pPr>
        <w:pStyle w:val="ConsPlusTitle"/>
        <w:widowControl/>
        <w:tabs>
          <w:tab w:val="left" w:pos="567"/>
        </w:tabs>
        <w:ind w:firstLine="567"/>
        <w:jc w:val="both"/>
        <w:rPr>
          <w:rFonts w:ascii="Times New Roman" w:hAnsi="Times New Roman" w:cs="Times New Roman"/>
          <w:b w:val="0"/>
        </w:rPr>
      </w:pPr>
    </w:p>
    <w:tbl>
      <w:tblPr>
        <w:tblpPr w:leftFromText="180" w:rightFromText="180" w:vertAnchor="text" w:horzAnchor="margin" w:tblpY="8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6247"/>
        <w:gridCol w:w="3796"/>
      </w:tblGrid>
      <w:tr w:rsidR="00395D2E" w:rsidRPr="00B72099" w:rsidTr="00395D2E">
        <w:trPr>
          <w:trHeight w:val="1895"/>
        </w:trPr>
        <w:tc>
          <w:tcPr>
            <w:tcW w:w="4720" w:type="dxa"/>
            <w:tcBorders>
              <w:top w:val="thinThickSmallGap" w:sz="24" w:space="0" w:color="auto"/>
              <w:left w:val="thinThickSmallGap" w:sz="24" w:space="0" w:color="auto"/>
              <w:bottom w:val="thinThickSmallGap" w:sz="24" w:space="0" w:color="auto"/>
              <w:right w:val="thinThickSmallGap" w:sz="24" w:space="0" w:color="auto"/>
            </w:tcBorders>
          </w:tcPr>
          <w:p w:rsidR="00395D2E" w:rsidRPr="00B72099" w:rsidRDefault="00395D2E" w:rsidP="00395D2E">
            <w:pPr>
              <w:jc w:val="center"/>
              <w:rPr>
                <w:b/>
                <w:color w:val="0000FF"/>
                <w:sz w:val="20"/>
                <w:szCs w:val="20"/>
              </w:rPr>
            </w:pPr>
          </w:p>
          <w:p w:rsidR="00395D2E" w:rsidRPr="00B72099" w:rsidRDefault="00395D2E" w:rsidP="00395D2E">
            <w:pPr>
              <w:jc w:val="center"/>
              <w:rPr>
                <w:b/>
                <w:color w:val="0000FF"/>
                <w:sz w:val="20"/>
                <w:szCs w:val="20"/>
              </w:rPr>
            </w:pPr>
          </w:p>
          <w:p w:rsidR="00395D2E" w:rsidRPr="00B72099" w:rsidRDefault="00395D2E" w:rsidP="00395D2E">
            <w:pPr>
              <w:jc w:val="center"/>
              <w:rPr>
                <w:b/>
                <w:color w:val="0000FF"/>
                <w:sz w:val="20"/>
                <w:szCs w:val="20"/>
              </w:rPr>
            </w:pPr>
          </w:p>
          <w:p w:rsidR="00395D2E" w:rsidRPr="00B72099" w:rsidRDefault="00395D2E" w:rsidP="00395D2E">
            <w:pPr>
              <w:jc w:val="center"/>
              <w:rPr>
                <w:b/>
                <w:color w:val="0000FF"/>
                <w:sz w:val="20"/>
                <w:szCs w:val="20"/>
              </w:rPr>
            </w:pPr>
            <w:r w:rsidRPr="00B72099">
              <w:rPr>
                <w:b/>
                <w:color w:val="0000FF"/>
                <w:sz w:val="20"/>
                <w:szCs w:val="20"/>
              </w:rPr>
              <w:t>Муниципальная газета</w:t>
            </w:r>
          </w:p>
          <w:p w:rsidR="00395D2E" w:rsidRPr="00B72099" w:rsidRDefault="00395D2E" w:rsidP="00395D2E">
            <w:pPr>
              <w:jc w:val="center"/>
              <w:rPr>
                <w:b/>
                <w:color w:val="0000FF"/>
                <w:sz w:val="20"/>
                <w:szCs w:val="20"/>
              </w:rPr>
            </w:pPr>
            <w:r w:rsidRPr="00B72099">
              <w:rPr>
                <w:b/>
                <w:color w:val="0000FF"/>
                <w:sz w:val="20"/>
                <w:szCs w:val="20"/>
              </w:rPr>
              <w:t>«Залучский вестник»</w:t>
            </w:r>
          </w:p>
          <w:p w:rsidR="00395D2E" w:rsidRPr="00B72099" w:rsidRDefault="00395D2E" w:rsidP="00395D2E">
            <w:pPr>
              <w:rPr>
                <w:sz w:val="20"/>
                <w:szCs w:val="20"/>
              </w:rPr>
            </w:pPr>
          </w:p>
        </w:tc>
        <w:tc>
          <w:tcPr>
            <w:tcW w:w="6247" w:type="dxa"/>
            <w:tcBorders>
              <w:top w:val="thinThickSmallGap" w:sz="24" w:space="0" w:color="auto"/>
              <w:left w:val="thinThickSmallGap" w:sz="24" w:space="0" w:color="auto"/>
              <w:bottom w:val="thinThickSmallGap" w:sz="24" w:space="0" w:color="auto"/>
              <w:right w:val="thinThickSmallGap" w:sz="24" w:space="0" w:color="auto"/>
            </w:tcBorders>
          </w:tcPr>
          <w:p w:rsidR="00395D2E" w:rsidRPr="00B72099" w:rsidRDefault="00395D2E" w:rsidP="00395D2E">
            <w:pPr>
              <w:rPr>
                <w:b/>
                <w:sz w:val="20"/>
                <w:szCs w:val="20"/>
              </w:rPr>
            </w:pPr>
          </w:p>
          <w:p w:rsidR="00395D2E" w:rsidRPr="00B72099" w:rsidRDefault="00395D2E" w:rsidP="00395D2E">
            <w:pPr>
              <w:rPr>
                <w:b/>
                <w:sz w:val="20"/>
                <w:szCs w:val="20"/>
                <w:lang w:eastAsia="ar-SA"/>
              </w:rPr>
            </w:pPr>
            <w:r w:rsidRPr="00B72099">
              <w:rPr>
                <w:b/>
                <w:sz w:val="20"/>
                <w:szCs w:val="20"/>
              </w:rPr>
              <w:t>Адрес редакции-издателя: 175224</w:t>
            </w:r>
          </w:p>
          <w:p w:rsidR="00395D2E" w:rsidRPr="00B72099" w:rsidRDefault="00395D2E" w:rsidP="00395D2E">
            <w:pPr>
              <w:rPr>
                <w:b/>
                <w:sz w:val="20"/>
                <w:szCs w:val="20"/>
              </w:rPr>
            </w:pPr>
            <w:r w:rsidRPr="00B72099">
              <w:rPr>
                <w:b/>
                <w:sz w:val="20"/>
                <w:szCs w:val="20"/>
              </w:rPr>
              <w:t>Новгородская область, Старорусский район</w:t>
            </w:r>
          </w:p>
          <w:p w:rsidR="00395D2E" w:rsidRPr="00B72099" w:rsidRDefault="00395D2E" w:rsidP="00395D2E">
            <w:pPr>
              <w:rPr>
                <w:b/>
                <w:sz w:val="20"/>
                <w:szCs w:val="20"/>
              </w:rPr>
            </w:pPr>
            <w:r w:rsidRPr="00B72099">
              <w:rPr>
                <w:b/>
                <w:sz w:val="20"/>
                <w:szCs w:val="20"/>
              </w:rPr>
              <w:t xml:space="preserve">с. Залучье, ул. Рендакова, д. 12 </w:t>
            </w:r>
          </w:p>
          <w:p w:rsidR="00395D2E" w:rsidRPr="009C10F0" w:rsidRDefault="00395D2E" w:rsidP="00395D2E">
            <w:pPr>
              <w:rPr>
                <w:b/>
                <w:sz w:val="20"/>
                <w:szCs w:val="20"/>
              </w:rPr>
            </w:pPr>
            <w:r w:rsidRPr="00B72099">
              <w:rPr>
                <w:b/>
                <w:sz w:val="20"/>
                <w:szCs w:val="20"/>
              </w:rPr>
              <w:t xml:space="preserve">E-mail: </w:t>
            </w:r>
            <w:r w:rsidRPr="00B72099">
              <w:rPr>
                <w:b/>
                <w:sz w:val="20"/>
                <w:szCs w:val="20"/>
                <w:lang w:val="en-US"/>
              </w:rPr>
              <w:t>zaadmi</w:t>
            </w:r>
            <w:r w:rsidRPr="00B72099">
              <w:rPr>
                <w:b/>
                <w:sz w:val="20"/>
                <w:szCs w:val="20"/>
              </w:rPr>
              <w:t>@</w:t>
            </w:r>
            <w:r>
              <w:rPr>
                <w:b/>
                <w:sz w:val="20"/>
                <w:szCs w:val="20"/>
                <w:lang w:val="en-US"/>
              </w:rPr>
              <w:t>yandex</w:t>
            </w:r>
            <w:r w:rsidRPr="00C8127D">
              <w:rPr>
                <w:b/>
                <w:sz w:val="20"/>
                <w:szCs w:val="20"/>
              </w:rPr>
              <w:t>.</w:t>
            </w:r>
            <w:r>
              <w:rPr>
                <w:b/>
                <w:sz w:val="20"/>
                <w:szCs w:val="20"/>
                <w:lang w:val="en-US"/>
              </w:rPr>
              <w:t>ru</w:t>
            </w:r>
          </w:p>
          <w:p w:rsidR="00395D2E" w:rsidRPr="00B72099" w:rsidRDefault="00395D2E" w:rsidP="00395D2E">
            <w:pPr>
              <w:rPr>
                <w:b/>
                <w:sz w:val="20"/>
                <w:szCs w:val="20"/>
              </w:rPr>
            </w:pPr>
            <w:r w:rsidRPr="00B72099">
              <w:rPr>
                <w:b/>
                <w:sz w:val="20"/>
                <w:szCs w:val="20"/>
              </w:rPr>
              <w:t xml:space="preserve">Главный редактор:  </w:t>
            </w:r>
            <w:r>
              <w:rPr>
                <w:b/>
                <w:sz w:val="20"/>
                <w:szCs w:val="20"/>
              </w:rPr>
              <w:t>Е.Н.Пятина</w:t>
            </w:r>
          </w:p>
          <w:p w:rsidR="00395D2E" w:rsidRPr="00B72099" w:rsidRDefault="00395D2E" w:rsidP="00395D2E">
            <w:pPr>
              <w:rPr>
                <w:b/>
                <w:sz w:val="20"/>
                <w:szCs w:val="20"/>
              </w:rPr>
            </w:pPr>
            <w:r w:rsidRPr="00B72099">
              <w:rPr>
                <w:b/>
                <w:sz w:val="20"/>
                <w:szCs w:val="20"/>
              </w:rPr>
              <w:t>Телефон: 74-225</w:t>
            </w:r>
          </w:p>
          <w:p w:rsidR="00395D2E" w:rsidRPr="00B72099" w:rsidRDefault="00395D2E" w:rsidP="00395D2E">
            <w:pPr>
              <w:rPr>
                <w:sz w:val="20"/>
                <w:szCs w:val="20"/>
              </w:rPr>
            </w:pPr>
          </w:p>
        </w:tc>
        <w:tc>
          <w:tcPr>
            <w:tcW w:w="3796" w:type="dxa"/>
            <w:tcBorders>
              <w:top w:val="thinThickSmallGap" w:sz="24" w:space="0" w:color="auto"/>
              <w:left w:val="thinThickSmallGap" w:sz="24" w:space="0" w:color="auto"/>
              <w:bottom w:val="thinThickSmallGap" w:sz="24" w:space="0" w:color="auto"/>
              <w:right w:val="thinThickSmallGap" w:sz="24" w:space="0" w:color="auto"/>
            </w:tcBorders>
          </w:tcPr>
          <w:p w:rsidR="00395D2E" w:rsidRPr="00B72099" w:rsidRDefault="00395D2E" w:rsidP="00395D2E">
            <w:pPr>
              <w:rPr>
                <w:b/>
                <w:sz w:val="20"/>
                <w:szCs w:val="20"/>
              </w:rPr>
            </w:pPr>
            <w:r w:rsidRPr="00B72099">
              <w:rPr>
                <w:b/>
                <w:sz w:val="20"/>
                <w:szCs w:val="20"/>
              </w:rPr>
              <w:t>Номер газеты подписан к печати</w:t>
            </w:r>
          </w:p>
          <w:p w:rsidR="00395D2E" w:rsidRPr="00B72099" w:rsidRDefault="00686AF2" w:rsidP="00395D2E">
            <w:pPr>
              <w:rPr>
                <w:b/>
                <w:sz w:val="20"/>
                <w:szCs w:val="20"/>
              </w:rPr>
            </w:pPr>
            <w:r>
              <w:rPr>
                <w:b/>
                <w:sz w:val="20"/>
                <w:szCs w:val="20"/>
              </w:rPr>
              <w:t>15</w:t>
            </w:r>
            <w:r w:rsidR="00395D2E">
              <w:rPr>
                <w:b/>
                <w:sz w:val="20"/>
                <w:szCs w:val="20"/>
              </w:rPr>
              <w:t>.03.202</w:t>
            </w:r>
            <w:r>
              <w:rPr>
                <w:b/>
                <w:sz w:val="20"/>
                <w:szCs w:val="20"/>
              </w:rPr>
              <w:t>4</w:t>
            </w:r>
            <w:r w:rsidR="00395D2E">
              <w:rPr>
                <w:b/>
                <w:sz w:val="20"/>
                <w:szCs w:val="20"/>
              </w:rPr>
              <w:t>г.</w:t>
            </w:r>
            <w:r w:rsidR="00395D2E" w:rsidRPr="00B72099">
              <w:rPr>
                <w:b/>
                <w:sz w:val="20"/>
                <w:szCs w:val="20"/>
              </w:rPr>
              <w:t>в</w:t>
            </w:r>
            <w:r w:rsidR="00395D2E">
              <w:rPr>
                <w:b/>
                <w:sz w:val="20"/>
                <w:szCs w:val="20"/>
              </w:rPr>
              <w:t>16</w:t>
            </w:r>
            <w:r w:rsidR="00395D2E" w:rsidRPr="00B72099">
              <w:rPr>
                <w:b/>
                <w:sz w:val="20"/>
                <w:szCs w:val="20"/>
              </w:rPr>
              <w:t>.00 часов</w:t>
            </w:r>
          </w:p>
          <w:p w:rsidR="00395D2E" w:rsidRPr="00B72099" w:rsidRDefault="00395D2E" w:rsidP="00395D2E">
            <w:pPr>
              <w:rPr>
                <w:b/>
                <w:sz w:val="20"/>
                <w:szCs w:val="20"/>
              </w:rPr>
            </w:pPr>
          </w:p>
          <w:p w:rsidR="00395D2E" w:rsidRPr="00B72099" w:rsidRDefault="00395D2E" w:rsidP="00395D2E">
            <w:pPr>
              <w:rPr>
                <w:b/>
                <w:sz w:val="20"/>
                <w:szCs w:val="20"/>
              </w:rPr>
            </w:pPr>
            <w:r w:rsidRPr="00B72099">
              <w:rPr>
                <w:b/>
                <w:sz w:val="20"/>
                <w:szCs w:val="20"/>
              </w:rPr>
              <w:t>Тираж  5 экземпляров</w:t>
            </w:r>
          </w:p>
          <w:p w:rsidR="00395D2E" w:rsidRPr="00B72099" w:rsidRDefault="00395D2E" w:rsidP="00395D2E">
            <w:pPr>
              <w:rPr>
                <w:b/>
                <w:sz w:val="20"/>
                <w:szCs w:val="20"/>
              </w:rPr>
            </w:pPr>
          </w:p>
          <w:p w:rsidR="00395D2E" w:rsidRPr="00B72099" w:rsidRDefault="00395D2E" w:rsidP="00395D2E">
            <w:pPr>
              <w:rPr>
                <w:b/>
                <w:sz w:val="20"/>
                <w:szCs w:val="20"/>
              </w:rPr>
            </w:pPr>
          </w:p>
          <w:p w:rsidR="00395D2E" w:rsidRPr="00B72099" w:rsidRDefault="00395D2E" w:rsidP="00395D2E">
            <w:pPr>
              <w:rPr>
                <w:b/>
                <w:sz w:val="20"/>
                <w:szCs w:val="20"/>
              </w:rPr>
            </w:pPr>
            <w:r w:rsidRPr="00B72099">
              <w:rPr>
                <w:b/>
                <w:sz w:val="20"/>
                <w:szCs w:val="20"/>
              </w:rPr>
              <w:t>Материалы этого выпуска публикуются бесплатно</w:t>
            </w:r>
          </w:p>
          <w:p w:rsidR="00395D2E" w:rsidRPr="00B72099" w:rsidRDefault="00395D2E" w:rsidP="00395D2E">
            <w:pPr>
              <w:rPr>
                <w:b/>
                <w:sz w:val="20"/>
                <w:szCs w:val="20"/>
              </w:rPr>
            </w:pPr>
          </w:p>
          <w:p w:rsidR="00395D2E" w:rsidRPr="00B72099" w:rsidRDefault="00395D2E" w:rsidP="00395D2E">
            <w:pPr>
              <w:rPr>
                <w:sz w:val="20"/>
                <w:szCs w:val="20"/>
              </w:rPr>
            </w:pPr>
          </w:p>
        </w:tc>
      </w:tr>
    </w:tbl>
    <w:p w:rsidR="000223F9" w:rsidRDefault="000223F9" w:rsidP="00622318">
      <w:pPr>
        <w:pStyle w:val="ConsPlusTitle"/>
        <w:widowControl/>
        <w:tabs>
          <w:tab w:val="left" w:pos="567"/>
        </w:tabs>
        <w:ind w:firstLine="567"/>
        <w:jc w:val="both"/>
        <w:rPr>
          <w:rFonts w:ascii="Times New Roman" w:hAnsi="Times New Roman" w:cs="Times New Roman"/>
          <w:b w:val="0"/>
        </w:rPr>
      </w:pPr>
    </w:p>
    <w:p w:rsidR="004E4341" w:rsidRDefault="004E4341" w:rsidP="00622318">
      <w:pPr>
        <w:pStyle w:val="ConsPlusTitle"/>
        <w:widowControl/>
        <w:tabs>
          <w:tab w:val="left" w:pos="567"/>
        </w:tabs>
        <w:ind w:firstLine="567"/>
        <w:jc w:val="both"/>
        <w:rPr>
          <w:rFonts w:ascii="Times New Roman" w:hAnsi="Times New Roman" w:cs="Times New Roman"/>
          <w:b w:val="0"/>
        </w:rPr>
      </w:pPr>
    </w:p>
    <w:p w:rsidR="000223F9" w:rsidRDefault="000223F9" w:rsidP="00622318">
      <w:pPr>
        <w:pStyle w:val="ConsPlusTitle"/>
        <w:widowControl/>
        <w:tabs>
          <w:tab w:val="left" w:pos="567"/>
        </w:tabs>
        <w:ind w:firstLine="567"/>
        <w:jc w:val="both"/>
        <w:rPr>
          <w:rFonts w:ascii="Times New Roman" w:hAnsi="Times New Roman" w:cs="Times New Roman"/>
          <w:b w:val="0"/>
        </w:rPr>
      </w:pPr>
      <w:bookmarkStart w:id="0" w:name="_GoBack"/>
      <w:bookmarkEnd w:id="0"/>
    </w:p>
    <w:p w:rsidR="000223F9" w:rsidRDefault="000223F9" w:rsidP="00622318">
      <w:pPr>
        <w:pStyle w:val="ConsPlusTitle"/>
        <w:widowControl/>
        <w:tabs>
          <w:tab w:val="left" w:pos="567"/>
        </w:tabs>
        <w:ind w:firstLine="567"/>
        <w:jc w:val="both"/>
        <w:rPr>
          <w:rFonts w:ascii="Times New Roman" w:hAnsi="Times New Roman" w:cs="Times New Roman"/>
          <w:b w:val="0"/>
        </w:rPr>
      </w:pPr>
    </w:p>
    <w:p w:rsidR="000223F9" w:rsidRDefault="000223F9" w:rsidP="00622318">
      <w:pPr>
        <w:pStyle w:val="ConsPlusTitle"/>
        <w:widowControl/>
        <w:tabs>
          <w:tab w:val="left" w:pos="567"/>
        </w:tabs>
        <w:ind w:firstLine="567"/>
        <w:jc w:val="both"/>
        <w:rPr>
          <w:rFonts w:ascii="Times New Roman" w:hAnsi="Times New Roman" w:cs="Times New Roman"/>
          <w:b w:val="0"/>
        </w:rPr>
      </w:pPr>
    </w:p>
    <w:sectPr w:rsidR="000223F9" w:rsidSect="007F7FDB">
      <w:headerReference w:type="default" r:id="rId16"/>
      <w:pgSz w:w="16838" w:h="11906" w:orient="landscape"/>
      <w:pgMar w:top="1134" w:right="113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2E4" w:rsidRDefault="009672E4" w:rsidP="00733416">
      <w:r>
        <w:separator/>
      </w:r>
    </w:p>
  </w:endnote>
  <w:endnote w:type="continuationSeparator" w:id="1">
    <w:p w:rsidR="009672E4" w:rsidRDefault="009672E4" w:rsidP="0073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B2" w:rsidRDefault="007345B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2E4" w:rsidRDefault="009672E4" w:rsidP="00733416">
      <w:r>
        <w:separator/>
      </w:r>
    </w:p>
  </w:footnote>
  <w:footnote w:type="continuationSeparator" w:id="1">
    <w:p w:rsidR="009672E4" w:rsidRDefault="009672E4"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B2" w:rsidRDefault="007345B2">
    <w:pPr>
      <w:pStyle w:val="af3"/>
      <w:tabs>
        <w:tab w:val="clear" w:pos="4677"/>
        <w:tab w:val="left" w:pos="935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B2" w:rsidRDefault="007345B2">
    <w:pPr>
      <w:widowControl w:val="0"/>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686AF2">
      <w:rPr>
        <w:noProof/>
        <w:color w:val="000000"/>
      </w:rPr>
      <w:t>7</w:t>
    </w:r>
    <w:r>
      <w:rPr>
        <w:color w:val="000000"/>
      </w:rPr>
      <w:fldChar w:fldCharType="end"/>
    </w:r>
  </w:p>
  <w:p w:rsidR="007345B2" w:rsidRDefault="007345B2">
    <w:pPr>
      <w:widowControl w:val="0"/>
      <w:pBdr>
        <w:top w:val="nil"/>
        <w:left w:val="nil"/>
        <w:bottom w:val="nil"/>
        <w:right w:val="nil"/>
        <w:between w:val="nil"/>
      </w:pBdr>
      <w:tabs>
        <w:tab w:val="center" w:pos="4677"/>
        <w:tab w:val="right" w:pos="9355"/>
        <w:tab w:val="left" w:pos="9355"/>
      </w:tabs>
      <w:rPr>
        <w:color w:val="000000"/>
      </w:rPr>
    </w:pPr>
    <w:r>
      <w:rPr>
        <w:color w:val="00000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5B2" w:rsidRDefault="007345B2">
    <w:pPr>
      <w:pStyle w:val="af3"/>
      <w:jc w:val="center"/>
    </w:pPr>
  </w:p>
  <w:p w:rsidR="007345B2" w:rsidRPr="00E901DA" w:rsidRDefault="007345B2" w:rsidP="000222BE">
    <w:pPr>
      <w:pStyle w:val="af3"/>
      <w:tabs>
        <w:tab w:val="clear" w:pos="4677"/>
        <w:tab w:val="left" w:pos="9355"/>
      </w:tabs>
    </w:pPr>
    <w:r>
      <w:tab/>
    </w:r>
  </w:p>
  <w:p w:rsidR="007345B2" w:rsidRDefault="007345B2"/>
  <w:p w:rsidR="007345B2" w:rsidRDefault="007345B2"/>
  <w:p w:rsidR="007345B2" w:rsidRDefault="007345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71829D1"/>
    <w:multiLevelType w:val="singleLevel"/>
    <w:tmpl w:val="E71829D1"/>
    <w:lvl w:ilvl="0">
      <w:start w:val="1"/>
      <w:numFmt w:val="decimal"/>
      <w:suff w:val="space"/>
      <w:lvlText w:val="%1."/>
      <w:lvlJc w:val="left"/>
    </w:lvl>
  </w:abstractNum>
  <w:abstractNum w:abstractNumId="1">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2584706"/>
    <w:multiLevelType w:val="hybridMultilevel"/>
    <w:tmpl w:val="818668EE"/>
    <w:lvl w:ilvl="0" w:tplc="295052EC">
      <w:start w:val="1"/>
      <w:numFmt w:val="decimal"/>
      <w:lvlText w:val="%1."/>
      <w:lvlJc w:val="left"/>
      <w:pPr>
        <w:ind w:left="2771" w:hanging="360"/>
      </w:pPr>
      <w:rPr>
        <w:rFonts w:ascii="Times New Roman" w:eastAsia="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7">
    <w:nsid w:val="338A6F25"/>
    <w:multiLevelType w:val="multilevel"/>
    <w:tmpl w:val="A7563CE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8E61A1E"/>
    <w:multiLevelType w:val="multilevel"/>
    <w:tmpl w:val="4AC6EF2A"/>
    <w:lvl w:ilvl="0">
      <w:start w:val="1"/>
      <w:numFmt w:val="decimal"/>
      <w:lvlText w:val="%1."/>
      <w:lvlJc w:val="left"/>
      <w:pPr>
        <w:ind w:left="0" w:firstLine="0"/>
      </w:pPr>
      <w:rPr>
        <w:rFonts w:ascii="Times New Roman" w:eastAsia="Times New Roman" w:hAnsi="Times New Roman" w:cs="Times New Roman"/>
        <w:b w:val="0"/>
        <w:i w:val="0"/>
        <w:strike w:val="0"/>
        <w:dstrike w:val="0"/>
        <w:color w:val="000000"/>
        <w:position w:val="0"/>
        <w:sz w:val="28"/>
        <w:szCs w:val="28"/>
        <w:u w:val="none" w:color="000000"/>
        <w:effect w:val="none"/>
        <w:vertAlign w:val="baseline"/>
      </w:rPr>
    </w:lvl>
    <w:lvl w:ilvl="1">
      <w:start w:val="1"/>
      <w:numFmt w:val="lowerLetter"/>
      <w:lvlText w:val="%2"/>
      <w:lvlJc w:val="left"/>
      <w:pPr>
        <w:ind w:left="1788" w:firstLine="0"/>
      </w:pPr>
      <w:rPr>
        <w:rFonts w:eastAsia="Times New Roman" w:cs="Times New Roman"/>
        <w:b w:val="0"/>
        <w:i w:val="0"/>
        <w:strike w:val="0"/>
        <w:dstrike w:val="0"/>
        <w:color w:val="000000"/>
        <w:position w:val="0"/>
        <w:sz w:val="28"/>
        <w:szCs w:val="28"/>
        <w:u w:val="none" w:color="000000"/>
        <w:effect w:val="none"/>
        <w:vertAlign w:val="baseline"/>
      </w:rPr>
    </w:lvl>
    <w:lvl w:ilvl="2">
      <w:start w:val="1"/>
      <w:numFmt w:val="lowerRoman"/>
      <w:lvlText w:val="%3"/>
      <w:lvlJc w:val="left"/>
      <w:pPr>
        <w:ind w:left="2508" w:firstLine="0"/>
      </w:pPr>
      <w:rPr>
        <w:rFonts w:eastAsia="Times New Roman" w:cs="Times New Roman"/>
        <w:b w:val="0"/>
        <w:i w:val="0"/>
        <w:strike w:val="0"/>
        <w:dstrike w:val="0"/>
        <w:color w:val="000000"/>
        <w:position w:val="0"/>
        <w:sz w:val="28"/>
        <w:szCs w:val="28"/>
        <w:u w:val="none" w:color="000000"/>
        <w:effect w:val="none"/>
        <w:vertAlign w:val="baseline"/>
      </w:rPr>
    </w:lvl>
    <w:lvl w:ilvl="3">
      <w:start w:val="1"/>
      <w:numFmt w:val="decimal"/>
      <w:lvlText w:val="%4"/>
      <w:lvlJc w:val="left"/>
      <w:pPr>
        <w:ind w:left="3228" w:firstLine="0"/>
      </w:pPr>
      <w:rPr>
        <w:rFonts w:eastAsia="Times New Roman" w:cs="Times New Roman"/>
        <w:b w:val="0"/>
        <w:i w:val="0"/>
        <w:strike w:val="0"/>
        <w:dstrike w:val="0"/>
        <w:color w:val="000000"/>
        <w:position w:val="0"/>
        <w:sz w:val="28"/>
        <w:szCs w:val="28"/>
        <w:u w:val="none" w:color="000000"/>
        <w:effect w:val="none"/>
        <w:vertAlign w:val="baseline"/>
      </w:rPr>
    </w:lvl>
    <w:lvl w:ilvl="4">
      <w:start w:val="1"/>
      <w:numFmt w:val="lowerLetter"/>
      <w:lvlText w:val="%5"/>
      <w:lvlJc w:val="left"/>
      <w:pPr>
        <w:ind w:left="3948" w:firstLine="0"/>
      </w:pPr>
      <w:rPr>
        <w:rFonts w:eastAsia="Times New Roman" w:cs="Times New Roman"/>
        <w:b w:val="0"/>
        <w:i w:val="0"/>
        <w:strike w:val="0"/>
        <w:dstrike w:val="0"/>
        <w:color w:val="000000"/>
        <w:position w:val="0"/>
        <w:sz w:val="28"/>
        <w:szCs w:val="28"/>
        <w:u w:val="none" w:color="000000"/>
        <w:effect w:val="none"/>
        <w:vertAlign w:val="baseline"/>
      </w:rPr>
    </w:lvl>
    <w:lvl w:ilvl="5">
      <w:start w:val="1"/>
      <w:numFmt w:val="lowerRoman"/>
      <w:lvlText w:val="%6"/>
      <w:lvlJc w:val="left"/>
      <w:pPr>
        <w:ind w:left="4668" w:firstLine="0"/>
      </w:pPr>
      <w:rPr>
        <w:rFonts w:eastAsia="Times New Roman" w:cs="Times New Roman"/>
        <w:b w:val="0"/>
        <w:i w:val="0"/>
        <w:strike w:val="0"/>
        <w:dstrike w:val="0"/>
        <w:color w:val="000000"/>
        <w:position w:val="0"/>
        <w:sz w:val="28"/>
        <w:szCs w:val="28"/>
        <w:u w:val="none" w:color="000000"/>
        <w:effect w:val="none"/>
        <w:vertAlign w:val="baseline"/>
      </w:rPr>
    </w:lvl>
    <w:lvl w:ilvl="6">
      <w:start w:val="1"/>
      <w:numFmt w:val="decimal"/>
      <w:lvlText w:val="%7"/>
      <w:lvlJc w:val="left"/>
      <w:pPr>
        <w:ind w:left="5388" w:firstLine="0"/>
      </w:pPr>
      <w:rPr>
        <w:rFonts w:eastAsia="Times New Roman" w:cs="Times New Roman"/>
        <w:b w:val="0"/>
        <w:i w:val="0"/>
        <w:strike w:val="0"/>
        <w:dstrike w:val="0"/>
        <w:color w:val="000000"/>
        <w:position w:val="0"/>
        <w:sz w:val="28"/>
        <w:szCs w:val="28"/>
        <w:u w:val="none" w:color="000000"/>
        <w:effect w:val="none"/>
        <w:vertAlign w:val="baseline"/>
      </w:rPr>
    </w:lvl>
    <w:lvl w:ilvl="7">
      <w:start w:val="1"/>
      <w:numFmt w:val="lowerLetter"/>
      <w:lvlText w:val="%8"/>
      <w:lvlJc w:val="left"/>
      <w:pPr>
        <w:ind w:left="6108" w:firstLine="0"/>
      </w:pPr>
      <w:rPr>
        <w:rFonts w:eastAsia="Times New Roman" w:cs="Times New Roman"/>
        <w:b w:val="0"/>
        <w:i w:val="0"/>
        <w:strike w:val="0"/>
        <w:dstrike w:val="0"/>
        <w:color w:val="000000"/>
        <w:position w:val="0"/>
        <w:sz w:val="28"/>
        <w:szCs w:val="28"/>
        <w:u w:val="none" w:color="000000"/>
        <w:effect w:val="none"/>
        <w:vertAlign w:val="baseline"/>
      </w:rPr>
    </w:lvl>
    <w:lvl w:ilvl="8">
      <w:start w:val="1"/>
      <w:numFmt w:val="lowerRoman"/>
      <w:lvlText w:val="%9"/>
      <w:lvlJc w:val="left"/>
      <w:pPr>
        <w:ind w:left="6828" w:firstLine="0"/>
      </w:pPr>
      <w:rPr>
        <w:rFonts w:eastAsia="Times New Roman" w:cs="Times New Roman"/>
        <w:b w:val="0"/>
        <w:i w:val="0"/>
        <w:strike w:val="0"/>
        <w:dstrike w:val="0"/>
        <w:color w:val="000000"/>
        <w:position w:val="0"/>
        <w:sz w:val="28"/>
        <w:szCs w:val="28"/>
        <w:u w:val="none" w:color="000000"/>
        <w:effect w:val="none"/>
        <w:vertAlign w:val="baseline"/>
      </w:rPr>
    </w:lvl>
  </w:abstractNum>
  <w:abstractNum w:abstractNumId="10">
    <w:nsid w:val="3B3D5068"/>
    <w:multiLevelType w:val="multilevel"/>
    <w:tmpl w:val="3B3D506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3E377F37"/>
    <w:multiLevelType w:val="multilevel"/>
    <w:tmpl w:val="CB9218A0"/>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31D5050"/>
    <w:multiLevelType w:val="hybridMultilevel"/>
    <w:tmpl w:val="BC0CC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680F3E"/>
    <w:multiLevelType w:val="hybridMultilevel"/>
    <w:tmpl w:val="B4D84570"/>
    <w:lvl w:ilvl="0" w:tplc="A642B3BC">
      <w:start w:val="1"/>
      <w:numFmt w:val="decimal"/>
      <w:lvlText w:val="%1."/>
      <w:lvlJc w:val="left"/>
      <w:pPr>
        <w:ind w:left="1215" w:hanging="435"/>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6"/>
  </w:num>
  <w:num w:numId="2">
    <w:abstractNumId w:val="0"/>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12"/>
  </w:num>
  <w:num w:numId="9">
    <w:abstractNumId w:val="11"/>
  </w:num>
  <w:num w:numId="10">
    <w:abstractNumId w:val="4"/>
  </w:num>
  <w:num w:numId="11">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06045"/>
    <w:rsid w:val="000222BE"/>
    <w:rsid w:val="000223F9"/>
    <w:rsid w:val="00064F34"/>
    <w:rsid w:val="00174EFF"/>
    <w:rsid w:val="001B2A2B"/>
    <w:rsid w:val="001D7401"/>
    <w:rsid w:val="00207450"/>
    <w:rsid w:val="00395D2E"/>
    <w:rsid w:val="003B0138"/>
    <w:rsid w:val="00490670"/>
    <w:rsid w:val="00497C95"/>
    <w:rsid w:val="004E4341"/>
    <w:rsid w:val="005D7602"/>
    <w:rsid w:val="00622318"/>
    <w:rsid w:val="0064490D"/>
    <w:rsid w:val="00686AF2"/>
    <w:rsid w:val="00733416"/>
    <w:rsid w:val="007345B2"/>
    <w:rsid w:val="00762BD5"/>
    <w:rsid w:val="00780E50"/>
    <w:rsid w:val="00787B59"/>
    <w:rsid w:val="007E39D6"/>
    <w:rsid w:val="007F7FDB"/>
    <w:rsid w:val="00832429"/>
    <w:rsid w:val="008F7FE4"/>
    <w:rsid w:val="009672E4"/>
    <w:rsid w:val="00986E78"/>
    <w:rsid w:val="009C10F0"/>
    <w:rsid w:val="00A41F16"/>
    <w:rsid w:val="00A90A2B"/>
    <w:rsid w:val="00B172EF"/>
    <w:rsid w:val="00B23A29"/>
    <w:rsid w:val="00B502FF"/>
    <w:rsid w:val="00BC71E1"/>
    <w:rsid w:val="00C8127D"/>
    <w:rsid w:val="00C9683C"/>
    <w:rsid w:val="00D24DA5"/>
    <w:rsid w:val="00E3331F"/>
    <w:rsid w:val="00E61B17"/>
    <w:rsid w:val="00E66BDA"/>
    <w:rsid w:val="00E71731"/>
    <w:rsid w:val="00F22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qFormat/>
    <w:rsid w:val="003B0138"/>
    <w:pPr>
      <w:keepNext/>
      <w:spacing w:before="240" w:after="60"/>
      <w:outlineLvl w:val="2"/>
    </w:pPr>
    <w:rPr>
      <w:rFonts w:ascii="Arial" w:hAnsi="Arial" w:cs="Arial"/>
      <w:b/>
      <w:bCs/>
      <w:sz w:val="26"/>
      <w:szCs w:val="26"/>
    </w:rPr>
  </w:style>
  <w:style w:type="paragraph" w:styleId="4">
    <w:name w:val="heading 4"/>
    <w:basedOn w:val="a"/>
    <w:next w:val="a"/>
    <w:link w:val="40"/>
    <w:qFormat/>
    <w:rsid w:val="003B0138"/>
    <w:pPr>
      <w:keepNext/>
      <w:spacing w:before="240" w:after="60"/>
      <w:outlineLvl w:val="3"/>
    </w:pPr>
    <w:rPr>
      <w:b/>
      <w:bCs/>
      <w:sz w:val="28"/>
      <w:szCs w:val="28"/>
    </w:rPr>
  </w:style>
  <w:style w:type="paragraph" w:styleId="5">
    <w:name w:val="heading 5"/>
    <w:basedOn w:val="a"/>
    <w:next w:val="a"/>
    <w:link w:val="50"/>
    <w:qFormat/>
    <w:rsid w:val="003B0138"/>
    <w:pPr>
      <w:keepNext/>
      <w:ind w:left="1440" w:firstLine="720"/>
      <w:jc w:val="both"/>
      <w:outlineLvl w:val="4"/>
    </w:pPr>
    <w:rPr>
      <w:b/>
      <w:sz w:val="36"/>
      <w:szCs w:val="20"/>
    </w:rPr>
  </w:style>
  <w:style w:type="paragraph" w:styleId="6">
    <w:name w:val="heading 6"/>
    <w:basedOn w:val="a"/>
    <w:next w:val="a"/>
    <w:link w:val="60"/>
    <w:qFormat/>
    <w:rsid w:val="003B0138"/>
    <w:pPr>
      <w:spacing w:before="240" w:after="60"/>
      <w:outlineLvl w:val="5"/>
    </w:pPr>
    <w:rPr>
      <w:b/>
      <w:bCs/>
      <w:sz w:val="22"/>
      <w:szCs w:val="22"/>
    </w:rPr>
  </w:style>
  <w:style w:type="paragraph" w:styleId="7">
    <w:name w:val="heading 7"/>
    <w:basedOn w:val="a"/>
    <w:next w:val="a"/>
    <w:link w:val="70"/>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qFormat/>
    <w:rsid w:val="003B0138"/>
    <w:pPr>
      <w:spacing w:before="240" w:after="60"/>
      <w:outlineLvl w:val="7"/>
    </w:pPr>
    <w:rPr>
      <w:i/>
      <w:iCs/>
    </w:rPr>
  </w:style>
  <w:style w:type="paragraph" w:styleId="9">
    <w:name w:val="heading 9"/>
    <w:basedOn w:val="a"/>
    <w:next w:val="a"/>
    <w:link w:val="90"/>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rsid w:val="003B0138"/>
    <w:rPr>
      <w:rFonts w:ascii="Arial" w:eastAsia="Times New Roman" w:hAnsi="Arial" w:cs="Arial"/>
      <w:b/>
      <w:bCs/>
      <w:i/>
      <w:iCs/>
      <w:sz w:val="28"/>
      <w:szCs w:val="28"/>
      <w:lang w:eastAsia="zh-CN"/>
    </w:rPr>
  </w:style>
  <w:style w:type="character" w:customStyle="1" w:styleId="30">
    <w:name w:val="Заголовок 3 Знак"/>
    <w:basedOn w:val="a1"/>
    <w:link w:val="3"/>
    <w:rsid w:val="003B0138"/>
    <w:rPr>
      <w:rFonts w:ascii="Arial" w:eastAsia="Times New Roman" w:hAnsi="Arial" w:cs="Arial"/>
      <w:b/>
      <w:bCs/>
      <w:sz w:val="26"/>
      <w:szCs w:val="26"/>
      <w:lang w:eastAsia="ru-RU"/>
    </w:rPr>
  </w:style>
  <w:style w:type="character" w:customStyle="1" w:styleId="40">
    <w:name w:val="Заголовок 4 Знак"/>
    <w:basedOn w:val="a1"/>
    <w:link w:val="4"/>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rsid w:val="003B0138"/>
    <w:pPr>
      <w:tabs>
        <w:tab w:val="center" w:pos="4677"/>
        <w:tab w:val="right" w:pos="9355"/>
      </w:tabs>
    </w:pPr>
  </w:style>
  <w:style w:type="character" w:customStyle="1" w:styleId="aa">
    <w:name w:val="Нижний колонтитул Знак"/>
    <w:basedOn w:val="a1"/>
    <w:link w:val="a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qFormat/>
    <w:rsid w:val="003B0138"/>
    <w:pPr>
      <w:jc w:val="center"/>
    </w:pPr>
    <w:rPr>
      <w:b/>
      <w:sz w:val="28"/>
      <w:szCs w:val="20"/>
    </w:rPr>
  </w:style>
  <w:style w:type="character" w:customStyle="1" w:styleId="af">
    <w:name w:val="Название Знак"/>
    <w:basedOn w:val="a1"/>
    <w:link w:val="ae"/>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rsid w:val="003B0138"/>
    <w:pPr>
      <w:tabs>
        <w:tab w:val="center" w:pos="4677"/>
        <w:tab w:val="right" w:pos="9355"/>
      </w:tabs>
    </w:pPr>
  </w:style>
  <w:style w:type="character" w:customStyle="1" w:styleId="af4">
    <w:name w:val="Верхний колонтитул Знак"/>
    <w:basedOn w:val="a1"/>
    <w:link w:val="af3"/>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99"/>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qFormat/>
    <w:rsid w:val="003B0138"/>
    <w:rPr>
      <w:rFonts w:ascii="Tahoma" w:hAnsi="Tahoma" w:cs="Tahoma"/>
      <w:sz w:val="16"/>
      <w:szCs w:val="16"/>
    </w:rPr>
  </w:style>
  <w:style w:type="character" w:customStyle="1" w:styleId="affb">
    <w:name w:val="Текст выноски Знак"/>
    <w:basedOn w:val="a1"/>
    <w:link w:val="affa"/>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qFormat/>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qFormat/>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8">
    <w:name w:val="Обычный текст Знак"/>
    <w:basedOn w:val="a1"/>
    <w:link w:val="affff9"/>
    <w:locked/>
    <w:rsid w:val="003B0138"/>
    <w:rPr>
      <w:sz w:val="28"/>
      <w:szCs w:val="28"/>
    </w:rPr>
  </w:style>
  <w:style w:type="paragraph" w:customStyle="1" w:styleId="affff9">
    <w:name w:val="Обычный текст"/>
    <w:basedOn w:val="a"/>
    <w:link w:val="affff8"/>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a">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9"/>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9"/>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b">
    <w:name w:val="Intense Quote"/>
    <w:basedOn w:val="a"/>
    <w:next w:val="a"/>
    <w:link w:val="affffc"/>
    <w:uiPriority w:val="99"/>
    <w:qFormat/>
    <w:rsid w:val="003B0138"/>
    <w:pPr>
      <w:pBdr>
        <w:bottom w:val="single" w:sz="4" w:space="4" w:color="4F81BD"/>
      </w:pBdr>
      <w:spacing w:before="200" w:after="280"/>
      <w:ind w:left="936" w:right="936"/>
    </w:pPr>
    <w:rPr>
      <w:b/>
      <w:bCs/>
      <w:i/>
      <w:iCs/>
      <w:color w:val="4F81BD"/>
    </w:rPr>
  </w:style>
  <w:style w:type="character" w:customStyle="1" w:styleId="affffc">
    <w:name w:val="Выделенная цитата Знак"/>
    <w:basedOn w:val="a1"/>
    <w:link w:val="affffb"/>
    <w:uiPriority w:val="99"/>
    <w:rsid w:val="003B0138"/>
    <w:rPr>
      <w:rFonts w:ascii="Times New Roman" w:eastAsia="Times New Roman" w:hAnsi="Times New Roman" w:cs="Times New Roman"/>
      <w:b/>
      <w:bCs/>
      <w:i/>
      <w:iCs/>
      <w:color w:val="4F81BD"/>
      <w:sz w:val="24"/>
      <w:szCs w:val="24"/>
      <w:lang w:eastAsia="ru-RU"/>
    </w:rPr>
  </w:style>
  <w:style w:type="character" w:styleId="affffd">
    <w:name w:val="Subtle Emphasis"/>
    <w:basedOn w:val="a1"/>
    <w:uiPriority w:val="99"/>
    <w:qFormat/>
    <w:rsid w:val="003B0138"/>
    <w:rPr>
      <w:rFonts w:cs="Times New Roman"/>
      <w:i/>
      <w:color w:val="808080"/>
    </w:rPr>
  </w:style>
  <w:style w:type="character" w:styleId="affffe">
    <w:name w:val="Intense Emphasis"/>
    <w:basedOn w:val="a1"/>
    <w:uiPriority w:val="99"/>
    <w:qFormat/>
    <w:rsid w:val="003B0138"/>
    <w:rPr>
      <w:rFonts w:cs="Times New Roman"/>
      <w:b/>
      <w:i/>
      <w:color w:val="4F81BD"/>
    </w:rPr>
  </w:style>
  <w:style w:type="character" w:styleId="afffff">
    <w:name w:val="Book Title"/>
    <w:basedOn w:val="a1"/>
    <w:uiPriority w:val="99"/>
    <w:qFormat/>
    <w:rsid w:val="003B0138"/>
    <w:rPr>
      <w:rFonts w:cs="Times New Roman"/>
      <w:b/>
      <w:smallCaps/>
      <w:spacing w:val="5"/>
    </w:rPr>
  </w:style>
  <w:style w:type="paragraph" w:styleId="afffff0">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1">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2">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3">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4">
    <w:name w:val="Символ сноски"/>
    <w:rsid w:val="003B0138"/>
  </w:style>
  <w:style w:type="character" w:styleId="afffff5">
    <w:name w:val="endnote reference"/>
    <w:rsid w:val="003B0138"/>
    <w:rPr>
      <w:vertAlign w:val="superscript"/>
    </w:rPr>
  </w:style>
  <w:style w:type="character" w:customStyle="1" w:styleId="afffff6">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7">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8">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9">
    <w:name w:val="Ñïèñîê"/>
    <w:basedOn w:val="WW-"/>
    <w:rsid w:val="003B0138"/>
    <w:rPr>
      <w:rFonts w:eastAsia="Mangal"/>
    </w:rPr>
  </w:style>
  <w:style w:type="paragraph" w:customStyle="1" w:styleId="afffffa">
    <w:name w:val="Íàçâàíèå"/>
    <w:basedOn w:val="p"/>
    <w:rsid w:val="003B0138"/>
    <w:pPr>
      <w:spacing w:before="120" w:after="120"/>
    </w:pPr>
    <w:rPr>
      <w:rFonts w:eastAsia="Mangal"/>
      <w:i/>
      <w:iCs/>
    </w:rPr>
  </w:style>
  <w:style w:type="paragraph" w:customStyle="1" w:styleId="afffffb">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8"/>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c">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d">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e">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0">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1">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2">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3">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4">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5">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6">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character" w:customStyle="1" w:styleId="affffff7">
    <w:name w:val="Знак Знак"/>
    <w:rsid w:val="00B172EF"/>
    <w:rPr>
      <w:sz w:val="24"/>
      <w:szCs w:val="24"/>
      <w:lang w:val="ru-RU" w:eastAsia="ru-RU" w:bidi="ar-SA"/>
    </w:rPr>
  </w:style>
  <w:style w:type="character" w:customStyle="1" w:styleId="affffff8">
    <w:name w:val=" Знак Знак"/>
    <w:rsid w:val="00207450"/>
    <w:rPr>
      <w:sz w:val="24"/>
      <w:szCs w:val="24"/>
      <w:lang w:val="ru-RU" w:eastAsia="ru-RU" w:bidi="ar-SA"/>
    </w:rPr>
  </w:style>
  <w:style w:type="paragraph" w:customStyle="1" w:styleId="ListParagraph">
    <w:name w:val="List Paragraph"/>
    <w:basedOn w:val="a"/>
    <w:rsid w:val="005D7602"/>
    <w:pPr>
      <w:tabs>
        <w:tab w:val="left" w:pos="720"/>
      </w:tabs>
      <w:ind w:left="720" w:hanging="360"/>
      <w:jc w:val="both"/>
    </w:pPr>
    <w:rPr>
      <w:rFonts w:ascii="Calibri" w:eastAsia="SimSun" w:hAnsi="Calibri" w:cs="Calibri"/>
      <w:sz w:val="28"/>
      <w:szCs w:val="28"/>
      <w:lang w:eastAsia="en-US"/>
    </w:rPr>
  </w:style>
  <w:style w:type="paragraph" w:customStyle="1" w:styleId="affffff9">
    <w:name w:val="Нормальный"/>
    <w:basedOn w:val="a"/>
    <w:rsid w:val="00B502FF"/>
    <w:pPr>
      <w:suppressAutoHyphens/>
      <w:ind w:firstLine="720"/>
      <w:jc w:val="both"/>
    </w:pPr>
    <w:rPr>
      <w:szCs w:val="20"/>
    </w:rPr>
  </w:style>
</w:styles>
</file>

<file path=word/webSettings.xml><?xml version="1.0" encoding="utf-8"?>
<w:webSettings xmlns:r="http://schemas.openxmlformats.org/officeDocument/2006/relationships" xmlns:w="http://schemas.openxmlformats.org/wordprocessingml/2006/main">
  <w:divs>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224461874">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64593605">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846DB40EBA2BA7F63564F671FA5BB7391E1FFF93FA623C5B69BC32D82A174C93A4489CC0838895612D08C2374703660EB59DF8E9R9m0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1846DB40EBA2BA7F63564F671FA5BB7391E1FFF93FA623C5B69BC32D82A174C93A4489CC08C8895612D08C2374703660EB59DF8E9R9m0H"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1055;&#1086;&#1083;&#1100;&#1079;&#1086;&#1074;&#1072;&#1090;&#1077;&#1083;&#1100;/Downloads/&#1055;&#1088;&#1086;&#1075;&#1088;&#1072;&#1084;&#1084;&#1072;%20&#1087;&#1086;%20&#1087;&#1086;&#1074;&#1099;&#1096;&#1077;&#1085;&#1080;&#1102;%20&#1101;&#1092;&#1092;&#1077;&#1082;&#1090;&#1080;&#1074;&#1085;&#1086;&#1089;&#1090;&#1080;%20&#1073;&#1102;&#1076;&#1078;&#1077;&#1090;&#1085;&#1099;&#1093;%20&#1088;&#1072;&#1089;&#1093;&#1086;&#1076;&#1086;&#1074;.doc"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FD1E4533B9BA5A44A0B412837A7B25FE3B64EE2BA02CB5E1108572E1D59139F19908CEA02958D79E62BD7AE3383438DDEC2304F5C2UEKEH" TargetMode="External"/><Relationship Id="rId4" Type="http://schemas.openxmlformats.org/officeDocument/2006/relationships/webSettings" Target="webSettings.xml"/><Relationship Id="rId9" Type="http://schemas.openxmlformats.org/officeDocument/2006/relationships/hyperlink" Target="consultantplus://offline/ref=FD1E4533B9BA5A44A0B412837A7B25FE3B64EE2BA02CB5E1108572E1D59139F19908CEA02957D79E62BD7AE3383438DDEC2304F5C2UEKEH" TargetMode="External"/><Relationship Id="rId14" Type="http://schemas.openxmlformats.org/officeDocument/2006/relationships/hyperlink" Target="http://../../../../%D0%9F%D0%BE%D0%BB%D1%8C%D0%B7%D0%BE%D0%B2%D0%B0%D1%82%D0%B5%D0%BB%D1%8C/Downloads/%D0%9F%D1%80%D0%BE%D0%B3%D1%80%D0%B0%D0%BC%D0%BC%D0%B0%20%D0%BF%D0%BE%20%D0%BF%D0%BE%D0%B2%D1%8B%D1%88%D0%B5%D0%BD%D0%B8%D1%8E%20%D1%8D%D1%84%D1%84%D0%B5%D0%BA%D1%82%D0%B8%D0%B2%D0%BD%D0%BE%D1%81%D1%82%D0%B8%20%D0%B1%D1%8E%D0%B4%D0%B6%D0%B5%D1%82%D0%BD%D1%8B%D1%85%20%D1%80%D0%B0%D1%81%D1%85%D0%BE%D0%B4%D0%BE%D0%B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70</Pages>
  <Words>17620</Words>
  <Characters>100438</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2023-03-09T09:46:00Z</cp:lastPrinted>
  <dcterms:created xsi:type="dcterms:W3CDTF">2024-03-19T12:19:00Z</dcterms:created>
  <dcterms:modified xsi:type="dcterms:W3CDTF">2024-03-19T12:19:00Z</dcterms:modified>
</cp:coreProperties>
</file>