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3B0138" w:rsidRPr="005E14CE" w:rsidTr="000222BE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color w:val="0000FF"/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3B0138" w:rsidRPr="005E14CE" w:rsidRDefault="003B0138" w:rsidP="000222BE">
            <w:pPr>
              <w:rPr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№</w:t>
            </w:r>
            <w:r w:rsidR="00866D5A">
              <w:rPr>
                <w:b/>
                <w:sz w:val="22"/>
                <w:szCs w:val="22"/>
              </w:rPr>
              <w:t xml:space="preserve"> 6 </w:t>
            </w:r>
            <w:r w:rsidRPr="005E14CE">
              <w:rPr>
                <w:b/>
                <w:sz w:val="22"/>
                <w:szCs w:val="22"/>
              </w:rPr>
              <w:t xml:space="preserve">от </w:t>
            </w:r>
            <w:r w:rsidR="00866D5A">
              <w:rPr>
                <w:b/>
                <w:sz w:val="22"/>
                <w:szCs w:val="22"/>
              </w:rPr>
              <w:t>29</w:t>
            </w:r>
            <w:r w:rsidR="00B172EF">
              <w:rPr>
                <w:b/>
                <w:sz w:val="22"/>
                <w:szCs w:val="22"/>
              </w:rPr>
              <w:t>марта</w:t>
            </w:r>
            <w:r w:rsidRPr="005E14CE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2</w:t>
            </w:r>
            <w:r w:rsidR="00866D5A">
              <w:rPr>
                <w:b/>
                <w:sz w:val="22"/>
                <w:szCs w:val="22"/>
              </w:rPr>
              <w:t>4</w:t>
            </w:r>
            <w:r w:rsidRPr="005E14CE">
              <w:rPr>
                <w:b/>
                <w:sz w:val="22"/>
                <w:szCs w:val="22"/>
              </w:rPr>
              <w:t xml:space="preserve"> г.</w:t>
            </w:r>
          </w:p>
          <w:p w:rsidR="003B0138" w:rsidRPr="005E14CE" w:rsidRDefault="003B0138" w:rsidP="000222BE">
            <w:pPr>
              <w:rPr>
                <w:b/>
              </w:rPr>
            </w:pP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Учредитель газеты:</w:t>
            </w: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Совет депутатов Залучского</w:t>
            </w: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 w:rsidR="003B0138" w:rsidRDefault="003B0138" w:rsidP="003B0138"/>
    <w:p w:rsidR="000223F9" w:rsidRDefault="000223F9" w:rsidP="00622318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</w:rPr>
      </w:pPr>
    </w:p>
    <w:p w:rsidR="00E05DBC" w:rsidRPr="00E05DBC" w:rsidRDefault="00E05DBC" w:rsidP="00E05DBC">
      <w:pPr>
        <w:widowControl w:val="0"/>
        <w:tabs>
          <w:tab w:val="left" w:pos="960"/>
          <w:tab w:val="center" w:pos="4792"/>
        </w:tabs>
        <w:autoSpaceDE w:val="0"/>
        <w:autoSpaceDN w:val="0"/>
        <w:adjustRightInd w:val="0"/>
        <w:rPr>
          <w:b/>
        </w:rPr>
      </w:pPr>
      <w:r w:rsidRPr="00E05DBC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</w:t>
      </w:r>
      <w:r w:rsidRPr="00E05DBC">
        <w:rPr>
          <w:b/>
        </w:rPr>
        <w:t xml:space="preserve"> Новгородская   область Старорусский район</w:t>
      </w:r>
    </w:p>
    <w:p w:rsidR="00E05DBC" w:rsidRPr="00E05DBC" w:rsidRDefault="00E05DBC" w:rsidP="00E05DB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05DBC">
        <w:rPr>
          <w:b/>
        </w:rPr>
        <w:t>АДМИНИСТРАЦИЯ ЗАЛУЧСКОГО СЕЛЬСКОГО ПОСЕЛЕНИЯ</w:t>
      </w:r>
    </w:p>
    <w:p w:rsidR="00E05DBC" w:rsidRPr="00E05DBC" w:rsidRDefault="00E05DBC" w:rsidP="00E05DBC">
      <w:pPr>
        <w:spacing w:line="360" w:lineRule="auto"/>
        <w:jc w:val="center"/>
        <w:rPr>
          <w:b/>
        </w:rPr>
      </w:pPr>
      <w:r w:rsidRPr="00E05DBC">
        <w:rPr>
          <w:b/>
        </w:rPr>
        <w:t xml:space="preserve">П О С Т А Н О В Л Е Н И Е       </w:t>
      </w:r>
    </w:p>
    <w:p w:rsidR="00E05DBC" w:rsidRPr="00E05DBC" w:rsidRDefault="00E05DBC" w:rsidP="00E05DBC">
      <w:pPr>
        <w:jc w:val="center"/>
        <w:rPr>
          <w:b/>
        </w:rPr>
      </w:pPr>
      <w:r w:rsidRPr="00E05DBC">
        <w:rPr>
          <w:b/>
        </w:rPr>
        <w:t>от 20.03.2024 № 32</w:t>
      </w:r>
    </w:p>
    <w:p w:rsidR="00E05DBC" w:rsidRPr="00E05DBC" w:rsidRDefault="00E05DBC" w:rsidP="00E05DBC">
      <w:pPr>
        <w:jc w:val="center"/>
      </w:pPr>
      <w:r w:rsidRPr="00E05DBC">
        <w:t>с. Залучье</w:t>
      </w:r>
    </w:p>
    <w:tbl>
      <w:tblPr>
        <w:tblW w:w="17018" w:type="dxa"/>
        <w:tblInd w:w="-1701" w:type="dxa"/>
        <w:tblLayout w:type="fixed"/>
        <w:tblCellMar>
          <w:left w:w="0" w:type="dxa"/>
          <w:right w:w="0" w:type="dxa"/>
        </w:tblCellMar>
        <w:tblLook w:val="00A0"/>
      </w:tblPr>
      <w:tblGrid>
        <w:gridCol w:w="2088"/>
        <w:gridCol w:w="12006"/>
        <w:gridCol w:w="2924"/>
      </w:tblGrid>
      <w:tr w:rsidR="00E05DBC" w:rsidRPr="00E05DBC" w:rsidTr="00197DFD">
        <w:trPr>
          <w:trHeight w:val="534"/>
        </w:trPr>
        <w:tc>
          <w:tcPr>
            <w:tcW w:w="2088" w:type="dxa"/>
          </w:tcPr>
          <w:p w:rsidR="00E05DBC" w:rsidRPr="00E05DBC" w:rsidRDefault="00E05DBC" w:rsidP="002928C0">
            <w:pPr>
              <w:keepNext/>
              <w:keepLines/>
              <w:widowControl w:val="0"/>
              <w:rPr>
                <w:color w:val="000000"/>
              </w:rPr>
            </w:pPr>
          </w:p>
        </w:tc>
        <w:tc>
          <w:tcPr>
            <w:tcW w:w="12006" w:type="dxa"/>
            <w:hideMark/>
          </w:tcPr>
          <w:p w:rsidR="00E05DBC" w:rsidRPr="00E05DBC" w:rsidRDefault="00E05DBC" w:rsidP="002928C0">
            <w:pPr>
              <w:keepNext/>
              <w:keepLines/>
              <w:widowControl w:val="0"/>
              <w:spacing w:after="120"/>
              <w:ind w:left="23"/>
              <w:jc w:val="center"/>
              <w:rPr>
                <w:b/>
                <w:bCs/>
                <w:color w:val="000000"/>
              </w:rPr>
            </w:pPr>
            <w:r w:rsidRPr="00E05DBC">
              <w:rPr>
                <w:b/>
                <w:bCs/>
                <w:color w:val="000000"/>
              </w:rPr>
              <w:t xml:space="preserve">О внесении изменений в Типовое положение </w:t>
            </w:r>
            <w:r w:rsidRPr="00E05DBC">
              <w:rPr>
                <w:b/>
                <w:bCs/>
              </w:rPr>
              <w:t>о закупке товаров, работ, услуг муниципальными автономными учреждениями, подведомственными Администрации Залучского сельского поселения</w:t>
            </w:r>
          </w:p>
        </w:tc>
        <w:tc>
          <w:tcPr>
            <w:tcW w:w="2924" w:type="dxa"/>
          </w:tcPr>
          <w:p w:rsidR="00E05DBC" w:rsidRPr="00E05DBC" w:rsidRDefault="00E05DBC" w:rsidP="002928C0">
            <w:pPr>
              <w:keepNext/>
              <w:keepLines/>
              <w:widowControl w:val="0"/>
              <w:rPr>
                <w:b/>
                <w:bCs/>
                <w:color w:val="000000"/>
              </w:rPr>
            </w:pPr>
          </w:p>
        </w:tc>
      </w:tr>
    </w:tbl>
    <w:p w:rsidR="00E05DBC" w:rsidRPr="00E05DBC" w:rsidRDefault="00E05DBC" w:rsidP="00E05DBC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05DBC">
        <w:rPr>
          <w:rFonts w:ascii="Times New Roman" w:hAnsi="Times New Roman" w:cs="Times New Roman"/>
          <w:b w:val="0"/>
          <w:sz w:val="24"/>
          <w:szCs w:val="24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 Администрация Залучского сельского поселения </w:t>
      </w:r>
    </w:p>
    <w:p w:rsidR="00E05DBC" w:rsidRPr="00E05DBC" w:rsidRDefault="00E05DBC" w:rsidP="00E05DBC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05DBC">
        <w:rPr>
          <w:rFonts w:ascii="Times New Roman" w:hAnsi="Times New Roman" w:cs="Times New Roman"/>
          <w:sz w:val="24"/>
          <w:szCs w:val="24"/>
        </w:rPr>
        <w:t>ПОСТАНОВЛЯЕТ</w:t>
      </w:r>
      <w:r w:rsidRPr="00E05DBC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E05DBC" w:rsidRPr="00E05DBC" w:rsidRDefault="00E05DBC" w:rsidP="00E05DBC">
      <w:pPr>
        <w:spacing w:line="276" w:lineRule="auto"/>
        <w:ind w:left="261" w:firstLine="720"/>
        <w:jc w:val="both"/>
        <w:rPr>
          <w:color w:val="000000"/>
        </w:rPr>
      </w:pPr>
      <w:r w:rsidRPr="00E05DBC">
        <w:rPr>
          <w:color w:val="000000"/>
        </w:rPr>
        <w:t>1. Внести в Типовое положение о закупке товаров, работ, услуг муниципальных автономным учреждениями, подведомственных Администрации Залучского сельского поселения утвержденное постановлением Администрации Залучского сельского поселения от 14.12.2022 № 114 (с изм. от 18.10.2023 № 107) (далее - Типовое положение), следующие изменения:</w:t>
      </w:r>
    </w:p>
    <w:p w:rsidR="00E05DBC" w:rsidRPr="00E05DBC" w:rsidRDefault="00E05DBC" w:rsidP="00E05DBC">
      <w:pPr>
        <w:keepNext/>
        <w:keepLines/>
        <w:widowControl w:val="0"/>
        <w:spacing w:line="276" w:lineRule="auto"/>
        <w:ind w:left="261" w:firstLine="697"/>
        <w:jc w:val="both"/>
        <w:rPr>
          <w:bCs/>
          <w:color w:val="000000"/>
        </w:rPr>
      </w:pPr>
      <w:r w:rsidRPr="00E05DBC">
        <w:rPr>
          <w:color w:val="000000"/>
        </w:rPr>
        <w:t xml:space="preserve">1.1. Изложить название постановления в новой редакции; «Об утверждении Типового положения </w:t>
      </w:r>
      <w:r w:rsidRPr="00E05DBC">
        <w:rPr>
          <w:bCs/>
        </w:rPr>
        <w:t>о закупке товаров, работ, услуг муниципальными автономными учреждениями, подведомственными Администрации Залучского сельского поселения»;</w:t>
      </w:r>
    </w:p>
    <w:p w:rsidR="00E05DBC" w:rsidRPr="00E05DBC" w:rsidRDefault="00E05DBC" w:rsidP="00E05DBC">
      <w:pPr>
        <w:spacing w:line="276" w:lineRule="auto"/>
        <w:ind w:left="261" w:firstLine="720"/>
        <w:jc w:val="both"/>
        <w:rPr>
          <w:color w:val="000000"/>
        </w:rPr>
      </w:pPr>
      <w:r w:rsidRPr="00E05DBC">
        <w:rPr>
          <w:color w:val="000000"/>
        </w:rPr>
        <w:t>1.2. Раздел 14 дополнить пунктом 14.11 следующего содержания:</w:t>
      </w:r>
    </w:p>
    <w:p w:rsidR="00E05DBC" w:rsidRPr="00E05DBC" w:rsidRDefault="00E05DBC" w:rsidP="00E05DBC">
      <w:pPr>
        <w:spacing w:line="276" w:lineRule="auto"/>
        <w:ind w:left="261" w:firstLine="720"/>
        <w:jc w:val="both"/>
        <w:rPr>
          <w:color w:val="000000"/>
        </w:rPr>
      </w:pPr>
      <w:r w:rsidRPr="00E05DBC">
        <w:rPr>
          <w:color w:val="000000"/>
        </w:rPr>
        <w:t>«14.11. В целях определения минимальной доли закупок товаров российского происхождения, установленной Постановлением Правительства Российской Федерации от 03.12.2020 № 2013 «О минимальной доле закупок товаров российского происхождения» российским признается товар, соответствующий критериям, определенным данным постановлением.»</w:t>
      </w:r>
    </w:p>
    <w:p w:rsidR="00E05DBC" w:rsidRPr="00E05DBC" w:rsidRDefault="00E05DBC" w:rsidP="00E05DBC">
      <w:pPr>
        <w:spacing w:line="276" w:lineRule="auto"/>
        <w:jc w:val="both"/>
      </w:pPr>
      <w:r w:rsidRPr="00E05DBC">
        <w:rPr>
          <w:color w:val="000000"/>
        </w:rPr>
        <w:t xml:space="preserve">           2.</w:t>
      </w:r>
      <w:r w:rsidRPr="00E05DBC">
        <w:rPr>
          <w:bCs/>
        </w:rPr>
        <w:t xml:space="preserve"> Руководителю муниципального автономного учреждения культуры «Залучский сельский Дом культуры»</w:t>
      </w:r>
      <w:r w:rsidRPr="00E05DBC">
        <w:rPr>
          <w:color w:val="000000"/>
        </w:rPr>
        <w:t xml:space="preserve">, в срок </w:t>
      </w:r>
      <w:r w:rsidRPr="00E05DBC">
        <w:t>30 апреля 2024 года</w:t>
      </w:r>
      <w:r w:rsidRPr="00E05DBC">
        <w:rPr>
          <w:color w:val="FF0000"/>
        </w:rPr>
        <w:t xml:space="preserve"> </w:t>
      </w:r>
      <w:r w:rsidRPr="00E05DBC">
        <w:rPr>
          <w:color w:val="000000"/>
        </w:rPr>
        <w:t>организовать работу по внесению изменений в утвержденное положения о закупке, приведя его в соответствие с Типовым положением</w:t>
      </w:r>
    </w:p>
    <w:p w:rsidR="00E05DBC" w:rsidRPr="00E05DBC" w:rsidRDefault="00E05DBC" w:rsidP="00E05DBC"/>
    <w:p w:rsidR="00E05DBC" w:rsidRPr="00E05DBC" w:rsidRDefault="00E05DBC" w:rsidP="00197DFD">
      <w:pPr>
        <w:tabs>
          <w:tab w:val="left" w:pos="142"/>
        </w:tabs>
      </w:pPr>
      <w:r w:rsidRPr="00E05DBC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4208780</wp:posOffset>
            </wp:positionH>
            <wp:positionV relativeFrom="paragraph">
              <wp:posOffset>6472555</wp:posOffset>
            </wp:positionV>
            <wp:extent cx="1694815" cy="1372870"/>
            <wp:effectExtent l="19050" t="0" r="635" b="0"/>
            <wp:wrapNone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5DBC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4027805</wp:posOffset>
            </wp:positionH>
            <wp:positionV relativeFrom="paragraph">
              <wp:posOffset>6434455</wp:posOffset>
            </wp:positionV>
            <wp:extent cx="1694815" cy="1372870"/>
            <wp:effectExtent l="19050" t="0" r="635" b="0"/>
            <wp:wrapNone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5DBC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4027805</wp:posOffset>
            </wp:positionH>
            <wp:positionV relativeFrom="paragraph">
              <wp:posOffset>6434455</wp:posOffset>
            </wp:positionV>
            <wp:extent cx="1694815" cy="1372870"/>
            <wp:effectExtent l="19050" t="0" r="635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5DBC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1741805</wp:posOffset>
            </wp:positionH>
            <wp:positionV relativeFrom="paragraph">
              <wp:posOffset>6424930</wp:posOffset>
            </wp:positionV>
            <wp:extent cx="1694815" cy="1372870"/>
            <wp:effectExtent l="1905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5DBC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1741805</wp:posOffset>
            </wp:positionH>
            <wp:positionV relativeFrom="paragraph">
              <wp:posOffset>6424930</wp:posOffset>
            </wp:positionV>
            <wp:extent cx="1694815" cy="1372870"/>
            <wp:effectExtent l="19050" t="0" r="635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5DBC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1741805</wp:posOffset>
            </wp:positionH>
            <wp:positionV relativeFrom="paragraph">
              <wp:posOffset>6424930</wp:posOffset>
            </wp:positionV>
            <wp:extent cx="1694815" cy="1372870"/>
            <wp:effectExtent l="19050" t="0" r="635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5DBC">
        <w:rPr>
          <w:b/>
        </w:rPr>
        <w:t>Глава Залучского</w:t>
      </w:r>
      <w:r w:rsidR="00197DFD">
        <w:rPr>
          <w:b/>
        </w:rPr>
        <w:t xml:space="preserve"> </w:t>
      </w:r>
      <w:r w:rsidRPr="00E05DBC">
        <w:rPr>
          <w:b/>
        </w:rPr>
        <w:t xml:space="preserve">сельского поселения      </w:t>
      </w:r>
      <w:r w:rsidRPr="00E05DBC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4208780</wp:posOffset>
            </wp:positionH>
            <wp:positionV relativeFrom="paragraph">
              <wp:posOffset>6472555</wp:posOffset>
            </wp:positionV>
            <wp:extent cx="1694815" cy="1372870"/>
            <wp:effectExtent l="19050" t="0" r="635" b="0"/>
            <wp:wrapNone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5DBC">
        <w:rPr>
          <w:b/>
        </w:rPr>
        <w:t xml:space="preserve">  </w:t>
      </w:r>
      <w:r w:rsidRPr="00E05DBC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1741805</wp:posOffset>
            </wp:positionH>
            <wp:positionV relativeFrom="paragraph">
              <wp:posOffset>6424930</wp:posOffset>
            </wp:positionV>
            <wp:extent cx="1694815" cy="1372870"/>
            <wp:effectExtent l="19050" t="0" r="635" b="0"/>
            <wp:wrapNone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5DBC">
        <w:rPr>
          <w:b/>
        </w:rPr>
        <w:t xml:space="preserve">  </w:t>
      </w:r>
      <w:r w:rsidRPr="00E05DBC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4208780</wp:posOffset>
            </wp:positionH>
            <wp:positionV relativeFrom="paragraph">
              <wp:posOffset>6472555</wp:posOffset>
            </wp:positionV>
            <wp:extent cx="1694815" cy="1372870"/>
            <wp:effectExtent l="19050" t="0" r="635" b="0"/>
            <wp:wrapNone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5DBC">
        <w:rPr>
          <w:b/>
        </w:rPr>
        <w:t xml:space="preserve">                                                          Е.Н. Пятина</w:t>
      </w:r>
    </w:p>
    <w:p w:rsidR="00E05DBC" w:rsidRPr="00E05DBC" w:rsidRDefault="00E05DBC" w:rsidP="00E05DBC">
      <w:pPr>
        <w:jc w:val="center"/>
        <w:rPr>
          <w:b/>
        </w:rPr>
      </w:pPr>
      <w:r>
        <w:rPr>
          <w:b/>
        </w:rPr>
        <w:lastRenderedPageBreak/>
        <w:t>Н</w:t>
      </w:r>
      <w:r w:rsidRPr="00E05DBC">
        <w:rPr>
          <w:b/>
        </w:rPr>
        <w:t>овгородская область Старорусский район</w:t>
      </w:r>
    </w:p>
    <w:p w:rsidR="00E05DBC" w:rsidRPr="00E05DBC" w:rsidRDefault="00E05DBC" w:rsidP="00E05DBC">
      <w:pPr>
        <w:jc w:val="center"/>
        <w:rPr>
          <w:b/>
        </w:rPr>
      </w:pPr>
      <w:r w:rsidRPr="00E05DBC">
        <w:rPr>
          <w:b/>
        </w:rPr>
        <w:t>АДМИНИСТРАЦИЯ ЗАЛУЧСКОГО СЕЛЬСКОГО ПОСЕЛЕНИЯ</w:t>
      </w:r>
    </w:p>
    <w:p w:rsidR="00E05DBC" w:rsidRPr="00E05DBC" w:rsidRDefault="00E05DBC" w:rsidP="00E05DBC">
      <w:pPr>
        <w:jc w:val="center"/>
        <w:rPr>
          <w:b/>
        </w:rPr>
      </w:pPr>
      <w:r w:rsidRPr="00E05DBC">
        <w:rPr>
          <w:b/>
        </w:rPr>
        <w:t>П О С Т А Н О В Л Е Н И Е</w:t>
      </w:r>
    </w:p>
    <w:p w:rsidR="00E05DBC" w:rsidRPr="00E05DBC" w:rsidRDefault="00E05DBC" w:rsidP="00E05DBC"/>
    <w:p w:rsidR="00E05DBC" w:rsidRPr="00E05DBC" w:rsidRDefault="00E05DBC" w:rsidP="00E05DBC">
      <w:pPr>
        <w:jc w:val="center"/>
        <w:rPr>
          <w:b/>
        </w:rPr>
      </w:pPr>
      <w:r w:rsidRPr="00E05DBC">
        <w:rPr>
          <w:b/>
        </w:rPr>
        <w:t>от 25.03.2024 № 34</w:t>
      </w:r>
    </w:p>
    <w:p w:rsidR="00E05DBC" w:rsidRPr="00E05DBC" w:rsidRDefault="00E05DBC" w:rsidP="00E05DBC">
      <w:pPr>
        <w:jc w:val="center"/>
      </w:pPr>
      <w:r w:rsidRPr="00E05DBC">
        <w:t>с. Залучье</w:t>
      </w:r>
    </w:p>
    <w:p w:rsidR="00E05DBC" w:rsidRPr="00E05DBC" w:rsidRDefault="00E05DBC" w:rsidP="00E05DBC">
      <w:pPr>
        <w:jc w:val="center"/>
      </w:pPr>
      <w:r w:rsidRPr="00E05DBC">
        <w:rPr>
          <w:b/>
          <w:bCs/>
        </w:rPr>
        <w:t>О временном ограничении движения транспортных средств по автомобильным дорогам общего пользования местного значения Залучского сельского поселения в весенний период 2024 года</w:t>
      </w:r>
    </w:p>
    <w:p w:rsidR="00E05DBC" w:rsidRPr="00E05DBC" w:rsidRDefault="00E05DBC" w:rsidP="00E05DBC">
      <w:pPr>
        <w:pStyle w:val="ConsPlusNormal"/>
        <w:widowControl/>
        <w:ind w:firstLineChars="350" w:firstLine="840"/>
        <w:jc w:val="both"/>
        <w:rPr>
          <w:rFonts w:ascii="Times New Roman" w:hAnsi="Times New Roman"/>
          <w:b/>
          <w:sz w:val="24"/>
          <w:szCs w:val="24"/>
        </w:rPr>
      </w:pPr>
      <w:r w:rsidRPr="00E05DB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E05DBC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E05DBC">
        <w:rPr>
          <w:rFonts w:ascii="Times New Roman" w:hAnsi="Times New Roman" w:cs="Times New Roman"/>
          <w:sz w:val="24"/>
          <w:szCs w:val="24"/>
        </w:rPr>
        <w:t xml:space="preserve"> Федерального закона от 10 декабря 1995 года № 196-ФЗ «О безопасности дорожного движения», </w:t>
      </w:r>
      <w:hyperlink r:id="rId9" w:history="1">
        <w:r w:rsidRPr="00E05DBC">
          <w:rPr>
            <w:rFonts w:ascii="Times New Roman" w:hAnsi="Times New Roman" w:cs="Times New Roman"/>
            <w:sz w:val="24"/>
            <w:szCs w:val="24"/>
          </w:rPr>
          <w:t>статьей 30</w:t>
        </w:r>
      </w:hyperlink>
      <w:r w:rsidRPr="00E05DBC">
        <w:rPr>
          <w:rFonts w:ascii="Times New Roman" w:hAnsi="Times New Roman" w:cs="Times New Roman"/>
          <w:sz w:val="24"/>
          <w:szCs w:val="24"/>
        </w:rPr>
        <w:t xml:space="preserve">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10" w:history="1">
        <w:r w:rsidRPr="00E05DB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05DBC">
        <w:rPr>
          <w:rFonts w:ascii="Times New Roman" w:hAnsi="Times New Roman" w:cs="Times New Roman"/>
          <w:sz w:val="24"/>
          <w:szCs w:val="24"/>
        </w:rPr>
        <w:t xml:space="preserve"> Администрации Новгородской области от 11.03.2012 № 112                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и местного значения», в связи с возникновением неблагоприятных природно-климатических условий, </w:t>
      </w:r>
      <w:r w:rsidRPr="00E05DBC">
        <w:rPr>
          <w:rFonts w:ascii="Times New Roman" w:hAnsi="Times New Roman"/>
          <w:b/>
          <w:sz w:val="24"/>
          <w:szCs w:val="24"/>
        </w:rPr>
        <w:t>ПОСТАНОВЛЯЮ:</w:t>
      </w:r>
    </w:p>
    <w:p w:rsidR="00E05DBC" w:rsidRPr="00E05DBC" w:rsidRDefault="00E05DBC" w:rsidP="00E05DBC">
      <w:pPr>
        <w:autoSpaceDE w:val="0"/>
        <w:autoSpaceDN w:val="0"/>
        <w:adjustRightInd w:val="0"/>
        <w:ind w:firstLine="709"/>
        <w:jc w:val="both"/>
      </w:pPr>
      <w:r w:rsidRPr="00E05DBC">
        <w:t>1. Ввести с 25 апреля 2024 года по 24 мая 2024 года временное ограничение движения по автомобильным дорогам общего пользования местного значения Залучского сельского поселения следующих транспортных средств:</w:t>
      </w:r>
    </w:p>
    <w:p w:rsidR="00E05DBC" w:rsidRPr="00E05DBC" w:rsidRDefault="00E05DBC" w:rsidP="00E05DBC">
      <w:pPr>
        <w:autoSpaceDE w:val="0"/>
        <w:autoSpaceDN w:val="0"/>
        <w:adjustRightInd w:val="0"/>
        <w:ind w:firstLine="709"/>
        <w:jc w:val="both"/>
      </w:pPr>
      <w:r w:rsidRPr="00E05DBC">
        <w:t>с осевыми нагрузками свыше 5,0 тонн на автомобильных дорогах с асфальтовым покрытием;</w:t>
      </w:r>
    </w:p>
    <w:p w:rsidR="00E05DBC" w:rsidRPr="00E05DBC" w:rsidRDefault="00E05DBC" w:rsidP="00E05DBC">
      <w:pPr>
        <w:autoSpaceDE w:val="0"/>
        <w:autoSpaceDN w:val="0"/>
        <w:adjustRightInd w:val="0"/>
        <w:ind w:firstLine="709"/>
        <w:jc w:val="both"/>
      </w:pPr>
      <w:r w:rsidRPr="00E05DBC">
        <w:t>с осевыми нагрузками свыше 4,5 тонн на грунтовых автомобильных дорогах и дорогах с гравийным и щебеночным покрытием.</w:t>
      </w:r>
    </w:p>
    <w:p w:rsidR="00E05DBC" w:rsidRPr="00E05DBC" w:rsidRDefault="00E05DBC" w:rsidP="00E05DBC">
      <w:pPr>
        <w:autoSpaceDE w:val="0"/>
        <w:autoSpaceDN w:val="0"/>
        <w:adjustRightInd w:val="0"/>
        <w:ind w:firstLineChars="150" w:firstLine="360"/>
        <w:jc w:val="both"/>
      </w:pPr>
      <w:r w:rsidRPr="00E05DBC">
        <w:t xml:space="preserve">2. Временное ограничение движения в весенний период не распространяется: </w:t>
      </w:r>
    </w:p>
    <w:p w:rsidR="00E05DBC" w:rsidRPr="00E05DBC" w:rsidRDefault="00E05DBC" w:rsidP="00E05DBC">
      <w:pPr>
        <w:autoSpaceDE w:val="0"/>
        <w:autoSpaceDN w:val="0"/>
        <w:adjustRightInd w:val="0"/>
        <w:ind w:firstLineChars="150" w:firstLine="360"/>
        <w:jc w:val="both"/>
      </w:pPr>
      <w:r w:rsidRPr="00E05DBC">
        <w:t xml:space="preserve"> на международные перевозки грузов;</w:t>
      </w:r>
    </w:p>
    <w:p w:rsidR="00E05DBC" w:rsidRPr="00E05DBC" w:rsidRDefault="00E05DBC" w:rsidP="00E05DBC">
      <w:pPr>
        <w:autoSpaceDE w:val="0"/>
        <w:autoSpaceDN w:val="0"/>
        <w:adjustRightInd w:val="0"/>
        <w:ind w:firstLineChars="171" w:firstLine="410"/>
        <w:jc w:val="both"/>
      </w:pPr>
      <w:r w:rsidRPr="00E05DBC">
        <w:t>на пассажирские перевозки автобусами, в том числе международные,</w:t>
      </w:r>
    </w:p>
    <w:p w:rsidR="00E05DBC" w:rsidRPr="00E05DBC" w:rsidRDefault="00E05DBC" w:rsidP="00E05DBC">
      <w:pPr>
        <w:autoSpaceDE w:val="0"/>
        <w:autoSpaceDN w:val="0"/>
        <w:adjustRightInd w:val="0"/>
        <w:ind w:firstLineChars="171" w:firstLine="410"/>
        <w:jc w:val="both"/>
      </w:pPr>
      <w:r w:rsidRPr="00E05DBC">
        <w:t xml:space="preserve">на перевозки продуктов питания, животных, лекарственных препаратов, горюче-смазочных материалов, семенного фонда, удобрений, кормов для животных, почты и почтовых грузов, </w:t>
      </w:r>
    </w:p>
    <w:p w:rsidR="00E05DBC" w:rsidRPr="00E05DBC" w:rsidRDefault="00E05DBC" w:rsidP="00E05DBC">
      <w:pPr>
        <w:autoSpaceDE w:val="0"/>
        <w:autoSpaceDN w:val="0"/>
        <w:adjustRightInd w:val="0"/>
        <w:ind w:firstLineChars="171" w:firstLine="410"/>
        <w:jc w:val="both"/>
      </w:pPr>
      <w:r w:rsidRPr="00E05DBC">
        <w:t>на перевозку грузов, необходимых для предотвращения и (или) ликвидации последствий стихийных бедствий или иных чрезвычайных происшествий,</w:t>
      </w:r>
    </w:p>
    <w:p w:rsidR="00E05DBC" w:rsidRPr="00E05DBC" w:rsidRDefault="00E05DBC" w:rsidP="00E05DBC">
      <w:pPr>
        <w:autoSpaceDE w:val="0"/>
        <w:autoSpaceDN w:val="0"/>
        <w:adjustRightInd w:val="0"/>
        <w:ind w:firstLineChars="171" w:firstLine="410"/>
        <w:jc w:val="both"/>
      </w:pPr>
      <w:r w:rsidRPr="00E05DBC">
        <w:t xml:space="preserve"> на транспортировку дорожно-строительной техники и дорожно-эксплуатационной техники и материалов, применяемых при проведении аварийно-восстановительных, ремонтных работ и строительных работ на автомобильных дорогах регионального или межмуниципального и местного значения, в том числе на автомобильных дорогах регионального или межмуниципального и местного значения, задействованных при строительстве объектов федерального значения, </w:t>
      </w:r>
    </w:p>
    <w:p w:rsidR="00E05DBC" w:rsidRPr="00E05DBC" w:rsidRDefault="00E05DBC" w:rsidP="00E05DBC">
      <w:pPr>
        <w:autoSpaceDE w:val="0"/>
        <w:autoSpaceDN w:val="0"/>
        <w:adjustRightInd w:val="0"/>
        <w:ind w:firstLineChars="171" w:firstLine="410"/>
        <w:jc w:val="both"/>
      </w:pPr>
      <w:r w:rsidRPr="00E05DBC">
        <w:t>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E05DBC" w:rsidRPr="00E05DBC" w:rsidRDefault="00E05DBC" w:rsidP="00E05DBC">
      <w:pPr>
        <w:autoSpaceDE w:val="0"/>
        <w:autoSpaceDN w:val="0"/>
        <w:adjustRightInd w:val="0"/>
        <w:ind w:firstLineChars="171" w:firstLine="410"/>
        <w:jc w:val="both"/>
      </w:pPr>
      <w:r w:rsidRPr="00E05DBC">
        <w:t>на транспортные средства, осуществляющие вывоз твердых коммунальных отходов,</w:t>
      </w:r>
    </w:p>
    <w:p w:rsidR="00E05DBC" w:rsidRPr="00E05DBC" w:rsidRDefault="00E05DBC" w:rsidP="00E05DBC">
      <w:pPr>
        <w:autoSpaceDE w:val="0"/>
        <w:autoSpaceDN w:val="0"/>
        <w:adjustRightInd w:val="0"/>
        <w:ind w:firstLineChars="171" w:firstLine="410"/>
        <w:jc w:val="both"/>
      </w:pPr>
      <w:r w:rsidRPr="00E05DBC">
        <w:t>на транспортные средства, осуществляющие аварийно-восстановительные работы магистральных нефтепроводов, нефтепродуктопроводов, линейных газопроводов, водопроводов, линий связи и электропередачи;</w:t>
      </w:r>
    </w:p>
    <w:p w:rsidR="00E05DBC" w:rsidRPr="00E05DBC" w:rsidRDefault="00E05DBC" w:rsidP="00E05DBC">
      <w:pPr>
        <w:autoSpaceDE w:val="0"/>
        <w:autoSpaceDN w:val="0"/>
        <w:adjustRightInd w:val="0"/>
        <w:ind w:firstLineChars="171" w:firstLine="410"/>
        <w:jc w:val="both"/>
      </w:pPr>
      <w:r w:rsidRPr="00E05DBC">
        <w:t>на перемещение и транспортировку сельскохозяйственной техники.</w:t>
      </w:r>
    </w:p>
    <w:p w:rsidR="00E05DBC" w:rsidRPr="00E05DBC" w:rsidRDefault="00E05DBC" w:rsidP="00E05DBC">
      <w:pPr>
        <w:autoSpaceDE w:val="0"/>
        <w:autoSpaceDN w:val="0"/>
        <w:adjustRightInd w:val="0"/>
        <w:ind w:firstLine="540"/>
        <w:jc w:val="both"/>
      </w:pPr>
      <w:r w:rsidRPr="00E05DBC">
        <w:lastRenderedPageBreak/>
        <w:t>3. Администрации Залучского сельского поселения:</w:t>
      </w:r>
    </w:p>
    <w:p w:rsidR="00E05DBC" w:rsidRPr="00E05DBC" w:rsidRDefault="00E05DBC" w:rsidP="00E05DBC">
      <w:pPr>
        <w:autoSpaceDE w:val="0"/>
        <w:autoSpaceDN w:val="0"/>
        <w:adjustRightInd w:val="0"/>
        <w:ind w:firstLine="540"/>
        <w:jc w:val="both"/>
      </w:pPr>
      <w:r w:rsidRPr="00E05DBC">
        <w:t xml:space="preserve">3.1. Согласовать с ОГИБДД </w:t>
      </w:r>
      <w:r w:rsidRPr="00E05DBC">
        <w:rPr>
          <w:bCs/>
        </w:rPr>
        <w:t xml:space="preserve">МО МВД России «Старорусский» </w:t>
      </w:r>
      <w:r w:rsidRPr="00E05DBC">
        <w:t>места размещения временных дорожных знаков, ограничивающих допустимые весовые параметры и нагрузки на ось транспортных средств;</w:t>
      </w:r>
    </w:p>
    <w:p w:rsidR="00E05DBC" w:rsidRPr="00E05DBC" w:rsidRDefault="00E05DBC" w:rsidP="00E05DBC">
      <w:pPr>
        <w:autoSpaceDE w:val="0"/>
        <w:autoSpaceDN w:val="0"/>
        <w:adjustRightInd w:val="0"/>
        <w:ind w:firstLine="540"/>
        <w:jc w:val="both"/>
      </w:pPr>
      <w:r w:rsidRPr="00E05DBC">
        <w:t>3.2. Обеспечить своевременную установку и демонтаж на автомобильных дорогах временных дорожных знаков, ограничивающих нагрузку на ось транспортных средств;</w:t>
      </w:r>
    </w:p>
    <w:p w:rsidR="00E05DBC" w:rsidRPr="00E05DBC" w:rsidRDefault="00E05DBC" w:rsidP="00E05DB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05DBC">
        <w:t xml:space="preserve">3.3. </w:t>
      </w:r>
      <w:r w:rsidRPr="00E05DBC">
        <w:rPr>
          <w:bCs/>
        </w:rPr>
        <w:t>Проинформировать пользователей автомобильных дорог общего пользования местного значения Залучского сельского поселения о путях объезда.</w:t>
      </w:r>
    </w:p>
    <w:p w:rsidR="00E05DBC" w:rsidRPr="00E05DBC" w:rsidRDefault="00E05DBC" w:rsidP="00E05DBC">
      <w:pPr>
        <w:autoSpaceDE w:val="0"/>
        <w:autoSpaceDN w:val="0"/>
        <w:adjustRightInd w:val="0"/>
        <w:ind w:firstLine="540"/>
        <w:jc w:val="both"/>
      </w:pPr>
      <w:r w:rsidRPr="00E05DBC">
        <w:t xml:space="preserve">4. Рекомендовать ОГИБДД </w:t>
      </w:r>
      <w:r w:rsidRPr="00E05DBC">
        <w:rPr>
          <w:bCs/>
        </w:rPr>
        <w:t xml:space="preserve">МО МВД России «Старорусский» </w:t>
      </w:r>
      <w:r w:rsidRPr="00E05DBC">
        <w:t>на период ограничения движения транспорта осуществлять контроль за соблюдением пользователями автомобильных дорог местного значения временного ограничения движения транспорта в пределах их полномочий.</w:t>
      </w:r>
    </w:p>
    <w:p w:rsidR="00E05DBC" w:rsidRPr="00E05DBC" w:rsidRDefault="00E05DBC" w:rsidP="00E05DBC">
      <w:pPr>
        <w:jc w:val="both"/>
      </w:pPr>
      <w:r w:rsidRPr="00E05DBC">
        <w:t xml:space="preserve">        5.  Опубликовать настоящее постановление в муниципальной газете «Залучский вестник» и на официальном сайте Администрации сельского поселения в сети Интернет.</w:t>
      </w:r>
    </w:p>
    <w:p w:rsidR="00E05DBC" w:rsidRPr="00E05DBC" w:rsidRDefault="00E05DBC" w:rsidP="00E05DBC">
      <w:pPr>
        <w:rPr>
          <w:rFonts w:cs="Arial"/>
          <w:b/>
        </w:rPr>
      </w:pPr>
      <w:r w:rsidRPr="00E05DBC">
        <w:rPr>
          <w:rFonts w:cs="Arial"/>
          <w:b/>
        </w:rPr>
        <w:t>Глава Залучского сельского поселения                                                  Е.Н. Пятина</w:t>
      </w:r>
    </w:p>
    <w:p w:rsidR="007F0A0C" w:rsidRDefault="007F0A0C" w:rsidP="003E67A3">
      <w:pPr>
        <w:ind w:firstLine="567"/>
        <w:jc w:val="both"/>
        <w:rPr>
          <w:b/>
          <w:kern w:val="1"/>
        </w:rPr>
      </w:pPr>
    </w:p>
    <w:p w:rsidR="00866D5A" w:rsidRPr="007F0A0C" w:rsidRDefault="00F4430B" w:rsidP="003E67A3">
      <w:pPr>
        <w:ind w:firstLine="567"/>
        <w:jc w:val="both"/>
        <w:rPr>
          <w:bCs/>
        </w:rPr>
      </w:pP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A0C">
        <w:rPr>
          <w:bCs/>
        </w:rPr>
        <w:t>С приходом весны и установлением положительных температур начинается период обновления природы: земля освобождается от снега, начинают зеленеть луга и поля, ото льда освобождаются реки и озера. Но все это часто нарушают результаты человеческой деятельности: мусорные свалки, срубленные и сваленные в кучу деревья, следы поджогов на траве, которые чаще всего проявляются весной.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" name="Рисунок 2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▶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A0C">
        <w:rPr>
          <w:bCs/>
        </w:rPr>
        <w:t>Поэтому в весенний период так активно стартуют субботники, месячники по наведению порядка на земле и благоустройству территорий под эгидой которых убирается мусор, высаживаются новые деревья.</w:t>
      </w:r>
    </w:p>
    <w:p w:rsidR="007F0A0C" w:rsidRPr="00197DFD" w:rsidRDefault="007F0A0C" w:rsidP="007F0A0C">
      <w:pPr>
        <w:ind w:firstLine="567"/>
        <w:jc w:val="both"/>
        <w:rPr>
          <w:bCs/>
          <w:sz w:val="22"/>
          <w:szCs w:val="22"/>
        </w:rPr>
      </w:pPr>
      <w:r w:rsidRPr="00197DFD">
        <w:rPr>
          <w:bCs/>
          <w:noProof/>
          <w:sz w:val="22"/>
          <w:szCs w:val="2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-152400</wp:posOffset>
            </wp:positionV>
            <wp:extent cx="2390775" cy="2066925"/>
            <wp:effectExtent l="19050" t="0" r="9525" b="0"/>
            <wp:wrapTight wrapText="bothSides">
              <wp:wrapPolygon edited="0">
                <wp:start x="-172" y="0"/>
                <wp:lineTo x="-172" y="21500"/>
                <wp:lineTo x="21686" y="21500"/>
                <wp:lineTo x="21686" y="0"/>
                <wp:lineTo x="-172" y="0"/>
              </wp:wrapPolygon>
            </wp:wrapTight>
            <wp:docPr id="12" name="Рисунок 11" descr="Субботник карикатура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убботник карикатура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7DFD">
        <w:rPr>
          <w:bCs/>
          <w:sz w:val="22"/>
          <w:szCs w:val="22"/>
        </w:rPr>
        <w:t>-Почему русский отказался участвовать в субботнике?</w:t>
      </w:r>
      <w:r w:rsidRPr="00197DFD">
        <w:rPr>
          <w:bCs/>
          <w:sz w:val="22"/>
          <w:szCs w:val="22"/>
        </w:rPr>
        <w:br/>
        <w:t>Потому что он не хотел, чтобы его называли "Воином выходного дня"!</w:t>
      </w:r>
      <w:r w:rsidRPr="00197DFD">
        <w:rPr>
          <w:rFonts w:ascii="Tahoma" w:hAnsi="Tahoma" w:cs="Tahoma"/>
          <w:color w:val="000000"/>
          <w:sz w:val="22"/>
          <w:szCs w:val="22"/>
        </w:rPr>
        <w:br/>
      </w:r>
      <w:r w:rsidRPr="00197DFD">
        <w:rPr>
          <w:rFonts w:ascii="Tahoma" w:hAnsi="Tahoma" w:cs="Tahoma"/>
          <w:color w:val="000000"/>
          <w:sz w:val="22"/>
          <w:szCs w:val="22"/>
        </w:rPr>
        <w:br/>
      </w:r>
      <w:r w:rsidRPr="00197DFD">
        <w:rPr>
          <w:bCs/>
          <w:sz w:val="22"/>
          <w:szCs w:val="22"/>
        </w:rPr>
        <w:t>Субботник - это давняя традиция, зародившаяся еще в советское время. Субботник - это день, когда граждане добровольно собираются вместе, чтобы наводить порядок, благоустраивать общественные помещения, такие как парки, улицы и здания.</w:t>
      </w:r>
      <w:r w:rsidRPr="00197DFD">
        <w:rPr>
          <w:bCs/>
          <w:sz w:val="22"/>
          <w:szCs w:val="22"/>
        </w:rPr>
        <w:br/>
        <w:t>Первый субботник состоялся в 1919 году, и эта традиция продолжается до сих пор. Если вначале субботники организовывались правительством, то сегодня их часто организуют местные сообщества или волонтерские группы.</w:t>
      </w:r>
      <w:r w:rsidRPr="00197DFD">
        <w:rPr>
          <w:bCs/>
          <w:sz w:val="22"/>
          <w:szCs w:val="22"/>
        </w:rPr>
        <w:br/>
        <w:t>Участие в субботнике рассматривается как способ внести свой вклад в коллективное благо общества, и многие россияне гордятся этой традицией. Некоторые люди даже ждут субботников как возможности пообщаться с соседями и друзьями, одновременно работая вместе над улучшением своего сообщества.</w:t>
      </w:r>
    </w:p>
    <w:p w:rsidR="007F0A0C" w:rsidRPr="007F0A0C" w:rsidRDefault="007F0A0C" w:rsidP="007F0A0C">
      <w:pPr>
        <w:ind w:firstLine="567"/>
        <w:jc w:val="both"/>
        <w:rPr>
          <w:bCs/>
        </w:rPr>
      </w:pPr>
    </w:p>
    <w:p w:rsidR="007F0A0C" w:rsidRDefault="007F0A0C" w:rsidP="007F0A0C">
      <w:pPr>
        <w:rPr>
          <w:rFonts w:ascii="Tahoma" w:hAnsi="Tahoma" w:cs="Tahoma"/>
          <w:color w:val="000000"/>
          <w:sz w:val="21"/>
          <w:szCs w:val="21"/>
          <w:shd w:val="clear" w:color="auto" w:fill="F2F7F7"/>
        </w:rPr>
      </w:pPr>
    </w:p>
    <w:p w:rsidR="007F0A0C" w:rsidRDefault="007F0A0C" w:rsidP="007F0A0C">
      <w:r>
        <w:rPr>
          <w:noProof/>
        </w:rPr>
        <w:lastRenderedPageBreak/>
        <w:drawing>
          <wp:inline distT="0" distB="0" distL="0" distR="0">
            <wp:extent cx="4144321" cy="3114675"/>
            <wp:effectExtent l="19050" t="0" r="8579" b="0"/>
            <wp:docPr id="16" name="Рисунок 16" descr="C:\Users\Пользователь\Downloads\трав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Пользователь\Downloads\трава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410" cy="311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4494236" cy="3143250"/>
            <wp:effectExtent l="19050" t="0" r="1564" b="0"/>
            <wp:docPr id="18" name="Рисунок 17" descr="C:\Users\Пользователь\Downloads\пожарный извеща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Пользователь\Downloads\пожарный извещатель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041" cy="314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A0C" w:rsidRDefault="007F0A0C" w:rsidP="007F0A0C"/>
    <w:p w:rsidR="007F0A0C" w:rsidRDefault="007F0A0C" w:rsidP="007F0A0C">
      <w:pPr>
        <w:shd w:val="clear" w:color="auto" w:fill="F2F7F7"/>
        <w:jc w:val="center"/>
        <w:rPr>
          <w:rFonts w:ascii="Tahoma" w:hAnsi="Tahoma" w:cs="Tahoma"/>
          <w:color w:val="000000"/>
          <w:sz w:val="21"/>
          <w:szCs w:val="21"/>
        </w:rPr>
      </w:pPr>
    </w:p>
    <w:p w:rsidR="00866D5A" w:rsidRDefault="00866D5A" w:rsidP="003E67A3">
      <w:pPr>
        <w:ind w:firstLine="567"/>
        <w:jc w:val="both"/>
        <w:rPr>
          <w:b/>
          <w:kern w:val="1"/>
        </w:rPr>
      </w:pPr>
    </w:p>
    <w:p w:rsidR="00866D5A" w:rsidRDefault="00866D5A" w:rsidP="003E67A3">
      <w:pPr>
        <w:ind w:firstLine="567"/>
        <w:jc w:val="both"/>
        <w:rPr>
          <w:b/>
          <w:kern w:val="1"/>
        </w:rPr>
      </w:pPr>
    </w:p>
    <w:p w:rsidR="00866D5A" w:rsidRDefault="00866D5A" w:rsidP="003E67A3">
      <w:pPr>
        <w:ind w:firstLine="567"/>
        <w:jc w:val="both"/>
        <w:rPr>
          <w:rFonts w:cs="Arial"/>
          <w:b/>
        </w:rPr>
      </w:pPr>
    </w:p>
    <w:p w:rsidR="00C421F4" w:rsidRPr="003E67A3" w:rsidRDefault="00C421F4" w:rsidP="003E67A3">
      <w:pPr>
        <w:ind w:firstLine="567"/>
        <w:jc w:val="both"/>
        <w:rPr>
          <w:rFonts w:cs="Arial"/>
          <w:b/>
        </w:rPr>
      </w:pPr>
    </w:p>
    <w:tbl>
      <w:tblPr>
        <w:tblpPr w:leftFromText="180" w:rightFromText="180" w:vertAnchor="text" w:horzAnchor="margin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0"/>
        <w:gridCol w:w="6247"/>
        <w:gridCol w:w="3796"/>
      </w:tblGrid>
      <w:tr w:rsidR="00CF7E70" w:rsidRPr="00B72099" w:rsidTr="00CF7E70">
        <w:trPr>
          <w:trHeight w:val="1895"/>
        </w:trPr>
        <w:tc>
          <w:tcPr>
            <w:tcW w:w="4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7E70" w:rsidRPr="00B72099" w:rsidRDefault="00CF7E70" w:rsidP="00CF7E70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CF7E70" w:rsidRPr="00B72099" w:rsidRDefault="00CF7E70" w:rsidP="00CF7E70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CF7E70" w:rsidRPr="00B72099" w:rsidRDefault="00CF7E70" w:rsidP="00CF7E70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CF7E70" w:rsidRPr="00B72099" w:rsidRDefault="00CF7E70" w:rsidP="00CF7E70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Муниципальная газета</w:t>
            </w:r>
          </w:p>
          <w:p w:rsidR="00CF7E70" w:rsidRPr="00B72099" w:rsidRDefault="00CF7E70" w:rsidP="00CF7E70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«Залучский вестник»</w:t>
            </w:r>
          </w:p>
          <w:p w:rsidR="00CF7E70" w:rsidRPr="00B72099" w:rsidRDefault="00CF7E70" w:rsidP="00CF7E70">
            <w:pPr>
              <w:rPr>
                <w:sz w:val="20"/>
                <w:szCs w:val="20"/>
              </w:rPr>
            </w:pPr>
          </w:p>
        </w:tc>
        <w:tc>
          <w:tcPr>
            <w:tcW w:w="62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7E70" w:rsidRPr="00B72099" w:rsidRDefault="00CF7E70" w:rsidP="00CF7E70">
            <w:pPr>
              <w:rPr>
                <w:b/>
                <w:sz w:val="20"/>
                <w:szCs w:val="20"/>
              </w:rPr>
            </w:pPr>
          </w:p>
          <w:p w:rsidR="00CF7E70" w:rsidRPr="00B72099" w:rsidRDefault="00CF7E70" w:rsidP="00CF7E70">
            <w:pPr>
              <w:rPr>
                <w:b/>
                <w:sz w:val="20"/>
                <w:szCs w:val="20"/>
                <w:lang w:eastAsia="ar-SA"/>
              </w:rPr>
            </w:pPr>
            <w:r w:rsidRPr="00B72099">
              <w:rPr>
                <w:b/>
                <w:sz w:val="20"/>
                <w:szCs w:val="20"/>
              </w:rPr>
              <w:t>Адрес редакции-издателя: 175224</w:t>
            </w:r>
          </w:p>
          <w:p w:rsidR="00CF7E70" w:rsidRPr="00B72099" w:rsidRDefault="00CF7E70" w:rsidP="00CF7E70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Новгородская область, Старорусский район</w:t>
            </w:r>
          </w:p>
          <w:p w:rsidR="00CF7E70" w:rsidRPr="00B72099" w:rsidRDefault="00CF7E70" w:rsidP="00CF7E70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с. Залучье, ул. Рендакова, д. 12 </w:t>
            </w:r>
          </w:p>
          <w:p w:rsidR="00CF7E70" w:rsidRPr="009C10F0" w:rsidRDefault="00CF7E70" w:rsidP="00CF7E70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E-mail: </w:t>
            </w:r>
            <w:r w:rsidRPr="00B72099">
              <w:rPr>
                <w:b/>
                <w:sz w:val="20"/>
                <w:szCs w:val="20"/>
                <w:lang w:val="en-US"/>
              </w:rPr>
              <w:t>zaadmi</w:t>
            </w:r>
            <w:r w:rsidRPr="00B72099">
              <w:rPr>
                <w:b/>
                <w:sz w:val="20"/>
                <w:szCs w:val="20"/>
              </w:rPr>
              <w:t>@</w:t>
            </w:r>
            <w:r>
              <w:rPr>
                <w:b/>
                <w:sz w:val="20"/>
                <w:szCs w:val="20"/>
                <w:lang w:val="en-US"/>
              </w:rPr>
              <w:t>yandex</w:t>
            </w:r>
            <w:r w:rsidRPr="00C8127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ru</w:t>
            </w:r>
          </w:p>
          <w:p w:rsidR="00CF7E70" w:rsidRPr="00B72099" w:rsidRDefault="00CF7E70" w:rsidP="00CF7E70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Главный редактор:  </w:t>
            </w:r>
            <w:r>
              <w:rPr>
                <w:b/>
                <w:sz w:val="20"/>
                <w:szCs w:val="20"/>
              </w:rPr>
              <w:t>Е.Н.Пятина</w:t>
            </w:r>
          </w:p>
          <w:p w:rsidR="00CF7E70" w:rsidRPr="00B72099" w:rsidRDefault="00CF7E70" w:rsidP="00CF7E70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Телефон: 74-225</w:t>
            </w:r>
          </w:p>
          <w:p w:rsidR="00CF7E70" w:rsidRPr="00B72099" w:rsidRDefault="00CF7E70" w:rsidP="00CF7E70">
            <w:pPr>
              <w:rPr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7E70" w:rsidRPr="00B72099" w:rsidRDefault="00CF7E70" w:rsidP="00CF7E70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Номер газеты подписан к печати</w:t>
            </w:r>
          </w:p>
          <w:p w:rsidR="00CF7E70" w:rsidRPr="00B72099" w:rsidRDefault="00392042" w:rsidP="00CF7E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CF7E70">
              <w:rPr>
                <w:b/>
                <w:sz w:val="20"/>
                <w:szCs w:val="20"/>
              </w:rPr>
              <w:t>.03.202</w:t>
            </w:r>
            <w:r>
              <w:rPr>
                <w:b/>
                <w:sz w:val="20"/>
                <w:szCs w:val="20"/>
              </w:rPr>
              <w:t>4</w:t>
            </w:r>
            <w:r w:rsidR="00CF7E70">
              <w:rPr>
                <w:b/>
                <w:sz w:val="20"/>
                <w:szCs w:val="20"/>
              </w:rPr>
              <w:t>г.</w:t>
            </w:r>
            <w:r w:rsidR="00CF7E70" w:rsidRPr="00B72099">
              <w:rPr>
                <w:b/>
                <w:sz w:val="20"/>
                <w:szCs w:val="20"/>
              </w:rPr>
              <w:t>в</w:t>
            </w:r>
            <w:r w:rsidR="00CF7E70">
              <w:rPr>
                <w:b/>
                <w:sz w:val="20"/>
                <w:szCs w:val="20"/>
              </w:rPr>
              <w:t>16</w:t>
            </w:r>
            <w:r w:rsidR="00CF7E70" w:rsidRPr="00B72099">
              <w:rPr>
                <w:b/>
                <w:sz w:val="20"/>
                <w:szCs w:val="20"/>
              </w:rPr>
              <w:t>.00 часов</w:t>
            </w:r>
          </w:p>
          <w:p w:rsidR="00CF7E70" w:rsidRPr="00B72099" w:rsidRDefault="00CF7E70" w:rsidP="00CF7E70">
            <w:pPr>
              <w:rPr>
                <w:b/>
                <w:sz w:val="20"/>
                <w:szCs w:val="20"/>
              </w:rPr>
            </w:pPr>
          </w:p>
          <w:p w:rsidR="00CF7E70" w:rsidRPr="00B72099" w:rsidRDefault="00CF7E70" w:rsidP="00CF7E70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Тираж  5 экземпляров</w:t>
            </w:r>
          </w:p>
          <w:p w:rsidR="00CF7E70" w:rsidRPr="00B72099" w:rsidRDefault="00CF7E70" w:rsidP="00CF7E70">
            <w:pPr>
              <w:rPr>
                <w:b/>
                <w:sz w:val="20"/>
                <w:szCs w:val="20"/>
              </w:rPr>
            </w:pPr>
          </w:p>
          <w:p w:rsidR="00CF7E70" w:rsidRPr="00B72099" w:rsidRDefault="00CF7E70" w:rsidP="00CF7E70">
            <w:pPr>
              <w:rPr>
                <w:b/>
                <w:sz w:val="20"/>
                <w:szCs w:val="20"/>
              </w:rPr>
            </w:pPr>
          </w:p>
          <w:p w:rsidR="00CF7E70" w:rsidRPr="00CF7E70" w:rsidRDefault="00CF7E70" w:rsidP="00CF7E70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Материалы этого выпуска публикуются бесплатно</w:t>
            </w:r>
          </w:p>
        </w:tc>
      </w:tr>
    </w:tbl>
    <w:p w:rsidR="000223F9" w:rsidRDefault="000223F9" w:rsidP="00CF7E70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</w:rPr>
      </w:pPr>
    </w:p>
    <w:sectPr w:rsidR="000223F9" w:rsidSect="007F7FDB">
      <w:headerReference w:type="default" r:id="rId17"/>
      <w:pgSz w:w="16838" w:h="11906" w:orient="landscape"/>
      <w:pgMar w:top="1134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3E3" w:rsidRDefault="005023E3" w:rsidP="00733416">
      <w:r>
        <w:separator/>
      </w:r>
    </w:p>
  </w:endnote>
  <w:endnote w:type="continuationSeparator" w:id="1">
    <w:p w:rsidR="005023E3" w:rsidRDefault="005023E3" w:rsidP="00733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3E3" w:rsidRDefault="005023E3" w:rsidP="00733416">
      <w:r>
        <w:separator/>
      </w:r>
    </w:p>
  </w:footnote>
  <w:footnote w:type="continuationSeparator" w:id="1">
    <w:p w:rsidR="005023E3" w:rsidRDefault="005023E3" w:rsidP="00733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70" w:rsidRDefault="00CF7E70"/>
  <w:p w:rsidR="007F0A0C" w:rsidRDefault="007F0A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1829D1"/>
    <w:multiLevelType w:val="singleLevel"/>
    <w:tmpl w:val="E71829D1"/>
    <w:lvl w:ilvl="0">
      <w:start w:val="1"/>
      <w:numFmt w:val="decimal"/>
      <w:suff w:val="space"/>
      <w:lvlText w:val="%1.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146931E7"/>
    <w:multiLevelType w:val="multilevel"/>
    <w:tmpl w:val="256C21A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E3A1928"/>
    <w:multiLevelType w:val="multilevel"/>
    <w:tmpl w:val="DD0811C8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>
    <w:nsid w:val="338A6F25"/>
    <w:multiLevelType w:val="multilevel"/>
    <w:tmpl w:val="A756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B154EF"/>
    <w:multiLevelType w:val="hybridMultilevel"/>
    <w:tmpl w:val="52C6ED74"/>
    <w:lvl w:ilvl="0" w:tplc="9D24EB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E377F37"/>
    <w:multiLevelType w:val="multilevel"/>
    <w:tmpl w:val="CB9218A0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4CB33EB9"/>
    <w:multiLevelType w:val="multilevel"/>
    <w:tmpl w:val="4CB33EB9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1D5050"/>
    <w:multiLevelType w:val="hybridMultilevel"/>
    <w:tmpl w:val="BC0CC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0"/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10"/>
  </w:num>
  <w:num w:numId="9">
    <w:abstractNumId w:val="9"/>
  </w:num>
  <w:num w:numId="10">
    <w:abstractNumId w:val="1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11">
    <w:abstractNumId w:val="12"/>
  </w:num>
  <w:num w:numId="12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138"/>
    <w:rsid w:val="00006045"/>
    <w:rsid w:val="000222BE"/>
    <w:rsid w:val="000223F9"/>
    <w:rsid w:val="00064F34"/>
    <w:rsid w:val="000A6EA7"/>
    <w:rsid w:val="000F0FBB"/>
    <w:rsid w:val="001361A5"/>
    <w:rsid w:val="00174EFF"/>
    <w:rsid w:val="00197DFD"/>
    <w:rsid w:val="001A4881"/>
    <w:rsid w:val="001B2A2B"/>
    <w:rsid w:val="001D7401"/>
    <w:rsid w:val="002C1057"/>
    <w:rsid w:val="002D67EB"/>
    <w:rsid w:val="00375C58"/>
    <w:rsid w:val="00392042"/>
    <w:rsid w:val="003B0138"/>
    <w:rsid w:val="003E67A3"/>
    <w:rsid w:val="00490670"/>
    <w:rsid w:val="00494C5A"/>
    <w:rsid w:val="00497C95"/>
    <w:rsid w:val="004E4341"/>
    <w:rsid w:val="005023E3"/>
    <w:rsid w:val="00537F70"/>
    <w:rsid w:val="005C3D6B"/>
    <w:rsid w:val="00622318"/>
    <w:rsid w:val="0064490D"/>
    <w:rsid w:val="006D39DC"/>
    <w:rsid w:val="00733416"/>
    <w:rsid w:val="007862B4"/>
    <w:rsid w:val="00787B59"/>
    <w:rsid w:val="007A26A4"/>
    <w:rsid w:val="007F0A0C"/>
    <w:rsid w:val="007F7FDB"/>
    <w:rsid w:val="00832429"/>
    <w:rsid w:val="00862A92"/>
    <w:rsid w:val="00866D5A"/>
    <w:rsid w:val="008F7FE4"/>
    <w:rsid w:val="00913D26"/>
    <w:rsid w:val="009159CD"/>
    <w:rsid w:val="00986E78"/>
    <w:rsid w:val="009C10F0"/>
    <w:rsid w:val="00A1314B"/>
    <w:rsid w:val="00A41215"/>
    <w:rsid w:val="00A41F16"/>
    <w:rsid w:val="00A8382E"/>
    <w:rsid w:val="00A90A2B"/>
    <w:rsid w:val="00B172EF"/>
    <w:rsid w:val="00B23A29"/>
    <w:rsid w:val="00B318BA"/>
    <w:rsid w:val="00B3601D"/>
    <w:rsid w:val="00C421F4"/>
    <w:rsid w:val="00C8127D"/>
    <w:rsid w:val="00C92808"/>
    <w:rsid w:val="00C9291F"/>
    <w:rsid w:val="00C9683C"/>
    <w:rsid w:val="00CF7E70"/>
    <w:rsid w:val="00D24DA5"/>
    <w:rsid w:val="00D94466"/>
    <w:rsid w:val="00DE27F1"/>
    <w:rsid w:val="00E05DBC"/>
    <w:rsid w:val="00E3331F"/>
    <w:rsid w:val="00E61B17"/>
    <w:rsid w:val="00E66BDA"/>
    <w:rsid w:val="00E71731"/>
    <w:rsid w:val="00F2264E"/>
    <w:rsid w:val="00F32417"/>
    <w:rsid w:val="00F4430B"/>
    <w:rsid w:val="00F66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index heading" w:uiPriority="0" w:qFormat="1"/>
    <w:lsdException w:name="caption" w:qFormat="1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iPriority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Elegant" w:uiPriority="0"/>
    <w:lsdException w:name="Table Web 3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3B0138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uiPriority w:val="99"/>
    <w:qFormat/>
    <w:rsid w:val="003B0138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01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1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138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3B013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0138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uiPriority w:val="99"/>
    <w:qFormat/>
    <w:rsid w:val="003B013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B01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qFormat/>
    <w:rsid w:val="003B01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3B013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3B01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3B01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3B01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3B013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3B0138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3B01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3B0138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3B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rsid w:val="003B0138"/>
    <w:rPr>
      <w:color w:val="0000FF"/>
      <w:u w:val="single"/>
    </w:rPr>
  </w:style>
  <w:style w:type="table" w:styleId="a6">
    <w:name w:val="Table Grid"/>
    <w:basedOn w:val="a2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3B0138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3B01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3B013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B013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rsid w:val="003B013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3B0138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qFormat/>
    <w:rsid w:val="003B013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3B0138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3B0138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3B0138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3B0138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3B01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3B0138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3B0138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3B0138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3B0138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3B0138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211">
    <w:name w:val="Îñíîâíîé òåêñò 21"/>
    <w:basedOn w:val="a"/>
    <w:rsid w:val="003B0138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3B0138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3B0138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3B0138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rsid w:val="003B01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3B0138"/>
  </w:style>
  <w:style w:type="paragraph" w:styleId="ac">
    <w:name w:val="Body Text Indent"/>
    <w:basedOn w:val="a"/>
    <w:link w:val="ad"/>
    <w:rsid w:val="003B0138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3B01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3B0138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uiPriority w:val="99"/>
    <w:qFormat/>
    <w:rsid w:val="003B01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ld1">
    <w:name w:val="bold1"/>
    <w:basedOn w:val="a1"/>
    <w:rsid w:val="003B0138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uiPriority w:val="99"/>
    <w:qFormat/>
    <w:rsid w:val="003B0138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3B013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3B013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uiPriority w:val="99"/>
    <w:qFormat/>
    <w:rsid w:val="003B0138"/>
    <w:rPr>
      <w:b/>
      <w:bCs/>
    </w:rPr>
  </w:style>
  <w:style w:type="paragraph" w:styleId="33">
    <w:name w:val="Body Text Indent 3"/>
    <w:basedOn w:val="a"/>
    <w:link w:val="34"/>
    <w:rsid w:val="003B013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3B0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B01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rsid w:val="003B01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3B0138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3B0138"/>
  </w:style>
  <w:style w:type="character" w:customStyle="1" w:styleId="RTFNum22">
    <w:name w:val="RTF_Num 2 2"/>
    <w:rsid w:val="003B0138"/>
  </w:style>
  <w:style w:type="character" w:customStyle="1" w:styleId="RTFNum23">
    <w:name w:val="RTF_Num 2 3"/>
    <w:rsid w:val="003B0138"/>
  </w:style>
  <w:style w:type="character" w:customStyle="1" w:styleId="RTFNum24">
    <w:name w:val="RTF_Num 2 4"/>
    <w:rsid w:val="003B0138"/>
  </w:style>
  <w:style w:type="character" w:customStyle="1" w:styleId="RTFNum25">
    <w:name w:val="RTF_Num 2 5"/>
    <w:rsid w:val="003B0138"/>
  </w:style>
  <w:style w:type="character" w:customStyle="1" w:styleId="RTFNum26">
    <w:name w:val="RTF_Num 2 6"/>
    <w:rsid w:val="003B0138"/>
  </w:style>
  <w:style w:type="character" w:customStyle="1" w:styleId="RTFNum27">
    <w:name w:val="RTF_Num 2 7"/>
    <w:rsid w:val="003B0138"/>
  </w:style>
  <w:style w:type="character" w:customStyle="1" w:styleId="RTFNum28">
    <w:name w:val="RTF_Num 2 8"/>
    <w:rsid w:val="003B0138"/>
  </w:style>
  <w:style w:type="character" w:customStyle="1" w:styleId="RTFNum29">
    <w:name w:val="RTF_Num 2 9"/>
    <w:rsid w:val="003B0138"/>
  </w:style>
  <w:style w:type="character" w:customStyle="1" w:styleId="af6">
    <w:name w:val="???????? ????? ??????"/>
    <w:rsid w:val="003B0138"/>
  </w:style>
  <w:style w:type="character" w:customStyle="1" w:styleId="35">
    <w:name w:val="Знак Знак3"/>
    <w:basedOn w:val="af6"/>
    <w:rsid w:val="003B0138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3B0138"/>
    <w:rPr>
      <w:sz w:val="28"/>
      <w:szCs w:val="28"/>
    </w:rPr>
  </w:style>
  <w:style w:type="character" w:customStyle="1" w:styleId="25">
    <w:name w:val="???? ????2"/>
    <w:basedOn w:val="af6"/>
    <w:rsid w:val="003B0138"/>
    <w:rPr>
      <w:lang w:val="en-US"/>
    </w:rPr>
  </w:style>
  <w:style w:type="character" w:customStyle="1" w:styleId="-">
    <w:name w:val="????????-??????"/>
    <w:basedOn w:val="af6"/>
    <w:rsid w:val="003B0138"/>
    <w:rPr>
      <w:color w:val="0000FF"/>
      <w:u w:val="single"/>
    </w:rPr>
  </w:style>
  <w:style w:type="character" w:customStyle="1" w:styleId="af8">
    <w:name w:val="????? ????????"/>
    <w:basedOn w:val="af6"/>
    <w:rsid w:val="003B0138"/>
  </w:style>
  <w:style w:type="character" w:customStyle="1" w:styleId="-0">
    <w:name w:val="Интернет-ссылка"/>
    <w:uiPriority w:val="99"/>
    <w:qFormat/>
    <w:rsid w:val="003B0138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3B0138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3B0138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3B0138"/>
    <w:pPr>
      <w:ind w:left="240" w:hanging="240"/>
    </w:pPr>
  </w:style>
  <w:style w:type="paragraph" w:styleId="afb">
    <w:name w:val="index heading"/>
    <w:basedOn w:val="a0"/>
    <w:qFormat/>
    <w:rsid w:val="003B0138"/>
    <w:rPr>
      <w:rFonts w:hAnsi="Mangal"/>
      <w:kern w:val="0"/>
    </w:rPr>
  </w:style>
  <w:style w:type="paragraph" w:customStyle="1" w:styleId="afc">
    <w:name w:val="Центр"/>
    <w:basedOn w:val="a0"/>
    <w:link w:val="afd"/>
    <w:rsid w:val="003B0138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3B0138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B0138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3B0138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3B0138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3B0138"/>
    <w:rPr>
      <w:kern w:val="0"/>
    </w:rPr>
  </w:style>
  <w:style w:type="paragraph" w:customStyle="1" w:styleId="aff1">
    <w:name w:val="Заголовок таблицы"/>
    <w:basedOn w:val="aff0"/>
    <w:qFormat/>
    <w:rsid w:val="003B0138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3B013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3B01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3B0138"/>
    <w:pPr>
      <w:spacing w:before="100" w:beforeAutospacing="1" w:after="100" w:afterAutospacing="1"/>
    </w:pPr>
  </w:style>
  <w:style w:type="paragraph" w:customStyle="1" w:styleId="aff3">
    <w:name w:val="Обычный + по ширине"/>
    <w:aliases w:val="Первая строка:  1,25 см"/>
    <w:basedOn w:val="a"/>
    <w:rsid w:val="003B0138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3B0138"/>
    <w:rPr>
      <w:sz w:val="24"/>
      <w:szCs w:val="24"/>
      <w:lang w:val="ru-RU" w:eastAsia="ru-RU" w:bidi="ar-SA"/>
    </w:rPr>
  </w:style>
  <w:style w:type="character" w:styleId="aff4">
    <w:name w:val="FollowedHyperlink"/>
    <w:basedOn w:val="a1"/>
    <w:uiPriority w:val="99"/>
    <w:qFormat/>
    <w:rsid w:val="003B0138"/>
    <w:rPr>
      <w:color w:val="800080"/>
      <w:u w:val="single"/>
    </w:rPr>
  </w:style>
  <w:style w:type="character" w:customStyle="1" w:styleId="16">
    <w:name w:val="Основной шрифт абзаца1"/>
    <w:rsid w:val="003B0138"/>
  </w:style>
  <w:style w:type="paragraph" w:customStyle="1" w:styleId="17">
    <w:name w:val="Название1"/>
    <w:basedOn w:val="a"/>
    <w:qFormat/>
    <w:rsid w:val="003B013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3B013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3B013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5">
    <w:name w:val="Прижатый влево"/>
    <w:basedOn w:val="a"/>
    <w:next w:val="a"/>
    <w:rsid w:val="003B0138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3B0138"/>
    <w:rPr>
      <w:rFonts w:ascii="Times New Roman" w:hAnsi="Times New Roman" w:cs="Times New Roman"/>
    </w:rPr>
  </w:style>
  <w:style w:type="paragraph" w:customStyle="1" w:styleId="aff6">
    <w:name w:val="Таблицы (моноширинный)"/>
    <w:basedOn w:val="a"/>
    <w:next w:val="a"/>
    <w:rsid w:val="003B01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3B0138"/>
  </w:style>
  <w:style w:type="paragraph" w:styleId="aff7">
    <w:name w:val="No Spacing"/>
    <w:link w:val="aff8"/>
    <w:uiPriority w:val="99"/>
    <w:qFormat/>
    <w:rsid w:val="003B01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3B0138"/>
    <w:pPr>
      <w:spacing w:before="100" w:beforeAutospacing="1" w:after="100" w:afterAutospacing="1"/>
    </w:pPr>
  </w:style>
  <w:style w:type="character" w:styleId="aff9">
    <w:name w:val="Emphasis"/>
    <w:basedOn w:val="a1"/>
    <w:uiPriority w:val="99"/>
    <w:qFormat/>
    <w:rsid w:val="003B0138"/>
    <w:rPr>
      <w:i/>
      <w:iCs/>
    </w:rPr>
  </w:style>
  <w:style w:type="paragraph" w:styleId="affa">
    <w:name w:val="Balloon Text"/>
    <w:basedOn w:val="a"/>
    <w:link w:val="affb"/>
    <w:qFormat/>
    <w:rsid w:val="003B0138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1"/>
    <w:link w:val="affa"/>
    <w:qFormat/>
    <w:rsid w:val="003B0138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3B0138"/>
  </w:style>
  <w:style w:type="character" w:styleId="affc">
    <w:name w:val="annotation reference"/>
    <w:semiHidden/>
    <w:rsid w:val="003B0138"/>
    <w:rPr>
      <w:sz w:val="16"/>
      <w:szCs w:val="16"/>
    </w:rPr>
  </w:style>
  <w:style w:type="paragraph" w:styleId="affd">
    <w:name w:val="annotation text"/>
    <w:basedOn w:val="a"/>
    <w:link w:val="affe"/>
    <w:semiHidden/>
    <w:rsid w:val="003B0138"/>
    <w:rPr>
      <w:sz w:val="20"/>
      <w:szCs w:val="20"/>
    </w:rPr>
  </w:style>
  <w:style w:type="character" w:customStyle="1" w:styleId="affe">
    <w:name w:val="Текст примечания Знак"/>
    <w:basedOn w:val="a1"/>
    <w:link w:val="affd"/>
    <w:semiHidden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semiHidden/>
    <w:rsid w:val="003B0138"/>
    <w:rPr>
      <w:b/>
      <w:bCs/>
    </w:rPr>
  </w:style>
  <w:style w:type="character" w:customStyle="1" w:styleId="afff0">
    <w:name w:val="Тема примечания Знак"/>
    <w:basedOn w:val="affe"/>
    <w:link w:val="afff"/>
    <w:semiHidden/>
    <w:rsid w:val="003B01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1">
    <w:name w:val="footnote text"/>
    <w:basedOn w:val="a"/>
    <w:link w:val="afff2"/>
    <w:rsid w:val="003B0138"/>
    <w:rPr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uiPriority w:val="99"/>
    <w:rsid w:val="003B0138"/>
    <w:rPr>
      <w:vertAlign w:val="superscript"/>
    </w:rPr>
  </w:style>
  <w:style w:type="paragraph" w:styleId="36">
    <w:name w:val="toc 3"/>
    <w:basedOn w:val="a"/>
    <w:next w:val="a"/>
    <w:autoRedefine/>
    <w:rsid w:val="003B0138"/>
    <w:pPr>
      <w:tabs>
        <w:tab w:val="right" w:leader="dot" w:pos="9345"/>
      </w:tabs>
      <w:ind w:firstLine="360"/>
    </w:pPr>
  </w:style>
  <w:style w:type="paragraph" w:customStyle="1" w:styleId="afff4">
    <w:name w:val="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3B0138"/>
  </w:style>
  <w:style w:type="character" w:customStyle="1" w:styleId="WW8Num3z0">
    <w:name w:val="WW8Num3z0"/>
    <w:rsid w:val="003B0138"/>
    <w:rPr>
      <w:rFonts w:ascii="Symbol" w:hAnsi="Symbol" w:cs="Symbol"/>
    </w:rPr>
  </w:style>
  <w:style w:type="character" w:customStyle="1" w:styleId="WW8Num3z1">
    <w:name w:val="WW8Num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3B0138"/>
    <w:rPr>
      <w:rFonts w:ascii="Symbol" w:hAnsi="Symbol" w:cs="Symbol"/>
    </w:rPr>
  </w:style>
  <w:style w:type="character" w:customStyle="1" w:styleId="WW8Num5z0">
    <w:name w:val="WW8Num5z0"/>
    <w:rsid w:val="003B0138"/>
    <w:rPr>
      <w:rFonts w:ascii="Symbol" w:hAnsi="Symbol" w:cs="OpenSymbol"/>
    </w:rPr>
  </w:style>
  <w:style w:type="character" w:customStyle="1" w:styleId="WW8Num7z0">
    <w:name w:val="WW8Num7z0"/>
    <w:rsid w:val="003B0138"/>
    <w:rPr>
      <w:rFonts w:ascii="Symbol" w:hAnsi="Symbol" w:cs="OpenSymbol"/>
    </w:rPr>
  </w:style>
  <w:style w:type="character" w:customStyle="1" w:styleId="WW8Num8z0">
    <w:name w:val="WW8Num8z0"/>
    <w:rsid w:val="003B0138"/>
    <w:rPr>
      <w:rFonts w:ascii="Symbol" w:hAnsi="Symbol" w:cs="OpenSymbol"/>
    </w:rPr>
  </w:style>
  <w:style w:type="character" w:customStyle="1" w:styleId="WW8Num9z0">
    <w:name w:val="WW8Num9z0"/>
    <w:rsid w:val="003B0138"/>
    <w:rPr>
      <w:rFonts w:ascii="Symbol" w:hAnsi="Symbol" w:cs="OpenSymbol"/>
    </w:rPr>
  </w:style>
  <w:style w:type="character" w:customStyle="1" w:styleId="WW8Num10z0">
    <w:name w:val="WW8Num10z0"/>
    <w:rsid w:val="003B0138"/>
    <w:rPr>
      <w:b/>
      <w:i w:val="0"/>
    </w:rPr>
  </w:style>
  <w:style w:type="character" w:customStyle="1" w:styleId="41">
    <w:name w:val="Основной шрифт абзаца4"/>
    <w:rsid w:val="003B0138"/>
  </w:style>
  <w:style w:type="character" w:customStyle="1" w:styleId="WW-Absatz-Standardschriftart11">
    <w:name w:val="WW-Absatz-Standardschriftart11"/>
    <w:rsid w:val="003B0138"/>
  </w:style>
  <w:style w:type="character" w:customStyle="1" w:styleId="WW8Num11z0">
    <w:name w:val="WW8Num11z0"/>
    <w:rsid w:val="003B0138"/>
    <w:rPr>
      <w:rFonts w:ascii="Symbol" w:hAnsi="Symbol" w:cs="OpenSymbol"/>
    </w:rPr>
  </w:style>
  <w:style w:type="character" w:customStyle="1" w:styleId="WW-Absatz-Standardschriftart">
    <w:name w:val="WW-Absatz-Standardschriftart"/>
    <w:rsid w:val="003B0138"/>
  </w:style>
  <w:style w:type="character" w:customStyle="1" w:styleId="WW-Absatz-Standardschriftart1">
    <w:name w:val="WW-Absatz-Standardschriftart1"/>
    <w:rsid w:val="003B0138"/>
  </w:style>
  <w:style w:type="character" w:customStyle="1" w:styleId="WW-Absatz-Standardschriftart112">
    <w:name w:val="WW-Absatz-Standardschriftart112"/>
    <w:rsid w:val="003B0138"/>
  </w:style>
  <w:style w:type="character" w:customStyle="1" w:styleId="37">
    <w:name w:val="Основной шрифт абзаца3"/>
    <w:rsid w:val="003B0138"/>
  </w:style>
  <w:style w:type="character" w:customStyle="1" w:styleId="WW-Absatz-Standardschriftart111">
    <w:name w:val="WW-Absatz-Standardschriftart111"/>
    <w:rsid w:val="003B0138"/>
  </w:style>
  <w:style w:type="character" w:customStyle="1" w:styleId="26">
    <w:name w:val="Основной шрифт абзаца2"/>
    <w:rsid w:val="003B0138"/>
  </w:style>
  <w:style w:type="character" w:customStyle="1" w:styleId="WW-Absatz-Standardschriftart1111">
    <w:name w:val="WW-Absatz-Standardschriftart1111"/>
    <w:rsid w:val="003B0138"/>
  </w:style>
  <w:style w:type="character" w:customStyle="1" w:styleId="WW-Absatz-Standardschriftart11111">
    <w:name w:val="WW-Absatz-Standardschriftart11111"/>
    <w:rsid w:val="003B0138"/>
  </w:style>
  <w:style w:type="character" w:customStyle="1" w:styleId="WW-Absatz-Standardschriftart111111">
    <w:name w:val="WW-Absatz-Standardschriftart111111"/>
    <w:rsid w:val="003B0138"/>
  </w:style>
  <w:style w:type="character" w:customStyle="1" w:styleId="WW-Absatz-Standardschriftart1111111">
    <w:name w:val="WW-Absatz-Standardschriftart1111111"/>
    <w:rsid w:val="003B0138"/>
  </w:style>
  <w:style w:type="character" w:customStyle="1" w:styleId="WW-Absatz-Standardschriftart11111111">
    <w:name w:val="WW-Absatz-Standardschriftart11111111"/>
    <w:rsid w:val="003B0138"/>
  </w:style>
  <w:style w:type="character" w:customStyle="1" w:styleId="WW-Absatz-Standardschriftart111111111">
    <w:name w:val="WW-Absatz-Standardschriftart111111111"/>
    <w:rsid w:val="003B0138"/>
  </w:style>
  <w:style w:type="character" w:customStyle="1" w:styleId="WW-Absatz-Standardschriftart1111111111">
    <w:name w:val="WW-Absatz-Standardschriftart1111111111"/>
    <w:rsid w:val="003B0138"/>
  </w:style>
  <w:style w:type="character" w:customStyle="1" w:styleId="WW-Absatz-Standardschriftart11111111111">
    <w:name w:val="WW-Absatz-Standardschriftart11111111111"/>
    <w:rsid w:val="003B0138"/>
  </w:style>
  <w:style w:type="character" w:customStyle="1" w:styleId="WW-Absatz-Standardschriftart111111111111">
    <w:name w:val="WW-Absatz-Standardschriftart111111111111"/>
    <w:rsid w:val="003B0138"/>
  </w:style>
  <w:style w:type="character" w:customStyle="1" w:styleId="WW-Absatz-Standardschriftart1111111111111">
    <w:name w:val="WW-Absatz-Standardschriftart1111111111111"/>
    <w:rsid w:val="003B0138"/>
  </w:style>
  <w:style w:type="character" w:customStyle="1" w:styleId="WW-Absatz-Standardschriftart11111111111111">
    <w:name w:val="WW-Absatz-Standardschriftart11111111111111"/>
    <w:rsid w:val="003B0138"/>
  </w:style>
  <w:style w:type="character" w:customStyle="1" w:styleId="WW8Num4z1">
    <w:name w:val="WW8Num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3B0138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3B0138"/>
  </w:style>
  <w:style w:type="character" w:customStyle="1" w:styleId="WW-Absatz-Standardschriftart1111111111111111">
    <w:name w:val="WW-Absatz-Standardschriftart1111111111111111"/>
    <w:rsid w:val="003B0138"/>
  </w:style>
  <w:style w:type="character" w:customStyle="1" w:styleId="WW-Absatz-Standardschriftart11111111111111111">
    <w:name w:val="WW-Absatz-Standardschriftart11111111111111111"/>
    <w:rsid w:val="003B0138"/>
  </w:style>
  <w:style w:type="character" w:customStyle="1" w:styleId="WW-Absatz-Standardschriftart111111111111111111">
    <w:name w:val="WW-Absatz-Standardschriftart111111111111111111"/>
    <w:rsid w:val="003B0138"/>
  </w:style>
  <w:style w:type="character" w:customStyle="1" w:styleId="WW8Num4z2">
    <w:name w:val="WW8Num4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3B0138"/>
  </w:style>
  <w:style w:type="character" w:customStyle="1" w:styleId="WW8Num6z1">
    <w:name w:val="WW8Num6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3B0138"/>
  </w:style>
  <w:style w:type="character" w:customStyle="1" w:styleId="WW8Num1z1">
    <w:name w:val="WW8Num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3B0138"/>
    <w:rPr>
      <w:rFonts w:ascii="Symbol" w:hAnsi="Symbol" w:cs="Symbol"/>
    </w:rPr>
  </w:style>
  <w:style w:type="character" w:customStyle="1" w:styleId="WW8Num14z1">
    <w:name w:val="WW8Num1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3B0138"/>
    <w:rPr>
      <w:rFonts w:ascii="Wingdings" w:hAnsi="Wingdings" w:cs="Wingdings"/>
    </w:rPr>
  </w:style>
  <w:style w:type="character" w:customStyle="1" w:styleId="WW8Num21z1">
    <w:name w:val="WW8Num2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3B0138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3B0138"/>
    <w:rPr>
      <w:b/>
      <w:i w:val="0"/>
    </w:rPr>
  </w:style>
  <w:style w:type="character" w:customStyle="1" w:styleId="WW8Num27z1">
    <w:name w:val="WW8Num2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3B0138"/>
    <w:rPr>
      <w:sz w:val="16"/>
      <w:szCs w:val="16"/>
    </w:rPr>
  </w:style>
  <w:style w:type="character" w:customStyle="1" w:styleId="afff5">
    <w:name w:val="Цветовое выделение"/>
    <w:uiPriority w:val="99"/>
    <w:rsid w:val="003B0138"/>
    <w:rPr>
      <w:b/>
      <w:bCs/>
      <w:color w:val="000080"/>
    </w:rPr>
  </w:style>
  <w:style w:type="character" w:customStyle="1" w:styleId="afff6">
    <w:name w:val="Маркеры списка"/>
    <w:rsid w:val="003B0138"/>
    <w:rPr>
      <w:rFonts w:ascii="OpenSymbol" w:eastAsia="OpenSymbol" w:hAnsi="OpenSymbol" w:cs="OpenSymbol"/>
    </w:rPr>
  </w:style>
  <w:style w:type="character" w:customStyle="1" w:styleId="afff7">
    <w:name w:val="Символ нумерации"/>
    <w:rsid w:val="003B0138"/>
  </w:style>
  <w:style w:type="character" w:customStyle="1" w:styleId="FontStyle17">
    <w:name w:val="Font Style17"/>
    <w:rsid w:val="003B013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3B0138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8"/>
    <w:rsid w:val="003B0138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8">
    <w:name w:val="Subtitle"/>
    <w:basedOn w:val="af9"/>
    <w:next w:val="a7"/>
    <w:link w:val="afff9"/>
    <w:uiPriority w:val="99"/>
    <w:qFormat/>
    <w:rsid w:val="003B0138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9">
    <w:name w:val="Подзаголовок Знак"/>
    <w:basedOn w:val="a1"/>
    <w:link w:val="afff8"/>
    <w:uiPriority w:val="99"/>
    <w:rsid w:val="003B0138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3B0138"/>
    <w:pPr>
      <w:suppressLineNumbers/>
    </w:pPr>
    <w:rPr>
      <w:rFonts w:cs="Mangal"/>
      <w:lang w:eastAsia="ar-SA"/>
    </w:rPr>
  </w:style>
  <w:style w:type="paragraph" w:styleId="afffa">
    <w:name w:val="List Paragraph"/>
    <w:basedOn w:val="a"/>
    <w:uiPriority w:val="34"/>
    <w:qFormat/>
    <w:rsid w:val="003B013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3B0138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3B0138"/>
    <w:rPr>
      <w:sz w:val="20"/>
      <w:szCs w:val="20"/>
      <w:lang w:eastAsia="ar-SA"/>
    </w:rPr>
  </w:style>
  <w:style w:type="paragraph" w:styleId="afffb">
    <w:name w:val="Revision"/>
    <w:rsid w:val="003B013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3B0138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3B0138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3B0138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3B0138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c">
    <w:name w:val="Знак Знак Знак Знак Знак Знак Знак Знак Знак Знак Знак Знак Знак Знак Знак"/>
    <w:basedOn w:val="a"/>
    <w:rsid w:val="003B0138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styleId="afffd">
    <w:name w:val="Plain Text"/>
    <w:basedOn w:val="a"/>
    <w:link w:val="afffe"/>
    <w:unhideWhenUsed/>
    <w:rsid w:val="003B0138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3B013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2">
    <w:name w:val="Основной текст с отступом 21"/>
    <w:basedOn w:val="a"/>
    <w:rsid w:val="003B0138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3B013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3B013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">
    <w:name w:val="Знак Знак Знак Знак Знак Знак Знак Знак Знак Знак Знак Знак Знак"/>
    <w:basedOn w:val="a"/>
    <w:rsid w:val="003B01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3B013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3B0138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3B0138"/>
    <w:pPr>
      <w:keepNext/>
      <w:widowControl w:val="0"/>
      <w:jc w:val="both"/>
    </w:pPr>
    <w:rPr>
      <w:sz w:val="28"/>
      <w:szCs w:val="20"/>
    </w:rPr>
  </w:style>
  <w:style w:type="character" w:customStyle="1" w:styleId="affff0">
    <w:name w:val="номер страницы"/>
    <w:basedOn w:val="affff1"/>
    <w:rsid w:val="003B0138"/>
  </w:style>
  <w:style w:type="character" w:customStyle="1" w:styleId="affff1">
    <w:name w:val="Основной шрифт"/>
    <w:rsid w:val="003B0138"/>
  </w:style>
  <w:style w:type="paragraph" w:customStyle="1" w:styleId="320">
    <w:name w:val="Основной текст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3B0138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3B0138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3B0138"/>
    <w:rPr>
      <w:color w:val="0000FF"/>
      <w:u w:val="single"/>
    </w:rPr>
  </w:style>
  <w:style w:type="paragraph" w:customStyle="1" w:styleId="Iauiue">
    <w:name w:val="Iau?iue"/>
    <w:rsid w:val="003B01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B0138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3B0138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3B013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3B0138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3B0138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3B0138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3B0138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3B0138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3B0138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3B0138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3B0138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3B0138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3B0138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3B0138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2">
    <w:name w:val="caption"/>
    <w:basedOn w:val="a"/>
    <w:next w:val="a"/>
    <w:uiPriority w:val="99"/>
    <w:qFormat/>
    <w:rsid w:val="003B0138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3B0138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3B013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3">
    <w:name w:val="Block Text"/>
    <w:basedOn w:val="a"/>
    <w:qFormat/>
    <w:rsid w:val="003B0138"/>
    <w:pPr>
      <w:ind w:left="567" w:right="-1333" w:firstLine="851"/>
      <w:jc w:val="both"/>
    </w:pPr>
    <w:rPr>
      <w:sz w:val="28"/>
      <w:szCs w:val="20"/>
    </w:rPr>
  </w:style>
  <w:style w:type="character" w:styleId="affff4">
    <w:name w:val="Subtle Reference"/>
    <w:uiPriority w:val="99"/>
    <w:qFormat/>
    <w:rsid w:val="003B0138"/>
    <w:rPr>
      <w:smallCaps/>
      <w:color w:val="C0504D"/>
      <w:u w:val="single"/>
    </w:rPr>
  </w:style>
  <w:style w:type="character" w:styleId="affff5">
    <w:name w:val="Intense Reference"/>
    <w:uiPriority w:val="99"/>
    <w:qFormat/>
    <w:rsid w:val="003B0138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3B0138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3B0138"/>
    <w:pPr>
      <w:spacing w:before="100" w:beforeAutospacing="1" w:after="100" w:afterAutospacing="1"/>
    </w:pPr>
  </w:style>
  <w:style w:type="paragraph" w:customStyle="1" w:styleId="fn2r">
    <w:name w:val="fn2r"/>
    <w:basedOn w:val="a"/>
    <w:rsid w:val="003B0138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3B0138"/>
    <w:pPr>
      <w:spacing w:before="100" w:beforeAutospacing="1" w:after="100" w:afterAutospacing="1"/>
    </w:pPr>
  </w:style>
  <w:style w:type="paragraph" w:customStyle="1" w:styleId="Heading">
    <w:name w:val="Heading"/>
    <w:rsid w:val="003B01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link w:val="NoSpacingChar"/>
    <w:qFormat/>
    <w:rsid w:val="003B01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3B0138"/>
  </w:style>
  <w:style w:type="paragraph" w:customStyle="1" w:styleId="53">
    <w:name w:val="Название5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3B0138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3B0138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3B0138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6">
    <w:name w:val="Table Elegant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rsid w:val="003B0138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3B0138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3B0138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3B0138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3B0138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3B0138"/>
    <w:pPr>
      <w:ind w:firstLine="426"/>
      <w:jc w:val="both"/>
    </w:pPr>
  </w:style>
  <w:style w:type="character" w:customStyle="1" w:styleId="Hyperlink1">
    <w:name w:val="Hyperlink1"/>
    <w:rsid w:val="003B0138"/>
    <w:rPr>
      <w:color w:val="0000FF"/>
      <w:u w:val="single"/>
    </w:rPr>
  </w:style>
  <w:style w:type="character" w:customStyle="1" w:styleId="55">
    <w:name w:val="Знак Знак5"/>
    <w:rsid w:val="003B0138"/>
    <w:rPr>
      <w:sz w:val="24"/>
    </w:rPr>
  </w:style>
  <w:style w:type="character" w:customStyle="1" w:styleId="blk">
    <w:name w:val="blk"/>
    <w:rsid w:val="003B0138"/>
  </w:style>
  <w:style w:type="paragraph" w:customStyle="1" w:styleId="western">
    <w:name w:val="western"/>
    <w:basedOn w:val="a"/>
    <w:rsid w:val="003B0138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3B0138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3B0138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3B0138"/>
    <w:rPr>
      <w:color w:val="0000FF"/>
      <w:u w:val="single"/>
    </w:rPr>
  </w:style>
  <w:style w:type="table" w:styleId="-3">
    <w:name w:val="Table Web 3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3">
    <w:name w:val="Цитата 21"/>
    <w:basedOn w:val="a"/>
    <w:next w:val="a"/>
    <w:link w:val="QuoteChar"/>
    <w:rsid w:val="003B0138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3"/>
    <w:locked/>
    <w:rsid w:val="003B0138"/>
    <w:rPr>
      <w:rFonts w:ascii="Calibri" w:eastAsia="Times New Roman" w:hAnsi="Calibri" w:cs="Calibri"/>
      <w:i/>
      <w:iCs/>
      <w:color w:val="000000"/>
    </w:rPr>
  </w:style>
  <w:style w:type="paragraph" w:customStyle="1" w:styleId="1f4">
    <w:name w:val="Знак Знак1 Знак Знак Знак Знак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 Знак Знак Знак"/>
    <w:basedOn w:val="a"/>
    <w:uiPriority w:val="99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3B0138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8">
    <w:name w:val="Обычный текст Знак"/>
    <w:basedOn w:val="a1"/>
    <w:link w:val="affff9"/>
    <w:locked/>
    <w:rsid w:val="003B0138"/>
    <w:rPr>
      <w:sz w:val="28"/>
      <w:szCs w:val="28"/>
    </w:rPr>
  </w:style>
  <w:style w:type="paragraph" w:customStyle="1" w:styleId="affff9">
    <w:name w:val="Обычный текст"/>
    <w:basedOn w:val="a"/>
    <w:link w:val="affff8"/>
    <w:rsid w:val="003B0138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a">
    <w:name w:val="Заголовок Приложения"/>
    <w:basedOn w:val="2"/>
    <w:rsid w:val="003B0138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5">
    <w:name w:val="Абзац Уровень 1"/>
    <w:basedOn w:val="affff9"/>
    <w:rsid w:val="003B0138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3B0138"/>
    <w:rPr>
      <w:sz w:val="28"/>
      <w:szCs w:val="28"/>
    </w:rPr>
  </w:style>
  <w:style w:type="paragraph" w:customStyle="1" w:styleId="2e">
    <w:name w:val="Абзац Уровень 2 Знак Знак"/>
    <w:basedOn w:val="1f5"/>
    <w:link w:val="2d"/>
    <w:rsid w:val="003B0138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5"/>
    <w:rsid w:val="003B0138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5"/>
    <w:rsid w:val="003B0138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3B0138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3B0138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6">
    <w:name w:val="Знак1 Знак Знак Знак"/>
    <w:basedOn w:val="a"/>
    <w:rsid w:val="003B0138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3B0138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3B0138"/>
  </w:style>
  <w:style w:type="character" w:customStyle="1" w:styleId="8pt1">
    <w:name w:val="8pt1"/>
    <w:basedOn w:val="a1"/>
    <w:rsid w:val="003B0138"/>
  </w:style>
  <w:style w:type="paragraph" w:styleId="2f">
    <w:name w:val="toc 2"/>
    <w:basedOn w:val="affff9"/>
    <w:next w:val="a"/>
    <w:rsid w:val="003B0138"/>
    <w:pPr>
      <w:ind w:left="280"/>
    </w:pPr>
  </w:style>
  <w:style w:type="paragraph" w:styleId="2f0">
    <w:name w:val="Quote"/>
    <w:basedOn w:val="a"/>
    <w:next w:val="a"/>
    <w:link w:val="2f1"/>
    <w:uiPriority w:val="99"/>
    <w:qFormat/>
    <w:rsid w:val="003B0138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3B013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b">
    <w:name w:val="Intense Quote"/>
    <w:basedOn w:val="a"/>
    <w:next w:val="a"/>
    <w:link w:val="affffc"/>
    <w:uiPriority w:val="99"/>
    <w:qFormat/>
    <w:rsid w:val="003B013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c">
    <w:name w:val="Выделенная цитата Знак"/>
    <w:basedOn w:val="a1"/>
    <w:link w:val="affffb"/>
    <w:uiPriority w:val="99"/>
    <w:rsid w:val="003B013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d">
    <w:name w:val="Subtle Emphasis"/>
    <w:basedOn w:val="a1"/>
    <w:uiPriority w:val="99"/>
    <w:qFormat/>
    <w:rsid w:val="003B0138"/>
    <w:rPr>
      <w:rFonts w:cs="Times New Roman"/>
      <w:i/>
      <w:color w:val="808080"/>
    </w:rPr>
  </w:style>
  <w:style w:type="character" w:styleId="affffe">
    <w:name w:val="Intense Emphasis"/>
    <w:basedOn w:val="a1"/>
    <w:uiPriority w:val="99"/>
    <w:qFormat/>
    <w:rsid w:val="003B0138"/>
    <w:rPr>
      <w:rFonts w:cs="Times New Roman"/>
      <w:b/>
      <w:i/>
      <w:color w:val="4F81BD"/>
    </w:rPr>
  </w:style>
  <w:style w:type="character" w:styleId="afffff">
    <w:name w:val="Book Title"/>
    <w:basedOn w:val="a1"/>
    <w:uiPriority w:val="99"/>
    <w:qFormat/>
    <w:rsid w:val="003B0138"/>
    <w:rPr>
      <w:rFonts w:cs="Times New Roman"/>
      <w:b/>
      <w:smallCaps/>
      <w:spacing w:val="5"/>
    </w:rPr>
  </w:style>
  <w:style w:type="paragraph" w:styleId="afffff0">
    <w:name w:val="TOC Heading"/>
    <w:basedOn w:val="1"/>
    <w:next w:val="a"/>
    <w:uiPriority w:val="99"/>
    <w:qFormat/>
    <w:rsid w:val="003B0138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3B0138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3B0138"/>
    <w:rPr>
      <w:sz w:val="24"/>
    </w:rPr>
  </w:style>
  <w:style w:type="paragraph" w:customStyle="1" w:styleId="afffff1">
    <w:name w:val="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f2"/>
    <w:locked/>
    <w:rsid w:val="003B0138"/>
    <w:rPr>
      <w:rFonts w:ascii="Calibri" w:eastAsia="Times New Roman" w:hAnsi="Calibri" w:cs="Times New Roman"/>
    </w:rPr>
  </w:style>
  <w:style w:type="paragraph" w:customStyle="1" w:styleId="1f7">
    <w:name w:val="Выделенная цитата1"/>
    <w:basedOn w:val="a"/>
    <w:next w:val="a"/>
    <w:link w:val="IntenseQuoteChar"/>
    <w:rsid w:val="003B013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7"/>
    <w:locked/>
    <w:rsid w:val="003B0138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3B0138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3B0138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3b"/>
    <w:locked/>
    <w:rsid w:val="003B0138"/>
    <w:rPr>
      <w:sz w:val="26"/>
      <w:szCs w:val="26"/>
      <w:shd w:val="clear" w:color="auto" w:fill="FFFFFF"/>
    </w:rPr>
  </w:style>
  <w:style w:type="paragraph" w:customStyle="1" w:styleId="3b">
    <w:name w:val="Основной текст3"/>
    <w:basedOn w:val="a"/>
    <w:link w:val="Bodytext"/>
    <w:rsid w:val="003B0138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3B0138"/>
    <w:pPr>
      <w:spacing w:before="100" w:beforeAutospacing="1" w:after="100" w:afterAutospacing="1"/>
    </w:pPr>
  </w:style>
  <w:style w:type="numbering" w:customStyle="1" w:styleId="1f8">
    <w:name w:val="Нет списка1"/>
    <w:next w:val="a3"/>
    <w:uiPriority w:val="99"/>
    <w:semiHidden/>
    <w:unhideWhenUsed/>
    <w:rsid w:val="003B0138"/>
  </w:style>
  <w:style w:type="paragraph" w:styleId="3c">
    <w:name w:val="List 3"/>
    <w:basedOn w:val="a"/>
    <w:rsid w:val="003B0138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3B013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9">
    <w:name w:val="Слабое выделение1"/>
    <w:rsid w:val="003B0138"/>
    <w:rPr>
      <w:i/>
      <w:color w:val="5A5A5A"/>
    </w:rPr>
  </w:style>
  <w:style w:type="character" w:customStyle="1" w:styleId="1fa">
    <w:name w:val="Сильное выделение1"/>
    <w:rsid w:val="003B0138"/>
    <w:rPr>
      <w:b/>
      <w:i/>
      <w:color w:val="4F81BD"/>
      <w:sz w:val="22"/>
    </w:rPr>
  </w:style>
  <w:style w:type="character" w:customStyle="1" w:styleId="1fb">
    <w:name w:val="Слабая ссылка1"/>
    <w:rsid w:val="003B0138"/>
    <w:rPr>
      <w:color w:val="auto"/>
      <w:u w:val="single" w:color="9BBB59"/>
    </w:rPr>
  </w:style>
  <w:style w:type="character" w:customStyle="1" w:styleId="1fc">
    <w:name w:val="Сильная ссылка1"/>
    <w:rsid w:val="003B0138"/>
    <w:rPr>
      <w:rFonts w:cs="Times New Roman"/>
      <w:b/>
      <w:bCs/>
      <w:color w:val="76923C"/>
      <w:u w:val="single" w:color="9BBB59"/>
    </w:rPr>
  </w:style>
  <w:style w:type="character" w:customStyle="1" w:styleId="1fd">
    <w:name w:val="Название книги1"/>
    <w:rsid w:val="003B0138"/>
    <w:rPr>
      <w:rFonts w:ascii="Cambria" w:hAnsi="Cambria" w:cs="Times New Roman"/>
      <w:b/>
      <w:bCs/>
      <w:i/>
      <w:iCs/>
      <w:color w:val="auto"/>
    </w:rPr>
  </w:style>
  <w:style w:type="paragraph" w:customStyle="1" w:styleId="1fe">
    <w:name w:val="Заголовок оглавления1"/>
    <w:basedOn w:val="1"/>
    <w:next w:val="a"/>
    <w:rsid w:val="003B0138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3B0138"/>
  </w:style>
  <w:style w:type="character" w:customStyle="1" w:styleId="WW8Num1ztrue">
    <w:name w:val="WW8Num1ztrue"/>
    <w:rsid w:val="003B0138"/>
  </w:style>
  <w:style w:type="character" w:customStyle="1" w:styleId="WW-WW8Num1ztrue">
    <w:name w:val="WW-WW8Num1ztrue"/>
    <w:rsid w:val="003B0138"/>
  </w:style>
  <w:style w:type="character" w:customStyle="1" w:styleId="WW-WW8Num1ztrue1">
    <w:name w:val="WW-WW8Num1ztrue1"/>
    <w:rsid w:val="003B0138"/>
  </w:style>
  <w:style w:type="character" w:customStyle="1" w:styleId="WW-WW8Num1ztrue12">
    <w:name w:val="WW-WW8Num1ztrue12"/>
    <w:rsid w:val="003B0138"/>
  </w:style>
  <w:style w:type="character" w:customStyle="1" w:styleId="WW-WW8Num1ztrue123">
    <w:name w:val="WW-WW8Num1ztrue123"/>
    <w:rsid w:val="003B0138"/>
  </w:style>
  <w:style w:type="character" w:customStyle="1" w:styleId="WW-WW8Num1ztrue1234">
    <w:name w:val="WW-WW8Num1ztrue1234"/>
    <w:rsid w:val="003B0138"/>
  </w:style>
  <w:style w:type="character" w:customStyle="1" w:styleId="WW-WW8Num1ztrue12345">
    <w:name w:val="WW-WW8Num1ztrue12345"/>
    <w:rsid w:val="003B0138"/>
  </w:style>
  <w:style w:type="character" w:customStyle="1" w:styleId="WW-WW8Num1ztrue123456">
    <w:name w:val="WW-WW8Num1ztrue123456"/>
    <w:rsid w:val="003B0138"/>
  </w:style>
  <w:style w:type="character" w:customStyle="1" w:styleId="WW-WW8Num1ztrue1234567">
    <w:name w:val="WW-WW8Num1ztrue1234567"/>
    <w:rsid w:val="003B0138"/>
  </w:style>
  <w:style w:type="character" w:customStyle="1" w:styleId="WW-WW8Num1ztrue11">
    <w:name w:val="WW-WW8Num1ztrue11"/>
    <w:rsid w:val="003B0138"/>
  </w:style>
  <w:style w:type="character" w:customStyle="1" w:styleId="WW-WW8Num1ztrue121">
    <w:name w:val="WW-WW8Num1ztrue121"/>
    <w:rsid w:val="003B0138"/>
  </w:style>
  <w:style w:type="character" w:customStyle="1" w:styleId="WW-WW8Num1ztrue1231">
    <w:name w:val="WW-WW8Num1ztrue1231"/>
    <w:rsid w:val="003B0138"/>
  </w:style>
  <w:style w:type="character" w:customStyle="1" w:styleId="WW-WW8Num1ztrue12341">
    <w:name w:val="WW-WW8Num1ztrue12341"/>
    <w:rsid w:val="003B0138"/>
  </w:style>
  <w:style w:type="character" w:customStyle="1" w:styleId="WW-WW8Num1ztrue123451">
    <w:name w:val="WW-WW8Num1ztrue123451"/>
    <w:rsid w:val="003B0138"/>
  </w:style>
  <w:style w:type="character" w:customStyle="1" w:styleId="WW-WW8Num1ztrue1234561">
    <w:name w:val="WW-WW8Num1ztrue1234561"/>
    <w:rsid w:val="003B0138"/>
  </w:style>
  <w:style w:type="character" w:customStyle="1" w:styleId="WW-WW8Num1ztrue12345671">
    <w:name w:val="WW-WW8Num1ztrue12345671"/>
    <w:rsid w:val="003B0138"/>
  </w:style>
  <w:style w:type="character" w:customStyle="1" w:styleId="WW-WW8Num1ztrue111">
    <w:name w:val="WW-WW8Num1ztrue111"/>
    <w:rsid w:val="003B0138"/>
  </w:style>
  <w:style w:type="character" w:customStyle="1" w:styleId="WW-WW8Num1ztrue1211">
    <w:name w:val="WW-WW8Num1ztrue1211"/>
    <w:rsid w:val="003B0138"/>
  </w:style>
  <w:style w:type="character" w:customStyle="1" w:styleId="WW-WW8Num1ztrue12311">
    <w:name w:val="WW-WW8Num1ztrue12311"/>
    <w:rsid w:val="003B0138"/>
  </w:style>
  <w:style w:type="character" w:customStyle="1" w:styleId="WW-WW8Num1ztrue123411">
    <w:name w:val="WW-WW8Num1ztrue123411"/>
    <w:rsid w:val="003B0138"/>
  </w:style>
  <w:style w:type="character" w:customStyle="1" w:styleId="WW-WW8Num1ztrue1234511">
    <w:name w:val="WW-WW8Num1ztrue1234511"/>
    <w:rsid w:val="003B0138"/>
  </w:style>
  <w:style w:type="character" w:customStyle="1" w:styleId="WW-WW8Num1ztrue12345611">
    <w:name w:val="WW-WW8Num1ztrue12345611"/>
    <w:rsid w:val="003B0138"/>
  </w:style>
  <w:style w:type="character" w:customStyle="1" w:styleId="WW-WW8Num1ztrue123456711">
    <w:name w:val="WW-WW8Num1ztrue123456711"/>
    <w:rsid w:val="003B0138"/>
  </w:style>
  <w:style w:type="character" w:customStyle="1" w:styleId="WW-WW8Num1ztrue1111">
    <w:name w:val="WW-WW8Num1ztrue1111"/>
    <w:rsid w:val="003B0138"/>
  </w:style>
  <w:style w:type="character" w:customStyle="1" w:styleId="WW-WW8Num1ztrue12111">
    <w:name w:val="WW-WW8Num1ztrue12111"/>
    <w:rsid w:val="003B0138"/>
  </w:style>
  <w:style w:type="character" w:customStyle="1" w:styleId="WW-WW8Num1ztrue123111">
    <w:name w:val="WW-WW8Num1ztrue123111"/>
    <w:rsid w:val="003B0138"/>
  </w:style>
  <w:style w:type="character" w:customStyle="1" w:styleId="WW-WW8Num1ztrue1234111">
    <w:name w:val="WW-WW8Num1ztrue1234111"/>
    <w:rsid w:val="003B0138"/>
  </w:style>
  <w:style w:type="character" w:customStyle="1" w:styleId="WW-WW8Num1ztrue12345111">
    <w:name w:val="WW-WW8Num1ztrue12345111"/>
    <w:rsid w:val="003B0138"/>
  </w:style>
  <w:style w:type="character" w:customStyle="1" w:styleId="WW-WW8Num1ztrue123456111">
    <w:name w:val="WW-WW8Num1ztrue123456111"/>
    <w:rsid w:val="003B0138"/>
  </w:style>
  <w:style w:type="character" w:customStyle="1" w:styleId="WW-WW8Num1ztrue1234567111">
    <w:name w:val="WW-WW8Num1ztrue1234567111"/>
    <w:rsid w:val="003B0138"/>
  </w:style>
  <w:style w:type="character" w:customStyle="1" w:styleId="WW-WW8Num1ztrue11111">
    <w:name w:val="WW-WW8Num1ztrue11111"/>
    <w:rsid w:val="003B0138"/>
  </w:style>
  <w:style w:type="character" w:customStyle="1" w:styleId="WW-WW8Num1ztrue121111">
    <w:name w:val="WW-WW8Num1ztrue121111"/>
    <w:rsid w:val="003B0138"/>
  </w:style>
  <w:style w:type="character" w:customStyle="1" w:styleId="WW-WW8Num1ztrue1231111">
    <w:name w:val="WW-WW8Num1ztrue1231111"/>
    <w:rsid w:val="003B0138"/>
  </w:style>
  <w:style w:type="character" w:customStyle="1" w:styleId="WW-WW8Num1ztrue12341111">
    <w:name w:val="WW-WW8Num1ztrue12341111"/>
    <w:rsid w:val="003B0138"/>
  </w:style>
  <w:style w:type="character" w:customStyle="1" w:styleId="WW-WW8Num1ztrue123451111">
    <w:name w:val="WW-WW8Num1ztrue123451111"/>
    <w:rsid w:val="003B0138"/>
  </w:style>
  <w:style w:type="character" w:customStyle="1" w:styleId="WW-WW8Num1ztrue1234561111">
    <w:name w:val="WW-WW8Num1ztrue1234561111"/>
    <w:rsid w:val="003B0138"/>
  </w:style>
  <w:style w:type="character" w:customStyle="1" w:styleId="WW-WW8Num1ztrue12345671111">
    <w:name w:val="WW-WW8Num1ztrue12345671111"/>
    <w:rsid w:val="003B0138"/>
  </w:style>
  <w:style w:type="character" w:customStyle="1" w:styleId="WW-WW8Num1ztrue111111">
    <w:name w:val="WW-WW8Num1ztrue111111"/>
    <w:rsid w:val="003B0138"/>
  </w:style>
  <w:style w:type="character" w:customStyle="1" w:styleId="WW-WW8Num1ztrue1211111">
    <w:name w:val="WW-WW8Num1ztrue1211111"/>
    <w:rsid w:val="003B0138"/>
  </w:style>
  <w:style w:type="character" w:customStyle="1" w:styleId="WW-WW8Num1ztrue12311111">
    <w:name w:val="WW-WW8Num1ztrue12311111"/>
    <w:rsid w:val="003B0138"/>
  </w:style>
  <w:style w:type="character" w:customStyle="1" w:styleId="WW-WW8Num1ztrue123411111">
    <w:name w:val="WW-WW8Num1ztrue123411111"/>
    <w:rsid w:val="003B0138"/>
  </w:style>
  <w:style w:type="character" w:customStyle="1" w:styleId="WW-WW8Num1ztrue1234511111">
    <w:name w:val="WW-WW8Num1ztrue1234511111"/>
    <w:rsid w:val="003B0138"/>
  </w:style>
  <w:style w:type="character" w:customStyle="1" w:styleId="WW-WW8Num1ztrue12345611111">
    <w:name w:val="WW-WW8Num1ztrue12345611111"/>
    <w:rsid w:val="003B0138"/>
  </w:style>
  <w:style w:type="paragraph" w:customStyle="1" w:styleId="313">
    <w:name w:val="Список 31"/>
    <w:basedOn w:val="a"/>
    <w:rsid w:val="003B0138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3B0138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3B0138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3B0138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3B0138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3B0138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B0138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3B0138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3B0138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3B0138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3B0138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3B0138"/>
    <w:rPr>
      <w:b/>
      <w:b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3B0138"/>
    <w:rPr>
      <w:b/>
      <w:bCs/>
      <w:color w:val="000000"/>
      <w:spacing w:val="-1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afffff2">
    <w:name w:val="Стиль"/>
    <w:uiPriority w:val="99"/>
    <w:qFormat/>
    <w:rsid w:val="003B01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3B0138"/>
  </w:style>
  <w:style w:type="character" w:customStyle="1" w:styleId="detail-news-title">
    <w:name w:val="detail-news-title"/>
    <w:basedOn w:val="a1"/>
    <w:rsid w:val="003B0138"/>
  </w:style>
  <w:style w:type="paragraph" w:customStyle="1" w:styleId="p10">
    <w:name w:val="p10"/>
    <w:basedOn w:val="a"/>
    <w:rsid w:val="003B0138"/>
    <w:pPr>
      <w:spacing w:before="100" w:beforeAutospacing="1" w:after="100" w:afterAutospacing="1"/>
    </w:pPr>
  </w:style>
  <w:style w:type="character" w:customStyle="1" w:styleId="aff8">
    <w:name w:val="Без интервала Знак"/>
    <w:link w:val="aff7"/>
    <w:uiPriority w:val="99"/>
    <w:qFormat/>
    <w:rsid w:val="003B0138"/>
    <w:rPr>
      <w:rFonts w:ascii="Calibri" w:eastAsia="Times New Roman" w:hAnsi="Calibri" w:cs="Times New Roman"/>
      <w:lang w:eastAsia="ru-RU"/>
    </w:rPr>
  </w:style>
  <w:style w:type="character" w:customStyle="1" w:styleId="1ff">
    <w:name w:val="Номер страницы1"/>
    <w:basedOn w:val="52"/>
    <w:rsid w:val="003B0138"/>
  </w:style>
  <w:style w:type="character" w:customStyle="1" w:styleId="afffff3">
    <w:name w:val="Текст концевой сноски Знак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0">
    <w:name w:val="Знак концевой сноски1"/>
    <w:rsid w:val="003B0138"/>
    <w:rPr>
      <w:vertAlign w:val="superscript"/>
    </w:rPr>
  </w:style>
  <w:style w:type="character" w:customStyle="1" w:styleId="1ff1">
    <w:name w:val="Знак сноски1"/>
    <w:rsid w:val="003B0138"/>
    <w:rPr>
      <w:vertAlign w:val="superscript"/>
    </w:rPr>
  </w:style>
  <w:style w:type="character" w:customStyle="1" w:styleId="1ff2">
    <w:name w:val="Просмотренная гиперссылка1"/>
    <w:rsid w:val="003B0138"/>
    <w:rPr>
      <w:color w:val="800080"/>
      <w:u w:val="single"/>
    </w:rPr>
  </w:style>
  <w:style w:type="character" w:customStyle="1" w:styleId="r">
    <w:name w:val="r"/>
    <w:basedOn w:val="52"/>
    <w:rsid w:val="003B0138"/>
  </w:style>
  <w:style w:type="character" w:customStyle="1" w:styleId="ep">
    <w:name w:val="ep"/>
    <w:basedOn w:val="52"/>
    <w:rsid w:val="003B0138"/>
  </w:style>
  <w:style w:type="character" w:customStyle="1" w:styleId="afffff4">
    <w:name w:val="Символ сноски"/>
    <w:rsid w:val="003B0138"/>
  </w:style>
  <w:style w:type="character" w:styleId="afffff5">
    <w:name w:val="endnote reference"/>
    <w:rsid w:val="003B0138"/>
    <w:rPr>
      <w:vertAlign w:val="superscript"/>
    </w:rPr>
  </w:style>
  <w:style w:type="character" w:customStyle="1" w:styleId="afffff6">
    <w:name w:val="Символы концевой сноски"/>
    <w:rsid w:val="003B0138"/>
  </w:style>
  <w:style w:type="paragraph" w:customStyle="1" w:styleId="1ff3">
    <w:name w:val="Схема документа1"/>
    <w:basedOn w:val="a"/>
    <w:rsid w:val="003B0138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4">
    <w:name w:val="Текст выноски1"/>
    <w:basedOn w:val="a"/>
    <w:rsid w:val="003B0138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7">
    <w:name w:val="toa heading"/>
    <w:basedOn w:val="1"/>
    <w:rsid w:val="003B0138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3B0138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3B0138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3B0138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3B0138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3B0138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3B0138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5">
    <w:name w:val="Текст концевой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1ff6">
    <w:name w:val="Текст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7">
    <w:name w:val="Название объекта1"/>
    <w:basedOn w:val="a"/>
    <w:rsid w:val="003B0138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8">
    <w:name w:val="Текст выноски Знак1"/>
    <w:uiPriority w:val="99"/>
    <w:semiHidden/>
    <w:rsid w:val="003B0138"/>
    <w:rPr>
      <w:rFonts w:ascii="Tahoma" w:hAnsi="Tahoma" w:cs="Tahoma"/>
      <w:kern w:val="1"/>
      <w:sz w:val="16"/>
      <w:szCs w:val="16"/>
    </w:rPr>
  </w:style>
  <w:style w:type="character" w:customStyle="1" w:styleId="s3">
    <w:name w:val="s3"/>
    <w:basedOn w:val="a1"/>
    <w:rsid w:val="003B0138"/>
  </w:style>
  <w:style w:type="character" w:customStyle="1" w:styleId="s4">
    <w:name w:val="s4"/>
    <w:basedOn w:val="a1"/>
    <w:rsid w:val="003B0138"/>
  </w:style>
  <w:style w:type="table" w:customStyle="1" w:styleId="1ff9">
    <w:name w:val="Сетка таблицы1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3B01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3B01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3B01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3B0138"/>
  </w:style>
  <w:style w:type="character" w:customStyle="1" w:styleId="WW8Num1z0">
    <w:name w:val="WW8Num1z0"/>
    <w:rsid w:val="003B0138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3B0138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3B0138"/>
  </w:style>
  <w:style w:type="character" w:customStyle="1" w:styleId="RTFNum32">
    <w:name w:val="RTF_Num 3 2"/>
    <w:rsid w:val="003B0138"/>
  </w:style>
  <w:style w:type="character" w:customStyle="1" w:styleId="RTFNum33">
    <w:name w:val="RTF_Num 3 3"/>
    <w:rsid w:val="003B0138"/>
  </w:style>
  <w:style w:type="character" w:customStyle="1" w:styleId="RTFNum34">
    <w:name w:val="RTF_Num 3 4"/>
    <w:rsid w:val="003B0138"/>
  </w:style>
  <w:style w:type="character" w:customStyle="1" w:styleId="RTFNum35">
    <w:name w:val="RTF_Num 3 5"/>
    <w:rsid w:val="003B0138"/>
  </w:style>
  <w:style w:type="character" w:customStyle="1" w:styleId="RTFNum36">
    <w:name w:val="RTF_Num 3 6"/>
    <w:rsid w:val="003B0138"/>
  </w:style>
  <w:style w:type="character" w:customStyle="1" w:styleId="RTFNum37">
    <w:name w:val="RTF_Num 3 7"/>
    <w:rsid w:val="003B0138"/>
  </w:style>
  <w:style w:type="character" w:customStyle="1" w:styleId="RTFNum38">
    <w:name w:val="RTF_Num 3 8"/>
    <w:rsid w:val="003B0138"/>
  </w:style>
  <w:style w:type="character" w:customStyle="1" w:styleId="RTFNum39">
    <w:name w:val="RTF_Num 3 9"/>
    <w:rsid w:val="003B0138"/>
  </w:style>
  <w:style w:type="character" w:customStyle="1" w:styleId="Iuu-">
    <w:name w:val="„I„~„„„u„‚„~„u„„-„ƒ„ƒ„"/>
    <w:rsid w:val="003B0138"/>
    <w:rPr>
      <w:color w:val="000080"/>
      <w:u w:val="single"/>
    </w:rPr>
  </w:style>
  <w:style w:type="character" w:customStyle="1" w:styleId="WW-Iuu-">
    <w:name w:val="WW-„I„~„„„u„‚„~„u„„-„ƒ„ƒ„"/>
    <w:rsid w:val="003B0138"/>
    <w:rPr>
      <w:color w:val="000080"/>
      <w:u w:val="single"/>
    </w:rPr>
  </w:style>
  <w:style w:type="paragraph" w:customStyle="1" w:styleId="Apxr">
    <w:name w:val="„A„p„x„€„r„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8">
    <w:name w:val="Îñíîâíîé òåêñò"/>
    <w:basedOn w:val="Apxr"/>
    <w:rsid w:val="003B0138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3B0138"/>
    <w:pPr>
      <w:spacing w:after="120"/>
    </w:pPr>
  </w:style>
  <w:style w:type="paragraph" w:customStyle="1" w:styleId="afffff9">
    <w:name w:val="Ñïèñîê"/>
    <w:basedOn w:val="WW-"/>
    <w:rsid w:val="003B0138"/>
    <w:rPr>
      <w:rFonts w:eastAsia="Mangal"/>
    </w:rPr>
  </w:style>
  <w:style w:type="paragraph" w:customStyle="1" w:styleId="afffffa">
    <w:name w:val="Íàçâàíèå"/>
    <w:basedOn w:val="p"/>
    <w:rsid w:val="003B0138"/>
    <w:pPr>
      <w:spacing w:before="120" w:after="120"/>
    </w:pPr>
    <w:rPr>
      <w:rFonts w:eastAsia="Mangal"/>
      <w:i/>
      <w:iCs/>
    </w:rPr>
  </w:style>
  <w:style w:type="paragraph" w:customStyle="1" w:styleId="afffffb">
    <w:name w:val="Óêàçàòåëü"/>
    <w:basedOn w:val="p"/>
    <w:rsid w:val="003B0138"/>
    <w:rPr>
      <w:rFonts w:eastAsia="Mangal"/>
    </w:rPr>
  </w:style>
  <w:style w:type="paragraph" w:customStyle="1" w:styleId="z">
    <w:name w:val="„z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3B0138"/>
    <w:pPr>
      <w:spacing w:after="120"/>
    </w:pPr>
  </w:style>
  <w:style w:type="paragraph" w:customStyle="1" w:styleId="WW-0">
    <w:name w:val="WW-Ñïèñîê"/>
    <w:basedOn w:val="WW-1"/>
    <w:rsid w:val="003B0138"/>
    <w:rPr>
      <w:rFonts w:cs="Mangal"/>
    </w:rPr>
  </w:style>
  <w:style w:type="paragraph" w:customStyle="1" w:styleId="WW-2">
    <w:name w:val="WW-Íàçâàíèå"/>
    <w:basedOn w:val="z"/>
    <w:rsid w:val="003B0138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3B0138"/>
    <w:rPr>
      <w:rFonts w:cs="Mangal"/>
    </w:rPr>
  </w:style>
  <w:style w:type="paragraph" w:customStyle="1" w:styleId="WW-10">
    <w:name w:val="WW-Ñïèñîê1"/>
    <w:basedOn w:val="afffff8"/>
    <w:rsid w:val="003B0138"/>
    <w:rPr>
      <w:rFonts w:eastAsia="Mangal"/>
    </w:rPr>
  </w:style>
  <w:style w:type="paragraph" w:customStyle="1" w:styleId="WW-11">
    <w:name w:val="WW-Íàçâàíèå1"/>
    <w:basedOn w:val="Apxr"/>
    <w:rsid w:val="003B0138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3B0138"/>
    <w:rPr>
      <w:rFonts w:eastAsia="Mangal"/>
      <w:lang w:eastAsia="zh-CN"/>
    </w:rPr>
  </w:style>
  <w:style w:type="paragraph" w:customStyle="1" w:styleId="Textbody">
    <w:name w:val="Text body"/>
    <w:basedOn w:val="a"/>
    <w:rsid w:val="003B0138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3B0138"/>
  </w:style>
  <w:style w:type="character" w:customStyle="1" w:styleId="WW8Num5z2">
    <w:name w:val="WW8Num5z2"/>
    <w:rsid w:val="003B0138"/>
    <w:rPr>
      <w:sz w:val="28"/>
      <w:szCs w:val="34"/>
    </w:rPr>
  </w:style>
  <w:style w:type="numbering" w:customStyle="1" w:styleId="3d">
    <w:name w:val="Нет списка3"/>
    <w:next w:val="a3"/>
    <w:semiHidden/>
    <w:rsid w:val="003B0138"/>
  </w:style>
  <w:style w:type="numbering" w:customStyle="1" w:styleId="46">
    <w:name w:val="Нет списка4"/>
    <w:next w:val="a3"/>
    <w:semiHidden/>
    <w:rsid w:val="003B0138"/>
  </w:style>
  <w:style w:type="numbering" w:customStyle="1" w:styleId="57">
    <w:name w:val="Нет списка5"/>
    <w:next w:val="a3"/>
    <w:semiHidden/>
    <w:rsid w:val="003B0138"/>
  </w:style>
  <w:style w:type="table" w:customStyle="1" w:styleId="2f6">
    <w:name w:val="Сетка таблицы2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3B0138"/>
  </w:style>
  <w:style w:type="table" w:customStyle="1" w:styleId="3e">
    <w:name w:val="Сетка таблицы3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3B0138"/>
  </w:style>
  <w:style w:type="table" w:customStyle="1" w:styleId="47">
    <w:name w:val="Сетка таблицы4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3B0138"/>
  </w:style>
  <w:style w:type="character" w:customStyle="1" w:styleId="1ffa">
    <w:name w:val="Схема документа Знак1"/>
    <w:uiPriority w:val="99"/>
    <w:rsid w:val="003B0138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3B0138"/>
  </w:style>
  <w:style w:type="numbering" w:customStyle="1" w:styleId="100">
    <w:name w:val="Нет списка10"/>
    <w:next w:val="a3"/>
    <w:semiHidden/>
    <w:rsid w:val="003B0138"/>
  </w:style>
  <w:style w:type="table" w:customStyle="1" w:styleId="58">
    <w:name w:val="Сетка таблицы5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3B0138"/>
  </w:style>
  <w:style w:type="table" w:customStyle="1" w:styleId="63">
    <w:name w:val="Сетка таблицы6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3B0138"/>
  </w:style>
  <w:style w:type="numbering" w:customStyle="1" w:styleId="130">
    <w:name w:val="Нет списка13"/>
    <w:next w:val="a3"/>
    <w:uiPriority w:val="99"/>
    <w:semiHidden/>
    <w:unhideWhenUsed/>
    <w:rsid w:val="003B0138"/>
  </w:style>
  <w:style w:type="numbering" w:customStyle="1" w:styleId="140">
    <w:name w:val="Нет списка14"/>
    <w:next w:val="a3"/>
    <w:uiPriority w:val="99"/>
    <w:semiHidden/>
    <w:unhideWhenUsed/>
    <w:rsid w:val="003B0138"/>
  </w:style>
  <w:style w:type="paragraph" w:customStyle="1" w:styleId="ConsPlusTitlePage">
    <w:name w:val="ConsPlusTitlePage"/>
    <w:rsid w:val="003B0138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3B0138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3B0138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3B0138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3B0138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3B0138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3B0138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3B0138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3B0138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3B0138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3B013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3B0138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3B0138"/>
    <w:pPr>
      <w:spacing w:before="100" w:beforeAutospacing="1" w:after="100" w:afterAutospacing="1"/>
    </w:pPr>
  </w:style>
  <w:style w:type="paragraph" w:customStyle="1" w:styleId="p241">
    <w:name w:val="p241"/>
    <w:basedOn w:val="a"/>
    <w:rsid w:val="003B0138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3B0138"/>
  </w:style>
  <w:style w:type="paragraph" w:customStyle="1" w:styleId="afffffc">
    <w:name w:val="статья"/>
    <w:basedOn w:val="main"/>
    <w:rsid w:val="003B0138"/>
    <w:rPr>
      <w:b/>
      <w:bCs/>
      <w:color w:val="auto"/>
    </w:rPr>
  </w:style>
  <w:style w:type="character" w:customStyle="1" w:styleId="main0">
    <w:name w:val="main Знак"/>
    <w:rsid w:val="003B0138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3B01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d">
    <w:name w:val="Знак Знак Знак Знак Знак Знак Знак Знак Знак Знак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">
    <w:name w:val="Знак3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2">
    <w:name w:val="ConsPlusNormal Знак Знак"/>
    <w:locked/>
    <w:rsid w:val="003B0138"/>
    <w:rPr>
      <w:rFonts w:ascii="Arial" w:hAnsi="Arial" w:cs="Arial"/>
      <w:lang w:val="ru-RU" w:eastAsia="ru-RU" w:bidi="ar-SA"/>
    </w:rPr>
  </w:style>
  <w:style w:type="paragraph" w:customStyle="1" w:styleId="2f7">
    <w:name w:val="Стиль2"/>
    <w:basedOn w:val="a"/>
    <w:next w:val="afffd"/>
    <w:rsid w:val="003B0138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3B0138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3B0138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3B0138"/>
  </w:style>
  <w:style w:type="character" w:customStyle="1" w:styleId="InternetLink">
    <w:name w:val="Internet Link"/>
    <w:rsid w:val="003B0138"/>
    <w:rPr>
      <w:rFonts w:cs="Times New Roman"/>
      <w:color w:val="0000FF"/>
      <w:u w:val="single"/>
    </w:rPr>
  </w:style>
  <w:style w:type="paragraph" w:customStyle="1" w:styleId="2f8">
    <w:name w:val="Знак Знак Знак2 Знак Знак Знак Знак"/>
    <w:basedOn w:val="a"/>
    <w:rsid w:val="003B0138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3B0138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3B0138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3B0138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3B0138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e">
    <w:name w:val="основной текст"/>
    <w:basedOn w:val="a"/>
    <w:uiPriority w:val="99"/>
    <w:rsid w:val="003B0138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3B0138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3B0138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3B0138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3B013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3B013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3B0138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3B0138"/>
    <w:rPr>
      <w:rFonts w:ascii="Calibri" w:hAnsi="Calibri" w:cs="Calibri"/>
      <w:lang w:eastAsia="en-US"/>
    </w:rPr>
  </w:style>
  <w:style w:type="character" w:customStyle="1" w:styleId="affffff">
    <w:name w:val="Абзац списка Знак"/>
    <w:uiPriority w:val="99"/>
    <w:qFormat/>
    <w:rsid w:val="003B0138"/>
    <w:rPr>
      <w:sz w:val="22"/>
      <w:lang w:eastAsia="en-US"/>
    </w:rPr>
  </w:style>
  <w:style w:type="character" w:customStyle="1" w:styleId="ListLabel1">
    <w:name w:val="ListLabel 1"/>
    <w:uiPriority w:val="99"/>
    <w:qFormat/>
    <w:rsid w:val="003B0138"/>
  </w:style>
  <w:style w:type="character" w:customStyle="1" w:styleId="ListLabel2">
    <w:name w:val="ListLabel 2"/>
    <w:uiPriority w:val="99"/>
    <w:qFormat/>
    <w:rsid w:val="003B0138"/>
    <w:rPr>
      <w:sz w:val="20"/>
    </w:rPr>
  </w:style>
  <w:style w:type="character" w:customStyle="1" w:styleId="ListLabel3">
    <w:name w:val="ListLabel 3"/>
    <w:uiPriority w:val="99"/>
    <w:qFormat/>
    <w:rsid w:val="003B0138"/>
  </w:style>
  <w:style w:type="character" w:customStyle="1" w:styleId="ListLabel4">
    <w:name w:val="ListLabel 4"/>
    <w:uiPriority w:val="99"/>
    <w:qFormat/>
    <w:rsid w:val="003B0138"/>
    <w:rPr>
      <w:b/>
    </w:rPr>
  </w:style>
  <w:style w:type="character" w:customStyle="1" w:styleId="ListLabel5">
    <w:name w:val="ListLabel 5"/>
    <w:uiPriority w:val="99"/>
    <w:qFormat/>
    <w:rsid w:val="003B0138"/>
    <w:rPr>
      <w:color w:val="00000A"/>
    </w:rPr>
  </w:style>
  <w:style w:type="character" w:customStyle="1" w:styleId="ListLabel6">
    <w:name w:val="ListLabel 6"/>
    <w:uiPriority w:val="99"/>
    <w:qFormat/>
    <w:rsid w:val="003B0138"/>
    <w:rPr>
      <w:u w:val="none"/>
    </w:rPr>
  </w:style>
  <w:style w:type="character" w:customStyle="1" w:styleId="ListLabel7">
    <w:name w:val="ListLabel 7"/>
    <w:uiPriority w:val="99"/>
    <w:qFormat/>
    <w:rsid w:val="003B0138"/>
    <w:rPr>
      <w:color w:val="00000A"/>
      <w:sz w:val="24"/>
    </w:rPr>
  </w:style>
  <w:style w:type="character" w:customStyle="1" w:styleId="ListLabel8">
    <w:name w:val="ListLabel 8"/>
    <w:qFormat/>
    <w:rsid w:val="003B0138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3B0138"/>
    <w:rPr>
      <w:rFonts w:cs="Times New Roman"/>
    </w:rPr>
  </w:style>
  <w:style w:type="character" w:customStyle="1" w:styleId="ListLabel10">
    <w:name w:val="ListLabel 10"/>
    <w:qFormat/>
    <w:rsid w:val="003B0138"/>
    <w:rPr>
      <w:rFonts w:cs="Times New Roman"/>
    </w:rPr>
  </w:style>
  <w:style w:type="character" w:customStyle="1" w:styleId="ListLabel11">
    <w:name w:val="ListLabel 11"/>
    <w:uiPriority w:val="99"/>
    <w:qFormat/>
    <w:rsid w:val="003B0138"/>
    <w:rPr>
      <w:rFonts w:cs="Times New Roman"/>
    </w:rPr>
  </w:style>
  <w:style w:type="character" w:customStyle="1" w:styleId="ListLabel12">
    <w:name w:val="ListLabel 12"/>
    <w:qFormat/>
    <w:rsid w:val="003B0138"/>
    <w:rPr>
      <w:rFonts w:cs="Times New Roman"/>
    </w:rPr>
  </w:style>
  <w:style w:type="character" w:customStyle="1" w:styleId="ListLabel13">
    <w:name w:val="ListLabel 13"/>
    <w:qFormat/>
    <w:rsid w:val="003B0138"/>
    <w:rPr>
      <w:rFonts w:cs="Times New Roman"/>
    </w:rPr>
  </w:style>
  <w:style w:type="character" w:customStyle="1" w:styleId="ListLabel14">
    <w:name w:val="ListLabel 14"/>
    <w:qFormat/>
    <w:rsid w:val="003B0138"/>
    <w:rPr>
      <w:rFonts w:cs="Times New Roman"/>
    </w:rPr>
  </w:style>
  <w:style w:type="character" w:customStyle="1" w:styleId="ListLabel15">
    <w:name w:val="ListLabel 15"/>
    <w:qFormat/>
    <w:rsid w:val="003B0138"/>
    <w:rPr>
      <w:rFonts w:cs="Times New Roman"/>
    </w:rPr>
  </w:style>
  <w:style w:type="character" w:customStyle="1" w:styleId="ListLabel16">
    <w:name w:val="ListLabel 16"/>
    <w:qFormat/>
    <w:rsid w:val="003B0138"/>
    <w:rPr>
      <w:rFonts w:cs="Times New Roman"/>
    </w:rPr>
  </w:style>
  <w:style w:type="character" w:customStyle="1" w:styleId="ListLabel17">
    <w:name w:val="ListLabel 17"/>
    <w:qFormat/>
    <w:rsid w:val="003B0138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3B0138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3B0138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3B0138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3B0138"/>
    <w:rPr>
      <w:rFonts w:cs="Times New Roman"/>
    </w:rPr>
  </w:style>
  <w:style w:type="character" w:customStyle="1" w:styleId="ListLabel22">
    <w:name w:val="ListLabel 22"/>
    <w:qFormat/>
    <w:rsid w:val="003B0138"/>
    <w:rPr>
      <w:rFonts w:cs="Times New Roman"/>
    </w:rPr>
  </w:style>
  <w:style w:type="character" w:customStyle="1" w:styleId="ListLabel23">
    <w:name w:val="ListLabel 23"/>
    <w:qFormat/>
    <w:rsid w:val="003B0138"/>
    <w:rPr>
      <w:rFonts w:cs="Times New Roman"/>
    </w:rPr>
  </w:style>
  <w:style w:type="character" w:customStyle="1" w:styleId="ListLabel24">
    <w:name w:val="ListLabel 24"/>
    <w:qFormat/>
    <w:rsid w:val="003B0138"/>
    <w:rPr>
      <w:rFonts w:cs="Times New Roman"/>
    </w:rPr>
  </w:style>
  <w:style w:type="character" w:customStyle="1" w:styleId="ListLabel25">
    <w:name w:val="ListLabel 25"/>
    <w:qFormat/>
    <w:rsid w:val="003B0138"/>
    <w:rPr>
      <w:rFonts w:cs="Times New Roman"/>
    </w:rPr>
  </w:style>
  <w:style w:type="character" w:customStyle="1" w:styleId="ListLabel26">
    <w:name w:val="ListLabel 26"/>
    <w:qFormat/>
    <w:rsid w:val="003B0138"/>
    <w:rPr>
      <w:rFonts w:cs="Times New Roman"/>
    </w:rPr>
  </w:style>
  <w:style w:type="character" w:customStyle="1" w:styleId="ListLabel27">
    <w:name w:val="ListLabel 27"/>
    <w:qFormat/>
    <w:rsid w:val="003B0138"/>
    <w:rPr>
      <w:rFonts w:cs="Times New Roman"/>
    </w:rPr>
  </w:style>
  <w:style w:type="character" w:customStyle="1" w:styleId="ListLabel28">
    <w:name w:val="ListLabel 28"/>
    <w:qFormat/>
    <w:rsid w:val="003B0138"/>
    <w:rPr>
      <w:rFonts w:cs="Times New Roman"/>
    </w:rPr>
  </w:style>
  <w:style w:type="character" w:customStyle="1" w:styleId="ListLabel29">
    <w:name w:val="ListLabel 29"/>
    <w:qFormat/>
    <w:rsid w:val="003B0138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3B0138"/>
    <w:rPr>
      <w:rFonts w:cs="Times New Roman"/>
    </w:rPr>
  </w:style>
  <w:style w:type="character" w:customStyle="1" w:styleId="ListLabel31">
    <w:name w:val="ListLabel 31"/>
    <w:qFormat/>
    <w:rsid w:val="003B0138"/>
    <w:rPr>
      <w:rFonts w:cs="Times New Roman"/>
    </w:rPr>
  </w:style>
  <w:style w:type="character" w:customStyle="1" w:styleId="ListLabel32">
    <w:name w:val="ListLabel 32"/>
    <w:qFormat/>
    <w:rsid w:val="003B0138"/>
    <w:rPr>
      <w:rFonts w:cs="Times New Roman"/>
    </w:rPr>
  </w:style>
  <w:style w:type="character" w:customStyle="1" w:styleId="ListLabel33">
    <w:name w:val="ListLabel 33"/>
    <w:qFormat/>
    <w:rsid w:val="003B0138"/>
    <w:rPr>
      <w:rFonts w:cs="Times New Roman"/>
    </w:rPr>
  </w:style>
  <w:style w:type="character" w:customStyle="1" w:styleId="ListLabel34">
    <w:name w:val="ListLabel 34"/>
    <w:qFormat/>
    <w:rsid w:val="003B0138"/>
    <w:rPr>
      <w:rFonts w:cs="Times New Roman"/>
    </w:rPr>
  </w:style>
  <w:style w:type="character" w:customStyle="1" w:styleId="ListLabel35">
    <w:name w:val="ListLabel 35"/>
    <w:qFormat/>
    <w:rsid w:val="003B0138"/>
    <w:rPr>
      <w:rFonts w:cs="Times New Roman"/>
    </w:rPr>
  </w:style>
  <w:style w:type="character" w:customStyle="1" w:styleId="ListLabel36">
    <w:name w:val="ListLabel 36"/>
    <w:qFormat/>
    <w:rsid w:val="003B0138"/>
    <w:rPr>
      <w:rFonts w:cs="Times New Roman"/>
    </w:rPr>
  </w:style>
  <w:style w:type="character" w:customStyle="1" w:styleId="ListLabel37">
    <w:name w:val="ListLabel 37"/>
    <w:qFormat/>
    <w:rsid w:val="003B0138"/>
    <w:rPr>
      <w:rFonts w:cs="Times New Roman"/>
    </w:rPr>
  </w:style>
  <w:style w:type="character" w:customStyle="1" w:styleId="ListLabel38">
    <w:name w:val="ListLabel 38"/>
    <w:qFormat/>
    <w:rsid w:val="003B0138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3B0138"/>
    <w:rPr>
      <w:rFonts w:cs="Times New Roman"/>
    </w:rPr>
  </w:style>
  <w:style w:type="character" w:customStyle="1" w:styleId="ListLabel40">
    <w:name w:val="ListLabel 40"/>
    <w:qFormat/>
    <w:rsid w:val="003B0138"/>
    <w:rPr>
      <w:rFonts w:cs="Times New Roman"/>
    </w:rPr>
  </w:style>
  <w:style w:type="character" w:customStyle="1" w:styleId="ListLabel41">
    <w:name w:val="ListLabel 41"/>
    <w:qFormat/>
    <w:rsid w:val="003B0138"/>
    <w:rPr>
      <w:rFonts w:cs="Times New Roman"/>
    </w:rPr>
  </w:style>
  <w:style w:type="character" w:customStyle="1" w:styleId="ListLabel42">
    <w:name w:val="ListLabel 42"/>
    <w:qFormat/>
    <w:rsid w:val="003B0138"/>
    <w:rPr>
      <w:rFonts w:cs="Times New Roman"/>
    </w:rPr>
  </w:style>
  <w:style w:type="character" w:customStyle="1" w:styleId="ListLabel43">
    <w:name w:val="ListLabel 43"/>
    <w:qFormat/>
    <w:rsid w:val="003B0138"/>
    <w:rPr>
      <w:rFonts w:cs="Times New Roman"/>
    </w:rPr>
  </w:style>
  <w:style w:type="character" w:customStyle="1" w:styleId="ListLabel44">
    <w:name w:val="ListLabel 44"/>
    <w:qFormat/>
    <w:rsid w:val="003B0138"/>
    <w:rPr>
      <w:rFonts w:cs="Times New Roman"/>
    </w:rPr>
  </w:style>
  <w:style w:type="character" w:customStyle="1" w:styleId="ListLabel45">
    <w:name w:val="ListLabel 45"/>
    <w:qFormat/>
    <w:rsid w:val="003B0138"/>
    <w:rPr>
      <w:rFonts w:cs="Times New Roman"/>
    </w:rPr>
  </w:style>
  <w:style w:type="character" w:customStyle="1" w:styleId="ListLabel46">
    <w:name w:val="ListLabel 46"/>
    <w:qFormat/>
    <w:rsid w:val="003B0138"/>
    <w:rPr>
      <w:rFonts w:cs="Times New Roman"/>
    </w:rPr>
  </w:style>
  <w:style w:type="paragraph" w:customStyle="1" w:styleId="214">
    <w:name w:val="Основной текст с отступом 2 Знак1"/>
    <w:basedOn w:val="a"/>
    <w:uiPriority w:val="99"/>
    <w:qFormat/>
    <w:rsid w:val="003B0138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3B0138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b">
    <w:name w:val="Список1"/>
    <w:basedOn w:val="a7"/>
    <w:uiPriority w:val="99"/>
    <w:qFormat/>
    <w:rsid w:val="003B0138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3B0138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3B0138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c">
    <w:name w:val="Верх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d">
    <w:name w:val="Ниж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e">
    <w:name w:val="Основной текст с отступом1"/>
    <w:basedOn w:val="a"/>
    <w:uiPriority w:val="99"/>
    <w:qFormat/>
    <w:rsid w:val="003B0138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">
    <w:name w:val="1 Основной текст"/>
    <w:basedOn w:val="a"/>
    <w:uiPriority w:val="99"/>
    <w:qFormat/>
    <w:rsid w:val="003B0138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0">
    <w:name w:val="Верхний колонтитул Знак1"/>
    <w:uiPriority w:val="99"/>
    <w:rsid w:val="003B0138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3B0138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3B0138"/>
  </w:style>
  <w:style w:type="character" w:customStyle="1" w:styleId="spellingerrorscxw201231593bcx0">
    <w:name w:val="spellingerror scxw201231593 bcx0"/>
    <w:basedOn w:val="a1"/>
    <w:rsid w:val="003B0138"/>
  </w:style>
  <w:style w:type="character" w:customStyle="1" w:styleId="eopscxw201231593bcx0">
    <w:name w:val="eop scxw201231593 bcx0"/>
    <w:basedOn w:val="a1"/>
    <w:rsid w:val="003B0138"/>
  </w:style>
  <w:style w:type="character" w:customStyle="1" w:styleId="contextualspellingandgrammarerrorscxw201231593bcx0">
    <w:name w:val="contextualspellingandgrammarerror scxw201231593 bcx0"/>
    <w:basedOn w:val="a1"/>
    <w:rsid w:val="003B0138"/>
  </w:style>
  <w:style w:type="paragraph" w:customStyle="1" w:styleId="321">
    <w:name w:val="Список 32"/>
    <w:basedOn w:val="a"/>
    <w:rsid w:val="003B0138"/>
    <w:pPr>
      <w:suppressAutoHyphens/>
      <w:ind w:left="849" w:hanging="283"/>
    </w:pPr>
    <w:rPr>
      <w:rFonts w:cs="Calibri"/>
      <w:lang w:val="en-US" w:eastAsia="ar-SA"/>
    </w:rPr>
  </w:style>
  <w:style w:type="character" w:customStyle="1" w:styleId="314">
    <w:name w:val="Основной текст 3 Знак1"/>
    <w:rsid w:val="003B0138"/>
    <w:rPr>
      <w:sz w:val="16"/>
      <w:szCs w:val="16"/>
      <w:lang w:val="ru-RU" w:eastAsia="ar-SA" w:bidi="ar-SA"/>
    </w:rPr>
  </w:style>
  <w:style w:type="paragraph" w:customStyle="1" w:styleId="affffff0">
    <w:name w:val="Знак Знак Знак Знак Знак Знак Знак Знак"/>
    <w:basedOn w:val="a"/>
    <w:rsid w:val="003B0138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1">
    <w:name w:val="Знак Знак Знак Знак Знак Знак Знак Знак Знак Знак Знак"/>
    <w:basedOn w:val="a"/>
    <w:rsid w:val="003B0138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2">
    <w:name w:val="Знак Знак Знак Знак Знак"/>
    <w:basedOn w:val="a"/>
    <w:rsid w:val="003B0138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3">
    <w:name w:val="подпись к объекту"/>
    <w:basedOn w:val="a"/>
    <w:next w:val="a"/>
    <w:rsid w:val="003B0138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5">
    <w:name w:val="Заголовок 3 Знак1"/>
    <w:rsid w:val="003B0138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3B0138"/>
    <w:rPr>
      <w:sz w:val="16"/>
      <w:szCs w:val="16"/>
      <w:lang w:val="ru-RU" w:eastAsia="ru-RU" w:bidi="ar-SA"/>
    </w:rPr>
  </w:style>
  <w:style w:type="character" w:customStyle="1" w:styleId="215">
    <w:name w:val="Основной текст 2 Знак1"/>
    <w:rsid w:val="003B0138"/>
    <w:rPr>
      <w:lang w:val="ru-RU" w:eastAsia="ru-RU" w:bidi="ar-SA"/>
    </w:rPr>
  </w:style>
  <w:style w:type="character" w:customStyle="1" w:styleId="WW8Num2ztrue">
    <w:name w:val="WW8Num2ztrue"/>
    <w:rsid w:val="003B0138"/>
  </w:style>
  <w:style w:type="character" w:customStyle="1" w:styleId="WW-WW8Num2ztrue">
    <w:name w:val="WW-WW8Num2ztrue"/>
    <w:rsid w:val="003B0138"/>
  </w:style>
  <w:style w:type="character" w:customStyle="1" w:styleId="WW-WW8Num2ztrue1">
    <w:name w:val="WW-WW8Num2ztrue1"/>
    <w:rsid w:val="003B0138"/>
  </w:style>
  <w:style w:type="character" w:customStyle="1" w:styleId="WW-WW8Num2ztrue12">
    <w:name w:val="WW-WW8Num2ztrue12"/>
    <w:rsid w:val="003B0138"/>
  </w:style>
  <w:style w:type="character" w:customStyle="1" w:styleId="WW-WW8Num2ztrue123">
    <w:name w:val="WW-WW8Num2ztrue123"/>
    <w:rsid w:val="003B0138"/>
  </w:style>
  <w:style w:type="character" w:customStyle="1" w:styleId="WW-WW8Num2ztrue1234">
    <w:name w:val="WW-WW8Num2ztrue1234"/>
    <w:rsid w:val="003B0138"/>
  </w:style>
  <w:style w:type="character" w:customStyle="1" w:styleId="WW-WW8Num2ztrue12345">
    <w:name w:val="WW-WW8Num2ztrue12345"/>
    <w:rsid w:val="003B0138"/>
  </w:style>
  <w:style w:type="character" w:customStyle="1" w:styleId="WW-WW8Num2ztrue123456">
    <w:name w:val="WW-WW8Num2ztrue123456"/>
    <w:rsid w:val="003B0138"/>
  </w:style>
  <w:style w:type="character" w:customStyle="1" w:styleId="2f9">
    <w:name w:val="Основной текст (2)_"/>
    <w:link w:val="2fa"/>
    <w:rsid w:val="003B0138"/>
    <w:rPr>
      <w:b/>
      <w:bCs/>
      <w:spacing w:val="1"/>
      <w:shd w:val="clear" w:color="auto" w:fill="FFFFFF"/>
    </w:rPr>
  </w:style>
  <w:style w:type="paragraph" w:customStyle="1" w:styleId="2fa">
    <w:name w:val="Основной текст (2)"/>
    <w:basedOn w:val="a"/>
    <w:link w:val="2f9"/>
    <w:rsid w:val="003B0138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4">
    <w:name w:val="Гипертекстовая ссылка"/>
    <w:uiPriority w:val="99"/>
    <w:rsid w:val="003B0138"/>
    <w:rPr>
      <w:b/>
      <w:bCs/>
      <w:color w:val="auto"/>
    </w:rPr>
  </w:style>
  <w:style w:type="paragraph" w:customStyle="1" w:styleId="p6">
    <w:name w:val="p6"/>
    <w:basedOn w:val="a"/>
    <w:rsid w:val="003B0138"/>
    <w:pPr>
      <w:spacing w:before="100" w:beforeAutospacing="1" w:after="100" w:afterAutospacing="1"/>
    </w:pPr>
  </w:style>
  <w:style w:type="character" w:customStyle="1" w:styleId="s1">
    <w:name w:val="s1"/>
    <w:basedOn w:val="a1"/>
    <w:rsid w:val="003B0138"/>
  </w:style>
  <w:style w:type="paragraph" w:customStyle="1" w:styleId="p11">
    <w:name w:val="p11"/>
    <w:basedOn w:val="a"/>
    <w:rsid w:val="003B0138"/>
    <w:pPr>
      <w:spacing w:before="100" w:beforeAutospacing="1" w:after="100" w:afterAutospacing="1"/>
    </w:pPr>
  </w:style>
  <w:style w:type="paragraph" w:customStyle="1" w:styleId="p8">
    <w:name w:val="p8"/>
    <w:basedOn w:val="a"/>
    <w:rsid w:val="003B0138"/>
    <w:pPr>
      <w:spacing w:before="100" w:beforeAutospacing="1" w:after="100" w:afterAutospacing="1"/>
    </w:pPr>
  </w:style>
  <w:style w:type="paragraph" w:customStyle="1" w:styleId="p2">
    <w:name w:val="p2"/>
    <w:basedOn w:val="a"/>
    <w:rsid w:val="003B013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3B0138"/>
    <w:pPr>
      <w:ind w:left="284"/>
      <w:jc w:val="both"/>
    </w:pPr>
    <w:rPr>
      <w:szCs w:val="20"/>
    </w:rPr>
  </w:style>
  <w:style w:type="paragraph" w:customStyle="1" w:styleId="2fb">
    <w:name w:val="Абзац списка2"/>
    <w:basedOn w:val="a"/>
    <w:rsid w:val="003B0138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5">
    <w:name w:val="Нормальный (таблица)"/>
    <w:basedOn w:val="a"/>
    <w:next w:val="a"/>
    <w:rsid w:val="003B013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0">
    <w:name w:val="Абзац списка3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2fc">
    <w:name w:val="Текст2"/>
    <w:basedOn w:val="a"/>
    <w:rsid w:val="003B0138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3B0138"/>
    <w:pPr>
      <w:ind w:firstLine="426"/>
      <w:jc w:val="both"/>
    </w:pPr>
    <w:rPr>
      <w:szCs w:val="20"/>
    </w:rPr>
  </w:style>
  <w:style w:type="character" w:customStyle="1" w:styleId="2fd">
    <w:name w:val="Гиперссылка2"/>
    <w:rsid w:val="003B0138"/>
    <w:rPr>
      <w:color w:val="0000FF"/>
      <w:u w:val="single"/>
    </w:rPr>
  </w:style>
  <w:style w:type="paragraph" w:customStyle="1" w:styleId="240">
    <w:name w:val="Основной текст 24"/>
    <w:basedOn w:val="a"/>
    <w:rsid w:val="003B0138"/>
    <w:pPr>
      <w:ind w:left="284"/>
      <w:jc w:val="both"/>
    </w:pPr>
    <w:rPr>
      <w:szCs w:val="20"/>
    </w:rPr>
  </w:style>
  <w:style w:type="paragraph" w:customStyle="1" w:styleId="paragraph">
    <w:name w:val="paragraph"/>
    <w:basedOn w:val="a"/>
    <w:rsid w:val="003B0138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3B0138"/>
  </w:style>
  <w:style w:type="character" w:customStyle="1" w:styleId="eop">
    <w:name w:val="eop"/>
    <w:basedOn w:val="a1"/>
    <w:rsid w:val="003B0138"/>
  </w:style>
  <w:style w:type="character" w:customStyle="1" w:styleId="spellingerror">
    <w:name w:val="spellingerror"/>
    <w:basedOn w:val="a1"/>
    <w:rsid w:val="003B0138"/>
  </w:style>
  <w:style w:type="paragraph" w:customStyle="1" w:styleId="s10">
    <w:name w:val="s_1"/>
    <w:basedOn w:val="a"/>
    <w:rsid w:val="003B0138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rsid w:val="003B0138"/>
    <w:rPr>
      <w:rFonts w:cs="Times New Roman"/>
    </w:rPr>
  </w:style>
  <w:style w:type="paragraph" w:customStyle="1" w:styleId="2fe">
    <w:name w:val="Без интервала2"/>
    <w:rsid w:val="003B013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1">
    <w:name w:val="1 Обычный"/>
    <w:basedOn w:val="a"/>
    <w:rsid w:val="003B0138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fffff6">
    <w:name w:val="Продолжение ссылки"/>
    <w:uiPriority w:val="99"/>
    <w:rsid w:val="003B0138"/>
  </w:style>
  <w:style w:type="paragraph" w:customStyle="1" w:styleId="250">
    <w:name w:val="Основной текст 25"/>
    <w:basedOn w:val="a"/>
    <w:rsid w:val="003B0138"/>
    <w:pPr>
      <w:ind w:left="284"/>
      <w:jc w:val="both"/>
    </w:pPr>
    <w:rPr>
      <w:szCs w:val="20"/>
    </w:rPr>
  </w:style>
  <w:style w:type="paragraph" w:customStyle="1" w:styleId="p13">
    <w:name w:val="p13"/>
    <w:basedOn w:val="a"/>
    <w:rsid w:val="003B0138"/>
    <w:pPr>
      <w:spacing w:before="100" w:beforeAutospacing="1" w:after="100" w:afterAutospacing="1"/>
    </w:pPr>
  </w:style>
  <w:style w:type="paragraph" w:customStyle="1" w:styleId="260">
    <w:name w:val="Основной текст 26"/>
    <w:basedOn w:val="a"/>
    <w:rsid w:val="003B0138"/>
    <w:pPr>
      <w:ind w:left="284"/>
      <w:jc w:val="both"/>
    </w:pPr>
    <w:rPr>
      <w:szCs w:val="20"/>
    </w:rPr>
  </w:style>
  <w:style w:type="paragraph" w:customStyle="1" w:styleId="msonormalcxspmiddle">
    <w:name w:val="msonormalcxspmiddle"/>
    <w:basedOn w:val="a"/>
    <w:rsid w:val="003B0138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1"/>
    <w:rsid w:val="003B0138"/>
  </w:style>
  <w:style w:type="paragraph" w:customStyle="1" w:styleId="xl117">
    <w:name w:val="xl117"/>
    <w:basedOn w:val="a"/>
    <w:rsid w:val="003B0138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3B0138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270">
    <w:name w:val="Основной текст 27"/>
    <w:basedOn w:val="a"/>
    <w:rsid w:val="003B0138"/>
    <w:pPr>
      <w:ind w:left="284"/>
      <w:jc w:val="both"/>
    </w:pPr>
    <w:rPr>
      <w:szCs w:val="20"/>
    </w:rPr>
  </w:style>
  <w:style w:type="paragraph" w:customStyle="1" w:styleId="48">
    <w:name w:val="Абзац списка4"/>
    <w:basedOn w:val="a"/>
    <w:rsid w:val="003B0138"/>
    <w:pPr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80">
    <w:name w:val="Основной текст 28"/>
    <w:basedOn w:val="a"/>
    <w:rsid w:val="003B0138"/>
    <w:pPr>
      <w:suppressAutoHyphens/>
      <w:ind w:left="284"/>
      <w:jc w:val="both"/>
    </w:pPr>
    <w:rPr>
      <w:szCs w:val="20"/>
      <w:lang w:eastAsia="zh-CN"/>
    </w:rPr>
  </w:style>
  <w:style w:type="paragraph" w:customStyle="1" w:styleId="59">
    <w:name w:val="Абзац списка5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HTML1">
    <w:name w:val="Стандартный HTML Знак1"/>
    <w:locked/>
    <w:rsid w:val="00D24DA5"/>
    <w:rPr>
      <w:rFonts w:ascii="Courier New" w:eastAsia="Courier New" w:hAnsi="Courier New" w:cs="Courier New"/>
    </w:rPr>
  </w:style>
  <w:style w:type="character" w:customStyle="1" w:styleId="12pt">
    <w:name w:val="Основной текст + 12 pt"/>
    <w:rsid w:val="007F7FDB"/>
    <w:rPr>
      <w:sz w:val="24"/>
      <w:szCs w:val="24"/>
      <w:lang w:bidi="ar-SA"/>
    </w:rPr>
  </w:style>
  <w:style w:type="character" w:customStyle="1" w:styleId="affffff7">
    <w:name w:val="Знак Знак"/>
    <w:rsid w:val="00B172EF"/>
    <w:rPr>
      <w:sz w:val="24"/>
      <w:szCs w:val="24"/>
      <w:lang w:val="ru-RU" w:eastAsia="ru-RU" w:bidi="ar-SA"/>
    </w:rPr>
  </w:style>
  <w:style w:type="character" w:customStyle="1" w:styleId="markedcontent">
    <w:name w:val="markedcontent"/>
    <w:basedOn w:val="a1"/>
    <w:rsid w:val="003E67A3"/>
  </w:style>
  <w:style w:type="character" w:customStyle="1" w:styleId="s100">
    <w:name w:val="s_10"/>
    <w:basedOn w:val="a1"/>
    <w:rsid w:val="00C92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5195DCE186696056ECA955BE346DB392DC05D36972153479968FE309007FBE1259073Du9TEH" TargetMode="External"/><Relationship Id="rId13" Type="http://schemas.openxmlformats.org/officeDocument/2006/relationships/hyperlink" Target="https://www.funnyart.club/uploads/posts/2023-02/1675615698_www-funnyart-club-p-pro-subbotnik-prikolnie-yumor-1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consultantplus://offline/ref=AA5195DCE186696056ECB758A85832BB97D35ED66D721F6222C9D4BE5E0975E9u5T5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5195DCE186696056ECA955BE346DB392DB01DC6C72153479968FE309007FBE1259073D9BD3D0D7u5TFH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2023-04-11T08:39:00Z</cp:lastPrinted>
  <dcterms:created xsi:type="dcterms:W3CDTF">2024-04-03T08:24:00Z</dcterms:created>
  <dcterms:modified xsi:type="dcterms:W3CDTF">2024-04-03T08:24:00Z</dcterms:modified>
</cp:coreProperties>
</file>