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8A23A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 xml:space="preserve">от  </w:t>
            </w:r>
            <w:r w:rsidR="009C10F0"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 xml:space="preserve"> января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8A23A5">
              <w:rPr>
                <w:b/>
                <w:sz w:val="22"/>
                <w:szCs w:val="22"/>
              </w:rPr>
              <w:t>4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3B0138" w:rsidRDefault="003B0138" w:rsidP="003B0138"/>
    <w:tbl>
      <w:tblPr>
        <w:tblpPr w:leftFromText="180" w:rightFromText="180" w:vertAnchor="text" w:tblpX="10740" w:tblpY="1"/>
        <w:tblOverlap w:val="never"/>
        <w:tblW w:w="0" w:type="auto"/>
        <w:tblLook w:val="04A0"/>
      </w:tblPr>
      <w:tblGrid>
        <w:gridCol w:w="2114"/>
      </w:tblGrid>
      <w:tr w:rsidR="003B0138" w:rsidRPr="006B112F" w:rsidTr="007319A9">
        <w:tc>
          <w:tcPr>
            <w:tcW w:w="2114" w:type="dxa"/>
            <w:shd w:val="clear" w:color="auto" w:fill="auto"/>
          </w:tcPr>
          <w:p w:rsidR="003B0138" w:rsidRDefault="003B0138" w:rsidP="007319A9">
            <w:pPr>
              <w:spacing w:after="200" w:line="276" w:lineRule="auto"/>
              <w:rPr>
                <w:sz w:val="28"/>
                <w:szCs w:val="28"/>
              </w:rPr>
            </w:pPr>
          </w:p>
          <w:p w:rsidR="008A23A5" w:rsidRDefault="008A23A5" w:rsidP="007319A9">
            <w:pPr>
              <w:spacing w:after="200" w:line="276" w:lineRule="auto"/>
              <w:rPr>
                <w:sz w:val="28"/>
                <w:szCs w:val="28"/>
              </w:rPr>
            </w:pPr>
          </w:p>
          <w:p w:rsidR="008A23A5" w:rsidRDefault="008A23A5" w:rsidP="007319A9">
            <w:pPr>
              <w:spacing w:after="200" w:line="276" w:lineRule="auto"/>
              <w:rPr>
                <w:sz w:val="28"/>
                <w:szCs w:val="28"/>
              </w:rPr>
            </w:pPr>
          </w:p>
          <w:p w:rsidR="008A23A5" w:rsidRDefault="008A23A5" w:rsidP="007319A9">
            <w:pPr>
              <w:spacing w:after="200" w:line="276" w:lineRule="auto"/>
              <w:rPr>
                <w:sz w:val="28"/>
                <w:szCs w:val="28"/>
              </w:rPr>
            </w:pPr>
          </w:p>
          <w:p w:rsidR="008A23A5" w:rsidRPr="006B112F" w:rsidRDefault="008A23A5" w:rsidP="007319A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7319A9" w:rsidRPr="008E2D41" w:rsidRDefault="007319A9" w:rsidP="007319A9">
      <w:pPr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Новгородская область Старорусский район</w:t>
      </w:r>
    </w:p>
    <w:p w:rsidR="007319A9" w:rsidRPr="008E2D41" w:rsidRDefault="007319A9" w:rsidP="007319A9">
      <w:pPr>
        <w:spacing w:after="240"/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АДМИНИСТРАЦИЯ ЗАЛУЧСКОГО СЕЛЬСКОГО ПОСЕЛЕНИЯ</w:t>
      </w: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П О С Т А Н О В Л Е Н И Е</w:t>
      </w:r>
    </w:p>
    <w:p w:rsidR="007319A9" w:rsidRPr="008E2D41" w:rsidRDefault="007319A9" w:rsidP="007319A9">
      <w:pPr>
        <w:spacing w:before="480"/>
        <w:jc w:val="center"/>
        <w:rPr>
          <w:sz w:val="22"/>
          <w:szCs w:val="22"/>
        </w:rPr>
      </w:pPr>
      <w:r w:rsidRPr="008E2D41">
        <w:rPr>
          <w:sz w:val="22"/>
          <w:szCs w:val="22"/>
        </w:rPr>
        <w:t>от 19.01.2024№ 12</w:t>
      </w:r>
    </w:p>
    <w:p w:rsidR="007319A9" w:rsidRPr="008E2D41" w:rsidRDefault="007319A9" w:rsidP="007319A9">
      <w:pPr>
        <w:spacing w:after="480"/>
        <w:jc w:val="center"/>
        <w:rPr>
          <w:sz w:val="22"/>
          <w:szCs w:val="22"/>
        </w:rPr>
      </w:pPr>
      <w:r w:rsidRPr="008E2D41">
        <w:rPr>
          <w:sz w:val="22"/>
          <w:szCs w:val="22"/>
        </w:rPr>
        <w:t>с. Залучье</w:t>
      </w:r>
    </w:p>
    <w:tbl>
      <w:tblPr>
        <w:tblW w:w="10173" w:type="dxa"/>
        <w:tblLook w:val="01E0"/>
      </w:tblPr>
      <w:tblGrid>
        <w:gridCol w:w="10173"/>
      </w:tblGrid>
      <w:tr w:rsidR="007319A9" w:rsidRPr="008E2D41" w:rsidTr="0007695E">
        <w:trPr>
          <w:trHeight w:val="405"/>
        </w:trPr>
        <w:tc>
          <w:tcPr>
            <w:tcW w:w="10173" w:type="dxa"/>
          </w:tcPr>
          <w:p w:rsidR="007319A9" w:rsidRPr="008E2D41" w:rsidRDefault="007319A9" w:rsidP="0007695E">
            <w:pPr>
              <w:jc w:val="center"/>
              <w:rPr>
                <w:b/>
              </w:rPr>
            </w:pPr>
            <w:r w:rsidRPr="008E2D41">
              <w:rPr>
                <w:b/>
                <w:bCs/>
                <w:sz w:val="22"/>
                <w:szCs w:val="22"/>
              </w:rPr>
              <w:t xml:space="preserve">О внесении изменений в Муниципальную программу </w:t>
            </w:r>
            <w:r w:rsidRPr="008E2D41">
              <w:rPr>
                <w:b/>
                <w:sz w:val="22"/>
                <w:szCs w:val="22"/>
              </w:rPr>
              <w:t>«Совершенствование и содержание автомобильных дорог местного значения Залучского сельского поселения на 2022-2027 годы»</w:t>
            </w:r>
          </w:p>
          <w:p w:rsidR="007319A9" w:rsidRPr="008E2D41" w:rsidRDefault="007319A9" w:rsidP="0007695E">
            <w:pPr>
              <w:jc w:val="both"/>
              <w:rPr>
                <w:b/>
              </w:rPr>
            </w:pPr>
          </w:p>
        </w:tc>
      </w:tr>
    </w:tbl>
    <w:p w:rsidR="007319A9" w:rsidRPr="008E2D41" w:rsidRDefault="007319A9" w:rsidP="007319A9">
      <w:pPr>
        <w:autoSpaceDN w:val="0"/>
        <w:adjustRightInd w:val="0"/>
        <w:spacing w:line="360" w:lineRule="exact"/>
        <w:ind w:firstLine="567"/>
        <w:jc w:val="both"/>
        <w:rPr>
          <w:b/>
          <w:bCs/>
          <w:sz w:val="22"/>
          <w:szCs w:val="22"/>
        </w:rPr>
      </w:pPr>
      <w:r w:rsidRPr="008E2D41">
        <w:rPr>
          <w:sz w:val="22"/>
          <w:szCs w:val="22"/>
        </w:rPr>
        <w:t xml:space="preserve">В соответствии со статьей 179 Бюджетного кодекса Российской Федерации, руководствуясь </w:t>
      </w:r>
      <w:hyperlink r:id="rId7" w:anchor="Par32" w:history="1">
        <w:r w:rsidRPr="008E2D41">
          <w:rPr>
            <w:rStyle w:val="a5"/>
            <w:sz w:val="22"/>
            <w:szCs w:val="22"/>
          </w:rPr>
          <w:t>Порядк</w:t>
        </w:r>
      </w:hyperlink>
      <w:r w:rsidRPr="008E2D41">
        <w:rPr>
          <w:sz w:val="22"/>
          <w:szCs w:val="22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утверждённым постановлением Администрации Залучского сельского поселения от 01.10.2013 № 136 Администрация Залучского сельского поселения </w:t>
      </w:r>
      <w:r w:rsidRPr="008E2D41">
        <w:rPr>
          <w:b/>
          <w:bCs/>
          <w:sz w:val="22"/>
          <w:szCs w:val="22"/>
        </w:rPr>
        <w:t>ПОСТАНОВЛЯЕТ:</w:t>
      </w:r>
    </w:p>
    <w:p w:rsidR="007319A9" w:rsidRPr="008E2D41" w:rsidRDefault="007319A9" w:rsidP="007319A9">
      <w:pPr>
        <w:spacing w:line="100" w:lineRule="atLeast"/>
        <w:jc w:val="both"/>
        <w:rPr>
          <w:sz w:val="22"/>
          <w:szCs w:val="22"/>
        </w:rPr>
      </w:pPr>
      <w:r w:rsidRPr="008E2D41">
        <w:rPr>
          <w:sz w:val="22"/>
          <w:szCs w:val="22"/>
        </w:rPr>
        <w:t xml:space="preserve">        1. Внести изменения в муниципальную программу Залучского сельского поселения «Совершенствование и содержание автомобильных дорог местного значения Залучского сельского поселения на 2022-2027 годы», изложив её в прилагаемой редакции.</w:t>
      </w:r>
    </w:p>
    <w:p w:rsidR="007319A9" w:rsidRPr="008E2D41" w:rsidRDefault="007319A9" w:rsidP="007319A9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8E2D41">
        <w:rPr>
          <w:sz w:val="22"/>
          <w:szCs w:val="22"/>
        </w:rPr>
        <w:t>2. Контроль за выполнением постановления оставляю за собой.</w:t>
      </w:r>
    </w:p>
    <w:p w:rsidR="007319A9" w:rsidRPr="008E2D41" w:rsidRDefault="007319A9" w:rsidP="007319A9">
      <w:pPr>
        <w:autoSpaceDN w:val="0"/>
        <w:adjustRightInd w:val="0"/>
        <w:spacing w:line="360" w:lineRule="exact"/>
        <w:ind w:firstLine="567"/>
        <w:jc w:val="both"/>
        <w:rPr>
          <w:sz w:val="22"/>
          <w:szCs w:val="22"/>
        </w:rPr>
      </w:pPr>
      <w:r w:rsidRPr="008E2D41">
        <w:rPr>
          <w:sz w:val="22"/>
          <w:szCs w:val="22"/>
        </w:rPr>
        <w:t>3.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</w:p>
    <w:p w:rsidR="007319A9" w:rsidRPr="008E2D41" w:rsidRDefault="007319A9" w:rsidP="007319A9">
      <w:pPr>
        <w:jc w:val="both"/>
        <w:rPr>
          <w:sz w:val="22"/>
          <w:szCs w:val="22"/>
        </w:rPr>
      </w:pPr>
    </w:p>
    <w:p w:rsidR="007319A9" w:rsidRPr="007319A9" w:rsidRDefault="007319A9" w:rsidP="007319A9">
      <w:pPr>
        <w:rPr>
          <w:b/>
          <w:bCs/>
          <w:sz w:val="22"/>
          <w:szCs w:val="22"/>
        </w:rPr>
      </w:pPr>
      <w:r w:rsidRPr="008E2D41">
        <w:rPr>
          <w:b/>
          <w:bCs/>
          <w:sz w:val="22"/>
          <w:szCs w:val="22"/>
        </w:rPr>
        <w:t>Глава администрации Залучского сельского поселения                                                          Е.Н. Пятина</w:t>
      </w:r>
    </w:p>
    <w:p w:rsidR="007319A9" w:rsidRPr="008E2D41" w:rsidRDefault="007319A9" w:rsidP="007319A9">
      <w:pPr>
        <w:ind w:firstLine="5040"/>
        <w:jc w:val="right"/>
        <w:rPr>
          <w:b/>
          <w:sz w:val="22"/>
          <w:szCs w:val="22"/>
        </w:rPr>
      </w:pPr>
    </w:p>
    <w:p w:rsidR="007319A9" w:rsidRPr="008E2D41" w:rsidRDefault="007319A9" w:rsidP="007319A9">
      <w:pPr>
        <w:ind w:firstLine="5040"/>
        <w:jc w:val="right"/>
        <w:rPr>
          <w:b/>
          <w:sz w:val="22"/>
          <w:szCs w:val="22"/>
        </w:rPr>
      </w:pPr>
    </w:p>
    <w:p w:rsidR="007319A9" w:rsidRPr="008E2D41" w:rsidRDefault="007319A9" w:rsidP="007319A9">
      <w:pPr>
        <w:ind w:firstLine="5040"/>
        <w:jc w:val="right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УТВЕРЖДЕНА</w:t>
      </w:r>
    </w:p>
    <w:p w:rsidR="007319A9" w:rsidRPr="008E2D41" w:rsidRDefault="007319A9" w:rsidP="007319A9">
      <w:pPr>
        <w:ind w:firstLine="5040"/>
        <w:jc w:val="right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постановлением Администрации</w:t>
      </w:r>
    </w:p>
    <w:p w:rsidR="007319A9" w:rsidRPr="008E2D41" w:rsidRDefault="007319A9" w:rsidP="007319A9">
      <w:pPr>
        <w:ind w:firstLine="5040"/>
        <w:jc w:val="right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Залучского сельского поселения</w:t>
      </w:r>
    </w:p>
    <w:p w:rsidR="007319A9" w:rsidRPr="008E2D41" w:rsidRDefault="007319A9" w:rsidP="007319A9">
      <w:pPr>
        <w:jc w:val="right"/>
        <w:rPr>
          <w:sz w:val="22"/>
          <w:szCs w:val="22"/>
        </w:rPr>
      </w:pPr>
      <w:r w:rsidRPr="008E2D41">
        <w:rPr>
          <w:b/>
          <w:sz w:val="22"/>
          <w:szCs w:val="22"/>
        </w:rPr>
        <w:lastRenderedPageBreak/>
        <w:t>от 19.01.2024 № 12</w:t>
      </w: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</w:p>
    <w:p w:rsidR="007319A9" w:rsidRPr="008E2D41" w:rsidRDefault="007319A9" w:rsidP="007319A9">
      <w:pPr>
        <w:rPr>
          <w:b/>
          <w:sz w:val="22"/>
          <w:szCs w:val="22"/>
        </w:rPr>
      </w:pP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МУНИЦИПАЛЬНАЯ ПРОГРАММА</w:t>
      </w: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«Совершенствование и содержание автомобильных дорог местного значения Залучского сельского поселения на 2022-2027 годы»</w:t>
      </w:r>
    </w:p>
    <w:p w:rsidR="007319A9" w:rsidRPr="008E2D41" w:rsidRDefault="007319A9" w:rsidP="007319A9">
      <w:pPr>
        <w:rPr>
          <w:sz w:val="22"/>
          <w:szCs w:val="22"/>
        </w:rPr>
      </w:pPr>
    </w:p>
    <w:p w:rsidR="007319A9" w:rsidRPr="008E2D41" w:rsidRDefault="007319A9" w:rsidP="007319A9">
      <w:pPr>
        <w:rPr>
          <w:sz w:val="22"/>
          <w:szCs w:val="22"/>
        </w:rPr>
      </w:pPr>
    </w:p>
    <w:p w:rsidR="007319A9" w:rsidRPr="008E2D41" w:rsidRDefault="007319A9" w:rsidP="007319A9">
      <w:pPr>
        <w:jc w:val="center"/>
        <w:rPr>
          <w:sz w:val="22"/>
          <w:szCs w:val="22"/>
        </w:rPr>
      </w:pPr>
    </w:p>
    <w:p w:rsidR="007319A9" w:rsidRPr="008E2D41" w:rsidRDefault="007319A9" w:rsidP="007319A9">
      <w:pPr>
        <w:jc w:val="center"/>
        <w:rPr>
          <w:sz w:val="22"/>
          <w:szCs w:val="22"/>
        </w:rPr>
      </w:pPr>
      <w:r w:rsidRPr="008E2D41">
        <w:rPr>
          <w:sz w:val="22"/>
          <w:szCs w:val="22"/>
        </w:rPr>
        <w:t>с.Залучье</w:t>
      </w:r>
    </w:p>
    <w:p w:rsidR="007319A9" w:rsidRPr="008E2D41" w:rsidRDefault="007319A9" w:rsidP="007319A9">
      <w:pPr>
        <w:jc w:val="center"/>
        <w:rPr>
          <w:sz w:val="22"/>
          <w:szCs w:val="22"/>
        </w:rPr>
        <w:sectPr w:rsidR="007319A9" w:rsidRPr="008E2D41" w:rsidSect="007319A9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  <w:r w:rsidRPr="008E2D41">
        <w:rPr>
          <w:sz w:val="22"/>
          <w:szCs w:val="22"/>
        </w:rPr>
        <w:t>2024г</w:t>
      </w:r>
    </w:p>
    <w:p w:rsidR="007319A9" w:rsidRPr="008E2D41" w:rsidRDefault="007319A9" w:rsidP="007319A9">
      <w:pPr>
        <w:jc w:val="center"/>
        <w:rPr>
          <w:b/>
          <w:bCs/>
          <w:sz w:val="22"/>
          <w:szCs w:val="22"/>
        </w:rPr>
      </w:pPr>
      <w:r w:rsidRPr="008E2D41">
        <w:rPr>
          <w:b/>
          <w:bCs/>
          <w:sz w:val="22"/>
          <w:szCs w:val="22"/>
        </w:rPr>
        <w:lastRenderedPageBreak/>
        <w:t>ПАСПОРТ ПРОГРАММЫ</w:t>
      </w:r>
    </w:p>
    <w:p w:rsidR="007319A9" w:rsidRPr="008E2D41" w:rsidRDefault="007319A9" w:rsidP="007319A9">
      <w:pPr>
        <w:jc w:val="center"/>
        <w:rPr>
          <w:b/>
          <w:bCs/>
          <w:sz w:val="22"/>
          <w:szCs w:val="22"/>
        </w:rPr>
      </w:pPr>
    </w:p>
    <w:p w:rsidR="007319A9" w:rsidRPr="008E2D41" w:rsidRDefault="007319A9" w:rsidP="007319A9">
      <w:pPr>
        <w:rPr>
          <w:sz w:val="22"/>
          <w:szCs w:val="22"/>
        </w:rPr>
      </w:pPr>
      <w:r w:rsidRPr="008E2D41">
        <w:rPr>
          <w:b/>
          <w:sz w:val="22"/>
          <w:szCs w:val="22"/>
        </w:rPr>
        <w:t>1.Наименование муниципальной программы:</w:t>
      </w:r>
      <w:r w:rsidRPr="008E2D41">
        <w:rPr>
          <w:bCs/>
          <w:sz w:val="22"/>
          <w:szCs w:val="22"/>
        </w:rPr>
        <w:t xml:space="preserve">Муниципальная программа Залучского сельского поселения </w:t>
      </w:r>
      <w:r w:rsidRPr="008E2D41">
        <w:rPr>
          <w:sz w:val="22"/>
          <w:szCs w:val="22"/>
        </w:rPr>
        <w:t>«Совершенствование и содержание автомобильных дорог местного значения Залучского сельского поселения на 2022-2025 годы»</w:t>
      </w:r>
      <w:r w:rsidRPr="008E2D41">
        <w:rPr>
          <w:bCs/>
          <w:spacing w:val="-2"/>
          <w:sz w:val="22"/>
          <w:szCs w:val="22"/>
        </w:rPr>
        <w:t xml:space="preserve"> (далее - </w:t>
      </w:r>
      <w:r w:rsidRPr="008E2D41">
        <w:rPr>
          <w:bCs/>
          <w:sz w:val="22"/>
          <w:szCs w:val="22"/>
        </w:rPr>
        <w:t>Муниципальная программа).</w:t>
      </w:r>
    </w:p>
    <w:p w:rsidR="007319A9" w:rsidRPr="008E2D41" w:rsidRDefault="007319A9" w:rsidP="007319A9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8E2D41">
        <w:rPr>
          <w:b/>
          <w:sz w:val="22"/>
          <w:szCs w:val="22"/>
        </w:rPr>
        <w:t>2. Ответственный исполнитель муниципальной программы:</w:t>
      </w:r>
      <w:r w:rsidRPr="008E2D41">
        <w:rPr>
          <w:sz w:val="22"/>
          <w:szCs w:val="22"/>
        </w:rPr>
        <w:t xml:space="preserve"> Администрация Залучского сельского поселения (далее - Администрация).</w:t>
      </w:r>
    </w:p>
    <w:p w:rsidR="007319A9" w:rsidRPr="008E2D41" w:rsidRDefault="007319A9" w:rsidP="007319A9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8E2D41">
        <w:rPr>
          <w:b/>
          <w:sz w:val="22"/>
          <w:szCs w:val="22"/>
        </w:rPr>
        <w:t>3. Соисполнители муниципальной программы:</w:t>
      </w:r>
      <w:r w:rsidRPr="008E2D41">
        <w:rPr>
          <w:sz w:val="22"/>
          <w:szCs w:val="22"/>
        </w:rPr>
        <w:t xml:space="preserve"> подрядные организации, определённые по итогам торгов, проведённых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319A9" w:rsidRPr="008E2D41" w:rsidRDefault="007319A9" w:rsidP="007319A9">
      <w:pPr>
        <w:autoSpaceDN w:val="0"/>
        <w:adjustRightInd w:val="0"/>
        <w:spacing w:line="360" w:lineRule="exact"/>
        <w:jc w:val="both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 xml:space="preserve">4. Подпрограммы муниципальной программы: </w:t>
      </w:r>
    </w:p>
    <w:p w:rsidR="007319A9" w:rsidRPr="008E2D41" w:rsidRDefault="007319A9" w:rsidP="007319A9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8E2D41">
        <w:rPr>
          <w:sz w:val="22"/>
          <w:szCs w:val="22"/>
        </w:rPr>
        <w:t>-«Капитальный ремонт и ремонт автомобильных дорог местного значения на территории Залучского сельского поселения на 2022-2027 годы»</w:t>
      </w:r>
    </w:p>
    <w:p w:rsidR="007319A9" w:rsidRPr="008E2D41" w:rsidRDefault="007319A9" w:rsidP="007319A9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8E2D41">
        <w:rPr>
          <w:sz w:val="22"/>
          <w:szCs w:val="22"/>
        </w:rPr>
        <w:t>-«Содержание автомобильных дорог местного значения на территории Залучского сельского поселения на 2022-2027 годы»</w:t>
      </w:r>
    </w:p>
    <w:p w:rsidR="007319A9" w:rsidRPr="008E2D41" w:rsidRDefault="007319A9" w:rsidP="007319A9">
      <w:pPr>
        <w:jc w:val="both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 xml:space="preserve"> «5.Цели, задачи и целевые показатели»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6381"/>
        <w:gridCol w:w="1417"/>
        <w:gridCol w:w="1418"/>
        <w:gridCol w:w="1276"/>
        <w:gridCol w:w="1275"/>
        <w:gridCol w:w="1134"/>
        <w:gridCol w:w="1134"/>
      </w:tblGrid>
      <w:tr w:rsidR="007319A9" w:rsidRPr="00CD3B5A" w:rsidTr="0007695E">
        <w:trPr>
          <w:jc w:val="center"/>
        </w:trPr>
        <w:tc>
          <w:tcPr>
            <w:tcW w:w="702" w:type="dxa"/>
            <w:vMerge w:val="restart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№ п/п</w:t>
            </w:r>
          </w:p>
        </w:tc>
        <w:tc>
          <w:tcPr>
            <w:tcW w:w="6381" w:type="dxa"/>
            <w:vMerge w:val="restart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654" w:type="dxa"/>
            <w:gridSpan w:val="6"/>
          </w:tcPr>
          <w:p w:rsidR="007319A9" w:rsidRPr="00F31ECD" w:rsidRDefault="007319A9" w:rsidP="0007695E">
            <w:r w:rsidRPr="00F31ECD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  <w:vMerge/>
          </w:tcPr>
          <w:p w:rsidR="007319A9" w:rsidRPr="00F31ECD" w:rsidRDefault="007319A9" w:rsidP="0007695E">
            <w:pPr>
              <w:jc w:val="center"/>
            </w:pPr>
          </w:p>
        </w:tc>
        <w:tc>
          <w:tcPr>
            <w:tcW w:w="6381" w:type="dxa"/>
            <w:vMerge/>
          </w:tcPr>
          <w:p w:rsidR="007319A9" w:rsidRPr="00F31ECD" w:rsidRDefault="007319A9" w:rsidP="0007695E">
            <w:pPr>
              <w:jc w:val="center"/>
            </w:pPr>
          </w:p>
        </w:tc>
        <w:tc>
          <w:tcPr>
            <w:tcW w:w="1417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1</w:t>
            </w:r>
          </w:p>
        </w:tc>
        <w:tc>
          <w:tcPr>
            <w:tcW w:w="6381" w:type="dxa"/>
          </w:tcPr>
          <w:p w:rsidR="007319A9" w:rsidRPr="00F31ECD" w:rsidRDefault="007319A9" w:rsidP="0007695E">
            <w:pPr>
              <w:tabs>
                <w:tab w:val="center" w:pos="1396"/>
                <w:tab w:val="left" w:pos="1908"/>
              </w:tabs>
            </w:pPr>
            <w:r w:rsidRPr="00F31ECD">
              <w:rPr>
                <w:sz w:val="22"/>
                <w:szCs w:val="22"/>
              </w:rPr>
              <w:tab/>
              <w:t>2</w:t>
            </w:r>
            <w:r w:rsidRPr="00F31ECD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</w:p>
        </w:tc>
        <w:tc>
          <w:tcPr>
            <w:tcW w:w="14035" w:type="dxa"/>
            <w:gridSpan w:val="7"/>
          </w:tcPr>
          <w:p w:rsidR="007319A9" w:rsidRPr="00F31ECD" w:rsidRDefault="007319A9" w:rsidP="0007695E">
            <w:pPr>
              <w:rPr>
                <w:b/>
                <w:i/>
              </w:rPr>
            </w:pPr>
            <w:r w:rsidRPr="00F31ECD">
              <w:rPr>
                <w:b/>
                <w:i/>
                <w:sz w:val="22"/>
                <w:szCs w:val="22"/>
              </w:rPr>
              <w:t>Цель: Совершенствование и содержание автомобильных дорог местного значения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1.</w:t>
            </w:r>
          </w:p>
        </w:tc>
        <w:tc>
          <w:tcPr>
            <w:tcW w:w="14035" w:type="dxa"/>
            <w:gridSpan w:val="7"/>
          </w:tcPr>
          <w:p w:rsidR="007319A9" w:rsidRPr="00F31ECD" w:rsidRDefault="007319A9" w:rsidP="0007695E">
            <w:pPr>
              <w:rPr>
                <w:b/>
                <w:i/>
              </w:rPr>
            </w:pPr>
            <w:r w:rsidRPr="00F31ECD">
              <w:rPr>
                <w:b/>
                <w:i/>
                <w:sz w:val="22"/>
                <w:szCs w:val="22"/>
              </w:rPr>
              <w:t xml:space="preserve">Задача 1: Капитальный ремонт и ремонт автомобильных дорог местного значения  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1.1.</w:t>
            </w:r>
          </w:p>
        </w:tc>
        <w:tc>
          <w:tcPr>
            <w:tcW w:w="6381" w:type="dxa"/>
          </w:tcPr>
          <w:p w:rsidR="007319A9" w:rsidRPr="00F31ECD" w:rsidRDefault="007319A9" w:rsidP="0007695E">
            <w:pPr>
              <w:jc w:val="both"/>
            </w:pPr>
            <w:r w:rsidRPr="00F31ECD">
              <w:rPr>
                <w:sz w:val="22"/>
                <w:szCs w:val="22"/>
              </w:rPr>
              <w:t>Протяжённость планируемых к ремонту автомобильных дорог   местного значения (км.)</w:t>
            </w:r>
          </w:p>
        </w:tc>
        <w:tc>
          <w:tcPr>
            <w:tcW w:w="1417" w:type="dxa"/>
          </w:tcPr>
          <w:p w:rsidR="007319A9" w:rsidRPr="00A82873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2,863</w:t>
            </w:r>
          </w:p>
        </w:tc>
        <w:tc>
          <w:tcPr>
            <w:tcW w:w="1418" w:type="dxa"/>
          </w:tcPr>
          <w:p w:rsidR="007319A9" w:rsidRPr="00A82873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276" w:type="dxa"/>
          </w:tcPr>
          <w:p w:rsidR="007319A9" w:rsidRPr="00A82873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275" w:type="dxa"/>
          </w:tcPr>
          <w:p w:rsidR="007319A9" w:rsidRPr="00A82873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1,16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1,2</w:t>
            </w:r>
          </w:p>
        </w:tc>
        <w:tc>
          <w:tcPr>
            <w:tcW w:w="6381" w:type="dxa"/>
          </w:tcPr>
          <w:p w:rsidR="007319A9" w:rsidRPr="00F31ECD" w:rsidRDefault="007319A9" w:rsidP="0007695E">
            <w:pPr>
              <w:jc w:val="both"/>
            </w:pPr>
            <w:r w:rsidRPr="00F31ECD">
              <w:rPr>
                <w:sz w:val="22"/>
                <w:szCs w:val="22"/>
              </w:rPr>
              <w:t xml:space="preserve">Процент отремонтированных дорог от общей протяжённости автомобильных дорог (%) </w:t>
            </w:r>
          </w:p>
        </w:tc>
        <w:tc>
          <w:tcPr>
            <w:tcW w:w="1417" w:type="dxa"/>
          </w:tcPr>
          <w:p w:rsidR="007319A9" w:rsidRPr="00A82873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418" w:type="dxa"/>
          </w:tcPr>
          <w:p w:rsidR="007319A9" w:rsidRPr="00A82873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7,07</w:t>
            </w:r>
          </w:p>
        </w:tc>
        <w:tc>
          <w:tcPr>
            <w:tcW w:w="1276" w:type="dxa"/>
          </w:tcPr>
          <w:p w:rsidR="007319A9" w:rsidRPr="00A82873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275" w:type="dxa"/>
          </w:tcPr>
          <w:p w:rsidR="007319A9" w:rsidRPr="00A82873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6,69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4,32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2</w:t>
            </w:r>
          </w:p>
        </w:tc>
        <w:tc>
          <w:tcPr>
            <w:tcW w:w="14035" w:type="dxa"/>
            <w:gridSpan w:val="7"/>
          </w:tcPr>
          <w:p w:rsidR="007319A9" w:rsidRPr="00F31ECD" w:rsidRDefault="007319A9" w:rsidP="0007695E">
            <w:pPr>
              <w:rPr>
                <w:b/>
                <w:i/>
              </w:rPr>
            </w:pPr>
            <w:r w:rsidRPr="00F31ECD">
              <w:rPr>
                <w:b/>
                <w:i/>
                <w:sz w:val="22"/>
                <w:szCs w:val="22"/>
              </w:rPr>
              <w:t>Задача 2: Содержание автомобильных дорог местного значения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2.1</w:t>
            </w:r>
          </w:p>
        </w:tc>
        <w:tc>
          <w:tcPr>
            <w:tcW w:w="14035" w:type="dxa"/>
            <w:gridSpan w:val="7"/>
          </w:tcPr>
          <w:p w:rsidR="007319A9" w:rsidRPr="00F31ECD" w:rsidRDefault="007319A9" w:rsidP="0007695E">
            <w:pPr>
              <w:rPr>
                <w:b/>
                <w:i/>
              </w:rPr>
            </w:pPr>
            <w:r w:rsidRPr="00F31ECD">
              <w:rPr>
                <w:b/>
                <w:i/>
                <w:sz w:val="22"/>
                <w:szCs w:val="22"/>
              </w:rPr>
              <w:t>Очистка автомобильных дорог местного значения от снега</w:t>
            </w:r>
            <w:r>
              <w:rPr>
                <w:b/>
                <w:i/>
                <w:sz w:val="22"/>
                <w:szCs w:val="22"/>
              </w:rPr>
              <w:t>. Летнее содержание дорог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2.1.1</w:t>
            </w:r>
          </w:p>
        </w:tc>
        <w:tc>
          <w:tcPr>
            <w:tcW w:w="6381" w:type="dxa"/>
          </w:tcPr>
          <w:p w:rsidR="007319A9" w:rsidRPr="00F31ECD" w:rsidRDefault="007319A9" w:rsidP="0007695E">
            <w:pPr>
              <w:jc w:val="both"/>
            </w:pPr>
            <w:r w:rsidRPr="00F31ECD">
              <w:rPr>
                <w:sz w:val="22"/>
                <w:szCs w:val="22"/>
              </w:rPr>
              <w:t>Протяжённость автомобильных дорог местного значения планируемых к очистке от снега (км.)</w:t>
            </w:r>
          </w:p>
        </w:tc>
        <w:tc>
          <w:tcPr>
            <w:tcW w:w="1417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21,23</w:t>
            </w:r>
          </w:p>
        </w:tc>
        <w:tc>
          <w:tcPr>
            <w:tcW w:w="1418" w:type="dxa"/>
          </w:tcPr>
          <w:p w:rsidR="007319A9" w:rsidRDefault="007319A9" w:rsidP="0007695E">
            <w:pPr>
              <w:jc w:val="center"/>
            </w:pPr>
            <w:r w:rsidRPr="00330D43">
              <w:t>21,23</w:t>
            </w:r>
          </w:p>
        </w:tc>
        <w:tc>
          <w:tcPr>
            <w:tcW w:w="1276" w:type="dxa"/>
          </w:tcPr>
          <w:p w:rsidR="007319A9" w:rsidRDefault="007319A9" w:rsidP="0007695E">
            <w:pPr>
              <w:jc w:val="center"/>
            </w:pPr>
            <w:r>
              <w:t>21,23</w:t>
            </w:r>
          </w:p>
        </w:tc>
        <w:tc>
          <w:tcPr>
            <w:tcW w:w="1275" w:type="dxa"/>
          </w:tcPr>
          <w:p w:rsidR="007319A9" w:rsidRDefault="007319A9" w:rsidP="0007695E">
            <w:pPr>
              <w:jc w:val="center"/>
            </w:pPr>
            <w:r w:rsidRPr="00330D43">
              <w:t>21,23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 w:rsidRPr="00330D43">
              <w:t>21,23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 w:rsidRPr="00330D43">
              <w:t>21,23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6381" w:type="dxa"/>
          </w:tcPr>
          <w:p w:rsidR="007319A9" w:rsidRPr="00F31ECD" w:rsidRDefault="007319A9" w:rsidP="0007695E">
            <w:pPr>
              <w:jc w:val="both"/>
            </w:pPr>
            <w:r w:rsidRPr="00F31ECD">
              <w:rPr>
                <w:sz w:val="22"/>
                <w:szCs w:val="22"/>
              </w:rPr>
              <w:t xml:space="preserve">Протяжённость автомобильных дорог местного значения планируемых к </w:t>
            </w:r>
            <w:r>
              <w:rPr>
                <w:sz w:val="22"/>
                <w:szCs w:val="22"/>
              </w:rPr>
              <w:t>посыпке песком</w:t>
            </w:r>
            <w:r w:rsidRPr="00F31ECD">
              <w:rPr>
                <w:sz w:val="22"/>
                <w:szCs w:val="22"/>
              </w:rPr>
              <w:t xml:space="preserve"> (км.)</w:t>
            </w:r>
          </w:p>
        </w:tc>
        <w:tc>
          <w:tcPr>
            <w:tcW w:w="1417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21,23</w:t>
            </w:r>
          </w:p>
        </w:tc>
        <w:tc>
          <w:tcPr>
            <w:tcW w:w="1418" w:type="dxa"/>
          </w:tcPr>
          <w:p w:rsidR="007319A9" w:rsidRDefault="007319A9" w:rsidP="0007695E">
            <w:pPr>
              <w:jc w:val="center"/>
            </w:pPr>
            <w:r w:rsidRPr="00330D43">
              <w:t>21,23</w:t>
            </w:r>
          </w:p>
        </w:tc>
        <w:tc>
          <w:tcPr>
            <w:tcW w:w="1276" w:type="dxa"/>
          </w:tcPr>
          <w:p w:rsidR="007319A9" w:rsidRDefault="007319A9" w:rsidP="0007695E">
            <w:pPr>
              <w:jc w:val="center"/>
            </w:pPr>
            <w:r>
              <w:t>21,23</w:t>
            </w:r>
          </w:p>
        </w:tc>
        <w:tc>
          <w:tcPr>
            <w:tcW w:w="1275" w:type="dxa"/>
          </w:tcPr>
          <w:p w:rsidR="007319A9" w:rsidRDefault="007319A9" w:rsidP="0007695E">
            <w:pPr>
              <w:jc w:val="center"/>
            </w:pPr>
            <w:r w:rsidRPr="00330D43">
              <w:t>21,23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 w:rsidRPr="00330D43">
              <w:t>21,23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 w:rsidRPr="00330D43">
              <w:t>21,23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2.1.3</w:t>
            </w:r>
          </w:p>
        </w:tc>
        <w:tc>
          <w:tcPr>
            <w:tcW w:w="6381" w:type="dxa"/>
          </w:tcPr>
          <w:p w:rsidR="007319A9" w:rsidRPr="00F31ECD" w:rsidRDefault="007319A9" w:rsidP="0007695E">
            <w:pPr>
              <w:jc w:val="both"/>
            </w:pPr>
            <w:r>
              <w:rPr>
                <w:sz w:val="22"/>
                <w:szCs w:val="22"/>
              </w:rPr>
              <w:t>Профилирование дорожного полотна</w:t>
            </w:r>
          </w:p>
        </w:tc>
        <w:tc>
          <w:tcPr>
            <w:tcW w:w="1417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418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276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275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2.2</w:t>
            </w:r>
          </w:p>
        </w:tc>
        <w:tc>
          <w:tcPr>
            <w:tcW w:w="14035" w:type="dxa"/>
            <w:gridSpan w:val="7"/>
          </w:tcPr>
          <w:p w:rsidR="007319A9" w:rsidRPr="00F31ECD" w:rsidRDefault="007319A9" w:rsidP="0007695E">
            <w:pPr>
              <w:rPr>
                <w:b/>
                <w:i/>
              </w:rPr>
            </w:pPr>
            <w:r w:rsidRPr="00F31ECD">
              <w:rPr>
                <w:b/>
                <w:i/>
                <w:sz w:val="22"/>
                <w:szCs w:val="22"/>
              </w:rPr>
              <w:t>Благоустройство автомобильных дорог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2.2.5</w:t>
            </w:r>
          </w:p>
        </w:tc>
        <w:tc>
          <w:tcPr>
            <w:tcW w:w="6381" w:type="dxa"/>
          </w:tcPr>
          <w:p w:rsidR="007319A9" w:rsidRPr="00F31ECD" w:rsidRDefault="007319A9" w:rsidP="0007695E">
            <w:pPr>
              <w:jc w:val="both"/>
            </w:pPr>
            <w:r w:rsidRPr="00F31ECD">
              <w:rPr>
                <w:sz w:val="22"/>
                <w:szCs w:val="22"/>
              </w:rPr>
              <w:t>Ремонт трубопереездов, пог.м</w:t>
            </w:r>
          </w:p>
        </w:tc>
        <w:tc>
          <w:tcPr>
            <w:tcW w:w="1417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8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2.3.</w:t>
            </w:r>
          </w:p>
        </w:tc>
        <w:tc>
          <w:tcPr>
            <w:tcW w:w="14035" w:type="dxa"/>
            <w:gridSpan w:val="7"/>
          </w:tcPr>
          <w:p w:rsidR="007319A9" w:rsidRDefault="007319A9" w:rsidP="0007695E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 Оплата услуг по проведению закупок, оценка сооружений, экспертиза смет, строительный контроль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2.3.1</w:t>
            </w:r>
          </w:p>
        </w:tc>
        <w:tc>
          <w:tcPr>
            <w:tcW w:w="6381" w:type="dxa"/>
          </w:tcPr>
          <w:p w:rsidR="007319A9" w:rsidRPr="00E44407" w:rsidRDefault="007319A9" w:rsidP="0007695E">
            <w:pPr>
              <w:jc w:val="both"/>
              <w:rPr>
                <w:sz w:val="20"/>
                <w:szCs w:val="20"/>
              </w:rPr>
            </w:pPr>
            <w:r w:rsidRPr="00E44407">
              <w:rPr>
                <w:sz w:val="20"/>
                <w:szCs w:val="20"/>
              </w:rPr>
              <w:t>Оплата услуг по оказанию правового и организационно-технического сопровождения процедуры проведения закупки(аукцион по ремонту дорог)</w:t>
            </w:r>
            <w:r>
              <w:rPr>
                <w:sz w:val="20"/>
                <w:szCs w:val="20"/>
              </w:rPr>
              <w:t>,100%</w:t>
            </w:r>
          </w:p>
        </w:tc>
        <w:tc>
          <w:tcPr>
            <w:tcW w:w="1417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6381" w:type="dxa"/>
          </w:tcPr>
          <w:p w:rsidR="007319A9" w:rsidRPr="00F85F9C" w:rsidRDefault="007319A9" w:rsidP="0007695E">
            <w:pPr>
              <w:jc w:val="both"/>
            </w:pPr>
            <w:r>
              <w:t>Изготовление смет, %</w:t>
            </w:r>
          </w:p>
        </w:tc>
        <w:tc>
          <w:tcPr>
            <w:tcW w:w="1417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2.3.3</w:t>
            </w:r>
          </w:p>
        </w:tc>
        <w:tc>
          <w:tcPr>
            <w:tcW w:w="6381" w:type="dxa"/>
          </w:tcPr>
          <w:p w:rsidR="007319A9" w:rsidRPr="00E44407" w:rsidRDefault="007319A9" w:rsidP="00076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смет, %</w:t>
            </w:r>
          </w:p>
        </w:tc>
        <w:tc>
          <w:tcPr>
            <w:tcW w:w="1417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7319A9" w:rsidRPr="00CD3B5A" w:rsidTr="0007695E">
        <w:trPr>
          <w:jc w:val="center"/>
        </w:trPr>
        <w:tc>
          <w:tcPr>
            <w:tcW w:w="70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2.3.4</w:t>
            </w:r>
          </w:p>
        </w:tc>
        <w:tc>
          <w:tcPr>
            <w:tcW w:w="6381" w:type="dxa"/>
          </w:tcPr>
          <w:p w:rsidR="007319A9" w:rsidRDefault="007319A9" w:rsidP="0007695E">
            <w:pPr>
              <w:jc w:val="both"/>
            </w:pPr>
            <w:r>
              <w:rPr>
                <w:sz w:val="22"/>
                <w:szCs w:val="22"/>
              </w:rPr>
              <w:t>Оплата услуг по строительному контролю за выполнением работ по ремонту дорог</w:t>
            </w:r>
          </w:p>
        </w:tc>
        <w:tc>
          <w:tcPr>
            <w:tcW w:w="1417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7319A9" w:rsidRDefault="007319A9" w:rsidP="007319A9">
      <w:pPr>
        <w:rPr>
          <w:sz w:val="28"/>
          <w:szCs w:val="28"/>
        </w:rPr>
      </w:pPr>
    </w:p>
    <w:p w:rsidR="007319A9" w:rsidRPr="008E2D41" w:rsidRDefault="007319A9" w:rsidP="007319A9">
      <w:pPr>
        <w:autoSpaceDN w:val="0"/>
        <w:adjustRightInd w:val="0"/>
        <w:spacing w:line="360" w:lineRule="exact"/>
        <w:ind w:firstLine="567"/>
        <w:jc w:val="both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6.Основными источниками информации по целевым показателям являются</w:t>
      </w:r>
    </w:p>
    <w:p w:rsidR="007319A9" w:rsidRPr="008E2D41" w:rsidRDefault="007319A9" w:rsidP="007319A9">
      <w:pPr>
        <w:autoSpaceDN w:val="0"/>
        <w:adjustRightInd w:val="0"/>
        <w:ind w:firstLine="540"/>
        <w:jc w:val="both"/>
        <w:rPr>
          <w:sz w:val="22"/>
          <w:szCs w:val="22"/>
        </w:rPr>
      </w:pPr>
      <w:r w:rsidRPr="008E2D41">
        <w:rPr>
          <w:sz w:val="22"/>
          <w:szCs w:val="22"/>
        </w:rPr>
        <w:t xml:space="preserve">Данные государственного (федерального) статистического наблюдения 3-ДГ» 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  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</w:p>
    <w:tbl>
      <w:tblPr>
        <w:tblW w:w="0" w:type="auto"/>
        <w:tblLook w:val="00A0"/>
      </w:tblPr>
      <w:tblGrid>
        <w:gridCol w:w="4962"/>
        <w:gridCol w:w="5777"/>
      </w:tblGrid>
      <w:tr w:rsidR="007319A9" w:rsidRPr="008E2D41" w:rsidTr="0007695E">
        <w:tc>
          <w:tcPr>
            <w:tcW w:w="4962" w:type="dxa"/>
          </w:tcPr>
          <w:p w:rsidR="007319A9" w:rsidRPr="008E2D41" w:rsidRDefault="007319A9" w:rsidP="0007695E">
            <w:pPr>
              <w:ind w:left="-108"/>
              <w:jc w:val="both"/>
              <w:rPr>
                <w:b/>
              </w:rPr>
            </w:pPr>
            <w:r w:rsidRPr="008E2D41">
              <w:rPr>
                <w:b/>
                <w:sz w:val="22"/>
                <w:szCs w:val="22"/>
              </w:rPr>
              <w:t>7.Сроки реализациипрограммы</w:t>
            </w:r>
          </w:p>
        </w:tc>
        <w:tc>
          <w:tcPr>
            <w:tcW w:w="5777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2022-2027годы</w:t>
            </w:r>
          </w:p>
        </w:tc>
      </w:tr>
    </w:tbl>
    <w:p w:rsidR="007319A9" w:rsidRPr="008E2D41" w:rsidRDefault="007319A9" w:rsidP="007319A9">
      <w:pPr>
        <w:jc w:val="both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 xml:space="preserve">8.Объемы и источники финансирования программы: 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>Источником финансирования программы является областной бюджет и бюджет Залучского сельского поселения.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>По годам реализации финансирование программы составляет:</w:t>
      </w:r>
    </w:p>
    <w:tbl>
      <w:tblPr>
        <w:tblW w:w="1252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9"/>
        <w:gridCol w:w="1173"/>
        <w:gridCol w:w="1841"/>
        <w:gridCol w:w="329"/>
        <w:gridCol w:w="1512"/>
        <w:gridCol w:w="2009"/>
        <w:gridCol w:w="1673"/>
        <w:gridCol w:w="1841"/>
        <w:gridCol w:w="459"/>
        <w:gridCol w:w="1216"/>
      </w:tblGrid>
      <w:tr w:rsidR="007319A9" w:rsidRPr="00666C9E" w:rsidTr="0007695E">
        <w:trPr>
          <w:gridBefore w:val="1"/>
          <w:wBefore w:w="469" w:type="dxa"/>
          <w:trHeight w:val="759"/>
        </w:trPr>
        <w:tc>
          <w:tcPr>
            <w:tcW w:w="1173" w:type="dxa"/>
          </w:tcPr>
          <w:p w:rsidR="007319A9" w:rsidRPr="0011434A" w:rsidRDefault="007319A9" w:rsidP="0007695E">
            <w:pPr>
              <w:jc w:val="center"/>
            </w:pPr>
            <w:r w:rsidRPr="0011434A">
              <w:t>Год</w:t>
            </w:r>
          </w:p>
        </w:tc>
        <w:tc>
          <w:tcPr>
            <w:tcW w:w="1841" w:type="dxa"/>
          </w:tcPr>
          <w:p w:rsidR="007319A9" w:rsidRPr="0011434A" w:rsidRDefault="007319A9" w:rsidP="0007695E">
            <w:pPr>
              <w:jc w:val="center"/>
            </w:pPr>
            <w:r>
              <w:t>Федеральный бюджет</w:t>
            </w:r>
          </w:p>
        </w:tc>
        <w:tc>
          <w:tcPr>
            <w:tcW w:w="1841" w:type="dxa"/>
            <w:gridSpan w:val="2"/>
          </w:tcPr>
          <w:p w:rsidR="007319A9" w:rsidRPr="0011434A" w:rsidRDefault="007319A9" w:rsidP="0007695E">
            <w:pPr>
              <w:jc w:val="center"/>
            </w:pPr>
            <w:r w:rsidRPr="0011434A">
              <w:t>Областной бюджет</w:t>
            </w:r>
          </w:p>
        </w:tc>
        <w:tc>
          <w:tcPr>
            <w:tcW w:w="2009" w:type="dxa"/>
          </w:tcPr>
          <w:p w:rsidR="007319A9" w:rsidRPr="0011434A" w:rsidRDefault="007319A9" w:rsidP="0007695E">
            <w:pPr>
              <w:jc w:val="center"/>
            </w:pPr>
            <w:r w:rsidRPr="0011434A">
              <w:t>Бюджет муниципального района</w:t>
            </w:r>
          </w:p>
        </w:tc>
        <w:tc>
          <w:tcPr>
            <w:tcW w:w="1673" w:type="dxa"/>
          </w:tcPr>
          <w:p w:rsidR="007319A9" w:rsidRPr="0011434A" w:rsidRDefault="007319A9" w:rsidP="0007695E">
            <w:pPr>
              <w:jc w:val="center"/>
            </w:pPr>
            <w:r w:rsidRPr="0011434A">
              <w:t>Бюджет поселения</w:t>
            </w:r>
          </w:p>
        </w:tc>
        <w:tc>
          <w:tcPr>
            <w:tcW w:w="1841" w:type="dxa"/>
          </w:tcPr>
          <w:p w:rsidR="007319A9" w:rsidRPr="0011434A" w:rsidRDefault="007319A9" w:rsidP="0007695E">
            <w:pPr>
              <w:jc w:val="center"/>
            </w:pPr>
            <w:r w:rsidRPr="0011434A">
              <w:t>Внебюджетные средства</w:t>
            </w:r>
          </w:p>
        </w:tc>
        <w:tc>
          <w:tcPr>
            <w:tcW w:w="1675" w:type="dxa"/>
            <w:gridSpan w:val="2"/>
          </w:tcPr>
          <w:p w:rsidR="007319A9" w:rsidRPr="0011434A" w:rsidRDefault="007319A9" w:rsidP="0007695E">
            <w:pPr>
              <w:jc w:val="center"/>
            </w:pPr>
            <w:r w:rsidRPr="0011434A">
              <w:t>Всего</w:t>
            </w:r>
          </w:p>
        </w:tc>
      </w:tr>
      <w:tr w:rsidR="007319A9" w:rsidRPr="00666C9E" w:rsidTr="0007695E">
        <w:trPr>
          <w:gridBefore w:val="1"/>
          <w:wBefore w:w="469" w:type="dxa"/>
          <w:trHeight w:val="248"/>
        </w:trPr>
        <w:tc>
          <w:tcPr>
            <w:tcW w:w="1173" w:type="dxa"/>
          </w:tcPr>
          <w:p w:rsidR="007319A9" w:rsidRPr="0011434A" w:rsidRDefault="007319A9" w:rsidP="0007695E">
            <w:pPr>
              <w:jc w:val="center"/>
            </w:pPr>
            <w:r w:rsidRPr="0011434A">
              <w:t>1</w:t>
            </w:r>
          </w:p>
        </w:tc>
        <w:tc>
          <w:tcPr>
            <w:tcW w:w="1841" w:type="dxa"/>
          </w:tcPr>
          <w:p w:rsidR="007319A9" w:rsidRPr="0011434A" w:rsidRDefault="007319A9" w:rsidP="0007695E">
            <w:pPr>
              <w:jc w:val="center"/>
            </w:pPr>
            <w:r>
              <w:t>2</w:t>
            </w:r>
          </w:p>
        </w:tc>
        <w:tc>
          <w:tcPr>
            <w:tcW w:w="1841" w:type="dxa"/>
            <w:gridSpan w:val="2"/>
          </w:tcPr>
          <w:p w:rsidR="007319A9" w:rsidRPr="0011434A" w:rsidRDefault="007319A9" w:rsidP="0007695E">
            <w:pPr>
              <w:jc w:val="center"/>
            </w:pPr>
            <w:r>
              <w:t>3</w:t>
            </w:r>
          </w:p>
        </w:tc>
        <w:tc>
          <w:tcPr>
            <w:tcW w:w="2009" w:type="dxa"/>
          </w:tcPr>
          <w:p w:rsidR="007319A9" w:rsidRPr="0011434A" w:rsidRDefault="007319A9" w:rsidP="0007695E">
            <w:pPr>
              <w:jc w:val="center"/>
            </w:pPr>
            <w:r w:rsidRPr="0011434A">
              <w:t>4</w:t>
            </w:r>
          </w:p>
        </w:tc>
        <w:tc>
          <w:tcPr>
            <w:tcW w:w="1673" w:type="dxa"/>
          </w:tcPr>
          <w:p w:rsidR="007319A9" w:rsidRPr="0011434A" w:rsidRDefault="007319A9" w:rsidP="0007695E">
            <w:pPr>
              <w:jc w:val="center"/>
            </w:pPr>
            <w:r w:rsidRPr="0011434A">
              <w:t>5</w:t>
            </w:r>
          </w:p>
        </w:tc>
        <w:tc>
          <w:tcPr>
            <w:tcW w:w="1841" w:type="dxa"/>
          </w:tcPr>
          <w:p w:rsidR="007319A9" w:rsidRPr="0011434A" w:rsidRDefault="007319A9" w:rsidP="0007695E">
            <w:pPr>
              <w:jc w:val="center"/>
            </w:pPr>
            <w:r w:rsidRPr="0011434A">
              <w:t>6</w:t>
            </w:r>
          </w:p>
        </w:tc>
        <w:tc>
          <w:tcPr>
            <w:tcW w:w="1675" w:type="dxa"/>
            <w:gridSpan w:val="2"/>
          </w:tcPr>
          <w:p w:rsidR="007319A9" w:rsidRPr="0011434A" w:rsidRDefault="007319A9" w:rsidP="0007695E">
            <w:pPr>
              <w:jc w:val="center"/>
            </w:pPr>
            <w:r w:rsidRPr="0011434A">
              <w:t>7</w:t>
            </w:r>
          </w:p>
        </w:tc>
      </w:tr>
      <w:tr w:rsidR="007319A9" w:rsidRPr="00666C9E" w:rsidTr="0007695E">
        <w:trPr>
          <w:gridBefore w:val="1"/>
          <w:wBefore w:w="469" w:type="dxa"/>
          <w:trHeight w:val="248"/>
        </w:trPr>
        <w:tc>
          <w:tcPr>
            <w:tcW w:w="1173" w:type="dxa"/>
          </w:tcPr>
          <w:p w:rsidR="007319A9" w:rsidRPr="0011434A" w:rsidRDefault="007319A9" w:rsidP="0007695E">
            <w:pPr>
              <w:jc w:val="center"/>
            </w:pPr>
            <w:r w:rsidRPr="0011434A">
              <w:t>2022</w:t>
            </w:r>
          </w:p>
        </w:tc>
        <w:tc>
          <w:tcPr>
            <w:tcW w:w="1841" w:type="dxa"/>
          </w:tcPr>
          <w:p w:rsidR="007319A9" w:rsidRPr="0011434A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841" w:type="dxa"/>
            <w:gridSpan w:val="2"/>
          </w:tcPr>
          <w:p w:rsidR="007319A9" w:rsidRPr="0011434A" w:rsidRDefault="007319A9" w:rsidP="0007695E">
            <w:pPr>
              <w:jc w:val="center"/>
            </w:pPr>
            <w:r>
              <w:t>2503,0</w:t>
            </w:r>
          </w:p>
        </w:tc>
        <w:tc>
          <w:tcPr>
            <w:tcW w:w="2009" w:type="dxa"/>
          </w:tcPr>
          <w:p w:rsidR="007319A9" w:rsidRPr="0011434A" w:rsidRDefault="007319A9" w:rsidP="0007695E">
            <w:pPr>
              <w:jc w:val="center"/>
            </w:pPr>
            <w:r w:rsidRPr="0011434A">
              <w:t>0</w:t>
            </w:r>
          </w:p>
        </w:tc>
        <w:tc>
          <w:tcPr>
            <w:tcW w:w="1673" w:type="dxa"/>
          </w:tcPr>
          <w:p w:rsidR="007319A9" w:rsidRPr="0011434A" w:rsidRDefault="007319A9" w:rsidP="0007695E">
            <w:pPr>
              <w:jc w:val="center"/>
            </w:pPr>
            <w:r>
              <w:t>1306,2</w:t>
            </w:r>
          </w:p>
        </w:tc>
        <w:tc>
          <w:tcPr>
            <w:tcW w:w="1841" w:type="dxa"/>
          </w:tcPr>
          <w:p w:rsidR="007319A9" w:rsidRPr="0011434A" w:rsidRDefault="007319A9" w:rsidP="0007695E">
            <w:pPr>
              <w:jc w:val="center"/>
            </w:pPr>
            <w:r w:rsidRPr="0011434A">
              <w:t>0</w:t>
            </w:r>
          </w:p>
        </w:tc>
        <w:tc>
          <w:tcPr>
            <w:tcW w:w="1675" w:type="dxa"/>
            <w:gridSpan w:val="2"/>
          </w:tcPr>
          <w:p w:rsidR="007319A9" w:rsidRPr="0011434A" w:rsidRDefault="007319A9" w:rsidP="0007695E">
            <w:pPr>
              <w:jc w:val="center"/>
            </w:pPr>
            <w:r>
              <w:t>3809,2</w:t>
            </w:r>
          </w:p>
        </w:tc>
      </w:tr>
      <w:tr w:rsidR="007319A9" w:rsidRPr="00666C9E" w:rsidTr="0007695E">
        <w:trPr>
          <w:gridBefore w:val="1"/>
          <w:wBefore w:w="469" w:type="dxa"/>
          <w:trHeight w:val="248"/>
        </w:trPr>
        <w:tc>
          <w:tcPr>
            <w:tcW w:w="1173" w:type="dxa"/>
          </w:tcPr>
          <w:p w:rsidR="007319A9" w:rsidRPr="0011434A" w:rsidRDefault="007319A9" w:rsidP="0007695E">
            <w:pPr>
              <w:jc w:val="center"/>
            </w:pPr>
            <w:r w:rsidRPr="0011434A">
              <w:t>2023</w:t>
            </w:r>
          </w:p>
        </w:tc>
        <w:tc>
          <w:tcPr>
            <w:tcW w:w="1841" w:type="dxa"/>
          </w:tcPr>
          <w:p w:rsidR="007319A9" w:rsidRPr="0011434A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841" w:type="dxa"/>
            <w:gridSpan w:val="2"/>
          </w:tcPr>
          <w:p w:rsidR="007319A9" w:rsidRPr="0011434A" w:rsidRDefault="007319A9" w:rsidP="0007695E">
            <w:pPr>
              <w:jc w:val="center"/>
            </w:pPr>
            <w:r>
              <w:t>2231,0</w:t>
            </w:r>
          </w:p>
        </w:tc>
        <w:tc>
          <w:tcPr>
            <w:tcW w:w="2009" w:type="dxa"/>
          </w:tcPr>
          <w:p w:rsidR="007319A9" w:rsidRPr="0011434A" w:rsidRDefault="007319A9" w:rsidP="0007695E">
            <w:pPr>
              <w:jc w:val="center"/>
            </w:pPr>
            <w:r w:rsidRPr="0011434A">
              <w:t>0</w:t>
            </w:r>
          </w:p>
        </w:tc>
        <w:tc>
          <w:tcPr>
            <w:tcW w:w="1673" w:type="dxa"/>
          </w:tcPr>
          <w:p w:rsidR="007319A9" w:rsidRPr="0011434A" w:rsidRDefault="007319A9" w:rsidP="0007695E">
            <w:pPr>
              <w:jc w:val="center"/>
            </w:pPr>
            <w:r>
              <w:t>1585,4</w:t>
            </w:r>
          </w:p>
        </w:tc>
        <w:tc>
          <w:tcPr>
            <w:tcW w:w="1841" w:type="dxa"/>
          </w:tcPr>
          <w:p w:rsidR="007319A9" w:rsidRPr="0011434A" w:rsidRDefault="007319A9" w:rsidP="0007695E">
            <w:pPr>
              <w:jc w:val="center"/>
            </w:pPr>
            <w:r w:rsidRPr="0011434A">
              <w:t>0</w:t>
            </w:r>
          </w:p>
        </w:tc>
        <w:tc>
          <w:tcPr>
            <w:tcW w:w="1675" w:type="dxa"/>
            <w:gridSpan w:val="2"/>
          </w:tcPr>
          <w:p w:rsidR="007319A9" w:rsidRPr="0011434A" w:rsidRDefault="007319A9" w:rsidP="0007695E">
            <w:pPr>
              <w:jc w:val="center"/>
            </w:pPr>
            <w:r>
              <w:t>3816,4</w:t>
            </w:r>
          </w:p>
        </w:tc>
      </w:tr>
      <w:tr w:rsidR="007319A9" w:rsidRPr="00666C9E" w:rsidTr="0007695E">
        <w:trPr>
          <w:gridBefore w:val="1"/>
          <w:wBefore w:w="469" w:type="dxa"/>
          <w:trHeight w:val="248"/>
        </w:trPr>
        <w:tc>
          <w:tcPr>
            <w:tcW w:w="1173" w:type="dxa"/>
          </w:tcPr>
          <w:p w:rsidR="007319A9" w:rsidRPr="0011434A" w:rsidRDefault="007319A9" w:rsidP="0007695E">
            <w:pPr>
              <w:jc w:val="center"/>
            </w:pPr>
            <w:r>
              <w:t>2024</w:t>
            </w:r>
          </w:p>
        </w:tc>
        <w:tc>
          <w:tcPr>
            <w:tcW w:w="1841" w:type="dxa"/>
          </w:tcPr>
          <w:p w:rsidR="007319A9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841" w:type="dxa"/>
            <w:gridSpan w:val="2"/>
          </w:tcPr>
          <w:p w:rsidR="007319A9" w:rsidRDefault="007319A9" w:rsidP="0007695E">
            <w:pPr>
              <w:jc w:val="center"/>
            </w:pPr>
            <w:r>
              <w:t>2265,0</w:t>
            </w:r>
          </w:p>
        </w:tc>
        <w:tc>
          <w:tcPr>
            <w:tcW w:w="2009" w:type="dxa"/>
          </w:tcPr>
          <w:p w:rsidR="007319A9" w:rsidRPr="0011434A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:rsidR="007319A9" w:rsidRDefault="007319A9" w:rsidP="0007695E">
            <w:pPr>
              <w:jc w:val="center"/>
            </w:pPr>
            <w:r>
              <w:t>1861,1</w:t>
            </w:r>
          </w:p>
        </w:tc>
        <w:tc>
          <w:tcPr>
            <w:tcW w:w="1841" w:type="dxa"/>
          </w:tcPr>
          <w:p w:rsidR="007319A9" w:rsidRPr="0011434A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675" w:type="dxa"/>
            <w:gridSpan w:val="2"/>
          </w:tcPr>
          <w:p w:rsidR="007319A9" w:rsidRDefault="007319A9" w:rsidP="0007695E">
            <w:pPr>
              <w:jc w:val="center"/>
            </w:pPr>
            <w:r>
              <w:t>4126,1</w:t>
            </w:r>
          </w:p>
        </w:tc>
      </w:tr>
      <w:tr w:rsidR="007319A9" w:rsidRPr="00666C9E" w:rsidTr="0007695E">
        <w:trPr>
          <w:gridBefore w:val="1"/>
          <w:wBefore w:w="469" w:type="dxa"/>
          <w:trHeight w:val="248"/>
        </w:trPr>
        <w:tc>
          <w:tcPr>
            <w:tcW w:w="1173" w:type="dxa"/>
          </w:tcPr>
          <w:p w:rsidR="007319A9" w:rsidRPr="0011434A" w:rsidRDefault="007319A9" w:rsidP="0007695E">
            <w:pPr>
              <w:jc w:val="center"/>
            </w:pPr>
            <w:r>
              <w:t>2025</w:t>
            </w:r>
          </w:p>
        </w:tc>
        <w:tc>
          <w:tcPr>
            <w:tcW w:w="1841" w:type="dxa"/>
          </w:tcPr>
          <w:p w:rsidR="007319A9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841" w:type="dxa"/>
            <w:gridSpan w:val="2"/>
          </w:tcPr>
          <w:p w:rsidR="007319A9" w:rsidRDefault="007319A9" w:rsidP="0007695E">
            <w:pPr>
              <w:jc w:val="center"/>
            </w:pPr>
            <w:r>
              <w:t>1510,0</w:t>
            </w:r>
          </w:p>
        </w:tc>
        <w:tc>
          <w:tcPr>
            <w:tcW w:w="2009" w:type="dxa"/>
          </w:tcPr>
          <w:p w:rsidR="007319A9" w:rsidRPr="0011434A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:rsidR="007319A9" w:rsidRDefault="007319A9" w:rsidP="0007695E">
            <w:pPr>
              <w:jc w:val="center"/>
            </w:pPr>
            <w:r>
              <w:t>1319,6</w:t>
            </w:r>
          </w:p>
        </w:tc>
        <w:tc>
          <w:tcPr>
            <w:tcW w:w="1841" w:type="dxa"/>
          </w:tcPr>
          <w:p w:rsidR="007319A9" w:rsidRPr="0011434A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675" w:type="dxa"/>
            <w:gridSpan w:val="2"/>
          </w:tcPr>
          <w:p w:rsidR="007319A9" w:rsidRDefault="007319A9" w:rsidP="0007695E">
            <w:pPr>
              <w:jc w:val="center"/>
            </w:pPr>
            <w:r>
              <w:t>2829,6</w:t>
            </w:r>
          </w:p>
        </w:tc>
      </w:tr>
      <w:tr w:rsidR="007319A9" w:rsidRPr="00666C9E" w:rsidTr="0007695E">
        <w:trPr>
          <w:gridBefore w:val="1"/>
          <w:wBefore w:w="469" w:type="dxa"/>
          <w:trHeight w:val="248"/>
        </w:trPr>
        <w:tc>
          <w:tcPr>
            <w:tcW w:w="1173" w:type="dxa"/>
          </w:tcPr>
          <w:p w:rsidR="007319A9" w:rsidRDefault="007319A9" w:rsidP="0007695E">
            <w:pPr>
              <w:jc w:val="center"/>
            </w:pPr>
            <w:r>
              <w:t>2026</w:t>
            </w:r>
          </w:p>
        </w:tc>
        <w:tc>
          <w:tcPr>
            <w:tcW w:w="1841" w:type="dxa"/>
          </w:tcPr>
          <w:p w:rsidR="007319A9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841" w:type="dxa"/>
            <w:gridSpan w:val="2"/>
          </w:tcPr>
          <w:p w:rsidR="007319A9" w:rsidRDefault="007319A9" w:rsidP="0007695E">
            <w:pPr>
              <w:jc w:val="center"/>
            </w:pPr>
            <w:r>
              <w:t>1510,0</w:t>
            </w:r>
          </w:p>
        </w:tc>
        <w:tc>
          <w:tcPr>
            <w:tcW w:w="2009" w:type="dxa"/>
          </w:tcPr>
          <w:p w:rsidR="007319A9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:rsidR="007319A9" w:rsidRDefault="007319A9" w:rsidP="0007695E">
            <w:pPr>
              <w:jc w:val="center"/>
            </w:pPr>
            <w:r>
              <w:t>1352,4</w:t>
            </w:r>
          </w:p>
        </w:tc>
        <w:tc>
          <w:tcPr>
            <w:tcW w:w="1841" w:type="dxa"/>
          </w:tcPr>
          <w:p w:rsidR="007319A9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675" w:type="dxa"/>
            <w:gridSpan w:val="2"/>
          </w:tcPr>
          <w:p w:rsidR="007319A9" w:rsidRDefault="007319A9" w:rsidP="0007695E">
            <w:pPr>
              <w:jc w:val="center"/>
            </w:pPr>
            <w:r>
              <w:t>2862,4</w:t>
            </w:r>
          </w:p>
        </w:tc>
      </w:tr>
      <w:tr w:rsidR="007319A9" w:rsidRPr="00666C9E" w:rsidTr="0007695E">
        <w:trPr>
          <w:gridBefore w:val="1"/>
          <w:wBefore w:w="469" w:type="dxa"/>
          <w:trHeight w:val="248"/>
        </w:trPr>
        <w:tc>
          <w:tcPr>
            <w:tcW w:w="1173" w:type="dxa"/>
          </w:tcPr>
          <w:p w:rsidR="007319A9" w:rsidRDefault="007319A9" w:rsidP="0007695E">
            <w:pPr>
              <w:jc w:val="center"/>
            </w:pPr>
            <w:r>
              <w:t>2027</w:t>
            </w:r>
          </w:p>
        </w:tc>
        <w:tc>
          <w:tcPr>
            <w:tcW w:w="1841" w:type="dxa"/>
          </w:tcPr>
          <w:p w:rsidR="007319A9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841" w:type="dxa"/>
            <w:gridSpan w:val="2"/>
          </w:tcPr>
          <w:p w:rsidR="007319A9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2009" w:type="dxa"/>
          </w:tcPr>
          <w:p w:rsidR="007319A9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:rsidR="007319A9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841" w:type="dxa"/>
          </w:tcPr>
          <w:p w:rsidR="007319A9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675" w:type="dxa"/>
            <w:gridSpan w:val="2"/>
          </w:tcPr>
          <w:p w:rsidR="007319A9" w:rsidRDefault="007319A9" w:rsidP="0007695E">
            <w:pPr>
              <w:jc w:val="center"/>
            </w:pPr>
            <w:r>
              <w:t>0</w:t>
            </w:r>
          </w:p>
        </w:tc>
      </w:tr>
      <w:tr w:rsidR="007319A9" w:rsidRPr="00666C9E" w:rsidTr="0007695E">
        <w:trPr>
          <w:gridBefore w:val="1"/>
          <w:wBefore w:w="469" w:type="dxa"/>
          <w:trHeight w:val="248"/>
        </w:trPr>
        <w:tc>
          <w:tcPr>
            <w:tcW w:w="1173" w:type="dxa"/>
          </w:tcPr>
          <w:p w:rsidR="007319A9" w:rsidRDefault="007319A9" w:rsidP="0007695E">
            <w:pPr>
              <w:jc w:val="center"/>
            </w:pPr>
            <w:r>
              <w:t>итого</w:t>
            </w:r>
          </w:p>
        </w:tc>
        <w:tc>
          <w:tcPr>
            <w:tcW w:w="1841" w:type="dxa"/>
          </w:tcPr>
          <w:p w:rsidR="007319A9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841" w:type="dxa"/>
            <w:gridSpan w:val="2"/>
          </w:tcPr>
          <w:p w:rsidR="007319A9" w:rsidRDefault="007319A9" w:rsidP="0007695E">
            <w:pPr>
              <w:jc w:val="center"/>
            </w:pPr>
            <w:r>
              <w:t>10019,0</w:t>
            </w:r>
          </w:p>
        </w:tc>
        <w:tc>
          <w:tcPr>
            <w:tcW w:w="2009" w:type="dxa"/>
          </w:tcPr>
          <w:p w:rsidR="007319A9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673" w:type="dxa"/>
          </w:tcPr>
          <w:p w:rsidR="007319A9" w:rsidRDefault="007319A9" w:rsidP="0007695E">
            <w:pPr>
              <w:jc w:val="center"/>
            </w:pPr>
            <w:r>
              <w:t>7424,7</w:t>
            </w:r>
          </w:p>
        </w:tc>
        <w:tc>
          <w:tcPr>
            <w:tcW w:w="1841" w:type="dxa"/>
          </w:tcPr>
          <w:p w:rsidR="007319A9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1675" w:type="dxa"/>
            <w:gridSpan w:val="2"/>
          </w:tcPr>
          <w:p w:rsidR="007319A9" w:rsidRDefault="007319A9" w:rsidP="0007695E">
            <w:pPr>
              <w:jc w:val="center"/>
            </w:pPr>
            <w:r>
              <w:t>17443,7</w:t>
            </w:r>
          </w:p>
        </w:tc>
      </w:tr>
      <w:tr w:rsidR="007319A9" w:rsidRPr="008E2D41" w:rsidTr="00076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16" w:type="dxa"/>
          <w:trHeight w:val="1477"/>
        </w:trPr>
        <w:tc>
          <w:tcPr>
            <w:tcW w:w="3812" w:type="dxa"/>
            <w:gridSpan w:val="4"/>
          </w:tcPr>
          <w:p w:rsidR="007319A9" w:rsidRPr="008E2D41" w:rsidRDefault="007319A9" w:rsidP="0007695E">
            <w:pPr>
              <w:jc w:val="both"/>
              <w:rPr>
                <w:b/>
              </w:rPr>
            </w:pPr>
          </w:p>
          <w:p w:rsidR="007319A9" w:rsidRPr="008E2D41" w:rsidRDefault="007319A9" w:rsidP="0007695E">
            <w:pPr>
              <w:jc w:val="both"/>
              <w:rPr>
                <w:b/>
              </w:rPr>
            </w:pPr>
            <w:r w:rsidRPr="008E2D41">
              <w:rPr>
                <w:b/>
                <w:sz w:val="22"/>
                <w:szCs w:val="22"/>
              </w:rPr>
              <w:t>9.Ожидаемые конечные результаты реализации программы</w:t>
            </w:r>
          </w:p>
        </w:tc>
        <w:tc>
          <w:tcPr>
            <w:tcW w:w="7494" w:type="dxa"/>
            <w:gridSpan w:val="5"/>
          </w:tcPr>
          <w:p w:rsidR="007319A9" w:rsidRPr="008E2D41" w:rsidRDefault="007319A9" w:rsidP="0007695E">
            <w:pPr>
              <w:pStyle w:val="afffa"/>
              <w:jc w:val="both"/>
            </w:pPr>
          </w:p>
          <w:p w:rsidR="007319A9" w:rsidRPr="008E2D41" w:rsidRDefault="007319A9" w:rsidP="0007695E">
            <w:pPr>
              <w:pStyle w:val="afffa"/>
              <w:jc w:val="both"/>
            </w:pPr>
            <w:r w:rsidRPr="008E2D41">
              <w:t>Улучшение технического состояния автомобильных дорог   местного значения и, как следствие, снижение количества дорожно-транспортных происшествий</w:t>
            </w:r>
          </w:p>
        </w:tc>
      </w:tr>
    </w:tbl>
    <w:p w:rsidR="007319A9" w:rsidRPr="008E2D41" w:rsidRDefault="007319A9" w:rsidP="007319A9">
      <w:pPr>
        <w:jc w:val="both"/>
        <w:rPr>
          <w:sz w:val="22"/>
          <w:szCs w:val="22"/>
        </w:rPr>
      </w:pP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10. Характеристика текущего состояния автомобильных дорог местного значения на территории Залучского сельского поселения. Приоритеты и цели муниципальной политики в сфере дорожной деятельности.</w:t>
      </w: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</w:p>
    <w:p w:rsidR="007319A9" w:rsidRPr="008E2D41" w:rsidRDefault="007319A9" w:rsidP="007319A9">
      <w:pPr>
        <w:ind w:firstLine="709"/>
        <w:jc w:val="both"/>
        <w:rPr>
          <w:sz w:val="22"/>
          <w:szCs w:val="22"/>
        </w:rPr>
      </w:pPr>
      <w:r w:rsidRPr="008E2D41">
        <w:rPr>
          <w:sz w:val="22"/>
          <w:szCs w:val="22"/>
        </w:rPr>
        <w:t>Статус современного населённого пункта во многом определяют уровень внешнего благоустройства и развитая инженерная инфраструктура.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>Важным фактором жизнеобеспечения населения, способствующим стабильности социально-экономического развития поселения, является развитие и совершенствование сети автомобильных дорог  местного значения.</w:t>
      </w:r>
    </w:p>
    <w:p w:rsidR="007319A9" w:rsidRPr="008E2D41" w:rsidRDefault="007319A9" w:rsidP="007319A9">
      <w:pPr>
        <w:ind w:firstLine="709"/>
        <w:jc w:val="both"/>
        <w:rPr>
          <w:sz w:val="22"/>
          <w:szCs w:val="22"/>
        </w:rPr>
      </w:pPr>
      <w:r w:rsidRPr="008E2D41">
        <w:rPr>
          <w:sz w:val="22"/>
          <w:szCs w:val="22"/>
        </w:rPr>
        <w:t xml:space="preserve">  Вопрос состояния улично-дорожной сети местного значения, их ремонта   и содержания является одной из основных проблем сельского поселения.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 xml:space="preserve">            За последние годы значительно ухудшилось состояние дорожных покрытий автомобильных дорог местного значения, расположенных на территории Залучского сельского поселения. Одними из основных причин их разрушения являются: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>- длительный срок эксплуатации дорог;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lastRenderedPageBreak/>
        <w:t>- увеличение интенсивности движения автотранспортных средств;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>- погодно-климатические условия.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 xml:space="preserve">             Существующая дорожная сеть на территории сельского поселения не соответствует темпам автомобилизации, сохраняется высокий уровень физического и экономического износа дорожного покрытия. </w:t>
      </w:r>
    </w:p>
    <w:p w:rsidR="007319A9" w:rsidRPr="008E2D41" w:rsidRDefault="007319A9" w:rsidP="007319A9">
      <w:pPr>
        <w:ind w:firstLine="540"/>
        <w:jc w:val="both"/>
        <w:rPr>
          <w:sz w:val="22"/>
          <w:szCs w:val="22"/>
        </w:rPr>
      </w:pPr>
      <w:r w:rsidRPr="008E2D41">
        <w:rPr>
          <w:sz w:val="22"/>
          <w:szCs w:val="22"/>
        </w:rPr>
        <w:t xml:space="preserve">     Большая часть автомобильных дорог местного значения  требуют приведения их в нормативное состояние.Для их соответствия нормативным требованиям необходимо выполнение различных видов дорожных работ:</w:t>
      </w:r>
    </w:p>
    <w:p w:rsidR="007319A9" w:rsidRPr="008E2D41" w:rsidRDefault="007319A9" w:rsidP="007319A9">
      <w:pPr>
        <w:ind w:firstLine="540"/>
        <w:jc w:val="both"/>
        <w:rPr>
          <w:sz w:val="22"/>
          <w:szCs w:val="22"/>
        </w:rPr>
      </w:pPr>
      <w:r w:rsidRPr="008E2D41">
        <w:rPr>
          <w:sz w:val="22"/>
          <w:szCs w:val="22"/>
        </w:rPr>
        <w:t>-проведение текущего и капитального ремонта автомобильных дорог;</w:t>
      </w:r>
    </w:p>
    <w:p w:rsidR="007319A9" w:rsidRPr="008E2D41" w:rsidRDefault="007319A9" w:rsidP="007319A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E2D41">
        <w:rPr>
          <w:sz w:val="22"/>
          <w:szCs w:val="22"/>
        </w:rPr>
        <w:t>-содержание автомобильных дорог местного значения, что включает в себя комплекс работ по поддержанию надлежащего технического состояния автомобильных дорог, оценке ее технического состояния, а также по организации и обеспечению безопасности дорожного движения.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 xml:space="preserve">             На данный момент на территории сельского поселения 54 дорогиместного значения, протяжённостью 26,88 кмиз них 12,9 % имеют твердое покрытие. Паспортизировано 54 дороги общей протяжённостью 26,88 км. 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 xml:space="preserve">        Анализ проблем, связанных с неудовлетворительным состоянием улично-дорожной сети, расположенной на территории поселения, показывает необходимость комплексного подхода к их решению, что предполагает использование программного метода.</w:t>
      </w:r>
    </w:p>
    <w:p w:rsidR="007319A9" w:rsidRPr="008E2D41" w:rsidRDefault="007319A9" w:rsidP="007319A9">
      <w:pPr>
        <w:ind w:firstLine="540"/>
        <w:jc w:val="both"/>
        <w:rPr>
          <w:sz w:val="22"/>
          <w:szCs w:val="22"/>
        </w:rPr>
      </w:pPr>
    </w:p>
    <w:p w:rsidR="007319A9" w:rsidRPr="008E2D41" w:rsidRDefault="007319A9" w:rsidP="007319A9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11. Перечень и анализ социальных, финансово-экономических и прочих рисков реализации программы</w:t>
      </w: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 xml:space="preserve">    К основным рискам реализации данной программы относятся:</w:t>
      </w:r>
    </w:p>
    <w:p w:rsidR="007319A9" w:rsidRPr="008E2D41" w:rsidRDefault="007319A9" w:rsidP="000B7613">
      <w:pPr>
        <w:pStyle w:val="afffa"/>
        <w:numPr>
          <w:ilvl w:val="0"/>
          <w:numId w:val="2"/>
        </w:numPr>
        <w:spacing w:after="0" w:line="240" w:lineRule="auto"/>
        <w:contextualSpacing/>
        <w:jc w:val="both"/>
      </w:pPr>
      <w:r w:rsidRPr="008E2D41">
        <w:t>Рост цен на материально технические средства</w:t>
      </w:r>
    </w:p>
    <w:p w:rsidR="007319A9" w:rsidRPr="008E2D41" w:rsidRDefault="007319A9" w:rsidP="000B7613">
      <w:pPr>
        <w:pStyle w:val="afffa"/>
        <w:numPr>
          <w:ilvl w:val="0"/>
          <w:numId w:val="2"/>
        </w:numPr>
        <w:spacing w:after="0" w:line="240" w:lineRule="auto"/>
        <w:contextualSpacing/>
        <w:jc w:val="both"/>
      </w:pPr>
      <w:r w:rsidRPr="008E2D41">
        <w:t>Финансовые риски (недостаток финансирования, снижение финансовой устойчивости предприятий и организаций);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>Управление рисками реализации муниципальной программы будет осуществляться на основе: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>- проведение мониторинга реализации мероприятий муниципальной программы, выработке прогнозов, решений и рекомендаций по реализации мероприятий программы;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>- подготовки и представления годового отчета о ходе и результатах реализации муниципальной программы, который может содержать предложения по корректировке муниципальной Программы.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12. Механизм управления реализацией муниципальной программы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 xml:space="preserve">    Управление реализацией Программы осуществляет Глава Залучского сельского поселения, вносит в установленном порядке предложения по упорядочению мероприятий, предусмотренных Программой, у учетом складывающейся социально-экономической ситуации.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 xml:space="preserve">      Администрация Залучского сельского поселения: ежеквартально до 20 числа месяца, следующего за отчетным периодом, направляет в Совет депутатов Залучского сельского поселения ежеквартальный отчет о ходе реализации Программы по утвержденной форме.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 xml:space="preserve">      Ежегодно до 1 марта года, следующего за отчетным, направляет в Совет депутатов Залучского сельского поселения годовой отчет о ходе реализации Программы по утвержденной форме.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 xml:space="preserve">       Администрация сельского поселения осуществляет:</w:t>
      </w:r>
    </w:p>
    <w:p w:rsidR="007319A9" w:rsidRPr="008E2D41" w:rsidRDefault="007319A9" w:rsidP="000B7613">
      <w:pPr>
        <w:pStyle w:val="afffa"/>
        <w:numPr>
          <w:ilvl w:val="0"/>
          <w:numId w:val="2"/>
        </w:numPr>
        <w:spacing w:after="0" w:line="240" w:lineRule="auto"/>
        <w:contextualSpacing/>
        <w:jc w:val="both"/>
      </w:pPr>
      <w:r w:rsidRPr="008E2D41">
        <w:t>Координацию выполнения мероприятий муниципальной Программы;</w:t>
      </w:r>
    </w:p>
    <w:p w:rsidR="007319A9" w:rsidRPr="008E2D41" w:rsidRDefault="007319A9" w:rsidP="000B7613">
      <w:pPr>
        <w:pStyle w:val="afffa"/>
        <w:numPr>
          <w:ilvl w:val="0"/>
          <w:numId w:val="2"/>
        </w:numPr>
        <w:spacing w:after="0" w:line="240" w:lineRule="auto"/>
        <w:contextualSpacing/>
        <w:jc w:val="both"/>
      </w:pPr>
      <w:r w:rsidRPr="008E2D41">
        <w:t>Обеспечение эффективности реализации муниципальной Программы, целевого использования средств;</w:t>
      </w:r>
    </w:p>
    <w:p w:rsidR="007319A9" w:rsidRPr="008E2D41" w:rsidRDefault="007319A9" w:rsidP="000B7613">
      <w:pPr>
        <w:pStyle w:val="afffa"/>
        <w:numPr>
          <w:ilvl w:val="0"/>
          <w:numId w:val="2"/>
        </w:numPr>
        <w:spacing w:after="0" w:line="240" w:lineRule="auto"/>
        <w:contextualSpacing/>
        <w:jc w:val="both"/>
      </w:pPr>
      <w:r w:rsidRPr="008E2D41">
        <w:t>Организацию внедрения информационных технологий в целях управления реализацией муниципальной Программы;</w:t>
      </w:r>
    </w:p>
    <w:p w:rsidR="007319A9" w:rsidRPr="008E2D41" w:rsidRDefault="007319A9" w:rsidP="000B7613">
      <w:pPr>
        <w:pStyle w:val="afffa"/>
        <w:numPr>
          <w:ilvl w:val="0"/>
          <w:numId w:val="2"/>
        </w:numPr>
        <w:spacing w:after="0" w:line="240" w:lineRule="auto"/>
        <w:contextualSpacing/>
        <w:jc w:val="both"/>
      </w:pPr>
      <w:r w:rsidRPr="008E2D41">
        <w:t>Подготовку при необходимости, предложений по уточнению мероприятий муниципальной Программы, объёмов финансирования, механизма реализации муниципальной Программы, целевых показателей для оценки эффективности реализации муниципальной Программы;</w:t>
      </w:r>
    </w:p>
    <w:p w:rsidR="007319A9" w:rsidRPr="008E2D41" w:rsidRDefault="007319A9" w:rsidP="000B7613">
      <w:pPr>
        <w:pStyle w:val="afffa"/>
        <w:numPr>
          <w:ilvl w:val="0"/>
          <w:numId w:val="2"/>
        </w:numPr>
        <w:spacing w:after="0" w:line="240" w:lineRule="auto"/>
        <w:contextualSpacing/>
        <w:jc w:val="both"/>
      </w:pPr>
      <w:r w:rsidRPr="008E2D41">
        <w:lastRenderedPageBreak/>
        <w:t>Составление отчётов о ходе реализации муниципальной Программы.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13. Мероприятия муниципальной программы</w:t>
      </w:r>
    </w:p>
    <w:p w:rsidR="007319A9" w:rsidRPr="008E2D41" w:rsidRDefault="007319A9" w:rsidP="007319A9">
      <w:pPr>
        <w:ind w:firstLine="709"/>
        <w:rPr>
          <w:sz w:val="22"/>
          <w:szCs w:val="22"/>
        </w:rPr>
      </w:pPr>
      <w:r w:rsidRPr="008E2D41">
        <w:rPr>
          <w:sz w:val="22"/>
          <w:szCs w:val="22"/>
        </w:rPr>
        <w:t xml:space="preserve">Программа реализуется в соответствии с </w:t>
      </w:r>
      <w:r w:rsidRPr="008E2D41">
        <w:rPr>
          <w:b/>
          <w:sz w:val="22"/>
          <w:szCs w:val="22"/>
        </w:rPr>
        <w:t>приложением  к муниципальной программе</w:t>
      </w:r>
      <w:r w:rsidRPr="008E2D41">
        <w:rPr>
          <w:sz w:val="22"/>
          <w:szCs w:val="22"/>
        </w:rPr>
        <w:t xml:space="preserve">.  </w:t>
      </w:r>
    </w:p>
    <w:p w:rsidR="007319A9" w:rsidRPr="008E2D41" w:rsidRDefault="007319A9" w:rsidP="007319A9">
      <w:pPr>
        <w:ind w:firstLine="709"/>
        <w:rPr>
          <w:sz w:val="22"/>
          <w:szCs w:val="22"/>
        </w:rPr>
        <w:sectPr w:rsidR="007319A9" w:rsidRPr="008E2D41" w:rsidSect="007319A9">
          <w:pgSz w:w="16838" w:h="11906" w:orient="landscape"/>
          <w:pgMar w:top="1134" w:right="567" w:bottom="567" w:left="709" w:header="709" w:footer="709" w:gutter="0"/>
          <w:cols w:space="708"/>
          <w:docGrid w:linePitch="360"/>
        </w:sectPr>
      </w:pPr>
    </w:p>
    <w:p w:rsidR="007319A9" w:rsidRPr="008E2D41" w:rsidRDefault="007319A9" w:rsidP="007319A9">
      <w:pPr>
        <w:jc w:val="right"/>
        <w:rPr>
          <w:b/>
          <w:bCs/>
          <w:sz w:val="22"/>
          <w:szCs w:val="22"/>
          <w:lang w:eastAsia="en-US"/>
        </w:rPr>
      </w:pPr>
      <w:r w:rsidRPr="008E2D41">
        <w:rPr>
          <w:b/>
          <w:bCs/>
          <w:sz w:val="22"/>
          <w:szCs w:val="22"/>
          <w:lang w:eastAsia="en-US"/>
        </w:rPr>
        <w:lastRenderedPageBreak/>
        <w:t xml:space="preserve">Приложение </w:t>
      </w:r>
    </w:p>
    <w:p w:rsidR="007319A9" w:rsidRPr="008E2D41" w:rsidRDefault="007319A9" w:rsidP="007319A9">
      <w:pPr>
        <w:jc w:val="right"/>
        <w:rPr>
          <w:b/>
          <w:sz w:val="22"/>
          <w:szCs w:val="22"/>
        </w:rPr>
      </w:pPr>
      <w:r w:rsidRPr="008E2D41">
        <w:rPr>
          <w:bCs/>
          <w:sz w:val="22"/>
          <w:szCs w:val="22"/>
          <w:lang w:eastAsia="en-US"/>
        </w:rPr>
        <w:t>к программе «</w:t>
      </w:r>
      <w:r w:rsidRPr="008E2D41">
        <w:rPr>
          <w:b/>
          <w:sz w:val="22"/>
          <w:szCs w:val="22"/>
        </w:rPr>
        <w:t>Совершенствование и содержание автомобильных дорог местного значения Залучского сельского поселения на 2022-2027 годы»</w:t>
      </w:r>
    </w:p>
    <w:p w:rsidR="007319A9" w:rsidRPr="008E2D41" w:rsidRDefault="007319A9" w:rsidP="007319A9">
      <w:pPr>
        <w:tabs>
          <w:tab w:val="left" w:pos="6825"/>
        </w:tabs>
        <w:spacing w:after="200" w:line="276" w:lineRule="auto"/>
        <w:rPr>
          <w:b/>
          <w:sz w:val="22"/>
          <w:szCs w:val="22"/>
        </w:rPr>
      </w:pPr>
      <w:r w:rsidRPr="008E2D41">
        <w:rPr>
          <w:sz w:val="22"/>
          <w:szCs w:val="22"/>
        </w:rPr>
        <w:tab/>
      </w:r>
      <w:r w:rsidRPr="008E2D41">
        <w:rPr>
          <w:b/>
          <w:sz w:val="22"/>
          <w:szCs w:val="22"/>
        </w:rPr>
        <w:t>МЕРОПРИЯТИЯ</w:t>
      </w: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 xml:space="preserve"> муниципальной программы «Совершенствование и содержание автомобильных дорог местного значения Залучского сельского поселения на 2022-2027годы»</w:t>
      </w: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2062"/>
        <w:gridCol w:w="2127"/>
        <w:gridCol w:w="1417"/>
        <w:gridCol w:w="1701"/>
        <w:gridCol w:w="1559"/>
        <w:gridCol w:w="1134"/>
        <w:gridCol w:w="1134"/>
        <w:gridCol w:w="1134"/>
        <w:gridCol w:w="993"/>
        <w:gridCol w:w="992"/>
        <w:gridCol w:w="992"/>
      </w:tblGrid>
      <w:tr w:rsidR="007319A9" w:rsidRPr="0073185A" w:rsidTr="0007695E">
        <w:tc>
          <w:tcPr>
            <w:tcW w:w="518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№ п/п</w:t>
            </w:r>
          </w:p>
        </w:tc>
        <w:tc>
          <w:tcPr>
            <w:tcW w:w="2062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Протяжённость, (км),</w:t>
            </w:r>
          </w:p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Длина (</w:t>
            </w:r>
            <w:r w:rsidRPr="0073185A">
              <w:rPr>
                <w:sz w:val="22"/>
                <w:szCs w:val="22"/>
              </w:rPr>
              <w:t>пог.м)</w:t>
            </w:r>
          </w:p>
        </w:tc>
        <w:tc>
          <w:tcPr>
            <w:tcW w:w="1701" w:type="dxa"/>
            <w:vMerge w:val="restart"/>
          </w:tcPr>
          <w:p w:rsidR="007319A9" w:rsidRPr="0073185A" w:rsidRDefault="007319A9" w:rsidP="0007695E">
            <w:pPr>
              <w:jc w:val="center"/>
            </w:pPr>
            <w:r w:rsidRPr="0073185A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59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379" w:type="dxa"/>
            <w:gridSpan w:val="6"/>
          </w:tcPr>
          <w:p w:rsidR="007319A9" w:rsidRPr="0073185A" w:rsidRDefault="007319A9" w:rsidP="0007695E">
            <w:r w:rsidRPr="0073185A">
              <w:rPr>
                <w:sz w:val="22"/>
                <w:szCs w:val="22"/>
              </w:rPr>
              <w:t>Объем финансирования по годам (тыс.руб.)</w:t>
            </w:r>
          </w:p>
        </w:tc>
      </w:tr>
      <w:tr w:rsidR="007319A9" w:rsidRPr="0073185A" w:rsidTr="0007695E">
        <w:tc>
          <w:tcPr>
            <w:tcW w:w="518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2062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2127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701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7319A9" w:rsidRPr="0073185A" w:rsidRDefault="007319A9" w:rsidP="0007695E">
            <w:r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134" w:type="dxa"/>
            <w:shd w:val="clear" w:color="auto" w:fill="auto"/>
          </w:tcPr>
          <w:p w:rsidR="007319A9" w:rsidRPr="0073185A" w:rsidRDefault="007319A9" w:rsidP="0007695E"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319A9" w:rsidRPr="0073185A" w:rsidRDefault="007319A9" w:rsidP="0007695E">
            <w:r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7319A9" w:rsidRPr="0073185A" w:rsidRDefault="007319A9" w:rsidP="0007695E">
            <w:r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2027</w:t>
            </w:r>
          </w:p>
        </w:tc>
      </w:tr>
      <w:tr w:rsidR="007319A9" w:rsidRPr="0073185A" w:rsidTr="0007695E">
        <w:tc>
          <w:tcPr>
            <w:tcW w:w="518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1</w:t>
            </w:r>
          </w:p>
        </w:tc>
        <w:tc>
          <w:tcPr>
            <w:tcW w:w="2062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7319A9" w:rsidRPr="0073185A" w:rsidRDefault="007319A9" w:rsidP="0007695E">
            <w:r>
              <w:rPr>
                <w:sz w:val="22"/>
                <w:szCs w:val="22"/>
              </w:rPr>
              <w:t xml:space="preserve"> 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19A9" w:rsidRPr="0073185A" w:rsidRDefault="007319A9" w:rsidP="0007695E"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19A9" w:rsidRPr="0073185A" w:rsidRDefault="007319A9" w:rsidP="0007695E"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319A9" w:rsidRPr="0073185A" w:rsidRDefault="007319A9" w:rsidP="0007695E"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19A9" w:rsidRDefault="007319A9" w:rsidP="0007695E"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319A9" w:rsidRDefault="007319A9" w:rsidP="0007695E">
            <w:r>
              <w:rPr>
                <w:sz w:val="22"/>
                <w:szCs w:val="22"/>
              </w:rPr>
              <w:t>12</w:t>
            </w:r>
          </w:p>
        </w:tc>
      </w:tr>
      <w:tr w:rsidR="007319A9" w:rsidRPr="0073185A" w:rsidTr="0007695E">
        <w:tc>
          <w:tcPr>
            <w:tcW w:w="518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1</w:t>
            </w:r>
          </w:p>
        </w:tc>
        <w:tc>
          <w:tcPr>
            <w:tcW w:w="15245" w:type="dxa"/>
            <w:gridSpan w:val="11"/>
          </w:tcPr>
          <w:p w:rsidR="007319A9" w:rsidRDefault="007319A9" w:rsidP="0007695E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Задача 1: </w:t>
            </w:r>
            <w:r w:rsidRPr="0073185A">
              <w:rPr>
                <w:b/>
                <w:i/>
                <w:sz w:val="22"/>
                <w:szCs w:val="22"/>
              </w:rPr>
              <w:t xml:space="preserve">Капитальный ремонт и ремонт автомобильных дорог местного значения  </w:t>
            </w:r>
          </w:p>
        </w:tc>
      </w:tr>
      <w:tr w:rsidR="007319A9" w:rsidRPr="0073185A" w:rsidTr="0007695E">
        <w:trPr>
          <w:trHeight w:val="620"/>
        </w:trPr>
        <w:tc>
          <w:tcPr>
            <w:tcW w:w="518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1.1.</w:t>
            </w:r>
          </w:p>
        </w:tc>
        <w:tc>
          <w:tcPr>
            <w:tcW w:w="2062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Реализация программы «</w:t>
            </w:r>
            <w:r w:rsidRPr="00B772C2">
              <w:rPr>
                <w:sz w:val="22"/>
                <w:szCs w:val="22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127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417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701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1.1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19A9" w:rsidRPr="0073185A" w:rsidRDefault="007319A9" w:rsidP="0007695E">
            <w:r>
              <w:rPr>
                <w:sz w:val="22"/>
                <w:szCs w:val="22"/>
              </w:rPr>
              <w:t>2503,0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19A9" w:rsidRPr="0073185A" w:rsidRDefault="007319A9" w:rsidP="0007695E">
            <w:r>
              <w:rPr>
                <w:sz w:val="22"/>
                <w:szCs w:val="22"/>
              </w:rPr>
              <w:t>2231,0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19A9" w:rsidRPr="0073185A" w:rsidRDefault="007319A9" w:rsidP="0007695E">
            <w:r>
              <w:rPr>
                <w:sz w:val="22"/>
                <w:szCs w:val="22"/>
              </w:rPr>
              <w:t>1132,5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19A9" w:rsidRPr="0073185A" w:rsidRDefault="007319A9" w:rsidP="0007695E">
            <w:r>
              <w:rPr>
                <w:sz w:val="22"/>
                <w:szCs w:val="22"/>
              </w:rPr>
              <w:t>755,0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319A9" w:rsidRDefault="007319A9" w:rsidP="0007695E">
            <w:r>
              <w:rPr>
                <w:sz w:val="22"/>
                <w:szCs w:val="22"/>
              </w:rPr>
              <w:t>755,0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319A9" w:rsidRDefault="007319A9" w:rsidP="0007695E">
            <w:r>
              <w:rPr>
                <w:sz w:val="22"/>
                <w:szCs w:val="22"/>
              </w:rPr>
              <w:t>0</w:t>
            </w:r>
          </w:p>
        </w:tc>
      </w:tr>
      <w:tr w:rsidR="007319A9" w:rsidRPr="0073185A" w:rsidTr="0007695E">
        <w:trPr>
          <w:trHeight w:val="545"/>
        </w:trPr>
        <w:tc>
          <w:tcPr>
            <w:tcW w:w="518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2062" w:type="dxa"/>
            <w:vMerge/>
          </w:tcPr>
          <w:p w:rsidR="007319A9" w:rsidRDefault="007319A9" w:rsidP="0007695E">
            <w:pPr>
              <w:spacing w:line="276" w:lineRule="auto"/>
              <w:jc w:val="center"/>
            </w:pPr>
          </w:p>
        </w:tc>
        <w:tc>
          <w:tcPr>
            <w:tcW w:w="2127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7319A9" w:rsidRDefault="007319A9" w:rsidP="0007695E">
            <w:pPr>
              <w:spacing w:line="276" w:lineRule="auto"/>
              <w:jc w:val="center"/>
            </w:pPr>
          </w:p>
        </w:tc>
        <w:tc>
          <w:tcPr>
            <w:tcW w:w="1701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19A9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19A9" w:rsidRDefault="007319A9" w:rsidP="0007695E">
            <w:r>
              <w:rPr>
                <w:sz w:val="22"/>
                <w:szCs w:val="22"/>
              </w:rPr>
              <w:t>496,0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319A9" w:rsidRDefault="007319A9" w:rsidP="0007695E">
            <w:r>
              <w:rPr>
                <w:sz w:val="22"/>
                <w:szCs w:val="22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319A9" w:rsidRDefault="007319A9" w:rsidP="0007695E">
            <w:r>
              <w:rPr>
                <w:sz w:val="22"/>
                <w:szCs w:val="22"/>
              </w:rPr>
              <w:t>1627,5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319A9" w:rsidRDefault="007319A9" w:rsidP="0007695E">
            <w:r>
              <w:rPr>
                <w:sz w:val="22"/>
                <w:szCs w:val="22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7319A9" w:rsidRDefault="007319A9" w:rsidP="0007695E">
            <w:r>
              <w:rPr>
                <w:sz w:val="22"/>
                <w:szCs w:val="22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7319A9" w:rsidRDefault="007319A9" w:rsidP="0007695E">
            <w:r>
              <w:rPr>
                <w:sz w:val="22"/>
                <w:szCs w:val="22"/>
              </w:rPr>
              <w:t>0</w:t>
            </w:r>
          </w:p>
        </w:tc>
      </w:tr>
      <w:tr w:rsidR="007319A9" w:rsidRPr="0073185A" w:rsidTr="0007695E">
        <w:tc>
          <w:tcPr>
            <w:tcW w:w="518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45" w:type="dxa"/>
            <w:gridSpan w:val="11"/>
          </w:tcPr>
          <w:p w:rsidR="007319A9" w:rsidRDefault="007319A9" w:rsidP="0007695E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Задача 2:</w:t>
            </w:r>
            <w:r w:rsidRPr="00F31ECD">
              <w:rPr>
                <w:b/>
                <w:i/>
                <w:sz w:val="22"/>
                <w:szCs w:val="22"/>
              </w:rPr>
              <w:t xml:space="preserve"> Содержание автомобильных дорог местного значения</w:t>
            </w:r>
          </w:p>
        </w:tc>
      </w:tr>
      <w:tr w:rsidR="007319A9" w:rsidRPr="0073185A" w:rsidTr="0007695E">
        <w:trPr>
          <w:trHeight w:val="450"/>
        </w:trPr>
        <w:tc>
          <w:tcPr>
            <w:tcW w:w="518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062" w:type="dxa"/>
            <w:vMerge w:val="restart"/>
          </w:tcPr>
          <w:p w:rsidR="007319A9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Реализация программы «Содержание</w:t>
            </w:r>
            <w:r w:rsidRPr="00B772C2">
              <w:rPr>
                <w:sz w:val="22"/>
                <w:szCs w:val="22"/>
              </w:rPr>
              <w:t xml:space="preserve"> автомобильных дорог местного значения</w:t>
            </w:r>
          </w:p>
        </w:tc>
        <w:tc>
          <w:tcPr>
            <w:tcW w:w="2127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417" w:type="dxa"/>
            <w:vMerge w:val="restart"/>
          </w:tcPr>
          <w:p w:rsidR="007319A9" w:rsidRDefault="007319A9" w:rsidP="0007695E">
            <w:pPr>
              <w:spacing w:line="276" w:lineRule="auto"/>
              <w:jc w:val="center"/>
            </w:pPr>
          </w:p>
        </w:tc>
        <w:tc>
          <w:tcPr>
            <w:tcW w:w="1701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2.1-2.2.5</w:t>
            </w:r>
          </w:p>
        </w:tc>
        <w:tc>
          <w:tcPr>
            <w:tcW w:w="1559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19A9" w:rsidRDefault="007319A9" w:rsidP="0007695E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19A9" w:rsidRDefault="007319A9" w:rsidP="0007695E">
            <w:r>
              <w:rPr>
                <w:sz w:val="22"/>
                <w:szCs w:val="22"/>
              </w:rPr>
              <w:t>1132,5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19A9" w:rsidRDefault="007319A9" w:rsidP="0007695E">
            <w:r>
              <w:rPr>
                <w:sz w:val="22"/>
                <w:szCs w:val="22"/>
              </w:rPr>
              <w:t>755,0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319A9" w:rsidRDefault="007319A9" w:rsidP="0007695E">
            <w:r>
              <w:rPr>
                <w:sz w:val="22"/>
                <w:szCs w:val="22"/>
              </w:rPr>
              <w:t>755,0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319A9" w:rsidRDefault="007319A9" w:rsidP="0007695E">
            <w:r>
              <w:rPr>
                <w:sz w:val="22"/>
                <w:szCs w:val="22"/>
              </w:rPr>
              <w:t>0</w:t>
            </w:r>
          </w:p>
        </w:tc>
      </w:tr>
      <w:tr w:rsidR="007319A9" w:rsidRPr="0073185A" w:rsidTr="0007695E">
        <w:trPr>
          <w:trHeight w:val="396"/>
        </w:trPr>
        <w:tc>
          <w:tcPr>
            <w:tcW w:w="518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2062" w:type="dxa"/>
            <w:vMerge/>
          </w:tcPr>
          <w:p w:rsidR="007319A9" w:rsidRDefault="007319A9" w:rsidP="0007695E">
            <w:pPr>
              <w:spacing w:line="276" w:lineRule="auto"/>
              <w:jc w:val="center"/>
            </w:pPr>
          </w:p>
        </w:tc>
        <w:tc>
          <w:tcPr>
            <w:tcW w:w="2127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7319A9" w:rsidRDefault="007319A9" w:rsidP="0007695E">
            <w:pPr>
              <w:spacing w:line="276" w:lineRule="auto"/>
              <w:jc w:val="center"/>
            </w:pPr>
          </w:p>
        </w:tc>
        <w:tc>
          <w:tcPr>
            <w:tcW w:w="1701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19A9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9A9" w:rsidRDefault="007319A9" w:rsidP="0007695E">
            <w:r>
              <w:rPr>
                <w:sz w:val="22"/>
                <w:szCs w:val="22"/>
              </w:rPr>
              <w:t>810,2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9A9" w:rsidRDefault="007319A9" w:rsidP="0007695E">
            <w:r>
              <w:rPr>
                <w:sz w:val="22"/>
                <w:szCs w:val="22"/>
              </w:rPr>
              <w:t>1140,4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9A9" w:rsidRDefault="007319A9" w:rsidP="0007695E">
            <w:r>
              <w:rPr>
                <w:sz w:val="22"/>
                <w:szCs w:val="22"/>
              </w:rPr>
              <w:t>233,6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9A9" w:rsidRDefault="007319A9" w:rsidP="0007695E">
            <w:r>
              <w:rPr>
                <w:sz w:val="22"/>
                <w:szCs w:val="22"/>
              </w:rPr>
              <w:t>859,6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19A9" w:rsidRDefault="007319A9" w:rsidP="0007695E">
            <w:r>
              <w:rPr>
                <w:sz w:val="22"/>
                <w:szCs w:val="22"/>
              </w:rPr>
              <w:t>892,4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19A9" w:rsidRDefault="007319A9" w:rsidP="0007695E">
            <w:r>
              <w:rPr>
                <w:sz w:val="22"/>
                <w:szCs w:val="22"/>
              </w:rPr>
              <w:t>0</w:t>
            </w:r>
          </w:p>
        </w:tc>
      </w:tr>
      <w:tr w:rsidR="007319A9" w:rsidRPr="0073185A" w:rsidTr="0007695E">
        <w:trPr>
          <w:trHeight w:val="420"/>
        </w:trPr>
        <w:tc>
          <w:tcPr>
            <w:tcW w:w="518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2062" w:type="dxa"/>
          </w:tcPr>
          <w:p w:rsidR="007319A9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127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7319A9" w:rsidRDefault="007319A9" w:rsidP="0007695E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19A9" w:rsidRDefault="007319A9" w:rsidP="0007695E">
            <w:r>
              <w:rPr>
                <w:sz w:val="22"/>
                <w:szCs w:val="22"/>
              </w:rPr>
              <w:t>3809,2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9A9" w:rsidRDefault="007319A9" w:rsidP="0007695E">
            <w:r>
              <w:rPr>
                <w:sz w:val="22"/>
                <w:szCs w:val="22"/>
              </w:rPr>
              <w:t>3816,4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9A9" w:rsidRDefault="007319A9" w:rsidP="0007695E">
            <w:r>
              <w:rPr>
                <w:sz w:val="22"/>
                <w:szCs w:val="22"/>
              </w:rPr>
              <w:t>4126,1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19A9" w:rsidRDefault="007319A9" w:rsidP="0007695E">
            <w:r>
              <w:rPr>
                <w:sz w:val="22"/>
                <w:szCs w:val="22"/>
              </w:rPr>
              <w:t>2829,6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19A9" w:rsidRDefault="007319A9" w:rsidP="0007695E">
            <w:r>
              <w:rPr>
                <w:sz w:val="22"/>
                <w:szCs w:val="22"/>
              </w:rPr>
              <w:t>2862,4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19A9" w:rsidRDefault="007319A9" w:rsidP="0007695E">
            <w:r>
              <w:rPr>
                <w:sz w:val="22"/>
                <w:szCs w:val="22"/>
              </w:rPr>
              <w:t>0</w:t>
            </w:r>
          </w:p>
        </w:tc>
      </w:tr>
    </w:tbl>
    <w:p w:rsidR="007319A9" w:rsidRDefault="007319A9" w:rsidP="007319A9">
      <w:pPr>
        <w:spacing w:line="276" w:lineRule="auto"/>
        <w:jc w:val="both"/>
        <w:rPr>
          <w:sz w:val="22"/>
          <w:szCs w:val="22"/>
        </w:rPr>
        <w:sectPr w:rsidR="007319A9" w:rsidSect="007319A9">
          <w:pgSz w:w="16838" w:h="11906" w:orient="landscape"/>
          <w:pgMar w:top="851" w:right="284" w:bottom="284" w:left="284" w:header="709" w:footer="709" w:gutter="0"/>
          <w:cols w:space="708"/>
          <w:docGrid w:linePitch="360"/>
        </w:sectPr>
      </w:pPr>
    </w:p>
    <w:p w:rsidR="007319A9" w:rsidRPr="0073185A" w:rsidRDefault="007319A9" w:rsidP="007319A9">
      <w:pPr>
        <w:spacing w:line="276" w:lineRule="auto"/>
        <w:jc w:val="both"/>
        <w:rPr>
          <w:sz w:val="22"/>
          <w:szCs w:val="22"/>
        </w:rPr>
      </w:pP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Подпрограмма</w:t>
      </w:r>
    </w:p>
    <w:p w:rsidR="007319A9" w:rsidRPr="008E2D41" w:rsidRDefault="007319A9" w:rsidP="007319A9">
      <w:pPr>
        <w:jc w:val="center"/>
        <w:rPr>
          <w:sz w:val="22"/>
          <w:szCs w:val="22"/>
        </w:rPr>
      </w:pPr>
      <w:r w:rsidRPr="008E2D41">
        <w:rPr>
          <w:sz w:val="22"/>
          <w:szCs w:val="22"/>
        </w:rPr>
        <w:t>«Капитальный ремонт и ремонт автомобильных дорог местного значения на территории Залучского сельского поселения на 2022-2027г.г.» муниципальной программы Залучского сельского поселения «Совершенствование и содержание автомобильных дорог местного значения Залучского сельского поселения на 2022-2027 годы»</w:t>
      </w:r>
    </w:p>
    <w:p w:rsidR="007319A9" w:rsidRPr="008E2D41" w:rsidRDefault="007319A9" w:rsidP="007319A9">
      <w:pPr>
        <w:jc w:val="center"/>
        <w:rPr>
          <w:sz w:val="22"/>
          <w:szCs w:val="22"/>
        </w:rPr>
      </w:pPr>
      <w:r w:rsidRPr="008E2D41">
        <w:rPr>
          <w:sz w:val="22"/>
          <w:szCs w:val="22"/>
        </w:rPr>
        <w:t>Паспорт подпрограммы</w:t>
      </w:r>
    </w:p>
    <w:p w:rsidR="007319A9" w:rsidRPr="008E2D41" w:rsidRDefault="007319A9" w:rsidP="007319A9">
      <w:pPr>
        <w:autoSpaceDN w:val="0"/>
        <w:adjustRightInd w:val="0"/>
        <w:spacing w:line="360" w:lineRule="exact"/>
        <w:ind w:firstLine="567"/>
        <w:jc w:val="both"/>
        <w:rPr>
          <w:sz w:val="22"/>
          <w:szCs w:val="22"/>
        </w:rPr>
      </w:pPr>
      <w:r w:rsidRPr="008E2D41">
        <w:rPr>
          <w:b/>
          <w:sz w:val="22"/>
          <w:szCs w:val="22"/>
        </w:rPr>
        <w:t>1.Ответственный исполнитель подпрограммы:</w:t>
      </w:r>
      <w:r w:rsidRPr="008E2D41">
        <w:rPr>
          <w:sz w:val="22"/>
          <w:szCs w:val="22"/>
        </w:rPr>
        <w:t xml:space="preserve"> Администрация Залучского сельского поселения (далее - Администрация).</w:t>
      </w:r>
    </w:p>
    <w:p w:rsidR="007319A9" w:rsidRPr="008E2D41" w:rsidRDefault="007319A9" w:rsidP="007319A9">
      <w:pPr>
        <w:autoSpaceDN w:val="0"/>
        <w:adjustRightInd w:val="0"/>
        <w:spacing w:line="360" w:lineRule="exact"/>
        <w:ind w:firstLine="567"/>
        <w:jc w:val="both"/>
        <w:rPr>
          <w:sz w:val="22"/>
          <w:szCs w:val="22"/>
        </w:rPr>
      </w:pPr>
      <w:r w:rsidRPr="008E2D41">
        <w:rPr>
          <w:b/>
          <w:sz w:val="22"/>
          <w:szCs w:val="22"/>
        </w:rPr>
        <w:t>2. Соисполнители подпрограммы:</w:t>
      </w:r>
      <w:r w:rsidRPr="008E2D41">
        <w:rPr>
          <w:sz w:val="22"/>
          <w:szCs w:val="22"/>
        </w:rPr>
        <w:t xml:space="preserve"> подрядные организации, определённые по итогам торгов, проведённых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319A9" w:rsidRPr="008E2D41" w:rsidRDefault="007319A9" w:rsidP="007319A9">
      <w:pPr>
        <w:ind w:firstLine="567"/>
        <w:jc w:val="both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3. Задачи и целевые показатели подпрограммы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>-раздел 3.Цели, задачи и целевые показатели</w:t>
      </w:r>
    </w:p>
    <w:p w:rsidR="007319A9" w:rsidRPr="008E2D41" w:rsidRDefault="007319A9" w:rsidP="007319A9">
      <w:pPr>
        <w:jc w:val="both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 xml:space="preserve"> «3.Цели, задачи и целевые показатели»</w:t>
      </w:r>
    </w:p>
    <w:tbl>
      <w:tblPr>
        <w:tblW w:w="1420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5137"/>
        <w:gridCol w:w="1417"/>
        <w:gridCol w:w="1418"/>
        <w:gridCol w:w="1559"/>
        <w:gridCol w:w="1418"/>
        <w:gridCol w:w="1275"/>
        <w:gridCol w:w="1275"/>
      </w:tblGrid>
      <w:tr w:rsidR="007319A9" w:rsidRPr="00CD3B5A" w:rsidTr="0007695E">
        <w:tc>
          <w:tcPr>
            <w:tcW w:w="702" w:type="dxa"/>
            <w:vMerge w:val="restart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№ п/п</w:t>
            </w:r>
          </w:p>
        </w:tc>
        <w:tc>
          <w:tcPr>
            <w:tcW w:w="5137" w:type="dxa"/>
            <w:vMerge w:val="restart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8362" w:type="dxa"/>
            <w:gridSpan w:val="6"/>
          </w:tcPr>
          <w:p w:rsidR="007319A9" w:rsidRPr="00F31ECD" w:rsidRDefault="007319A9" w:rsidP="0007695E">
            <w:r w:rsidRPr="00F31ECD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7319A9" w:rsidRPr="00CD3B5A" w:rsidTr="0007695E">
        <w:tc>
          <w:tcPr>
            <w:tcW w:w="702" w:type="dxa"/>
            <w:vMerge/>
          </w:tcPr>
          <w:p w:rsidR="007319A9" w:rsidRPr="00F31ECD" w:rsidRDefault="007319A9" w:rsidP="0007695E">
            <w:pPr>
              <w:jc w:val="center"/>
            </w:pPr>
          </w:p>
        </w:tc>
        <w:tc>
          <w:tcPr>
            <w:tcW w:w="5137" w:type="dxa"/>
            <w:vMerge/>
          </w:tcPr>
          <w:p w:rsidR="007319A9" w:rsidRPr="00F31ECD" w:rsidRDefault="007319A9" w:rsidP="0007695E">
            <w:pPr>
              <w:jc w:val="center"/>
            </w:pPr>
          </w:p>
        </w:tc>
        <w:tc>
          <w:tcPr>
            <w:tcW w:w="1417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418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:rsidR="007319A9" w:rsidRDefault="007319A9" w:rsidP="0007695E"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</w:tcPr>
          <w:p w:rsidR="007319A9" w:rsidRDefault="007319A9" w:rsidP="0007695E">
            <w:r>
              <w:rPr>
                <w:sz w:val="22"/>
                <w:szCs w:val="22"/>
              </w:rPr>
              <w:t>2027</w:t>
            </w:r>
          </w:p>
        </w:tc>
      </w:tr>
      <w:tr w:rsidR="007319A9" w:rsidRPr="00CD3B5A" w:rsidTr="0007695E"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1</w:t>
            </w:r>
          </w:p>
        </w:tc>
        <w:tc>
          <w:tcPr>
            <w:tcW w:w="5137" w:type="dxa"/>
          </w:tcPr>
          <w:p w:rsidR="007319A9" w:rsidRPr="00F31ECD" w:rsidRDefault="007319A9" w:rsidP="0007695E">
            <w:pPr>
              <w:tabs>
                <w:tab w:val="center" w:pos="1396"/>
                <w:tab w:val="left" w:pos="1908"/>
              </w:tabs>
            </w:pPr>
            <w:r w:rsidRPr="00F31ECD">
              <w:rPr>
                <w:sz w:val="22"/>
                <w:szCs w:val="22"/>
              </w:rPr>
              <w:tab/>
              <w:t>2</w:t>
            </w:r>
            <w:r w:rsidRPr="00F31ECD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418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7319A9" w:rsidRDefault="007319A9" w:rsidP="0007695E"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7319A9" w:rsidRDefault="007319A9" w:rsidP="0007695E">
            <w:r>
              <w:rPr>
                <w:sz w:val="22"/>
                <w:szCs w:val="22"/>
              </w:rPr>
              <w:t>8</w:t>
            </w:r>
          </w:p>
        </w:tc>
      </w:tr>
      <w:tr w:rsidR="007319A9" w:rsidRPr="00CD3B5A" w:rsidTr="0007695E"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</w:p>
        </w:tc>
        <w:tc>
          <w:tcPr>
            <w:tcW w:w="13499" w:type="dxa"/>
            <w:gridSpan w:val="7"/>
          </w:tcPr>
          <w:p w:rsidR="007319A9" w:rsidRPr="00F31ECD" w:rsidRDefault="007319A9" w:rsidP="0007695E">
            <w:pPr>
              <w:rPr>
                <w:b/>
                <w:i/>
              </w:rPr>
            </w:pPr>
            <w:r w:rsidRPr="00F31ECD">
              <w:rPr>
                <w:b/>
                <w:i/>
                <w:sz w:val="22"/>
                <w:szCs w:val="22"/>
              </w:rPr>
              <w:t>Цель: Совершенствование и содержание автомобильных дорог местного значения</w:t>
            </w:r>
          </w:p>
        </w:tc>
      </w:tr>
      <w:tr w:rsidR="007319A9" w:rsidRPr="00CD3B5A" w:rsidTr="0007695E"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1.</w:t>
            </w:r>
          </w:p>
        </w:tc>
        <w:tc>
          <w:tcPr>
            <w:tcW w:w="13499" w:type="dxa"/>
            <w:gridSpan w:val="7"/>
          </w:tcPr>
          <w:p w:rsidR="007319A9" w:rsidRPr="00F31ECD" w:rsidRDefault="007319A9" w:rsidP="0007695E">
            <w:pPr>
              <w:rPr>
                <w:b/>
                <w:i/>
              </w:rPr>
            </w:pPr>
            <w:r w:rsidRPr="00F31ECD">
              <w:rPr>
                <w:b/>
                <w:i/>
                <w:sz w:val="22"/>
                <w:szCs w:val="22"/>
              </w:rPr>
              <w:t xml:space="preserve">Задача 1: Капитальный ремонт и ремонт автомобильных дорог местного значения  </w:t>
            </w:r>
          </w:p>
        </w:tc>
      </w:tr>
      <w:tr w:rsidR="007319A9" w:rsidRPr="00CD3B5A" w:rsidTr="0007695E"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1.1.</w:t>
            </w:r>
          </w:p>
        </w:tc>
        <w:tc>
          <w:tcPr>
            <w:tcW w:w="5137" w:type="dxa"/>
          </w:tcPr>
          <w:p w:rsidR="007319A9" w:rsidRPr="00F31ECD" w:rsidRDefault="007319A9" w:rsidP="0007695E">
            <w:pPr>
              <w:jc w:val="both"/>
            </w:pPr>
            <w:r w:rsidRPr="00F31ECD">
              <w:rPr>
                <w:sz w:val="22"/>
                <w:szCs w:val="22"/>
              </w:rPr>
              <w:t>Протяжённость планируемых к ремонту автомобильных дорог   местного значения (км.)</w:t>
            </w:r>
          </w:p>
        </w:tc>
        <w:tc>
          <w:tcPr>
            <w:tcW w:w="1417" w:type="dxa"/>
          </w:tcPr>
          <w:p w:rsidR="007319A9" w:rsidRPr="00A82873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2,863</w:t>
            </w:r>
          </w:p>
        </w:tc>
        <w:tc>
          <w:tcPr>
            <w:tcW w:w="1418" w:type="dxa"/>
          </w:tcPr>
          <w:p w:rsidR="007319A9" w:rsidRPr="00A82873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559" w:type="dxa"/>
          </w:tcPr>
          <w:p w:rsidR="007319A9" w:rsidRPr="00A82873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0,35</w:t>
            </w:r>
          </w:p>
        </w:tc>
        <w:tc>
          <w:tcPr>
            <w:tcW w:w="1418" w:type="dxa"/>
          </w:tcPr>
          <w:p w:rsidR="007319A9" w:rsidRPr="00A82873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275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1,16</w:t>
            </w:r>
          </w:p>
        </w:tc>
        <w:tc>
          <w:tcPr>
            <w:tcW w:w="1275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7319A9" w:rsidRPr="00CD3B5A" w:rsidTr="0007695E"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1,2</w:t>
            </w:r>
          </w:p>
        </w:tc>
        <w:tc>
          <w:tcPr>
            <w:tcW w:w="5137" w:type="dxa"/>
          </w:tcPr>
          <w:p w:rsidR="007319A9" w:rsidRPr="00F31ECD" w:rsidRDefault="007319A9" w:rsidP="0007695E">
            <w:pPr>
              <w:jc w:val="both"/>
            </w:pPr>
            <w:r w:rsidRPr="00F31ECD">
              <w:rPr>
                <w:sz w:val="22"/>
                <w:szCs w:val="22"/>
              </w:rPr>
              <w:t xml:space="preserve">Процент отремонтированных дорог от общей протяжённости автомобильных дорог (%) </w:t>
            </w:r>
          </w:p>
        </w:tc>
        <w:tc>
          <w:tcPr>
            <w:tcW w:w="1417" w:type="dxa"/>
          </w:tcPr>
          <w:p w:rsidR="007319A9" w:rsidRPr="00A82873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10,7</w:t>
            </w:r>
          </w:p>
        </w:tc>
        <w:tc>
          <w:tcPr>
            <w:tcW w:w="1418" w:type="dxa"/>
          </w:tcPr>
          <w:p w:rsidR="007319A9" w:rsidRPr="00A82873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7,07</w:t>
            </w:r>
          </w:p>
        </w:tc>
        <w:tc>
          <w:tcPr>
            <w:tcW w:w="1559" w:type="dxa"/>
          </w:tcPr>
          <w:p w:rsidR="007319A9" w:rsidRPr="00A82873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418" w:type="dxa"/>
          </w:tcPr>
          <w:p w:rsidR="007319A9" w:rsidRPr="00A82873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6,69</w:t>
            </w:r>
          </w:p>
        </w:tc>
        <w:tc>
          <w:tcPr>
            <w:tcW w:w="1275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4,32</w:t>
            </w:r>
          </w:p>
        </w:tc>
        <w:tc>
          <w:tcPr>
            <w:tcW w:w="1275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319A9" w:rsidRPr="008E2D41" w:rsidRDefault="007319A9" w:rsidP="007319A9">
      <w:pPr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4.Основными источниками информации по целевым показателям являются</w:t>
      </w:r>
    </w:p>
    <w:p w:rsidR="007319A9" w:rsidRPr="008E2D41" w:rsidRDefault="007319A9" w:rsidP="007319A9">
      <w:pPr>
        <w:autoSpaceDN w:val="0"/>
        <w:adjustRightInd w:val="0"/>
        <w:ind w:firstLine="540"/>
        <w:jc w:val="both"/>
        <w:rPr>
          <w:sz w:val="22"/>
          <w:szCs w:val="22"/>
        </w:rPr>
      </w:pPr>
      <w:r w:rsidRPr="008E2D41">
        <w:rPr>
          <w:sz w:val="22"/>
          <w:szCs w:val="22"/>
        </w:rPr>
        <w:t xml:space="preserve">Данные государственного (федерального) статистического наблюдения 3-ДГ»Сведения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  </w:t>
      </w:r>
    </w:p>
    <w:p w:rsidR="007319A9" w:rsidRPr="008E2D41" w:rsidRDefault="007319A9" w:rsidP="007319A9">
      <w:pPr>
        <w:jc w:val="both"/>
        <w:rPr>
          <w:b/>
          <w:sz w:val="22"/>
          <w:szCs w:val="22"/>
        </w:rPr>
        <w:sectPr w:rsidR="007319A9" w:rsidRPr="008E2D41" w:rsidSect="007319A9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3794"/>
        <w:gridCol w:w="5777"/>
      </w:tblGrid>
      <w:tr w:rsidR="007319A9" w:rsidRPr="008E2D41" w:rsidTr="0007695E">
        <w:tc>
          <w:tcPr>
            <w:tcW w:w="3794" w:type="dxa"/>
          </w:tcPr>
          <w:p w:rsidR="007319A9" w:rsidRPr="008E2D41" w:rsidRDefault="007319A9" w:rsidP="0007695E">
            <w:pPr>
              <w:ind w:firstLine="601"/>
              <w:jc w:val="both"/>
              <w:rPr>
                <w:b/>
              </w:rPr>
            </w:pPr>
            <w:r w:rsidRPr="008E2D41">
              <w:rPr>
                <w:b/>
                <w:sz w:val="22"/>
                <w:szCs w:val="22"/>
              </w:rPr>
              <w:lastRenderedPageBreak/>
              <w:t xml:space="preserve"> 5. Сроки реализации  подпрограммы</w:t>
            </w:r>
          </w:p>
        </w:tc>
        <w:tc>
          <w:tcPr>
            <w:tcW w:w="5777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2022-2027 годы</w:t>
            </w:r>
          </w:p>
        </w:tc>
      </w:tr>
    </w:tbl>
    <w:p w:rsidR="007319A9" w:rsidRPr="008E2D41" w:rsidRDefault="007319A9" w:rsidP="007319A9">
      <w:pPr>
        <w:jc w:val="both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 xml:space="preserve">«6.Объемы и источники финансирования подпрограммы»: 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>Источником финансирования подпрограммы является областной бюджет  и бюджет Залучского сельского поселения.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>По годам реализации финансирование подпрограммы составляет:</w:t>
      </w:r>
    </w:p>
    <w:tbl>
      <w:tblPr>
        <w:tblW w:w="140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6"/>
        <w:gridCol w:w="2145"/>
        <w:gridCol w:w="2147"/>
        <w:gridCol w:w="2341"/>
        <w:gridCol w:w="1950"/>
        <w:gridCol w:w="2145"/>
        <w:gridCol w:w="1954"/>
      </w:tblGrid>
      <w:tr w:rsidR="007319A9" w:rsidRPr="008E2D41" w:rsidTr="0007695E">
        <w:trPr>
          <w:trHeight w:val="272"/>
        </w:trPr>
        <w:tc>
          <w:tcPr>
            <w:tcW w:w="1366" w:type="dxa"/>
            <w:vMerge w:val="restart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Год</w:t>
            </w:r>
          </w:p>
        </w:tc>
        <w:tc>
          <w:tcPr>
            <w:tcW w:w="12682" w:type="dxa"/>
            <w:gridSpan w:val="6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Источник финансирования (тыс.руб.)</w:t>
            </w:r>
          </w:p>
        </w:tc>
      </w:tr>
      <w:tr w:rsidR="007319A9" w:rsidRPr="008E2D41" w:rsidTr="0007695E">
        <w:trPr>
          <w:trHeight w:val="842"/>
        </w:trPr>
        <w:tc>
          <w:tcPr>
            <w:tcW w:w="1366" w:type="dxa"/>
            <w:vMerge/>
          </w:tcPr>
          <w:p w:rsidR="007319A9" w:rsidRPr="008E2D41" w:rsidRDefault="007319A9" w:rsidP="0007695E">
            <w:pPr>
              <w:jc w:val="center"/>
            </w:pP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47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341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950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954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Всего</w:t>
            </w:r>
          </w:p>
        </w:tc>
      </w:tr>
      <w:tr w:rsidR="007319A9" w:rsidRPr="008E2D41" w:rsidTr="0007695E">
        <w:trPr>
          <w:trHeight w:val="272"/>
        </w:trPr>
        <w:tc>
          <w:tcPr>
            <w:tcW w:w="1366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2</w:t>
            </w:r>
          </w:p>
        </w:tc>
        <w:tc>
          <w:tcPr>
            <w:tcW w:w="2147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3</w:t>
            </w:r>
          </w:p>
        </w:tc>
        <w:tc>
          <w:tcPr>
            <w:tcW w:w="2341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5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6</w:t>
            </w:r>
          </w:p>
        </w:tc>
        <w:tc>
          <w:tcPr>
            <w:tcW w:w="1954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7</w:t>
            </w:r>
          </w:p>
        </w:tc>
      </w:tr>
      <w:tr w:rsidR="007319A9" w:rsidRPr="008E2D41" w:rsidTr="0007695E">
        <w:trPr>
          <w:trHeight w:val="272"/>
        </w:trPr>
        <w:tc>
          <w:tcPr>
            <w:tcW w:w="1366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2022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2147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2503,0</w:t>
            </w:r>
          </w:p>
        </w:tc>
        <w:tc>
          <w:tcPr>
            <w:tcW w:w="2341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1950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496,0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2999,0</w:t>
            </w:r>
          </w:p>
        </w:tc>
      </w:tr>
      <w:tr w:rsidR="007319A9" w:rsidRPr="008E2D41" w:rsidTr="0007695E">
        <w:trPr>
          <w:trHeight w:val="285"/>
        </w:trPr>
        <w:tc>
          <w:tcPr>
            <w:tcW w:w="1366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2023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2147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2231,0</w:t>
            </w:r>
          </w:p>
        </w:tc>
        <w:tc>
          <w:tcPr>
            <w:tcW w:w="2341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1950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445,0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2676,0</w:t>
            </w:r>
          </w:p>
        </w:tc>
      </w:tr>
      <w:tr w:rsidR="007319A9" w:rsidRPr="008E2D41" w:rsidTr="0007695E">
        <w:trPr>
          <w:trHeight w:val="272"/>
        </w:trPr>
        <w:tc>
          <w:tcPr>
            <w:tcW w:w="1366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2024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2147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1132,5</w:t>
            </w:r>
          </w:p>
        </w:tc>
        <w:tc>
          <w:tcPr>
            <w:tcW w:w="2341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1950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1627,5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2760,0</w:t>
            </w:r>
          </w:p>
        </w:tc>
      </w:tr>
      <w:tr w:rsidR="007319A9" w:rsidRPr="008E2D41" w:rsidTr="0007695E">
        <w:trPr>
          <w:trHeight w:val="272"/>
        </w:trPr>
        <w:tc>
          <w:tcPr>
            <w:tcW w:w="1366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2025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2147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755,0</w:t>
            </w:r>
          </w:p>
        </w:tc>
        <w:tc>
          <w:tcPr>
            <w:tcW w:w="2341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1950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460,0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1215,0</w:t>
            </w:r>
          </w:p>
        </w:tc>
      </w:tr>
      <w:tr w:rsidR="007319A9" w:rsidRPr="008E2D41" w:rsidTr="0007695E">
        <w:trPr>
          <w:trHeight w:val="272"/>
        </w:trPr>
        <w:tc>
          <w:tcPr>
            <w:tcW w:w="1366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2026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2147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755,0</w:t>
            </w:r>
          </w:p>
        </w:tc>
        <w:tc>
          <w:tcPr>
            <w:tcW w:w="2341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1950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460,0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1215,0</w:t>
            </w:r>
          </w:p>
        </w:tc>
      </w:tr>
      <w:tr w:rsidR="007319A9" w:rsidRPr="008E2D41" w:rsidTr="0007695E">
        <w:trPr>
          <w:trHeight w:val="272"/>
        </w:trPr>
        <w:tc>
          <w:tcPr>
            <w:tcW w:w="1366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2027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2147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2341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1950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</w:tr>
      <w:tr w:rsidR="007319A9" w:rsidRPr="008E2D41" w:rsidTr="0007695E">
        <w:trPr>
          <w:trHeight w:val="272"/>
        </w:trPr>
        <w:tc>
          <w:tcPr>
            <w:tcW w:w="1366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итого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2147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7376,5</w:t>
            </w:r>
          </w:p>
        </w:tc>
        <w:tc>
          <w:tcPr>
            <w:tcW w:w="2341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1950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3488,5</w:t>
            </w:r>
          </w:p>
        </w:tc>
        <w:tc>
          <w:tcPr>
            <w:tcW w:w="2145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0</w:t>
            </w:r>
          </w:p>
        </w:tc>
        <w:tc>
          <w:tcPr>
            <w:tcW w:w="1954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t>10865,0</w:t>
            </w:r>
          </w:p>
        </w:tc>
      </w:tr>
    </w:tbl>
    <w:p w:rsidR="007319A9" w:rsidRPr="008E2D41" w:rsidRDefault="007319A9" w:rsidP="007319A9">
      <w:pPr>
        <w:jc w:val="both"/>
        <w:rPr>
          <w:sz w:val="22"/>
          <w:szCs w:val="22"/>
        </w:rPr>
      </w:pPr>
    </w:p>
    <w:p w:rsidR="007319A9" w:rsidRPr="008E2D41" w:rsidRDefault="007319A9" w:rsidP="007319A9">
      <w:pPr>
        <w:jc w:val="both"/>
        <w:rPr>
          <w:sz w:val="22"/>
          <w:szCs w:val="22"/>
        </w:rPr>
      </w:pPr>
    </w:p>
    <w:tbl>
      <w:tblPr>
        <w:tblW w:w="0" w:type="auto"/>
        <w:tblLook w:val="00A0"/>
      </w:tblPr>
      <w:tblGrid>
        <w:gridCol w:w="4412"/>
        <w:gridCol w:w="8672"/>
      </w:tblGrid>
      <w:tr w:rsidR="007319A9" w:rsidRPr="008E2D41" w:rsidTr="0007695E">
        <w:trPr>
          <w:trHeight w:val="835"/>
        </w:trPr>
        <w:tc>
          <w:tcPr>
            <w:tcW w:w="4412" w:type="dxa"/>
          </w:tcPr>
          <w:p w:rsidR="007319A9" w:rsidRPr="008E2D41" w:rsidRDefault="007319A9" w:rsidP="0007695E">
            <w:pPr>
              <w:jc w:val="both"/>
              <w:rPr>
                <w:b/>
              </w:rPr>
            </w:pPr>
            <w:r w:rsidRPr="008E2D41">
              <w:rPr>
                <w:b/>
                <w:sz w:val="22"/>
                <w:szCs w:val="22"/>
              </w:rPr>
              <w:t>7.Ожидаемые конечные результаты реализации подпрограммы</w:t>
            </w:r>
          </w:p>
        </w:tc>
        <w:tc>
          <w:tcPr>
            <w:tcW w:w="8672" w:type="dxa"/>
          </w:tcPr>
          <w:p w:rsidR="007319A9" w:rsidRPr="008E2D41" w:rsidRDefault="007319A9" w:rsidP="0007695E">
            <w:pPr>
              <w:pStyle w:val="afffa"/>
              <w:jc w:val="both"/>
              <w:rPr>
                <w:rFonts w:ascii="Times New Roman" w:hAnsi="Times New Roman" w:cs="Times New Roman"/>
              </w:rPr>
            </w:pPr>
            <w:r w:rsidRPr="008E2D41">
              <w:rPr>
                <w:rFonts w:ascii="Times New Roman" w:hAnsi="Times New Roman" w:cs="Times New Roman"/>
              </w:rPr>
              <w:t>Улучшение технического состояния автомобильных дорог   местного значения и, как следствие, снижение количества дорожно-транспортных происшествий</w:t>
            </w:r>
          </w:p>
        </w:tc>
      </w:tr>
    </w:tbl>
    <w:p w:rsidR="007319A9" w:rsidRPr="008E2D41" w:rsidRDefault="007319A9" w:rsidP="007319A9">
      <w:pPr>
        <w:jc w:val="center"/>
        <w:rPr>
          <w:b/>
          <w:sz w:val="22"/>
          <w:szCs w:val="22"/>
        </w:rPr>
      </w:pP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8. Мероприятия  подпрограммы</w:t>
      </w:r>
    </w:p>
    <w:p w:rsidR="007319A9" w:rsidRPr="008E2D41" w:rsidRDefault="007319A9" w:rsidP="007319A9">
      <w:pPr>
        <w:jc w:val="center"/>
        <w:rPr>
          <w:sz w:val="22"/>
          <w:szCs w:val="22"/>
        </w:rPr>
      </w:pPr>
    </w:p>
    <w:p w:rsidR="007319A9" w:rsidRPr="008E2D41" w:rsidRDefault="007319A9" w:rsidP="007319A9">
      <w:pPr>
        <w:ind w:firstLine="709"/>
        <w:rPr>
          <w:sz w:val="22"/>
          <w:szCs w:val="22"/>
        </w:rPr>
      </w:pPr>
      <w:r w:rsidRPr="008E2D41">
        <w:rPr>
          <w:sz w:val="22"/>
          <w:szCs w:val="22"/>
        </w:rPr>
        <w:t xml:space="preserve">Подпрограмма реализуется в соответствии с </w:t>
      </w:r>
      <w:r w:rsidRPr="008E2D41">
        <w:rPr>
          <w:b/>
          <w:sz w:val="22"/>
          <w:szCs w:val="22"/>
        </w:rPr>
        <w:t>приложением.</w:t>
      </w:r>
    </w:p>
    <w:p w:rsidR="007319A9" w:rsidRPr="008E2D41" w:rsidRDefault="007319A9" w:rsidP="007319A9">
      <w:pPr>
        <w:jc w:val="right"/>
        <w:rPr>
          <w:b/>
          <w:bCs/>
          <w:sz w:val="22"/>
          <w:szCs w:val="22"/>
          <w:lang w:eastAsia="en-US"/>
        </w:rPr>
      </w:pPr>
    </w:p>
    <w:p w:rsidR="007319A9" w:rsidRPr="008E2D41" w:rsidRDefault="007319A9" w:rsidP="007319A9">
      <w:pPr>
        <w:jc w:val="right"/>
        <w:rPr>
          <w:b/>
          <w:bCs/>
          <w:sz w:val="22"/>
          <w:szCs w:val="22"/>
          <w:lang w:eastAsia="en-US"/>
        </w:rPr>
        <w:sectPr w:rsidR="007319A9" w:rsidRPr="008E2D41" w:rsidSect="007319A9">
          <w:type w:val="continuous"/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7319A9" w:rsidRPr="008E2D41" w:rsidRDefault="007319A9" w:rsidP="007319A9">
      <w:pPr>
        <w:jc w:val="right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lastRenderedPageBreak/>
        <w:t xml:space="preserve">Приложение </w:t>
      </w:r>
    </w:p>
    <w:p w:rsidR="007319A9" w:rsidRPr="008E2D41" w:rsidRDefault="007319A9" w:rsidP="007319A9">
      <w:pPr>
        <w:jc w:val="right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 xml:space="preserve">к Подпрограмме «Капитальный ремонт и ремонт автомобильных дорог </w:t>
      </w:r>
    </w:p>
    <w:p w:rsidR="007319A9" w:rsidRPr="008E2D41" w:rsidRDefault="007319A9" w:rsidP="007319A9">
      <w:pPr>
        <w:jc w:val="right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 xml:space="preserve">                                                              местного значения на территории Залучского сельского поселения на 2022-2027годы»  муниципальной  программы «Совершенствование и содержание </w:t>
      </w:r>
    </w:p>
    <w:p w:rsidR="007319A9" w:rsidRPr="008E2D41" w:rsidRDefault="007319A9" w:rsidP="007319A9">
      <w:pPr>
        <w:jc w:val="right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 xml:space="preserve">автомобильных дорог местного значения Залучского сельского поселения </w:t>
      </w:r>
    </w:p>
    <w:p w:rsidR="007319A9" w:rsidRPr="008E2D41" w:rsidRDefault="007319A9" w:rsidP="007319A9">
      <w:pPr>
        <w:jc w:val="right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на 2022-2027годы »</w:t>
      </w:r>
    </w:p>
    <w:p w:rsidR="007319A9" w:rsidRPr="008E2D41" w:rsidRDefault="007319A9" w:rsidP="007319A9">
      <w:pPr>
        <w:rPr>
          <w:b/>
          <w:bCs/>
          <w:sz w:val="22"/>
          <w:szCs w:val="22"/>
          <w:lang w:eastAsia="en-US"/>
        </w:rPr>
      </w:pPr>
    </w:p>
    <w:p w:rsidR="007319A9" w:rsidRPr="008E2D41" w:rsidRDefault="007319A9" w:rsidP="007319A9">
      <w:pPr>
        <w:jc w:val="right"/>
        <w:rPr>
          <w:bCs/>
          <w:sz w:val="22"/>
          <w:szCs w:val="22"/>
          <w:lang w:eastAsia="en-US"/>
        </w:rPr>
      </w:pPr>
    </w:p>
    <w:p w:rsidR="007319A9" w:rsidRPr="008E2D41" w:rsidRDefault="007319A9" w:rsidP="007319A9">
      <w:pPr>
        <w:tabs>
          <w:tab w:val="left" w:pos="6825"/>
        </w:tabs>
        <w:spacing w:after="200" w:line="276" w:lineRule="auto"/>
        <w:rPr>
          <w:b/>
          <w:sz w:val="22"/>
          <w:szCs w:val="22"/>
        </w:rPr>
      </w:pPr>
      <w:r w:rsidRPr="008E2D41">
        <w:rPr>
          <w:sz w:val="22"/>
          <w:szCs w:val="22"/>
        </w:rPr>
        <w:tab/>
      </w:r>
      <w:r w:rsidRPr="008E2D41">
        <w:rPr>
          <w:b/>
          <w:sz w:val="22"/>
          <w:szCs w:val="22"/>
        </w:rPr>
        <w:t>МЕРОПРИЯТИЯ</w:t>
      </w:r>
    </w:p>
    <w:p w:rsidR="007319A9" w:rsidRPr="008E2D41" w:rsidRDefault="007319A9" w:rsidP="007319A9">
      <w:pPr>
        <w:tabs>
          <w:tab w:val="left" w:pos="6825"/>
        </w:tabs>
        <w:spacing w:after="200" w:line="276" w:lineRule="auto"/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Подпрограммы «Капитальный ремонт и ремонт автомобильных дорог местного значения на территории Залучского сельского поселения на 2022-2027 годы» муниципальной программы «Совершенствование и содержание автомобильных дорог местного значения Залучского сельского поселения на 2022-2027 годы»</w:t>
      </w:r>
    </w:p>
    <w:p w:rsidR="007319A9" w:rsidRDefault="007319A9" w:rsidP="007319A9">
      <w:pPr>
        <w:jc w:val="center"/>
        <w:rPr>
          <w:b/>
          <w:sz w:val="28"/>
          <w:szCs w:val="28"/>
        </w:rPr>
      </w:pPr>
    </w:p>
    <w:tbl>
      <w:tblPr>
        <w:tblW w:w="15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119"/>
        <w:gridCol w:w="2268"/>
        <w:gridCol w:w="1275"/>
        <w:gridCol w:w="1276"/>
        <w:gridCol w:w="1418"/>
        <w:gridCol w:w="992"/>
        <w:gridCol w:w="992"/>
        <w:gridCol w:w="992"/>
        <w:gridCol w:w="851"/>
        <w:gridCol w:w="850"/>
        <w:gridCol w:w="850"/>
      </w:tblGrid>
      <w:tr w:rsidR="007319A9" w:rsidRPr="003B19B8" w:rsidTr="0007695E"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Протяжён-ность, (км),</w:t>
            </w:r>
          </w:p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Длина (пог.м)</w:t>
            </w:r>
          </w:p>
        </w:tc>
        <w:tc>
          <w:tcPr>
            <w:tcW w:w="1276" w:type="dxa"/>
            <w:vMerge w:val="restart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 w:rsidRPr="000D1875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</w:t>
            </w:r>
            <w:r w:rsidRPr="003B19B8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Источник финанси-рования</w:t>
            </w:r>
          </w:p>
        </w:tc>
        <w:tc>
          <w:tcPr>
            <w:tcW w:w="5527" w:type="dxa"/>
            <w:gridSpan w:val="6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Объем финансирования по годам (тыс.руб.)</w:t>
            </w:r>
          </w:p>
        </w:tc>
      </w:tr>
      <w:tr w:rsidR="007319A9" w:rsidRPr="003B19B8" w:rsidTr="0007695E"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7319A9" w:rsidRPr="003B19B8" w:rsidTr="0007695E">
        <w:tc>
          <w:tcPr>
            <w:tcW w:w="704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319A9" w:rsidRDefault="007319A9" w:rsidP="0007695E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7319A9" w:rsidRDefault="007319A9" w:rsidP="0007695E">
            <w:pPr>
              <w:tabs>
                <w:tab w:val="left" w:pos="1615"/>
                <w:tab w:val="center" w:pos="18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319A9" w:rsidRPr="003B19B8" w:rsidTr="0007695E">
        <w:tc>
          <w:tcPr>
            <w:tcW w:w="704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</w:t>
            </w:r>
          </w:p>
        </w:tc>
        <w:tc>
          <w:tcPr>
            <w:tcW w:w="14883" w:type="dxa"/>
            <w:gridSpan w:val="11"/>
          </w:tcPr>
          <w:p w:rsidR="007319A9" w:rsidRPr="003B19B8" w:rsidRDefault="007319A9" w:rsidP="0007695E">
            <w:pPr>
              <w:jc w:val="center"/>
              <w:rPr>
                <w:b/>
                <w:i/>
                <w:sz w:val="20"/>
                <w:szCs w:val="20"/>
              </w:rPr>
            </w:pPr>
            <w:r w:rsidRPr="003B19B8">
              <w:rPr>
                <w:b/>
                <w:i/>
                <w:sz w:val="20"/>
                <w:szCs w:val="20"/>
              </w:rPr>
              <w:t xml:space="preserve">Капитальный ремонт и ремонт автомобильных дорог местного значения  </w:t>
            </w:r>
          </w:p>
        </w:tc>
      </w:tr>
      <w:tr w:rsidR="007319A9" w:rsidRPr="003B19B8" w:rsidTr="0007695E">
        <w:trPr>
          <w:trHeight w:val="281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3119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ис. Залучье пер. Советский</w:t>
            </w:r>
          </w:p>
        </w:tc>
        <w:tc>
          <w:tcPr>
            <w:tcW w:w="2268" w:type="dxa"/>
            <w:vMerge w:val="restart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0,168</w:t>
            </w:r>
          </w:p>
        </w:tc>
        <w:tc>
          <w:tcPr>
            <w:tcW w:w="1276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131,2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58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11C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92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119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ис.Залучье ул. Советская</w:t>
            </w:r>
          </w:p>
        </w:tc>
        <w:tc>
          <w:tcPr>
            <w:tcW w:w="2268" w:type="dxa"/>
            <w:vMerge w:val="restart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276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51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11C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55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119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ис.Залучье ул. Мельничная</w:t>
            </w:r>
          </w:p>
        </w:tc>
        <w:tc>
          <w:tcPr>
            <w:tcW w:w="2268" w:type="dxa"/>
            <w:vMerge w:val="restart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276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73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11C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63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 xml:space="preserve">ис.Залучье пер. </w:t>
            </w:r>
            <w:r>
              <w:rPr>
                <w:sz w:val="20"/>
                <w:szCs w:val="20"/>
              </w:rPr>
              <w:lastRenderedPageBreak/>
              <w:t>Аптекарский</w:t>
            </w:r>
          </w:p>
        </w:tc>
        <w:tc>
          <w:tcPr>
            <w:tcW w:w="2268" w:type="dxa"/>
            <w:vMerge w:val="restart"/>
          </w:tcPr>
          <w:p w:rsidR="007319A9" w:rsidRDefault="007319A9" w:rsidP="0007695E">
            <w:pPr>
              <w:jc w:val="center"/>
            </w:pPr>
            <w:r w:rsidRPr="00143437">
              <w:rPr>
                <w:sz w:val="18"/>
                <w:szCs w:val="18"/>
              </w:rPr>
              <w:lastRenderedPageBreak/>
              <w:t xml:space="preserve">Администрация Залучского сельского </w:t>
            </w:r>
            <w:r w:rsidRPr="00143437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275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0,139</w:t>
            </w:r>
          </w:p>
        </w:tc>
        <w:tc>
          <w:tcPr>
            <w:tcW w:w="1276" w:type="dxa"/>
            <w:vMerge w:val="restart"/>
          </w:tcPr>
          <w:p w:rsidR="007319A9" w:rsidRDefault="007319A9" w:rsidP="0007695E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78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11C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78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3119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ид. Пинаевы Горки ул. Зелёная</w:t>
            </w:r>
          </w:p>
        </w:tc>
        <w:tc>
          <w:tcPr>
            <w:tcW w:w="2268" w:type="dxa"/>
            <w:vMerge w:val="restart"/>
          </w:tcPr>
          <w:p w:rsidR="007319A9" w:rsidRDefault="007319A9" w:rsidP="0007695E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1276" w:type="dxa"/>
            <w:vMerge w:val="restart"/>
          </w:tcPr>
          <w:p w:rsidR="007319A9" w:rsidRDefault="007319A9" w:rsidP="0007695E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231,3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181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78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3119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ид. Пинаевы Горки ул. Хуторская</w:t>
            </w:r>
          </w:p>
        </w:tc>
        <w:tc>
          <w:tcPr>
            <w:tcW w:w="2268" w:type="dxa"/>
            <w:vMerge w:val="restart"/>
          </w:tcPr>
          <w:p w:rsidR="007319A9" w:rsidRDefault="007319A9" w:rsidP="0007695E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0,471</w:t>
            </w:r>
          </w:p>
        </w:tc>
        <w:tc>
          <w:tcPr>
            <w:tcW w:w="1276" w:type="dxa"/>
            <w:vMerge w:val="restart"/>
          </w:tcPr>
          <w:p w:rsidR="007319A9" w:rsidRDefault="007319A9" w:rsidP="0007695E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501,2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347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300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119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ид. Ляховичи ул. Береговая</w:t>
            </w:r>
          </w:p>
        </w:tc>
        <w:tc>
          <w:tcPr>
            <w:tcW w:w="2268" w:type="dxa"/>
            <w:vMerge w:val="restart"/>
          </w:tcPr>
          <w:p w:rsidR="007319A9" w:rsidRDefault="007319A9" w:rsidP="0007695E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1276" w:type="dxa"/>
            <w:vMerge w:val="restart"/>
          </w:tcPr>
          <w:p w:rsidR="007319A9" w:rsidRDefault="007319A9" w:rsidP="0007695E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133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79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3119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ид. Шотово</w:t>
            </w:r>
          </w:p>
        </w:tc>
        <w:tc>
          <w:tcPr>
            <w:tcW w:w="2268" w:type="dxa"/>
            <w:vMerge w:val="restart"/>
          </w:tcPr>
          <w:p w:rsidR="007319A9" w:rsidRDefault="007319A9" w:rsidP="0007695E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276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377,3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83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73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3119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ид. Заробье</w:t>
            </w:r>
          </w:p>
        </w:tc>
        <w:tc>
          <w:tcPr>
            <w:tcW w:w="2268" w:type="dxa"/>
            <w:vMerge w:val="restart"/>
          </w:tcPr>
          <w:p w:rsidR="007319A9" w:rsidRDefault="007319A9" w:rsidP="0007695E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0,097</w:t>
            </w:r>
          </w:p>
        </w:tc>
        <w:tc>
          <w:tcPr>
            <w:tcW w:w="1276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63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81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ind w:lef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119" w:type="dxa"/>
            <w:vMerge w:val="restart"/>
          </w:tcPr>
          <w:p w:rsidR="007319A9" w:rsidRPr="00552FFD" w:rsidRDefault="007319A9" w:rsidP="0007695E">
            <w:pPr>
              <w:jc w:val="center"/>
              <w:rPr>
                <w:sz w:val="20"/>
                <w:szCs w:val="20"/>
              </w:rPr>
            </w:pPr>
            <w:r w:rsidRPr="00552FF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Ремонт участка автомобильной дороги д. Дубки (от автомобильной дороги подъезд к д. Дубки от дома №30 по населённому пункту)</w:t>
            </w:r>
          </w:p>
        </w:tc>
        <w:tc>
          <w:tcPr>
            <w:tcW w:w="2268" w:type="dxa"/>
            <w:vMerge w:val="restart"/>
          </w:tcPr>
          <w:p w:rsidR="007319A9" w:rsidRDefault="007319A9" w:rsidP="0007695E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1276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303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Default="007319A9" w:rsidP="0007695E">
            <w:pPr>
              <w:jc w:val="center"/>
            </w:pPr>
          </w:p>
        </w:tc>
        <w:tc>
          <w:tcPr>
            <w:tcW w:w="1275" w:type="dxa"/>
            <w:vMerge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76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3119" w:type="dxa"/>
            <w:vMerge w:val="restart"/>
          </w:tcPr>
          <w:p w:rsidR="007319A9" w:rsidRPr="00552FFD" w:rsidRDefault="007319A9" w:rsidP="0007695E">
            <w:pPr>
              <w:jc w:val="center"/>
              <w:rPr>
                <w:sz w:val="20"/>
                <w:szCs w:val="20"/>
              </w:rPr>
            </w:pPr>
            <w:r w:rsidRPr="00552FFD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Ремонт участка автомобильной дороги д. Дубки (от д.21 до поворота перед д. 41)</w:t>
            </w:r>
          </w:p>
        </w:tc>
        <w:tc>
          <w:tcPr>
            <w:tcW w:w="2268" w:type="dxa"/>
            <w:vMerge w:val="restart"/>
          </w:tcPr>
          <w:p w:rsidR="007319A9" w:rsidRDefault="007319A9" w:rsidP="0007695E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</w:t>
            </w:r>
          </w:p>
        </w:tc>
        <w:tc>
          <w:tcPr>
            <w:tcW w:w="1276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81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454"/>
        </w:trPr>
        <w:tc>
          <w:tcPr>
            <w:tcW w:w="704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119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ид. Дубки (от границы участка д.3 до конца дороги)</w:t>
            </w:r>
          </w:p>
        </w:tc>
        <w:tc>
          <w:tcPr>
            <w:tcW w:w="2268" w:type="dxa"/>
          </w:tcPr>
          <w:p w:rsidR="007319A9" w:rsidRDefault="007319A9" w:rsidP="0007695E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</w:t>
            </w:r>
          </w:p>
        </w:tc>
        <w:tc>
          <w:tcPr>
            <w:tcW w:w="1276" w:type="dxa"/>
          </w:tcPr>
          <w:p w:rsidR="007319A9" w:rsidRDefault="007319A9" w:rsidP="0007695E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131,1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552"/>
        </w:trPr>
        <w:tc>
          <w:tcPr>
            <w:tcW w:w="704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119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ид. Ляховичи ул.Луговая</w:t>
            </w:r>
          </w:p>
        </w:tc>
        <w:tc>
          <w:tcPr>
            <w:tcW w:w="2268" w:type="dxa"/>
          </w:tcPr>
          <w:p w:rsidR="007319A9" w:rsidRDefault="007319A9" w:rsidP="0007695E">
            <w:pPr>
              <w:jc w:val="center"/>
            </w:pPr>
            <w:r w:rsidRPr="00143437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</w:tcPr>
          <w:p w:rsidR="007319A9" w:rsidRDefault="007319A9" w:rsidP="0007695E">
            <w:pPr>
              <w:jc w:val="center"/>
            </w:pPr>
            <w:r w:rsidRPr="00F3636A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419"/>
        </w:trPr>
        <w:tc>
          <w:tcPr>
            <w:tcW w:w="704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3119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а</w:t>
            </w:r>
            <w:r w:rsidRPr="003B19B8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3B19B8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ид. Рыто</w:t>
            </w:r>
          </w:p>
        </w:tc>
        <w:tc>
          <w:tcPr>
            <w:tcW w:w="2268" w:type="dxa"/>
          </w:tcPr>
          <w:p w:rsidR="007319A9" w:rsidRDefault="007319A9" w:rsidP="0007695E">
            <w:pPr>
              <w:jc w:val="center"/>
            </w:pPr>
            <w:r w:rsidRPr="00143437">
              <w:rPr>
                <w:sz w:val="18"/>
                <w:szCs w:val="18"/>
              </w:rPr>
              <w:t xml:space="preserve">Администрация Залучского сельского </w:t>
            </w:r>
            <w:r w:rsidRPr="00143437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275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0,1</w:t>
            </w:r>
          </w:p>
        </w:tc>
        <w:tc>
          <w:tcPr>
            <w:tcW w:w="1276" w:type="dxa"/>
          </w:tcPr>
          <w:p w:rsidR="007319A9" w:rsidRPr="00F3636A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</w:pPr>
            <w:r w:rsidRPr="00E26D1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71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.15</w:t>
            </w:r>
          </w:p>
        </w:tc>
        <w:tc>
          <w:tcPr>
            <w:tcW w:w="3119" w:type="dxa"/>
            <w:vMerge w:val="restart"/>
          </w:tcPr>
          <w:p w:rsidR="007319A9" w:rsidRPr="00213C6F" w:rsidRDefault="007319A9" w:rsidP="0007695E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32A6C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а</w:t>
            </w:r>
            <w:r w:rsidRPr="00532A6C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532A6C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 xml:space="preserve">и д.Дубки  </w:t>
            </w:r>
          </w:p>
        </w:tc>
        <w:tc>
          <w:tcPr>
            <w:tcW w:w="2268" w:type="dxa"/>
            <w:vMerge w:val="restart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70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213C6F" w:rsidRDefault="007319A9" w:rsidP="0007695E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79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.16</w:t>
            </w:r>
          </w:p>
        </w:tc>
        <w:tc>
          <w:tcPr>
            <w:tcW w:w="3119" w:type="dxa"/>
            <w:vMerge w:val="restart"/>
          </w:tcPr>
          <w:p w:rsidR="007319A9" w:rsidRPr="00532A6C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2A6C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ов</w:t>
            </w:r>
            <w:r w:rsidRPr="00532A6C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532A6C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 в д. Заробье</w:t>
            </w:r>
          </w:p>
        </w:tc>
        <w:tc>
          <w:tcPr>
            <w:tcW w:w="2268" w:type="dxa"/>
            <w:vMerge w:val="restart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0,278</w:t>
            </w:r>
          </w:p>
        </w:tc>
        <w:tc>
          <w:tcPr>
            <w:tcW w:w="1276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382,7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82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532A6C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87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3119" w:type="dxa"/>
            <w:vMerge w:val="restart"/>
          </w:tcPr>
          <w:p w:rsidR="007319A9" w:rsidRPr="00532A6C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2A6C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ов</w:t>
            </w:r>
            <w:r w:rsidRPr="00532A6C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532A6C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 в с. Залучье по ул. Васильева</w:t>
            </w:r>
          </w:p>
        </w:tc>
        <w:tc>
          <w:tcPr>
            <w:tcW w:w="2268" w:type="dxa"/>
            <w:vMerge w:val="restart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0,211</w:t>
            </w:r>
          </w:p>
        </w:tc>
        <w:tc>
          <w:tcPr>
            <w:tcW w:w="1276" w:type="dxa"/>
            <w:vMerge w:val="restart"/>
          </w:tcPr>
          <w:p w:rsidR="007319A9" w:rsidRDefault="007319A9" w:rsidP="0007695E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90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532A6C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81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3119" w:type="dxa"/>
            <w:vMerge w:val="restart"/>
          </w:tcPr>
          <w:p w:rsidR="007319A9" w:rsidRPr="00532A6C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2A6C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а</w:t>
            </w:r>
            <w:r w:rsidRPr="00532A6C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532A6C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 вд. Коровитчино</w:t>
            </w:r>
          </w:p>
        </w:tc>
        <w:tc>
          <w:tcPr>
            <w:tcW w:w="2268" w:type="dxa"/>
            <w:vMerge w:val="restart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0,166</w:t>
            </w:r>
          </w:p>
        </w:tc>
        <w:tc>
          <w:tcPr>
            <w:tcW w:w="1276" w:type="dxa"/>
            <w:vMerge w:val="restart"/>
          </w:tcPr>
          <w:p w:rsidR="007319A9" w:rsidRDefault="007319A9" w:rsidP="0007695E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219,2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57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532A6C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75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3119" w:type="dxa"/>
            <w:vMerge w:val="restart"/>
          </w:tcPr>
          <w:p w:rsidR="007319A9" w:rsidRPr="00532A6C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2A6C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а</w:t>
            </w:r>
            <w:r w:rsidRPr="00532A6C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532A6C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532A6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п. Шубино</w:t>
            </w:r>
          </w:p>
        </w:tc>
        <w:tc>
          <w:tcPr>
            <w:tcW w:w="2268" w:type="dxa"/>
            <w:vMerge w:val="restart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1276" w:type="dxa"/>
            <w:vMerge w:val="restart"/>
          </w:tcPr>
          <w:p w:rsidR="007319A9" w:rsidRDefault="007319A9" w:rsidP="0007695E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528,8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65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532A6C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83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3119" w:type="dxa"/>
            <w:vMerge w:val="restart"/>
          </w:tcPr>
          <w:p w:rsidR="007319A9" w:rsidRPr="00532A6C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2A6C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ов</w:t>
            </w:r>
            <w:r w:rsidRPr="00532A6C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532A6C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532A6C">
              <w:rPr>
                <w:sz w:val="20"/>
                <w:szCs w:val="20"/>
              </w:rPr>
              <w:t>:</w:t>
            </w:r>
          </w:p>
          <w:p w:rsidR="007319A9" w:rsidRPr="00532A6C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с.Залучье по ул. Молодёжная</w:t>
            </w:r>
          </w:p>
        </w:tc>
        <w:tc>
          <w:tcPr>
            <w:tcW w:w="2268" w:type="dxa"/>
            <w:vMerge w:val="restart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0,525</w:t>
            </w:r>
          </w:p>
        </w:tc>
        <w:tc>
          <w:tcPr>
            <w:tcW w:w="1276" w:type="dxa"/>
            <w:vMerge w:val="restart"/>
          </w:tcPr>
          <w:p w:rsidR="007319A9" w:rsidRDefault="007319A9" w:rsidP="0007695E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501,1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73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532A6C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83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3119" w:type="dxa"/>
            <w:vMerge w:val="restart"/>
          </w:tcPr>
          <w:p w:rsidR="007319A9" w:rsidRPr="00532A6C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32A6C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>ов</w:t>
            </w:r>
            <w:r w:rsidRPr="00532A6C">
              <w:rPr>
                <w:sz w:val="20"/>
                <w:szCs w:val="20"/>
              </w:rPr>
              <w:t xml:space="preserve"> автомобильн</w:t>
            </w:r>
            <w:r>
              <w:rPr>
                <w:sz w:val="20"/>
                <w:szCs w:val="20"/>
              </w:rPr>
              <w:t>ой</w:t>
            </w:r>
            <w:r w:rsidRPr="00532A6C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</w:t>
            </w:r>
            <w:r w:rsidRPr="00532A6C">
              <w:rPr>
                <w:sz w:val="20"/>
                <w:szCs w:val="20"/>
              </w:rPr>
              <w:t>:</w:t>
            </w:r>
          </w:p>
          <w:p w:rsidR="007319A9" w:rsidRPr="00532A6C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д. Дубки</w:t>
            </w:r>
            <w:r w:rsidRPr="001259C0">
              <w:rPr>
                <w:sz w:val="20"/>
                <w:szCs w:val="20"/>
              </w:rPr>
              <w:t xml:space="preserve"> от д.36 до перекрёстка за д. 40, от д. 41 до д. 47, общей протяжённостью 215 метров, шириной 3 метра</w:t>
            </w:r>
          </w:p>
        </w:tc>
        <w:tc>
          <w:tcPr>
            <w:tcW w:w="2268" w:type="dxa"/>
            <w:vMerge w:val="restart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1276" w:type="dxa"/>
            <w:vMerge w:val="restart"/>
          </w:tcPr>
          <w:p w:rsidR="007319A9" w:rsidRDefault="007319A9" w:rsidP="0007695E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245,3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73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532A6C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73"/>
        </w:trPr>
        <w:tc>
          <w:tcPr>
            <w:tcW w:w="704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319A9" w:rsidRPr="00532A6C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участка дороги в д. Омычкино</w:t>
            </w:r>
          </w:p>
        </w:tc>
        <w:tc>
          <w:tcPr>
            <w:tcW w:w="2268" w:type="dxa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</w:t>
            </w:r>
          </w:p>
        </w:tc>
        <w:tc>
          <w:tcPr>
            <w:tcW w:w="1276" w:type="dxa"/>
          </w:tcPr>
          <w:p w:rsidR="007319A9" w:rsidRDefault="007319A9" w:rsidP="0007695E">
            <w:pPr>
              <w:jc w:val="center"/>
            </w:pPr>
            <w:r w:rsidRPr="009E4417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0D787A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B185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244,6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601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3119" w:type="dxa"/>
            <w:vMerge w:val="restart"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30A9">
              <w:rPr>
                <w:sz w:val="20"/>
                <w:szCs w:val="20"/>
              </w:rPr>
              <w:t xml:space="preserve">Ремонт участка автомобильной дороги общего пользования местного значения, </w:t>
            </w:r>
            <w:r w:rsidRPr="00B230A9">
              <w:rPr>
                <w:sz w:val="20"/>
                <w:szCs w:val="20"/>
              </w:rPr>
              <w:lastRenderedPageBreak/>
              <w:t xml:space="preserve">расположенной по адресу: Новгородская область, Старорусский район, д. Пинаевы Горки, ул. Садовая, протяжённость 350 м., ширина 4 м. </w:t>
            </w:r>
          </w:p>
        </w:tc>
        <w:tc>
          <w:tcPr>
            <w:tcW w:w="2268" w:type="dxa"/>
            <w:vMerge w:val="restart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lastRenderedPageBreak/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276" w:type="dxa"/>
            <w:vMerge w:val="restart"/>
          </w:tcPr>
          <w:p w:rsidR="007319A9" w:rsidRDefault="007319A9" w:rsidP="0007695E">
            <w:pPr>
              <w:jc w:val="center"/>
            </w:pPr>
            <w:r w:rsidRPr="003513ED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1132,5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68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513ED" w:rsidRDefault="007319A9" w:rsidP="00076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844,5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1058"/>
        </w:trPr>
        <w:tc>
          <w:tcPr>
            <w:tcW w:w="704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1.23</w:t>
            </w:r>
          </w:p>
        </w:tc>
        <w:tc>
          <w:tcPr>
            <w:tcW w:w="3119" w:type="dxa"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30A9">
              <w:rPr>
                <w:sz w:val="20"/>
                <w:szCs w:val="20"/>
              </w:rPr>
              <w:t xml:space="preserve">Ремонт участка автомобильной дороги общего пользования местного значения, расположенной по адресу: Новгородская область, Старорусский район, д. </w:t>
            </w:r>
            <w:r>
              <w:rPr>
                <w:sz w:val="20"/>
                <w:szCs w:val="20"/>
              </w:rPr>
              <w:t>Ляховичи подъезд к ул. Луговая</w:t>
            </w:r>
          </w:p>
        </w:tc>
        <w:tc>
          <w:tcPr>
            <w:tcW w:w="2268" w:type="dxa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276" w:type="dxa"/>
          </w:tcPr>
          <w:p w:rsidR="007319A9" w:rsidRDefault="007319A9" w:rsidP="0007695E">
            <w:pPr>
              <w:jc w:val="center"/>
            </w:pPr>
            <w:r w:rsidRPr="003513ED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600"/>
        </w:trPr>
        <w:tc>
          <w:tcPr>
            <w:tcW w:w="704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3119" w:type="dxa"/>
          </w:tcPr>
          <w:p w:rsidR="007319A9" w:rsidRPr="00B230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 xml:space="preserve">Ремонт участка автомобильной дороги общего пользования местного значения, расположенной по адресу: Новгородская область, Старорусский район, д. </w:t>
            </w:r>
            <w:r>
              <w:rPr>
                <w:sz w:val="20"/>
                <w:szCs w:val="20"/>
              </w:rPr>
              <w:t>Средняя Ловать подъезд к д. 5</w:t>
            </w:r>
          </w:p>
        </w:tc>
        <w:tc>
          <w:tcPr>
            <w:tcW w:w="2268" w:type="dxa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0,085</w:t>
            </w:r>
          </w:p>
        </w:tc>
        <w:tc>
          <w:tcPr>
            <w:tcW w:w="1276" w:type="dxa"/>
          </w:tcPr>
          <w:p w:rsidR="007319A9" w:rsidRDefault="007319A9" w:rsidP="0007695E">
            <w:pPr>
              <w:jc w:val="center"/>
            </w:pPr>
            <w:r w:rsidRPr="003513ED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72"/>
        </w:trPr>
        <w:tc>
          <w:tcPr>
            <w:tcW w:w="704" w:type="dxa"/>
            <w:vMerge w:val="restart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3119" w:type="dxa"/>
            <w:vMerge w:val="restart"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Ремонт участка автомобильной дороги общего пользования местного значения, расположенной по адресу: Новгородская область, Старорусский район, д. Пинаевы Горки, ул. Новая, протяжённость 220 м., ширина 3,45 м</w:t>
            </w:r>
          </w:p>
        </w:tc>
        <w:tc>
          <w:tcPr>
            <w:tcW w:w="2268" w:type="dxa"/>
            <w:vMerge w:val="restart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276" w:type="dxa"/>
            <w:vMerge w:val="restart"/>
          </w:tcPr>
          <w:p w:rsidR="007319A9" w:rsidRDefault="007319A9" w:rsidP="0007695E">
            <w:pPr>
              <w:jc w:val="center"/>
            </w:pPr>
            <w:r w:rsidRPr="003513ED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275"/>
        </w:trPr>
        <w:tc>
          <w:tcPr>
            <w:tcW w:w="704" w:type="dxa"/>
            <w:vMerge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513ED" w:rsidRDefault="007319A9" w:rsidP="00076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365,8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406"/>
        </w:trPr>
        <w:tc>
          <w:tcPr>
            <w:tcW w:w="704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  <w:tc>
          <w:tcPr>
            <w:tcW w:w="3119" w:type="dxa"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4DA1">
              <w:rPr>
                <w:sz w:val="20"/>
                <w:szCs w:val="20"/>
              </w:rPr>
              <w:t xml:space="preserve">Ремонт участка автомобильной дороги общего пользования местного значения, расположенной по адресу: </w:t>
            </w:r>
            <w:r>
              <w:rPr>
                <w:sz w:val="20"/>
                <w:szCs w:val="20"/>
              </w:rPr>
              <w:t>д. Залучье-2.</w:t>
            </w:r>
          </w:p>
        </w:tc>
        <w:tc>
          <w:tcPr>
            <w:tcW w:w="2268" w:type="dxa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1276" w:type="dxa"/>
          </w:tcPr>
          <w:p w:rsidR="007319A9" w:rsidRDefault="007319A9" w:rsidP="0007695E">
            <w:pPr>
              <w:jc w:val="center"/>
            </w:pPr>
            <w:r w:rsidRPr="003513ED"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383"/>
        </w:trPr>
        <w:tc>
          <w:tcPr>
            <w:tcW w:w="704" w:type="dxa"/>
            <w:vMerge w:val="restart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</w:p>
        </w:tc>
        <w:tc>
          <w:tcPr>
            <w:tcW w:w="3119" w:type="dxa"/>
            <w:vMerge w:val="restart"/>
          </w:tcPr>
          <w:p w:rsidR="007319A9" w:rsidRPr="00F72C8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94DA1">
              <w:rPr>
                <w:sz w:val="20"/>
                <w:szCs w:val="20"/>
              </w:rPr>
              <w:t>Ремонт участка автомобильной дороги общего пользования местного значения, расположенной по адресу:</w:t>
            </w:r>
            <w:r>
              <w:rPr>
                <w:sz w:val="20"/>
                <w:szCs w:val="20"/>
              </w:rPr>
              <w:t xml:space="preserve"> с. Залучье, ул. Победы</w:t>
            </w:r>
          </w:p>
        </w:tc>
        <w:tc>
          <w:tcPr>
            <w:tcW w:w="2268" w:type="dxa"/>
            <w:vMerge w:val="restart"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94DA1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275" w:type="dxa"/>
            <w:vMerge w:val="restart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1276" w:type="dxa"/>
            <w:vMerge w:val="restart"/>
          </w:tcPr>
          <w:p w:rsidR="007319A9" w:rsidRPr="003513ED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19B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19A9" w:rsidRPr="003B19B8" w:rsidTr="0007695E">
        <w:trPr>
          <w:trHeight w:val="660"/>
        </w:trPr>
        <w:tc>
          <w:tcPr>
            <w:tcW w:w="704" w:type="dxa"/>
            <w:vMerge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7319A9" w:rsidRPr="00094DA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319A9" w:rsidRPr="000D1875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19A9" w:rsidRPr="003513ED" w:rsidRDefault="007319A9" w:rsidP="00076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319A9" w:rsidRPr="003B19B8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787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319A9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850" w:type="dxa"/>
          </w:tcPr>
          <w:p w:rsidR="007319A9" w:rsidRPr="00E26D14" w:rsidRDefault="007319A9" w:rsidP="00076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319A9" w:rsidRDefault="007319A9" w:rsidP="007319A9">
      <w:pPr>
        <w:jc w:val="center"/>
        <w:rPr>
          <w:b/>
          <w:sz w:val="28"/>
          <w:szCs w:val="28"/>
        </w:rPr>
        <w:sectPr w:rsidR="007319A9" w:rsidSect="007319A9">
          <w:pgSz w:w="16838" w:h="11906" w:orient="landscape"/>
          <w:pgMar w:top="851" w:right="1134" w:bottom="851" w:left="567" w:header="709" w:footer="709" w:gutter="0"/>
          <w:cols w:space="708"/>
          <w:docGrid w:linePitch="360"/>
        </w:sectPr>
      </w:pP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lastRenderedPageBreak/>
        <w:t>Подпрограмма</w:t>
      </w: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«Содержание автомобильных дорог местного значения на территории Залучского сельского поселения на 2022-2027 годы» муниципальной программы Залучского сельского поселения «Совершенствование и содержание автомобильных дорог местного значения Залучского сельского поселения на 2022-2027годы»</w:t>
      </w: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Паспорт подпрограммы</w:t>
      </w:r>
    </w:p>
    <w:p w:rsidR="007319A9" w:rsidRPr="008E2D41" w:rsidRDefault="007319A9" w:rsidP="007319A9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8E2D41">
        <w:rPr>
          <w:b/>
          <w:sz w:val="22"/>
          <w:szCs w:val="22"/>
        </w:rPr>
        <w:t>1.Ответственный исполнитель   подпрограммы:</w:t>
      </w:r>
      <w:r w:rsidRPr="008E2D41">
        <w:rPr>
          <w:sz w:val="22"/>
          <w:szCs w:val="22"/>
        </w:rPr>
        <w:t xml:space="preserve"> Администрация Залучского сельского поселения (далее - Администрация).</w:t>
      </w:r>
    </w:p>
    <w:p w:rsidR="007319A9" w:rsidRPr="008E2D41" w:rsidRDefault="007319A9" w:rsidP="007319A9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8E2D41">
        <w:rPr>
          <w:b/>
          <w:sz w:val="22"/>
          <w:szCs w:val="22"/>
        </w:rPr>
        <w:t>2. Соисполнители   подпрограммы:</w:t>
      </w:r>
      <w:r w:rsidRPr="008E2D41">
        <w:rPr>
          <w:sz w:val="22"/>
          <w:szCs w:val="22"/>
        </w:rPr>
        <w:t xml:space="preserve"> подрядные организации, определённые по итогам торгов, проведённых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319A9" w:rsidRPr="008E2D41" w:rsidRDefault="007319A9" w:rsidP="007319A9">
      <w:pPr>
        <w:jc w:val="both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3. Задачи и целевые показатели подпрограммы</w:t>
      </w:r>
    </w:p>
    <w:tbl>
      <w:tblPr>
        <w:tblW w:w="1590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8964"/>
        <w:gridCol w:w="1134"/>
        <w:gridCol w:w="1134"/>
        <w:gridCol w:w="992"/>
        <w:gridCol w:w="993"/>
        <w:gridCol w:w="992"/>
        <w:gridCol w:w="992"/>
      </w:tblGrid>
      <w:tr w:rsidR="007319A9" w:rsidRPr="00CD3B5A" w:rsidTr="0007695E">
        <w:tc>
          <w:tcPr>
            <w:tcW w:w="702" w:type="dxa"/>
            <w:vMerge w:val="restart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№ п/п</w:t>
            </w:r>
          </w:p>
        </w:tc>
        <w:tc>
          <w:tcPr>
            <w:tcW w:w="8964" w:type="dxa"/>
            <w:vMerge w:val="restart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37" w:type="dxa"/>
            <w:gridSpan w:val="6"/>
          </w:tcPr>
          <w:p w:rsidR="007319A9" w:rsidRPr="00F31ECD" w:rsidRDefault="007319A9" w:rsidP="0007695E">
            <w:r w:rsidRPr="00F31ECD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7319A9" w:rsidRPr="00CD3B5A" w:rsidTr="0007695E">
        <w:tc>
          <w:tcPr>
            <w:tcW w:w="702" w:type="dxa"/>
            <w:vMerge/>
          </w:tcPr>
          <w:p w:rsidR="007319A9" w:rsidRPr="00F31ECD" w:rsidRDefault="007319A9" w:rsidP="0007695E">
            <w:pPr>
              <w:jc w:val="center"/>
            </w:pPr>
          </w:p>
        </w:tc>
        <w:tc>
          <w:tcPr>
            <w:tcW w:w="8964" w:type="dxa"/>
            <w:vMerge/>
          </w:tcPr>
          <w:p w:rsidR="007319A9" w:rsidRPr="00F31ECD" w:rsidRDefault="007319A9" w:rsidP="0007695E">
            <w:pPr>
              <w:jc w:val="center"/>
            </w:pPr>
          </w:p>
        </w:tc>
        <w:tc>
          <w:tcPr>
            <w:tcW w:w="1134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134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2027</w:t>
            </w:r>
          </w:p>
        </w:tc>
      </w:tr>
      <w:tr w:rsidR="007319A9" w:rsidRPr="00CD3B5A" w:rsidTr="0007695E">
        <w:trPr>
          <w:trHeight w:val="196"/>
        </w:trPr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1</w:t>
            </w:r>
          </w:p>
        </w:tc>
        <w:tc>
          <w:tcPr>
            <w:tcW w:w="8964" w:type="dxa"/>
          </w:tcPr>
          <w:p w:rsidR="007319A9" w:rsidRPr="00F31ECD" w:rsidRDefault="007319A9" w:rsidP="0007695E">
            <w:pPr>
              <w:tabs>
                <w:tab w:val="center" w:pos="1396"/>
                <w:tab w:val="left" w:pos="1908"/>
              </w:tabs>
            </w:pPr>
            <w:r w:rsidRPr="00F31ECD">
              <w:rPr>
                <w:sz w:val="22"/>
                <w:szCs w:val="22"/>
              </w:rPr>
              <w:tab/>
              <w:t>2</w:t>
            </w:r>
            <w:r w:rsidRPr="00F31ECD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134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8</w:t>
            </w:r>
          </w:p>
        </w:tc>
      </w:tr>
      <w:tr w:rsidR="007319A9" w:rsidRPr="00CD3B5A" w:rsidTr="0007695E"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01" w:type="dxa"/>
            <w:gridSpan w:val="7"/>
          </w:tcPr>
          <w:p w:rsidR="007319A9" w:rsidRPr="00F31ECD" w:rsidRDefault="007319A9" w:rsidP="0007695E">
            <w:pPr>
              <w:rPr>
                <w:b/>
                <w:i/>
              </w:rPr>
            </w:pPr>
            <w:r w:rsidRPr="00F31ECD">
              <w:rPr>
                <w:b/>
                <w:i/>
                <w:sz w:val="22"/>
                <w:szCs w:val="22"/>
              </w:rPr>
              <w:t xml:space="preserve">Задача </w:t>
            </w:r>
            <w:r>
              <w:rPr>
                <w:b/>
                <w:i/>
                <w:sz w:val="22"/>
                <w:szCs w:val="22"/>
              </w:rPr>
              <w:t>1</w:t>
            </w:r>
            <w:r w:rsidRPr="00F31ECD">
              <w:rPr>
                <w:b/>
                <w:i/>
                <w:sz w:val="22"/>
                <w:szCs w:val="22"/>
              </w:rPr>
              <w:t>: Содержание автомобильных дорог местного значения</w:t>
            </w:r>
          </w:p>
        </w:tc>
      </w:tr>
      <w:tr w:rsidR="007319A9" w:rsidRPr="00CD3B5A" w:rsidTr="0007695E"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F31ECD">
              <w:rPr>
                <w:sz w:val="22"/>
                <w:szCs w:val="22"/>
              </w:rPr>
              <w:t>.1</w:t>
            </w:r>
          </w:p>
        </w:tc>
        <w:tc>
          <w:tcPr>
            <w:tcW w:w="15201" w:type="dxa"/>
            <w:gridSpan w:val="7"/>
          </w:tcPr>
          <w:p w:rsidR="007319A9" w:rsidRPr="00F31ECD" w:rsidRDefault="007319A9" w:rsidP="0007695E">
            <w:pPr>
              <w:rPr>
                <w:b/>
                <w:i/>
              </w:rPr>
            </w:pPr>
            <w:r w:rsidRPr="00F31ECD">
              <w:rPr>
                <w:b/>
                <w:i/>
                <w:sz w:val="22"/>
                <w:szCs w:val="22"/>
              </w:rPr>
              <w:t>Очистка автомобильных дорог местного значения от снега</w:t>
            </w:r>
            <w:r>
              <w:rPr>
                <w:b/>
                <w:i/>
                <w:sz w:val="22"/>
                <w:szCs w:val="22"/>
              </w:rPr>
              <w:t>. Летнее содержание автомобильных дорог</w:t>
            </w:r>
          </w:p>
        </w:tc>
      </w:tr>
      <w:tr w:rsidR="007319A9" w:rsidRPr="00CD3B5A" w:rsidTr="0007695E"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 w:rsidRPr="00F31ECD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8964" w:type="dxa"/>
          </w:tcPr>
          <w:p w:rsidR="007319A9" w:rsidRPr="00F31ECD" w:rsidRDefault="007319A9" w:rsidP="0007695E">
            <w:pPr>
              <w:jc w:val="both"/>
            </w:pPr>
            <w:r w:rsidRPr="00F31ECD">
              <w:rPr>
                <w:sz w:val="22"/>
                <w:szCs w:val="22"/>
              </w:rPr>
              <w:t>Протяжённость автомобильных дорог местного значения планируемых к очистке от снега (км.)</w:t>
            </w:r>
          </w:p>
        </w:tc>
        <w:tc>
          <w:tcPr>
            <w:tcW w:w="1134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21,23</w:t>
            </w:r>
          </w:p>
        </w:tc>
        <w:tc>
          <w:tcPr>
            <w:tcW w:w="1134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21,23</w:t>
            </w:r>
          </w:p>
        </w:tc>
        <w:tc>
          <w:tcPr>
            <w:tcW w:w="992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21,23</w:t>
            </w:r>
          </w:p>
        </w:tc>
        <w:tc>
          <w:tcPr>
            <w:tcW w:w="993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21,23</w:t>
            </w:r>
          </w:p>
        </w:tc>
        <w:tc>
          <w:tcPr>
            <w:tcW w:w="992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21,23</w:t>
            </w:r>
          </w:p>
        </w:tc>
        <w:tc>
          <w:tcPr>
            <w:tcW w:w="992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21,23</w:t>
            </w:r>
          </w:p>
        </w:tc>
      </w:tr>
      <w:tr w:rsidR="007319A9" w:rsidRPr="00CD3B5A" w:rsidTr="0007695E"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8964" w:type="dxa"/>
          </w:tcPr>
          <w:p w:rsidR="007319A9" w:rsidRPr="00F31ECD" w:rsidRDefault="007319A9" w:rsidP="0007695E">
            <w:pPr>
              <w:jc w:val="both"/>
            </w:pPr>
            <w:r w:rsidRPr="00F31ECD">
              <w:rPr>
                <w:sz w:val="22"/>
                <w:szCs w:val="22"/>
              </w:rPr>
              <w:t xml:space="preserve">Протяжённость автомобильных дорог местного значения планируемых к </w:t>
            </w:r>
            <w:r>
              <w:rPr>
                <w:sz w:val="22"/>
                <w:szCs w:val="22"/>
              </w:rPr>
              <w:t>посыпке песком</w:t>
            </w:r>
            <w:r w:rsidRPr="00F31ECD">
              <w:rPr>
                <w:sz w:val="22"/>
                <w:szCs w:val="22"/>
              </w:rPr>
              <w:t xml:space="preserve"> (км.)</w:t>
            </w:r>
          </w:p>
        </w:tc>
        <w:tc>
          <w:tcPr>
            <w:tcW w:w="1134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21,23</w:t>
            </w:r>
          </w:p>
        </w:tc>
        <w:tc>
          <w:tcPr>
            <w:tcW w:w="1134" w:type="dxa"/>
          </w:tcPr>
          <w:p w:rsidR="007319A9" w:rsidRDefault="007319A9" w:rsidP="0007695E">
            <w:r>
              <w:rPr>
                <w:sz w:val="22"/>
                <w:szCs w:val="22"/>
              </w:rPr>
              <w:t>21,23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21,23</w:t>
            </w:r>
          </w:p>
        </w:tc>
        <w:tc>
          <w:tcPr>
            <w:tcW w:w="993" w:type="dxa"/>
          </w:tcPr>
          <w:p w:rsidR="007319A9" w:rsidRDefault="007319A9" w:rsidP="0007695E">
            <w:r>
              <w:rPr>
                <w:sz w:val="22"/>
                <w:szCs w:val="22"/>
              </w:rPr>
              <w:t>21,23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21,23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21,23</w:t>
            </w:r>
          </w:p>
        </w:tc>
      </w:tr>
      <w:tr w:rsidR="007319A9" w:rsidRPr="00CD3B5A" w:rsidTr="0007695E">
        <w:tc>
          <w:tcPr>
            <w:tcW w:w="70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8964" w:type="dxa"/>
          </w:tcPr>
          <w:p w:rsidR="007319A9" w:rsidRPr="00F31ECD" w:rsidRDefault="007319A9" w:rsidP="0007695E">
            <w:pPr>
              <w:jc w:val="both"/>
            </w:pPr>
            <w:r>
              <w:rPr>
                <w:sz w:val="22"/>
                <w:szCs w:val="22"/>
              </w:rPr>
              <w:t>Профилирование дорожного полотна</w:t>
            </w:r>
          </w:p>
        </w:tc>
        <w:tc>
          <w:tcPr>
            <w:tcW w:w="1134" w:type="dxa"/>
          </w:tcPr>
          <w:p w:rsidR="007319A9" w:rsidRDefault="007319A9" w:rsidP="0007695E">
            <w:r>
              <w:rPr>
                <w:sz w:val="22"/>
                <w:szCs w:val="22"/>
              </w:rPr>
              <w:t>18,6</w:t>
            </w:r>
          </w:p>
        </w:tc>
        <w:tc>
          <w:tcPr>
            <w:tcW w:w="1134" w:type="dxa"/>
          </w:tcPr>
          <w:p w:rsidR="007319A9" w:rsidRDefault="007319A9" w:rsidP="0007695E">
            <w:r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18,6</w:t>
            </w:r>
          </w:p>
        </w:tc>
        <w:tc>
          <w:tcPr>
            <w:tcW w:w="993" w:type="dxa"/>
          </w:tcPr>
          <w:p w:rsidR="007319A9" w:rsidRDefault="007319A9" w:rsidP="0007695E">
            <w:r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18,6</w:t>
            </w:r>
          </w:p>
        </w:tc>
      </w:tr>
      <w:tr w:rsidR="007319A9" w:rsidRPr="00CD3B5A" w:rsidTr="0007695E">
        <w:tc>
          <w:tcPr>
            <w:tcW w:w="70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8964" w:type="dxa"/>
          </w:tcPr>
          <w:p w:rsidR="007319A9" w:rsidRPr="00841391" w:rsidRDefault="007319A9" w:rsidP="0007695E">
            <w:pPr>
              <w:jc w:val="both"/>
            </w:pPr>
            <w:r w:rsidRPr="00841391">
              <w:rPr>
                <w:sz w:val="22"/>
                <w:szCs w:val="22"/>
              </w:rPr>
              <w:t>Восстановление профиля и расчистка планировочной структуры дорог</w:t>
            </w:r>
            <w:r>
              <w:rPr>
                <w:sz w:val="22"/>
                <w:szCs w:val="22"/>
              </w:rPr>
              <w:t xml:space="preserve"> (машина/час)</w:t>
            </w:r>
          </w:p>
        </w:tc>
        <w:tc>
          <w:tcPr>
            <w:tcW w:w="1134" w:type="dxa"/>
          </w:tcPr>
          <w:p w:rsidR="007319A9" w:rsidRDefault="007319A9" w:rsidP="0007695E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319A9" w:rsidRDefault="007319A9" w:rsidP="0007695E">
            <w:r>
              <w:rPr>
                <w:sz w:val="22"/>
                <w:szCs w:val="22"/>
              </w:rPr>
              <w:t>100,7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319A9" w:rsidRDefault="007319A9" w:rsidP="0007695E"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0</w:t>
            </w:r>
          </w:p>
        </w:tc>
      </w:tr>
      <w:tr w:rsidR="007319A9" w:rsidRPr="00CD3B5A" w:rsidTr="0007695E"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F31ECD">
              <w:rPr>
                <w:sz w:val="22"/>
                <w:szCs w:val="22"/>
              </w:rPr>
              <w:t>.2</w:t>
            </w:r>
          </w:p>
        </w:tc>
        <w:tc>
          <w:tcPr>
            <w:tcW w:w="15201" w:type="dxa"/>
            <w:gridSpan w:val="7"/>
          </w:tcPr>
          <w:p w:rsidR="007319A9" w:rsidRPr="00F31ECD" w:rsidRDefault="007319A9" w:rsidP="0007695E">
            <w:pPr>
              <w:rPr>
                <w:b/>
                <w:i/>
              </w:rPr>
            </w:pPr>
            <w:r w:rsidRPr="00F31ECD">
              <w:rPr>
                <w:b/>
                <w:i/>
                <w:sz w:val="22"/>
                <w:szCs w:val="22"/>
              </w:rPr>
              <w:t>Благоустройство автомобильных дорог</w:t>
            </w:r>
          </w:p>
        </w:tc>
      </w:tr>
      <w:tr w:rsidR="007319A9" w:rsidRPr="00CD3B5A" w:rsidTr="0007695E"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F31ECD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964" w:type="dxa"/>
          </w:tcPr>
          <w:p w:rsidR="007319A9" w:rsidRPr="00F31ECD" w:rsidRDefault="007319A9" w:rsidP="0007695E">
            <w:pPr>
              <w:jc w:val="both"/>
            </w:pPr>
            <w:r>
              <w:rPr>
                <w:sz w:val="22"/>
                <w:szCs w:val="22"/>
              </w:rPr>
              <w:t>Ремонт трубопереездов, кол</w:t>
            </w:r>
          </w:p>
        </w:tc>
        <w:tc>
          <w:tcPr>
            <w:tcW w:w="1134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319A9" w:rsidRPr="00F31ECD" w:rsidRDefault="007319A9" w:rsidP="0007695E"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0</w:t>
            </w:r>
          </w:p>
        </w:tc>
      </w:tr>
      <w:tr w:rsidR="007319A9" w:rsidRPr="00CD3B5A" w:rsidTr="0007695E">
        <w:tc>
          <w:tcPr>
            <w:tcW w:w="702" w:type="dxa"/>
          </w:tcPr>
          <w:p w:rsidR="007319A9" w:rsidRPr="00F31ECD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F31ECD">
              <w:rPr>
                <w:sz w:val="22"/>
                <w:szCs w:val="22"/>
              </w:rPr>
              <w:t>.3.</w:t>
            </w:r>
          </w:p>
        </w:tc>
        <w:tc>
          <w:tcPr>
            <w:tcW w:w="15201" w:type="dxa"/>
            <w:gridSpan w:val="7"/>
          </w:tcPr>
          <w:p w:rsidR="007319A9" w:rsidRDefault="007319A9" w:rsidP="0007695E">
            <w:pPr>
              <w:rPr>
                <w:b/>
                <w:i/>
              </w:rPr>
            </w:pPr>
            <w:r w:rsidRPr="00B013AD">
              <w:rPr>
                <w:b/>
                <w:i/>
                <w:sz w:val="22"/>
                <w:szCs w:val="22"/>
              </w:rPr>
              <w:t>Паспортизация и регистрация в собственность сельского поселения автомобильных дорог местного значения, изготовление межевых планов, оплата услуг по проведению закупок, оценка сооружений, экспертиза смет</w:t>
            </w:r>
          </w:p>
        </w:tc>
      </w:tr>
      <w:tr w:rsidR="007319A9" w:rsidTr="0007695E">
        <w:tc>
          <w:tcPr>
            <w:tcW w:w="70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8964" w:type="dxa"/>
          </w:tcPr>
          <w:p w:rsidR="007319A9" w:rsidRPr="00E44407" w:rsidRDefault="007319A9" w:rsidP="00076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44407">
              <w:rPr>
                <w:sz w:val="20"/>
                <w:szCs w:val="20"/>
              </w:rPr>
              <w:t>слуг</w:t>
            </w:r>
            <w:r>
              <w:rPr>
                <w:sz w:val="20"/>
                <w:szCs w:val="20"/>
              </w:rPr>
              <w:t>и</w:t>
            </w:r>
            <w:r w:rsidRPr="00E44407">
              <w:rPr>
                <w:sz w:val="20"/>
                <w:szCs w:val="20"/>
              </w:rPr>
              <w:t xml:space="preserve"> по оказанию правового и организационно-технического сопровождения процедуры проведения закупки(аукцион по ремонту дорог)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1134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134" w:type="dxa"/>
          </w:tcPr>
          <w:p w:rsidR="007319A9" w:rsidRDefault="007319A9" w:rsidP="0007695E"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319A9" w:rsidRDefault="007319A9" w:rsidP="0007695E"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100</w:t>
            </w:r>
          </w:p>
        </w:tc>
      </w:tr>
      <w:tr w:rsidR="007319A9" w:rsidTr="0007695E">
        <w:tc>
          <w:tcPr>
            <w:tcW w:w="70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8964" w:type="dxa"/>
          </w:tcPr>
          <w:p w:rsidR="007319A9" w:rsidRPr="00F85F9C" w:rsidRDefault="007319A9" w:rsidP="0007695E">
            <w:pPr>
              <w:jc w:val="both"/>
            </w:pPr>
            <w:r>
              <w:t>Изготовление смет, %</w:t>
            </w:r>
          </w:p>
        </w:tc>
        <w:tc>
          <w:tcPr>
            <w:tcW w:w="1134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134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3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</w:tr>
      <w:tr w:rsidR="007319A9" w:rsidTr="0007695E">
        <w:tc>
          <w:tcPr>
            <w:tcW w:w="70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1.3.3</w:t>
            </w:r>
          </w:p>
        </w:tc>
        <w:tc>
          <w:tcPr>
            <w:tcW w:w="8964" w:type="dxa"/>
          </w:tcPr>
          <w:p w:rsidR="007319A9" w:rsidRPr="00E44407" w:rsidRDefault="007319A9" w:rsidP="000769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смет, %</w:t>
            </w:r>
          </w:p>
        </w:tc>
        <w:tc>
          <w:tcPr>
            <w:tcW w:w="1134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134" w:type="dxa"/>
          </w:tcPr>
          <w:p w:rsidR="007319A9" w:rsidRDefault="007319A9" w:rsidP="0007695E"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319A9" w:rsidRDefault="007319A9" w:rsidP="0007695E"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>100</w:t>
            </w:r>
          </w:p>
        </w:tc>
      </w:tr>
      <w:tr w:rsidR="007319A9" w:rsidTr="0007695E">
        <w:tc>
          <w:tcPr>
            <w:tcW w:w="70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1.3.4</w:t>
            </w:r>
          </w:p>
        </w:tc>
        <w:tc>
          <w:tcPr>
            <w:tcW w:w="8964" w:type="dxa"/>
          </w:tcPr>
          <w:p w:rsidR="007319A9" w:rsidRDefault="007319A9" w:rsidP="0007695E">
            <w:pPr>
              <w:jc w:val="both"/>
            </w:pPr>
            <w:r>
              <w:rPr>
                <w:sz w:val="22"/>
                <w:szCs w:val="22"/>
              </w:rPr>
              <w:t>Услуги по строительному контролю за выполнением работ по ремонту дорог, %</w:t>
            </w:r>
          </w:p>
        </w:tc>
        <w:tc>
          <w:tcPr>
            <w:tcW w:w="1134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134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3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</w:tr>
      <w:tr w:rsidR="007319A9" w:rsidTr="0007695E">
        <w:tc>
          <w:tcPr>
            <w:tcW w:w="702" w:type="dxa"/>
          </w:tcPr>
          <w:p w:rsidR="007319A9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1.3.5</w:t>
            </w:r>
          </w:p>
        </w:tc>
        <w:tc>
          <w:tcPr>
            <w:tcW w:w="8964" w:type="dxa"/>
          </w:tcPr>
          <w:p w:rsidR="007319A9" w:rsidRDefault="007319A9" w:rsidP="0007695E">
            <w:r>
              <w:rPr>
                <w:sz w:val="22"/>
                <w:szCs w:val="22"/>
              </w:rPr>
              <w:t>Услуги по проведению кадастровых работ по уточнению границ, %</w:t>
            </w:r>
          </w:p>
        </w:tc>
        <w:tc>
          <w:tcPr>
            <w:tcW w:w="1134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134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3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</w:tcPr>
          <w:p w:rsidR="007319A9" w:rsidRDefault="007319A9" w:rsidP="0007695E">
            <w:r>
              <w:rPr>
                <w:sz w:val="22"/>
                <w:szCs w:val="22"/>
              </w:rPr>
              <w:t xml:space="preserve"> 100</w:t>
            </w:r>
          </w:p>
        </w:tc>
      </w:tr>
    </w:tbl>
    <w:p w:rsidR="007319A9" w:rsidRPr="00C13048" w:rsidRDefault="007319A9" w:rsidP="007319A9">
      <w:pPr>
        <w:jc w:val="both"/>
        <w:rPr>
          <w:b/>
          <w:sz w:val="20"/>
          <w:szCs w:val="20"/>
        </w:rPr>
      </w:pPr>
    </w:p>
    <w:p w:rsidR="007319A9" w:rsidRPr="008E2D41" w:rsidRDefault="007319A9" w:rsidP="007319A9">
      <w:pPr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4.Основными источниками информации по целевым показателям являются</w:t>
      </w:r>
    </w:p>
    <w:p w:rsidR="007319A9" w:rsidRPr="008E2D41" w:rsidRDefault="007319A9" w:rsidP="007319A9">
      <w:pPr>
        <w:autoSpaceDN w:val="0"/>
        <w:adjustRightInd w:val="0"/>
        <w:ind w:firstLine="540"/>
        <w:jc w:val="both"/>
        <w:rPr>
          <w:sz w:val="22"/>
          <w:szCs w:val="22"/>
        </w:rPr>
      </w:pPr>
      <w:r w:rsidRPr="008E2D41">
        <w:rPr>
          <w:sz w:val="22"/>
          <w:szCs w:val="22"/>
        </w:rPr>
        <w:t xml:space="preserve">Данные государственного (федерального) статистического наблюдения 3-ДГ «Сведения об автомобильных дорогах общего и не общего пользования местного значения и искусственных сооружениях на них, находящихся в собственности муниципальных образований».  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</w:p>
    <w:tbl>
      <w:tblPr>
        <w:tblW w:w="0" w:type="auto"/>
        <w:tblLook w:val="00A0"/>
      </w:tblPr>
      <w:tblGrid>
        <w:gridCol w:w="3794"/>
        <w:gridCol w:w="5777"/>
      </w:tblGrid>
      <w:tr w:rsidR="007319A9" w:rsidRPr="008E2D41" w:rsidTr="0007695E">
        <w:tc>
          <w:tcPr>
            <w:tcW w:w="3794" w:type="dxa"/>
          </w:tcPr>
          <w:p w:rsidR="007319A9" w:rsidRPr="008E2D41" w:rsidRDefault="007319A9" w:rsidP="0007695E">
            <w:pPr>
              <w:jc w:val="both"/>
              <w:rPr>
                <w:b/>
              </w:rPr>
            </w:pPr>
            <w:r w:rsidRPr="008E2D41">
              <w:rPr>
                <w:b/>
                <w:sz w:val="22"/>
                <w:szCs w:val="22"/>
              </w:rPr>
              <w:t xml:space="preserve">5.Сроки реализации </w:t>
            </w:r>
            <w:r w:rsidRPr="008E2D41">
              <w:rPr>
                <w:b/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5777" w:type="dxa"/>
          </w:tcPr>
          <w:p w:rsidR="007319A9" w:rsidRPr="008E2D41" w:rsidRDefault="007319A9" w:rsidP="0007695E">
            <w:pPr>
              <w:jc w:val="center"/>
            </w:pPr>
            <w:r w:rsidRPr="008E2D41">
              <w:rPr>
                <w:sz w:val="22"/>
                <w:szCs w:val="22"/>
              </w:rPr>
              <w:lastRenderedPageBreak/>
              <w:t>2022-2027 годы</w:t>
            </w:r>
          </w:p>
        </w:tc>
      </w:tr>
    </w:tbl>
    <w:p w:rsidR="007319A9" w:rsidRPr="008E2D41" w:rsidRDefault="007319A9" w:rsidP="007319A9">
      <w:pPr>
        <w:jc w:val="both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lastRenderedPageBreak/>
        <w:t xml:space="preserve">6.Объемы и источники финансирования подпрограммы: 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>Источником финансирования программы являются областной бюджет и бюджет Залучского сельского поселения.</w:t>
      </w:r>
    </w:p>
    <w:p w:rsidR="007319A9" w:rsidRPr="008E2D41" w:rsidRDefault="007319A9" w:rsidP="007319A9">
      <w:pPr>
        <w:jc w:val="both"/>
        <w:rPr>
          <w:sz w:val="22"/>
          <w:szCs w:val="22"/>
        </w:rPr>
      </w:pPr>
      <w:r w:rsidRPr="008E2D41">
        <w:rPr>
          <w:sz w:val="22"/>
          <w:szCs w:val="22"/>
        </w:rPr>
        <w:t>По годам реализации финансирование подпрограммы составляет:</w:t>
      </w:r>
    </w:p>
    <w:tbl>
      <w:tblPr>
        <w:tblW w:w="9570" w:type="dxa"/>
        <w:tblLook w:val="00A0"/>
      </w:tblPr>
      <w:tblGrid>
        <w:gridCol w:w="222"/>
        <w:gridCol w:w="15338"/>
      </w:tblGrid>
      <w:tr w:rsidR="007319A9" w:rsidRPr="008E2D41" w:rsidTr="0007695E">
        <w:tc>
          <w:tcPr>
            <w:tcW w:w="3227" w:type="dxa"/>
          </w:tcPr>
          <w:p w:rsidR="007319A9" w:rsidRPr="008E2D41" w:rsidRDefault="007319A9" w:rsidP="0007695E">
            <w:pPr>
              <w:jc w:val="both"/>
              <w:rPr>
                <w:b/>
              </w:rPr>
            </w:pPr>
          </w:p>
        </w:tc>
        <w:tc>
          <w:tcPr>
            <w:tcW w:w="6343" w:type="dxa"/>
          </w:tcPr>
          <w:p w:rsidR="007319A9" w:rsidRPr="008E2D41" w:rsidRDefault="007319A9" w:rsidP="0007695E">
            <w:pPr>
              <w:pStyle w:val="afffa"/>
              <w:jc w:val="both"/>
            </w:pPr>
          </w:p>
        </w:tc>
      </w:tr>
      <w:tr w:rsidR="007319A9" w:rsidRPr="00194E3C" w:rsidTr="0007695E">
        <w:trPr>
          <w:trHeight w:val="70"/>
        </w:trPr>
        <w:tc>
          <w:tcPr>
            <w:tcW w:w="3227" w:type="dxa"/>
          </w:tcPr>
          <w:p w:rsidR="007319A9" w:rsidRPr="00692A0F" w:rsidRDefault="007319A9" w:rsidP="0007695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tbl>
            <w:tblPr>
              <w:tblW w:w="1507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99"/>
              <w:gridCol w:w="2508"/>
              <w:gridCol w:w="2050"/>
              <w:gridCol w:w="3011"/>
              <w:gridCol w:w="1963"/>
              <w:gridCol w:w="2814"/>
              <w:gridCol w:w="1531"/>
            </w:tblGrid>
            <w:tr w:rsidR="007319A9" w:rsidRPr="008E2D41" w:rsidTr="0007695E">
              <w:trPr>
                <w:trHeight w:val="309"/>
              </w:trPr>
              <w:tc>
                <w:tcPr>
                  <w:tcW w:w="1199" w:type="dxa"/>
                  <w:vMerge w:val="restart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3877" w:type="dxa"/>
                  <w:gridSpan w:val="6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Источник финансирования (тыс.руб.)</w:t>
                  </w:r>
                </w:p>
              </w:tc>
            </w:tr>
            <w:tr w:rsidR="007319A9" w:rsidRPr="008E2D41" w:rsidTr="0007695E">
              <w:trPr>
                <w:trHeight w:val="956"/>
              </w:trPr>
              <w:tc>
                <w:tcPr>
                  <w:tcW w:w="1199" w:type="dxa"/>
                  <w:vMerge/>
                </w:tcPr>
                <w:p w:rsidR="007319A9" w:rsidRPr="008E2D41" w:rsidRDefault="007319A9" w:rsidP="0007695E">
                  <w:pPr>
                    <w:jc w:val="center"/>
                  </w:pPr>
                </w:p>
              </w:tc>
              <w:tc>
                <w:tcPr>
                  <w:tcW w:w="250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Федеральный</w:t>
                  </w:r>
                </w:p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 xml:space="preserve"> бюджет</w:t>
                  </w:r>
                </w:p>
              </w:tc>
              <w:tc>
                <w:tcPr>
                  <w:tcW w:w="2050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3011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Бюджет муниципального района</w:t>
                  </w:r>
                </w:p>
              </w:tc>
              <w:tc>
                <w:tcPr>
                  <w:tcW w:w="1963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Бюджет поселения</w:t>
                  </w:r>
                </w:p>
              </w:tc>
              <w:tc>
                <w:tcPr>
                  <w:tcW w:w="2814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Внебюджетные средства</w:t>
                  </w:r>
                </w:p>
              </w:tc>
              <w:tc>
                <w:tcPr>
                  <w:tcW w:w="152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Всего</w:t>
                  </w:r>
                </w:p>
              </w:tc>
            </w:tr>
            <w:tr w:rsidR="007319A9" w:rsidRPr="008E2D41" w:rsidTr="0007695E">
              <w:trPr>
                <w:trHeight w:val="309"/>
              </w:trPr>
              <w:tc>
                <w:tcPr>
                  <w:tcW w:w="1199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0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50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11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963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14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2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7319A9" w:rsidRPr="008E2D41" w:rsidTr="0007695E">
              <w:trPr>
                <w:trHeight w:val="309"/>
              </w:trPr>
              <w:tc>
                <w:tcPr>
                  <w:tcW w:w="1199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250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050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011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810,2</w:t>
                  </w:r>
                </w:p>
              </w:tc>
              <w:tc>
                <w:tcPr>
                  <w:tcW w:w="2814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810,2</w:t>
                  </w:r>
                </w:p>
              </w:tc>
            </w:tr>
            <w:tr w:rsidR="007319A9" w:rsidRPr="008E2D41" w:rsidTr="0007695E">
              <w:trPr>
                <w:trHeight w:val="323"/>
              </w:trPr>
              <w:tc>
                <w:tcPr>
                  <w:tcW w:w="1199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250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050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011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1140,4</w:t>
                  </w:r>
                </w:p>
              </w:tc>
              <w:tc>
                <w:tcPr>
                  <w:tcW w:w="2814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1140,4</w:t>
                  </w:r>
                </w:p>
              </w:tc>
            </w:tr>
            <w:tr w:rsidR="007319A9" w:rsidRPr="008E2D41" w:rsidTr="0007695E">
              <w:trPr>
                <w:trHeight w:val="309"/>
              </w:trPr>
              <w:tc>
                <w:tcPr>
                  <w:tcW w:w="1199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250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050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1132,5</w:t>
                  </w:r>
                </w:p>
              </w:tc>
              <w:tc>
                <w:tcPr>
                  <w:tcW w:w="3011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233,6</w:t>
                  </w:r>
                </w:p>
              </w:tc>
              <w:tc>
                <w:tcPr>
                  <w:tcW w:w="2814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1366,1</w:t>
                  </w:r>
                </w:p>
              </w:tc>
            </w:tr>
            <w:tr w:rsidR="007319A9" w:rsidRPr="008E2D41" w:rsidTr="0007695E">
              <w:trPr>
                <w:trHeight w:val="309"/>
              </w:trPr>
              <w:tc>
                <w:tcPr>
                  <w:tcW w:w="1199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250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050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755,0</w:t>
                  </w:r>
                </w:p>
              </w:tc>
              <w:tc>
                <w:tcPr>
                  <w:tcW w:w="3011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859,6</w:t>
                  </w:r>
                </w:p>
              </w:tc>
              <w:tc>
                <w:tcPr>
                  <w:tcW w:w="2814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1614,6</w:t>
                  </w:r>
                </w:p>
              </w:tc>
            </w:tr>
            <w:tr w:rsidR="007319A9" w:rsidRPr="008E2D41" w:rsidTr="0007695E">
              <w:trPr>
                <w:trHeight w:val="309"/>
              </w:trPr>
              <w:tc>
                <w:tcPr>
                  <w:tcW w:w="1199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250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050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755,0</w:t>
                  </w:r>
                </w:p>
              </w:tc>
              <w:tc>
                <w:tcPr>
                  <w:tcW w:w="3011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892,4</w:t>
                  </w:r>
                </w:p>
              </w:tc>
              <w:tc>
                <w:tcPr>
                  <w:tcW w:w="2814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1647,4</w:t>
                  </w:r>
                </w:p>
              </w:tc>
            </w:tr>
            <w:tr w:rsidR="007319A9" w:rsidRPr="008E2D41" w:rsidTr="0007695E">
              <w:trPr>
                <w:trHeight w:val="309"/>
              </w:trPr>
              <w:tc>
                <w:tcPr>
                  <w:tcW w:w="1199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250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050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011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814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7319A9" w:rsidRPr="008E2D41" w:rsidTr="0007695E">
              <w:trPr>
                <w:trHeight w:val="309"/>
              </w:trPr>
              <w:tc>
                <w:tcPr>
                  <w:tcW w:w="1199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250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050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2642,5</w:t>
                  </w:r>
                </w:p>
              </w:tc>
              <w:tc>
                <w:tcPr>
                  <w:tcW w:w="3011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963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3936,2</w:t>
                  </w:r>
                </w:p>
              </w:tc>
              <w:tc>
                <w:tcPr>
                  <w:tcW w:w="2814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28" w:type="dxa"/>
                </w:tcPr>
                <w:p w:rsidR="007319A9" w:rsidRPr="008E2D41" w:rsidRDefault="007319A9" w:rsidP="0007695E">
                  <w:pPr>
                    <w:jc w:val="center"/>
                  </w:pPr>
                  <w:r w:rsidRPr="008E2D41">
                    <w:rPr>
                      <w:sz w:val="22"/>
                      <w:szCs w:val="22"/>
                    </w:rPr>
                    <w:t>6578,7</w:t>
                  </w:r>
                </w:p>
              </w:tc>
            </w:tr>
          </w:tbl>
          <w:p w:rsidR="007319A9" w:rsidRPr="00692A0F" w:rsidRDefault="007319A9" w:rsidP="0007695E">
            <w:pPr>
              <w:pStyle w:val="afffa"/>
              <w:jc w:val="both"/>
              <w:rPr>
                <w:sz w:val="28"/>
                <w:szCs w:val="28"/>
              </w:rPr>
            </w:pPr>
          </w:p>
        </w:tc>
      </w:tr>
      <w:tr w:rsidR="007319A9" w:rsidRPr="00194E3C" w:rsidTr="0007695E">
        <w:trPr>
          <w:trHeight w:val="70"/>
        </w:trPr>
        <w:tc>
          <w:tcPr>
            <w:tcW w:w="3227" w:type="dxa"/>
          </w:tcPr>
          <w:p w:rsidR="007319A9" w:rsidRDefault="007319A9" w:rsidP="0007695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3" w:type="dxa"/>
          </w:tcPr>
          <w:p w:rsidR="007319A9" w:rsidRPr="00A60D9D" w:rsidRDefault="007319A9" w:rsidP="000769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19A9" w:rsidRPr="008E2D41" w:rsidRDefault="007319A9" w:rsidP="007319A9">
      <w:pPr>
        <w:jc w:val="center"/>
        <w:rPr>
          <w:b/>
          <w:sz w:val="22"/>
          <w:szCs w:val="22"/>
        </w:rPr>
      </w:pPr>
    </w:p>
    <w:tbl>
      <w:tblPr>
        <w:tblW w:w="15382" w:type="dxa"/>
        <w:tblLook w:val="00A0"/>
      </w:tblPr>
      <w:tblGrid>
        <w:gridCol w:w="5186"/>
        <w:gridCol w:w="10196"/>
      </w:tblGrid>
      <w:tr w:rsidR="007319A9" w:rsidRPr="008E2D41" w:rsidTr="0007695E">
        <w:trPr>
          <w:trHeight w:val="926"/>
        </w:trPr>
        <w:tc>
          <w:tcPr>
            <w:tcW w:w="5186" w:type="dxa"/>
          </w:tcPr>
          <w:p w:rsidR="007319A9" w:rsidRPr="008E2D41" w:rsidRDefault="007319A9" w:rsidP="0007695E">
            <w:pPr>
              <w:jc w:val="both"/>
              <w:rPr>
                <w:b/>
              </w:rPr>
            </w:pPr>
            <w:r w:rsidRPr="008E2D41">
              <w:rPr>
                <w:b/>
                <w:sz w:val="22"/>
                <w:szCs w:val="22"/>
              </w:rPr>
              <w:t>7.Ожидаемые конечные результаты реализации подпрограммы</w:t>
            </w:r>
          </w:p>
        </w:tc>
        <w:tc>
          <w:tcPr>
            <w:tcW w:w="10196" w:type="dxa"/>
          </w:tcPr>
          <w:p w:rsidR="007319A9" w:rsidRPr="008E2D41" w:rsidRDefault="007319A9" w:rsidP="0007695E">
            <w:pPr>
              <w:pStyle w:val="afffa"/>
              <w:jc w:val="both"/>
            </w:pPr>
            <w:r w:rsidRPr="008E2D41">
              <w:t>Улучшение технического состояния автомобильных дорог   местного значения и, как следствие, снижение количества дорожно-транспортных происшествий</w:t>
            </w:r>
          </w:p>
        </w:tc>
      </w:tr>
    </w:tbl>
    <w:p w:rsidR="007319A9" w:rsidRPr="008E2D41" w:rsidRDefault="007319A9" w:rsidP="007319A9">
      <w:pPr>
        <w:jc w:val="center"/>
        <w:rPr>
          <w:b/>
          <w:sz w:val="22"/>
          <w:szCs w:val="22"/>
        </w:rPr>
      </w:pP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t>8. Мероприятия  подпрограммы</w:t>
      </w: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  <w:r w:rsidRPr="008E2D41">
        <w:rPr>
          <w:sz w:val="22"/>
          <w:szCs w:val="22"/>
        </w:rPr>
        <w:t xml:space="preserve">Подпрограмма реализуется в соответствии с </w:t>
      </w:r>
      <w:r w:rsidRPr="008E2D41">
        <w:rPr>
          <w:b/>
          <w:sz w:val="22"/>
          <w:szCs w:val="22"/>
        </w:rPr>
        <w:t>приложением.</w:t>
      </w:r>
    </w:p>
    <w:p w:rsidR="007319A9" w:rsidRPr="00F00B58" w:rsidRDefault="007319A9" w:rsidP="007319A9">
      <w:pPr>
        <w:jc w:val="right"/>
        <w:rPr>
          <w:b/>
          <w:bCs/>
          <w:sz w:val="20"/>
          <w:szCs w:val="20"/>
          <w:lang w:eastAsia="en-US"/>
        </w:rPr>
      </w:pPr>
      <w:r w:rsidRPr="00F00B58">
        <w:rPr>
          <w:b/>
          <w:bCs/>
          <w:sz w:val="20"/>
          <w:szCs w:val="20"/>
          <w:lang w:eastAsia="en-US"/>
        </w:rPr>
        <w:t xml:space="preserve">Приложение  </w:t>
      </w:r>
    </w:p>
    <w:p w:rsidR="007319A9" w:rsidRPr="00F00B58" w:rsidRDefault="007319A9" w:rsidP="007319A9">
      <w:pPr>
        <w:jc w:val="right"/>
        <w:rPr>
          <w:b/>
          <w:sz w:val="20"/>
          <w:szCs w:val="20"/>
        </w:rPr>
      </w:pPr>
      <w:r w:rsidRPr="00F00B58">
        <w:rPr>
          <w:b/>
          <w:sz w:val="20"/>
          <w:szCs w:val="20"/>
        </w:rPr>
        <w:t xml:space="preserve">к подпрограмме «Содержание автомобильных дорог местного значения </w:t>
      </w:r>
    </w:p>
    <w:p w:rsidR="007319A9" w:rsidRPr="00F00B58" w:rsidRDefault="007319A9" w:rsidP="007319A9">
      <w:pPr>
        <w:jc w:val="right"/>
        <w:rPr>
          <w:b/>
          <w:bCs/>
          <w:sz w:val="20"/>
          <w:szCs w:val="20"/>
          <w:lang w:eastAsia="en-US"/>
        </w:rPr>
      </w:pPr>
      <w:r w:rsidRPr="00F00B58">
        <w:rPr>
          <w:b/>
          <w:sz w:val="20"/>
          <w:szCs w:val="20"/>
        </w:rPr>
        <w:t>на территории Залучского сельского поселения на 20</w:t>
      </w:r>
      <w:r>
        <w:rPr>
          <w:b/>
          <w:sz w:val="20"/>
          <w:szCs w:val="20"/>
        </w:rPr>
        <w:t>22</w:t>
      </w:r>
      <w:r w:rsidRPr="00F00B58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27</w:t>
      </w:r>
      <w:r w:rsidRPr="00F00B58">
        <w:rPr>
          <w:b/>
          <w:sz w:val="20"/>
          <w:szCs w:val="20"/>
        </w:rPr>
        <w:t xml:space="preserve"> г</w:t>
      </w:r>
      <w:r>
        <w:rPr>
          <w:b/>
          <w:sz w:val="20"/>
          <w:szCs w:val="20"/>
        </w:rPr>
        <w:t>оды</w:t>
      </w:r>
      <w:r w:rsidRPr="00F00B58">
        <w:rPr>
          <w:b/>
          <w:sz w:val="20"/>
          <w:szCs w:val="20"/>
        </w:rPr>
        <w:t>»</w:t>
      </w:r>
    </w:p>
    <w:p w:rsidR="007319A9" w:rsidRPr="00F00B58" w:rsidRDefault="007319A9" w:rsidP="007319A9">
      <w:pPr>
        <w:jc w:val="right"/>
        <w:rPr>
          <w:b/>
          <w:sz w:val="20"/>
          <w:szCs w:val="20"/>
        </w:rPr>
      </w:pPr>
      <w:r w:rsidRPr="00F00B58">
        <w:rPr>
          <w:b/>
          <w:bCs/>
          <w:sz w:val="20"/>
          <w:szCs w:val="20"/>
          <w:lang w:eastAsia="en-US"/>
        </w:rPr>
        <w:t>муниципальной программы</w:t>
      </w:r>
      <w:r w:rsidRPr="00F00B58">
        <w:rPr>
          <w:bCs/>
          <w:sz w:val="20"/>
          <w:szCs w:val="20"/>
          <w:lang w:eastAsia="en-US"/>
        </w:rPr>
        <w:t xml:space="preserve"> «</w:t>
      </w:r>
      <w:r w:rsidRPr="00F00B58">
        <w:rPr>
          <w:b/>
          <w:sz w:val="20"/>
          <w:szCs w:val="20"/>
        </w:rPr>
        <w:t xml:space="preserve">Совершенствование и содержание </w:t>
      </w:r>
    </w:p>
    <w:p w:rsidR="007319A9" w:rsidRPr="00F00B58" w:rsidRDefault="007319A9" w:rsidP="007319A9">
      <w:pPr>
        <w:jc w:val="right"/>
        <w:rPr>
          <w:b/>
          <w:sz w:val="20"/>
          <w:szCs w:val="20"/>
        </w:rPr>
      </w:pPr>
      <w:r w:rsidRPr="00F00B58">
        <w:rPr>
          <w:b/>
          <w:sz w:val="20"/>
          <w:szCs w:val="20"/>
        </w:rPr>
        <w:t xml:space="preserve">автомобильных дорог местного значения Залучского сельского </w:t>
      </w:r>
    </w:p>
    <w:p w:rsidR="007319A9" w:rsidRPr="00F00B58" w:rsidRDefault="007319A9" w:rsidP="007319A9">
      <w:pPr>
        <w:jc w:val="right"/>
        <w:rPr>
          <w:b/>
          <w:sz w:val="20"/>
          <w:szCs w:val="20"/>
        </w:rPr>
      </w:pPr>
      <w:r w:rsidRPr="00F00B58">
        <w:rPr>
          <w:b/>
          <w:sz w:val="20"/>
          <w:szCs w:val="20"/>
        </w:rPr>
        <w:t>поселения на 20</w:t>
      </w:r>
      <w:r>
        <w:rPr>
          <w:b/>
          <w:sz w:val="20"/>
          <w:szCs w:val="20"/>
        </w:rPr>
        <w:t>22</w:t>
      </w:r>
      <w:r w:rsidRPr="00F00B58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27</w:t>
      </w:r>
      <w:r w:rsidRPr="00F00B58">
        <w:rPr>
          <w:b/>
          <w:sz w:val="20"/>
          <w:szCs w:val="20"/>
        </w:rPr>
        <w:t xml:space="preserve"> годы»</w:t>
      </w:r>
    </w:p>
    <w:p w:rsidR="007319A9" w:rsidRPr="008E2D41" w:rsidRDefault="007319A9" w:rsidP="007319A9">
      <w:pPr>
        <w:tabs>
          <w:tab w:val="left" w:pos="6825"/>
        </w:tabs>
        <w:spacing w:after="200" w:line="276" w:lineRule="auto"/>
        <w:rPr>
          <w:b/>
          <w:sz w:val="22"/>
          <w:szCs w:val="22"/>
        </w:rPr>
      </w:pPr>
      <w:r>
        <w:rPr>
          <w:sz w:val="28"/>
          <w:szCs w:val="28"/>
        </w:rPr>
        <w:tab/>
      </w:r>
      <w:r w:rsidRPr="008E2D41">
        <w:rPr>
          <w:b/>
          <w:sz w:val="22"/>
          <w:szCs w:val="22"/>
        </w:rPr>
        <w:t>МЕРОПРИЯТИЯ</w:t>
      </w:r>
    </w:p>
    <w:p w:rsidR="007319A9" w:rsidRPr="008E2D41" w:rsidRDefault="007319A9" w:rsidP="007319A9">
      <w:pPr>
        <w:jc w:val="center"/>
        <w:rPr>
          <w:b/>
          <w:sz w:val="22"/>
          <w:szCs w:val="22"/>
        </w:rPr>
      </w:pPr>
      <w:r w:rsidRPr="008E2D41">
        <w:rPr>
          <w:b/>
          <w:sz w:val="22"/>
          <w:szCs w:val="22"/>
        </w:rPr>
        <w:lastRenderedPageBreak/>
        <w:t>Подпрограммы «Содержание автомобильных дорог местного значения на территории Залучского сельского поселения на 2022-2027годы» муниципальной программы «Совершенствование и содержание автомобильных дорог местного значения Залучского сельского поселения на 2022-2027 годы»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4"/>
        <w:gridCol w:w="2553"/>
        <w:gridCol w:w="1843"/>
        <w:gridCol w:w="1843"/>
        <w:gridCol w:w="1276"/>
        <w:gridCol w:w="1701"/>
        <w:gridCol w:w="850"/>
        <w:gridCol w:w="992"/>
        <w:gridCol w:w="993"/>
        <w:gridCol w:w="992"/>
        <w:gridCol w:w="1134"/>
        <w:gridCol w:w="992"/>
      </w:tblGrid>
      <w:tr w:rsidR="007319A9" w:rsidRPr="0073185A" w:rsidTr="0007695E">
        <w:tc>
          <w:tcPr>
            <w:tcW w:w="844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№ п/п</w:t>
            </w:r>
          </w:p>
        </w:tc>
        <w:tc>
          <w:tcPr>
            <w:tcW w:w="2553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Протяжённость, (км),</w:t>
            </w:r>
          </w:p>
          <w:p w:rsidR="007319A9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Длина (пог. м)</w:t>
            </w:r>
          </w:p>
          <w:p w:rsidR="007319A9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%, Машина/час,</w:t>
            </w:r>
          </w:p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1276" w:type="dxa"/>
            <w:vMerge w:val="restart"/>
          </w:tcPr>
          <w:p w:rsidR="007319A9" w:rsidRPr="000D1875" w:rsidRDefault="007319A9" w:rsidP="0007695E">
            <w:pPr>
              <w:jc w:val="center"/>
              <w:rPr>
                <w:sz w:val="18"/>
                <w:szCs w:val="18"/>
              </w:rPr>
            </w:pPr>
            <w:r w:rsidRPr="000D1875">
              <w:rPr>
                <w:sz w:val="18"/>
                <w:szCs w:val="18"/>
              </w:rPr>
              <w:t>Целевой показатель (номер целевого показателя из паспорта муниципальной программы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Источник финанси-рования</w:t>
            </w:r>
          </w:p>
        </w:tc>
        <w:tc>
          <w:tcPr>
            <w:tcW w:w="5953" w:type="dxa"/>
            <w:gridSpan w:val="6"/>
          </w:tcPr>
          <w:p w:rsidR="007319A9" w:rsidRPr="0073185A" w:rsidRDefault="007319A9" w:rsidP="0007695E">
            <w:r w:rsidRPr="0073185A">
              <w:rPr>
                <w:sz w:val="22"/>
                <w:szCs w:val="22"/>
              </w:rPr>
              <w:t>Объем финансирования по годам (тыс.руб.)</w:t>
            </w:r>
          </w:p>
        </w:tc>
      </w:tr>
      <w:tr w:rsidR="007319A9" w:rsidRPr="0073185A" w:rsidTr="0007695E">
        <w:tc>
          <w:tcPr>
            <w:tcW w:w="844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2553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701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850" w:type="dxa"/>
          </w:tcPr>
          <w:p w:rsidR="007319A9" w:rsidRPr="0073185A" w:rsidRDefault="007319A9" w:rsidP="0007695E">
            <w:r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992" w:type="dxa"/>
          </w:tcPr>
          <w:p w:rsidR="007319A9" w:rsidRPr="0073185A" w:rsidRDefault="007319A9" w:rsidP="0007695E">
            <w:r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19A9" w:rsidRPr="0073185A" w:rsidRDefault="007319A9" w:rsidP="0007695E">
            <w:r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7319A9" w:rsidRPr="0073185A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</w:tr>
      <w:tr w:rsidR="007319A9" w:rsidRPr="0073185A" w:rsidTr="0007695E">
        <w:tc>
          <w:tcPr>
            <w:tcW w:w="844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1</w:t>
            </w:r>
          </w:p>
        </w:tc>
        <w:tc>
          <w:tcPr>
            <w:tcW w:w="2553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7319A9" w:rsidRPr="0073185A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7319A9" w:rsidRPr="0073185A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7319A9" w:rsidRPr="0073185A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7319A9" w:rsidRPr="0073185A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7319A9" w:rsidRPr="0073185A" w:rsidTr="0007695E">
        <w:tc>
          <w:tcPr>
            <w:tcW w:w="844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69" w:type="dxa"/>
            <w:gridSpan w:val="11"/>
          </w:tcPr>
          <w:p w:rsidR="007319A9" w:rsidRPr="0073185A" w:rsidRDefault="007319A9" w:rsidP="0007695E">
            <w:pPr>
              <w:rPr>
                <w:b/>
                <w:i/>
              </w:rPr>
            </w:pPr>
            <w:r w:rsidRPr="0073185A">
              <w:rPr>
                <w:b/>
                <w:i/>
                <w:sz w:val="22"/>
                <w:szCs w:val="22"/>
              </w:rPr>
              <w:t>Содержание автомобильных дорог местного значения</w:t>
            </w:r>
          </w:p>
        </w:tc>
      </w:tr>
      <w:tr w:rsidR="007319A9" w:rsidRPr="0073185A" w:rsidTr="0007695E">
        <w:trPr>
          <w:trHeight w:val="348"/>
        </w:trPr>
        <w:tc>
          <w:tcPr>
            <w:tcW w:w="844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73185A">
              <w:rPr>
                <w:sz w:val="22"/>
                <w:szCs w:val="22"/>
              </w:rPr>
              <w:t>.1</w:t>
            </w:r>
          </w:p>
        </w:tc>
        <w:tc>
          <w:tcPr>
            <w:tcW w:w="15169" w:type="dxa"/>
            <w:gridSpan w:val="11"/>
          </w:tcPr>
          <w:p w:rsidR="007319A9" w:rsidRPr="0073185A" w:rsidRDefault="007319A9" w:rsidP="0007695E">
            <w:pPr>
              <w:rPr>
                <w:b/>
                <w:i/>
              </w:rPr>
            </w:pPr>
            <w:r w:rsidRPr="0073185A">
              <w:rPr>
                <w:b/>
                <w:i/>
                <w:sz w:val="22"/>
                <w:szCs w:val="22"/>
              </w:rPr>
              <w:t>Очистка автомобильных дорог местного значения от снега</w:t>
            </w:r>
            <w:r>
              <w:rPr>
                <w:b/>
                <w:i/>
                <w:sz w:val="22"/>
                <w:szCs w:val="22"/>
              </w:rPr>
              <w:t>. Летнее содержание дорог.</w:t>
            </w:r>
          </w:p>
        </w:tc>
      </w:tr>
      <w:tr w:rsidR="007319A9" w:rsidRPr="0073185A" w:rsidTr="0007695E">
        <w:trPr>
          <w:trHeight w:val="231"/>
        </w:trPr>
        <w:tc>
          <w:tcPr>
            <w:tcW w:w="844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73185A">
              <w:rPr>
                <w:sz w:val="22"/>
                <w:szCs w:val="22"/>
              </w:rPr>
              <w:t>.1.1</w:t>
            </w:r>
          </w:p>
        </w:tc>
        <w:tc>
          <w:tcPr>
            <w:tcW w:w="2553" w:type="dxa"/>
            <w:vMerge w:val="restart"/>
          </w:tcPr>
          <w:p w:rsidR="007319A9" w:rsidRPr="006C7AC6" w:rsidRDefault="007319A9" w:rsidP="0007695E">
            <w:pPr>
              <w:jc w:val="both"/>
              <w:rPr>
                <w:sz w:val="18"/>
                <w:szCs w:val="18"/>
              </w:rPr>
            </w:pPr>
            <w:r w:rsidRPr="006C7AC6">
              <w:rPr>
                <w:sz w:val="18"/>
                <w:szCs w:val="18"/>
              </w:rPr>
              <w:t xml:space="preserve">  Автомобильные дороги   местного значения планируемые к очистке от снега  и обработке </w:t>
            </w:r>
            <w:r>
              <w:rPr>
                <w:sz w:val="18"/>
                <w:szCs w:val="18"/>
              </w:rPr>
              <w:t>песком</w:t>
            </w:r>
          </w:p>
        </w:tc>
        <w:tc>
          <w:tcPr>
            <w:tcW w:w="1843" w:type="dxa"/>
            <w:vMerge w:val="restart"/>
          </w:tcPr>
          <w:p w:rsidR="007319A9" w:rsidRPr="00927549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7549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843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 w:rsidRPr="0073185A">
              <w:rPr>
                <w:sz w:val="22"/>
                <w:szCs w:val="22"/>
              </w:rPr>
              <w:t xml:space="preserve">21,23 </w:t>
            </w:r>
          </w:p>
        </w:tc>
        <w:tc>
          <w:tcPr>
            <w:tcW w:w="1276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73185A">
              <w:rPr>
                <w:sz w:val="22"/>
                <w:szCs w:val="22"/>
              </w:rPr>
              <w:t>.1.1</w:t>
            </w:r>
            <w:r>
              <w:rPr>
                <w:sz w:val="22"/>
                <w:szCs w:val="22"/>
              </w:rPr>
              <w:t>-1.1.2</w:t>
            </w:r>
          </w:p>
        </w:tc>
        <w:tc>
          <w:tcPr>
            <w:tcW w:w="1701" w:type="dxa"/>
          </w:tcPr>
          <w:p w:rsidR="007319A9" w:rsidRPr="006C7AC6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Областной </w:t>
            </w:r>
            <w:r w:rsidRPr="00920761">
              <w:rPr>
                <w:sz w:val="18"/>
                <w:szCs w:val="18"/>
              </w:rPr>
              <w:t xml:space="preserve">бюджет </w:t>
            </w:r>
          </w:p>
        </w:tc>
        <w:tc>
          <w:tcPr>
            <w:tcW w:w="850" w:type="dxa"/>
          </w:tcPr>
          <w:p w:rsidR="007319A9" w:rsidRPr="00920761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319A9" w:rsidRPr="0073185A" w:rsidRDefault="007319A9" w:rsidP="0007695E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7319A9" w:rsidRPr="0073185A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1066,0</w:t>
            </w:r>
          </w:p>
        </w:tc>
        <w:tc>
          <w:tcPr>
            <w:tcW w:w="992" w:type="dxa"/>
          </w:tcPr>
          <w:p w:rsidR="007319A9" w:rsidRPr="0073185A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653,3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653,3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7319A9" w:rsidRPr="0073185A" w:rsidTr="0007695E">
        <w:trPr>
          <w:trHeight w:val="340"/>
        </w:trPr>
        <w:tc>
          <w:tcPr>
            <w:tcW w:w="844" w:type="dxa"/>
            <w:vMerge/>
          </w:tcPr>
          <w:p w:rsidR="007319A9" w:rsidRDefault="007319A9" w:rsidP="0007695E">
            <w:pPr>
              <w:spacing w:line="276" w:lineRule="auto"/>
              <w:jc w:val="center"/>
            </w:pPr>
          </w:p>
        </w:tc>
        <w:tc>
          <w:tcPr>
            <w:tcW w:w="2553" w:type="dxa"/>
            <w:vMerge/>
          </w:tcPr>
          <w:p w:rsidR="007319A9" w:rsidRPr="006C7AC6" w:rsidRDefault="007319A9" w:rsidP="000769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319A9" w:rsidRPr="00927549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319A9" w:rsidRPr="0073185A" w:rsidRDefault="007319A9" w:rsidP="0007695E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7319A9" w:rsidRDefault="007319A9" w:rsidP="0007695E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319A9" w:rsidRPr="00920761" w:rsidRDefault="007319A9" w:rsidP="0007695E">
            <w:pPr>
              <w:tabs>
                <w:tab w:val="center" w:pos="461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Бюджет </w:t>
            </w:r>
            <w:r w:rsidRPr="00920761">
              <w:rPr>
                <w:sz w:val="18"/>
                <w:szCs w:val="18"/>
              </w:rPr>
              <w:t>поселения</w:t>
            </w:r>
          </w:p>
        </w:tc>
        <w:tc>
          <w:tcPr>
            <w:tcW w:w="850" w:type="dxa"/>
          </w:tcPr>
          <w:p w:rsidR="007319A9" w:rsidRDefault="007319A9" w:rsidP="0007695E">
            <w:pPr>
              <w:tabs>
                <w:tab w:val="left" w:pos="750"/>
              </w:tabs>
              <w:jc w:val="center"/>
            </w:pPr>
            <w:r>
              <w:rPr>
                <w:sz w:val="22"/>
                <w:szCs w:val="22"/>
              </w:rPr>
              <w:t>345,5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599,0</w:t>
            </w:r>
          </w:p>
        </w:tc>
        <w:tc>
          <w:tcPr>
            <w:tcW w:w="993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56,3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379,8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396,2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7319A9" w:rsidRPr="0073185A" w:rsidTr="0007695E">
        <w:trPr>
          <w:trHeight w:val="204"/>
        </w:trPr>
        <w:tc>
          <w:tcPr>
            <w:tcW w:w="844" w:type="dxa"/>
            <w:vMerge w:val="restart"/>
          </w:tcPr>
          <w:p w:rsidR="007319A9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2553" w:type="dxa"/>
            <w:vMerge w:val="restart"/>
          </w:tcPr>
          <w:p w:rsidR="007319A9" w:rsidRPr="006C7AC6" w:rsidRDefault="007319A9" w:rsidP="0007695E">
            <w:pPr>
              <w:jc w:val="both"/>
              <w:rPr>
                <w:sz w:val="18"/>
                <w:szCs w:val="18"/>
              </w:rPr>
            </w:pPr>
            <w:r w:rsidRPr="006C7AC6">
              <w:rPr>
                <w:sz w:val="18"/>
                <w:szCs w:val="18"/>
              </w:rPr>
              <w:t>Профилирование дорожного полотна</w:t>
            </w:r>
          </w:p>
        </w:tc>
        <w:tc>
          <w:tcPr>
            <w:tcW w:w="1843" w:type="dxa"/>
            <w:vMerge w:val="restart"/>
          </w:tcPr>
          <w:p w:rsidR="007319A9" w:rsidRPr="00927549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7549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843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21,23</w:t>
            </w:r>
          </w:p>
        </w:tc>
        <w:tc>
          <w:tcPr>
            <w:tcW w:w="1276" w:type="dxa"/>
            <w:vMerge w:val="restart"/>
          </w:tcPr>
          <w:p w:rsidR="007319A9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1701" w:type="dxa"/>
          </w:tcPr>
          <w:p w:rsidR="007319A9" w:rsidRPr="006C7AC6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3261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101,7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7319A9" w:rsidRPr="0073185A" w:rsidTr="0007695E">
        <w:trPr>
          <w:trHeight w:val="258"/>
        </w:trPr>
        <w:tc>
          <w:tcPr>
            <w:tcW w:w="844" w:type="dxa"/>
            <w:vMerge/>
          </w:tcPr>
          <w:p w:rsidR="007319A9" w:rsidRDefault="007319A9" w:rsidP="0007695E">
            <w:pPr>
              <w:spacing w:line="276" w:lineRule="auto"/>
              <w:jc w:val="center"/>
            </w:pPr>
          </w:p>
        </w:tc>
        <w:tc>
          <w:tcPr>
            <w:tcW w:w="2553" w:type="dxa"/>
            <w:vMerge/>
          </w:tcPr>
          <w:p w:rsidR="007319A9" w:rsidRPr="006C7AC6" w:rsidRDefault="007319A9" w:rsidP="000769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319A9" w:rsidRPr="00927549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319A9" w:rsidRDefault="007319A9" w:rsidP="0007695E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7319A9" w:rsidRDefault="007319A9" w:rsidP="0007695E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319A9" w:rsidRPr="00920761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3261D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379,8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396,2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7319A9" w:rsidRPr="0073185A" w:rsidTr="0007695E">
        <w:trPr>
          <w:trHeight w:val="244"/>
        </w:trPr>
        <w:tc>
          <w:tcPr>
            <w:tcW w:w="844" w:type="dxa"/>
            <w:vMerge w:val="restart"/>
          </w:tcPr>
          <w:p w:rsidR="007319A9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553" w:type="dxa"/>
            <w:vMerge w:val="restart"/>
          </w:tcPr>
          <w:p w:rsidR="007319A9" w:rsidRPr="006C7AC6" w:rsidRDefault="007319A9" w:rsidP="000769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Восстановление профиля и расчистка планировочной структуры дорог</w:t>
            </w:r>
          </w:p>
        </w:tc>
        <w:tc>
          <w:tcPr>
            <w:tcW w:w="1843" w:type="dxa"/>
            <w:vMerge w:val="restart"/>
          </w:tcPr>
          <w:p w:rsidR="007319A9" w:rsidRPr="00927549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1391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843" w:type="dxa"/>
            <w:vMerge w:val="restart"/>
          </w:tcPr>
          <w:p w:rsidR="007319A9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100,7</w:t>
            </w:r>
          </w:p>
        </w:tc>
        <w:tc>
          <w:tcPr>
            <w:tcW w:w="1276" w:type="dxa"/>
            <w:vMerge w:val="restart"/>
          </w:tcPr>
          <w:p w:rsidR="007319A9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1701" w:type="dxa"/>
          </w:tcPr>
          <w:p w:rsidR="007319A9" w:rsidRPr="00920761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3261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0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7319A9" w:rsidRPr="0073185A" w:rsidTr="0007695E">
        <w:trPr>
          <w:trHeight w:val="231"/>
        </w:trPr>
        <w:tc>
          <w:tcPr>
            <w:tcW w:w="844" w:type="dxa"/>
            <w:vMerge/>
          </w:tcPr>
          <w:p w:rsidR="007319A9" w:rsidRDefault="007319A9" w:rsidP="0007695E">
            <w:pPr>
              <w:spacing w:line="276" w:lineRule="auto"/>
              <w:jc w:val="center"/>
            </w:pPr>
          </w:p>
        </w:tc>
        <w:tc>
          <w:tcPr>
            <w:tcW w:w="2553" w:type="dxa"/>
            <w:vMerge/>
          </w:tcPr>
          <w:p w:rsidR="007319A9" w:rsidRDefault="007319A9" w:rsidP="000769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319A9" w:rsidRPr="00841391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319A9" w:rsidRDefault="007319A9" w:rsidP="0007695E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</w:tcPr>
          <w:p w:rsidR="007319A9" w:rsidRDefault="007319A9" w:rsidP="0007695E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7319A9" w:rsidRPr="00841391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3261D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251,75</w:t>
            </w:r>
          </w:p>
        </w:tc>
        <w:tc>
          <w:tcPr>
            <w:tcW w:w="993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7319A9" w:rsidRPr="0073185A" w:rsidTr="0007695E">
        <w:tc>
          <w:tcPr>
            <w:tcW w:w="844" w:type="dxa"/>
            <w:vMerge w:val="restart"/>
          </w:tcPr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73185A">
              <w:rPr>
                <w:sz w:val="22"/>
                <w:szCs w:val="22"/>
              </w:rPr>
              <w:t>.2</w:t>
            </w:r>
          </w:p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5169" w:type="dxa"/>
            <w:gridSpan w:val="11"/>
          </w:tcPr>
          <w:p w:rsidR="007319A9" w:rsidRPr="0073185A" w:rsidRDefault="007319A9" w:rsidP="0007695E">
            <w:pPr>
              <w:rPr>
                <w:b/>
                <w:i/>
              </w:rPr>
            </w:pPr>
            <w:r w:rsidRPr="0073185A">
              <w:rPr>
                <w:b/>
                <w:i/>
                <w:sz w:val="22"/>
                <w:szCs w:val="22"/>
              </w:rPr>
              <w:t>Благоустройство автомобильных дорог</w:t>
            </w:r>
          </w:p>
        </w:tc>
      </w:tr>
      <w:tr w:rsidR="007319A9" w:rsidRPr="0073185A" w:rsidTr="0007695E">
        <w:trPr>
          <w:trHeight w:val="312"/>
        </w:trPr>
        <w:tc>
          <w:tcPr>
            <w:tcW w:w="844" w:type="dxa"/>
            <w:vMerge/>
          </w:tcPr>
          <w:p w:rsidR="007319A9" w:rsidRDefault="007319A9" w:rsidP="0007695E">
            <w:pPr>
              <w:spacing w:line="276" w:lineRule="auto"/>
              <w:jc w:val="center"/>
            </w:pPr>
          </w:p>
        </w:tc>
        <w:tc>
          <w:tcPr>
            <w:tcW w:w="2553" w:type="dxa"/>
          </w:tcPr>
          <w:p w:rsidR="007319A9" w:rsidRPr="006C7AC6" w:rsidRDefault="007319A9" w:rsidP="0007695E">
            <w:pPr>
              <w:jc w:val="both"/>
              <w:rPr>
                <w:sz w:val="18"/>
                <w:szCs w:val="18"/>
              </w:rPr>
            </w:pPr>
            <w:r w:rsidRPr="00DA4894">
              <w:rPr>
                <w:sz w:val="18"/>
                <w:szCs w:val="18"/>
              </w:rPr>
              <w:t>Ремонт трубопереездов</w:t>
            </w:r>
          </w:p>
        </w:tc>
        <w:tc>
          <w:tcPr>
            <w:tcW w:w="1843" w:type="dxa"/>
          </w:tcPr>
          <w:p w:rsidR="007319A9" w:rsidRPr="00927549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1391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843" w:type="dxa"/>
          </w:tcPr>
          <w:p w:rsidR="007319A9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319A9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701" w:type="dxa"/>
          </w:tcPr>
          <w:p w:rsidR="007319A9" w:rsidRPr="00920761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139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</w:tcPr>
          <w:p w:rsidR="007319A9" w:rsidRDefault="007319A9" w:rsidP="0007695E">
            <w:pPr>
              <w:tabs>
                <w:tab w:val="left" w:pos="175"/>
                <w:tab w:val="center" w:pos="388"/>
              </w:tabs>
            </w:pPr>
            <w:r>
              <w:rPr>
                <w:sz w:val="22"/>
                <w:szCs w:val="22"/>
              </w:rPr>
              <w:tab/>
              <w:t>40,7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7319A9" w:rsidRPr="0073185A" w:rsidTr="0007695E">
        <w:trPr>
          <w:trHeight w:val="312"/>
        </w:trPr>
        <w:tc>
          <w:tcPr>
            <w:tcW w:w="844" w:type="dxa"/>
          </w:tcPr>
          <w:p w:rsidR="007319A9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2553" w:type="dxa"/>
          </w:tcPr>
          <w:p w:rsidR="007319A9" w:rsidRPr="00DA4894" w:rsidRDefault="007319A9" w:rsidP="000769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дорожного движения (установка дорожных знаков, нанесение разметки)</w:t>
            </w:r>
          </w:p>
        </w:tc>
        <w:tc>
          <w:tcPr>
            <w:tcW w:w="1843" w:type="dxa"/>
          </w:tcPr>
          <w:p w:rsidR="007319A9" w:rsidRPr="00927549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1391">
              <w:rPr>
                <w:sz w:val="18"/>
                <w:szCs w:val="18"/>
              </w:rPr>
              <w:t>Администрация Залучского сельского поселения</w:t>
            </w:r>
          </w:p>
        </w:tc>
        <w:tc>
          <w:tcPr>
            <w:tcW w:w="1843" w:type="dxa"/>
          </w:tcPr>
          <w:p w:rsidR="007319A9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276" w:type="dxa"/>
          </w:tcPr>
          <w:p w:rsidR="007319A9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1701" w:type="dxa"/>
          </w:tcPr>
          <w:p w:rsidR="007319A9" w:rsidRPr="00920761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4139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</w:tcPr>
          <w:p w:rsidR="007319A9" w:rsidRDefault="007319A9" w:rsidP="0007695E">
            <w:pPr>
              <w:tabs>
                <w:tab w:val="left" w:pos="175"/>
                <w:tab w:val="center" w:pos="388"/>
              </w:tabs>
            </w:pPr>
            <w:r>
              <w:rPr>
                <w:sz w:val="22"/>
                <w:szCs w:val="22"/>
              </w:rPr>
              <w:tab/>
              <w:t>28,4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7319A9" w:rsidRPr="0073185A" w:rsidTr="0007695E">
        <w:tc>
          <w:tcPr>
            <w:tcW w:w="844" w:type="dxa"/>
          </w:tcPr>
          <w:p w:rsidR="007319A9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73185A">
              <w:rPr>
                <w:sz w:val="22"/>
                <w:szCs w:val="22"/>
              </w:rPr>
              <w:t>.3.</w:t>
            </w:r>
          </w:p>
        </w:tc>
        <w:tc>
          <w:tcPr>
            <w:tcW w:w="15169" w:type="dxa"/>
            <w:gridSpan w:val="11"/>
          </w:tcPr>
          <w:p w:rsidR="007319A9" w:rsidRPr="0073185A" w:rsidRDefault="007319A9" w:rsidP="0007695E">
            <w:pPr>
              <w:rPr>
                <w:b/>
                <w:i/>
              </w:rPr>
            </w:pPr>
            <w:r w:rsidRPr="0073185A">
              <w:rPr>
                <w:b/>
                <w:i/>
                <w:sz w:val="22"/>
                <w:szCs w:val="22"/>
              </w:rPr>
              <w:t>Паспортизация и регистрация в собственность сельского поселения автомобильных дорог местного значения</w:t>
            </w:r>
            <w:r>
              <w:rPr>
                <w:b/>
                <w:i/>
                <w:sz w:val="22"/>
                <w:szCs w:val="22"/>
              </w:rPr>
              <w:t>, изготовление межевых планов, оплата услуг по проведению закупок, оценка сооружений, экспертиза смет</w:t>
            </w:r>
          </w:p>
        </w:tc>
      </w:tr>
      <w:tr w:rsidR="007319A9" w:rsidRPr="0073185A" w:rsidTr="0007695E">
        <w:tc>
          <w:tcPr>
            <w:tcW w:w="844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2553" w:type="dxa"/>
          </w:tcPr>
          <w:p w:rsidR="007319A9" w:rsidRPr="0073185A" w:rsidRDefault="007319A9" w:rsidP="0007695E">
            <w:pPr>
              <w:jc w:val="both"/>
            </w:pPr>
            <w:r>
              <w:rPr>
                <w:sz w:val="20"/>
                <w:szCs w:val="20"/>
              </w:rPr>
              <w:t>У</w:t>
            </w:r>
            <w:r w:rsidRPr="00E44407">
              <w:rPr>
                <w:sz w:val="20"/>
                <w:szCs w:val="20"/>
              </w:rPr>
              <w:t>слуг</w:t>
            </w:r>
            <w:r>
              <w:rPr>
                <w:sz w:val="20"/>
                <w:szCs w:val="20"/>
              </w:rPr>
              <w:t>и</w:t>
            </w:r>
            <w:r w:rsidRPr="00E44407">
              <w:rPr>
                <w:sz w:val="20"/>
                <w:szCs w:val="20"/>
              </w:rPr>
              <w:t xml:space="preserve"> по оказанию правового и организационно-технического сопровождения процедуры проведения закупки(аукцион по </w:t>
            </w:r>
            <w:r w:rsidRPr="00E44407">
              <w:rPr>
                <w:sz w:val="20"/>
                <w:szCs w:val="20"/>
              </w:rPr>
              <w:lastRenderedPageBreak/>
              <w:t>ремонту дорог)</w:t>
            </w:r>
          </w:p>
        </w:tc>
        <w:tc>
          <w:tcPr>
            <w:tcW w:w="1843" w:type="dxa"/>
          </w:tcPr>
          <w:p w:rsidR="007319A9" w:rsidRPr="00927549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7549">
              <w:rPr>
                <w:sz w:val="18"/>
                <w:szCs w:val="18"/>
              </w:rPr>
              <w:lastRenderedPageBreak/>
              <w:t>Администрация Залучского сельского поселения</w:t>
            </w:r>
          </w:p>
        </w:tc>
        <w:tc>
          <w:tcPr>
            <w:tcW w:w="1843" w:type="dxa"/>
          </w:tcPr>
          <w:p w:rsidR="007319A9" w:rsidRPr="0073185A" w:rsidRDefault="007319A9" w:rsidP="0007695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100%</w:t>
            </w:r>
          </w:p>
        </w:tc>
        <w:tc>
          <w:tcPr>
            <w:tcW w:w="1276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1701" w:type="dxa"/>
          </w:tcPr>
          <w:p w:rsidR="007319A9" w:rsidRPr="004030A4" w:rsidRDefault="007319A9" w:rsidP="0007695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0761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23</w:t>
            </w:r>
            <w:bookmarkStart w:id="0" w:name="_GoBack"/>
            <w:bookmarkEnd w:id="0"/>
            <w:r>
              <w:rPr>
                <w:sz w:val="22"/>
                <w:szCs w:val="22"/>
              </w:rPr>
              <w:t>,8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:rsidR="007319A9" w:rsidRDefault="007319A9" w:rsidP="0007695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7319A9" w:rsidRPr="008E2D41" w:rsidTr="0007695E">
        <w:tc>
          <w:tcPr>
            <w:tcW w:w="844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553" w:type="dxa"/>
          </w:tcPr>
          <w:p w:rsidR="007319A9" w:rsidRPr="008E2D41" w:rsidRDefault="007319A9" w:rsidP="0007695E">
            <w:pPr>
              <w:jc w:val="both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Экспертиза смет, руб</w:t>
            </w:r>
          </w:p>
        </w:tc>
        <w:tc>
          <w:tcPr>
            <w:tcW w:w="1843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843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1.3.2</w:t>
            </w:r>
          </w:p>
        </w:tc>
        <w:tc>
          <w:tcPr>
            <w:tcW w:w="1701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73,1</w:t>
            </w:r>
          </w:p>
        </w:tc>
        <w:tc>
          <w:tcPr>
            <w:tcW w:w="993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0</w:t>
            </w:r>
          </w:p>
        </w:tc>
      </w:tr>
      <w:tr w:rsidR="007319A9" w:rsidRPr="008E2D41" w:rsidTr="0007695E">
        <w:tc>
          <w:tcPr>
            <w:tcW w:w="844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1.3.3</w:t>
            </w:r>
          </w:p>
        </w:tc>
        <w:tc>
          <w:tcPr>
            <w:tcW w:w="2553" w:type="dxa"/>
          </w:tcPr>
          <w:p w:rsidR="007319A9" w:rsidRPr="008E2D41" w:rsidRDefault="007319A9" w:rsidP="0007695E">
            <w:pPr>
              <w:jc w:val="both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Изготовление смет, руб.</w:t>
            </w:r>
          </w:p>
        </w:tc>
        <w:tc>
          <w:tcPr>
            <w:tcW w:w="1843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843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1.3.3</w:t>
            </w:r>
          </w:p>
        </w:tc>
        <w:tc>
          <w:tcPr>
            <w:tcW w:w="1701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32,6</w:t>
            </w:r>
          </w:p>
        </w:tc>
        <w:tc>
          <w:tcPr>
            <w:tcW w:w="992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22,1</w:t>
            </w:r>
          </w:p>
        </w:tc>
        <w:tc>
          <w:tcPr>
            <w:tcW w:w="993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0</w:t>
            </w:r>
          </w:p>
        </w:tc>
      </w:tr>
      <w:tr w:rsidR="007319A9" w:rsidRPr="008E2D41" w:rsidTr="0007695E">
        <w:tc>
          <w:tcPr>
            <w:tcW w:w="844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1.3.4</w:t>
            </w:r>
          </w:p>
        </w:tc>
        <w:tc>
          <w:tcPr>
            <w:tcW w:w="2553" w:type="dxa"/>
          </w:tcPr>
          <w:p w:rsidR="007319A9" w:rsidRPr="008E2D41" w:rsidRDefault="007319A9" w:rsidP="0007695E">
            <w:pPr>
              <w:jc w:val="both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Услуги по строительному контролю за выполнением работ по ремонту дорог</w:t>
            </w:r>
          </w:p>
        </w:tc>
        <w:tc>
          <w:tcPr>
            <w:tcW w:w="1843" w:type="dxa"/>
          </w:tcPr>
          <w:p w:rsidR="007319A9" w:rsidRPr="008E2D41" w:rsidRDefault="007319A9" w:rsidP="0007695E">
            <w:pPr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843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1.3.4</w:t>
            </w:r>
          </w:p>
        </w:tc>
        <w:tc>
          <w:tcPr>
            <w:tcW w:w="1701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56,7</w:t>
            </w:r>
          </w:p>
        </w:tc>
        <w:tc>
          <w:tcPr>
            <w:tcW w:w="992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0</w:t>
            </w:r>
          </w:p>
        </w:tc>
      </w:tr>
      <w:tr w:rsidR="007319A9" w:rsidRPr="008E2D41" w:rsidTr="0007695E">
        <w:tc>
          <w:tcPr>
            <w:tcW w:w="844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1.3.5</w:t>
            </w:r>
          </w:p>
        </w:tc>
        <w:tc>
          <w:tcPr>
            <w:tcW w:w="2553" w:type="dxa"/>
          </w:tcPr>
          <w:p w:rsidR="007319A9" w:rsidRPr="008E2D41" w:rsidRDefault="007319A9" w:rsidP="0007695E">
            <w:pPr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Услуги по проведению кадастровых работ по уточнению границ</w:t>
            </w:r>
          </w:p>
        </w:tc>
        <w:tc>
          <w:tcPr>
            <w:tcW w:w="1843" w:type="dxa"/>
          </w:tcPr>
          <w:p w:rsidR="007319A9" w:rsidRPr="008E2D41" w:rsidRDefault="007319A9" w:rsidP="0007695E">
            <w:pPr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1843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1.3.5</w:t>
            </w:r>
          </w:p>
        </w:tc>
        <w:tc>
          <w:tcPr>
            <w:tcW w:w="1701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850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19,6</w:t>
            </w:r>
          </w:p>
        </w:tc>
        <w:tc>
          <w:tcPr>
            <w:tcW w:w="992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117,45</w:t>
            </w:r>
          </w:p>
        </w:tc>
        <w:tc>
          <w:tcPr>
            <w:tcW w:w="993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319A9" w:rsidRPr="008E2D41" w:rsidRDefault="007319A9" w:rsidP="0007695E">
            <w:pPr>
              <w:jc w:val="center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0</w:t>
            </w:r>
          </w:p>
        </w:tc>
      </w:tr>
      <w:tr w:rsidR="007319A9" w:rsidRPr="008E2D41" w:rsidTr="0007695E">
        <w:tc>
          <w:tcPr>
            <w:tcW w:w="844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:rsidR="007319A9" w:rsidRPr="008E2D41" w:rsidRDefault="007319A9" w:rsidP="0007695E">
            <w:pPr>
              <w:jc w:val="both"/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319A9" w:rsidRPr="008E2D41" w:rsidRDefault="007319A9" w:rsidP="000769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19A9" w:rsidRPr="008E2D41" w:rsidRDefault="007319A9" w:rsidP="0007695E">
            <w:pPr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810,2</w:t>
            </w:r>
          </w:p>
        </w:tc>
        <w:tc>
          <w:tcPr>
            <w:tcW w:w="992" w:type="dxa"/>
          </w:tcPr>
          <w:p w:rsidR="007319A9" w:rsidRPr="008E2D41" w:rsidRDefault="007319A9" w:rsidP="0007695E">
            <w:pPr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1140,4</w:t>
            </w:r>
          </w:p>
        </w:tc>
        <w:tc>
          <w:tcPr>
            <w:tcW w:w="993" w:type="dxa"/>
          </w:tcPr>
          <w:p w:rsidR="007319A9" w:rsidRPr="008E2D41" w:rsidRDefault="007319A9" w:rsidP="0007695E">
            <w:pPr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1366,1</w:t>
            </w:r>
          </w:p>
        </w:tc>
        <w:tc>
          <w:tcPr>
            <w:tcW w:w="992" w:type="dxa"/>
          </w:tcPr>
          <w:p w:rsidR="007319A9" w:rsidRPr="008E2D41" w:rsidRDefault="007319A9" w:rsidP="0007695E">
            <w:pPr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1614,6</w:t>
            </w:r>
          </w:p>
        </w:tc>
        <w:tc>
          <w:tcPr>
            <w:tcW w:w="1134" w:type="dxa"/>
          </w:tcPr>
          <w:p w:rsidR="007319A9" w:rsidRPr="008E2D41" w:rsidRDefault="007319A9" w:rsidP="0007695E">
            <w:pPr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1647,4</w:t>
            </w:r>
          </w:p>
        </w:tc>
        <w:tc>
          <w:tcPr>
            <w:tcW w:w="992" w:type="dxa"/>
          </w:tcPr>
          <w:p w:rsidR="007319A9" w:rsidRPr="008E2D41" w:rsidRDefault="007319A9" w:rsidP="0007695E">
            <w:pPr>
              <w:rPr>
                <w:sz w:val="20"/>
                <w:szCs w:val="20"/>
              </w:rPr>
            </w:pPr>
            <w:r w:rsidRPr="008E2D41">
              <w:rPr>
                <w:sz w:val="20"/>
                <w:szCs w:val="20"/>
              </w:rPr>
              <w:t>0</w:t>
            </w:r>
          </w:p>
        </w:tc>
      </w:tr>
    </w:tbl>
    <w:p w:rsidR="007319A9" w:rsidRDefault="007319A9" w:rsidP="00622318"/>
    <w:p w:rsidR="007319A9" w:rsidRPr="007319A9" w:rsidRDefault="007319A9" w:rsidP="007319A9"/>
    <w:p w:rsidR="007319A9" w:rsidRPr="007319A9" w:rsidRDefault="007319A9" w:rsidP="007319A9"/>
    <w:p w:rsidR="007319A9" w:rsidRPr="007319A9" w:rsidRDefault="007319A9" w:rsidP="007319A9"/>
    <w:p w:rsidR="007319A9" w:rsidRDefault="007319A9" w:rsidP="007319A9"/>
    <w:p w:rsidR="007319A9" w:rsidRPr="00237D62" w:rsidRDefault="007319A9" w:rsidP="007319A9">
      <w:pPr>
        <w:jc w:val="center"/>
        <w:rPr>
          <w:b/>
          <w:sz w:val="22"/>
          <w:szCs w:val="22"/>
        </w:rPr>
      </w:pPr>
      <w:r w:rsidRPr="00237D62">
        <w:rPr>
          <w:b/>
          <w:sz w:val="22"/>
          <w:szCs w:val="22"/>
        </w:rPr>
        <w:t>Новгородская область Старорусский район</w:t>
      </w:r>
    </w:p>
    <w:p w:rsidR="007319A9" w:rsidRPr="00237D62" w:rsidRDefault="007319A9" w:rsidP="007319A9">
      <w:pPr>
        <w:jc w:val="center"/>
        <w:rPr>
          <w:b/>
          <w:sz w:val="22"/>
          <w:szCs w:val="22"/>
        </w:rPr>
      </w:pPr>
      <w:r w:rsidRPr="00237D62">
        <w:rPr>
          <w:b/>
          <w:sz w:val="22"/>
          <w:szCs w:val="22"/>
        </w:rPr>
        <w:t>Администрация Залучского сельского поселения</w:t>
      </w:r>
    </w:p>
    <w:p w:rsidR="007319A9" w:rsidRPr="00237D62" w:rsidRDefault="007319A9" w:rsidP="007319A9">
      <w:pPr>
        <w:jc w:val="center"/>
        <w:rPr>
          <w:sz w:val="22"/>
          <w:szCs w:val="22"/>
        </w:rPr>
      </w:pPr>
    </w:p>
    <w:p w:rsidR="007319A9" w:rsidRPr="00237D62" w:rsidRDefault="007319A9" w:rsidP="007319A9">
      <w:pPr>
        <w:jc w:val="center"/>
        <w:rPr>
          <w:b/>
          <w:sz w:val="22"/>
          <w:szCs w:val="22"/>
        </w:rPr>
      </w:pPr>
      <w:r w:rsidRPr="00237D62">
        <w:rPr>
          <w:b/>
          <w:sz w:val="22"/>
          <w:szCs w:val="22"/>
        </w:rPr>
        <w:t>П О С Т А Н О В Л Е Н И Е</w:t>
      </w:r>
    </w:p>
    <w:p w:rsidR="007319A9" w:rsidRPr="00237D62" w:rsidRDefault="007319A9" w:rsidP="007319A9">
      <w:pPr>
        <w:jc w:val="center"/>
        <w:rPr>
          <w:sz w:val="22"/>
          <w:szCs w:val="22"/>
        </w:rPr>
      </w:pPr>
    </w:p>
    <w:p w:rsidR="007319A9" w:rsidRPr="00237D62" w:rsidRDefault="007319A9" w:rsidP="007319A9">
      <w:pPr>
        <w:jc w:val="center"/>
        <w:rPr>
          <w:sz w:val="22"/>
          <w:szCs w:val="22"/>
        </w:rPr>
      </w:pPr>
      <w:r w:rsidRPr="00237D62">
        <w:rPr>
          <w:b/>
          <w:sz w:val="22"/>
          <w:szCs w:val="22"/>
        </w:rPr>
        <w:t>Об утверждении стоимости услуг по погребению</w:t>
      </w:r>
    </w:p>
    <w:p w:rsidR="007319A9" w:rsidRPr="00237D62" w:rsidRDefault="007319A9" w:rsidP="007319A9">
      <w:pPr>
        <w:jc w:val="center"/>
        <w:rPr>
          <w:b/>
          <w:sz w:val="22"/>
          <w:szCs w:val="22"/>
        </w:rPr>
      </w:pPr>
    </w:p>
    <w:p w:rsidR="007319A9" w:rsidRPr="00237D62" w:rsidRDefault="007319A9" w:rsidP="007319A9">
      <w:pPr>
        <w:jc w:val="center"/>
        <w:rPr>
          <w:b/>
          <w:sz w:val="22"/>
          <w:szCs w:val="22"/>
        </w:rPr>
      </w:pPr>
      <w:r w:rsidRPr="00237D62">
        <w:rPr>
          <w:b/>
          <w:sz w:val="22"/>
          <w:szCs w:val="22"/>
        </w:rPr>
        <w:t>от  31.01.2024 № 13</w:t>
      </w:r>
    </w:p>
    <w:p w:rsidR="007319A9" w:rsidRPr="00237D62" w:rsidRDefault="007319A9" w:rsidP="007319A9">
      <w:pPr>
        <w:jc w:val="center"/>
        <w:rPr>
          <w:sz w:val="22"/>
          <w:szCs w:val="22"/>
        </w:rPr>
      </w:pPr>
      <w:r w:rsidRPr="00237D62">
        <w:rPr>
          <w:sz w:val="22"/>
          <w:szCs w:val="22"/>
        </w:rPr>
        <w:t>с. Залучье</w:t>
      </w:r>
    </w:p>
    <w:p w:rsidR="007319A9" w:rsidRPr="00237D62" w:rsidRDefault="007319A9" w:rsidP="007319A9">
      <w:pPr>
        <w:jc w:val="center"/>
        <w:rPr>
          <w:sz w:val="22"/>
          <w:szCs w:val="22"/>
        </w:rPr>
      </w:pPr>
    </w:p>
    <w:p w:rsidR="007319A9" w:rsidRPr="00237D62" w:rsidRDefault="007319A9" w:rsidP="007319A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37D62">
        <w:rPr>
          <w:sz w:val="22"/>
          <w:szCs w:val="22"/>
        </w:rPr>
        <w:t xml:space="preserve">Руководствуясь статьями 9 и 12 Федерального закона от 12 января 1996 года № 8-ФЗ «О погребении и похоронном деле», Федеральным законом от 27 декабря 2023 года № 540-ФЗ «О федеральном бюджете на 2024 год и на плановый период 2025 и 2026 годов», Администрация Залучского сельского поселения </w:t>
      </w:r>
      <w:r w:rsidRPr="00237D62">
        <w:rPr>
          <w:b/>
          <w:sz w:val="22"/>
          <w:szCs w:val="22"/>
        </w:rPr>
        <w:t>ПОСТАНОВЛЯЕТ:</w:t>
      </w:r>
    </w:p>
    <w:p w:rsidR="007319A9" w:rsidRPr="00237D62" w:rsidRDefault="007319A9" w:rsidP="007319A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37D62">
        <w:rPr>
          <w:sz w:val="22"/>
          <w:szCs w:val="22"/>
        </w:rPr>
        <w:t>1. Утвердить прилагаемые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 w:rsidR="007319A9" w:rsidRPr="00237D62" w:rsidRDefault="007319A9" w:rsidP="007319A9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bidi="ru-RU"/>
        </w:rPr>
      </w:pPr>
      <w:r w:rsidRPr="00237D62">
        <w:rPr>
          <w:sz w:val="22"/>
          <w:szCs w:val="22"/>
          <w:lang w:bidi="ru-RU"/>
        </w:rPr>
        <w:lastRenderedPageBreak/>
        <w:t>2. Признать утратившим силу постановление Администрации Залучского сельского поселения от 31.01.2023 № 16 «</w:t>
      </w:r>
      <w:r w:rsidRPr="00237D62">
        <w:rPr>
          <w:sz w:val="22"/>
          <w:szCs w:val="22"/>
        </w:rPr>
        <w:t>Об утверждении стоимости услуг по погребению</w:t>
      </w:r>
      <w:r w:rsidRPr="00237D62">
        <w:rPr>
          <w:sz w:val="22"/>
          <w:szCs w:val="22"/>
          <w:lang w:bidi="ru-RU"/>
        </w:rPr>
        <w:t>».</w:t>
      </w:r>
    </w:p>
    <w:p w:rsidR="007319A9" w:rsidRPr="00237D62" w:rsidRDefault="007319A9" w:rsidP="007319A9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bidi="ru-RU"/>
        </w:rPr>
      </w:pPr>
      <w:r w:rsidRPr="00237D62">
        <w:rPr>
          <w:sz w:val="22"/>
          <w:szCs w:val="22"/>
          <w:lang w:bidi="ru-RU"/>
        </w:rPr>
        <w:t>3. Настоящее постановление вступает в силу с 01 февраля 2024 года.</w:t>
      </w:r>
    </w:p>
    <w:p w:rsidR="007319A9" w:rsidRPr="00237D62" w:rsidRDefault="007319A9" w:rsidP="007319A9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bidi="ru-RU"/>
        </w:rPr>
      </w:pPr>
      <w:r w:rsidRPr="00237D62">
        <w:rPr>
          <w:sz w:val="22"/>
          <w:szCs w:val="22"/>
          <w:lang w:bidi="ru-RU"/>
        </w:rPr>
        <w:t>4. Опубликовать настоящее постановление в газете «Залучский вестник» и на официальном сайте Администрации Залучского сельского поселения в информационно-коммуникационной сети «Интернет».</w:t>
      </w:r>
    </w:p>
    <w:p w:rsidR="007319A9" w:rsidRPr="00237D62" w:rsidRDefault="007319A9" w:rsidP="007319A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319A9" w:rsidRPr="00237D62" w:rsidRDefault="007319A9" w:rsidP="007319A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319A9" w:rsidRPr="00237D62" w:rsidRDefault="007319A9" w:rsidP="007319A9">
      <w:pPr>
        <w:rPr>
          <w:rFonts w:cs="Arial"/>
          <w:b/>
          <w:sz w:val="22"/>
          <w:szCs w:val="22"/>
        </w:rPr>
      </w:pPr>
      <w:r w:rsidRPr="00237D62">
        <w:rPr>
          <w:rFonts w:cs="Arial"/>
          <w:b/>
          <w:sz w:val="22"/>
          <w:szCs w:val="22"/>
        </w:rPr>
        <w:t>Глава Залучского сельского поселения                               Е.Н. Пятина</w:t>
      </w:r>
    </w:p>
    <w:p w:rsidR="007319A9" w:rsidRPr="00237D62" w:rsidRDefault="007319A9" w:rsidP="007319A9">
      <w:pPr>
        <w:rPr>
          <w:rFonts w:cs="Arial"/>
          <w:b/>
          <w:sz w:val="22"/>
          <w:szCs w:val="22"/>
        </w:rPr>
      </w:pPr>
    </w:p>
    <w:p w:rsidR="007319A9" w:rsidRPr="00237D62" w:rsidRDefault="007319A9" w:rsidP="007319A9">
      <w:pPr>
        <w:rPr>
          <w:rFonts w:cs="Arial"/>
          <w:sz w:val="22"/>
          <w:szCs w:val="22"/>
        </w:rPr>
      </w:pPr>
    </w:p>
    <w:p w:rsidR="007319A9" w:rsidRPr="00237D62" w:rsidRDefault="007319A9" w:rsidP="007319A9">
      <w:pPr>
        <w:rPr>
          <w:rFonts w:cs="Arial"/>
          <w:sz w:val="22"/>
          <w:szCs w:val="22"/>
        </w:rPr>
      </w:pPr>
    </w:p>
    <w:p w:rsidR="007319A9" w:rsidRPr="00237D62" w:rsidRDefault="007319A9" w:rsidP="007319A9">
      <w:pPr>
        <w:rPr>
          <w:rFonts w:cs="Arial"/>
          <w:sz w:val="22"/>
          <w:szCs w:val="22"/>
        </w:rPr>
      </w:pPr>
    </w:p>
    <w:p w:rsidR="007319A9" w:rsidRPr="00237D62" w:rsidRDefault="007319A9" w:rsidP="007319A9">
      <w:pPr>
        <w:rPr>
          <w:rFonts w:cs="Arial"/>
          <w:sz w:val="22"/>
          <w:szCs w:val="22"/>
        </w:rPr>
      </w:pPr>
    </w:p>
    <w:p w:rsidR="007319A9" w:rsidRPr="00237D62" w:rsidRDefault="007319A9" w:rsidP="007319A9">
      <w:pPr>
        <w:jc w:val="right"/>
        <w:rPr>
          <w:rFonts w:cs="Arial"/>
          <w:sz w:val="22"/>
          <w:szCs w:val="22"/>
        </w:rPr>
      </w:pPr>
      <w:r w:rsidRPr="00237D62">
        <w:rPr>
          <w:rFonts w:cs="Arial"/>
          <w:sz w:val="22"/>
          <w:szCs w:val="22"/>
        </w:rPr>
        <w:t xml:space="preserve">                                                                                       УТВЕРЖДЕНА</w:t>
      </w:r>
    </w:p>
    <w:p w:rsidR="007319A9" w:rsidRPr="00237D62" w:rsidRDefault="007319A9" w:rsidP="007319A9">
      <w:pPr>
        <w:jc w:val="right"/>
        <w:rPr>
          <w:rFonts w:cs="Arial"/>
          <w:sz w:val="22"/>
          <w:szCs w:val="22"/>
        </w:rPr>
      </w:pPr>
      <w:r w:rsidRPr="00237D62">
        <w:rPr>
          <w:rFonts w:cs="Arial"/>
          <w:sz w:val="22"/>
          <w:szCs w:val="22"/>
        </w:rPr>
        <w:t xml:space="preserve">постановлением Администрации </w:t>
      </w:r>
    </w:p>
    <w:p w:rsidR="007319A9" w:rsidRPr="00237D62" w:rsidRDefault="007319A9" w:rsidP="007319A9">
      <w:pPr>
        <w:jc w:val="right"/>
        <w:rPr>
          <w:rFonts w:cs="Arial"/>
          <w:sz w:val="22"/>
          <w:szCs w:val="22"/>
        </w:rPr>
      </w:pPr>
      <w:r w:rsidRPr="00237D62">
        <w:rPr>
          <w:rFonts w:cs="Arial"/>
          <w:sz w:val="22"/>
          <w:szCs w:val="22"/>
        </w:rPr>
        <w:t xml:space="preserve">                                                                                                    сельского поселения</w:t>
      </w:r>
    </w:p>
    <w:p w:rsidR="007319A9" w:rsidRPr="00237D62" w:rsidRDefault="007319A9" w:rsidP="007319A9">
      <w:pPr>
        <w:jc w:val="right"/>
        <w:rPr>
          <w:rFonts w:cs="Arial"/>
          <w:sz w:val="22"/>
          <w:szCs w:val="22"/>
        </w:rPr>
      </w:pPr>
      <w:r w:rsidRPr="00237D62">
        <w:rPr>
          <w:rFonts w:cs="Arial"/>
          <w:sz w:val="22"/>
          <w:szCs w:val="22"/>
        </w:rPr>
        <w:t xml:space="preserve">                                                                                                      </w:t>
      </w:r>
      <w:r w:rsidRPr="00237D62">
        <w:rPr>
          <w:sz w:val="22"/>
          <w:szCs w:val="22"/>
        </w:rPr>
        <w:t>от 31.01.2024  № 13</w:t>
      </w:r>
    </w:p>
    <w:p w:rsidR="007319A9" w:rsidRPr="00237D62" w:rsidRDefault="007319A9" w:rsidP="007319A9">
      <w:pPr>
        <w:rPr>
          <w:rFonts w:cs="Arial"/>
          <w:sz w:val="22"/>
          <w:szCs w:val="22"/>
        </w:rPr>
      </w:pPr>
      <w:r w:rsidRPr="00237D62">
        <w:rPr>
          <w:rFonts w:cs="Arial"/>
          <w:sz w:val="22"/>
          <w:szCs w:val="22"/>
        </w:rPr>
        <w:t xml:space="preserve"> </w:t>
      </w:r>
    </w:p>
    <w:p w:rsidR="007319A9" w:rsidRPr="00237D62" w:rsidRDefault="007319A9" w:rsidP="007319A9">
      <w:pPr>
        <w:jc w:val="center"/>
        <w:rPr>
          <w:b/>
          <w:sz w:val="22"/>
          <w:szCs w:val="22"/>
        </w:rPr>
      </w:pPr>
      <w:r w:rsidRPr="00237D62">
        <w:rPr>
          <w:b/>
          <w:sz w:val="22"/>
          <w:szCs w:val="22"/>
        </w:rPr>
        <w:t xml:space="preserve">СТОИМОСТЬ УСЛУГ, </w:t>
      </w:r>
    </w:p>
    <w:p w:rsidR="007319A9" w:rsidRPr="00237D62" w:rsidRDefault="007319A9" w:rsidP="007319A9">
      <w:pPr>
        <w:jc w:val="center"/>
        <w:rPr>
          <w:b/>
          <w:sz w:val="22"/>
          <w:szCs w:val="22"/>
        </w:rPr>
      </w:pPr>
      <w:r w:rsidRPr="00237D62">
        <w:rPr>
          <w:b/>
          <w:sz w:val="22"/>
          <w:szCs w:val="22"/>
        </w:rPr>
        <w:t>предоставляемых согласно гарантированному перечню услуг по погребению</w:t>
      </w:r>
    </w:p>
    <w:p w:rsidR="007319A9" w:rsidRPr="00237D62" w:rsidRDefault="007319A9" w:rsidP="007319A9">
      <w:pPr>
        <w:jc w:val="both"/>
        <w:rPr>
          <w:sz w:val="22"/>
          <w:szCs w:val="22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2880"/>
        <w:gridCol w:w="2340"/>
      </w:tblGrid>
      <w:tr w:rsidR="007319A9" w:rsidRPr="00237D62" w:rsidTr="000769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  <w:rPr>
                <w:b/>
              </w:rPr>
            </w:pPr>
            <w:r w:rsidRPr="00237D62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  <w:rPr>
                <w:b/>
              </w:rPr>
            </w:pPr>
            <w:r w:rsidRPr="00237D6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  <w:rPr>
                <w:b/>
              </w:rPr>
            </w:pPr>
            <w:r w:rsidRPr="00237D62">
              <w:rPr>
                <w:b/>
                <w:sz w:val="22"/>
                <w:szCs w:val="22"/>
              </w:rPr>
              <w:t>Стоимость (руб.)</w:t>
            </w:r>
          </w:p>
        </w:tc>
      </w:tr>
      <w:tr w:rsidR="007319A9" w:rsidRPr="00237D62" w:rsidTr="000769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both"/>
            </w:pPr>
            <w:r w:rsidRPr="00237D62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1 заказ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207,50</w:t>
            </w:r>
          </w:p>
        </w:tc>
      </w:tr>
      <w:tr w:rsidR="007319A9" w:rsidRPr="00237D62" w:rsidTr="000769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both"/>
            </w:pPr>
            <w:r w:rsidRPr="00237D62">
              <w:rPr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5240,82</w:t>
            </w:r>
          </w:p>
        </w:tc>
      </w:tr>
      <w:tr w:rsidR="007319A9" w:rsidRPr="00237D62" w:rsidTr="000769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autoSpaceDE w:val="0"/>
              <w:autoSpaceDN w:val="0"/>
              <w:adjustRightInd w:val="0"/>
              <w:jc w:val="both"/>
            </w:pPr>
            <w:r w:rsidRPr="00237D62">
              <w:rPr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1036,03</w:t>
            </w:r>
          </w:p>
        </w:tc>
      </w:tr>
      <w:tr w:rsidR="007319A9" w:rsidRPr="00237D62" w:rsidTr="000769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autoSpaceDE w:val="0"/>
              <w:autoSpaceDN w:val="0"/>
              <w:adjustRightInd w:val="0"/>
              <w:jc w:val="both"/>
            </w:pPr>
            <w:r w:rsidRPr="00237D62">
              <w:rPr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1885,85</w:t>
            </w:r>
          </w:p>
        </w:tc>
      </w:tr>
      <w:tr w:rsidR="007319A9" w:rsidRPr="00237D62" w:rsidTr="000769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both"/>
              <w:rPr>
                <w:b/>
              </w:rPr>
            </w:pPr>
            <w:r w:rsidRPr="00237D62">
              <w:rPr>
                <w:b/>
                <w:sz w:val="22"/>
                <w:szCs w:val="22"/>
              </w:rPr>
              <w:t>Всего по гарантированному перечню услуг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tabs>
                <w:tab w:val="left" w:pos="2232"/>
              </w:tabs>
              <w:ind w:right="563"/>
              <w:jc w:val="center"/>
              <w:rPr>
                <w:b/>
              </w:rPr>
            </w:pPr>
            <w:r w:rsidRPr="00237D62">
              <w:rPr>
                <w:b/>
                <w:sz w:val="22"/>
                <w:szCs w:val="22"/>
              </w:rPr>
              <w:t xml:space="preserve">       8370,20</w:t>
            </w:r>
          </w:p>
          <w:p w:rsidR="007319A9" w:rsidRPr="00237D62" w:rsidRDefault="007319A9" w:rsidP="0007695E">
            <w:pPr>
              <w:tabs>
                <w:tab w:val="left" w:pos="2232"/>
              </w:tabs>
              <w:ind w:right="563"/>
              <w:jc w:val="center"/>
              <w:rPr>
                <w:b/>
              </w:rPr>
            </w:pPr>
          </w:p>
        </w:tc>
      </w:tr>
    </w:tbl>
    <w:p w:rsidR="007319A9" w:rsidRPr="00237D62" w:rsidRDefault="007319A9" w:rsidP="007319A9">
      <w:pPr>
        <w:jc w:val="center"/>
        <w:rPr>
          <w:rFonts w:cs="Arial"/>
          <w:sz w:val="22"/>
          <w:szCs w:val="22"/>
        </w:rPr>
      </w:pPr>
      <w:r w:rsidRPr="00237D62">
        <w:rPr>
          <w:rFonts w:cs="Arial"/>
          <w:sz w:val="22"/>
          <w:szCs w:val="22"/>
        </w:rPr>
        <w:t xml:space="preserve">                                                         </w:t>
      </w:r>
    </w:p>
    <w:p w:rsidR="007319A9" w:rsidRPr="00237D62" w:rsidRDefault="007319A9" w:rsidP="007319A9">
      <w:pPr>
        <w:jc w:val="right"/>
        <w:rPr>
          <w:rFonts w:cs="Arial"/>
          <w:sz w:val="22"/>
          <w:szCs w:val="22"/>
        </w:rPr>
      </w:pPr>
      <w:r w:rsidRPr="00237D62">
        <w:rPr>
          <w:rFonts w:cs="Arial"/>
          <w:sz w:val="22"/>
          <w:szCs w:val="22"/>
        </w:rPr>
        <w:t xml:space="preserve">                                                                                        УТВЕРЖДЕНА</w:t>
      </w:r>
    </w:p>
    <w:p w:rsidR="007319A9" w:rsidRPr="00237D62" w:rsidRDefault="007319A9" w:rsidP="007319A9">
      <w:pPr>
        <w:jc w:val="right"/>
        <w:rPr>
          <w:rFonts w:cs="Arial"/>
          <w:sz w:val="22"/>
          <w:szCs w:val="22"/>
        </w:rPr>
      </w:pPr>
      <w:r w:rsidRPr="00237D62">
        <w:rPr>
          <w:rFonts w:cs="Arial"/>
          <w:sz w:val="22"/>
          <w:szCs w:val="22"/>
        </w:rPr>
        <w:t xml:space="preserve">постановлением Администрации </w:t>
      </w:r>
    </w:p>
    <w:p w:rsidR="007319A9" w:rsidRPr="00237D62" w:rsidRDefault="007319A9" w:rsidP="007319A9">
      <w:pPr>
        <w:jc w:val="right"/>
        <w:rPr>
          <w:rFonts w:cs="Arial"/>
          <w:sz w:val="22"/>
          <w:szCs w:val="22"/>
        </w:rPr>
      </w:pPr>
      <w:r w:rsidRPr="00237D62">
        <w:rPr>
          <w:rFonts w:cs="Arial"/>
          <w:sz w:val="22"/>
          <w:szCs w:val="22"/>
        </w:rPr>
        <w:t xml:space="preserve">                                                                                                    сельского поселения</w:t>
      </w:r>
    </w:p>
    <w:p w:rsidR="007319A9" w:rsidRPr="00237D62" w:rsidRDefault="007319A9" w:rsidP="007319A9">
      <w:pPr>
        <w:jc w:val="right"/>
        <w:rPr>
          <w:rFonts w:cs="Arial"/>
          <w:sz w:val="22"/>
          <w:szCs w:val="22"/>
        </w:rPr>
      </w:pPr>
      <w:r w:rsidRPr="00237D62">
        <w:rPr>
          <w:rFonts w:cs="Arial"/>
          <w:sz w:val="22"/>
          <w:szCs w:val="22"/>
        </w:rPr>
        <w:t xml:space="preserve">                                                                                                      от 31.01.2024</w:t>
      </w:r>
      <w:r w:rsidRPr="00237D62">
        <w:rPr>
          <w:sz w:val="22"/>
          <w:szCs w:val="22"/>
        </w:rPr>
        <w:t xml:space="preserve">  №</w:t>
      </w:r>
      <w:r w:rsidRPr="00237D62">
        <w:rPr>
          <w:rFonts w:cs="Arial"/>
          <w:sz w:val="22"/>
          <w:szCs w:val="22"/>
        </w:rPr>
        <w:t xml:space="preserve"> 13</w:t>
      </w:r>
    </w:p>
    <w:p w:rsidR="007319A9" w:rsidRPr="00237D62" w:rsidRDefault="007319A9" w:rsidP="007319A9">
      <w:pPr>
        <w:rPr>
          <w:sz w:val="22"/>
          <w:szCs w:val="22"/>
        </w:rPr>
      </w:pPr>
    </w:p>
    <w:p w:rsidR="007319A9" w:rsidRPr="00237D62" w:rsidRDefault="007319A9" w:rsidP="007319A9">
      <w:pPr>
        <w:jc w:val="center"/>
        <w:rPr>
          <w:b/>
          <w:sz w:val="22"/>
          <w:szCs w:val="22"/>
        </w:rPr>
      </w:pPr>
      <w:r w:rsidRPr="00237D62">
        <w:rPr>
          <w:b/>
          <w:sz w:val="22"/>
          <w:szCs w:val="22"/>
        </w:rPr>
        <w:t>СТОИМОСТЬ УСЛУГ</w:t>
      </w:r>
    </w:p>
    <w:p w:rsidR="007319A9" w:rsidRPr="00237D62" w:rsidRDefault="007319A9" w:rsidP="007319A9">
      <w:pPr>
        <w:jc w:val="center"/>
        <w:rPr>
          <w:sz w:val="22"/>
          <w:szCs w:val="22"/>
        </w:rPr>
      </w:pPr>
      <w:r w:rsidRPr="00237D62">
        <w:rPr>
          <w:b/>
          <w:sz w:val="22"/>
          <w:szCs w:val="22"/>
        </w:rPr>
        <w:lastRenderedPageBreak/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7319A9" w:rsidRPr="00237D62" w:rsidRDefault="007319A9" w:rsidP="007319A9">
      <w:pPr>
        <w:jc w:val="center"/>
        <w:rPr>
          <w:sz w:val="22"/>
          <w:szCs w:val="22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2977"/>
        <w:gridCol w:w="2029"/>
      </w:tblGrid>
      <w:tr w:rsidR="007319A9" w:rsidRPr="00237D62" w:rsidTr="0007695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  <w:rPr>
                <w:b/>
              </w:rPr>
            </w:pPr>
            <w:r w:rsidRPr="00237D62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  <w:rPr>
                <w:b/>
              </w:rPr>
            </w:pPr>
            <w:r w:rsidRPr="00237D6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  <w:rPr>
                <w:b/>
              </w:rPr>
            </w:pPr>
            <w:r w:rsidRPr="00237D62">
              <w:rPr>
                <w:b/>
                <w:sz w:val="22"/>
                <w:szCs w:val="22"/>
              </w:rPr>
              <w:t>Стоимость</w:t>
            </w:r>
          </w:p>
          <w:p w:rsidR="007319A9" w:rsidRPr="00237D62" w:rsidRDefault="007319A9" w:rsidP="0007695E">
            <w:pPr>
              <w:jc w:val="center"/>
              <w:rPr>
                <w:b/>
              </w:rPr>
            </w:pPr>
            <w:r w:rsidRPr="00237D62">
              <w:rPr>
                <w:b/>
                <w:sz w:val="22"/>
                <w:szCs w:val="22"/>
              </w:rPr>
              <w:t>(руб.)</w:t>
            </w:r>
          </w:p>
        </w:tc>
      </w:tr>
      <w:tr w:rsidR="007319A9" w:rsidRPr="00237D62" w:rsidTr="0007695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both"/>
            </w:pPr>
            <w:r w:rsidRPr="00237D62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1 заказ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211,19</w:t>
            </w:r>
          </w:p>
        </w:tc>
      </w:tr>
      <w:tr w:rsidR="007319A9" w:rsidRPr="00237D62" w:rsidTr="0007695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both"/>
            </w:pPr>
            <w:r w:rsidRPr="00237D62">
              <w:rPr>
                <w:sz w:val="22"/>
                <w:szCs w:val="22"/>
              </w:rPr>
              <w:t>Облачение тела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318,55</w:t>
            </w:r>
          </w:p>
        </w:tc>
      </w:tr>
      <w:tr w:rsidR="007319A9" w:rsidRPr="00237D62" w:rsidTr="0007695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autoSpaceDE w:val="0"/>
              <w:autoSpaceDN w:val="0"/>
              <w:adjustRightInd w:val="0"/>
              <w:jc w:val="both"/>
            </w:pPr>
            <w:r w:rsidRPr="00237D62">
              <w:rPr>
                <w:sz w:val="22"/>
                <w:szCs w:val="22"/>
              </w:rPr>
              <w:t>Предоставление гроба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2622,57</w:t>
            </w:r>
          </w:p>
        </w:tc>
      </w:tr>
      <w:tr w:rsidR="007319A9" w:rsidRPr="00237D62" w:rsidTr="0007695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autoSpaceDE w:val="0"/>
              <w:autoSpaceDN w:val="0"/>
              <w:adjustRightInd w:val="0"/>
              <w:jc w:val="both"/>
            </w:pPr>
            <w:r w:rsidRPr="00237D62">
              <w:rPr>
                <w:sz w:val="22"/>
                <w:szCs w:val="22"/>
              </w:rPr>
              <w:t>Перевозка умершего на кладбище (в крематорий)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2109,62</w:t>
            </w:r>
          </w:p>
        </w:tc>
      </w:tr>
      <w:tr w:rsidR="007319A9" w:rsidRPr="00237D62" w:rsidTr="0007695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autoSpaceDE w:val="0"/>
              <w:autoSpaceDN w:val="0"/>
              <w:adjustRightInd w:val="0"/>
              <w:jc w:val="both"/>
            </w:pPr>
            <w:r w:rsidRPr="00237D62">
              <w:rPr>
                <w:sz w:val="22"/>
                <w:szCs w:val="22"/>
              </w:rPr>
              <w:t>Погребение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3108,27</w:t>
            </w:r>
          </w:p>
        </w:tc>
      </w:tr>
      <w:tr w:rsidR="007319A9" w:rsidRPr="00237D62" w:rsidTr="0007695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7D62">
              <w:rPr>
                <w:b/>
                <w:bCs/>
                <w:sz w:val="22"/>
                <w:szCs w:val="22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jc w:val="center"/>
            </w:pPr>
            <w:r w:rsidRPr="00237D62">
              <w:rPr>
                <w:sz w:val="22"/>
                <w:szCs w:val="22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9A9" w:rsidRPr="00237D62" w:rsidRDefault="007319A9" w:rsidP="0007695E">
            <w:pPr>
              <w:tabs>
                <w:tab w:val="left" w:pos="2232"/>
              </w:tabs>
              <w:ind w:right="563"/>
              <w:jc w:val="center"/>
              <w:rPr>
                <w:b/>
              </w:rPr>
            </w:pPr>
            <w:r w:rsidRPr="00237D62">
              <w:rPr>
                <w:b/>
                <w:sz w:val="22"/>
                <w:szCs w:val="22"/>
              </w:rPr>
              <w:t xml:space="preserve">        </w:t>
            </w:r>
          </w:p>
          <w:p w:rsidR="007319A9" w:rsidRPr="00237D62" w:rsidRDefault="007319A9" w:rsidP="0007695E">
            <w:pPr>
              <w:tabs>
                <w:tab w:val="left" w:pos="2232"/>
              </w:tabs>
              <w:ind w:right="563"/>
              <w:jc w:val="center"/>
              <w:rPr>
                <w:b/>
              </w:rPr>
            </w:pPr>
            <w:r w:rsidRPr="00237D62">
              <w:rPr>
                <w:b/>
                <w:sz w:val="22"/>
                <w:szCs w:val="22"/>
              </w:rPr>
              <w:t xml:space="preserve">    8370,20</w:t>
            </w:r>
          </w:p>
        </w:tc>
      </w:tr>
    </w:tbl>
    <w:p w:rsidR="007319A9" w:rsidRPr="00237D62" w:rsidRDefault="007319A9" w:rsidP="007319A9">
      <w:pPr>
        <w:rPr>
          <w:b/>
          <w:sz w:val="22"/>
          <w:szCs w:val="22"/>
        </w:rPr>
      </w:pPr>
    </w:p>
    <w:p w:rsidR="007319A9" w:rsidRPr="00237D62" w:rsidRDefault="007319A9" w:rsidP="007319A9">
      <w:pPr>
        <w:rPr>
          <w:b/>
          <w:sz w:val="22"/>
          <w:szCs w:val="22"/>
        </w:rPr>
      </w:pPr>
    </w:p>
    <w:p w:rsidR="007319A9" w:rsidRPr="00237D62" w:rsidRDefault="007319A9" w:rsidP="007319A9">
      <w:pPr>
        <w:tabs>
          <w:tab w:val="left" w:pos="8280"/>
        </w:tabs>
        <w:jc w:val="center"/>
        <w:rPr>
          <w:b/>
          <w:sz w:val="22"/>
          <w:szCs w:val="22"/>
        </w:rPr>
      </w:pPr>
      <w:r w:rsidRPr="00237D62">
        <w:rPr>
          <w:b/>
          <w:sz w:val="22"/>
          <w:szCs w:val="22"/>
        </w:rPr>
        <w:t>ЛИСТ СОГЛАСОВАНИЯ</w:t>
      </w:r>
    </w:p>
    <w:p w:rsidR="007319A9" w:rsidRPr="00237D62" w:rsidRDefault="007319A9" w:rsidP="007319A9">
      <w:pPr>
        <w:tabs>
          <w:tab w:val="left" w:pos="8280"/>
        </w:tabs>
        <w:jc w:val="center"/>
        <w:rPr>
          <w:sz w:val="22"/>
          <w:szCs w:val="22"/>
        </w:rPr>
      </w:pPr>
      <w:r w:rsidRPr="00237D62">
        <w:rPr>
          <w:sz w:val="22"/>
          <w:szCs w:val="22"/>
        </w:rPr>
        <w:t>к проекту постановления Администрации</w:t>
      </w:r>
    </w:p>
    <w:p w:rsidR="007319A9" w:rsidRPr="00237D62" w:rsidRDefault="007319A9" w:rsidP="007319A9">
      <w:pPr>
        <w:tabs>
          <w:tab w:val="left" w:pos="8280"/>
        </w:tabs>
        <w:jc w:val="center"/>
        <w:rPr>
          <w:sz w:val="22"/>
          <w:szCs w:val="22"/>
        </w:rPr>
      </w:pPr>
      <w:r w:rsidRPr="00237D62">
        <w:rPr>
          <w:sz w:val="22"/>
          <w:szCs w:val="22"/>
        </w:rPr>
        <w:t>Залучского сельского поселения Старорусского района</w:t>
      </w:r>
    </w:p>
    <w:p w:rsidR="007319A9" w:rsidRPr="00237D62" w:rsidRDefault="007319A9" w:rsidP="007319A9">
      <w:pPr>
        <w:jc w:val="center"/>
        <w:rPr>
          <w:sz w:val="22"/>
          <w:szCs w:val="22"/>
          <w:shd w:val="clear" w:color="auto" w:fill="FFFFFF"/>
        </w:rPr>
      </w:pPr>
      <w:r w:rsidRPr="00237D62">
        <w:rPr>
          <w:spacing w:val="-1"/>
          <w:sz w:val="22"/>
          <w:szCs w:val="22"/>
          <w:shd w:val="clear" w:color="auto" w:fill="FFFFFF"/>
        </w:rPr>
        <w:t>«</w:t>
      </w:r>
      <w:r w:rsidRPr="00237D62">
        <w:rPr>
          <w:sz w:val="22"/>
          <w:szCs w:val="22"/>
        </w:rPr>
        <w:t>Об утверждении стоимости услуг по погребению</w:t>
      </w:r>
      <w:r w:rsidRPr="00237D62">
        <w:rPr>
          <w:sz w:val="22"/>
          <w:szCs w:val="22"/>
          <w:shd w:val="clear" w:color="auto" w:fill="FFFFFF"/>
        </w:rPr>
        <w:t>»</w:t>
      </w:r>
    </w:p>
    <w:p w:rsidR="007319A9" w:rsidRPr="00237D62" w:rsidRDefault="007319A9" w:rsidP="007319A9">
      <w:pPr>
        <w:rPr>
          <w:b/>
          <w:sz w:val="22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03"/>
        <w:gridCol w:w="4944"/>
        <w:gridCol w:w="2616"/>
      </w:tblGrid>
      <w:tr w:rsidR="007319A9" w:rsidRPr="00237D62" w:rsidTr="0007695E">
        <w:trPr>
          <w:trHeight w:val="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8280"/>
              </w:tabs>
              <w:jc w:val="center"/>
            </w:pPr>
            <w:r w:rsidRPr="00237D62">
              <w:rPr>
                <w:sz w:val="22"/>
                <w:szCs w:val="22"/>
              </w:rPr>
              <w:t>Дата</w:t>
            </w:r>
          </w:p>
          <w:p w:rsidR="007319A9" w:rsidRPr="00237D62" w:rsidRDefault="007319A9" w:rsidP="0007695E">
            <w:pPr>
              <w:tabs>
                <w:tab w:val="left" w:pos="8280"/>
              </w:tabs>
              <w:jc w:val="center"/>
            </w:pPr>
            <w:r w:rsidRPr="00237D62">
              <w:rPr>
                <w:sz w:val="22"/>
                <w:szCs w:val="22"/>
              </w:rPr>
              <w:t>поступления</w:t>
            </w:r>
          </w:p>
          <w:p w:rsidR="007319A9" w:rsidRPr="00237D62" w:rsidRDefault="007319A9" w:rsidP="0007695E">
            <w:pPr>
              <w:tabs>
                <w:tab w:val="left" w:pos="8280"/>
              </w:tabs>
              <w:ind w:right="-108" w:hanging="180"/>
              <w:jc w:val="center"/>
            </w:pPr>
            <w:r w:rsidRPr="00237D62">
              <w:rPr>
                <w:sz w:val="22"/>
                <w:szCs w:val="22"/>
              </w:rPr>
              <w:t xml:space="preserve">  на согласование</w:t>
            </w:r>
          </w:p>
          <w:p w:rsidR="007319A9" w:rsidRPr="00237D62" w:rsidRDefault="007319A9" w:rsidP="0007695E">
            <w:pPr>
              <w:tabs>
                <w:tab w:val="left" w:pos="8280"/>
              </w:tabs>
              <w:jc w:val="center"/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19A9" w:rsidRPr="00237D62" w:rsidRDefault="007319A9" w:rsidP="0007695E">
            <w:pPr>
              <w:tabs>
                <w:tab w:val="left" w:pos="8280"/>
              </w:tabs>
              <w:jc w:val="center"/>
            </w:pPr>
            <w:r w:rsidRPr="00237D62">
              <w:rPr>
                <w:sz w:val="22"/>
                <w:szCs w:val="22"/>
              </w:rPr>
              <w:t>Наименование должности, инициалы</w:t>
            </w:r>
          </w:p>
          <w:p w:rsidR="007319A9" w:rsidRPr="00237D62" w:rsidRDefault="007319A9" w:rsidP="0007695E">
            <w:pPr>
              <w:tabs>
                <w:tab w:val="left" w:pos="8280"/>
              </w:tabs>
              <w:jc w:val="center"/>
            </w:pPr>
            <w:r w:rsidRPr="00237D62">
              <w:rPr>
                <w:sz w:val="22"/>
                <w:szCs w:val="22"/>
              </w:rPr>
              <w:t>и фамилия руководителя, с которым согласуется проект документа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8280"/>
              </w:tabs>
              <w:jc w:val="center"/>
            </w:pPr>
            <w:r w:rsidRPr="00237D62">
              <w:rPr>
                <w:sz w:val="22"/>
                <w:szCs w:val="22"/>
              </w:rPr>
              <w:t>Дата и номер документа, подтверждающего</w:t>
            </w:r>
          </w:p>
          <w:p w:rsidR="007319A9" w:rsidRPr="00237D62" w:rsidRDefault="007319A9" w:rsidP="0007695E">
            <w:pPr>
              <w:tabs>
                <w:tab w:val="left" w:pos="8280"/>
              </w:tabs>
              <w:jc w:val="center"/>
            </w:pPr>
            <w:r w:rsidRPr="00237D62">
              <w:rPr>
                <w:sz w:val="22"/>
                <w:szCs w:val="22"/>
              </w:rPr>
              <w:t>согласование, или дата</w:t>
            </w:r>
          </w:p>
          <w:p w:rsidR="007319A9" w:rsidRPr="00237D62" w:rsidRDefault="007319A9" w:rsidP="0007695E">
            <w:pPr>
              <w:tabs>
                <w:tab w:val="left" w:pos="8280"/>
              </w:tabs>
              <w:jc w:val="center"/>
            </w:pPr>
            <w:r w:rsidRPr="00237D62">
              <w:rPr>
                <w:sz w:val="22"/>
                <w:szCs w:val="22"/>
              </w:rPr>
              <w:t>согласования, подпись</w:t>
            </w:r>
          </w:p>
        </w:tc>
      </w:tr>
      <w:tr w:rsidR="007319A9" w:rsidRPr="00237D62" w:rsidTr="0007695E">
        <w:trPr>
          <w:trHeight w:val="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  <w:p w:rsidR="007319A9" w:rsidRPr="00237D62" w:rsidRDefault="007319A9" w:rsidP="0007695E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7319A9" w:rsidRPr="00237D62" w:rsidTr="0007695E">
        <w:trPr>
          <w:trHeight w:val="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  <w:p w:rsidR="007319A9" w:rsidRPr="00237D62" w:rsidRDefault="007319A9" w:rsidP="0007695E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28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7319A9" w:rsidRPr="00237D62" w:rsidTr="0007695E">
        <w:trPr>
          <w:trHeight w:val="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  <w:p w:rsidR="007319A9" w:rsidRPr="00237D62" w:rsidRDefault="007319A9" w:rsidP="0007695E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1181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319A9" w:rsidRPr="00237D62" w:rsidRDefault="007319A9" w:rsidP="007319A9">
      <w:pPr>
        <w:tabs>
          <w:tab w:val="left" w:pos="8280"/>
        </w:tabs>
        <w:rPr>
          <w:b/>
          <w:sz w:val="22"/>
          <w:szCs w:val="22"/>
        </w:rPr>
      </w:pPr>
    </w:p>
    <w:p w:rsidR="007319A9" w:rsidRPr="00237D62" w:rsidRDefault="007319A9" w:rsidP="007319A9">
      <w:pPr>
        <w:jc w:val="center"/>
        <w:rPr>
          <w:b/>
          <w:sz w:val="22"/>
          <w:szCs w:val="22"/>
        </w:rPr>
      </w:pPr>
      <w:r w:rsidRPr="00237D62">
        <w:rPr>
          <w:b/>
          <w:sz w:val="22"/>
          <w:szCs w:val="22"/>
        </w:rPr>
        <w:t xml:space="preserve">                              </w:t>
      </w:r>
    </w:p>
    <w:p w:rsidR="007319A9" w:rsidRPr="00237D62" w:rsidRDefault="007319A9" w:rsidP="007319A9">
      <w:pPr>
        <w:jc w:val="center"/>
        <w:rPr>
          <w:b/>
          <w:sz w:val="22"/>
          <w:szCs w:val="22"/>
        </w:rPr>
      </w:pPr>
      <w:r w:rsidRPr="00237D62">
        <w:rPr>
          <w:b/>
          <w:sz w:val="22"/>
          <w:szCs w:val="22"/>
        </w:rPr>
        <w:t xml:space="preserve"> УКАЗАТЕЛЬ РАССЫЛКИ</w:t>
      </w:r>
    </w:p>
    <w:p w:rsidR="007319A9" w:rsidRPr="00237D62" w:rsidRDefault="007319A9" w:rsidP="007319A9">
      <w:pPr>
        <w:jc w:val="center"/>
        <w:rPr>
          <w:sz w:val="22"/>
          <w:szCs w:val="22"/>
        </w:rPr>
      </w:pPr>
      <w:r w:rsidRPr="00237D62">
        <w:rPr>
          <w:sz w:val="22"/>
          <w:szCs w:val="22"/>
        </w:rPr>
        <w:t xml:space="preserve">к проекту постановления Администрации </w:t>
      </w:r>
    </w:p>
    <w:p w:rsidR="007319A9" w:rsidRPr="00237D62" w:rsidRDefault="007319A9" w:rsidP="007319A9">
      <w:pPr>
        <w:jc w:val="center"/>
        <w:rPr>
          <w:sz w:val="22"/>
          <w:szCs w:val="22"/>
        </w:rPr>
      </w:pPr>
      <w:r w:rsidRPr="00237D62">
        <w:rPr>
          <w:sz w:val="22"/>
          <w:szCs w:val="22"/>
        </w:rPr>
        <w:t>Залучского сельского поселения Старорусского района</w:t>
      </w:r>
    </w:p>
    <w:p w:rsidR="007319A9" w:rsidRPr="00237D62" w:rsidRDefault="007319A9" w:rsidP="007319A9">
      <w:pPr>
        <w:jc w:val="center"/>
        <w:rPr>
          <w:sz w:val="22"/>
          <w:szCs w:val="22"/>
          <w:shd w:val="clear" w:color="auto" w:fill="FFFFFF"/>
        </w:rPr>
      </w:pPr>
      <w:r w:rsidRPr="00237D62">
        <w:rPr>
          <w:rFonts w:ascii="Calibri" w:eastAsia="Calibri" w:hAnsi="Calibri" w:cs="Calibri"/>
          <w:sz w:val="22"/>
          <w:szCs w:val="22"/>
          <w:shd w:val="clear" w:color="auto" w:fill="FFFFFF"/>
        </w:rPr>
        <w:t>«</w:t>
      </w:r>
      <w:r w:rsidRPr="00237D62">
        <w:rPr>
          <w:sz w:val="22"/>
          <w:szCs w:val="22"/>
        </w:rPr>
        <w:t>Об утверждении стоимости услуг по погребению</w:t>
      </w:r>
      <w:r w:rsidRPr="00237D62">
        <w:rPr>
          <w:sz w:val="22"/>
          <w:szCs w:val="22"/>
          <w:shd w:val="clear" w:color="auto" w:fill="FFFFFF"/>
        </w:rPr>
        <w:t xml:space="preserve">» </w:t>
      </w:r>
    </w:p>
    <w:p w:rsidR="007319A9" w:rsidRPr="00237D62" w:rsidRDefault="007319A9" w:rsidP="007319A9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18"/>
        <w:gridCol w:w="7206"/>
        <w:gridCol w:w="1539"/>
      </w:tblGrid>
      <w:tr w:rsidR="007319A9" w:rsidRPr="00237D62" w:rsidTr="0007695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7D62">
              <w:rPr>
                <w:sz w:val="22"/>
                <w:szCs w:val="22"/>
              </w:rPr>
              <w:t>№№</w:t>
            </w:r>
          </w:p>
          <w:p w:rsidR="007319A9" w:rsidRPr="00237D62" w:rsidRDefault="007319A9" w:rsidP="0007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7D62">
              <w:rPr>
                <w:sz w:val="22"/>
                <w:szCs w:val="22"/>
              </w:rPr>
              <w:t>пп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7D62">
              <w:rPr>
                <w:sz w:val="22"/>
                <w:szCs w:val="22"/>
              </w:rPr>
              <w:t>Наименование адресата (должностное лицо,</w:t>
            </w:r>
          </w:p>
          <w:p w:rsidR="007319A9" w:rsidRPr="00237D62" w:rsidRDefault="007319A9" w:rsidP="0007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7D62">
              <w:rPr>
                <w:sz w:val="22"/>
                <w:szCs w:val="22"/>
              </w:rPr>
              <w:t>структурное подразделение)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7D62">
              <w:rPr>
                <w:sz w:val="22"/>
                <w:szCs w:val="22"/>
              </w:rPr>
              <w:t>Количество</w:t>
            </w:r>
          </w:p>
          <w:p w:rsidR="007319A9" w:rsidRPr="00237D62" w:rsidRDefault="007319A9" w:rsidP="0007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7D62">
              <w:rPr>
                <w:sz w:val="22"/>
                <w:szCs w:val="22"/>
              </w:rPr>
              <w:t>экземпляров</w:t>
            </w:r>
          </w:p>
        </w:tc>
      </w:tr>
      <w:tr w:rsidR="007319A9" w:rsidRPr="00237D62" w:rsidTr="0007695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Calibri" w:hAnsi="Calibri" w:cs="Calibri"/>
              </w:rPr>
            </w:pPr>
            <w:r w:rsidRPr="00237D62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1660"/>
              </w:tabs>
            </w:pPr>
            <w:r w:rsidRPr="00237D62">
              <w:rPr>
                <w:sz w:val="22"/>
                <w:szCs w:val="22"/>
              </w:rPr>
              <w:t>СФР по Новгородской области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7D62">
              <w:rPr>
                <w:sz w:val="22"/>
                <w:szCs w:val="22"/>
              </w:rPr>
              <w:t>1</w:t>
            </w:r>
          </w:p>
        </w:tc>
      </w:tr>
      <w:tr w:rsidR="007319A9" w:rsidRPr="00237D62" w:rsidTr="0007695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7D62">
              <w:rPr>
                <w:sz w:val="22"/>
                <w:szCs w:val="22"/>
              </w:rPr>
              <w:t>2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1660"/>
              </w:tabs>
            </w:pPr>
            <w:r w:rsidRPr="00237D62">
              <w:rPr>
                <w:sz w:val="22"/>
                <w:szCs w:val="22"/>
              </w:rPr>
              <w:t>Комитет по тарифной политике Новгородской области</w:t>
            </w:r>
          </w:p>
          <w:p w:rsidR="007319A9" w:rsidRPr="00237D62" w:rsidRDefault="007319A9" w:rsidP="0007695E">
            <w:pPr>
              <w:tabs>
                <w:tab w:val="left" w:pos="1660"/>
              </w:tabs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7D62">
              <w:rPr>
                <w:sz w:val="22"/>
                <w:szCs w:val="22"/>
              </w:rPr>
              <w:t>1</w:t>
            </w:r>
          </w:p>
        </w:tc>
      </w:tr>
      <w:tr w:rsidR="007319A9" w:rsidRPr="00237D62" w:rsidTr="0007695E"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1660"/>
              </w:tabs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19A9" w:rsidRPr="00237D62" w:rsidRDefault="007319A9" w:rsidP="000769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7319A9" w:rsidRPr="00237D62" w:rsidRDefault="007319A9" w:rsidP="007319A9">
      <w:pPr>
        <w:rPr>
          <w:rFonts w:ascii="Calibri" w:eastAsia="Calibri" w:hAnsi="Calibri" w:cs="Calibri"/>
          <w:sz w:val="22"/>
          <w:szCs w:val="22"/>
        </w:rPr>
      </w:pPr>
    </w:p>
    <w:p w:rsidR="0007695E" w:rsidRPr="0007695E" w:rsidRDefault="0007695E" w:rsidP="0007695E"/>
    <w:p w:rsidR="0007695E" w:rsidRPr="0007695E" w:rsidRDefault="0007695E" w:rsidP="0007695E"/>
    <w:p w:rsidR="00FE55AD" w:rsidRDefault="00FE55AD" w:rsidP="00FE55AD">
      <w:pPr>
        <w:jc w:val="center"/>
        <w:outlineLvl w:val="0"/>
      </w:pPr>
      <w:r>
        <w:t>НОВГОРОДСКАЯ ОБЛАСТЬ СТАРОРУССКИЙ РАЙОН</w:t>
      </w:r>
    </w:p>
    <w:p w:rsidR="00FE55AD" w:rsidRDefault="00FE55AD" w:rsidP="00FE55AD">
      <w:pPr>
        <w:jc w:val="center"/>
        <w:outlineLvl w:val="0"/>
      </w:pPr>
      <w:r>
        <w:t>СОВЕТ ДЕПУТАТОВ ЗАЛУЧСКОГО СЕЛЬСКОГО ПОСЕЛЕНИЯ</w:t>
      </w:r>
    </w:p>
    <w:p w:rsidR="00FE55AD" w:rsidRDefault="00FE55AD" w:rsidP="00FE55AD">
      <w:pPr>
        <w:jc w:val="center"/>
      </w:pPr>
    </w:p>
    <w:p w:rsidR="00FE55AD" w:rsidRPr="006552AF" w:rsidRDefault="00FE55AD" w:rsidP="00FE55AD">
      <w:pPr>
        <w:jc w:val="center"/>
        <w:outlineLvl w:val="0"/>
        <w:rPr>
          <w:b/>
        </w:rPr>
      </w:pPr>
      <w:r w:rsidRPr="006552AF">
        <w:rPr>
          <w:b/>
        </w:rPr>
        <w:t>РЕШЕНИЕ</w:t>
      </w:r>
    </w:p>
    <w:p w:rsidR="00FE55AD" w:rsidRPr="006552AF" w:rsidRDefault="00FE55AD" w:rsidP="00FE55AD">
      <w:pPr>
        <w:jc w:val="center"/>
        <w:outlineLvl w:val="0"/>
        <w:rPr>
          <w:b/>
        </w:rPr>
      </w:pPr>
      <w:r w:rsidRPr="006552AF">
        <w:rPr>
          <w:b/>
        </w:rPr>
        <w:t xml:space="preserve">от </w:t>
      </w:r>
      <w:r>
        <w:rPr>
          <w:b/>
        </w:rPr>
        <w:t>19.01.2024</w:t>
      </w:r>
      <w:r w:rsidRPr="006552AF">
        <w:rPr>
          <w:b/>
        </w:rPr>
        <w:t xml:space="preserve"> г. № </w:t>
      </w:r>
      <w:r>
        <w:rPr>
          <w:b/>
        </w:rPr>
        <w:t>162</w:t>
      </w:r>
    </w:p>
    <w:p w:rsidR="00FE55AD" w:rsidRDefault="00FE55AD" w:rsidP="00FE55AD">
      <w:pPr>
        <w:jc w:val="center"/>
        <w:outlineLvl w:val="0"/>
        <w:rPr>
          <w:b/>
        </w:rPr>
      </w:pPr>
      <w:r w:rsidRPr="006552AF">
        <w:rPr>
          <w:b/>
        </w:rPr>
        <w:t>с.</w:t>
      </w:r>
      <w:r>
        <w:rPr>
          <w:b/>
        </w:rPr>
        <w:t xml:space="preserve"> </w:t>
      </w:r>
      <w:r w:rsidRPr="006552AF">
        <w:rPr>
          <w:b/>
        </w:rPr>
        <w:t>Залучье</w:t>
      </w:r>
    </w:p>
    <w:p w:rsidR="00FE55AD" w:rsidRDefault="00FE55AD" w:rsidP="00FE55AD">
      <w:pPr>
        <w:outlineLvl w:val="0"/>
        <w:rPr>
          <w:b/>
        </w:rPr>
      </w:pPr>
    </w:p>
    <w:p w:rsidR="00FE55AD" w:rsidRDefault="00FE55AD" w:rsidP="00FE55AD">
      <w:pPr>
        <w:jc w:val="center"/>
        <w:outlineLvl w:val="0"/>
        <w:rPr>
          <w:b/>
        </w:rPr>
      </w:pPr>
      <w:r w:rsidRPr="006552AF">
        <w:rPr>
          <w:b/>
        </w:rPr>
        <w:t xml:space="preserve">О внесении изменений в решение Совета депутатов Залучского сельского поселения от </w:t>
      </w:r>
      <w:r>
        <w:rPr>
          <w:b/>
        </w:rPr>
        <w:t>27</w:t>
      </w:r>
      <w:r w:rsidRPr="006552AF">
        <w:rPr>
          <w:b/>
        </w:rPr>
        <w:t>.12.202</w:t>
      </w:r>
      <w:r>
        <w:rPr>
          <w:b/>
        </w:rPr>
        <w:t>3</w:t>
      </w:r>
      <w:r w:rsidRPr="006552AF">
        <w:rPr>
          <w:b/>
        </w:rPr>
        <w:t xml:space="preserve"> №</w:t>
      </w:r>
      <w:r>
        <w:rPr>
          <w:b/>
        </w:rPr>
        <w:t xml:space="preserve"> </w:t>
      </w:r>
      <w:r w:rsidRPr="006552AF">
        <w:rPr>
          <w:b/>
        </w:rPr>
        <w:t>1</w:t>
      </w:r>
      <w:r>
        <w:rPr>
          <w:b/>
        </w:rPr>
        <w:t>53 «О бюджете Залучского сельского поселения на 2024 год и плановый период 2025 и 2026 годов»</w:t>
      </w:r>
    </w:p>
    <w:p w:rsidR="00FE55AD" w:rsidRDefault="00FE55AD" w:rsidP="00FE55AD">
      <w:pPr>
        <w:jc w:val="center"/>
        <w:outlineLvl w:val="0"/>
        <w:rPr>
          <w:b/>
        </w:rPr>
      </w:pPr>
    </w:p>
    <w:p w:rsidR="00FE55AD" w:rsidRPr="00C61056" w:rsidRDefault="00FE55AD" w:rsidP="00FE55AD">
      <w:pPr>
        <w:jc w:val="center"/>
        <w:outlineLvl w:val="0"/>
      </w:pPr>
    </w:p>
    <w:p w:rsidR="00FE55AD" w:rsidRPr="00AD0EA9" w:rsidRDefault="00FE55AD" w:rsidP="00FE55AD">
      <w:pPr>
        <w:shd w:val="clear" w:color="auto" w:fill="FFFFFF"/>
        <w:ind w:right="-3"/>
        <w:rPr>
          <w:bCs/>
        </w:rPr>
      </w:pPr>
      <w:r w:rsidRPr="00AD0EA9">
        <w:t xml:space="preserve">         В соответствии</w:t>
      </w:r>
      <w:r w:rsidRPr="00AD0EA9">
        <w:rPr>
          <w:bCs/>
        </w:rPr>
        <w:t xml:space="preserve"> с Бюджетным кодексом Российской Федерации, Уставом Залучского сельского поселения,</w:t>
      </w:r>
    </w:p>
    <w:p w:rsidR="00FE55AD" w:rsidRPr="00AD0EA9" w:rsidRDefault="00FE55AD" w:rsidP="00FE55AD">
      <w:pPr>
        <w:shd w:val="clear" w:color="auto" w:fill="FFFFFF"/>
        <w:ind w:right="-3"/>
        <w:rPr>
          <w:bCs/>
        </w:rPr>
      </w:pPr>
      <w:r>
        <w:rPr>
          <w:bCs/>
        </w:rPr>
        <w:t xml:space="preserve">        </w:t>
      </w:r>
      <w:r w:rsidRPr="00AD0EA9">
        <w:rPr>
          <w:bCs/>
        </w:rPr>
        <w:t>Совет депутатов Залучского сельского поселения</w:t>
      </w:r>
    </w:p>
    <w:p w:rsidR="00FE55AD" w:rsidRPr="00AD0EA9" w:rsidRDefault="00FE55AD" w:rsidP="00FE55AD">
      <w:pPr>
        <w:pStyle w:val="ac"/>
        <w:spacing w:before="120" w:after="0" w:line="360" w:lineRule="atLeast"/>
        <w:ind w:left="360"/>
        <w:jc w:val="both"/>
        <w:outlineLvl w:val="0"/>
      </w:pPr>
      <w:r w:rsidRPr="00AD0EA9">
        <w:rPr>
          <w:b/>
          <w:bCs/>
        </w:rPr>
        <w:t>РЕШИЛ</w:t>
      </w:r>
      <w:r w:rsidRPr="00AD0EA9">
        <w:rPr>
          <w:bCs/>
        </w:rPr>
        <w:t>:</w:t>
      </w:r>
      <w:r w:rsidRPr="00AD0EA9">
        <w:t xml:space="preserve"> Внести изменения в решение Совета депутатов Залучского сельского поселения от </w:t>
      </w:r>
      <w:r>
        <w:t>27</w:t>
      </w:r>
      <w:r w:rsidRPr="00AD0EA9">
        <w:t>.12.202</w:t>
      </w:r>
      <w:r>
        <w:t>3</w:t>
      </w:r>
      <w:r w:rsidRPr="00AD0EA9">
        <w:t xml:space="preserve"> №</w:t>
      </w:r>
      <w:r>
        <w:t>153</w:t>
      </w:r>
      <w:r w:rsidRPr="00AD0EA9">
        <w:t xml:space="preserve"> «О бюджете Залучского сельского поселения на 202</w:t>
      </w:r>
      <w:r>
        <w:t xml:space="preserve">4 </w:t>
      </w:r>
      <w:r w:rsidRPr="00AD0EA9">
        <w:t>год и плановый период 202</w:t>
      </w:r>
      <w:r>
        <w:t xml:space="preserve">5 </w:t>
      </w:r>
      <w:r w:rsidRPr="00AD0EA9">
        <w:t>и 202</w:t>
      </w:r>
      <w:r>
        <w:t xml:space="preserve">6 </w:t>
      </w:r>
      <w:r w:rsidRPr="00AD0EA9">
        <w:t>годов»</w:t>
      </w:r>
    </w:p>
    <w:p w:rsidR="00FE55AD" w:rsidRPr="00AD0EA9" w:rsidRDefault="00FE55AD" w:rsidP="00FE55AD">
      <w:pPr>
        <w:pStyle w:val="ac"/>
        <w:spacing w:before="120" w:after="0" w:line="360" w:lineRule="atLeast"/>
        <w:ind w:left="0"/>
        <w:jc w:val="both"/>
        <w:outlineLvl w:val="0"/>
      </w:pPr>
      <w:r>
        <w:rPr>
          <w:bCs/>
        </w:rPr>
        <w:t>1.</w:t>
      </w:r>
      <w:r w:rsidRPr="00AD0EA9">
        <w:rPr>
          <w:bCs/>
        </w:rPr>
        <w:t xml:space="preserve"> </w:t>
      </w:r>
      <w:r w:rsidRPr="00AD0EA9">
        <w:t>Утвердить основные характеристики бюджета Залучского сельского поселения на 202</w:t>
      </w:r>
      <w:r>
        <w:t xml:space="preserve">4 </w:t>
      </w:r>
      <w:r w:rsidRPr="00AD0EA9">
        <w:t>год:</w:t>
      </w:r>
    </w:p>
    <w:p w:rsidR="00FE55AD" w:rsidRPr="00AD0EA9" w:rsidRDefault="00FE55AD" w:rsidP="00FE55AD">
      <w:pPr>
        <w:pStyle w:val="ac"/>
        <w:spacing w:before="120" w:after="0" w:line="360" w:lineRule="atLeast"/>
        <w:ind w:left="360"/>
        <w:jc w:val="both"/>
        <w:outlineLvl w:val="0"/>
      </w:pPr>
      <w:r w:rsidRPr="00AD0EA9">
        <w:t xml:space="preserve">-прогнозируемый общий объем доходов бюджета Залучского сельского поселения в сумме </w:t>
      </w:r>
      <w:r>
        <w:t>21134,3 тыс</w:t>
      </w:r>
      <w:r w:rsidRPr="00AD0EA9">
        <w:t>.</w:t>
      </w:r>
      <w:r>
        <w:t xml:space="preserve"> </w:t>
      </w:r>
      <w:r w:rsidRPr="00AD0EA9">
        <w:t>рублей</w:t>
      </w:r>
    </w:p>
    <w:p w:rsidR="00FE55AD" w:rsidRPr="00AD0EA9" w:rsidRDefault="00FE55AD" w:rsidP="00FE55AD">
      <w:pPr>
        <w:pStyle w:val="ac"/>
        <w:spacing w:before="120" w:after="0" w:line="360" w:lineRule="atLeast"/>
        <w:ind w:left="360"/>
        <w:jc w:val="both"/>
        <w:outlineLvl w:val="0"/>
      </w:pPr>
      <w:r w:rsidRPr="00AD0EA9">
        <w:t xml:space="preserve">-общий объем расходов бюджета Залучского сельского </w:t>
      </w:r>
      <w:r>
        <w:t>поселения 21765,2 тыс</w:t>
      </w:r>
      <w:r w:rsidRPr="00AD0EA9">
        <w:t>.рублей</w:t>
      </w:r>
    </w:p>
    <w:p w:rsidR="00FE55AD" w:rsidRDefault="00FE55AD" w:rsidP="00FE55AD">
      <w:pPr>
        <w:pStyle w:val="ac"/>
        <w:spacing w:before="120" w:after="0" w:line="360" w:lineRule="atLeast"/>
        <w:ind w:left="360"/>
        <w:jc w:val="both"/>
        <w:outlineLvl w:val="0"/>
      </w:pPr>
      <w:r w:rsidRPr="00AD0EA9">
        <w:t>-прогнозируемый дефицит бюджета Залучского сельского поселения на 202</w:t>
      </w:r>
      <w:r>
        <w:t xml:space="preserve">4 </w:t>
      </w:r>
      <w:r w:rsidRPr="00AD0EA9">
        <w:t xml:space="preserve">год </w:t>
      </w:r>
      <w:r>
        <w:t>630,9 тыс</w:t>
      </w:r>
      <w:r w:rsidRPr="00AD0EA9">
        <w:t>.рублей</w:t>
      </w:r>
      <w:r>
        <w:t>.</w:t>
      </w:r>
    </w:p>
    <w:p w:rsidR="00FE55AD" w:rsidRDefault="00FE55AD" w:rsidP="00FE55AD">
      <w:pPr>
        <w:pStyle w:val="ac"/>
        <w:spacing w:before="120" w:after="0" w:line="360" w:lineRule="atLeast"/>
        <w:ind w:left="0"/>
        <w:jc w:val="both"/>
        <w:outlineLvl w:val="0"/>
      </w:pPr>
      <w:r>
        <w:t>2</w:t>
      </w:r>
      <w:r w:rsidRPr="00AD0EA9">
        <w:t xml:space="preserve">. </w:t>
      </w:r>
      <w:r>
        <w:t>Приложение 2,4,5 и 6 к настоящему решению изложить в следующей редакции</w:t>
      </w:r>
    </w:p>
    <w:p w:rsidR="00FE55AD" w:rsidRDefault="00FE55AD" w:rsidP="00FE55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5AD" w:rsidRDefault="00FE55AD" w:rsidP="00FE55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7142B">
        <w:rPr>
          <w:rFonts w:ascii="Times New Roman" w:hAnsi="Times New Roman" w:cs="Times New Roman"/>
          <w:sz w:val="24"/>
          <w:szCs w:val="24"/>
        </w:rPr>
        <w:lastRenderedPageBreak/>
        <w:t>3.  Пункт 16</w:t>
      </w:r>
      <w:r>
        <w:rPr>
          <w:rFonts w:ascii="Times New Roman" w:hAnsi="Times New Roman" w:cs="Times New Roman"/>
          <w:sz w:val="24"/>
          <w:szCs w:val="24"/>
        </w:rPr>
        <w:t xml:space="preserve"> утвердить в следующей редакции:</w:t>
      </w:r>
    </w:p>
    <w:p w:rsidR="00FE55AD" w:rsidRDefault="00FE55AD" w:rsidP="00FE55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55AD" w:rsidRPr="00F7142B" w:rsidRDefault="00FE55AD" w:rsidP="00FE55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F7142B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муниципального дорожного фонда Залучского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142B">
        <w:rPr>
          <w:rFonts w:ascii="Times New Roman" w:hAnsi="Times New Roman" w:cs="Times New Roman"/>
          <w:sz w:val="24"/>
          <w:szCs w:val="24"/>
        </w:rPr>
        <w:t xml:space="preserve">поселения на 2024 год в сумме 4126,1 тыс.рублей, на 2025 год в сумме </w:t>
      </w:r>
      <w:r>
        <w:rPr>
          <w:rFonts w:ascii="Times New Roman" w:hAnsi="Times New Roman" w:cs="Times New Roman"/>
          <w:sz w:val="24"/>
          <w:szCs w:val="24"/>
        </w:rPr>
        <w:t>2829,6</w:t>
      </w:r>
      <w:r w:rsidRPr="00F7142B">
        <w:rPr>
          <w:rFonts w:ascii="Times New Roman" w:hAnsi="Times New Roman" w:cs="Times New Roman"/>
          <w:sz w:val="24"/>
          <w:szCs w:val="24"/>
        </w:rPr>
        <w:t xml:space="preserve"> тыс.рублей, на 2026 год в сумме 286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142B">
        <w:rPr>
          <w:rFonts w:ascii="Times New Roman" w:hAnsi="Times New Roman" w:cs="Times New Roman"/>
          <w:sz w:val="24"/>
          <w:szCs w:val="24"/>
        </w:rPr>
        <w:t>,4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42B">
        <w:rPr>
          <w:rFonts w:ascii="Times New Roman" w:hAnsi="Times New Roman" w:cs="Times New Roman"/>
          <w:sz w:val="24"/>
          <w:szCs w:val="24"/>
        </w:rPr>
        <w:t>рублей.</w:t>
      </w:r>
    </w:p>
    <w:p w:rsidR="00FE55AD" w:rsidRDefault="00FE55AD" w:rsidP="00FE55AD">
      <w:pPr>
        <w:tabs>
          <w:tab w:val="left" w:pos="7380"/>
        </w:tabs>
        <w:ind w:right="-2"/>
      </w:pPr>
    </w:p>
    <w:p w:rsidR="00FE55AD" w:rsidRPr="00AD0EA9" w:rsidRDefault="00FE55AD" w:rsidP="00FE55AD">
      <w:pPr>
        <w:tabs>
          <w:tab w:val="left" w:pos="7380"/>
        </w:tabs>
        <w:ind w:right="-2"/>
      </w:pPr>
      <w:r>
        <w:t xml:space="preserve">4.  </w:t>
      </w:r>
      <w:r w:rsidRPr="00AD0EA9">
        <w:t>Опубликовать решение в газете «Залучский Вестник»</w:t>
      </w:r>
    </w:p>
    <w:p w:rsidR="00FE55AD" w:rsidRPr="00AD0EA9" w:rsidRDefault="00FE55AD" w:rsidP="00FE55A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5AD" w:rsidRPr="00AD0EA9" w:rsidRDefault="00FE55AD" w:rsidP="00FE55AD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5AD" w:rsidRDefault="00FE55AD" w:rsidP="00FE55AD">
      <w:pPr>
        <w:tabs>
          <w:tab w:val="left" w:pos="5325"/>
        </w:tabs>
        <w:rPr>
          <w:b/>
        </w:rPr>
      </w:pPr>
      <w:r w:rsidRPr="00AD0EA9">
        <w:rPr>
          <w:b/>
        </w:rPr>
        <w:t xml:space="preserve">Глава сельского  поселения                                                 </w:t>
      </w:r>
      <w:r>
        <w:rPr>
          <w:b/>
        </w:rPr>
        <w:t xml:space="preserve">  </w:t>
      </w:r>
      <w:r w:rsidRPr="00AD0EA9">
        <w:rPr>
          <w:b/>
        </w:rPr>
        <w:t xml:space="preserve">  Е.Н.Пятина</w:t>
      </w:r>
    </w:p>
    <w:p w:rsidR="00FE55AD" w:rsidRDefault="00FE55AD" w:rsidP="00FE55AD">
      <w:pPr>
        <w:tabs>
          <w:tab w:val="left" w:pos="5325"/>
        </w:tabs>
        <w:rPr>
          <w:b/>
        </w:rPr>
      </w:pPr>
    </w:p>
    <w:p w:rsidR="00FE55AD" w:rsidRDefault="00FE55AD" w:rsidP="00FE55AD">
      <w:pPr>
        <w:pStyle w:val="1f2"/>
        <w:ind w:left="5664" w:firstLine="708"/>
        <w:jc w:val="both"/>
      </w:pPr>
      <w:r>
        <w:t xml:space="preserve">                </w:t>
      </w:r>
    </w:p>
    <w:p w:rsidR="00FE55AD" w:rsidRDefault="00FE55AD" w:rsidP="00FE55AD">
      <w:pPr>
        <w:pStyle w:val="1f2"/>
        <w:ind w:left="5664" w:firstLine="708"/>
        <w:jc w:val="both"/>
      </w:pPr>
    </w:p>
    <w:p w:rsidR="00FE55AD" w:rsidRDefault="00FE55AD" w:rsidP="00FE55AD">
      <w:pPr>
        <w:pStyle w:val="1f2"/>
        <w:ind w:left="5664" w:rightChars="52" w:right="125" w:firstLine="708"/>
        <w:jc w:val="right"/>
      </w:pPr>
      <w:r>
        <w:t xml:space="preserve">   Приложение 2</w:t>
      </w:r>
    </w:p>
    <w:tbl>
      <w:tblPr>
        <w:tblW w:w="10080" w:type="dxa"/>
        <w:tblInd w:w="96" w:type="dxa"/>
        <w:tblLook w:val="0000"/>
      </w:tblPr>
      <w:tblGrid>
        <w:gridCol w:w="10080"/>
      </w:tblGrid>
      <w:tr w:rsidR="00FE55AD" w:rsidTr="00E47BD5">
        <w:trPr>
          <w:trHeight w:val="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проекту решения Совета депутатов  </w:t>
            </w:r>
          </w:p>
        </w:tc>
      </w:tr>
      <w:tr w:rsidR="00FE55AD" w:rsidTr="00E47BD5">
        <w:trPr>
          <w:trHeight w:val="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FE55AD" w:rsidTr="00E47BD5">
        <w:trPr>
          <w:trHeight w:val="276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2024 год и плановый период 2025 и 20256 годов»</w:t>
            </w:r>
          </w:p>
        </w:tc>
      </w:tr>
    </w:tbl>
    <w:p w:rsidR="00FE55AD" w:rsidRDefault="00FE55AD" w:rsidP="00FE55AD">
      <w:pPr>
        <w:ind w:left="3540" w:firstLine="708"/>
        <w:jc w:val="right"/>
        <w:rPr>
          <w:sz w:val="28"/>
          <w:szCs w:val="28"/>
        </w:rPr>
      </w:pPr>
    </w:p>
    <w:p w:rsidR="00FE55AD" w:rsidRDefault="00FE55AD" w:rsidP="00FE55AD">
      <w:pPr>
        <w:suppressAutoHyphens/>
        <w:snapToGri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</w:rPr>
        <w:t>Источники внутреннего финансирования</w:t>
      </w:r>
    </w:p>
    <w:p w:rsidR="00FE55AD" w:rsidRDefault="00FE55AD" w:rsidP="00FE5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Залучского сельского поселения на 2024 год и плановый период 2025 и 2026 годов</w:t>
      </w:r>
    </w:p>
    <w:p w:rsidR="00FE55AD" w:rsidRDefault="00FE55AD" w:rsidP="00FE55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 тыс. рублей 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9"/>
        <w:gridCol w:w="4184"/>
        <w:gridCol w:w="1086"/>
        <w:gridCol w:w="969"/>
        <w:gridCol w:w="1010"/>
      </w:tblGrid>
      <w:tr w:rsidR="00FE55AD" w:rsidTr="00E47BD5">
        <w:tc>
          <w:tcPr>
            <w:tcW w:w="3088" w:type="dxa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4064" w:type="dxa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1055" w:type="dxa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FE55AD" w:rsidRDefault="00FE55AD" w:rsidP="00E47BD5">
            <w:pPr>
              <w:jc w:val="center"/>
              <w:rPr>
                <w:b/>
                <w:bCs/>
              </w:rPr>
            </w:pPr>
          </w:p>
          <w:p w:rsidR="00FE55AD" w:rsidRDefault="00FE55AD" w:rsidP="00E47BD5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FE55AD" w:rsidRDefault="00FE55AD" w:rsidP="00E47BD5">
            <w:pPr>
              <w:jc w:val="center"/>
              <w:rPr>
                <w:b/>
                <w:bCs/>
              </w:rPr>
            </w:pPr>
          </w:p>
          <w:p w:rsidR="00FE55AD" w:rsidRDefault="00FE55AD" w:rsidP="00E47BD5">
            <w:pPr>
              <w:jc w:val="center"/>
              <w:rPr>
                <w:b/>
                <w:bCs/>
              </w:rPr>
            </w:pPr>
          </w:p>
        </w:tc>
        <w:tc>
          <w:tcPr>
            <w:tcW w:w="981" w:type="dxa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FE55AD" w:rsidRDefault="00FE55AD" w:rsidP="00E47BD5">
            <w:pPr>
              <w:jc w:val="center"/>
              <w:rPr>
                <w:b/>
                <w:bCs/>
              </w:rPr>
            </w:pPr>
          </w:p>
          <w:p w:rsidR="00FE55AD" w:rsidRDefault="00FE55AD" w:rsidP="00E47BD5">
            <w:pPr>
              <w:jc w:val="center"/>
              <w:rPr>
                <w:b/>
                <w:bCs/>
              </w:rPr>
            </w:pPr>
          </w:p>
        </w:tc>
      </w:tr>
      <w:tr w:rsidR="00FE55AD" w:rsidTr="00E47BD5">
        <w:tc>
          <w:tcPr>
            <w:tcW w:w="3088" w:type="dxa"/>
          </w:tcPr>
          <w:p w:rsidR="00FE55AD" w:rsidRDefault="00FE55AD" w:rsidP="00E47BD5">
            <w: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FE55AD" w:rsidRDefault="00FE55AD" w:rsidP="00E47BD5">
            <w:r>
              <w:t>000 01 00 00 00 00 0000 000</w:t>
            </w:r>
          </w:p>
        </w:tc>
        <w:tc>
          <w:tcPr>
            <w:tcW w:w="1055" w:type="dxa"/>
          </w:tcPr>
          <w:p w:rsidR="00FE55AD" w:rsidRDefault="00FE55AD" w:rsidP="00E47BD5">
            <w:r>
              <w:t>630,9</w:t>
            </w:r>
          </w:p>
        </w:tc>
        <w:tc>
          <w:tcPr>
            <w:tcW w:w="941" w:type="dxa"/>
          </w:tcPr>
          <w:p w:rsidR="00FE55AD" w:rsidRDefault="00FE55AD" w:rsidP="00E47BD5">
            <w:r>
              <w:t>0,0</w:t>
            </w:r>
          </w:p>
        </w:tc>
        <w:tc>
          <w:tcPr>
            <w:tcW w:w="981" w:type="dxa"/>
          </w:tcPr>
          <w:p w:rsidR="00FE55AD" w:rsidRDefault="00FE55AD" w:rsidP="00E47BD5">
            <w:r>
              <w:t>0,0</w:t>
            </w:r>
          </w:p>
        </w:tc>
      </w:tr>
      <w:tr w:rsidR="00FE55AD" w:rsidTr="00E47BD5">
        <w:tc>
          <w:tcPr>
            <w:tcW w:w="3088" w:type="dxa"/>
          </w:tcPr>
          <w:p w:rsidR="00FE55AD" w:rsidRDefault="00FE55AD" w:rsidP="00E47BD5"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FE55AD" w:rsidRDefault="00FE55AD" w:rsidP="00E47BD5">
            <w:r>
              <w:t>000 01 05 00 00 00 0000 000</w:t>
            </w:r>
          </w:p>
        </w:tc>
        <w:tc>
          <w:tcPr>
            <w:tcW w:w="1055" w:type="dxa"/>
          </w:tcPr>
          <w:p w:rsidR="00FE55AD" w:rsidRDefault="00FE55AD" w:rsidP="00E47BD5">
            <w:r>
              <w:t>630,9</w:t>
            </w:r>
          </w:p>
        </w:tc>
        <w:tc>
          <w:tcPr>
            <w:tcW w:w="941" w:type="dxa"/>
          </w:tcPr>
          <w:p w:rsidR="00FE55AD" w:rsidRDefault="00FE55AD" w:rsidP="00E47BD5">
            <w:r>
              <w:t>0,0</w:t>
            </w:r>
          </w:p>
        </w:tc>
        <w:tc>
          <w:tcPr>
            <w:tcW w:w="981" w:type="dxa"/>
          </w:tcPr>
          <w:p w:rsidR="00FE55AD" w:rsidRDefault="00FE55AD" w:rsidP="00E47BD5">
            <w:r>
              <w:t>0,0</w:t>
            </w:r>
          </w:p>
        </w:tc>
      </w:tr>
      <w:tr w:rsidR="00FE55AD" w:rsidTr="00E47BD5">
        <w:tc>
          <w:tcPr>
            <w:tcW w:w="3088" w:type="dxa"/>
          </w:tcPr>
          <w:p w:rsidR="00FE55AD" w:rsidRDefault="00FE55AD" w:rsidP="00E47BD5">
            <w: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FE55AD" w:rsidRDefault="00FE55AD" w:rsidP="00E47BD5">
            <w:r>
              <w:t>000 01 05 02 01 10 0000 000</w:t>
            </w:r>
          </w:p>
        </w:tc>
        <w:tc>
          <w:tcPr>
            <w:tcW w:w="1055" w:type="dxa"/>
          </w:tcPr>
          <w:p w:rsidR="00FE55AD" w:rsidRDefault="00FE55AD" w:rsidP="00E47BD5">
            <w:r>
              <w:t>630,9</w:t>
            </w:r>
          </w:p>
        </w:tc>
        <w:tc>
          <w:tcPr>
            <w:tcW w:w="941" w:type="dxa"/>
          </w:tcPr>
          <w:p w:rsidR="00FE55AD" w:rsidRDefault="00FE55AD" w:rsidP="00E47BD5">
            <w:r>
              <w:t>0,0</w:t>
            </w:r>
          </w:p>
        </w:tc>
        <w:tc>
          <w:tcPr>
            <w:tcW w:w="981" w:type="dxa"/>
          </w:tcPr>
          <w:p w:rsidR="00FE55AD" w:rsidRDefault="00FE55AD" w:rsidP="00E47BD5">
            <w:r>
              <w:t>0,0</w:t>
            </w:r>
          </w:p>
        </w:tc>
      </w:tr>
    </w:tbl>
    <w:p w:rsidR="00FE55AD" w:rsidRDefault="00FE55AD" w:rsidP="00FE55AD">
      <w:pPr>
        <w:pStyle w:val="1f2"/>
        <w:ind w:left="5664" w:firstLine="708"/>
        <w:jc w:val="both"/>
      </w:pPr>
    </w:p>
    <w:p w:rsidR="00FE55AD" w:rsidRDefault="00FE55AD" w:rsidP="00FE55AD">
      <w:pPr>
        <w:pStyle w:val="1f2"/>
        <w:ind w:left="5664" w:firstLine="708"/>
        <w:jc w:val="both"/>
      </w:pPr>
    </w:p>
    <w:p w:rsidR="00FE55AD" w:rsidRDefault="00FE55AD" w:rsidP="00FE55AD">
      <w:pPr>
        <w:pStyle w:val="1f2"/>
        <w:ind w:left="5664" w:firstLine="708"/>
        <w:jc w:val="both"/>
      </w:pPr>
    </w:p>
    <w:p w:rsidR="00FE55AD" w:rsidRDefault="00FE55AD" w:rsidP="00FE55AD">
      <w:pPr>
        <w:pStyle w:val="1f2"/>
        <w:ind w:left="5664" w:firstLine="708"/>
        <w:jc w:val="both"/>
      </w:pPr>
    </w:p>
    <w:p w:rsidR="00FE55AD" w:rsidRDefault="00FE55AD" w:rsidP="00FE55AD">
      <w:pPr>
        <w:pStyle w:val="1f2"/>
        <w:ind w:left="5664" w:firstLine="708"/>
        <w:jc w:val="both"/>
      </w:pPr>
    </w:p>
    <w:p w:rsidR="00FE55AD" w:rsidRDefault="00FE55AD" w:rsidP="00FE55AD">
      <w:pPr>
        <w:pStyle w:val="1f2"/>
        <w:ind w:left="5664" w:firstLine="708"/>
        <w:jc w:val="both"/>
      </w:pPr>
    </w:p>
    <w:p w:rsidR="00FE55AD" w:rsidRDefault="00FE55AD" w:rsidP="00FE55AD">
      <w:pPr>
        <w:pStyle w:val="1f2"/>
        <w:ind w:left="5664" w:firstLine="708"/>
        <w:jc w:val="both"/>
      </w:pPr>
    </w:p>
    <w:p w:rsidR="00FE55AD" w:rsidRDefault="00FE55AD" w:rsidP="00FE55AD">
      <w:pPr>
        <w:pStyle w:val="1f2"/>
        <w:ind w:left="5664" w:firstLine="708"/>
        <w:jc w:val="both"/>
      </w:pPr>
    </w:p>
    <w:p w:rsidR="00FE55AD" w:rsidRDefault="00FE55AD" w:rsidP="00FE55AD">
      <w:pPr>
        <w:pStyle w:val="1f2"/>
        <w:ind w:left="5664" w:firstLine="708"/>
        <w:jc w:val="both"/>
      </w:pPr>
    </w:p>
    <w:tbl>
      <w:tblPr>
        <w:tblpPr w:leftFromText="180" w:rightFromText="180" w:vertAnchor="text" w:horzAnchor="margin" w:tblpY="-12269"/>
        <w:tblW w:w="15417" w:type="dxa"/>
        <w:tblLook w:val="0000"/>
      </w:tblPr>
      <w:tblGrid>
        <w:gridCol w:w="3828"/>
        <w:gridCol w:w="660"/>
        <w:gridCol w:w="660"/>
        <w:gridCol w:w="1440"/>
        <w:gridCol w:w="788"/>
        <w:gridCol w:w="1012"/>
        <w:gridCol w:w="960"/>
        <w:gridCol w:w="6069"/>
      </w:tblGrid>
      <w:tr w:rsidR="00FE55AD" w:rsidTr="001C6BD4">
        <w:trPr>
          <w:trHeight w:val="264"/>
        </w:trPr>
        <w:tc>
          <w:tcPr>
            <w:tcW w:w="1541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 w:rsidR="00FE55AD" w:rsidTr="001C6BD4">
        <w:trPr>
          <w:trHeight w:val="264"/>
        </w:trPr>
        <w:tc>
          <w:tcPr>
            <w:tcW w:w="1541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FE55AD" w:rsidTr="001C6BD4">
        <w:trPr>
          <w:trHeight w:val="264"/>
        </w:trPr>
        <w:tc>
          <w:tcPr>
            <w:tcW w:w="1541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E55AD" w:rsidTr="001C6BD4">
        <w:trPr>
          <w:trHeight w:val="264"/>
        </w:trPr>
        <w:tc>
          <w:tcPr>
            <w:tcW w:w="1541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2024год и на плановый период 2025 и 2026 годов»</w:t>
            </w:r>
          </w:p>
        </w:tc>
      </w:tr>
      <w:tr w:rsidR="00FE55AD" w:rsidTr="001C6BD4">
        <w:trPr>
          <w:trHeight w:val="528"/>
        </w:trPr>
        <w:tc>
          <w:tcPr>
            <w:tcW w:w="154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5AD" w:rsidRDefault="00FE55AD" w:rsidP="00E47BD5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 w:rsidR="00FE55AD" w:rsidTr="001C6BD4">
        <w:trPr>
          <w:trHeight w:val="264"/>
        </w:trPr>
        <w:tc>
          <w:tcPr>
            <w:tcW w:w="154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5AD" w:rsidRDefault="00FE55AD" w:rsidP="00E47BD5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плановый период</w:t>
            </w:r>
          </w:p>
        </w:tc>
      </w:tr>
      <w:tr w:rsidR="00FE55AD" w:rsidTr="001C6BD4">
        <w:trPr>
          <w:trHeight w:val="264"/>
        </w:trPr>
        <w:tc>
          <w:tcPr>
            <w:tcW w:w="154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5AD" w:rsidRDefault="00FE55AD" w:rsidP="00E47BD5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FE55AD" w:rsidRDefault="00FE55AD" w:rsidP="00E47BD5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</w:tr>
      <w:tr w:rsidR="00FE55AD" w:rsidTr="001C6BD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AF124E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4829,8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4952,4</w:t>
            </w:r>
          </w:p>
        </w:tc>
      </w:tr>
      <w:tr w:rsidR="00FE55AD" w:rsidTr="001C6BD4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E55AD" w:rsidTr="001C6BD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E55AD" w:rsidTr="001C6BD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E55AD" w:rsidTr="001C6BD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3519,8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3331,7</w:t>
            </w:r>
          </w:p>
        </w:tc>
      </w:tr>
      <w:tr w:rsidR="00FE55AD" w:rsidTr="001C6BD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EA5A7E" w:rsidRDefault="00FE55AD" w:rsidP="00E47BD5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 w:rsidR="00FE55AD" w:rsidTr="001C6BD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5804CB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3376,9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3188,8</w:t>
            </w:r>
          </w:p>
        </w:tc>
      </w:tr>
      <w:tr w:rsidR="00FE55AD" w:rsidTr="001C6BD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3200,9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2914,4</w:t>
            </w:r>
          </w:p>
        </w:tc>
      </w:tr>
      <w:tr w:rsidR="00FE55AD" w:rsidTr="001C6BD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FE55AD" w:rsidTr="001C6BD4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127,9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127,9</w:t>
            </w:r>
          </w:p>
        </w:tc>
      </w:tr>
      <w:tr w:rsidR="00FE55AD" w:rsidTr="001C6BD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124,9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124,9</w:t>
            </w:r>
          </w:p>
        </w:tc>
      </w:tr>
      <w:tr w:rsidR="00FE55AD" w:rsidTr="001C6BD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E55AD" w:rsidTr="001C6BD4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31,6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FE55AD" w:rsidTr="001C6BD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Pr="008229AE" w:rsidRDefault="00FE55AD" w:rsidP="00E47BD5">
            <w:pPr>
              <w:rPr>
                <w:b/>
                <w:sz w:val="18"/>
                <w:szCs w:val="18"/>
              </w:rPr>
            </w:pPr>
            <w:r w:rsidRPr="008229AE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8229AE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 w:rsidRPr="008229AE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8229AE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 w:rsidRPr="008229AE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8229AE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900 00 30 050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8229AE" w:rsidRDefault="00FE55AD" w:rsidP="00E47B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8229AE" w:rsidRDefault="00FE55AD" w:rsidP="00E47BD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8229AE" w:rsidRDefault="00FE55AD" w:rsidP="00E47BD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8229AE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900 00 30 050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442,9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753,6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316,9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753,6 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316,9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627,6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FE55AD" w:rsidTr="001C6BD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FE55AD" w:rsidTr="001C6BD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Муниципальная программа "Управление муниципальным имуществом и земельными ресурсами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151,8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165,9</w:t>
            </w:r>
          </w:p>
        </w:tc>
      </w:tr>
      <w:tr w:rsidR="00FE55AD" w:rsidTr="001C6BD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151,8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165,9</w:t>
            </w:r>
          </w:p>
        </w:tc>
      </w:tr>
      <w:tr w:rsidR="00FE55AD" w:rsidTr="001C6BD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151,8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FE55AD" w:rsidTr="001C6BD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151,8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FE55AD" w:rsidTr="001C6BD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37,9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37,9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37,9</w:t>
            </w:r>
          </w:p>
        </w:tc>
      </w:tr>
      <w:tr w:rsidR="00FE55AD" w:rsidTr="001C6BD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</w:tr>
      <w:tr w:rsidR="00FE55AD" w:rsidTr="001C6BD4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</w:tr>
      <w:tr w:rsidR="00FE55AD" w:rsidTr="001C6BD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2829,6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2862,4</w:t>
            </w:r>
          </w:p>
        </w:tc>
      </w:tr>
      <w:tr w:rsidR="00FE55AD" w:rsidTr="001C6BD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2829,6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2862,4</w:t>
            </w:r>
          </w:p>
        </w:tc>
      </w:tr>
      <w:tr w:rsidR="00FE55AD" w:rsidTr="001C6BD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2829,6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2862,4</w:t>
            </w:r>
          </w:p>
        </w:tc>
      </w:tr>
      <w:tr w:rsidR="00FE55AD" w:rsidTr="001C6BD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1215,0</w:t>
            </w:r>
          </w:p>
        </w:tc>
      </w:tr>
      <w:tr w:rsidR="00FE55AD" w:rsidTr="001C6BD4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</w:tr>
      <w:tr w:rsidR="00FE55AD" w:rsidTr="001C6BD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</w:tr>
      <w:tr w:rsidR="00FE55AD" w:rsidTr="001C6BD4">
        <w:trPr>
          <w:trHeight w:val="9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Софинансирование подпрограммы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365,8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</w:tc>
      </w:tr>
      <w:tr w:rsidR="00FE55AD" w:rsidTr="001C6BD4">
        <w:trPr>
          <w:trHeight w:val="7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365,8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</w:tc>
      </w:tr>
      <w:tr w:rsidR="00FE55AD" w:rsidTr="001C6BD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94,2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134F3E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134F3E" w:rsidRDefault="00FE55AD" w:rsidP="00E47BD5">
            <w:pPr>
              <w:jc w:val="right"/>
              <w:rPr>
                <w:sz w:val="18"/>
                <w:szCs w:val="18"/>
              </w:rPr>
            </w:pPr>
            <w:r w:rsidRPr="00134F3E">
              <w:rPr>
                <w:sz w:val="18"/>
                <w:szCs w:val="18"/>
              </w:rPr>
              <w:t>0,0</w:t>
            </w:r>
          </w:p>
        </w:tc>
      </w:tr>
      <w:tr w:rsidR="00FE55AD" w:rsidRPr="008F571D" w:rsidTr="001C6BD4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134F3E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8F571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 w:rsidRPr="008F571D">
              <w:rPr>
                <w:b/>
                <w:sz w:val="18"/>
                <w:szCs w:val="18"/>
              </w:rPr>
              <w:t>100,0</w:t>
            </w:r>
          </w:p>
        </w:tc>
      </w:tr>
      <w:tr w:rsidR="00FE55AD" w:rsidTr="001C6BD4">
        <w:trPr>
          <w:trHeight w:val="7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55AD" w:rsidTr="001C6BD4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E55AD" w:rsidTr="001C6BD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автомобильных дорог местного значения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033 00 00 000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134F3E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 w:rsidRPr="00134F3E">
              <w:rPr>
                <w:b/>
                <w:sz w:val="18"/>
                <w:szCs w:val="18"/>
              </w:rPr>
              <w:t>1189,3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134F3E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134F3E">
              <w:rPr>
                <w:b/>
                <w:sz w:val="18"/>
                <w:szCs w:val="18"/>
              </w:rPr>
              <w:t>14,6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134F3E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134F3E">
              <w:rPr>
                <w:b/>
                <w:sz w:val="18"/>
                <w:szCs w:val="18"/>
              </w:rPr>
              <w:t>47,4</w:t>
            </w:r>
          </w:p>
        </w:tc>
      </w:tr>
      <w:tr w:rsidR="00FE55AD" w:rsidTr="001C6BD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033 00 40 230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</w:tr>
      <w:tr w:rsidR="00FE55AD" w:rsidTr="001C6BD4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033 00  40 230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</w:tr>
      <w:tr w:rsidR="00FE55AD" w:rsidTr="001C6BD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"Содержание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4D2798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033 0</w:t>
            </w:r>
            <w:r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</w:rPr>
              <w:t xml:space="preserve"> S0</w:t>
            </w:r>
            <w:r>
              <w:rPr>
                <w:sz w:val="18"/>
                <w:szCs w:val="18"/>
                <w:lang w:val="en-US"/>
              </w:rPr>
              <w:t xml:space="preserve"> 230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4D2798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 w:rsidRPr="004D279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759,6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792,4</w:t>
            </w:r>
          </w:p>
        </w:tc>
      </w:tr>
      <w:tr w:rsidR="00FE55AD" w:rsidTr="001C6BD4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4D2798" w:rsidRDefault="00FE55AD" w:rsidP="00E47BD5">
            <w:pPr>
              <w:jc w:val="center"/>
              <w:rPr>
                <w:sz w:val="18"/>
                <w:szCs w:val="18"/>
              </w:rPr>
            </w:pPr>
            <w:r w:rsidRPr="004D279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4D2798" w:rsidRDefault="00FE55AD" w:rsidP="00E47BD5">
            <w:pPr>
              <w:jc w:val="center"/>
              <w:rPr>
                <w:sz w:val="18"/>
                <w:szCs w:val="18"/>
              </w:rPr>
            </w:pPr>
            <w:r w:rsidRPr="004D2798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4D2798" w:rsidRDefault="00FE55AD" w:rsidP="00E47BD5">
            <w:pPr>
              <w:jc w:val="center"/>
              <w:rPr>
                <w:sz w:val="18"/>
                <w:szCs w:val="18"/>
              </w:rPr>
            </w:pPr>
            <w:r w:rsidRPr="004D2798">
              <w:rPr>
                <w:sz w:val="18"/>
                <w:szCs w:val="18"/>
              </w:rPr>
              <w:t>033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00</w:t>
            </w:r>
            <w:r w:rsidRPr="004D27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 w:rsidRPr="004D2798">
              <w:rPr>
                <w:sz w:val="18"/>
                <w:szCs w:val="18"/>
              </w:rPr>
              <w:t>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4D2798" w:rsidRDefault="00FE55AD" w:rsidP="00E47BD5">
            <w:pPr>
              <w:jc w:val="center"/>
              <w:rPr>
                <w:sz w:val="18"/>
                <w:szCs w:val="18"/>
              </w:rPr>
            </w:pPr>
            <w:r w:rsidRPr="004D2798"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759,6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792,4</w:t>
            </w:r>
          </w:p>
        </w:tc>
      </w:tr>
      <w:tr w:rsidR="00FE55AD" w:rsidTr="001C6BD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E55AD" w:rsidTr="001C6BD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Залучском сельском поселении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55AD" w:rsidTr="001C6BD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55AD" w:rsidTr="001C6BD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1121,3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1176,2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E55AD" w:rsidTr="001C6BD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1121,3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1176,2</w:t>
            </w:r>
          </w:p>
        </w:tc>
      </w:tr>
      <w:tr w:rsidR="00FE55AD" w:rsidTr="001C6BD4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1121,3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1176,2</w:t>
            </w:r>
          </w:p>
        </w:tc>
      </w:tr>
      <w:tr w:rsidR="00FE55AD" w:rsidTr="001C6BD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070FC8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354,6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312,5</w:t>
            </w:r>
          </w:p>
        </w:tc>
      </w:tr>
      <w:tr w:rsidR="00FE55AD" w:rsidTr="001C6BD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070FC8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354,6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312,5</w:t>
            </w:r>
          </w:p>
        </w:tc>
      </w:tr>
      <w:tr w:rsidR="00FE55AD" w:rsidTr="001C6BD4">
        <w:trPr>
          <w:trHeight w:val="8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Pr="00437F2A" w:rsidRDefault="00FE55AD" w:rsidP="00E47BD5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021 00 75430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7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021 00 75430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подпрограммы «</w:t>
            </w:r>
            <w:r>
              <w:rPr>
                <w:i/>
                <w:iCs/>
                <w:sz w:val="18"/>
                <w:szCs w:val="18"/>
              </w:rPr>
              <w:t>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5430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070FC8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5430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070FC8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070FC8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"Освещение улиц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7E02B1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766,7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863,7</w:t>
            </w:r>
          </w:p>
        </w:tc>
      </w:tr>
      <w:tr w:rsidR="00FE55AD" w:rsidTr="001C6BD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7E02B1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766,7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863,7</w:t>
            </w:r>
          </w:p>
        </w:tc>
      </w:tr>
      <w:tr w:rsidR="00FE55AD" w:rsidTr="001C6BD4">
        <w:trPr>
          <w:trHeight w:val="5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2022-2027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Обустройство и захоронение воинских захоронений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Pr="00C366D4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Софинансирование программы обустройство и захоронение воинских захоронений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E55AD" w:rsidTr="001C6BD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«Приоритетный региональный проект» «Народный бюджет»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Софинансирование подпрограммы «Приоритетный региональный проект» «Народный бюджет»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S</w:t>
            </w:r>
            <w:r>
              <w:rPr>
                <w:sz w:val="18"/>
                <w:szCs w:val="18"/>
              </w:rPr>
              <w:t>6100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7E02B1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S</w:t>
            </w:r>
            <w:r>
              <w:rPr>
                <w:sz w:val="18"/>
                <w:szCs w:val="18"/>
              </w:rPr>
              <w:t>6100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7E02B1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5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</w:t>
            </w:r>
            <w:r>
              <w:rPr>
                <w:i/>
                <w:iCs/>
                <w:sz w:val="20"/>
                <w:szCs w:val="20"/>
              </w:rPr>
              <w:t>22-2027</w:t>
            </w:r>
            <w:r w:rsidRPr="003D1294">
              <w:rPr>
                <w:i/>
                <w:iCs/>
                <w:sz w:val="20"/>
                <w:szCs w:val="20"/>
              </w:rPr>
              <w:t xml:space="preserve">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Pr="00923244" w:rsidRDefault="00FE55AD" w:rsidP="00E47BD5">
            <w:pPr>
              <w:jc w:val="center"/>
              <w:rPr>
                <w:sz w:val="18"/>
                <w:szCs w:val="18"/>
              </w:rPr>
            </w:pPr>
            <w:r w:rsidRPr="00923244">
              <w:rPr>
                <w:sz w:val="18"/>
                <w:szCs w:val="18"/>
              </w:rPr>
              <w:t>024 00 L5 764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923244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92324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5AD" w:rsidRPr="00923244" w:rsidRDefault="00FE55AD" w:rsidP="00E47BD5">
            <w:pPr>
              <w:jc w:val="center"/>
              <w:rPr>
                <w:sz w:val="18"/>
                <w:szCs w:val="18"/>
              </w:rPr>
            </w:pPr>
            <w:r w:rsidRPr="00923244">
              <w:rPr>
                <w:sz w:val="18"/>
                <w:szCs w:val="18"/>
              </w:rPr>
              <w:t>024 00 L5 764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923244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92324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Софинансирование подпрограммы «Развитие территории Залучского сельского поселени1 на 2022-2027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C34519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C34519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3539BC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C34519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C34519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RPr="00782B9E" w:rsidTr="001C6BD4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Софинансирование подпрограммы «Комплексное развитие территории Залучском сельском поселении на 2022-2027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7E02B1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C34519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RPr="00782B9E" w:rsidTr="001C6BD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 S2090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7E02B1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782B9E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782B9E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RPr="00782B9E" w:rsidTr="001C6BD4">
        <w:trPr>
          <w:trHeight w:val="8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2022-2027 годы»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025 00 40 550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RPr="00782B9E" w:rsidTr="001C6BD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RPr="00782B9E" w:rsidTr="001C6BD4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Pr="002E48A9" w:rsidRDefault="00FE55AD" w:rsidP="00E47BD5">
            <w:pPr>
              <w:rPr>
                <w:b/>
              </w:rPr>
            </w:pPr>
            <w:r w:rsidRPr="002E48A9">
              <w:rPr>
                <w:b/>
              </w:rPr>
              <w:t>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2E48A9" w:rsidRDefault="00FE55AD" w:rsidP="00E47BD5">
            <w:pPr>
              <w:jc w:val="center"/>
              <w:rPr>
                <w:b/>
              </w:rPr>
            </w:pPr>
            <w:r w:rsidRPr="002E48A9">
              <w:rPr>
                <w:b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2E48A9" w:rsidRDefault="00FE55AD" w:rsidP="00E47BD5">
            <w:pPr>
              <w:jc w:val="center"/>
              <w:rPr>
                <w:b/>
              </w:rPr>
            </w:pPr>
            <w:r w:rsidRPr="002E48A9">
              <w:rPr>
                <w:b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Pr="002E48A9" w:rsidRDefault="00FE55AD" w:rsidP="00E47BD5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2E48A9" w:rsidRDefault="00FE55AD" w:rsidP="00E47BD5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EA5A7E" w:rsidRDefault="00FE55AD" w:rsidP="00E47BD5">
            <w:pPr>
              <w:jc w:val="right"/>
              <w:rPr>
                <w:b/>
                <w:lang w:val="en-US"/>
              </w:rPr>
            </w:pPr>
            <w:r w:rsidRPr="007546E3">
              <w:rPr>
                <w:b/>
                <w:sz w:val="22"/>
                <w:szCs w:val="22"/>
              </w:rPr>
              <w:t>1,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7546E3" w:rsidRDefault="00FE55AD" w:rsidP="00E47BD5">
            <w:pPr>
              <w:jc w:val="right"/>
              <w:rPr>
                <w:b/>
              </w:rPr>
            </w:pPr>
            <w:r w:rsidRPr="007546E3"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7546E3" w:rsidRDefault="00FE55AD" w:rsidP="00E47BD5">
            <w:pPr>
              <w:jc w:val="right"/>
              <w:rPr>
                <w:b/>
              </w:rPr>
            </w:pPr>
            <w:r w:rsidRPr="007546E3">
              <w:rPr>
                <w:b/>
                <w:sz w:val="22"/>
                <w:szCs w:val="22"/>
              </w:rPr>
              <w:t>1,3</w:t>
            </w:r>
          </w:p>
        </w:tc>
      </w:tr>
      <w:tr w:rsidR="00FE55AD" w:rsidRPr="00782B9E" w:rsidTr="001C6BD4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Pr="002E48A9" w:rsidRDefault="00FE55AD" w:rsidP="00E47BD5">
            <w:pPr>
              <w:rPr>
                <w:b/>
                <w:sz w:val="18"/>
                <w:szCs w:val="18"/>
              </w:rPr>
            </w:pPr>
            <w:r w:rsidRPr="002E48A9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2E48A9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 w:rsidRPr="002E48A9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2E48A9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 w:rsidRPr="002E48A9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Pr="002E48A9" w:rsidRDefault="00FE55AD" w:rsidP="00E47B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2E48A9" w:rsidRDefault="00FE55AD" w:rsidP="00E47B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2E48A9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2E48A9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 w:rsidRPr="002E48A9"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2E48A9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 w:rsidRPr="002E48A9">
              <w:rPr>
                <w:b/>
                <w:sz w:val="18"/>
                <w:szCs w:val="18"/>
              </w:rPr>
              <w:t>1,</w:t>
            </w:r>
            <w:r>
              <w:rPr>
                <w:b/>
                <w:sz w:val="18"/>
                <w:szCs w:val="18"/>
              </w:rPr>
              <w:t>3</w:t>
            </w:r>
          </w:p>
        </w:tc>
      </w:tr>
      <w:tr w:rsidR="00FE55AD" w:rsidRPr="00782B9E" w:rsidTr="001C6BD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Pr="002E48A9" w:rsidRDefault="00FE55AD" w:rsidP="00E47BD5">
            <w:pPr>
              <w:rPr>
                <w:sz w:val="18"/>
                <w:szCs w:val="18"/>
              </w:rPr>
            </w:pPr>
            <w:r w:rsidRPr="002E48A9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2E48A9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2E48A9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5AD" w:rsidRPr="002E48A9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900 00 40 0</w:t>
            </w:r>
            <w:r w:rsidRPr="002E48A9">
              <w:rPr>
                <w:sz w:val="18"/>
                <w:szCs w:val="18"/>
              </w:rPr>
              <w:t>7 0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2E48A9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2E48A9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2E48A9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2E48A9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</w:t>
            </w:r>
          </w:p>
        </w:tc>
      </w:tr>
      <w:tr w:rsidR="00FE55AD" w:rsidTr="001C6BD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6790,9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5052,0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4719,5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6790,9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5052,0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4719,5</w:t>
            </w:r>
          </w:p>
        </w:tc>
      </w:tr>
      <w:tr w:rsidR="00FE55AD" w:rsidTr="001C6BD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5052,0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4719,5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5052,0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4719,9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"Развитие культуры на территории Залучского сельского поселения на 2014-2027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882D1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00 L4670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882D1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882D1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15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8B121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E55AD" w:rsidTr="001C6BD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2024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9D3123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070 00 S5 260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9D3123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437,5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436,1</w:t>
            </w:r>
          </w:p>
        </w:tc>
      </w:tr>
      <w:tr w:rsidR="00FE55AD" w:rsidTr="001C6BD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437,5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436,1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437,5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436,1</w:t>
            </w:r>
          </w:p>
        </w:tc>
      </w:tr>
      <w:tr w:rsidR="00FE55AD" w:rsidTr="001C6BD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0B7D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6.1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3,8</w:t>
            </w:r>
          </w:p>
        </w:tc>
      </w:tr>
      <w:tr w:rsidR="00FE55AD" w:rsidTr="001C6BD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FE55AD" w:rsidTr="001C6BD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2022-2027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FE55AD" w:rsidTr="001C6BD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FE55AD" w:rsidTr="001C6BD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14465,4</w:t>
            </w:r>
          </w:p>
        </w:tc>
        <w:tc>
          <w:tcPr>
            <w:tcW w:w="6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14355,5</w:t>
            </w:r>
          </w:p>
        </w:tc>
      </w:tr>
    </w:tbl>
    <w:tbl>
      <w:tblPr>
        <w:tblW w:w="15288" w:type="dxa"/>
        <w:tblInd w:w="-12" w:type="dxa"/>
        <w:tblLook w:val="0000"/>
      </w:tblPr>
      <w:tblGrid>
        <w:gridCol w:w="3784"/>
        <w:gridCol w:w="640"/>
        <w:gridCol w:w="660"/>
        <w:gridCol w:w="660"/>
        <w:gridCol w:w="1280"/>
        <w:gridCol w:w="566"/>
        <w:gridCol w:w="1074"/>
        <w:gridCol w:w="960"/>
        <w:gridCol w:w="5664"/>
      </w:tblGrid>
      <w:tr w:rsidR="00FE55AD" w:rsidTr="001C6BD4">
        <w:trPr>
          <w:trHeight w:val="264"/>
        </w:trPr>
        <w:tc>
          <w:tcPr>
            <w:tcW w:w="152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BD4" w:rsidRDefault="001C6BD4" w:rsidP="00E47BD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5</w:t>
            </w:r>
          </w:p>
        </w:tc>
      </w:tr>
      <w:tr w:rsidR="00FE55AD" w:rsidTr="001C6BD4">
        <w:trPr>
          <w:trHeight w:val="264"/>
        </w:trPr>
        <w:tc>
          <w:tcPr>
            <w:tcW w:w="152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FE55AD" w:rsidTr="001C6BD4">
        <w:trPr>
          <w:trHeight w:val="264"/>
        </w:trPr>
        <w:tc>
          <w:tcPr>
            <w:tcW w:w="1528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E55AD" w:rsidTr="001C6BD4">
        <w:trPr>
          <w:trHeight w:val="264"/>
        </w:trPr>
        <w:tc>
          <w:tcPr>
            <w:tcW w:w="152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5AD" w:rsidRDefault="00FE55AD" w:rsidP="00E47BD5">
            <w:pPr>
              <w:jc w:val="right"/>
              <w:rPr>
                <w:rFonts w:ascii="Yandex-sans" w:hAnsi="Yandex-sans" w:cs="Arial CYR"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>
              <w:rPr>
                <w:rFonts w:cs="Arial CYR"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год и на плановый период 202</w:t>
            </w:r>
            <w:r>
              <w:rPr>
                <w:rFonts w:cs="Arial CYR"/>
                <w:color w:val="000000"/>
                <w:sz w:val="20"/>
                <w:szCs w:val="20"/>
              </w:rPr>
              <w:t>5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cs="Arial CYR"/>
                <w:color w:val="000000"/>
                <w:sz w:val="20"/>
                <w:szCs w:val="20"/>
              </w:rPr>
              <w:t>6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FE55AD" w:rsidTr="001C6BD4">
        <w:trPr>
          <w:trHeight w:val="264"/>
        </w:trPr>
        <w:tc>
          <w:tcPr>
            <w:tcW w:w="152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5AD" w:rsidRDefault="00FE55AD" w:rsidP="00E47BD5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</w:p>
          <w:p w:rsidR="00FE55AD" w:rsidRDefault="00FE55AD" w:rsidP="00E47BD5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lastRenderedPageBreak/>
              <w:t>Ведомственная структура</w:t>
            </w:r>
          </w:p>
        </w:tc>
      </w:tr>
      <w:tr w:rsidR="00FE55AD" w:rsidTr="001C6BD4">
        <w:trPr>
          <w:trHeight w:val="264"/>
        </w:trPr>
        <w:tc>
          <w:tcPr>
            <w:tcW w:w="152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5AD" w:rsidRDefault="00FE55AD" w:rsidP="00E47BD5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lastRenderedPageBreak/>
              <w:t>расходов бюджета Залучского сельского поселения</w:t>
            </w:r>
          </w:p>
        </w:tc>
      </w:tr>
      <w:tr w:rsidR="00FE55AD" w:rsidTr="001C6BD4">
        <w:trPr>
          <w:trHeight w:val="264"/>
        </w:trPr>
        <w:tc>
          <w:tcPr>
            <w:tcW w:w="152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5AD" w:rsidRDefault="00FE55AD" w:rsidP="00E47BD5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E55AD" w:rsidRDefault="00FE55AD" w:rsidP="00E47BD5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20256г.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21765,2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14465,4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14465,4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AF124E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5655,3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4952,4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E55AD" w:rsidTr="001C6BD4">
        <w:trPr>
          <w:trHeight w:val="74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E55AD" w:rsidTr="001C6BD4">
        <w:trPr>
          <w:trHeight w:val="912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3519,8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3331,7</w:t>
            </w:r>
          </w:p>
        </w:tc>
      </w:tr>
      <w:tr w:rsidR="00FE55AD" w:rsidTr="001C6BD4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110 00 40 890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EA5A7E" w:rsidRDefault="00FE55AD" w:rsidP="00E47BD5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15,0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5804CB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3376,9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3188,8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3200,9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2914,4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</w:tr>
      <w:tr w:rsidR="00FE55AD" w:rsidTr="001C6BD4">
        <w:trPr>
          <w:trHeight w:val="25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127,9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124,9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E55AD" w:rsidTr="001C6BD4">
        <w:trPr>
          <w:trHeight w:val="68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31,6</w:t>
            </w:r>
          </w:p>
        </w:tc>
      </w:tr>
      <w:tr w:rsidR="00FE55AD" w:rsidTr="001C6BD4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Pr="00882948" w:rsidRDefault="00FE55AD" w:rsidP="00E47BD5">
            <w:pPr>
              <w:rPr>
                <w:b/>
                <w:sz w:val="18"/>
                <w:szCs w:val="18"/>
              </w:rPr>
            </w:pPr>
            <w:r w:rsidRPr="00882948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882948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8229AE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 w:rsidRPr="008229AE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8229AE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 w:rsidRPr="008229AE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8229AE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900 00 30 050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8229AE" w:rsidRDefault="00FE55AD" w:rsidP="00E47B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8229AE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8229AE" w:rsidRDefault="00FE55AD" w:rsidP="00E47BD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8229AE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900 00 30 050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442,9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753,6</w:t>
            </w:r>
          </w:p>
        </w:tc>
      </w:tr>
      <w:tr w:rsidR="00FE55AD" w:rsidTr="001C6BD4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316,9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753,6 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627,6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E55AD" w:rsidRPr="002E003D" w:rsidRDefault="00FE55AD" w:rsidP="00E47BD5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2E003D">
              <w:rPr>
                <w:color w:val="1A1A1A"/>
                <w:sz w:val="18"/>
                <w:szCs w:val="18"/>
              </w:rPr>
              <w:t>Управление муниципальным</w:t>
            </w:r>
          </w:p>
          <w:p w:rsidR="00FE55AD" w:rsidRPr="002E003D" w:rsidRDefault="00FE55AD" w:rsidP="00E47BD5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2E003D">
              <w:rPr>
                <w:color w:val="1A1A1A"/>
                <w:sz w:val="18"/>
                <w:szCs w:val="18"/>
              </w:rPr>
              <w:t>имуществом, использование и</w:t>
            </w:r>
          </w:p>
          <w:p w:rsidR="00FE55AD" w:rsidRPr="002E003D" w:rsidRDefault="00FE55AD" w:rsidP="00E47BD5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2E003D">
              <w:rPr>
                <w:color w:val="1A1A1A"/>
                <w:sz w:val="18"/>
                <w:szCs w:val="18"/>
              </w:rPr>
              <w:t>охрана земель Залучского</w:t>
            </w:r>
          </w:p>
          <w:p w:rsidR="00FE55AD" w:rsidRPr="002E003D" w:rsidRDefault="00FE55AD" w:rsidP="00E47BD5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2E003D">
              <w:rPr>
                <w:color w:val="1A1A1A"/>
                <w:sz w:val="18"/>
                <w:szCs w:val="18"/>
              </w:rPr>
              <w:lastRenderedPageBreak/>
              <w:t>сельского поселения на 2022-</w:t>
            </w:r>
          </w:p>
          <w:p w:rsidR="00FE55AD" w:rsidRPr="002E003D" w:rsidRDefault="00FE55AD" w:rsidP="00E47BD5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>
              <w:rPr>
                <w:color w:val="1A1A1A"/>
                <w:sz w:val="18"/>
                <w:szCs w:val="18"/>
              </w:rPr>
              <w:t>2027</w:t>
            </w:r>
            <w:r w:rsidRPr="002E003D">
              <w:rPr>
                <w:color w:val="1A1A1A"/>
                <w:sz w:val="18"/>
                <w:szCs w:val="18"/>
              </w:rPr>
              <w:t xml:space="preserve"> годы</w:t>
            </w:r>
          </w:p>
          <w:p w:rsidR="00FE55AD" w:rsidRDefault="00FE55AD" w:rsidP="00E47BD5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312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151,8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165,9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151,8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165,9</w:t>
            </w:r>
          </w:p>
        </w:tc>
      </w:tr>
      <w:tr w:rsidR="00FE55AD" w:rsidTr="001C6BD4">
        <w:trPr>
          <w:trHeight w:val="528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151,8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FE55AD" w:rsidTr="001C6BD4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37,9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37,9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37,9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</w:tr>
      <w:tr w:rsidR="00FE55AD" w:rsidTr="001C6BD4">
        <w:trPr>
          <w:trHeight w:val="348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Default="00FE55AD" w:rsidP="00E47BD5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</w:tr>
      <w:tr w:rsidR="00FE55AD" w:rsidTr="001C6BD4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Pr="003917E5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2829,6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2862,4</w:t>
            </w:r>
          </w:p>
        </w:tc>
      </w:tr>
      <w:tr w:rsidR="00FE55AD" w:rsidTr="001C6BD4">
        <w:trPr>
          <w:trHeight w:val="456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2829,6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2862,4</w:t>
            </w:r>
          </w:p>
        </w:tc>
      </w:tr>
      <w:tr w:rsidR="00FE55AD" w:rsidTr="001C6BD4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2829,6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2862,4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1215,0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1215,0</w:t>
            </w:r>
          </w:p>
        </w:tc>
      </w:tr>
      <w:tr w:rsidR="00FE55AD" w:rsidTr="001C6BD4">
        <w:trPr>
          <w:trHeight w:val="732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</w:tr>
      <w:tr w:rsidR="00FE55AD" w:rsidTr="001C6BD4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365,8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</w:tc>
      </w:tr>
      <w:tr w:rsidR="00FE55AD" w:rsidTr="001C6BD4">
        <w:trPr>
          <w:trHeight w:val="68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FE55AD" w:rsidTr="001C6BD4">
        <w:trPr>
          <w:trHeight w:val="528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BD0E69" w:rsidRDefault="00FE55AD" w:rsidP="00E47BD5">
            <w:pPr>
              <w:jc w:val="right"/>
              <w:rPr>
                <w:sz w:val="18"/>
                <w:szCs w:val="18"/>
              </w:rPr>
            </w:pPr>
            <w:r w:rsidRPr="00BD0E69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BD0E69" w:rsidRDefault="00FE55AD" w:rsidP="00E47BD5">
            <w:pPr>
              <w:jc w:val="right"/>
              <w:rPr>
                <w:sz w:val="18"/>
                <w:szCs w:val="18"/>
              </w:rPr>
            </w:pPr>
            <w:r w:rsidRPr="00BD0E69">
              <w:rPr>
                <w:bCs/>
                <w:sz w:val="18"/>
                <w:szCs w:val="18"/>
              </w:rPr>
              <w:t>100,0</w:t>
            </w:r>
          </w:p>
        </w:tc>
      </w:tr>
      <w:tr w:rsidR="00FE55AD" w:rsidTr="001C6BD4">
        <w:trPr>
          <w:trHeight w:val="72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BD0E69" w:rsidRDefault="00FE55AD" w:rsidP="00E47BD5">
            <w:pPr>
              <w:jc w:val="right"/>
              <w:rPr>
                <w:sz w:val="18"/>
                <w:szCs w:val="18"/>
              </w:rPr>
            </w:pPr>
            <w:r w:rsidRPr="00BD0E69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BD0E69" w:rsidRDefault="00FE55AD" w:rsidP="00E47BD5">
            <w:pPr>
              <w:jc w:val="right"/>
              <w:rPr>
                <w:sz w:val="18"/>
                <w:szCs w:val="18"/>
              </w:rPr>
            </w:pPr>
            <w:r w:rsidRPr="00BD0E69">
              <w:rPr>
                <w:bCs/>
                <w:sz w:val="18"/>
                <w:szCs w:val="18"/>
              </w:rPr>
              <w:t>100,0</w:t>
            </w:r>
          </w:p>
        </w:tc>
      </w:tr>
      <w:tr w:rsidR="00FE55AD" w:rsidTr="001C6BD4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C73B98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 w:rsidRPr="00C73B98">
              <w:rPr>
                <w:b/>
                <w:sz w:val="18"/>
                <w:szCs w:val="18"/>
              </w:rPr>
              <w:t>1189,3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C73B98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 w:rsidRPr="00C73B98">
              <w:rPr>
                <w:b/>
                <w:sz w:val="18"/>
                <w:szCs w:val="18"/>
              </w:rPr>
              <w:t>1514,6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C73B98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 w:rsidRPr="00C73B98">
              <w:rPr>
                <w:b/>
                <w:sz w:val="18"/>
                <w:szCs w:val="18"/>
              </w:rPr>
              <w:t>1547,4</w:t>
            </w:r>
          </w:p>
        </w:tc>
      </w:tr>
      <w:tr w:rsidR="00FE55AD" w:rsidTr="001C6BD4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</w:tr>
      <w:tr w:rsidR="00FE55AD" w:rsidTr="001C6BD4">
        <w:trPr>
          <w:trHeight w:val="72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Pr="00C73B98" w:rsidRDefault="00FE55AD" w:rsidP="00E47BD5">
            <w:pPr>
              <w:rPr>
                <w:i/>
                <w:iCs/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Pr="00C73B98" w:rsidRDefault="00FE55AD" w:rsidP="00E47BD5">
            <w:pPr>
              <w:jc w:val="center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Pr="00C73B98" w:rsidRDefault="00FE55AD" w:rsidP="00E47BD5">
            <w:pPr>
              <w:jc w:val="center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Pr="00C73B98" w:rsidRDefault="00FE55AD" w:rsidP="00E47BD5">
            <w:pPr>
              <w:jc w:val="center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Pr="00C73B98" w:rsidRDefault="00FE55AD" w:rsidP="00E47BD5">
            <w:pPr>
              <w:jc w:val="center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033 00 40 230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Pr="00C73B98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C73B98" w:rsidRDefault="00FE55AD" w:rsidP="00E47BD5">
            <w:pPr>
              <w:jc w:val="right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1132,5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C73B98" w:rsidRDefault="00FE55AD" w:rsidP="00E47BD5">
            <w:pPr>
              <w:jc w:val="right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755,0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C73B98" w:rsidRDefault="00FE55AD" w:rsidP="00E47BD5">
            <w:pPr>
              <w:jc w:val="right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755,0</w:t>
            </w:r>
          </w:p>
        </w:tc>
      </w:tr>
      <w:tr w:rsidR="00FE55AD" w:rsidTr="001C6BD4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Софинансирование подпрограммы "Содержание автомобильных дорог местного значения на территории Залучского сельского поселения на 2022-2027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033 00 40 230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759,6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792,4</w:t>
            </w:r>
          </w:p>
        </w:tc>
      </w:tr>
      <w:tr w:rsidR="00FE55AD" w:rsidTr="001C6BD4">
        <w:trPr>
          <w:trHeight w:val="72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033 00 40 230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759,6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792,4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E55AD" w:rsidTr="001C6BD4">
        <w:trPr>
          <w:trHeight w:val="32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Залучском сельском поселении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55AD" w:rsidTr="001C6BD4">
        <w:trPr>
          <w:trHeight w:val="756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1121,3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1176,2</w:t>
            </w:r>
          </w:p>
        </w:tc>
      </w:tr>
      <w:tr w:rsidR="00FE55AD" w:rsidTr="001C6BD4">
        <w:trPr>
          <w:trHeight w:val="468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96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1121,3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1176,2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1121,3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1176,2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070FC8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312,5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070FC8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354,6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312,5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0529D2" w:rsidRDefault="00FE55AD" w:rsidP="00E47BD5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021 00 75430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021 00 75430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подпрограммы «</w:t>
            </w:r>
            <w:r>
              <w:rPr>
                <w:i/>
                <w:iCs/>
                <w:sz w:val="18"/>
                <w:szCs w:val="18"/>
              </w:rPr>
              <w:t>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5430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070FC8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070FC8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070FC8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7B77E2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863,7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7B77E2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863,7</w:t>
            </w:r>
          </w:p>
        </w:tc>
      </w:tr>
      <w:tr w:rsidR="00FE55AD" w:rsidTr="001C6BD4">
        <w:trPr>
          <w:trHeight w:val="516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516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Default="00FE55AD" w:rsidP="00E47BD5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516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«Инициативный проект благоустройства гражданского захоронения на территории Залучского сельского поселения на 2022-2027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C366D4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516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Default="00FE55AD" w:rsidP="00E47BD5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L299F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«Обустройство и восстановление воинских захоронений»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Подпрограмма «Приоритетный региональный проект» «Народный бюджет»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Софинансирование подпрограммы «Приоритетный региональный проект» «Народный бюджет»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Pr="008F1D19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S6100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92324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5AD" w:rsidRPr="008F1D19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S6100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92324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</w:t>
            </w:r>
            <w:r>
              <w:rPr>
                <w:i/>
                <w:iCs/>
                <w:sz w:val="20"/>
                <w:szCs w:val="20"/>
              </w:rPr>
              <w:t>22</w:t>
            </w:r>
            <w:r w:rsidRPr="003D1294">
              <w:rPr>
                <w:i/>
                <w:iCs/>
                <w:sz w:val="20"/>
                <w:szCs w:val="20"/>
              </w:rPr>
              <w:t>-202</w:t>
            </w:r>
            <w:r>
              <w:rPr>
                <w:i/>
                <w:iCs/>
                <w:sz w:val="20"/>
                <w:szCs w:val="20"/>
              </w:rPr>
              <w:t>7</w:t>
            </w:r>
            <w:r w:rsidRPr="003D1294">
              <w:rPr>
                <w:i/>
                <w:iCs/>
                <w:sz w:val="20"/>
                <w:szCs w:val="20"/>
              </w:rPr>
              <w:t xml:space="preserve">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923244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923244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1B5E20" w:rsidRDefault="00FE55AD" w:rsidP="00E47BD5">
            <w:pPr>
              <w:jc w:val="center"/>
              <w:rPr>
                <w:sz w:val="18"/>
                <w:szCs w:val="18"/>
              </w:rPr>
            </w:pPr>
            <w:r w:rsidRPr="001B5E20">
              <w:rPr>
                <w:sz w:val="18"/>
                <w:szCs w:val="18"/>
              </w:rPr>
              <w:t>024 00 L5 764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923244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92324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Default="00FE55AD" w:rsidP="00E47BD5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Pr="00923244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Pr="00923244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Pr="001B5E20" w:rsidRDefault="00FE55AD" w:rsidP="00E47BD5">
            <w:pPr>
              <w:jc w:val="center"/>
              <w:rPr>
                <w:sz w:val="18"/>
                <w:szCs w:val="18"/>
              </w:rPr>
            </w:pPr>
            <w:r w:rsidRPr="001B5E20">
              <w:rPr>
                <w:sz w:val="18"/>
                <w:szCs w:val="18"/>
              </w:rPr>
              <w:t>024 00 L5 764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Pr="00923244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92324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Софинансирование подпрограммы «Развитие территории Залучского сельского поселени1 на 2022-2027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C34519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C34519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3539BC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C34519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S5260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C34519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90.0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C366D4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Pr="000529D2" w:rsidRDefault="00FE55AD" w:rsidP="00E47BD5">
            <w:pPr>
              <w:rPr>
                <w:b/>
              </w:rPr>
            </w:pPr>
            <w:r>
              <w:rPr>
                <w:i/>
                <w:iCs/>
                <w:sz w:val="20"/>
                <w:szCs w:val="20"/>
              </w:rPr>
              <w:t>Софинансирование подпрограммы «Комплексное развитие территории Залучском сельском поселении на 2022-2027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7B77E2" w:rsidRDefault="00FE55AD" w:rsidP="00E47BD5">
            <w:pPr>
              <w:jc w:val="center"/>
            </w:pPr>
            <w:r w:rsidRPr="007B77E2"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S2090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7B77E2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C34519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Pr="007B77E2" w:rsidRDefault="00FE55AD" w:rsidP="00E47BD5">
            <w:pPr>
              <w:jc w:val="center"/>
              <w:rPr>
                <w:sz w:val="18"/>
                <w:szCs w:val="18"/>
              </w:rPr>
            </w:pPr>
            <w:r w:rsidRPr="007B77E2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S2090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7B77E2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782B9E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782B9E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2022-2027 годы»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Pr="007B77E2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025 00 40 550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Pr="007B77E2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025 00 40 550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Pr="002E48A9" w:rsidRDefault="00FE55AD" w:rsidP="00E47BD5">
            <w:pPr>
              <w:rPr>
                <w:b/>
              </w:rPr>
            </w:pPr>
            <w:r w:rsidRPr="002E48A9">
              <w:rPr>
                <w:b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7B77E2" w:rsidRDefault="00FE55AD" w:rsidP="00E47BD5">
            <w:pPr>
              <w:jc w:val="center"/>
              <w:rPr>
                <w:sz w:val="18"/>
                <w:szCs w:val="18"/>
              </w:rPr>
            </w:pPr>
            <w:r w:rsidRPr="007B77E2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25675E" w:rsidRDefault="00FE55AD" w:rsidP="00E47BD5">
            <w:pPr>
              <w:jc w:val="center"/>
              <w:rPr>
                <w:b/>
                <w:sz w:val="20"/>
                <w:szCs w:val="20"/>
              </w:rPr>
            </w:pPr>
            <w:r w:rsidRPr="0025675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25675E" w:rsidRDefault="00FE55AD" w:rsidP="00E47BD5">
            <w:pPr>
              <w:jc w:val="center"/>
              <w:rPr>
                <w:b/>
                <w:sz w:val="20"/>
                <w:szCs w:val="20"/>
              </w:rPr>
            </w:pPr>
            <w:r w:rsidRPr="0025675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25675E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 w:rsidRPr="0025675E">
              <w:rPr>
                <w:b/>
                <w:sz w:val="18"/>
                <w:szCs w:val="18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25675E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 w:rsidRPr="0025675E">
              <w:rPr>
                <w:b/>
                <w:sz w:val="18"/>
                <w:szCs w:val="18"/>
              </w:rPr>
              <w:t>1,3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25675E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 w:rsidRPr="0025675E">
              <w:rPr>
                <w:b/>
                <w:sz w:val="18"/>
                <w:szCs w:val="18"/>
              </w:rPr>
              <w:t>1,3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D96ECB" w:rsidRDefault="00FE55AD" w:rsidP="00E47BD5">
            <w:pPr>
              <w:jc w:val="center"/>
              <w:rPr>
                <w:sz w:val="18"/>
                <w:szCs w:val="18"/>
              </w:rPr>
            </w:pPr>
            <w:r w:rsidRPr="00D96ECB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D96ECB" w:rsidRDefault="00FE55AD" w:rsidP="00E47BD5">
            <w:pPr>
              <w:jc w:val="center"/>
              <w:rPr>
                <w:sz w:val="20"/>
                <w:szCs w:val="20"/>
              </w:rPr>
            </w:pPr>
            <w:r w:rsidRPr="00D96ECB">
              <w:rPr>
                <w:sz w:val="20"/>
                <w:szCs w:val="2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D96ECB" w:rsidRDefault="00FE55AD" w:rsidP="00E47BD5">
            <w:pPr>
              <w:jc w:val="center"/>
              <w:rPr>
                <w:sz w:val="20"/>
                <w:szCs w:val="20"/>
              </w:rPr>
            </w:pPr>
            <w:r w:rsidRPr="00D96ECB">
              <w:rPr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2E48A9" w:rsidRDefault="00FE55AD" w:rsidP="00E47BD5">
            <w:pPr>
              <w:jc w:val="center"/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2E48A9" w:rsidRDefault="00FE55AD" w:rsidP="00E47BD5">
            <w:pPr>
              <w:jc w:val="center"/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25675E" w:rsidRDefault="00FE55AD" w:rsidP="00E47BD5">
            <w:pPr>
              <w:jc w:val="right"/>
              <w:rPr>
                <w:lang w:val="en-US"/>
              </w:rPr>
            </w:pPr>
            <w:r w:rsidRPr="0025675E">
              <w:rPr>
                <w:sz w:val="22"/>
                <w:szCs w:val="22"/>
              </w:rPr>
              <w:t>1,</w:t>
            </w:r>
            <w:r w:rsidRPr="0025675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25675E" w:rsidRDefault="00FE55AD" w:rsidP="00E47BD5">
            <w:pPr>
              <w:jc w:val="right"/>
            </w:pPr>
            <w:r w:rsidRPr="0025675E">
              <w:rPr>
                <w:sz w:val="22"/>
                <w:szCs w:val="22"/>
              </w:rPr>
              <w:t>1,3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25675E" w:rsidRDefault="00FE55AD" w:rsidP="00E47BD5">
            <w:pPr>
              <w:jc w:val="right"/>
            </w:pPr>
            <w:r w:rsidRPr="0025675E">
              <w:rPr>
                <w:sz w:val="22"/>
                <w:szCs w:val="22"/>
              </w:rPr>
              <w:t>1,3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D96ECB" w:rsidRDefault="00FE55AD" w:rsidP="00E47BD5">
            <w:pPr>
              <w:jc w:val="center"/>
              <w:rPr>
                <w:sz w:val="18"/>
                <w:szCs w:val="18"/>
              </w:rPr>
            </w:pPr>
            <w:r w:rsidRPr="00D96ECB"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D96ECB" w:rsidRDefault="00FE55AD" w:rsidP="00E47BD5">
            <w:pPr>
              <w:jc w:val="center"/>
              <w:rPr>
                <w:sz w:val="20"/>
                <w:szCs w:val="20"/>
              </w:rPr>
            </w:pPr>
            <w:r w:rsidRPr="00D96ECB">
              <w:rPr>
                <w:sz w:val="20"/>
                <w:szCs w:val="2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D96ECB" w:rsidRDefault="00FE55AD" w:rsidP="00E47BD5">
            <w:pPr>
              <w:jc w:val="center"/>
              <w:rPr>
                <w:sz w:val="20"/>
                <w:szCs w:val="20"/>
              </w:rPr>
            </w:pPr>
            <w:r w:rsidRPr="00D96ECB">
              <w:rPr>
                <w:sz w:val="20"/>
                <w:szCs w:val="20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2E48A9" w:rsidRDefault="00FE55AD" w:rsidP="00E47BD5">
            <w:pPr>
              <w:jc w:val="center"/>
            </w:pPr>
            <w:r>
              <w:rPr>
                <w:sz w:val="18"/>
                <w:szCs w:val="18"/>
              </w:rPr>
              <w:t>900 00 4 0</w:t>
            </w:r>
            <w:r w:rsidRPr="002E48A9">
              <w:rPr>
                <w:sz w:val="18"/>
                <w:szCs w:val="18"/>
              </w:rPr>
              <w:t>7 0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25675E" w:rsidRDefault="00FE55AD" w:rsidP="00E47BD5">
            <w:pPr>
              <w:jc w:val="center"/>
              <w:rPr>
                <w:sz w:val="20"/>
                <w:szCs w:val="20"/>
              </w:rPr>
            </w:pPr>
            <w:r w:rsidRPr="0025675E">
              <w:rPr>
                <w:sz w:val="20"/>
                <w:szCs w:val="2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25675E" w:rsidRDefault="00FE55AD" w:rsidP="00E47BD5">
            <w:pPr>
              <w:jc w:val="right"/>
            </w:pPr>
            <w:r w:rsidRPr="0025675E">
              <w:rPr>
                <w:sz w:val="22"/>
                <w:szCs w:val="22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25675E" w:rsidRDefault="00FE55AD" w:rsidP="00E47BD5">
            <w:pPr>
              <w:jc w:val="right"/>
            </w:pPr>
            <w:r w:rsidRPr="0025675E">
              <w:rPr>
                <w:sz w:val="22"/>
                <w:szCs w:val="22"/>
              </w:rPr>
              <w:t>1,3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25675E" w:rsidRDefault="00FE55AD" w:rsidP="00E47BD5">
            <w:pPr>
              <w:jc w:val="right"/>
            </w:pPr>
            <w:r w:rsidRPr="0025675E">
              <w:rPr>
                <w:sz w:val="22"/>
                <w:szCs w:val="22"/>
              </w:rPr>
              <w:t>1,3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704182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 w:rsidRPr="00704182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D96ECB" w:rsidRDefault="00FE55AD" w:rsidP="00E47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D96ECB" w:rsidRDefault="00FE55AD" w:rsidP="00E47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25675E" w:rsidRDefault="00FE55AD" w:rsidP="00E47B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704182" w:rsidRDefault="00FE55AD" w:rsidP="00E47BD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704182" w:rsidRDefault="00FE55AD" w:rsidP="00E47BD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5052,0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704182" w:rsidRDefault="00FE55AD" w:rsidP="00E47BD5">
            <w:pPr>
              <w:jc w:val="right"/>
              <w:rPr>
                <w:b/>
                <w:sz w:val="20"/>
                <w:szCs w:val="20"/>
              </w:rPr>
            </w:pPr>
            <w:r w:rsidRPr="00704182">
              <w:rPr>
                <w:b/>
                <w:sz w:val="20"/>
                <w:szCs w:val="20"/>
              </w:rPr>
              <w:t>4226,5</w:t>
            </w:r>
          </w:p>
        </w:tc>
      </w:tr>
      <w:tr w:rsidR="00FE55AD" w:rsidTr="001C6BD4">
        <w:trPr>
          <w:trHeight w:val="492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2E48A9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2E48A9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2E48A9" w:rsidRDefault="00FE55AD" w:rsidP="00E47B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2E48A9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2E48A9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5052,0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2E48A9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4226,5</w:t>
            </w:r>
          </w:p>
        </w:tc>
      </w:tr>
      <w:tr w:rsidR="00FE55AD" w:rsidTr="001C6BD4">
        <w:trPr>
          <w:trHeight w:val="912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"Развитие культуры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E31214" w:rsidRDefault="00FE55AD" w:rsidP="00E47BD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6790</w:t>
            </w:r>
            <w:r w:rsidRPr="00E31214">
              <w:rPr>
                <w:bCs/>
                <w:sz w:val="18"/>
                <w:szCs w:val="18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E31214" w:rsidRDefault="00FE55AD" w:rsidP="00E47BD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5052,0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E31214" w:rsidRDefault="00FE55AD" w:rsidP="00E47BD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4226,5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D96ECB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E31214" w:rsidRDefault="00FE55AD" w:rsidP="00E47BD5">
            <w:pPr>
              <w:jc w:val="right"/>
              <w:rPr>
                <w:bCs/>
                <w:sz w:val="18"/>
                <w:szCs w:val="18"/>
              </w:rPr>
            </w:pPr>
            <w:r w:rsidRPr="00E31214">
              <w:rPr>
                <w:bCs/>
                <w:sz w:val="18"/>
                <w:szCs w:val="18"/>
              </w:rPr>
              <w:t>6720,9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E31214" w:rsidRDefault="00FE55AD" w:rsidP="00E47BD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5052,0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E31214" w:rsidRDefault="00FE55AD" w:rsidP="00E47BD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4226,5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4872A9" w:rsidRDefault="00FE55AD" w:rsidP="00E47BD5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070 00 </w:t>
            </w:r>
            <w:r>
              <w:rPr>
                <w:b/>
                <w:bCs/>
                <w:sz w:val="18"/>
                <w:szCs w:val="18"/>
                <w:lang w:val="en-US"/>
              </w:rPr>
              <w:t>S5 260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Pr="004872A9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4872A9" w:rsidRDefault="00FE55AD" w:rsidP="00E47BD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Default="00FE55AD" w:rsidP="00E47BD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D96ECB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437,5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436,1</w:t>
            </w:r>
          </w:p>
        </w:tc>
      </w:tr>
      <w:tr w:rsidR="00FE55AD" w:rsidTr="001C6BD4">
        <w:trPr>
          <w:trHeight w:val="252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D96ECB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D96ECB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437,5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D96ECB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436,1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E31214" w:rsidRDefault="00FE55AD" w:rsidP="00E47BD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E31214" w:rsidRDefault="00FE55AD" w:rsidP="00E47BD5">
            <w:pPr>
              <w:jc w:val="right"/>
              <w:rPr>
                <w:bCs/>
                <w:sz w:val="18"/>
                <w:szCs w:val="18"/>
              </w:rPr>
            </w:pPr>
            <w:r w:rsidRPr="00E31214">
              <w:rPr>
                <w:bCs/>
                <w:sz w:val="18"/>
                <w:szCs w:val="18"/>
              </w:rPr>
              <w:t>437,5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E31214" w:rsidRDefault="00FE55AD" w:rsidP="00E47BD5">
            <w:pPr>
              <w:jc w:val="right"/>
              <w:rPr>
                <w:bCs/>
                <w:sz w:val="18"/>
                <w:szCs w:val="18"/>
              </w:rPr>
            </w:pPr>
            <w:r w:rsidRPr="00E31214">
              <w:rPr>
                <w:bCs/>
                <w:sz w:val="18"/>
                <w:szCs w:val="18"/>
              </w:rPr>
              <w:t>436,1</w:t>
            </w:r>
          </w:p>
        </w:tc>
      </w:tr>
      <w:tr w:rsidR="00FE55AD" w:rsidTr="001C6BD4">
        <w:trPr>
          <w:trHeight w:val="24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Pr="00704182" w:rsidRDefault="00FE55AD" w:rsidP="00E47BD5">
            <w:pPr>
              <w:jc w:val="center"/>
              <w:rPr>
                <w:bCs/>
                <w:sz w:val="20"/>
                <w:szCs w:val="20"/>
              </w:rPr>
            </w:pPr>
            <w:r w:rsidRPr="00704182">
              <w:rPr>
                <w:bCs/>
                <w:sz w:val="20"/>
                <w:szCs w:val="20"/>
              </w:rPr>
              <w:t> 310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E31214" w:rsidRDefault="00FE55AD" w:rsidP="00E47BD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E31214" w:rsidRDefault="00FE55AD" w:rsidP="00E47BD5">
            <w:pPr>
              <w:jc w:val="right"/>
              <w:rPr>
                <w:bCs/>
                <w:sz w:val="18"/>
                <w:szCs w:val="18"/>
              </w:rPr>
            </w:pPr>
            <w:r w:rsidRPr="00E31214">
              <w:rPr>
                <w:bCs/>
                <w:sz w:val="18"/>
                <w:szCs w:val="18"/>
              </w:rPr>
              <w:t>437,5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E31214" w:rsidRDefault="00FE55AD" w:rsidP="00E47BD5">
            <w:pPr>
              <w:jc w:val="right"/>
              <w:rPr>
                <w:bCs/>
                <w:sz w:val="18"/>
                <w:szCs w:val="18"/>
              </w:rPr>
            </w:pPr>
            <w:r w:rsidRPr="00E31214">
              <w:rPr>
                <w:bCs/>
                <w:sz w:val="18"/>
                <w:szCs w:val="18"/>
              </w:rPr>
              <w:t>436,1</w:t>
            </w:r>
          </w:p>
        </w:tc>
      </w:tr>
      <w:tr w:rsidR="00FE55AD" w:rsidTr="001C6BD4">
        <w:trPr>
          <w:trHeight w:val="72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704182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 w:rsidRPr="00704182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704182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 w:rsidRPr="00704182">
              <w:rPr>
                <w:b/>
                <w:sz w:val="18"/>
                <w:szCs w:val="18"/>
              </w:rPr>
              <w:t>4,2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E55AD" w:rsidRPr="00704182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 w:rsidRPr="00704182">
              <w:rPr>
                <w:b/>
                <w:sz w:val="18"/>
                <w:szCs w:val="18"/>
              </w:rPr>
              <w:t>3,8</w:t>
            </w:r>
          </w:p>
        </w:tc>
      </w:tr>
      <w:tr w:rsidR="00FE55AD" w:rsidTr="001C6BD4">
        <w:trPr>
          <w:trHeight w:val="480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\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704182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E55AD" w:rsidRPr="00704182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2022-2027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Pr="00704182" w:rsidRDefault="00FE55AD" w:rsidP="00E47BD5">
            <w:pPr>
              <w:jc w:val="center"/>
              <w:rPr>
                <w:bCs/>
                <w:sz w:val="20"/>
                <w:szCs w:val="20"/>
              </w:rPr>
            </w:pPr>
            <w:r w:rsidRPr="007041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Pr="00704182" w:rsidRDefault="00FE55AD" w:rsidP="00E47BD5">
            <w:pPr>
              <w:jc w:val="center"/>
              <w:rPr>
                <w:bCs/>
                <w:sz w:val="20"/>
                <w:szCs w:val="20"/>
              </w:rPr>
            </w:pPr>
            <w:r w:rsidRPr="007041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Pr="00E31214" w:rsidRDefault="00FE55AD" w:rsidP="00E47BD5">
            <w:pPr>
              <w:jc w:val="right"/>
              <w:rPr>
                <w:bCs/>
                <w:sz w:val="20"/>
                <w:szCs w:val="20"/>
              </w:rPr>
            </w:pPr>
            <w:r w:rsidRPr="00E31214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Pr="00E31214" w:rsidRDefault="00FE55AD" w:rsidP="00E47BD5">
            <w:pPr>
              <w:jc w:val="right"/>
              <w:rPr>
                <w:bCs/>
                <w:sz w:val="20"/>
                <w:szCs w:val="20"/>
              </w:rPr>
            </w:pPr>
            <w:r w:rsidRPr="00E31214">
              <w:rPr>
                <w:bCs/>
                <w:sz w:val="20"/>
                <w:szCs w:val="20"/>
              </w:rPr>
              <w:t>4,2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bottom"/>
          </w:tcPr>
          <w:p w:rsidR="00FE55AD" w:rsidRPr="00E31214" w:rsidRDefault="00FE55AD" w:rsidP="00E47BD5">
            <w:pPr>
              <w:jc w:val="right"/>
              <w:rPr>
                <w:bCs/>
                <w:sz w:val="20"/>
                <w:szCs w:val="20"/>
              </w:rPr>
            </w:pPr>
            <w:r w:rsidRPr="00E31214">
              <w:rPr>
                <w:bCs/>
                <w:sz w:val="20"/>
                <w:szCs w:val="20"/>
              </w:rPr>
              <w:t>3,8</w:t>
            </w:r>
          </w:p>
        </w:tc>
      </w:tr>
      <w:tr w:rsidR="00FE55AD" w:rsidTr="001C6BD4">
        <w:trPr>
          <w:trHeight w:val="264"/>
        </w:trPr>
        <w:tc>
          <w:tcPr>
            <w:tcW w:w="3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55AD" w:rsidRPr="00907BE7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</w:tbl>
    <w:p w:rsidR="00FE55AD" w:rsidRDefault="00FE55AD" w:rsidP="00FE55AD">
      <w:pPr>
        <w:sectPr w:rsidR="00FE55AD" w:rsidSect="00FE55AD">
          <w:pgSz w:w="16838" w:h="11906" w:orient="landscape"/>
          <w:pgMar w:top="851" w:right="1134" w:bottom="1080" w:left="360" w:header="709" w:footer="709" w:gutter="0"/>
          <w:cols w:space="720"/>
          <w:docGrid w:linePitch="360"/>
        </w:sectPr>
      </w:pPr>
    </w:p>
    <w:tbl>
      <w:tblPr>
        <w:tblW w:w="13870" w:type="dxa"/>
        <w:tblInd w:w="-12" w:type="dxa"/>
        <w:tblLook w:val="0000"/>
      </w:tblPr>
      <w:tblGrid>
        <w:gridCol w:w="13870"/>
      </w:tblGrid>
      <w:tr w:rsidR="00FE55AD" w:rsidTr="005B4502">
        <w:trPr>
          <w:trHeight w:val="264"/>
        </w:trPr>
        <w:tc>
          <w:tcPr>
            <w:tcW w:w="13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</w:t>
            </w:r>
          </w:p>
          <w:p w:rsidR="001C6BD4" w:rsidRDefault="001C6BD4" w:rsidP="00E47BD5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E55AD" w:rsidRDefault="001C6BD4" w:rsidP="005B45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FE55AD">
              <w:rPr>
                <w:color w:val="000000"/>
                <w:sz w:val="20"/>
                <w:szCs w:val="20"/>
              </w:rPr>
              <w:t>Приложение 6</w:t>
            </w:r>
          </w:p>
        </w:tc>
      </w:tr>
      <w:tr w:rsidR="00FE55AD" w:rsidTr="005B4502">
        <w:trPr>
          <w:trHeight w:val="276"/>
        </w:trPr>
        <w:tc>
          <w:tcPr>
            <w:tcW w:w="13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проекту решения Совета депутатов  </w:t>
            </w:r>
          </w:p>
        </w:tc>
      </w:tr>
      <w:tr w:rsidR="00FE55AD" w:rsidTr="005B4502">
        <w:trPr>
          <w:trHeight w:val="276"/>
        </w:trPr>
        <w:tc>
          <w:tcPr>
            <w:tcW w:w="13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FE55AD" w:rsidTr="005B4502">
        <w:trPr>
          <w:trHeight w:val="276"/>
        </w:trPr>
        <w:tc>
          <w:tcPr>
            <w:tcW w:w="13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590085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на 2024 год и плановый период 2025 и 2026годов»</w:t>
            </w:r>
          </w:p>
        </w:tc>
      </w:tr>
    </w:tbl>
    <w:p w:rsidR="00FE55AD" w:rsidRDefault="00FE55AD" w:rsidP="00FE55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55AD" w:rsidRDefault="00FE55AD" w:rsidP="00FE55AD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</w:t>
      </w:r>
    </w:p>
    <w:p w:rsidR="00FE55AD" w:rsidRDefault="00FE55AD" w:rsidP="00FE55AD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(муниципальным программам Залучского сельского поселения и непрограммным направлениям деятельности), группам и подгруппам видов расходов классификации расходов бюджета на 2024 год и на плановый период 2025 и 2026 годов</w:t>
      </w:r>
    </w:p>
    <w:p w:rsidR="00FE55AD" w:rsidRDefault="00FE55AD" w:rsidP="005B4502">
      <w:pPr>
        <w:tabs>
          <w:tab w:val="left" w:pos="7380"/>
        </w:tabs>
        <w:ind w:left="-1440" w:right="1103"/>
        <w:jc w:val="right"/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(тыс. рублей)</w:t>
      </w:r>
    </w:p>
    <w:tbl>
      <w:tblPr>
        <w:tblW w:w="14706" w:type="dxa"/>
        <w:tblInd w:w="-612" w:type="dxa"/>
        <w:tblLayout w:type="fixed"/>
        <w:tblLook w:val="0000"/>
      </w:tblPr>
      <w:tblGrid>
        <w:gridCol w:w="3981"/>
        <w:gridCol w:w="1417"/>
        <w:gridCol w:w="567"/>
        <w:gridCol w:w="567"/>
        <w:gridCol w:w="567"/>
        <w:gridCol w:w="1134"/>
        <w:gridCol w:w="1127"/>
        <w:gridCol w:w="5110"/>
        <w:gridCol w:w="236"/>
      </w:tblGrid>
      <w:tr w:rsidR="00FE55AD" w:rsidTr="001C6BD4">
        <w:trPr>
          <w:gridAfter w:val="1"/>
          <w:wAfter w:w="236" w:type="dxa"/>
          <w:trHeight w:val="27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Сумма     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2024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2025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6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2026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FE55AD" w:rsidTr="001C6BD4">
        <w:trPr>
          <w:gridAfter w:val="1"/>
          <w:wAfter w:w="236" w:type="dxa"/>
          <w:trHeight w:val="8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E55AD" w:rsidTr="001C6BD4">
        <w:trPr>
          <w:gridAfter w:val="1"/>
          <w:wAfter w:w="236" w:type="dxa"/>
          <w:trHeight w:val="7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FE55AD" w:rsidTr="001C6BD4">
        <w:trPr>
          <w:gridAfter w:val="1"/>
          <w:wAfter w:w="236" w:type="dxa"/>
          <w:trHeight w:val="127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2E003D" w:rsidRDefault="00FE55AD" w:rsidP="00E47BD5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2E003D">
              <w:rPr>
                <w:color w:val="1A1A1A"/>
                <w:sz w:val="18"/>
                <w:szCs w:val="18"/>
              </w:rPr>
              <w:t>Управление муниципальным</w:t>
            </w:r>
          </w:p>
          <w:p w:rsidR="00FE55AD" w:rsidRPr="002E003D" w:rsidRDefault="00FE55AD" w:rsidP="00E47BD5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2E003D">
              <w:rPr>
                <w:color w:val="1A1A1A"/>
                <w:sz w:val="18"/>
                <w:szCs w:val="18"/>
              </w:rPr>
              <w:t>имуществом, использование и</w:t>
            </w:r>
          </w:p>
          <w:p w:rsidR="00FE55AD" w:rsidRPr="002E003D" w:rsidRDefault="00FE55AD" w:rsidP="00E47BD5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2E003D">
              <w:rPr>
                <w:color w:val="1A1A1A"/>
                <w:sz w:val="18"/>
                <w:szCs w:val="18"/>
              </w:rPr>
              <w:t>охрана земель Залучского</w:t>
            </w:r>
          </w:p>
          <w:p w:rsidR="00FE55AD" w:rsidRPr="002E003D" w:rsidRDefault="00FE55AD" w:rsidP="00E47BD5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2E003D">
              <w:rPr>
                <w:color w:val="1A1A1A"/>
                <w:sz w:val="18"/>
                <w:szCs w:val="18"/>
              </w:rPr>
              <w:t>сельского поселения на 2022-</w:t>
            </w:r>
          </w:p>
          <w:p w:rsidR="00FE55AD" w:rsidRPr="002E003D" w:rsidRDefault="00FE55AD" w:rsidP="00E47BD5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>
              <w:rPr>
                <w:color w:val="1A1A1A"/>
                <w:sz w:val="18"/>
                <w:szCs w:val="18"/>
              </w:rPr>
              <w:t>2027</w:t>
            </w:r>
            <w:r w:rsidRPr="002E003D">
              <w:rPr>
                <w:color w:val="1A1A1A"/>
                <w:sz w:val="18"/>
                <w:szCs w:val="18"/>
              </w:rPr>
              <w:t xml:space="preserve"> годы</w:t>
            </w:r>
          </w:p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37,9</w:t>
            </w:r>
          </w:p>
        </w:tc>
      </w:tr>
      <w:tr w:rsidR="00FE55AD" w:rsidTr="001C6BD4">
        <w:trPr>
          <w:gridAfter w:val="1"/>
          <w:wAfter w:w="236" w:type="dxa"/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37,9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"Обеспечение пожарной безопасности на территории 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2829,6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2862,4</w:t>
            </w:r>
          </w:p>
        </w:tc>
      </w:tr>
      <w:tr w:rsidR="00FE55AD" w:rsidTr="001C6BD4">
        <w:trPr>
          <w:gridAfter w:val="1"/>
          <w:wAfter w:w="236" w:type="dxa"/>
          <w:trHeight w:val="60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2829,6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2862,4</w:t>
            </w:r>
          </w:p>
        </w:tc>
      </w:tr>
      <w:tr w:rsidR="00FE55AD" w:rsidTr="001C6BD4">
        <w:trPr>
          <w:gridAfter w:val="1"/>
          <w:wAfter w:w="236" w:type="dxa"/>
          <w:trHeight w:val="16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2829,6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2862,4</w:t>
            </w:r>
          </w:p>
        </w:tc>
      </w:tr>
      <w:tr w:rsidR="00FE55AD" w:rsidTr="001C6BD4">
        <w:trPr>
          <w:gridAfter w:val="1"/>
          <w:wAfter w:w="236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031 00 00 000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3952,5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1215,0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1215,0</w:t>
            </w:r>
          </w:p>
        </w:tc>
      </w:tr>
      <w:tr w:rsidR="00FE55AD" w:rsidTr="001C6BD4">
        <w:trPr>
          <w:gridAfter w:val="1"/>
          <w:wAfter w:w="236" w:type="dxa"/>
          <w:trHeight w:val="125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755,0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755,0</w:t>
            </w:r>
          </w:p>
        </w:tc>
      </w:tr>
      <w:tr w:rsidR="00FE55AD" w:rsidTr="001C6BD4">
        <w:trPr>
          <w:gridAfter w:val="1"/>
          <w:wAfter w:w="236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460,0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FE55AD" w:rsidTr="001C6BD4">
        <w:trPr>
          <w:gridAfter w:val="1"/>
          <w:wAfter w:w="236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264E7C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264E7C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264E7C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C73B98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 w:rsidRPr="00C73B98">
              <w:rPr>
                <w:b/>
                <w:sz w:val="18"/>
                <w:szCs w:val="18"/>
              </w:rPr>
              <w:t>1189,3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C73B98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 w:rsidRPr="00C73B98">
              <w:rPr>
                <w:b/>
                <w:sz w:val="18"/>
                <w:szCs w:val="18"/>
              </w:rPr>
              <w:t>1514,6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C73B98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1547,4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автомобильных дорог местного значения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033 00 00 000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Pr="00C73B98" w:rsidRDefault="00FE55AD" w:rsidP="00E47BD5">
            <w:pPr>
              <w:rPr>
                <w:i/>
                <w:iCs/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C73B98" w:rsidRDefault="00FE55AD" w:rsidP="00E47BD5">
            <w:pPr>
              <w:jc w:val="center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033 00 40 230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C73B98" w:rsidRDefault="00FE55AD" w:rsidP="00E47BD5">
            <w:pPr>
              <w:jc w:val="center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C73B98" w:rsidRDefault="00FE55AD" w:rsidP="00E47BD5">
            <w:pPr>
              <w:jc w:val="center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C73B98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C73B98" w:rsidRDefault="00FE55AD" w:rsidP="00E47BD5">
            <w:pPr>
              <w:jc w:val="right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755,0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"Содержание автомобильных дорог местного значения на территории Залучского сельского поселения на 2022-2027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033 00 40 230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759,6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792,4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 w:rsidRPr="00C73B98">
              <w:rPr>
                <w:sz w:val="18"/>
                <w:szCs w:val="18"/>
              </w:rPr>
              <w:t>033 00 40 230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759,6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792,4</w:t>
            </w:r>
          </w:p>
        </w:tc>
      </w:tr>
      <w:tr w:rsidR="00FE55AD" w:rsidTr="001C6BD4">
        <w:trPr>
          <w:gridAfter w:val="1"/>
          <w:wAfter w:w="236" w:type="dxa"/>
          <w:trHeight w:val="43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128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Муниципальная программа "Развитие малого и среднего предпринимательства в Залучском сельском поселении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55AD" w:rsidTr="001C6BD4">
        <w:trPr>
          <w:gridAfter w:val="1"/>
          <w:wAfter w:w="236" w:type="dxa"/>
          <w:trHeight w:val="59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4557,2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1121,3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1176,2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160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lastRenderedPageBreak/>
              <w:t>Муниципальная программа "Энергосбережение и повышение энергетической эффективности на территории Залучского сельского поселения на 2022-2027 годы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3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4557,2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1121,3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1176,2</w:t>
            </w:r>
          </w:p>
        </w:tc>
      </w:tr>
      <w:tr w:rsidR="00FE55AD" w:rsidTr="001C6BD4">
        <w:trPr>
          <w:gridAfter w:val="1"/>
          <w:wAfter w:w="236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4557,2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1121,3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1176,2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7870A2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312,5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7870A2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312,5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4274C8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30559B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30559B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30559B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4274C8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30559B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30559B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30559B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30559B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подпрограммы «</w:t>
            </w:r>
            <w:r>
              <w:rPr>
                <w:i/>
                <w:iCs/>
                <w:sz w:val="18"/>
                <w:szCs w:val="18"/>
              </w:rPr>
              <w:t>Мероприятия по борьбе с борщевиком Сосновского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4274C8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30559B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30559B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4274C8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021 00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30559B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30559B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30559B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71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507369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7870A2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7870A2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852,3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1B5E20" w:rsidRDefault="00FE55AD" w:rsidP="00E47BD5">
            <w:pPr>
              <w:jc w:val="center"/>
              <w:rPr>
                <w:color w:val="000000"/>
                <w:sz w:val="18"/>
                <w:szCs w:val="18"/>
              </w:rPr>
            </w:pPr>
            <w:r w:rsidRPr="001B5E2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1B5E20" w:rsidRDefault="00FE55AD" w:rsidP="00E47BD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1B5E20" w:rsidRDefault="00FE55AD" w:rsidP="00E47BD5">
            <w:pPr>
              <w:jc w:val="right"/>
              <w:rPr>
                <w:color w:val="000000"/>
                <w:sz w:val="18"/>
                <w:szCs w:val="18"/>
              </w:rPr>
            </w:pPr>
            <w:r w:rsidRPr="001B5E20">
              <w:rPr>
                <w:color w:val="000000"/>
                <w:sz w:val="18"/>
                <w:szCs w:val="18"/>
              </w:rPr>
              <w:t>755,9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1B5E20" w:rsidRDefault="00FE55AD" w:rsidP="00E47BD5">
            <w:pPr>
              <w:jc w:val="right"/>
              <w:rPr>
                <w:color w:val="000000"/>
                <w:sz w:val="18"/>
                <w:szCs w:val="18"/>
              </w:rPr>
            </w:pPr>
            <w:r w:rsidRPr="001B5E20">
              <w:rPr>
                <w:color w:val="000000"/>
                <w:sz w:val="18"/>
                <w:szCs w:val="18"/>
              </w:rPr>
              <w:t>852,3</w:t>
            </w:r>
          </w:p>
        </w:tc>
      </w:tr>
      <w:tr w:rsidR="00FE55AD" w:rsidTr="001C6BD4">
        <w:trPr>
          <w:gridAfter w:val="1"/>
          <w:wAfter w:w="236" w:type="dxa"/>
          <w:trHeight w:val="72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EF4BA3" w:rsidRDefault="00FE55AD" w:rsidP="00E47BD5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A74F0C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023 00 40540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</w:t>
            </w:r>
            <w:r>
              <w:rPr>
                <w:i/>
                <w:iCs/>
                <w:sz w:val="20"/>
                <w:szCs w:val="20"/>
              </w:rPr>
              <w:t>22-2027</w:t>
            </w:r>
            <w:r w:rsidRPr="003D1294">
              <w:rPr>
                <w:i/>
                <w:iCs/>
                <w:sz w:val="20"/>
                <w:szCs w:val="20"/>
              </w:rPr>
              <w:t xml:space="preserve">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1B5E20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1B5E20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1B5E20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1B5E20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1B5E20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1B5E20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Pr="00576B4A" w:rsidRDefault="00FE55AD" w:rsidP="00E47BD5">
            <w:pPr>
              <w:rPr>
                <w:i/>
                <w:iCs/>
                <w:sz w:val="20"/>
                <w:szCs w:val="20"/>
              </w:rPr>
            </w:pPr>
            <w:r w:rsidRPr="00576B4A">
              <w:rPr>
                <w:i/>
                <w:iCs/>
                <w:sz w:val="20"/>
                <w:szCs w:val="20"/>
              </w:rPr>
              <w:t>Подпрограмма «Приоритетный региональный проект» «Народный бюджет»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576B4A" w:rsidRDefault="00FE55AD" w:rsidP="00E47BD5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 w:rsidRPr="00576B4A">
              <w:rPr>
                <w:i/>
                <w:iCs/>
                <w:sz w:val="20"/>
                <w:szCs w:val="20"/>
              </w:rPr>
              <w:t>Софинансирование подпрограмма «Приоритетный региональный проект» «Народный бюджет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S</w:t>
            </w:r>
            <w:r>
              <w:rPr>
                <w:sz w:val="18"/>
                <w:szCs w:val="18"/>
              </w:rPr>
              <w:t>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A74F0C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A74F0C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023 00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EF4BA3" w:rsidRDefault="00FE55AD" w:rsidP="00E47B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EF4BA3" w:rsidRDefault="00FE55AD" w:rsidP="00E47B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EF4BA3" w:rsidRDefault="00FE55AD" w:rsidP="00E47BD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7870A2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55AD" w:rsidRPr="003539BC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Софинансирование подпрограммы «Комплексное развитие территории Залучском сельском поселении на 2023-2027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3539BC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024  00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3539BC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RPr="003539BC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024  00 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3539BC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RPr="003539BC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Софинансирование подпрограммы «Комплексное развитие территории Залучском сельском поселении на 2023-2027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4274C8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4274C8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4274C8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4274C8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RPr="003539BC" w:rsidTr="001C6BD4">
        <w:trPr>
          <w:gridAfter w:val="1"/>
          <w:wAfter w:w="236" w:type="dxa"/>
          <w:trHeight w:val="53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4274C8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4274C8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4274C8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4274C8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RPr="003539BC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025 00 40 550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CB13EA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CB13EA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</w:p>
        </w:tc>
      </w:tr>
      <w:tr w:rsidR="00FE55AD" w:rsidRPr="003539BC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025 00 40 550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CB13EA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CB13EA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CB13EA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6790,9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5052,0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4719,5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6790,9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5052,0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4719,5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DB61DA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6790,9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5052,0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4719,5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DB61DA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6720,9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5052,0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4719,5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070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9D3123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S5 260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E55AD" w:rsidTr="001C6BD4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236" w:type="dxa"/>
            <w:vAlign w:val="bottom"/>
          </w:tcPr>
          <w:p w:rsidR="00FE55AD" w:rsidRDefault="00FE55AD" w:rsidP="00E47BD5">
            <w:pPr>
              <w:ind w:rightChars="94" w:right="22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3,8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3,8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Pr="007B4CA8" w:rsidRDefault="00FE55AD" w:rsidP="00E47B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15558,5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8814,8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Старорусского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6206,7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5405,4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5540,7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5469,8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4814,8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4937,3</w:t>
            </w:r>
          </w:p>
        </w:tc>
      </w:tr>
      <w:tr w:rsidR="00FE55AD" w:rsidTr="001C6BD4">
        <w:trPr>
          <w:gridAfter w:val="1"/>
          <w:wAfter w:w="236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FE55AD" w:rsidTr="001C6BD4">
        <w:trPr>
          <w:gridAfter w:val="1"/>
          <w:wAfter w:w="236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3504,8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3316,7</w:t>
            </w:r>
          </w:p>
        </w:tc>
      </w:tr>
      <w:tr w:rsidR="00FE55AD" w:rsidTr="001C6BD4">
        <w:trPr>
          <w:gridAfter w:val="1"/>
          <w:wAfter w:w="236" w:type="dxa"/>
          <w:trHeight w:val="6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3985,3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3376,9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3188,8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3200,9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2914,4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260,9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FE55AD" w:rsidTr="001C6BD4">
        <w:trPr>
          <w:gridAfter w:val="1"/>
          <w:wAfter w:w="236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127,9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124,9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E55AD" w:rsidTr="001C6BD4">
        <w:trPr>
          <w:gridAfter w:val="1"/>
          <w:wAfter w:w="236" w:type="dxa"/>
          <w:trHeight w:val="69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31,6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442,9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753,6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AD" w:rsidRDefault="00FE55AD" w:rsidP="00E47BD5">
            <w:r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55AD" w:rsidRDefault="00FE55AD" w:rsidP="00E47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126,0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126,0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627,6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316,9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627,6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165,9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165,9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862167" w:rsidRDefault="00FE55AD" w:rsidP="00E47BD5">
            <w:pPr>
              <w:rPr>
                <w:b/>
                <w:color w:val="000000"/>
              </w:rPr>
            </w:pPr>
            <w:r w:rsidRPr="00862167">
              <w:rPr>
                <w:b/>
                <w:color w:val="00000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305B12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5B12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305B12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5B12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305B12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305B12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8431AB" w:rsidRDefault="00FE55AD" w:rsidP="00E47BD5">
            <w:pPr>
              <w:rPr>
                <w:b/>
                <w:color w:val="000000"/>
              </w:rPr>
            </w:pPr>
            <w:r w:rsidRPr="008431AB">
              <w:rPr>
                <w:b/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8431AB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31AB">
              <w:rPr>
                <w:b/>
                <w:color w:val="000000"/>
                <w:sz w:val="20"/>
                <w:szCs w:val="20"/>
              </w:rPr>
              <w:t>900 00 40 07 0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8431AB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31AB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8431AB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431AB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8431AB" w:rsidRDefault="00FE55AD" w:rsidP="00E47BD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8431AB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8431AB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8431AB" w:rsidRDefault="00FE55AD" w:rsidP="00E47BD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1,3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6720E5" w:rsidRDefault="00FE55AD" w:rsidP="00E47BD5">
            <w:pPr>
              <w:rPr>
                <w:color w:val="000000"/>
              </w:rPr>
            </w:pPr>
            <w:r w:rsidRPr="006720E5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Pr="006720E5" w:rsidRDefault="00FE55AD" w:rsidP="00E47BD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900 00 40 07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900 00 80 000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436,1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436,1</w:t>
            </w:r>
          </w:p>
        </w:tc>
      </w:tr>
      <w:tr w:rsidR="00FE55AD" w:rsidTr="001C6BD4">
        <w:trPr>
          <w:gridAfter w:val="1"/>
          <w:wAfter w:w="236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436,1</w:t>
            </w:r>
          </w:p>
        </w:tc>
      </w:tr>
      <w:tr w:rsidR="00FE55AD" w:rsidTr="001C6BD4">
        <w:trPr>
          <w:gridAfter w:val="1"/>
          <w:wAfter w:w="236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436,1</w:t>
            </w:r>
          </w:p>
        </w:tc>
      </w:tr>
      <w:tr w:rsidR="00FE55AD" w:rsidTr="001C6BD4">
        <w:trPr>
          <w:gridAfter w:val="1"/>
          <w:wAfter w:w="236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21765,2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14465,4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5AD" w:rsidRDefault="00FE55AD" w:rsidP="00E47B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14355,5</w:t>
            </w:r>
          </w:p>
        </w:tc>
      </w:tr>
    </w:tbl>
    <w:p w:rsidR="00FE55AD" w:rsidRDefault="00FE55AD" w:rsidP="00FE55AD">
      <w:pPr>
        <w:tabs>
          <w:tab w:val="left" w:pos="7380"/>
        </w:tabs>
        <w:ind w:right="-2"/>
        <w:jc w:val="center"/>
      </w:pPr>
      <w:r>
        <w:t>_______________________________________</w:t>
      </w:r>
    </w:p>
    <w:p w:rsidR="001C6BD4" w:rsidRPr="00B472D0" w:rsidRDefault="005B4502" w:rsidP="001C6B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Н</w:t>
      </w:r>
      <w:r w:rsidR="001C6BD4" w:rsidRPr="00B472D0">
        <w:rPr>
          <w:b/>
          <w:sz w:val="22"/>
          <w:szCs w:val="22"/>
        </w:rPr>
        <w:t>овгородская областьСтарорусский район</w:t>
      </w:r>
    </w:p>
    <w:p w:rsidR="001C6BD4" w:rsidRPr="00B472D0" w:rsidRDefault="001C6BD4" w:rsidP="001C6BD4">
      <w:pPr>
        <w:jc w:val="center"/>
        <w:rPr>
          <w:b/>
          <w:sz w:val="22"/>
          <w:szCs w:val="22"/>
        </w:rPr>
      </w:pPr>
      <w:r w:rsidRPr="00B472D0">
        <w:rPr>
          <w:b/>
          <w:sz w:val="22"/>
          <w:szCs w:val="22"/>
        </w:rPr>
        <w:t>СОВЕТ ДЕПУТАТОВ ЗАЛУЧСКОГО СЕЛЬСКОГО ПОСЕЛЕНИЯ</w:t>
      </w:r>
    </w:p>
    <w:p w:rsidR="001C6BD4" w:rsidRPr="00B472D0" w:rsidRDefault="001C6BD4" w:rsidP="001C6BD4">
      <w:pPr>
        <w:jc w:val="center"/>
        <w:rPr>
          <w:sz w:val="22"/>
          <w:szCs w:val="22"/>
        </w:rPr>
      </w:pPr>
    </w:p>
    <w:p w:rsidR="001C6BD4" w:rsidRPr="00B472D0" w:rsidRDefault="001C6BD4" w:rsidP="001C6BD4">
      <w:pPr>
        <w:jc w:val="center"/>
        <w:rPr>
          <w:b/>
          <w:sz w:val="22"/>
          <w:szCs w:val="22"/>
        </w:rPr>
      </w:pPr>
      <w:r w:rsidRPr="00B472D0">
        <w:rPr>
          <w:b/>
          <w:sz w:val="22"/>
          <w:szCs w:val="22"/>
        </w:rPr>
        <w:t>Р Е Ш Е Н И Е</w:t>
      </w:r>
    </w:p>
    <w:p w:rsidR="001C6BD4" w:rsidRPr="00B472D0" w:rsidRDefault="001C6BD4" w:rsidP="001C6BD4">
      <w:pPr>
        <w:rPr>
          <w:sz w:val="22"/>
          <w:szCs w:val="22"/>
        </w:rPr>
      </w:pPr>
    </w:p>
    <w:p w:rsidR="001C6BD4" w:rsidRPr="00B472D0" w:rsidRDefault="001C6BD4" w:rsidP="001C6BD4">
      <w:pPr>
        <w:jc w:val="center"/>
        <w:rPr>
          <w:sz w:val="22"/>
          <w:szCs w:val="22"/>
        </w:rPr>
      </w:pPr>
      <w:r w:rsidRPr="00B472D0">
        <w:rPr>
          <w:sz w:val="22"/>
          <w:szCs w:val="22"/>
        </w:rPr>
        <w:t>от26.01.2024№164</w:t>
      </w:r>
    </w:p>
    <w:p w:rsidR="001C6BD4" w:rsidRPr="00B472D0" w:rsidRDefault="001C6BD4" w:rsidP="001C6BD4">
      <w:pPr>
        <w:jc w:val="center"/>
        <w:rPr>
          <w:sz w:val="22"/>
          <w:szCs w:val="22"/>
        </w:rPr>
      </w:pPr>
      <w:r w:rsidRPr="00B472D0">
        <w:rPr>
          <w:sz w:val="22"/>
          <w:szCs w:val="22"/>
        </w:rPr>
        <w:t>с. Залучье</w:t>
      </w:r>
    </w:p>
    <w:p w:rsidR="001C6BD4" w:rsidRPr="00B472D0" w:rsidRDefault="001C6BD4" w:rsidP="001C6BD4">
      <w:pPr>
        <w:rPr>
          <w:sz w:val="22"/>
          <w:szCs w:val="22"/>
        </w:rPr>
      </w:pP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9"/>
      </w:tblGrid>
      <w:tr w:rsidR="001C6BD4" w:rsidRPr="00B472D0" w:rsidTr="00E47BD5">
        <w:trPr>
          <w:trHeight w:val="416"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BD4" w:rsidRPr="00B472D0" w:rsidRDefault="001C6BD4" w:rsidP="00E47BD5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Об отчете Главы Залучского сельского поселения за 2023 год</w:t>
            </w:r>
          </w:p>
        </w:tc>
      </w:tr>
    </w:tbl>
    <w:p w:rsidR="001C6BD4" w:rsidRPr="00B472D0" w:rsidRDefault="001C6BD4" w:rsidP="001C6BD4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1C6BD4" w:rsidRPr="00B472D0" w:rsidRDefault="001C6BD4" w:rsidP="001C6B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472D0">
        <w:rPr>
          <w:sz w:val="22"/>
          <w:szCs w:val="22"/>
        </w:rPr>
        <w:t xml:space="preserve">Заслушав отчет Главы Залучского сельского поселения Пятиной Е.Н. перед Советом депутатов Залучского сельского поселения за 2023 год,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1C6BD4" w:rsidRPr="00B472D0" w:rsidRDefault="001C6BD4" w:rsidP="001C6B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472D0">
        <w:rPr>
          <w:sz w:val="22"/>
          <w:szCs w:val="22"/>
        </w:rPr>
        <w:t xml:space="preserve">Совет депутатов Залучского сельского поселения   </w:t>
      </w:r>
    </w:p>
    <w:p w:rsidR="001C6BD4" w:rsidRPr="00B472D0" w:rsidRDefault="001C6BD4" w:rsidP="001C6BD4">
      <w:pPr>
        <w:pStyle w:val="ConsPlusTitle"/>
        <w:widowControl/>
        <w:jc w:val="both"/>
        <w:rPr>
          <w:sz w:val="22"/>
          <w:szCs w:val="22"/>
        </w:rPr>
      </w:pPr>
      <w:r w:rsidRPr="00B472D0">
        <w:rPr>
          <w:sz w:val="22"/>
          <w:szCs w:val="22"/>
        </w:rPr>
        <w:t>РЕШИЛ:</w:t>
      </w:r>
    </w:p>
    <w:p w:rsidR="001C6BD4" w:rsidRPr="00B472D0" w:rsidRDefault="001C6BD4" w:rsidP="001C6B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C6BD4" w:rsidRPr="00B472D0" w:rsidRDefault="001C6BD4" w:rsidP="001C6B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472D0">
        <w:rPr>
          <w:sz w:val="22"/>
          <w:szCs w:val="22"/>
        </w:rPr>
        <w:t>1. Отчет Главы Залучского сельского поселения Пятиной Е.Н. перед Советом депутатов Залучского сельского поселения за 2023 год принять к сведению.</w:t>
      </w:r>
    </w:p>
    <w:p w:rsidR="001C6BD4" w:rsidRPr="00B472D0" w:rsidRDefault="001C6BD4" w:rsidP="001C6B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472D0">
        <w:rPr>
          <w:sz w:val="22"/>
          <w:szCs w:val="22"/>
        </w:rPr>
        <w:t>2. Оценить работу Главы Залучского сельского поселения Пятиной Е.Н. за 2023 год как удовлетворительная.</w:t>
      </w:r>
    </w:p>
    <w:p w:rsidR="001C6BD4" w:rsidRPr="00B472D0" w:rsidRDefault="001C6BD4" w:rsidP="001C6BD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472D0">
        <w:rPr>
          <w:sz w:val="22"/>
          <w:szCs w:val="22"/>
        </w:rPr>
        <w:t>3. Опубликовать настоящее решение в газете «Залучский вестник»и разместить в информационно-коммуникационной сети «Интернет».</w:t>
      </w:r>
    </w:p>
    <w:p w:rsidR="001C6BD4" w:rsidRPr="00B472D0" w:rsidRDefault="001C6BD4" w:rsidP="001C6BD4">
      <w:pPr>
        <w:pStyle w:val="ConsPlusTitle"/>
        <w:widowControl/>
        <w:jc w:val="both"/>
        <w:rPr>
          <w:b w:val="0"/>
          <w:sz w:val="22"/>
          <w:szCs w:val="22"/>
        </w:rPr>
      </w:pPr>
    </w:p>
    <w:p w:rsidR="001C6BD4" w:rsidRPr="00B472D0" w:rsidRDefault="001C6BD4" w:rsidP="001C6BD4">
      <w:pPr>
        <w:pStyle w:val="ConsPlusTitle"/>
        <w:widowControl/>
        <w:jc w:val="both"/>
        <w:rPr>
          <w:b w:val="0"/>
          <w:sz w:val="22"/>
          <w:szCs w:val="22"/>
        </w:rPr>
      </w:pPr>
      <w:r w:rsidRPr="00B472D0">
        <w:rPr>
          <w:sz w:val="22"/>
          <w:szCs w:val="22"/>
        </w:rPr>
        <w:t xml:space="preserve">Глава сельского поселения  </w:t>
      </w:r>
      <w:r w:rsidR="00B472D0">
        <w:rPr>
          <w:sz w:val="22"/>
          <w:szCs w:val="22"/>
        </w:rPr>
        <w:t xml:space="preserve">                                                            </w:t>
      </w:r>
      <w:r w:rsidRPr="00B472D0">
        <w:rPr>
          <w:sz w:val="22"/>
          <w:szCs w:val="22"/>
        </w:rPr>
        <w:t xml:space="preserve"> Е.Н.Пятина</w:t>
      </w:r>
    </w:p>
    <w:p w:rsidR="001C6BD4" w:rsidRPr="00AD1F39" w:rsidRDefault="001C6BD4" w:rsidP="001C6BD4">
      <w:pPr>
        <w:autoSpaceDE w:val="0"/>
        <w:autoSpaceDN w:val="0"/>
        <w:adjustRightInd w:val="0"/>
        <w:ind w:firstLine="540"/>
        <w:jc w:val="both"/>
      </w:pPr>
    </w:p>
    <w:p w:rsidR="001C6BD4" w:rsidRDefault="001C6BD4" w:rsidP="0007695E"/>
    <w:p w:rsidR="001C6BD4" w:rsidRDefault="001C6BD4" w:rsidP="0007695E"/>
    <w:p w:rsidR="00B472D0" w:rsidRPr="00B472D0" w:rsidRDefault="00B472D0" w:rsidP="00B472D0">
      <w:pPr>
        <w:jc w:val="center"/>
        <w:rPr>
          <w:b/>
          <w:sz w:val="22"/>
          <w:szCs w:val="22"/>
        </w:rPr>
      </w:pPr>
      <w:r w:rsidRPr="00B472D0">
        <w:rPr>
          <w:b/>
          <w:sz w:val="22"/>
          <w:szCs w:val="22"/>
        </w:rPr>
        <w:t>Новгородская область Старорусский район</w:t>
      </w:r>
    </w:p>
    <w:p w:rsidR="00B472D0" w:rsidRPr="00B472D0" w:rsidRDefault="00B472D0" w:rsidP="00B472D0">
      <w:pPr>
        <w:jc w:val="center"/>
        <w:rPr>
          <w:b/>
          <w:sz w:val="22"/>
          <w:szCs w:val="22"/>
        </w:rPr>
      </w:pPr>
      <w:r w:rsidRPr="00B472D0">
        <w:rPr>
          <w:b/>
          <w:sz w:val="22"/>
          <w:szCs w:val="22"/>
        </w:rPr>
        <w:t>СОВЕТ ДЕПУТАТОВ ЗАЛУЧСКОГО СЕЛЬСКОГО ПОСЕЛЕНИЯ</w:t>
      </w:r>
    </w:p>
    <w:p w:rsidR="00B472D0" w:rsidRPr="00B472D0" w:rsidRDefault="00B472D0" w:rsidP="00B472D0">
      <w:pPr>
        <w:jc w:val="center"/>
        <w:rPr>
          <w:sz w:val="22"/>
          <w:szCs w:val="22"/>
        </w:rPr>
      </w:pPr>
    </w:p>
    <w:p w:rsidR="00B472D0" w:rsidRPr="00B472D0" w:rsidRDefault="00B472D0" w:rsidP="00B472D0">
      <w:pPr>
        <w:jc w:val="center"/>
        <w:rPr>
          <w:b/>
          <w:sz w:val="22"/>
          <w:szCs w:val="22"/>
        </w:rPr>
      </w:pPr>
      <w:r w:rsidRPr="00B472D0">
        <w:rPr>
          <w:b/>
          <w:sz w:val="22"/>
          <w:szCs w:val="22"/>
        </w:rPr>
        <w:t>Р Е Ш Е Н И Е</w:t>
      </w:r>
    </w:p>
    <w:p w:rsidR="00B472D0" w:rsidRPr="00B472D0" w:rsidRDefault="00B472D0" w:rsidP="00B472D0">
      <w:pPr>
        <w:rPr>
          <w:sz w:val="22"/>
          <w:szCs w:val="22"/>
        </w:rPr>
      </w:pPr>
    </w:p>
    <w:p w:rsidR="00B472D0" w:rsidRPr="00B472D0" w:rsidRDefault="00B472D0" w:rsidP="00B472D0">
      <w:pPr>
        <w:jc w:val="center"/>
        <w:rPr>
          <w:sz w:val="22"/>
          <w:szCs w:val="22"/>
        </w:rPr>
      </w:pPr>
      <w:r w:rsidRPr="00B472D0">
        <w:rPr>
          <w:sz w:val="22"/>
          <w:szCs w:val="22"/>
        </w:rPr>
        <w:t>от 26.01.2024№ 166</w:t>
      </w:r>
    </w:p>
    <w:p w:rsidR="00B472D0" w:rsidRPr="00B472D0" w:rsidRDefault="00B472D0" w:rsidP="00B472D0">
      <w:pPr>
        <w:jc w:val="center"/>
        <w:rPr>
          <w:sz w:val="22"/>
          <w:szCs w:val="22"/>
        </w:rPr>
      </w:pPr>
      <w:r w:rsidRPr="00B472D0">
        <w:rPr>
          <w:sz w:val="22"/>
          <w:szCs w:val="22"/>
        </w:rPr>
        <w:t>с. Залучье</w:t>
      </w:r>
    </w:p>
    <w:p w:rsidR="00B472D0" w:rsidRPr="00B472D0" w:rsidRDefault="00B472D0" w:rsidP="00B472D0">
      <w:pPr>
        <w:rPr>
          <w:sz w:val="22"/>
          <w:szCs w:val="22"/>
        </w:rPr>
      </w:pPr>
    </w:p>
    <w:tbl>
      <w:tblPr>
        <w:tblW w:w="9349" w:type="dxa"/>
        <w:tblLayout w:type="fixed"/>
        <w:tblLook w:val="0000"/>
      </w:tblPr>
      <w:tblGrid>
        <w:gridCol w:w="9349"/>
      </w:tblGrid>
      <w:tr w:rsidR="00B472D0" w:rsidRPr="00B472D0" w:rsidTr="00E47BD5">
        <w:trPr>
          <w:trHeight w:val="340"/>
        </w:trPr>
        <w:tc>
          <w:tcPr>
            <w:tcW w:w="9349" w:type="dxa"/>
          </w:tcPr>
          <w:p w:rsidR="00B472D0" w:rsidRPr="00B472D0" w:rsidRDefault="00B472D0" w:rsidP="00E47BD5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2D0">
              <w:rPr>
                <w:rFonts w:ascii="Times New Roman" w:hAnsi="Times New Roman" w:cs="Times New Roman"/>
                <w:sz w:val="22"/>
                <w:szCs w:val="22"/>
              </w:rPr>
              <w:t xml:space="preserve">О досрочном прекращении полномочий старост </w:t>
            </w:r>
          </w:p>
          <w:p w:rsidR="00B472D0" w:rsidRPr="00B472D0" w:rsidRDefault="00B472D0" w:rsidP="00E47BD5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2D0">
              <w:rPr>
                <w:rFonts w:ascii="Times New Roman" w:hAnsi="Times New Roman" w:cs="Times New Roman"/>
                <w:sz w:val="22"/>
                <w:szCs w:val="22"/>
              </w:rPr>
              <w:t xml:space="preserve">Залучского сельского поселения </w:t>
            </w:r>
          </w:p>
        </w:tc>
      </w:tr>
    </w:tbl>
    <w:p w:rsidR="00B472D0" w:rsidRPr="00B472D0" w:rsidRDefault="00B472D0" w:rsidP="00B472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472D0" w:rsidRPr="00B472D0" w:rsidRDefault="00B472D0" w:rsidP="00B472D0">
      <w:pPr>
        <w:pStyle w:val="ConsPlusTitle"/>
        <w:tabs>
          <w:tab w:val="left" w:pos="567"/>
        </w:tabs>
        <w:ind w:right="139" w:firstLine="567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B472D0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Рассмотрев заявления старост Залучского сельского поселения   Ватина Г.А,Ивановой М.И., 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руководствуясь Уставом Залучского сельского поселения</w:t>
      </w:r>
    </w:p>
    <w:p w:rsidR="00B472D0" w:rsidRPr="00B472D0" w:rsidRDefault="00B472D0" w:rsidP="00B472D0">
      <w:pPr>
        <w:pStyle w:val="ConsPlusTitle"/>
        <w:tabs>
          <w:tab w:val="left" w:pos="567"/>
        </w:tabs>
        <w:ind w:left="720" w:right="139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B472D0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Совет депутатов Залучского сельского поселения</w:t>
      </w:r>
    </w:p>
    <w:p w:rsidR="00B472D0" w:rsidRPr="00B472D0" w:rsidRDefault="00B472D0" w:rsidP="00B472D0">
      <w:pPr>
        <w:pStyle w:val="ConsPlusTitle"/>
        <w:tabs>
          <w:tab w:val="left" w:pos="567"/>
        </w:tabs>
        <w:ind w:right="139"/>
        <w:jc w:val="both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B472D0">
        <w:rPr>
          <w:rFonts w:ascii="Times New Roman" w:eastAsia="Times New Roman" w:hAnsi="Times New Roman" w:cs="Times New Roman"/>
          <w:bCs w:val="0"/>
          <w:sz w:val="22"/>
          <w:szCs w:val="22"/>
        </w:rPr>
        <w:t>РЕШИЛ:</w:t>
      </w:r>
    </w:p>
    <w:p w:rsidR="00B472D0" w:rsidRPr="00B472D0" w:rsidRDefault="00B472D0" w:rsidP="00B472D0">
      <w:pPr>
        <w:pStyle w:val="ConsPlusTitle"/>
        <w:tabs>
          <w:tab w:val="left" w:pos="567"/>
        </w:tabs>
        <w:ind w:left="720" w:right="139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B472D0" w:rsidRPr="00B472D0" w:rsidRDefault="00B472D0" w:rsidP="000B7613">
      <w:pPr>
        <w:pStyle w:val="ConsPlusTitle"/>
        <w:numPr>
          <w:ilvl w:val="0"/>
          <w:numId w:val="3"/>
        </w:numPr>
        <w:tabs>
          <w:tab w:val="left" w:pos="567"/>
        </w:tabs>
        <w:ind w:left="0" w:right="139" w:firstLine="360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B472D0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Прекратить полномочия старосты Залучского сельского поселения   Ватина Геннадия Александровича с 23 января 2024 года.</w:t>
      </w:r>
    </w:p>
    <w:p w:rsidR="00B472D0" w:rsidRPr="00B472D0" w:rsidRDefault="00B472D0" w:rsidP="000B7613">
      <w:pPr>
        <w:pStyle w:val="ConsPlusTitle"/>
        <w:numPr>
          <w:ilvl w:val="0"/>
          <w:numId w:val="3"/>
        </w:numPr>
        <w:tabs>
          <w:tab w:val="left" w:pos="567"/>
        </w:tabs>
        <w:ind w:left="0" w:right="139" w:firstLine="360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 w:rsidRPr="00B472D0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Прекратить полномочия старосты Залучского сельского поселения   Ивановой Марины Ивановны с 22 января 2024 года.</w:t>
      </w:r>
    </w:p>
    <w:p w:rsidR="00B472D0" w:rsidRPr="00B472D0" w:rsidRDefault="00B472D0" w:rsidP="000B7613">
      <w:pPr>
        <w:pStyle w:val="ConsPlusTitle"/>
        <w:widowControl/>
        <w:numPr>
          <w:ilvl w:val="0"/>
          <w:numId w:val="3"/>
        </w:numPr>
        <w:tabs>
          <w:tab w:val="left" w:pos="567"/>
        </w:tabs>
        <w:ind w:left="0" w:right="139" w:firstLine="3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472D0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Опубликовать настоящее решение в газете «Залучский вестник» и разместить в информационно-коммуникационной сети «Интернет».</w:t>
      </w:r>
    </w:p>
    <w:p w:rsidR="00B472D0" w:rsidRPr="00B472D0" w:rsidRDefault="00B472D0" w:rsidP="00B472D0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472D0" w:rsidRPr="00B472D0" w:rsidRDefault="00B472D0" w:rsidP="00B472D0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  <w:r w:rsidRPr="00B472D0">
        <w:rPr>
          <w:rFonts w:ascii="Times New Roman" w:hAnsi="Times New Roman" w:cs="Times New Roman"/>
          <w:sz w:val="22"/>
          <w:szCs w:val="22"/>
        </w:rPr>
        <w:t>Глава Залучского сельского поселения</w:t>
      </w:r>
      <w:r w:rsidRPr="00B472D0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Е.Н. Пятина</w:t>
      </w:r>
    </w:p>
    <w:p w:rsidR="001C6BD4" w:rsidRPr="00B472D0" w:rsidRDefault="001C6BD4" w:rsidP="0007695E">
      <w:pPr>
        <w:rPr>
          <w:sz w:val="22"/>
          <w:szCs w:val="22"/>
        </w:rPr>
      </w:pPr>
    </w:p>
    <w:p w:rsidR="001C6BD4" w:rsidRDefault="001C6BD4" w:rsidP="0007695E"/>
    <w:p w:rsidR="001C6BD4" w:rsidRPr="0007695E" w:rsidRDefault="001C6BD4" w:rsidP="0007695E"/>
    <w:p w:rsidR="00B472D0" w:rsidRPr="00B472D0" w:rsidRDefault="00B472D0" w:rsidP="00B472D0">
      <w:pPr>
        <w:jc w:val="center"/>
        <w:rPr>
          <w:b/>
          <w:sz w:val="22"/>
          <w:szCs w:val="22"/>
        </w:rPr>
      </w:pPr>
      <w:r w:rsidRPr="00B472D0">
        <w:rPr>
          <w:b/>
          <w:sz w:val="22"/>
          <w:szCs w:val="22"/>
        </w:rPr>
        <w:t>Новгородская область Старорусский район</w:t>
      </w:r>
    </w:p>
    <w:p w:rsidR="00B472D0" w:rsidRPr="00B472D0" w:rsidRDefault="00B472D0" w:rsidP="00B472D0">
      <w:pPr>
        <w:jc w:val="center"/>
        <w:rPr>
          <w:b/>
          <w:sz w:val="22"/>
          <w:szCs w:val="22"/>
        </w:rPr>
      </w:pPr>
      <w:r w:rsidRPr="00B472D0">
        <w:rPr>
          <w:b/>
          <w:sz w:val="22"/>
          <w:szCs w:val="22"/>
        </w:rPr>
        <w:t>СОВЕТ ДЕПУТАТОВ ЗАЛУЧСКОГО СЕЛЬСКОГО ПОСЕЛЕНИЯ</w:t>
      </w:r>
    </w:p>
    <w:p w:rsidR="00B472D0" w:rsidRPr="00B472D0" w:rsidRDefault="00B472D0" w:rsidP="00B472D0">
      <w:pPr>
        <w:jc w:val="center"/>
        <w:rPr>
          <w:sz w:val="22"/>
          <w:szCs w:val="22"/>
        </w:rPr>
      </w:pPr>
    </w:p>
    <w:p w:rsidR="00B472D0" w:rsidRPr="00B472D0" w:rsidRDefault="00B472D0" w:rsidP="00B472D0">
      <w:pPr>
        <w:jc w:val="center"/>
        <w:rPr>
          <w:b/>
          <w:sz w:val="22"/>
          <w:szCs w:val="22"/>
        </w:rPr>
      </w:pPr>
      <w:r w:rsidRPr="00B472D0">
        <w:rPr>
          <w:b/>
          <w:sz w:val="22"/>
          <w:szCs w:val="22"/>
        </w:rPr>
        <w:t>Р Е Ш Е Н И Е</w:t>
      </w:r>
    </w:p>
    <w:p w:rsidR="00B472D0" w:rsidRPr="00B472D0" w:rsidRDefault="00B472D0" w:rsidP="00B472D0">
      <w:pPr>
        <w:rPr>
          <w:sz w:val="22"/>
          <w:szCs w:val="22"/>
        </w:rPr>
      </w:pPr>
    </w:p>
    <w:p w:rsidR="00B472D0" w:rsidRPr="00B472D0" w:rsidRDefault="00B472D0" w:rsidP="00B472D0">
      <w:pPr>
        <w:jc w:val="center"/>
        <w:rPr>
          <w:sz w:val="22"/>
          <w:szCs w:val="22"/>
        </w:rPr>
      </w:pPr>
      <w:r w:rsidRPr="00B472D0">
        <w:rPr>
          <w:sz w:val="22"/>
          <w:szCs w:val="22"/>
        </w:rPr>
        <w:t>от 26.01.2024№ 167</w:t>
      </w:r>
    </w:p>
    <w:p w:rsidR="00B472D0" w:rsidRPr="00B472D0" w:rsidRDefault="00B472D0" w:rsidP="00B472D0">
      <w:pPr>
        <w:jc w:val="center"/>
        <w:rPr>
          <w:sz w:val="22"/>
          <w:szCs w:val="22"/>
        </w:rPr>
      </w:pPr>
      <w:r w:rsidRPr="00B472D0">
        <w:rPr>
          <w:sz w:val="22"/>
          <w:szCs w:val="22"/>
        </w:rPr>
        <w:t>с. Залучье</w:t>
      </w:r>
    </w:p>
    <w:p w:rsidR="00B472D0" w:rsidRPr="00B472D0" w:rsidRDefault="00B472D0" w:rsidP="00B472D0">
      <w:pPr>
        <w:rPr>
          <w:sz w:val="22"/>
          <w:szCs w:val="22"/>
        </w:rPr>
      </w:pPr>
    </w:p>
    <w:tbl>
      <w:tblPr>
        <w:tblW w:w="10251" w:type="dxa"/>
        <w:tblLayout w:type="fixed"/>
        <w:tblLook w:val="0000"/>
      </w:tblPr>
      <w:tblGrid>
        <w:gridCol w:w="10251"/>
      </w:tblGrid>
      <w:tr w:rsidR="00B472D0" w:rsidRPr="00B472D0" w:rsidTr="00E47BD5">
        <w:trPr>
          <w:trHeight w:val="459"/>
        </w:trPr>
        <w:tc>
          <w:tcPr>
            <w:tcW w:w="10251" w:type="dxa"/>
          </w:tcPr>
          <w:p w:rsidR="00B472D0" w:rsidRPr="00B472D0" w:rsidRDefault="00B472D0" w:rsidP="00E47BD5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2D0">
              <w:rPr>
                <w:rFonts w:ascii="Times New Roman" w:hAnsi="Times New Roman" w:cs="Times New Roman"/>
                <w:sz w:val="22"/>
                <w:szCs w:val="22"/>
              </w:rPr>
              <w:t>О назначении старост сельских населенных пунктов, расположенных на территории муниципального образования Залучское сельское поселение</w:t>
            </w:r>
          </w:p>
        </w:tc>
      </w:tr>
    </w:tbl>
    <w:p w:rsidR="00B472D0" w:rsidRPr="00B472D0" w:rsidRDefault="00B472D0" w:rsidP="00B472D0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472D0" w:rsidRPr="00B472D0" w:rsidRDefault="00B472D0" w:rsidP="00B472D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472D0">
        <w:rPr>
          <w:sz w:val="22"/>
          <w:szCs w:val="22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образовании», по представлению сходов граждан сельских населенных пунктов из числа лиц, проживающих на территории данных сельских населенных пунктов и обладающих активным избирательным правом</w:t>
      </w:r>
    </w:p>
    <w:p w:rsidR="00B472D0" w:rsidRPr="00B472D0" w:rsidRDefault="00B472D0" w:rsidP="00B472D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472D0">
        <w:rPr>
          <w:rFonts w:ascii="Times New Roman" w:hAnsi="Times New Roman" w:cs="Times New Roman"/>
          <w:b w:val="0"/>
          <w:sz w:val="22"/>
          <w:szCs w:val="22"/>
        </w:rPr>
        <w:t xml:space="preserve">Совет депутатов Залучского сельского поселения </w:t>
      </w:r>
    </w:p>
    <w:p w:rsidR="00B472D0" w:rsidRPr="00B472D0" w:rsidRDefault="00B472D0" w:rsidP="00B472D0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472D0">
        <w:rPr>
          <w:rFonts w:ascii="Times New Roman" w:hAnsi="Times New Roman" w:cs="Times New Roman"/>
          <w:sz w:val="22"/>
          <w:szCs w:val="22"/>
        </w:rPr>
        <w:t>РЕШИЛ:</w:t>
      </w:r>
    </w:p>
    <w:p w:rsidR="00B472D0" w:rsidRPr="00B472D0" w:rsidRDefault="00B472D0" w:rsidP="000B7613">
      <w:pPr>
        <w:pStyle w:val="ConsPlusTitle"/>
        <w:widowControl/>
        <w:numPr>
          <w:ilvl w:val="0"/>
          <w:numId w:val="4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472D0">
        <w:rPr>
          <w:rFonts w:ascii="Times New Roman" w:hAnsi="Times New Roman" w:cs="Times New Roman"/>
          <w:b w:val="0"/>
          <w:sz w:val="22"/>
          <w:szCs w:val="22"/>
        </w:rPr>
        <w:t>Назначить старост сельских населенных пунктов, расположенных на территории муниципального образования Залучское сельское поселение в соответствии с Приложением 1.</w:t>
      </w:r>
    </w:p>
    <w:p w:rsidR="00B472D0" w:rsidRPr="00B472D0" w:rsidRDefault="00B472D0" w:rsidP="000B7613">
      <w:pPr>
        <w:pStyle w:val="ConsPlusTitle"/>
        <w:widowControl/>
        <w:numPr>
          <w:ilvl w:val="0"/>
          <w:numId w:val="4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472D0">
        <w:rPr>
          <w:rFonts w:ascii="Times New Roman" w:hAnsi="Times New Roman" w:cs="Times New Roman"/>
          <w:b w:val="0"/>
          <w:sz w:val="22"/>
          <w:szCs w:val="22"/>
        </w:rPr>
        <w:t>Администрации Залучского сельского поселения оформить и выдать служебные удостоверения старост сельских населенных пунктов.</w:t>
      </w:r>
    </w:p>
    <w:p w:rsidR="00B472D0" w:rsidRPr="00B472D0" w:rsidRDefault="00B472D0" w:rsidP="000B7613">
      <w:pPr>
        <w:pStyle w:val="ConsPlusTitle"/>
        <w:widowControl/>
        <w:numPr>
          <w:ilvl w:val="0"/>
          <w:numId w:val="4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472D0">
        <w:rPr>
          <w:rFonts w:ascii="Times New Roman" w:hAnsi="Times New Roman" w:cs="Times New Roman"/>
          <w:b w:val="0"/>
          <w:sz w:val="22"/>
          <w:szCs w:val="22"/>
        </w:rPr>
        <w:lastRenderedPageBreak/>
        <w:t>Настоящее решение вступает в силу с момента опубликования.</w:t>
      </w:r>
    </w:p>
    <w:p w:rsidR="00B472D0" w:rsidRPr="00B472D0" w:rsidRDefault="00B472D0" w:rsidP="000B7613">
      <w:pPr>
        <w:pStyle w:val="ConsPlusTitle"/>
        <w:widowControl/>
        <w:numPr>
          <w:ilvl w:val="0"/>
          <w:numId w:val="4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472D0">
        <w:rPr>
          <w:rFonts w:ascii="Times New Roman" w:hAnsi="Times New Roman" w:cs="Times New Roman"/>
          <w:b w:val="0"/>
          <w:sz w:val="22"/>
          <w:szCs w:val="22"/>
        </w:rPr>
        <w:t xml:space="preserve">Опубликовать настоящее решение в газете «Залучский вестник» и разместить в информационно-коммуникационной сети «Интернет». </w:t>
      </w:r>
    </w:p>
    <w:p w:rsidR="00B472D0" w:rsidRPr="00B472D0" w:rsidRDefault="00B472D0" w:rsidP="00B472D0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472D0" w:rsidRPr="00B472D0" w:rsidRDefault="00B472D0" w:rsidP="00B472D0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472D0">
        <w:rPr>
          <w:rFonts w:ascii="Times New Roman" w:hAnsi="Times New Roman" w:cs="Times New Roman"/>
          <w:sz w:val="22"/>
          <w:szCs w:val="22"/>
        </w:rPr>
        <w:t>Глава Залучского сельского поселения</w:t>
      </w:r>
      <w:r w:rsidR="005B450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Pr="00B472D0">
        <w:rPr>
          <w:rFonts w:ascii="Times New Roman" w:hAnsi="Times New Roman" w:cs="Times New Roman"/>
          <w:sz w:val="22"/>
          <w:szCs w:val="22"/>
        </w:rPr>
        <w:t>Е.Н. Пятина</w:t>
      </w:r>
    </w:p>
    <w:p w:rsidR="00B472D0" w:rsidRPr="00B472D0" w:rsidRDefault="00B472D0" w:rsidP="00B472D0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472D0" w:rsidRPr="00B472D0" w:rsidRDefault="00B472D0" w:rsidP="00B472D0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472D0" w:rsidRPr="00B472D0" w:rsidRDefault="00B472D0" w:rsidP="00B472D0">
      <w:pPr>
        <w:pStyle w:val="ConsPlusTitle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472D0">
        <w:rPr>
          <w:rFonts w:ascii="Times New Roman" w:hAnsi="Times New Roman" w:cs="Times New Roman"/>
          <w:sz w:val="22"/>
          <w:szCs w:val="22"/>
        </w:rPr>
        <w:t>Приложение 1</w:t>
      </w:r>
    </w:p>
    <w:p w:rsidR="00B472D0" w:rsidRPr="00B472D0" w:rsidRDefault="00B472D0" w:rsidP="00B472D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472D0" w:rsidRPr="00B472D0" w:rsidRDefault="00B472D0" w:rsidP="00B472D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B472D0">
        <w:rPr>
          <w:rFonts w:ascii="Times New Roman" w:hAnsi="Times New Roman" w:cs="Times New Roman"/>
          <w:b w:val="0"/>
          <w:sz w:val="22"/>
          <w:szCs w:val="22"/>
        </w:rPr>
        <w:t>кРешению Совета депутатов</w:t>
      </w:r>
    </w:p>
    <w:p w:rsidR="00B472D0" w:rsidRPr="00B472D0" w:rsidRDefault="00B472D0" w:rsidP="00B472D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B472D0">
        <w:rPr>
          <w:rFonts w:ascii="Times New Roman" w:hAnsi="Times New Roman" w:cs="Times New Roman"/>
          <w:b w:val="0"/>
          <w:sz w:val="22"/>
          <w:szCs w:val="22"/>
        </w:rPr>
        <w:t>Залучского сельского поселения</w:t>
      </w:r>
    </w:p>
    <w:p w:rsidR="00B472D0" w:rsidRPr="00B472D0" w:rsidRDefault="00B472D0" w:rsidP="00B472D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B472D0">
        <w:rPr>
          <w:rFonts w:ascii="Times New Roman" w:hAnsi="Times New Roman" w:cs="Times New Roman"/>
          <w:b w:val="0"/>
          <w:sz w:val="22"/>
          <w:szCs w:val="22"/>
        </w:rPr>
        <w:t>№ 167от26.01.2024</w:t>
      </w:r>
    </w:p>
    <w:p w:rsidR="00B472D0" w:rsidRPr="00B472D0" w:rsidRDefault="00B472D0" w:rsidP="00B472D0">
      <w:pPr>
        <w:pStyle w:val="ConsPlusTitle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B472D0" w:rsidRPr="00B472D0" w:rsidRDefault="00B472D0" w:rsidP="00B472D0">
      <w:pPr>
        <w:pStyle w:val="ConsPlusTitle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9"/>
        <w:gridCol w:w="2721"/>
        <w:gridCol w:w="3057"/>
      </w:tblGrid>
      <w:tr w:rsidR="00B472D0" w:rsidRPr="00B472D0" w:rsidTr="00E47BD5">
        <w:tc>
          <w:tcPr>
            <w:tcW w:w="3499" w:type="dxa"/>
            <w:shd w:val="clear" w:color="auto" w:fill="auto"/>
          </w:tcPr>
          <w:p w:rsidR="00B472D0" w:rsidRPr="00B472D0" w:rsidRDefault="00B472D0" w:rsidP="00E47BD5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D0">
              <w:rPr>
                <w:rFonts w:ascii="Times New Roman" w:hAnsi="Times New Roman" w:cs="Times New Roman"/>
                <w:sz w:val="22"/>
                <w:szCs w:val="22"/>
              </w:rPr>
              <w:t>Наименование населенных пунктов</w:t>
            </w:r>
          </w:p>
        </w:tc>
        <w:tc>
          <w:tcPr>
            <w:tcW w:w="2721" w:type="dxa"/>
            <w:shd w:val="clear" w:color="auto" w:fill="auto"/>
          </w:tcPr>
          <w:p w:rsidR="00B472D0" w:rsidRPr="00B472D0" w:rsidRDefault="00B472D0" w:rsidP="00E47BD5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D0">
              <w:rPr>
                <w:rFonts w:ascii="Times New Roman" w:hAnsi="Times New Roman" w:cs="Times New Roman"/>
                <w:sz w:val="22"/>
                <w:szCs w:val="22"/>
              </w:rPr>
              <w:t>ФИО старосты</w:t>
            </w:r>
          </w:p>
        </w:tc>
        <w:tc>
          <w:tcPr>
            <w:tcW w:w="3057" w:type="dxa"/>
            <w:shd w:val="clear" w:color="auto" w:fill="auto"/>
          </w:tcPr>
          <w:p w:rsidR="00B472D0" w:rsidRPr="00B472D0" w:rsidRDefault="00B472D0" w:rsidP="00E47BD5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D0">
              <w:rPr>
                <w:rFonts w:ascii="Times New Roman" w:hAnsi="Times New Roman" w:cs="Times New Roman"/>
                <w:sz w:val="22"/>
                <w:szCs w:val="22"/>
              </w:rPr>
              <w:t>Основания назначения</w:t>
            </w:r>
          </w:p>
          <w:p w:rsidR="00B472D0" w:rsidRPr="00B472D0" w:rsidRDefault="00B472D0" w:rsidP="00E47BD5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2D0">
              <w:rPr>
                <w:rFonts w:ascii="Times New Roman" w:hAnsi="Times New Roman" w:cs="Times New Roman"/>
                <w:sz w:val="22"/>
                <w:szCs w:val="22"/>
              </w:rPr>
              <w:t>(№ и дата протокола схода граждан)</w:t>
            </w:r>
          </w:p>
        </w:tc>
      </w:tr>
      <w:tr w:rsidR="00B472D0" w:rsidRPr="00B472D0" w:rsidTr="00E47BD5">
        <w:tc>
          <w:tcPr>
            <w:tcW w:w="3499" w:type="dxa"/>
            <w:shd w:val="clear" w:color="auto" w:fill="auto"/>
          </w:tcPr>
          <w:p w:rsidR="00B472D0" w:rsidRPr="00B472D0" w:rsidRDefault="00B472D0" w:rsidP="00E47BD5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72D0">
              <w:rPr>
                <w:rFonts w:ascii="Times New Roman" w:hAnsi="Times New Roman" w:cs="Times New Roman"/>
                <w:b w:val="0"/>
                <w:sz w:val="22"/>
                <w:szCs w:val="22"/>
              </w:rPr>
              <w:t>д. Пинаевы Горки</w:t>
            </w:r>
          </w:p>
        </w:tc>
        <w:tc>
          <w:tcPr>
            <w:tcW w:w="2721" w:type="dxa"/>
            <w:shd w:val="clear" w:color="auto" w:fill="auto"/>
          </w:tcPr>
          <w:p w:rsidR="00B472D0" w:rsidRPr="00B472D0" w:rsidRDefault="00B472D0" w:rsidP="00E47BD5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72D0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Алексеева Екатерина Валерьевна</w:t>
            </w:r>
          </w:p>
        </w:tc>
        <w:tc>
          <w:tcPr>
            <w:tcW w:w="3057" w:type="dxa"/>
            <w:shd w:val="clear" w:color="auto" w:fill="auto"/>
          </w:tcPr>
          <w:p w:rsidR="00B472D0" w:rsidRPr="00B472D0" w:rsidRDefault="00B472D0" w:rsidP="00E47BD5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72D0">
              <w:rPr>
                <w:rFonts w:ascii="Times New Roman" w:hAnsi="Times New Roman" w:cs="Times New Roman"/>
                <w:b w:val="0"/>
                <w:sz w:val="22"/>
                <w:szCs w:val="22"/>
              </w:rPr>
              <w:t>№ 2 от 24.01.2024</w:t>
            </w:r>
          </w:p>
        </w:tc>
      </w:tr>
      <w:tr w:rsidR="00B472D0" w:rsidRPr="00B472D0" w:rsidTr="00E47BD5">
        <w:tc>
          <w:tcPr>
            <w:tcW w:w="3499" w:type="dxa"/>
            <w:shd w:val="clear" w:color="auto" w:fill="auto"/>
          </w:tcPr>
          <w:p w:rsidR="00B472D0" w:rsidRPr="00B472D0" w:rsidRDefault="00B472D0" w:rsidP="00E47BD5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72D0">
              <w:rPr>
                <w:rFonts w:ascii="Times New Roman" w:hAnsi="Times New Roman" w:cs="Times New Roman"/>
                <w:b w:val="0"/>
                <w:sz w:val="22"/>
                <w:szCs w:val="22"/>
              </w:rPr>
              <w:t>д. Коровитчино</w:t>
            </w:r>
          </w:p>
        </w:tc>
        <w:tc>
          <w:tcPr>
            <w:tcW w:w="2721" w:type="dxa"/>
            <w:shd w:val="clear" w:color="auto" w:fill="auto"/>
          </w:tcPr>
          <w:p w:rsidR="00B472D0" w:rsidRPr="00B472D0" w:rsidRDefault="00B472D0" w:rsidP="00E47BD5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72D0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Петрова Любовь Ивановна</w:t>
            </w:r>
          </w:p>
        </w:tc>
        <w:tc>
          <w:tcPr>
            <w:tcW w:w="3057" w:type="dxa"/>
            <w:shd w:val="clear" w:color="auto" w:fill="auto"/>
          </w:tcPr>
          <w:p w:rsidR="00B472D0" w:rsidRPr="00B472D0" w:rsidRDefault="00B472D0" w:rsidP="00E47BD5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472D0">
              <w:rPr>
                <w:rFonts w:ascii="Times New Roman" w:hAnsi="Times New Roman" w:cs="Times New Roman"/>
                <w:b w:val="0"/>
                <w:sz w:val="22"/>
                <w:szCs w:val="22"/>
              </w:rPr>
              <w:t>№ 3от 24.01.2024</w:t>
            </w:r>
          </w:p>
        </w:tc>
      </w:tr>
    </w:tbl>
    <w:p w:rsidR="005B4502" w:rsidRDefault="005B4502" w:rsidP="00B472D0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eastAsia="Lucida Sans Unicode"/>
          <w:b/>
          <w:bCs/>
          <w:color w:val="000000"/>
        </w:rPr>
      </w:pPr>
    </w:p>
    <w:p w:rsidR="00B472D0" w:rsidRPr="00EF35E0" w:rsidRDefault="00B472D0" w:rsidP="00B472D0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F35E0">
        <w:rPr>
          <w:rStyle w:val="s1"/>
          <w:rFonts w:eastAsia="Lucida Sans Unicode"/>
          <w:b/>
          <w:bCs/>
          <w:color w:val="000000"/>
        </w:rPr>
        <w:t>Новгородская область Старорусский район</w:t>
      </w:r>
    </w:p>
    <w:p w:rsidR="00B472D0" w:rsidRPr="00EF35E0" w:rsidRDefault="00B472D0" w:rsidP="00B472D0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eastAsia="Lucida Sans Unicode"/>
          <w:b/>
          <w:bCs/>
        </w:rPr>
      </w:pPr>
      <w:r w:rsidRPr="00EF35E0">
        <w:rPr>
          <w:rStyle w:val="s1"/>
          <w:rFonts w:eastAsia="Lucida Sans Unicode"/>
          <w:b/>
          <w:bCs/>
          <w:color w:val="000000"/>
        </w:rPr>
        <w:t xml:space="preserve">Совет депутатов </w:t>
      </w:r>
      <w:r>
        <w:rPr>
          <w:rStyle w:val="s1"/>
          <w:rFonts w:eastAsia="Lucida Sans Unicode"/>
          <w:b/>
          <w:bCs/>
          <w:color w:val="000000"/>
        </w:rPr>
        <w:t>Залучск</w:t>
      </w:r>
      <w:r w:rsidRPr="00EF35E0">
        <w:rPr>
          <w:rStyle w:val="s1"/>
          <w:rFonts w:eastAsia="Lucida Sans Unicode"/>
          <w:b/>
          <w:bCs/>
          <w:color w:val="000000"/>
        </w:rPr>
        <w:t>ого сельского поселения</w:t>
      </w:r>
    </w:p>
    <w:p w:rsidR="00B472D0" w:rsidRPr="00EF35E0" w:rsidRDefault="00B472D0" w:rsidP="00B472D0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rFonts w:eastAsia="Lucida Sans Unicode"/>
          <w:sz w:val="28"/>
          <w:szCs w:val="28"/>
        </w:rPr>
      </w:pPr>
    </w:p>
    <w:p w:rsidR="00B472D0" w:rsidRPr="00B472D0" w:rsidRDefault="00B472D0" w:rsidP="00B472D0">
      <w:pPr>
        <w:pStyle w:val="p5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eastAsia="Lucida Sans Unicode"/>
          <w:b/>
          <w:bCs/>
          <w:color w:val="000000"/>
          <w:sz w:val="22"/>
          <w:szCs w:val="22"/>
        </w:rPr>
      </w:pPr>
      <w:r w:rsidRPr="00B472D0">
        <w:rPr>
          <w:rStyle w:val="s1"/>
          <w:rFonts w:eastAsia="Lucida Sans Unicode"/>
          <w:b/>
          <w:bCs/>
          <w:color w:val="000000"/>
          <w:sz w:val="22"/>
          <w:szCs w:val="22"/>
        </w:rPr>
        <w:t>Р Е Ш Е Н И Е</w:t>
      </w:r>
    </w:p>
    <w:p w:rsidR="00B472D0" w:rsidRPr="00B472D0" w:rsidRDefault="00B472D0" w:rsidP="00B472D0">
      <w:pPr>
        <w:pStyle w:val="p5"/>
        <w:shd w:val="clear" w:color="auto" w:fill="FFFFFF"/>
        <w:spacing w:before="0" w:beforeAutospacing="0" w:after="0" w:afterAutospacing="0" w:line="276" w:lineRule="auto"/>
        <w:jc w:val="center"/>
        <w:rPr>
          <w:rFonts w:eastAsia="Lucida Sans Unicode"/>
          <w:sz w:val="22"/>
          <w:szCs w:val="22"/>
        </w:rPr>
      </w:pPr>
    </w:p>
    <w:p w:rsidR="00B472D0" w:rsidRPr="00B472D0" w:rsidRDefault="00B472D0" w:rsidP="00B472D0">
      <w:pPr>
        <w:spacing w:line="276" w:lineRule="auto"/>
        <w:jc w:val="center"/>
        <w:rPr>
          <w:b/>
          <w:sz w:val="22"/>
          <w:szCs w:val="22"/>
        </w:rPr>
      </w:pPr>
      <w:r w:rsidRPr="00B472D0">
        <w:rPr>
          <w:b/>
          <w:sz w:val="22"/>
          <w:szCs w:val="22"/>
        </w:rPr>
        <w:t>от 26.01.2024 № 168</w:t>
      </w:r>
    </w:p>
    <w:p w:rsidR="00B472D0" w:rsidRPr="00B472D0" w:rsidRDefault="00B472D0" w:rsidP="00B472D0">
      <w:pPr>
        <w:spacing w:line="276" w:lineRule="auto"/>
        <w:jc w:val="center"/>
        <w:rPr>
          <w:sz w:val="22"/>
          <w:szCs w:val="22"/>
        </w:rPr>
      </w:pPr>
      <w:r w:rsidRPr="00B472D0">
        <w:rPr>
          <w:sz w:val="22"/>
          <w:szCs w:val="22"/>
        </w:rPr>
        <w:t>с. Залучье</w:t>
      </w:r>
    </w:p>
    <w:p w:rsidR="00B472D0" w:rsidRPr="00B472D0" w:rsidRDefault="00B472D0" w:rsidP="00B472D0">
      <w:pPr>
        <w:spacing w:line="276" w:lineRule="auto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88"/>
      </w:tblGrid>
      <w:tr w:rsidR="00B472D0" w:rsidRPr="00B472D0" w:rsidTr="00E47BD5">
        <w:trPr>
          <w:trHeight w:val="427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B472D0" w:rsidRPr="00B472D0" w:rsidRDefault="00B472D0" w:rsidP="00E47BD5">
            <w:pPr>
              <w:suppressAutoHyphens/>
              <w:spacing w:line="276" w:lineRule="auto"/>
              <w:jc w:val="center"/>
              <w:rPr>
                <w:rFonts w:eastAsia="Arial"/>
                <w:b/>
                <w:bCs/>
                <w:lang w:eastAsia="ar-SA"/>
              </w:rPr>
            </w:pPr>
            <w:r w:rsidRPr="00B472D0">
              <w:rPr>
                <w:rFonts w:eastAsia="Arial"/>
                <w:b/>
                <w:bCs/>
                <w:sz w:val="22"/>
                <w:szCs w:val="22"/>
                <w:lang w:eastAsia="ar-SA"/>
              </w:rPr>
              <w:t>О внесении изменений в Правила благоустройства территории Залучского сельского поселения</w:t>
            </w:r>
          </w:p>
        </w:tc>
      </w:tr>
    </w:tbl>
    <w:p w:rsidR="00B472D0" w:rsidRPr="00B472D0" w:rsidRDefault="00B472D0" w:rsidP="00B472D0">
      <w:pPr>
        <w:suppressAutoHyphens/>
        <w:spacing w:line="276" w:lineRule="auto"/>
        <w:jc w:val="both"/>
        <w:rPr>
          <w:rFonts w:eastAsia="Arial"/>
          <w:bCs/>
          <w:sz w:val="22"/>
          <w:szCs w:val="22"/>
          <w:lang w:eastAsia="ar-SA"/>
        </w:rPr>
      </w:pPr>
    </w:p>
    <w:p w:rsidR="00B472D0" w:rsidRPr="00B472D0" w:rsidRDefault="00B472D0" w:rsidP="00B472D0">
      <w:pPr>
        <w:pStyle w:val="affffff8"/>
        <w:ind w:firstLine="0"/>
        <w:rPr>
          <w:sz w:val="22"/>
          <w:szCs w:val="22"/>
        </w:rPr>
      </w:pPr>
      <w:r w:rsidRPr="00B472D0">
        <w:rPr>
          <w:bCs/>
          <w:sz w:val="22"/>
          <w:szCs w:val="22"/>
        </w:rPr>
        <w:lastRenderedPageBreak/>
        <w:tab/>
      </w:r>
      <w:r w:rsidRPr="00B472D0">
        <w:rPr>
          <w:kern w:val="3"/>
          <w:sz w:val="22"/>
          <w:szCs w:val="22"/>
          <w:lang w:bidi="hi-IN"/>
        </w:rPr>
        <w:t xml:space="preserve"> </w:t>
      </w:r>
      <w:r w:rsidRPr="00B472D0">
        <w:rPr>
          <w:sz w:val="22"/>
          <w:szCs w:val="22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протестом Старорусской межрайонной прокуратуры от 05.12.2023 N 7-02-2023/Прдп711-23-20490017, Совет депутатов Залучского сельского поселения </w:t>
      </w:r>
    </w:p>
    <w:p w:rsidR="00B472D0" w:rsidRPr="00B472D0" w:rsidRDefault="00B472D0" w:rsidP="00B472D0">
      <w:pPr>
        <w:spacing w:line="276" w:lineRule="auto"/>
        <w:jc w:val="both"/>
        <w:rPr>
          <w:sz w:val="22"/>
          <w:szCs w:val="22"/>
        </w:rPr>
      </w:pPr>
      <w:r w:rsidRPr="00B472D0">
        <w:rPr>
          <w:b/>
          <w:sz w:val="22"/>
          <w:szCs w:val="22"/>
        </w:rPr>
        <w:t>РЕШИЛ</w:t>
      </w:r>
      <w:r w:rsidRPr="00B472D0">
        <w:rPr>
          <w:sz w:val="22"/>
          <w:szCs w:val="22"/>
        </w:rPr>
        <w:t>:</w:t>
      </w:r>
    </w:p>
    <w:p w:rsidR="00B472D0" w:rsidRPr="00B472D0" w:rsidRDefault="00B472D0" w:rsidP="00B472D0">
      <w:pPr>
        <w:jc w:val="both"/>
        <w:rPr>
          <w:sz w:val="22"/>
          <w:szCs w:val="22"/>
        </w:rPr>
      </w:pPr>
    </w:p>
    <w:p w:rsidR="00B472D0" w:rsidRPr="00B472D0" w:rsidRDefault="00B472D0" w:rsidP="00B472D0">
      <w:pPr>
        <w:jc w:val="both"/>
        <w:rPr>
          <w:sz w:val="22"/>
          <w:szCs w:val="22"/>
        </w:rPr>
      </w:pPr>
      <w:r w:rsidRPr="00B472D0">
        <w:rPr>
          <w:sz w:val="22"/>
          <w:szCs w:val="22"/>
        </w:rPr>
        <w:t xml:space="preserve">      1. Внести в Правила благоустройства территории Залучского сельского поселения (далее – Правила), утвержденные решением Совета депутатов Залучского сельского поселения от 24.11.2017 № 111 (в редакции </w:t>
      </w:r>
      <w:r w:rsidRPr="00B472D0">
        <w:rPr>
          <w:bCs/>
          <w:sz w:val="22"/>
          <w:szCs w:val="22"/>
        </w:rPr>
        <w:t>решения Совета депутатов Залучского сельского поселения</w:t>
      </w:r>
      <w:r w:rsidRPr="00B472D0">
        <w:rPr>
          <w:sz w:val="22"/>
          <w:szCs w:val="22"/>
        </w:rPr>
        <w:t xml:space="preserve"> от 31.03.2022 № 82) следующие изменения: </w:t>
      </w:r>
    </w:p>
    <w:p w:rsidR="00B472D0" w:rsidRPr="00B472D0" w:rsidRDefault="00B472D0" w:rsidP="00B472D0">
      <w:pPr>
        <w:pStyle w:val="affffff8"/>
        <w:ind w:firstLine="0"/>
        <w:rPr>
          <w:sz w:val="22"/>
          <w:szCs w:val="22"/>
        </w:rPr>
      </w:pPr>
      <w:r w:rsidRPr="00B472D0">
        <w:rPr>
          <w:sz w:val="22"/>
          <w:szCs w:val="22"/>
        </w:rPr>
        <w:tab/>
        <w:t>1.1. Абзац 6 раздела 4 "Благоустройство территорий многоквартирных и индивидуальных жилых домов" изложить в новой редакции:</w:t>
      </w:r>
    </w:p>
    <w:p w:rsidR="00B472D0" w:rsidRPr="00B472D0" w:rsidRDefault="00B472D0" w:rsidP="00B472D0">
      <w:pPr>
        <w:pStyle w:val="affffff8"/>
        <w:ind w:firstLine="0"/>
        <w:rPr>
          <w:sz w:val="22"/>
          <w:szCs w:val="22"/>
        </w:rPr>
      </w:pPr>
      <w:r w:rsidRPr="00B472D0">
        <w:rPr>
          <w:sz w:val="22"/>
          <w:szCs w:val="22"/>
        </w:rPr>
        <w:t xml:space="preserve">    "Владелец контейнерной площадки обеспечивает проведение уборки, дезинсекции и дератизации контейнерной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3 к Правилам благоустройства территории Залучского сельского поселения. Не допускается промывка контейнеров и (или) бункеров на контейнерных площадках;";</w:t>
      </w:r>
    </w:p>
    <w:p w:rsidR="00B472D0" w:rsidRPr="00B472D0" w:rsidRDefault="00B472D0" w:rsidP="00B472D0">
      <w:pPr>
        <w:pStyle w:val="affffff8"/>
        <w:ind w:firstLine="0"/>
        <w:rPr>
          <w:sz w:val="22"/>
          <w:szCs w:val="22"/>
        </w:rPr>
      </w:pPr>
      <w:r w:rsidRPr="00B472D0">
        <w:rPr>
          <w:sz w:val="22"/>
          <w:szCs w:val="22"/>
        </w:rPr>
        <w:t xml:space="preserve">   1.2. Дополнить Правила благоустройства территории Залучского сельского поселения приложением 3 следующего содержания:</w:t>
      </w:r>
    </w:p>
    <w:p w:rsidR="00B472D0" w:rsidRPr="00B472D0" w:rsidRDefault="00B472D0" w:rsidP="00B472D0">
      <w:pPr>
        <w:pStyle w:val="affffff8"/>
        <w:ind w:firstLine="0"/>
        <w:jc w:val="right"/>
        <w:rPr>
          <w:sz w:val="22"/>
          <w:szCs w:val="22"/>
        </w:rPr>
      </w:pPr>
    </w:p>
    <w:p w:rsidR="00B472D0" w:rsidRPr="00B472D0" w:rsidRDefault="00B472D0" w:rsidP="00B472D0">
      <w:pPr>
        <w:pStyle w:val="affffff8"/>
        <w:ind w:firstLine="0"/>
        <w:jc w:val="right"/>
        <w:rPr>
          <w:sz w:val="22"/>
          <w:szCs w:val="22"/>
        </w:rPr>
      </w:pPr>
      <w:r w:rsidRPr="00B472D0">
        <w:rPr>
          <w:sz w:val="22"/>
          <w:szCs w:val="22"/>
        </w:rPr>
        <w:t>"Приложение 3</w:t>
      </w:r>
    </w:p>
    <w:p w:rsidR="00B472D0" w:rsidRPr="00B472D0" w:rsidRDefault="00B472D0" w:rsidP="00B472D0">
      <w:pPr>
        <w:pStyle w:val="affffff8"/>
        <w:ind w:firstLine="0"/>
        <w:jc w:val="right"/>
        <w:rPr>
          <w:sz w:val="22"/>
          <w:szCs w:val="22"/>
        </w:rPr>
      </w:pPr>
      <w:r w:rsidRPr="00B472D0">
        <w:rPr>
          <w:sz w:val="22"/>
          <w:szCs w:val="22"/>
        </w:rPr>
        <w:t>к Правилам благоустройства территории</w:t>
      </w:r>
    </w:p>
    <w:p w:rsidR="00B472D0" w:rsidRPr="00B472D0" w:rsidRDefault="00B472D0" w:rsidP="00B472D0">
      <w:pPr>
        <w:pStyle w:val="affffff8"/>
        <w:ind w:firstLine="0"/>
        <w:jc w:val="right"/>
        <w:rPr>
          <w:sz w:val="22"/>
          <w:szCs w:val="22"/>
        </w:rPr>
      </w:pPr>
      <w:r w:rsidRPr="00B472D0">
        <w:rPr>
          <w:sz w:val="22"/>
          <w:szCs w:val="22"/>
        </w:rPr>
        <w:t>Залучского сельского поселения</w:t>
      </w:r>
    </w:p>
    <w:p w:rsidR="00B472D0" w:rsidRPr="00B472D0" w:rsidRDefault="00B472D0" w:rsidP="00B472D0">
      <w:pPr>
        <w:pStyle w:val="affffff8"/>
        <w:rPr>
          <w:sz w:val="22"/>
          <w:szCs w:val="22"/>
        </w:rPr>
      </w:pPr>
    </w:p>
    <w:p w:rsidR="00B472D0" w:rsidRPr="00B472D0" w:rsidRDefault="00B472D0" w:rsidP="000B7613">
      <w:pPr>
        <w:pStyle w:val="3"/>
        <w:numPr>
          <w:ilvl w:val="2"/>
          <w:numId w:val="1"/>
        </w:numPr>
        <w:tabs>
          <w:tab w:val="clear" w:pos="0"/>
          <w:tab w:val="num" w:pos="720"/>
        </w:tabs>
        <w:suppressAutoHyphens/>
        <w:spacing w:after="120"/>
        <w:ind w:left="720" w:hanging="720"/>
        <w:jc w:val="center"/>
        <w:rPr>
          <w:sz w:val="22"/>
          <w:szCs w:val="22"/>
        </w:rPr>
      </w:pPr>
      <w:r w:rsidRPr="00B472D0">
        <w:rPr>
          <w:sz w:val="22"/>
          <w:szCs w:val="22"/>
        </w:rPr>
        <w:t>Санитарно-противоэпидемические (профилактические) мероприятия при эксплуатации контейнерных и специальных площадок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0"/>
        <w:gridCol w:w="854"/>
        <w:gridCol w:w="1425"/>
        <w:gridCol w:w="1425"/>
        <w:gridCol w:w="1824"/>
        <w:gridCol w:w="1710"/>
        <w:gridCol w:w="1713"/>
      </w:tblGrid>
      <w:tr w:rsidR="00B472D0" w:rsidRPr="00B472D0" w:rsidTr="00E47BD5"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ffff8"/>
              <w:ind w:firstLine="113"/>
              <w:jc w:val="center"/>
              <w:rPr>
                <w:szCs w:val="22"/>
              </w:rPr>
            </w:pPr>
            <w:r w:rsidRPr="00B472D0">
              <w:rPr>
                <w:sz w:val="22"/>
                <w:szCs w:val="22"/>
              </w:rPr>
              <w:t>Расстояние от объектов нормирования</w:t>
            </w:r>
          </w:p>
        </w:tc>
        <w:tc>
          <w:tcPr>
            <w:tcW w:w="85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ffff8"/>
              <w:ind w:firstLine="113"/>
              <w:jc w:val="center"/>
              <w:rPr>
                <w:szCs w:val="22"/>
              </w:rPr>
            </w:pPr>
            <w:r w:rsidRPr="00B472D0">
              <w:rPr>
                <w:sz w:val="22"/>
                <w:szCs w:val="22"/>
              </w:rPr>
              <w:t>Количество контейнеров на площадке, в том числе для КГО</w:t>
            </w:r>
          </w:p>
        </w:tc>
        <w:tc>
          <w:tcPr>
            <w:tcW w:w="142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ffff8"/>
              <w:ind w:firstLine="113"/>
              <w:jc w:val="center"/>
              <w:rPr>
                <w:szCs w:val="22"/>
              </w:rPr>
            </w:pPr>
            <w:r w:rsidRPr="00B472D0">
              <w:rPr>
                <w:sz w:val="22"/>
                <w:szCs w:val="22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142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ffff8"/>
              <w:ind w:firstLine="113"/>
              <w:jc w:val="center"/>
              <w:rPr>
                <w:szCs w:val="22"/>
              </w:rPr>
            </w:pPr>
            <w:r w:rsidRPr="00B472D0">
              <w:rPr>
                <w:sz w:val="22"/>
                <w:szCs w:val="22"/>
              </w:rPr>
              <w:t>Кратность вывоза отходов</w:t>
            </w:r>
          </w:p>
        </w:tc>
        <w:tc>
          <w:tcPr>
            <w:tcW w:w="18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ffff8"/>
              <w:ind w:firstLine="113"/>
              <w:jc w:val="center"/>
              <w:rPr>
                <w:szCs w:val="22"/>
              </w:rPr>
            </w:pPr>
            <w:r w:rsidRPr="00B472D0">
              <w:rPr>
                <w:sz w:val="22"/>
                <w:szCs w:val="22"/>
              </w:rPr>
              <w:t>Кратность профилактических дератизацион-ных работ</w:t>
            </w:r>
          </w:p>
        </w:tc>
        <w:tc>
          <w:tcPr>
            <w:tcW w:w="171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ffff8"/>
              <w:ind w:firstLine="113"/>
              <w:jc w:val="center"/>
              <w:rPr>
                <w:szCs w:val="22"/>
              </w:rPr>
            </w:pPr>
            <w:r w:rsidRPr="00B472D0">
              <w:rPr>
                <w:sz w:val="22"/>
                <w:szCs w:val="22"/>
              </w:rPr>
              <w:t>Кратность профилактических дезинсекционных работ (летом)</w:t>
            </w:r>
          </w:p>
        </w:tc>
        <w:tc>
          <w:tcPr>
            <w:tcW w:w="171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ffff8"/>
              <w:ind w:firstLine="113"/>
              <w:jc w:val="center"/>
              <w:rPr>
                <w:szCs w:val="22"/>
              </w:rPr>
            </w:pPr>
            <w:r w:rsidRPr="00B472D0">
              <w:rPr>
                <w:sz w:val="22"/>
                <w:szCs w:val="22"/>
              </w:rPr>
              <w:t>Навес над мусоросборниками (за исключением бункеров)</w:t>
            </w:r>
          </w:p>
        </w:tc>
      </w:tr>
      <w:tr w:rsidR="00B472D0" w:rsidRPr="00B472D0" w:rsidTr="00E47BD5">
        <w:tc>
          <w:tcPr>
            <w:tcW w:w="837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ffff8"/>
              <w:ind w:firstLine="113"/>
              <w:jc w:val="center"/>
              <w:rPr>
                <w:szCs w:val="22"/>
              </w:rPr>
            </w:pPr>
            <w:r w:rsidRPr="00B472D0">
              <w:rPr>
                <w:sz w:val="22"/>
                <w:szCs w:val="22"/>
              </w:rPr>
              <w:t>Контейнеры для ТКО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 </w:t>
            </w:r>
          </w:p>
        </w:tc>
      </w:tr>
      <w:tr w:rsidR="00B472D0" w:rsidRPr="00B472D0" w:rsidTr="00E47BD5">
        <w:tc>
          <w:tcPr>
            <w:tcW w:w="114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20 метров и более</w:t>
            </w:r>
          </w:p>
        </w:tc>
        <w:tc>
          <w:tcPr>
            <w:tcW w:w="8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до 5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4°С и ниже -1 раз в 30 дней.</w:t>
            </w:r>
          </w:p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lastRenderedPageBreak/>
              <w:t>При температуре плюс 5°С и выше - 1 раз в 10 дней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lastRenderedPageBreak/>
              <w:t>При температуре плюс 4°С и ниже -1 раз в 3 дня.</w:t>
            </w:r>
          </w:p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lastRenderedPageBreak/>
              <w:t>При температуре плюс 5°С и выше - ежедневно</w:t>
            </w:r>
          </w:p>
        </w:tc>
        <w:tc>
          <w:tcPr>
            <w:tcW w:w="18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lastRenderedPageBreak/>
              <w:t>При температуре плюс 4°С и ниже -1 раз в 3 месяца.</w:t>
            </w:r>
          </w:p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lastRenderedPageBreak/>
              <w:t>При температуре плюс 5°С и выше - ежемесячно</w:t>
            </w:r>
          </w:p>
        </w:tc>
        <w:tc>
          <w:tcPr>
            <w:tcW w:w="17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lastRenderedPageBreak/>
              <w:t>2 раза в месяц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ffff8"/>
              <w:ind w:firstLine="113"/>
              <w:jc w:val="center"/>
              <w:rPr>
                <w:szCs w:val="22"/>
              </w:rPr>
            </w:pPr>
            <w:r w:rsidRPr="00B472D0">
              <w:rPr>
                <w:sz w:val="22"/>
                <w:szCs w:val="22"/>
              </w:rPr>
              <w:t>-</w:t>
            </w:r>
          </w:p>
        </w:tc>
      </w:tr>
      <w:tr w:rsidR="00B472D0" w:rsidRPr="00B472D0" w:rsidTr="00E47BD5">
        <w:tc>
          <w:tcPr>
            <w:tcW w:w="11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/>
        </w:tc>
        <w:tc>
          <w:tcPr>
            <w:tcW w:w="8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5-10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4°С и ниже -1 раз в 30 дней.</w:t>
            </w:r>
          </w:p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5°С и выше - 1 раз в 10 дней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4°С и ниже -1 раз в 3 дня.</w:t>
            </w:r>
          </w:p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5°С и выше - ежедневно</w:t>
            </w:r>
          </w:p>
        </w:tc>
        <w:tc>
          <w:tcPr>
            <w:tcW w:w="18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4°С и ниже -1 раз в 3 месяца.</w:t>
            </w:r>
          </w:p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5°С и выше - ежемесячно</w:t>
            </w:r>
          </w:p>
        </w:tc>
        <w:tc>
          <w:tcPr>
            <w:tcW w:w="17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ffff8"/>
              <w:ind w:firstLine="113"/>
              <w:jc w:val="center"/>
              <w:rPr>
                <w:szCs w:val="22"/>
              </w:rPr>
            </w:pPr>
            <w:r w:rsidRPr="00B472D0">
              <w:rPr>
                <w:sz w:val="22"/>
                <w:szCs w:val="22"/>
              </w:rPr>
              <w:t>-</w:t>
            </w:r>
          </w:p>
        </w:tc>
      </w:tr>
      <w:tr w:rsidR="00B472D0" w:rsidRPr="00B472D0" w:rsidTr="00E47BD5"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от 15 до 20 метров</w:t>
            </w:r>
          </w:p>
        </w:tc>
        <w:tc>
          <w:tcPr>
            <w:tcW w:w="8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до 5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4°С и ниже -1 раз в 20 дней.</w:t>
            </w:r>
          </w:p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5°С и выше - 1 раз в 5 дней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4°С и ниже - ежедневно.</w:t>
            </w:r>
          </w:p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5°С и выше - ежедневно</w:t>
            </w:r>
          </w:p>
        </w:tc>
        <w:tc>
          <w:tcPr>
            <w:tcW w:w="18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4°С и ниже - ежемесячно.</w:t>
            </w:r>
          </w:p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5°С и выше - ежемесячно</w:t>
            </w:r>
          </w:p>
        </w:tc>
        <w:tc>
          <w:tcPr>
            <w:tcW w:w="17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еженедельно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обязательно</w:t>
            </w:r>
          </w:p>
        </w:tc>
      </w:tr>
      <w:tr w:rsidR="00B472D0" w:rsidRPr="00B472D0" w:rsidTr="00E47BD5">
        <w:tc>
          <w:tcPr>
            <w:tcW w:w="8378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Бункеры для крупногабаритных отходов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 </w:t>
            </w:r>
          </w:p>
        </w:tc>
      </w:tr>
      <w:tr w:rsidR="00B472D0" w:rsidRPr="00B472D0" w:rsidTr="00E47BD5"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15 метров и более</w:t>
            </w:r>
          </w:p>
        </w:tc>
        <w:tc>
          <w:tcPr>
            <w:tcW w:w="8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4°С и ниже -1 раз в 30 дней.</w:t>
            </w:r>
          </w:p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5°С и выше - 1 раз в 10 дней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4°С и ниже - не реже 1 раза в 10 дней.</w:t>
            </w:r>
          </w:p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 xml:space="preserve">При температуре плюс 5°С и выше - не </w:t>
            </w:r>
            <w:r w:rsidRPr="00B472D0">
              <w:rPr>
                <w:sz w:val="22"/>
                <w:szCs w:val="22"/>
              </w:rPr>
              <w:lastRenderedPageBreak/>
              <w:t>реже 1 раза в 7 дней</w:t>
            </w:r>
          </w:p>
        </w:tc>
        <w:tc>
          <w:tcPr>
            <w:tcW w:w="18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lastRenderedPageBreak/>
              <w:t>При температуре плюс 4°С и ниже -1 раз в 3 месяца.</w:t>
            </w:r>
          </w:p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5°С и выше - ежемесячно</w:t>
            </w:r>
          </w:p>
        </w:tc>
        <w:tc>
          <w:tcPr>
            <w:tcW w:w="17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ffff8"/>
              <w:ind w:firstLine="113"/>
              <w:jc w:val="center"/>
              <w:rPr>
                <w:szCs w:val="22"/>
              </w:rPr>
            </w:pPr>
            <w:r w:rsidRPr="00B472D0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ffff8"/>
              <w:ind w:firstLine="113"/>
              <w:jc w:val="center"/>
              <w:rPr>
                <w:szCs w:val="22"/>
              </w:rPr>
            </w:pPr>
            <w:r w:rsidRPr="00B472D0">
              <w:rPr>
                <w:sz w:val="22"/>
                <w:szCs w:val="22"/>
              </w:rPr>
              <w:t>-</w:t>
            </w:r>
          </w:p>
        </w:tc>
      </w:tr>
      <w:tr w:rsidR="00B472D0" w:rsidRPr="00B472D0" w:rsidTr="00E47BD5">
        <w:tc>
          <w:tcPr>
            <w:tcW w:w="1009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lastRenderedPageBreak/>
              <w:t>Контейнеры для ТКО на территории зон рекреационного назначения (пляжей)</w:t>
            </w:r>
          </w:p>
        </w:tc>
      </w:tr>
      <w:tr w:rsidR="00B472D0" w:rsidRPr="00B472D0" w:rsidTr="00E47BD5">
        <w:tc>
          <w:tcPr>
            <w:tcW w:w="1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50 метров и более от уреза воды</w:t>
            </w:r>
          </w:p>
        </w:tc>
        <w:tc>
          <w:tcPr>
            <w:tcW w:w="85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До 5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1 раз в 10 дней</w:t>
            </w:r>
          </w:p>
        </w:tc>
        <w:tc>
          <w:tcPr>
            <w:tcW w:w="1425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Ежедневно</w:t>
            </w:r>
          </w:p>
        </w:tc>
        <w:tc>
          <w:tcPr>
            <w:tcW w:w="182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4°С и ниже -1 раз в 3 месяца.</w:t>
            </w:r>
          </w:p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При температуре плюс 5°С и выше - ежемесячно</w:t>
            </w:r>
          </w:p>
        </w:tc>
        <w:tc>
          <w:tcPr>
            <w:tcW w:w="171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ffff8"/>
              <w:ind w:firstLine="113"/>
              <w:jc w:val="center"/>
              <w:rPr>
                <w:szCs w:val="22"/>
              </w:rPr>
            </w:pPr>
            <w:r w:rsidRPr="00B472D0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171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472D0" w:rsidRPr="00B472D0" w:rsidRDefault="00B472D0" w:rsidP="00E47BD5">
            <w:pPr>
              <w:pStyle w:val="aff5"/>
              <w:ind w:firstLine="113"/>
              <w:rPr>
                <w:sz w:val="22"/>
                <w:szCs w:val="22"/>
              </w:rPr>
            </w:pPr>
            <w:r w:rsidRPr="00B472D0">
              <w:rPr>
                <w:sz w:val="22"/>
                <w:szCs w:val="22"/>
              </w:rPr>
              <w:t>обязательно</w:t>
            </w:r>
          </w:p>
        </w:tc>
      </w:tr>
    </w:tbl>
    <w:p w:rsidR="00B472D0" w:rsidRPr="00B472D0" w:rsidRDefault="00B472D0" w:rsidP="00B472D0">
      <w:pPr>
        <w:pStyle w:val="aff5"/>
        <w:rPr>
          <w:sz w:val="22"/>
          <w:szCs w:val="22"/>
        </w:rPr>
      </w:pPr>
      <w:r w:rsidRPr="00B472D0">
        <w:rPr>
          <w:sz w:val="22"/>
          <w:szCs w:val="22"/>
        </w:rPr>
        <w:t> ".</w:t>
      </w:r>
    </w:p>
    <w:p w:rsidR="00B472D0" w:rsidRPr="00B472D0" w:rsidRDefault="00B472D0" w:rsidP="00B472D0">
      <w:pPr>
        <w:pStyle w:val="affffff8"/>
        <w:ind w:firstLine="0"/>
        <w:rPr>
          <w:sz w:val="22"/>
          <w:szCs w:val="22"/>
        </w:rPr>
      </w:pPr>
    </w:p>
    <w:p w:rsidR="00B472D0" w:rsidRPr="00B472D0" w:rsidRDefault="00B472D0" w:rsidP="00B472D0">
      <w:pPr>
        <w:tabs>
          <w:tab w:val="left" w:pos="567"/>
        </w:tabs>
        <w:suppressAutoHyphens/>
        <w:spacing w:line="276" w:lineRule="auto"/>
        <w:jc w:val="both"/>
        <w:rPr>
          <w:bCs/>
          <w:sz w:val="22"/>
          <w:szCs w:val="22"/>
        </w:rPr>
      </w:pPr>
      <w:r w:rsidRPr="00B472D0">
        <w:rPr>
          <w:sz w:val="22"/>
          <w:szCs w:val="22"/>
        </w:rPr>
        <w:t xml:space="preserve">   </w:t>
      </w:r>
      <w:r w:rsidRPr="00B472D0">
        <w:rPr>
          <w:bCs/>
          <w:sz w:val="22"/>
          <w:szCs w:val="22"/>
        </w:rPr>
        <w:t xml:space="preserve">   2. Опубликовать настоящее решение в муниципальной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B472D0" w:rsidRPr="00B472D0" w:rsidRDefault="00B472D0" w:rsidP="00B472D0">
      <w:pPr>
        <w:tabs>
          <w:tab w:val="left" w:pos="3836"/>
        </w:tabs>
        <w:adjustRightInd w:val="0"/>
        <w:spacing w:line="276" w:lineRule="auto"/>
        <w:rPr>
          <w:bCs/>
          <w:sz w:val="22"/>
          <w:szCs w:val="22"/>
        </w:rPr>
      </w:pPr>
    </w:p>
    <w:p w:rsidR="00B472D0" w:rsidRPr="00B472D0" w:rsidRDefault="00B472D0" w:rsidP="00B472D0">
      <w:pPr>
        <w:spacing w:line="276" w:lineRule="auto"/>
        <w:rPr>
          <w:sz w:val="22"/>
          <w:szCs w:val="22"/>
        </w:rPr>
      </w:pPr>
      <w:r w:rsidRPr="00B472D0">
        <w:rPr>
          <w:b/>
          <w:bCs/>
          <w:sz w:val="22"/>
          <w:szCs w:val="22"/>
        </w:rPr>
        <w:t xml:space="preserve">Глава Залучского сельского поселения                 </w:t>
      </w:r>
      <w:r w:rsidR="00590085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</w:t>
      </w:r>
      <w:r w:rsidRPr="00B472D0">
        <w:rPr>
          <w:b/>
          <w:bCs/>
          <w:sz w:val="22"/>
          <w:szCs w:val="22"/>
        </w:rPr>
        <w:t xml:space="preserve"> Е.Н. Пятина</w:t>
      </w:r>
      <w:r w:rsidRPr="00B472D0">
        <w:rPr>
          <w:sz w:val="22"/>
          <w:szCs w:val="22"/>
        </w:rPr>
        <w:t xml:space="preserve"> </w:t>
      </w:r>
    </w:p>
    <w:p w:rsidR="00B472D0" w:rsidRDefault="00B472D0" w:rsidP="0007695E"/>
    <w:p w:rsidR="00B472D0" w:rsidRDefault="00B472D0" w:rsidP="0007695E"/>
    <w:p w:rsidR="00B472D0" w:rsidRPr="00B472D0" w:rsidRDefault="00B472D0" w:rsidP="00B472D0">
      <w:pPr>
        <w:jc w:val="center"/>
        <w:rPr>
          <w:b/>
          <w:sz w:val="22"/>
          <w:szCs w:val="22"/>
        </w:rPr>
      </w:pPr>
      <w:r w:rsidRPr="00B472D0">
        <w:rPr>
          <w:b/>
          <w:sz w:val="22"/>
          <w:szCs w:val="22"/>
        </w:rPr>
        <w:t>Новгородская область Старорусский район</w:t>
      </w:r>
    </w:p>
    <w:p w:rsidR="00B472D0" w:rsidRPr="00B472D0" w:rsidRDefault="00B472D0" w:rsidP="00B472D0">
      <w:pPr>
        <w:jc w:val="center"/>
        <w:rPr>
          <w:b/>
          <w:sz w:val="22"/>
          <w:szCs w:val="22"/>
        </w:rPr>
      </w:pPr>
      <w:r w:rsidRPr="00B472D0">
        <w:rPr>
          <w:b/>
          <w:sz w:val="22"/>
          <w:szCs w:val="22"/>
        </w:rPr>
        <w:t>СОВЕТ ДЕПУТАТОВ ЗАЛУЧСКОГО СЕЛЬСКОГО ПОСЕЛЕНИЯ</w:t>
      </w:r>
    </w:p>
    <w:p w:rsidR="00B472D0" w:rsidRPr="00B472D0" w:rsidRDefault="00B472D0" w:rsidP="00B472D0">
      <w:pPr>
        <w:jc w:val="center"/>
        <w:rPr>
          <w:sz w:val="22"/>
          <w:szCs w:val="22"/>
        </w:rPr>
      </w:pPr>
    </w:p>
    <w:p w:rsidR="00B472D0" w:rsidRPr="00B472D0" w:rsidRDefault="00B472D0" w:rsidP="00B472D0">
      <w:pPr>
        <w:jc w:val="center"/>
        <w:rPr>
          <w:b/>
          <w:sz w:val="22"/>
          <w:szCs w:val="22"/>
        </w:rPr>
      </w:pPr>
      <w:r w:rsidRPr="00B472D0">
        <w:rPr>
          <w:b/>
          <w:sz w:val="22"/>
          <w:szCs w:val="22"/>
        </w:rPr>
        <w:t>Р Е Ш Е Н И Е</w:t>
      </w:r>
    </w:p>
    <w:p w:rsidR="00B472D0" w:rsidRPr="00B472D0" w:rsidRDefault="00B472D0" w:rsidP="00B472D0">
      <w:pPr>
        <w:rPr>
          <w:sz w:val="22"/>
          <w:szCs w:val="22"/>
        </w:rPr>
      </w:pPr>
    </w:p>
    <w:p w:rsidR="00B472D0" w:rsidRPr="00B472D0" w:rsidRDefault="00B472D0" w:rsidP="00B472D0">
      <w:pPr>
        <w:jc w:val="center"/>
        <w:rPr>
          <w:sz w:val="22"/>
          <w:szCs w:val="22"/>
        </w:rPr>
      </w:pPr>
      <w:r w:rsidRPr="00B472D0">
        <w:rPr>
          <w:sz w:val="22"/>
          <w:szCs w:val="22"/>
        </w:rPr>
        <w:t>от 26.01.2024 №169</w:t>
      </w:r>
    </w:p>
    <w:p w:rsidR="00B472D0" w:rsidRPr="00B472D0" w:rsidRDefault="00B472D0" w:rsidP="00B472D0">
      <w:pPr>
        <w:jc w:val="center"/>
        <w:rPr>
          <w:sz w:val="22"/>
          <w:szCs w:val="22"/>
        </w:rPr>
      </w:pPr>
      <w:r w:rsidRPr="00B472D0">
        <w:rPr>
          <w:sz w:val="22"/>
          <w:szCs w:val="22"/>
        </w:rPr>
        <w:t>с. Залучье</w:t>
      </w:r>
    </w:p>
    <w:p w:rsidR="00B472D0" w:rsidRPr="00B472D0" w:rsidRDefault="00B472D0" w:rsidP="00B472D0">
      <w:pPr>
        <w:rPr>
          <w:sz w:val="22"/>
          <w:szCs w:val="22"/>
        </w:rPr>
      </w:pPr>
    </w:p>
    <w:tbl>
      <w:tblPr>
        <w:tblW w:w="10341" w:type="dxa"/>
        <w:tblLayout w:type="fixed"/>
        <w:tblLook w:val="0000"/>
      </w:tblPr>
      <w:tblGrid>
        <w:gridCol w:w="10341"/>
      </w:tblGrid>
      <w:tr w:rsidR="00B472D0" w:rsidRPr="00B472D0" w:rsidTr="00E47BD5">
        <w:trPr>
          <w:trHeight w:val="373"/>
        </w:trPr>
        <w:tc>
          <w:tcPr>
            <w:tcW w:w="10341" w:type="dxa"/>
          </w:tcPr>
          <w:p w:rsidR="00B472D0" w:rsidRPr="00B472D0" w:rsidRDefault="00B472D0" w:rsidP="00E47BD5">
            <w:pPr>
              <w:jc w:val="center"/>
              <w:rPr>
                <w:b/>
              </w:rPr>
            </w:pPr>
            <w:r w:rsidRPr="00B472D0">
              <w:rPr>
                <w:b/>
                <w:sz w:val="22"/>
                <w:szCs w:val="22"/>
              </w:rPr>
              <w:t>О досрочном прекращении полномочий депутата Совета депутатов Залучского сельского поселения третьего созыва Родионовой Г.В.</w:t>
            </w:r>
          </w:p>
          <w:p w:rsidR="00B472D0" w:rsidRPr="00B472D0" w:rsidRDefault="00B472D0" w:rsidP="00E47BD5">
            <w:pPr>
              <w:jc w:val="both"/>
              <w:rPr>
                <w:b/>
              </w:rPr>
            </w:pPr>
          </w:p>
        </w:tc>
      </w:tr>
    </w:tbl>
    <w:p w:rsidR="00B472D0" w:rsidRPr="00B472D0" w:rsidRDefault="00B472D0" w:rsidP="00B472D0">
      <w:pPr>
        <w:rPr>
          <w:sz w:val="22"/>
          <w:szCs w:val="22"/>
        </w:rPr>
      </w:pPr>
    </w:p>
    <w:p w:rsidR="00B472D0" w:rsidRPr="00B472D0" w:rsidRDefault="00B472D0" w:rsidP="00B472D0">
      <w:pPr>
        <w:ind w:firstLine="540"/>
        <w:jc w:val="both"/>
        <w:rPr>
          <w:sz w:val="22"/>
          <w:szCs w:val="22"/>
        </w:rPr>
      </w:pPr>
      <w:r w:rsidRPr="00B472D0">
        <w:rPr>
          <w:sz w:val="22"/>
          <w:szCs w:val="22"/>
        </w:rPr>
        <w:t>В связи со смертью,руководствуясь пунктом 1 части 10 статьи 40 Федерального закона от 6 октября 2003 года № 131-ФЗ «Об общих принципах организации местного самоуправления в Российской Федерации» и пунктом 1 части 1 статьи 23 Устава Залучского сельского поселения</w:t>
      </w:r>
    </w:p>
    <w:p w:rsidR="00B472D0" w:rsidRPr="00B472D0" w:rsidRDefault="00B472D0" w:rsidP="00B472D0">
      <w:pPr>
        <w:ind w:firstLine="540"/>
        <w:jc w:val="both"/>
        <w:rPr>
          <w:sz w:val="22"/>
          <w:szCs w:val="22"/>
        </w:rPr>
      </w:pPr>
      <w:r w:rsidRPr="00B472D0">
        <w:rPr>
          <w:sz w:val="22"/>
          <w:szCs w:val="22"/>
        </w:rPr>
        <w:t>Совет депутатов Залучского сельского поселения</w:t>
      </w:r>
    </w:p>
    <w:p w:rsidR="00B472D0" w:rsidRPr="00B472D0" w:rsidRDefault="00B472D0" w:rsidP="00B472D0">
      <w:pPr>
        <w:rPr>
          <w:b/>
          <w:sz w:val="22"/>
          <w:szCs w:val="22"/>
        </w:rPr>
      </w:pPr>
      <w:r w:rsidRPr="00B472D0">
        <w:rPr>
          <w:b/>
          <w:sz w:val="22"/>
          <w:szCs w:val="22"/>
        </w:rPr>
        <w:lastRenderedPageBreak/>
        <w:t>РЕШИЛ:</w:t>
      </w:r>
    </w:p>
    <w:p w:rsidR="00B472D0" w:rsidRPr="00B472D0" w:rsidRDefault="00B472D0" w:rsidP="00B472D0">
      <w:pPr>
        <w:ind w:firstLine="540"/>
        <w:jc w:val="both"/>
        <w:rPr>
          <w:sz w:val="22"/>
          <w:szCs w:val="22"/>
        </w:rPr>
      </w:pPr>
    </w:p>
    <w:p w:rsidR="00B472D0" w:rsidRPr="00B472D0" w:rsidRDefault="00B472D0" w:rsidP="000B7613">
      <w:pPr>
        <w:numPr>
          <w:ilvl w:val="0"/>
          <w:numId w:val="5"/>
        </w:numPr>
        <w:ind w:left="360" w:hanging="360"/>
        <w:jc w:val="both"/>
        <w:rPr>
          <w:sz w:val="22"/>
          <w:szCs w:val="22"/>
        </w:rPr>
      </w:pPr>
      <w:r w:rsidRPr="00B472D0">
        <w:rPr>
          <w:sz w:val="22"/>
          <w:szCs w:val="22"/>
        </w:rPr>
        <w:t xml:space="preserve"> Досрочно прекратить полномочия депутата Совета депутатов Залучского сельского поселения третьего созыва Родионовой Галины Викторовныс 03.01.2024 года.</w:t>
      </w:r>
    </w:p>
    <w:p w:rsidR="00B472D0" w:rsidRPr="00B472D0" w:rsidRDefault="00B472D0" w:rsidP="000B7613">
      <w:pPr>
        <w:numPr>
          <w:ilvl w:val="0"/>
          <w:numId w:val="5"/>
        </w:numPr>
        <w:ind w:left="360" w:hanging="360"/>
        <w:jc w:val="both"/>
        <w:rPr>
          <w:sz w:val="22"/>
          <w:szCs w:val="22"/>
        </w:rPr>
      </w:pPr>
      <w:r w:rsidRPr="00B472D0">
        <w:rPr>
          <w:sz w:val="22"/>
          <w:szCs w:val="22"/>
        </w:rPr>
        <w:t>Опубликовать настоящее решение в газете «Залучский вестник»и на официальном сайте Администрации Залучского сельского поселения в информационно-коммуникационной сети «Интернет».</w:t>
      </w:r>
    </w:p>
    <w:p w:rsidR="00B472D0" w:rsidRPr="00B472D0" w:rsidRDefault="00B472D0" w:rsidP="00B472D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472D0" w:rsidRPr="00B472D0" w:rsidRDefault="00B472D0" w:rsidP="00B472D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472D0">
        <w:rPr>
          <w:b/>
          <w:sz w:val="22"/>
          <w:szCs w:val="22"/>
        </w:rPr>
        <w:t xml:space="preserve">Глава Залучского сельского поселения                                   </w:t>
      </w:r>
      <w:r w:rsidR="00590085">
        <w:rPr>
          <w:b/>
          <w:sz w:val="22"/>
          <w:szCs w:val="22"/>
        </w:rPr>
        <w:t xml:space="preserve">                                                                                     </w:t>
      </w:r>
      <w:r w:rsidRPr="00B472D0">
        <w:rPr>
          <w:b/>
          <w:sz w:val="22"/>
          <w:szCs w:val="22"/>
        </w:rPr>
        <w:t xml:space="preserve"> Е.Н.Пятина</w:t>
      </w:r>
    </w:p>
    <w:p w:rsidR="00B472D0" w:rsidRDefault="00B472D0" w:rsidP="0007695E"/>
    <w:p w:rsidR="00B472D0" w:rsidRDefault="00B472D0" w:rsidP="0007695E"/>
    <w:p w:rsidR="00C47AE2" w:rsidRDefault="00C47AE2" w:rsidP="0007695E"/>
    <w:p w:rsidR="00C47AE2" w:rsidRPr="00702043" w:rsidRDefault="00C47AE2" w:rsidP="00C47AE2">
      <w:pPr>
        <w:pStyle w:val="af0"/>
        <w:spacing w:before="0" w:beforeAutospacing="0" w:after="107"/>
        <w:jc w:val="center"/>
        <w:rPr>
          <w:color w:val="282828"/>
        </w:rPr>
      </w:pPr>
      <w:r w:rsidRPr="00702043">
        <w:rPr>
          <w:rStyle w:val="af2"/>
          <w:color w:val="282828"/>
        </w:rPr>
        <w:t>ИНФОРМАЦИЯ</w:t>
      </w:r>
    </w:p>
    <w:p w:rsidR="00C47AE2" w:rsidRPr="00702043" w:rsidRDefault="00C47AE2" w:rsidP="00C47AE2">
      <w:pPr>
        <w:pStyle w:val="af0"/>
        <w:spacing w:before="0" w:beforeAutospacing="0" w:after="107"/>
        <w:rPr>
          <w:color w:val="282828"/>
        </w:rPr>
      </w:pPr>
      <w:r w:rsidRPr="00702043">
        <w:rPr>
          <w:rStyle w:val="af2"/>
          <w:color w:val="282828"/>
        </w:rPr>
        <w:t>                                                об итогах публичных слушаний</w:t>
      </w:r>
    </w:p>
    <w:p w:rsidR="00C47AE2" w:rsidRPr="001A5797" w:rsidRDefault="00C47AE2" w:rsidP="00C47AE2">
      <w:pPr>
        <w:jc w:val="both"/>
      </w:pPr>
      <w:r>
        <w:rPr>
          <w:color w:val="282828"/>
        </w:rPr>
        <w:t>22 января 2024</w:t>
      </w:r>
      <w:r w:rsidRPr="001A5797">
        <w:rPr>
          <w:color w:val="282828"/>
        </w:rPr>
        <w:t xml:space="preserve"> года в 1</w:t>
      </w:r>
      <w:r>
        <w:rPr>
          <w:color w:val="282828"/>
        </w:rPr>
        <w:t>4</w:t>
      </w:r>
      <w:r w:rsidRPr="001A5797">
        <w:rPr>
          <w:color w:val="282828"/>
        </w:rPr>
        <w:t xml:space="preserve"> час </w:t>
      </w:r>
      <w:r>
        <w:rPr>
          <w:color w:val="282828"/>
        </w:rPr>
        <w:t>3</w:t>
      </w:r>
      <w:r w:rsidRPr="001A5797">
        <w:rPr>
          <w:color w:val="282828"/>
        </w:rPr>
        <w:t>0 мин. в здании Администрации состоялись публичные слушания по Решени</w:t>
      </w:r>
      <w:r>
        <w:rPr>
          <w:color w:val="282828"/>
        </w:rPr>
        <w:t>ю</w:t>
      </w:r>
      <w:r w:rsidRPr="001A5797">
        <w:rPr>
          <w:color w:val="282828"/>
        </w:rPr>
        <w:t xml:space="preserve"> Совета депутатов</w:t>
      </w:r>
      <w:r w:rsidRPr="00702043">
        <w:rPr>
          <w:color w:val="282828"/>
        </w:rPr>
        <w:t xml:space="preserve"> "</w:t>
      </w:r>
      <w:r w:rsidRPr="0037638D">
        <w:rPr>
          <w:bCs/>
        </w:rPr>
        <w:t>О проекте изменений и дополнений в Устав Залучского сельского поселения</w:t>
      </w:r>
      <w:r>
        <w:rPr>
          <w:bCs/>
        </w:rPr>
        <w:t>».</w:t>
      </w:r>
      <w:r w:rsidRPr="001A5797">
        <w:rPr>
          <w:color w:val="282828"/>
        </w:rPr>
        <w:t>Замечаний и предложений на проект не поступило.</w:t>
      </w:r>
    </w:p>
    <w:p w:rsidR="00C47AE2" w:rsidRPr="00702043" w:rsidRDefault="00C47AE2" w:rsidP="00C47AE2">
      <w:pPr>
        <w:pStyle w:val="af0"/>
        <w:spacing w:before="0" w:beforeAutospacing="0" w:after="107"/>
        <w:jc w:val="both"/>
        <w:rPr>
          <w:color w:val="282828"/>
        </w:rPr>
      </w:pPr>
      <w:r w:rsidRPr="00702043">
        <w:rPr>
          <w:color w:val="282828"/>
        </w:rPr>
        <w:t xml:space="preserve">Все заинтересованные лица могут ознакомиться с протоколом публичных слушаний в Администрации </w:t>
      </w:r>
      <w:r>
        <w:rPr>
          <w:color w:val="282828"/>
        </w:rPr>
        <w:t>Залуч</w:t>
      </w:r>
      <w:r w:rsidRPr="00702043">
        <w:rPr>
          <w:color w:val="282828"/>
        </w:rPr>
        <w:t xml:space="preserve">ского сельского поселения по адресу: </w:t>
      </w:r>
      <w:r>
        <w:rPr>
          <w:color w:val="282828"/>
        </w:rPr>
        <w:t>с.Залучье</w:t>
      </w:r>
      <w:r w:rsidRPr="00702043">
        <w:rPr>
          <w:color w:val="282828"/>
        </w:rPr>
        <w:t xml:space="preserve">, ул. </w:t>
      </w:r>
      <w:r>
        <w:rPr>
          <w:color w:val="282828"/>
        </w:rPr>
        <w:t>Рендако</w:t>
      </w:r>
      <w:r w:rsidRPr="00702043">
        <w:rPr>
          <w:color w:val="282828"/>
        </w:rPr>
        <w:t xml:space="preserve">ва, д. </w:t>
      </w:r>
      <w:r>
        <w:rPr>
          <w:color w:val="282828"/>
        </w:rPr>
        <w:t>1</w:t>
      </w:r>
      <w:r w:rsidRPr="00702043">
        <w:rPr>
          <w:color w:val="282828"/>
        </w:rPr>
        <w:t>2</w:t>
      </w:r>
    </w:p>
    <w:p w:rsidR="00C47AE2" w:rsidRDefault="00C47AE2" w:rsidP="00C47AE2">
      <w:pPr>
        <w:pStyle w:val="af0"/>
        <w:spacing w:before="0" w:beforeAutospacing="0" w:after="107"/>
        <w:rPr>
          <w:rFonts w:ascii="Arial" w:hAnsi="Arial" w:cs="Arial"/>
          <w:color w:val="282828"/>
          <w:sz w:val="17"/>
          <w:szCs w:val="17"/>
        </w:rPr>
      </w:pPr>
      <w:r>
        <w:rPr>
          <w:rFonts w:ascii="Arial" w:hAnsi="Arial" w:cs="Arial"/>
          <w:color w:val="282828"/>
          <w:sz w:val="17"/>
          <w:szCs w:val="17"/>
        </w:rPr>
        <w:t> </w:t>
      </w:r>
    </w:p>
    <w:p w:rsidR="00C47AE2" w:rsidRPr="00300458" w:rsidRDefault="00C47AE2" w:rsidP="00C47AE2">
      <w:pPr>
        <w:rPr>
          <w:b/>
        </w:rPr>
      </w:pPr>
      <w:r w:rsidRPr="00300458">
        <w:rPr>
          <w:b/>
        </w:rPr>
        <w:t xml:space="preserve">Глава Залучского </w:t>
      </w:r>
      <w:r>
        <w:rPr>
          <w:b/>
        </w:rPr>
        <w:t>сельского поселения                                               Е.Н.Пятина</w:t>
      </w:r>
    </w:p>
    <w:p w:rsidR="00C47AE2" w:rsidRDefault="00C47AE2" w:rsidP="0007695E"/>
    <w:p w:rsidR="00C47AE2" w:rsidRDefault="00C47AE2" w:rsidP="0007695E"/>
    <w:p w:rsidR="00C47AE2" w:rsidRDefault="00C47AE2" w:rsidP="0007695E"/>
    <w:p w:rsidR="00B472D0" w:rsidRDefault="00B472D0" w:rsidP="0007695E"/>
    <w:tbl>
      <w:tblPr>
        <w:tblpPr w:leftFromText="180" w:rightFromText="180" w:vertAnchor="text" w:horzAnchor="margin" w:tblpY="2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07695E" w:rsidRPr="00B72099" w:rsidTr="0007695E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95E" w:rsidRPr="00B72099" w:rsidRDefault="0007695E" w:rsidP="0007695E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br w:type="textWrapping" w:clear="all"/>
            </w:r>
          </w:p>
          <w:p w:rsidR="0007695E" w:rsidRPr="00B72099" w:rsidRDefault="0007695E" w:rsidP="0007695E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07695E" w:rsidRPr="00B72099" w:rsidRDefault="0007695E" w:rsidP="0007695E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07695E" w:rsidRPr="00B72099" w:rsidRDefault="0007695E" w:rsidP="0007695E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07695E" w:rsidRPr="00B72099" w:rsidRDefault="0007695E" w:rsidP="0007695E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07695E" w:rsidRPr="00B72099" w:rsidRDefault="0007695E" w:rsidP="0007695E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</w:p>
          <w:p w:rsidR="0007695E" w:rsidRPr="00B72099" w:rsidRDefault="0007695E" w:rsidP="0007695E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07695E" w:rsidRPr="009C10F0" w:rsidRDefault="0007695E" w:rsidP="0007695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</w:t>
            </w:r>
            <w:r w:rsidRPr="00B72099"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yandex</w:t>
            </w:r>
            <w:r w:rsidRPr="008A23A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ru</w:t>
            </w: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>
              <w:rPr>
                <w:b/>
                <w:sz w:val="20"/>
                <w:szCs w:val="20"/>
              </w:rPr>
              <w:t>Е.Н.Пятина</w:t>
            </w: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07695E" w:rsidRPr="00B72099" w:rsidRDefault="0007695E" w:rsidP="0007695E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31.01.2024г.</w:t>
            </w:r>
            <w:r w:rsidRPr="00B72099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16</w:t>
            </w:r>
            <w:r w:rsidRPr="00B72099">
              <w:rPr>
                <w:b/>
                <w:sz w:val="20"/>
                <w:szCs w:val="20"/>
              </w:rPr>
              <w:t>.00 часов</w:t>
            </w: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07695E" w:rsidRPr="00B72099" w:rsidRDefault="0007695E" w:rsidP="0007695E">
            <w:pPr>
              <w:rPr>
                <w:b/>
                <w:sz w:val="20"/>
                <w:szCs w:val="20"/>
              </w:rPr>
            </w:pPr>
          </w:p>
          <w:p w:rsidR="0007695E" w:rsidRPr="00B72099" w:rsidRDefault="0007695E" w:rsidP="0007695E">
            <w:pPr>
              <w:rPr>
                <w:sz w:val="20"/>
                <w:szCs w:val="20"/>
              </w:rPr>
            </w:pPr>
          </w:p>
        </w:tc>
      </w:tr>
    </w:tbl>
    <w:p w:rsidR="001D7401" w:rsidRPr="0007695E" w:rsidRDefault="001D7401" w:rsidP="0007695E"/>
    <w:sectPr w:rsidR="001D7401" w:rsidRPr="0007695E" w:rsidSect="007319A9">
      <w:headerReference w:type="default" r:id="rId8"/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E8" w:rsidRDefault="001449E8" w:rsidP="00733416">
      <w:r>
        <w:separator/>
      </w:r>
    </w:p>
  </w:endnote>
  <w:endnote w:type="continuationSeparator" w:id="1">
    <w:p w:rsidR="001449E8" w:rsidRDefault="001449E8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E8" w:rsidRDefault="001449E8" w:rsidP="00733416">
      <w:r>
        <w:separator/>
      </w:r>
    </w:p>
  </w:footnote>
  <w:footnote w:type="continuationSeparator" w:id="1">
    <w:p w:rsidR="001449E8" w:rsidRDefault="001449E8" w:rsidP="007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BD4" w:rsidRDefault="001C6BD4">
    <w:pPr>
      <w:pStyle w:val="af3"/>
      <w:jc w:val="center"/>
    </w:pPr>
  </w:p>
  <w:p w:rsidR="0007695E" w:rsidRDefault="0024783C">
    <w:pPr>
      <w:pStyle w:val="af3"/>
      <w:jc w:val="center"/>
    </w:pPr>
    <w:fldSimple w:instr="PAGE   \* MERGEFORMAT">
      <w:r w:rsidR="00C47AE2">
        <w:rPr>
          <w:noProof/>
        </w:rPr>
        <w:t>53</w:t>
      </w:r>
    </w:fldSimple>
  </w:p>
  <w:p w:rsidR="0007695E" w:rsidRPr="00E901DA" w:rsidRDefault="0007695E" w:rsidP="000222BE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5134E93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C714A3F"/>
    <w:multiLevelType w:val="singleLevel"/>
    <w:tmpl w:val="5C714A3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38"/>
    <w:rsid w:val="000222BE"/>
    <w:rsid w:val="00064F34"/>
    <w:rsid w:val="0007695E"/>
    <w:rsid w:val="000B7613"/>
    <w:rsid w:val="001449E8"/>
    <w:rsid w:val="00174EFF"/>
    <w:rsid w:val="001C6BD4"/>
    <w:rsid w:val="001D7401"/>
    <w:rsid w:val="0024783C"/>
    <w:rsid w:val="00313E94"/>
    <w:rsid w:val="00376A34"/>
    <w:rsid w:val="003B0138"/>
    <w:rsid w:val="004027B5"/>
    <w:rsid w:val="00590085"/>
    <w:rsid w:val="005B4502"/>
    <w:rsid w:val="00622318"/>
    <w:rsid w:val="0064490D"/>
    <w:rsid w:val="007319A9"/>
    <w:rsid w:val="00733416"/>
    <w:rsid w:val="007F7FDB"/>
    <w:rsid w:val="00832429"/>
    <w:rsid w:val="008A23A5"/>
    <w:rsid w:val="009C10F0"/>
    <w:rsid w:val="00B472D0"/>
    <w:rsid w:val="00C47AE2"/>
    <w:rsid w:val="00D24DA5"/>
    <w:rsid w:val="00FE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link w:val="a7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22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uiPriority w:val="99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uiPriority w:val="99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b/>
      <w:bCs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99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qFormat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FE55AD"/>
    <w:rPr>
      <w:sz w:val="24"/>
      <w:szCs w:val="24"/>
      <w:lang w:val="ru-RU" w:eastAsia="ru-RU" w:bidi="ar-SA"/>
    </w:rPr>
  </w:style>
  <w:style w:type="paragraph" w:customStyle="1" w:styleId="p3">
    <w:name w:val="p3"/>
    <w:basedOn w:val="a"/>
    <w:qFormat/>
    <w:rsid w:val="00B472D0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B472D0"/>
    <w:pPr>
      <w:spacing w:before="100" w:beforeAutospacing="1" w:after="100" w:afterAutospacing="1"/>
    </w:pPr>
  </w:style>
  <w:style w:type="paragraph" w:customStyle="1" w:styleId="affffff8">
    <w:name w:val="Нормальный"/>
    <w:basedOn w:val="a"/>
    <w:rsid w:val="00B472D0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&#1055;&#1086;&#1083;&#1100;&#1079;&#1086;&#1074;&#1072;&#1090;&#1077;&#1083;&#1100;\Downloads\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54</Pages>
  <Words>12664</Words>
  <Characters>72191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2023-01-23T11:56:00Z</cp:lastPrinted>
  <dcterms:created xsi:type="dcterms:W3CDTF">2024-03-01T08:22:00Z</dcterms:created>
  <dcterms:modified xsi:type="dcterms:W3CDTF">2024-05-07T09:39:00Z</dcterms:modified>
</cp:coreProperties>
</file>