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5F246D">
              <w:rPr>
                <w:b/>
                <w:sz w:val="22"/>
                <w:szCs w:val="22"/>
              </w:rPr>
              <w:t>1</w:t>
            </w:r>
            <w:r w:rsidR="00A20B2A">
              <w:rPr>
                <w:b/>
                <w:sz w:val="22"/>
                <w:szCs w:val="22"/>
              </w:rPr>
              <w:t>1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421481">
              <w:rPr>
                <w:b/>
                <w:sz w:val="22"/>
                <w:szCs w:val="22"/>
              </w:rPr>
              <w:t>1</w:t>
            </w:r>
            <w:r w:rsidR="00A20B2A">
              <w:rPr>
                <w:b/>
                <w:sz w:val="22"/>
                <w:szCs w:val="22"/>
              </w:rPr>
              <w:t>4</w:t>
            </w:r>
            <w:r w:rsidR="00421481">
              <w:rPr>
                <w:b/>
                <w:sz w:val="22"/>
                <w:szCs w:val="22"/>
              </w:rPr>
              <w:t xml:space="preserve"> июня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8D40FA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p w:rsidR="00E321F2" w:rsidRDefault="008D40FA" w:rsidP="00E321F2">
      <w:r>
        <w:rPr>
          <w:noProof/>
        </w:rPr>
        <w:drawing>
          <wp:inline distT="0" distB="0" distL="0" distR="0">
            <wp:extent cx="2476500" cy="2476500"/>
            <wp:effectExtent l="19050" t="0" r="0" b="0"/>
            <wp:docPr id="13" name="Рисунок 1" descr="C:\Users\Пользователь\Downloads\Po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Pos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01" cy="247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1F2">
        <w:t xml:space="preserve">             </w:t>
      </w:r>
      <w:r w:rsidR="00E321F2">
        <w:rPr>
          <w:noProof/>
        </w:rPr>
        <w:drawing>
          <wp:inline distT="0" distB="0" distL="0" distR="0">
            <wp:extent cx="2362200" cy="2362200"/>
            <wp:effectExtent l="19050" t="0" r="0" b="0"/>
            <wp:docPr id="14" name="Рисунок 2" descr="C:\Users\Пользователь\Downloads\Po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Pos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77" cy="236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1F2">
        <w:t xml:space="preserve">           </w:t>
      </w:r>
      <w:r w:rsidR="00E321F2">
        <w:rPr>
          <w:noProof/>
        </w:rPr>
        <w:drawing>
          <wp:inline distT="0" distB="0" distL="0" distR="0">
            <wp:extent cx="2371725" cy="2371725"/>
            <wp:effectExtent l="19050" t="0" r="9525" b="0"/>
            <wp:docPr id="16" name="Рисунок 3" descr="C:\Users\Пользователь\Downloads\Pos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Post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04" cy="237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321F2">
        <w:t xml:space="preserve">                   </w:t>
      </w:r>
    </w:p>
    <w:p w:rsidR="008D40FA" w:rsidRDefault="00E321F2" w:rsidP="00E321F2">
      <w:r>
        <w:lastRenderedPageBreak/>
        <w:t xml:space="preserve">  </w:t>
      </w:r>
      <w:r>
        <w:rPr>
          <w:noProof/>
        </w:rPr>
        <w:drawing>
          <wp:inline distT="0" distB="0" distL="0" distR="0">
            <wp:extent cx="2686050" cy="2686050"/>
            <wp:effectExtent l="19050" t="0" r="0" b="0"/>
            <wp:docPr id="15" name="Рисунок 4" descr="C:\Users\Пользователь\Downloads\Pos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Post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93" cy="268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886075" cy="2886075"/>
            <wp:effectExtent l="19050" t="0" r="9525" b="0"/>
            <wp:docPr id="17" name="Рисунок 5" descr="C:\Users\Пользователь\Downloads\Pos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Post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58" cy="288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600325" cy="2600325"/>
            <wp:effectExtent l="19050" t="0" r="9525" b="0"/>
            <wp:docPr id="18" name="Рисунок 6" descr="C:\Users\Пользователь\Downloads\Pos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Post_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50" cy="26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FA" w:rsidRDefault="008D40FA" w:rsidP="00BD6D8E">
      <w:pPr>
        <w:jc w:val="both"/>
      </w:pPr>
    </w:p>
    <w:p w:rsidR="008D40FA" w:rsidRDefault="008D40FA" w:rsidP="00BD6D8E">
      <w:pPr>
        <w:jc w:val="both"/>
      </w:pPr>
    </w:p>
    <w:p w:rsidR="008D40FA" w:rsidRDefault="00E321F2" w:rsidP="00BD6D8E">
      <w:pPr>
        <w:jc w:val="both"/>
      </w:pPr>
      <w:r>
        <w:rPr>
          <w:noProof/>
        </w:rPr>
        <w:drawing>
          <wp:inline distT="0" distB="0" distL="0" distR="0">
            <wp:extent cx="2219325" cy="2219325"/>
            <wp:effectExtent l="19050" t="0" r="9525" b="0"/>
            <wp:docPr id="19" name="Рисунок 7" descr="C:\Users\Пользователь\Downloads\Pos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Post_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73" cy="221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124075" cy="2124075"/>
            <wp:effectExtent l="19050" t="0" r="9525" b="0"/>
            <wp:docPr id="20" name="Рисунок 8" descr="C:\Users\Пользователь\Downloads\Pos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wnloads\Post_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504" cy="212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FA" w:rsidRDefault="008D40FA" w:rsidP="00BD6D8E">
      <w:pPr>
        <w:jc w:val="both"/>
      </w:pPr>
    </w:p>
    <w:p w:rsidR="008D40FA" w:rsidRDefault="008D40FA" w:rsidP="00BD6D8E">
      <w:pPr>
        <w:jc w:val="both"/>
      </w:pPr>
    </w:p>
    <w:p w:rsidR="008D40FA" w:rsidRDefault="008D40FA" w:rsidP="00BD6D8E">
      <w:pPr>
        <w:jc w:val="both"/>
      </w:pPr>
    </w:p>
    <w:p w:rsidR="008D40FA" w:rsidRDefault="008D40FA" w:rsidP="00BD6D8E">
      <w:pPr>
        <w:jc w:val="both"/>
      </w:pPr>
    </w:p>
    <w:p w:rsidR="008D40FA" w:rsidRPr="00721F7F" w:rsidRDefault="008D40FA" w:rsidP="00BD6D8E">
      <w:pPr>
        <w:jc w:val="both"/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BD6D8E" w:rsidRPr="0021024D" w:rsidTr="00BD6D8E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6D8E" w:rsidRPr="0021024D" w:rsidRDefault="00BD6D8E" w:rsidP="00BD6D8E">
            <w:pPr>
              <w:rPr>
                <w:b/>
                <w:color w:val="0000FF"/>
              </w:rPr>
            </w:pPr>
          </w:p>
          <w:p w:rsidR="00BD6D8E" w:rsidRPr="0021024D" w:rsidRDefault="00BD6D8E" w:rsidP="00BD6D8E">
            <w:pPr>
              <w:jc w:val="center"/>
              <w:rPr>
                <w:b/>
                <w:color w:val="0000FF"/>
              </w:rPr>
            </w:pPr>
          </w:p>
          <w:p w:rsidR="00BD6D8E" w:rsidRPr="0021024D" w:rsidRDefault="00BD6D8E" w:rsidP="00BD6D8E">
            <w:pPr>
              <w:jc w:val="center"/>
              <w:rPr>
                <w:b/>
                <w:color w:val="0000FF"/>
              </w:rPr>
            </w:pPr>
          </w:p>
          <w:p w:rsidR="00BD6D8E" w:rsidRPr="0021024D" w:rsidRDefault="00BD6D8E" w:rsidP="00BD6D8E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BD6D8E" w:rsidRPr="0021024D" w:rsidRDefault="00BD6D8E" w:rsidP="00BD6D8E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BD6D8E" w:rsidRPr="0021024D" w:rsidRDefault="00BD6D8E" w:rsidP="00BD6D8E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6D8E" w:rsidRPr="0021024D" w:rsidRDefault="00BD6D8E" w:rsidP="00BD6D8E">
            <w:pPr>
              <w:rPr>
                <w:b/>
              </w:rPr>
            </w:pPr>
          </w:p>
          <w:p w:rsidR="00BD6D8E" w:rsidRPr="0021024D" w:rsidRDefault="00BD6D8E" w:rsidP="00BD6D8E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BD6D8E" w:rsidRPr="0021024D" w:rsidRDefault="00BD6D8E" w:rsidP="00BD6D8E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BD6D8E" w:rsidRPr="0021024D" w:rsidRDefault="00BD6D8E" w:rsidP="00BD6D8E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BD6D8E" w:rsidRPr="0021024D" w:rsidRDefault="00BD6D8E" w:rsidP="00BD6D8E">
            <w:pPr>
              <w:rPr>
                <w:b/>
              </w:rPr>
            </w:pPr>
            <w:r w:rsidRPr="0021024D">
              <w:rPr>
                <w:b/>
              </w:rPr>
              <w:t xml:space="preserve">E-mail: </w:t>
            </w:r>
            <w:r w:rsidRPr="0021024D">
              <w:rPr>
                <w:b/>
                <w:lang w:val="en-US"/>
              </w:rPr>
              <w:t>zaadmi</w:t>
            </w:r>
            <w:r w:rsidRPr="0021024D">
              <w:rPr>
                <w:b/>
              </w:rPr>
              <w:t>@</w:t>
            </w:r>
            <w:r w:rsidRPr="0021024D">
              <w:rPr>
                <w:b/>
                <w:lang w:val="en-US"/>
              </w:rPr>
              <w:t>yandex</w:t>
            </w:r>
            <w:r w:rsidRPr="0021024D">
              <w:rPr>
                <w:b/>
              </w:rPr>
              <w:t>.</w:t>
            </w:r>
            <w:r w:rsidRPr="0021024D">
              <w:rPr>
                <w:b/>
                <w:lang w:val="en-US"/>
              </w:rPr>
              <w:t>ru</w:t>
            </w:r>
          </w:p>
          <w:p w:rsidR="00BD6D8E" w:rsidRPr="0021024D" w:rsidRDefault="00BD6D8E" w:rsidP="00BD6D8E">
            <w:pPr>
              <w:rPr>
                <w:b/>
              </w:rPr>
            </w:pPr>
            <w:r w:rsidRPr="0021024D">
              <w:rPr>
                <w:b/>
              </w:rPr>
              <w:t>Главный редактор:  Е.Н.Пятина</w:t>
            </w:r>
          </w:p>
          <w:p w:rsidR="00BD6D8E" w:rsidRPr="0021024D" w:rsidRDefault="00BD6D8E" w:rsidP="00BD6D8E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BD6D8E" w:rsidRPr="0021024D" w:rsidRDefault="00BD6D8E" w:rsidP="00BD6D8E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6D8E" w:rsidRPr="0021024D" w:rsidRDefault="00BD6D8E" w:rsidP="00BD6D8E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BD6D8E" w:rsidRPr="0021024D" w:rsidRDefault="00BD6D8E" w:rsidP="00BD6D8E">
            <w:pPr>
              <w:rPr>
                <w:b/>
              </w:rPr>
            </w:pPr>
            <w:r>
              <w:rPr>
                <w:b/>
              </w:rPr>
              <w:t>1</w:t>
            </w:r>
            <w:r w:rsidR="008D40FA">
              <w:rPr>
                <w:b/>
              </w:rPr>
              <w:t>4</w:t>
            </w:r>
            <w:r>
              <w:rPr>
                <w:b/>
              </w:rPr>
              <w:t>.06</w:t>
            </w:r>
            <w:r w:rsidRPr="0021024D">
              <w:rPr>
                <w:b/>
              </w:rPr>
              <w:t>.202</w:t>
            </w:r>
            <w:r w:rsidR="008D40FA">
              <w:rPr>
                <w:b/>
              </w:rPr>
              <w:t>4</w:t>
            </w:r>
            <w:r w:rsidRPr="0021024D">
              <w:rPr>
                <w:b/>
              </w:rPr>
              <w:t>г.в16.00 часов</w:t>
            </w:r>
          </w:p>
          <w:p w:rsidR="00BD6D8E" w:rsidRPr="0021024D" w:rsidRDefault="00BD6D8E" w:rsidP="00BD6D8E">
            <w:pPr>
              <w:rPr>
                <w:b/>
              </w:rPr>
            </w:pPr>
          </w:p>
          <w:p w:rsidR="00BD6D8E" w:rsidRPr="0021024D" w:rsidRDefault="00BD6D8E" w:rsidP="00BD6D8E">
            <w:pPr>
              <w:rPr>
                <w:b/>
              </w:rPr>
            </w:pPr>
            <w:r w:rsidRPr="0021024D">
              <w:rPr>
                <w:b/>
              </w:rPr>
              <w:t>Тираж  5 экземпляров</w:t>
            </w:r>
          </w:p>
          <w:p w:rsidR="00BD6D8E" w:rsidRPr="0021024D" w:rsidRDefault="00BD6D8E" w:rsidP="00BD6D8E">
            <w:pPr>
              <w:rPr>
                <w:b/>
              </w:rPr>
            </w:pPr>
          </w:p>
          <w:p w:rsidR="00BD6D8E" w:rsidRPr="0021024D" w:rsidRDefault="00BD6D8E" w:rsidP="00BD6D8E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DC0EE6" w:rsidRPr="00421481" w:rsidRDefault="00DC0EE6" w:rsidP="00237DD6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C0EE6" w:rsidRPr="00421481" w:rsidSect="007F7FDB">
      <w:headerReference w:type="default" r:id="rId15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FB" w:rsidRDefault="00245FFB" w:rsidP="00733416">
      <w:r>
        <w:separator/>
      </w:r>
    </w:p>
  </w:endnote>
  <w:endnote w:type="continuationSeparator" w:id="1">
    <w:p w:rsidR="00245FFB" w:rsidRDefault="00245FFB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FB" w:rsidRDefault="00245FFB" w:rsidP="00733416">
      <w:r>
        <w:separator/>
      </w:r>
    </w:p>
  </w:footnote>
  <w:footnote w:type="continuationSeparator" w:id="1">
    <w:p w:rsidR="00245FFB" w:rsidRDefault="00245FFB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7F" w:rsidRDefault="00721F7F">
    <w:pPr>
      <w:pStyle w:val="af3"/>
      <w:jc w:val="center"/>
    </w:pPr>
  </w:p>
  <w:p w:rsidR="00721F7F" w:rsidRPr="00E901DA" w:rsidRDefault="00721F7F" w:rsidP="000222BE">
    <w:pPr>
      <w:pStyle w:val="af3"/>
      <w:tabs>
        <w:tab w:val="clear" w:pos="4677"/>
        <w:tab w:val="left" w:pos="9355"/>
      </w:tabs>
    </w:pPr>
    <w:r>
      <w:tab/>
    </w:r>
  </w:p>
  <w:p w:rsidR="00721F7F" w:rsidRDefault="00721F7F"/>
  <w:p w:rsidR="00721F7F" w:rsidRDefault="00721F7F"/>
  <w:p w:rsidR="00721F7F" w:rsidRDefault="00721F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7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4"/>
  </w:num>
  <w:num w:numId="9">
    <w:abstractNumId w:val="12"/>
  </w:num>
  <w:num w:numId="10">
    <w:abstractNumId w:val="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16"/>
  </w:num>
  <w:num w:numId="12">
    <w:abstractNumId w:val="8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"/>
  </w:num>
  <w:num w:numId="17">
    <w:abstractNumId w:val="13"/>
  </w:num>
  <w:num w:numId="18">
    <w:abstractNumId w:val="18"/>
  </w:num>
  <w:num w:numId="19">
    <w:abstractNumId w:val="0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222BE"/>
    <w:rsid w:val="000223F9"/>
    <w:rsid w:val="000631D5"/>
    <w:rsid w:val="00064F34"/>
    <w:rsid w:val="0006611A"/>
    <w:rsid w:val="000F0FBB"/>
    <w:rsid w:val="001361A5"/>
    <w:rsid w:val="001417F4"/>
    <w:rsid w:val="0015313F"/>
    <w:rsid w:val="00174EFF"/>
    <w:rsid w:val="001A4881"/>
    <w:rsid w:val="001B2A2B"/>
    <w:rsid w:val="001C6CAD"/>
    <w:rsid w:val="001D7401"/>
    <w:rsid w:val="0021024D"/>
    <w:rsid w:val="00237DD6"/>
    <w:rsid w:val="00245FFB"/>
    <w:rsid w:val="002910ED"/>
    <w:rsid w:val="002B594F"/>
    <w:rsid w:val="002C1057"/>
    <w:rsid w:val="002D67EB"/>
    <w:rsid w:val="00386231"/>
    <w:rsid w:val="003B0138"/>
    <w:rsid w:val="003E67A3"/>
    <w:rsid w:val="00421481"/>
    <w:rsid w:val="00490670"/>
    <w:rsid w:val="00494C5A"/>
    <w:rsid w:val="00497C95"/>
    <w:rsid w:val="004E4341"/>
    <w:rsid w:val="00537F70"/>
    <w:rsid w:val="00577056"/>
    <w:rsid w:val="005C70BA"/>
    <w:rsid w:val="005F246D"/>
    <w:rsid w:val="00622318"/>
    <w:rsid w:val="0064490D"/>
    <w:rsid w:val="00690822"/>
    <w:rsid w:val="006D39DC"/>
    <w:rsid w:val="006F592C"/>
    <w:rsid w:val="006F7113"/>
    <w:rsid w:val="00721F7F"/>
    <w:rsid w:val="00733416"/>
    <w:rsid w:val="007862B4"/>
    <w:rsid w:val="00787B59"/>
    <w:rsid w:val="007916A2"/>
    <w:rsid w:val="007A6D71"/>
    <w:rsid w:val="007C1A9A"/>
    <w:rsid w:val="007F7FDB"/>
    <w:rsid w:val="00832429"/>
    <w:rsid w:val="00856026"/>
    <w:rsid w:val="00862879"/>
    <w:rsid w:val="00862A92"/>
    <w:rsid w:val="008D40FA"/>
    <w:rsid w:val="008F7FE4"/>
    <w:rsid w:val="00913D26"/>
    <w:rsid w:val="009159CD"/>
    <w:rsid w:val="00960993"/>
    <w:rsid w:val="0097725F"/>
    <w:rsid w:val="00986E78"/>
    <w:rsid w:val="009C10F0"/>
    <w:rsid w:val="009E5EA7"/>
    <w:rsid w:val="00A20B2A"/>
    <w:rsid w:val="00A41215"/>
    <w:rsid w:val="00A41F16"/>
    <w:rsid w:val="00A8382E"/>
    <w:rsid w:val="00A90A2B"/>
    <w:rsid w:val="00AA0037"/>
    <w:rsid w:val="00B172EF"/>
    <w:rsid w:val="00B23A29"/>
    <w:rsid w:val="00B3601D"/>
    <w:rsid w:val="00B72E0B"/>
    <w:rsid w:val="00BC062C"/>
    <w:rsid w:val="00BC0F8E"/>
    <w:rsid w:val="00BD6D8E"/>
    <w:rsid w:val="00C421F4"/>
    <w:rsid w:val="00C8127D"/>
    <w:rsid w:val="00C92808"/>
    <w:rsid w:val="00C9683C"/>
    <w:rsid w:val="00CF7E70"/>
    <w:rsid w:val="00D24DA5"/>
    <w:rsid w:val="00DC0EE6"/>
    <w:rsid w:val="00DE27F1"/>
    <w:rsid w:val="00E321F2"/>
    <w:rsid w:val="00E3331F"/>
    <w:rsid w:val="00E61B17"/>
    <w:rsid w:val="00E66BDA"/>
    <w:rsid w:val="00E71731"/>
    <w:rsid w:val="00F2264E"/>
    <w:rsid w:val="00F40B42"/>
    <w:rsid w:val="00F66FDE"/>
    <w:rsid w:val="00F9666D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8">
    <w:name w:val="Знак Знак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affffff9">
    <w:name w:val="Знак Знак"/>
    <w:rsid w:val="00DC0EE6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2023-04-11T08:39:00Z</cp:lastPrinted>
  <dcterms:created xsi:type="dcterms:W3CDTF">2024-06-11T10:53:00Z</dcterms:created>
  <dcterms:modified xsi:type="dcterms:W3CDTF">2024-06-11T11:11:00Z</dcterms:modified>
</cp:coreProperties>
</file>