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5F246D">
              <w:rPr>
                <w:b/>
                <w:sz w:val="22"/>
                <w:szCs w:val="22"/>
              </w:rPr>
              <w:t>1</w:t>
            </w:r>
            <w:r w:rsidR="006F0511">
              <w:rPr>
                <w:b/>
                <w:sz w:val="22"/>
                <w:szCs w:val="22"/>
              </w:rPr>
              <w:t>2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6F0511">
              <w:rPr>
                <w:b/>
                <w:sz w:val="22"/>
                <w:szCs w:val="22"/>
              </w:rPr>
              <w:t>28</w:t>
            </w:r>
            <w:r w:rsidR="00421481">
              <w:rPr>
                <w:b/>
                <w:sz w:val="22"/>
                <w:szCs w:val="22"/>
              </w:rPr>
              <w:t xml:space="preserve"> июня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6F0511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B0138" w:rsidRDefault="003B0138" w:rsidP="003B0138"/>
    <w:p w:rsidR="006F0511" w:rsidRPr="006F0511" w:rsidRDefault="006F0511" w:rsidP="006F0511">
      <w:pPr>
        <w:pStyle w:val="af0"/>
        <w:spacing w:before="0" w:beforeAutospacing="0" w:after="0"/>
        <w:ind w:firstLine="567"/>
        <w:jc w:val="center"/>
        <w:rPr>
          <w:b/>
          <w:color w:val="000000"/>
        </w:rPr>
      </w:pPr>
      <w:r w:rsidRPr="006F0511">
        <w:rPr>
          <w:b/>
          <w:color w:val="000000"/>
        </w:rPr>
        <w:t>Новгородская область Старорусский район</w:t>
      </w:r>
    </w:p>
    <w:p w:rsidR="006F0511" w:rsidRPr="006F0511" w:rsidRDefault="006F0511" w:rsidP="006F0511">
      <w:pPr>
        <w:pStyle w:val="af0"/>
        <w:spacing w:before="0" w:beforeAutospacing="0" w:after="0"/>
        <w:ind w:firstLine="567"/>
        <w:jc w:val="center"/>
        <w:rPr>
          <w:b/>
          <w:color w:val="000000"/>
        </w:rPr>
      </w:pPr>
      <w:r w:rsidRPr="006F0511">
        <w:rPr>
          <w:b/>
          <w:color w:val="000000"/>
        </w:rPr>
        <w:t>Администрация Залучского сельского поселения</w:t>
      </w:r>
    </w:p>
    <w:p w:rsidR="006F0511" w:rsidRPr="006F0511" w:rsidRDefault="006F0511" w:rsidP="006F0511">
      <w:pPr>
        <w:pStyle w:val="af0"/>
        <w:spacing w:before="0" w:beforeAutospacing="0" w:after="0"/>
        <w:ind w:firstLine="567"/>
        <w:jc w:val="center"/>
        <w:rPr>
          <w:b/>
          <w:color w:val="000000"/>
        </w:rPr>
      </w:pPr>
      <w:r w:rsidRPr="006F0511">
        <w:rPr>
          <w:b/>
          <w:color w:val="000000"/>
        </w:rPr>
        <w:t>ПОСТАНОВЛЕНИЕ</w:t>
      </w:r>
    </w:p>
    <w:p w:rsidR="006F0511" w:rsidRPr="006F0511" w:rsidRDefault="006F0511" w:rsidP="006F0511">
      <w:pPr>
        <w:pStyle w:val="af0"/>
        <w:spacing w:before="0" w:beforeAutospacing="0" w:after="0"/>
        <w:ind w:firstLine="567"/>
        <w:jc w:val="center"/>
        <w:rPr>
          <w:color w:val="000000"/>
        </w:rPr>
      </w:pPr>
      <w:r w:rsidRPr="006F0511">
        <w:rPr>
          <w:color w:val="000000"/>
        </w:rPr>
        <w:t>от «17» июня 2024 № 65</w:t>
      </w:r>
    </w:p>
    <w:p w:rsidR="006F0511" w:rsidRPr="006F0511" w:rsidRDefault="006F0511" w:rsidP="006F0511">
      <w:pPr>
        <w:pStyle w:val="af0"/>
        <w:spacing w:before="0" w:beforeAutospacing="0" w:after="0"/>
        <w:ind w:firstLine="567"/>
        <w:jc w:val="center"/>
        <w:rPr>
          <w:color w:val="000000"/>
        </w:rPr>
      </w:pPr>
      <w:r w:rsidRPr="006F0511">
        <w:rPr>
          <w:color w:val="000000"/>
        </w:rPr>
        <w:t>с. Залучье</w:t>
      </w:r>
    </w:p>
    <w:p w:rsidR="006F0511" w:rsidRPr="006F0511" w:rsidRDefault="006F0511" w:rsidP="006F0511">
      <w:pPr>
        <w:pStyle w:val="af0"/>
        <w:spacing w:before="0" w:beforeAutospacing="0" w:after="0"/>
        <w:ind w:firstLine="567"/>
        <w:jc w:val="center"/>
        <w:rPr>
          <w:b/>
          <w:bCs/>
          <w:color w:val="000000"/>
        </w:rPr>
      </w:pPr>
      <w:r w:rsidRPr="006F0511">
        <w:rPr>
          <w:color w:val="000000"/>
        </w:rPr>
        <w:t xml:space="preserve"> </w:t>
      </w:r>
      <w:r w:rsidRPr="006F0511">
        <w:rPr>
          <w:b/>
          <w:bCs/>
          <w:color w:val="000000"/>
        </w:rPr>
        <w:t>О внесении изменений в Административный регламент по предоставлению муниципальной услуги</w:t>
      </w:r>
    </w:p>
    <w:p w:rsidR="006F0511" w:rsidRPr="006F0511" w:rsidRDefault="006F0511" w:rsidP="006F0511">
      <w:pPr>
        <w:pStyle w:val="af0"/>
        <w:spacing w:before="0" w:beforeAutospacing="0" w:after="0"/>
        <w:ind w:firstLine="567"/>
        <w:jc w:val="center"/>
        <w:rPr>
          <w:b/>
          <w:bCs/>
          <w:color w:val="000000"/>
        </w:rPr>
      </w:pPr>
      <w:r w:rsidRPr="006F0511">
        <w:rPr>
          <w:b/>
          <w:bCs/>
          <w:color w:val="000000"/>
        </w:rPr>
        <w:t xml:space="preserve"> «Предоставление разрешения на проведение земляных работ»</w:t>
      </w:r>
    </w:p>
    <w:p w:rsidR="006F0511" w:rsidRPr="006F0511" w:rsidRDefault="006F0511" w:rsidP="006F0511">
      <w:pPr>
        <w:pStyle w:val="af0"/>
        <w:spacing w:before="0" w:beforeAutospacing="0" w:after="0"/>
        <w:ind w:firstLine="709"/>
        <w:jc w:val="both"/>
        <w:rPr>
          <w:b/>
        </w:rPr>
      </w:pPr>
      <w:r w:rsidRPr="006F0511">
        <w:rPr>
          <w:color w:val="000000"/>
        </w:rPr>
        <w:t xml:space="preserve">В соответствии с Федеральным законом от 27 июля 2010 года </w:t>
      </w:r>
      <w:r w:rsidRPr="006F0511">
        <w:rPr>
          <w:rStyle w:val="1f1"/>
        </w:rPr>
        <w:t>№ 210-ФЗ</w:t>
      </w:r>
      <w:r w:rsidRPr="006F0511">
        <w:t xml:space="preserve"> «Об организации предоставления государственных и муниципальных услуг», </w:t>
      </w:r>
      <w:r w:rsidRPr="006F0511">
        <w:rPr>
          <w:color w:val="000000"/>
        </w:rPr>
        <w:t xml:space="preserve">Федеральным законом от 01 июля 2021 года </w:t>
      </w:r>
      <w:r w:rsidRPr="006F0511">
        <w:rPr>
          <w:rStyle w:val="1f1"/>
        </w:rPr>
        <w:t>№ 275-ФЗ «О внесении изменений в Градостроительный кодекс Российской Федерации»</w:t>
      </w:r>
      <w:r w:rsidRPr="006F0511">
        <w:t>, Администрация Залучского сельского поселения</w:t>
      </w:r>
    </w:p>
    <w:p w:rsidR="006F0511" w:rsidRPr="006F0511" w:rsidRDefault="006F0511" w:rsidP="006F0511">
      <w:pPr>
        <w:pStyle w:val="af0"/>
        <w:spacing w:before="0" w:beforeAutospacing="0" w:after="0"/>
        <w:jc w:val="both"/>
        <w:rPr>
          <w:b/>
        </w:rPr>
      </w:pPr>
      <w:r w:rsidRPr="006F0511">
        <w:rPr>
          <w:b/>
          <w:color w:val="000000"/>
        </w:rPr>
        <w:t>ПОСТАНОВЛЯЕТ:</w:t>
      </w:r>
    </w:p>
    <w:p w:rsidR="006F0511" w:rsidRPr="006F0511" w:rsidRDefault="006F0511" w:rsidP="006F0511">
      <w:pPr>
        <w:pStyle w:val="af0"/>
        <w:numPr>
          <w:ilvl w:val="0"/>
          <w:numId w:val="21"/>
        </w:numPr>
        <w:tabs>
          <w:tab w:val="left" w:pos="851"/>
          <w:tab w:val="left" w:pos="993"/>
        </w:tabs>
        <w:spacing w:before="0" w:beforeAutospacing="0" w:after="0"/>
        <w:ind w:left="0" w:firstLine="709"/>
        <w:jc w:val="both"/>
        <w:rPr>
          <w:color w:val="000000"/>
        </w:rPr>
      </w:pPr>
      <w:r w:rsidRPr="006F0511">
        <w:rPr>
          <w:color w:val="000000"/>
        </w:rPr>
        <w:t>Внести в Административный регламент Администрации Залучского сельского поселения по предоставлению муниципальной услуги «Предоставление разрешения на проведение земляных работ», утвержденный постановлением Администрации Залучского сельского поселения № 67 от 23.06.2017 (в ред. от 08.05.2020 № 31, от 15.04.2021 № 31) (далее – Регламент), следующие изменения:</w:t>
      </w:r>
    </w:p>
    <w:p w:rsidR="006F0511" w:rsidRPr="006F0511" w:rsidRDefault="006F0511" w:rsidP="006F0511">
      <w:pPr>
        <w:pStyle w:val="af0"/>
        <w:spacing w:before="0" w:beforeAutospacing="0" w:after="0"/>
        <w:ind w:firstLine="709"/>
        <w:jc w:val="both"/>
        <w:rPr>
          <w:color w:val="000000"/>
        </w:rPr>
      </w:pPr>
      <w:r w:rsidRPr="006F0511">
        <w:rPr>
          <w:color w:val="000000"/>
        </w:rPr>
        <w:t>1.1. Раздел 1 Регламента изложить в редакции следующего содержания:</w:t>
      </w:r>
    </w:p>
    <w:p w:rsidR="006F0511" w:rsidRPr="006F0511" w:rsidRDefault="006F0511" w:rsidP="006F0511">
      <w:pPr>
        <w:autoSpaceDE w:val="0"/>
        <w:autoSpaceDN w:val="0"/>
        <w:adjustRightInd w:val="0"/>
        <w:spacing w:before="120"/>
        <w:ind w:firstLine="709"/>
        <w:jc w:val="both"/>
        <w:outlineLvl w:val="1"/>
      </w:pPr>
      <w:r w:rsidRPr="006F0511">
        <w:t xml:space="preserve">         «</w:t>
      </w:r>
      <w:r w:rsidRPr="006F0511">
        <w:rPr>
          <w:b/>
        </w:rPr>
        <w:t>1.1. Предмет регулирования регламента</w:t>
      </w:r>
    </w:p>
    <w:p w:rsidR="006F0511" w:rsidRPr="006F0511" w:rsidRDefault="006F0511" w:rsidP="006F0511">
      <w:pPr>
        <w:widowControl w:val="0"/>
        <w:tabs>
          <w:tab w:val="left" w:pos="0"/>
        </w:tabs>
        <w:autoSpaceDE w:val="0"/>
        <w:autoSpaceDN w:val="0"/>
        <w:jc w:val="both"/>
      </w:pPr>
      <w:r w:rsidRPr="006F0511">
        <w:t xml:space="preserve">          1.1.1. Административный</w:t>
      </w:r>
      <w:r w:rsidRPr="006F0511">
        <w:rPr>
          <w:spacing w:val="1"/>
        </w:rPr>
        <w:t xml:space="preserve"> </w:t>
      </w:r>
      <w:r w:rsidRPr="006F0511">
        <w:t>регламент</w:t>
      </w:r>
      <w:r w:rsidRPr="006F0511">
        <w:rPr>
          <w:spacing w:val="1"/>
        </w:rPr>
        <w:t xml:space="preserve"> </w:t>
      </w:r>
      <w:r w:rsidRPr="006F0511">
        <w:t>предоставления</w:t>
      </w:r>
      <w:r w:rsidRPr="006F0511">
        <w:rPr>
          <w:spacing w:val="1"/>
        </w:rPr>
        <w:t xml:space="preserve"> </w:t>
      </w:r>
      <w:r w:rsidRPr="006F0511">
        <w:t>муниципальной</w:t>
      </w:r>
      <w:r w:rsidRPr="006F0511">
        <w:rPr>
          <w:spacing w:val="1"/>
        </w:rPr>
        <w:t xml:space="preserve"> </w:t>
      </w:r>
      <w:r w:rsidRPr="006F0511">
        <w:t>услуги</w:t>
      </w:r>
      <w:r w:rsidRPr="006F0511">
        <w:rPr>
          <w:spacing w:val="1"/>
        </w:rPr>
        <w:t xml:space="preserve"> </w:t>
      </w:r>
      <w:r w:rsidRPr="006F0511">
        <w:t>регулирует</w:t>
      </w:r>
      <w:r w:rsidRPr="006F0511">
        <w:rPr>
          <w:spacing w:val="30"/>
        </w:rPr>
        <w:t xml:space="preserve"> </w:t>
      </w:r>
      <w:r w:rsidRPr="006F0511">
        <w:t>отношения,</w:t>
      </w:r>
      <w:r w:rsidRPr="006F0511">
        <w:rPr>
          <w:spacing w:val="29"/>
        </w:rPr>
        <w:t xml:space="preserve"> </w:t>
      </w:r>
      <w:r w:rsidRPr="006F0511">
        <w:t>возникающие</w:t>
      </w:r>
      <w:r w:rsidRPr="006F0511">
        <w:rPr>
          <w:spacing w:val="29"/>
        </w:rPr>
        <w:t xml:space="preserve"> </w:t>
      </w:r>
      <w:r w:rsidRPr="006F0511">
        <w:t>в</w:t>
      </w:r>
      <w:r w:rsidRPr="006F0511">
        <w:rPr>
          <w:spacing w:val="26"/>
        </w:rPr>
        <w:t xml:space="preserve"> </w:t>
      </w:r>
      <w:r w:rsidRPr="006F0511">
        <w:t>связи</w:t>
      </w:r>
      <w:r w:rsidRPr="006F0511">
        <w:rPr>
          <w:spacing w:val="28"/>
        </w:rPr>
        <w:t xml:space="preserve"> </w:t>
      </w:r>
      <w:r w:rsidRPr="006F0511">
        <w:t>с</w:t>
      </w:r>
      <w:r w:rsidRPr="006F0511">
        <w:rPr>
          <w:spacing w:val="31"/>
        </w:rPr>
        <w:t xml:space="preserve"> </w:t>
      </w:r>
      <w:r w:rsidRPr="006F0511">
        <w:t>предоставлением</w:t>
      </w:r>
      <w:r w:rsidRPr="006F0511">
        <w:rPr>
          <w:spacing w:val="29"/>
        </w:rPr>
        <w:t xml:space="preserve"> </w:t>
      </w:r>
      <w:r w:rsidRPr="006F0511">
        <w:t>муниципальной</w:t>
      </w:r>
      <w:r w:rsidRPr="006F0511">
        <w:rPr>
          <w:spacing w:val="30"/>
        </w:rPr>
        <w:t xml:space="preserve"> </w:t>
      </w:r>
      <w:r w:rsidRPr="006F0511">
        <w:t>услуги «Предоставление</w:t>
      </w:r>
      <w:r w:rsidRPr="006F0511">
        <w:rPr>
          <w:spacing w:val="1"/>
        </w:rPr>
        <w:t xml:space="preserve"> </w:t>
      </w:r>
      <w:r w:rsidRPr="006F0511">
        <w:t>разрешения</w:t>
      </w:r>
      <w:r w:rsidRPr="006F0511">
        <w:rPr>
          <w:spacing w:val="1"/>
        </w:rPr>
        <w:t xml:space="preserve"> </w:t>
      </w:r>
      <w:r w:rsidRPr="006F0511">
        <w:t>на</w:t>
      </w:r>
      <w:r w:rsidRPr="006F0511">
        <w:rPr>
          <w:spacing w:val="1"/>
        </w:rPr>
        <w:t xml:space="preserve"> </w:t>
      </w:r>
      <w:r w:rsidRPr="006F0511">
        <w:t>проведение</w:t>
      </w:r>
      <w:r w:rsidRPr="006F0511">
        <w:rPr>
          <w:spacing w:val="1"/>
        </w:rPr>
        <w:t xml:space="preserve"> </w:t>
      </w:r>
      <w:r w:rsidRPr="006F0511">
        <w:t>земляных</w:t>
      </w:r>
      <w:r w:rsidRPr="006F0511">
        <w:rPr>
          <w:spacing w:val="1"/>
        </w:rPr>
        <w:t xml:space="preserve"> </w:t>
      </w:r>
      <w:r w:rsidRPr="006F0511">
        <w:t>работ» (далее - Административный регл</w:t>
      </w:r>
      <w:r w:rsidRPr="006F0511">
        <w:t>а</w:t>
      </w:r>
      <w:r w:rsidRPr="006F0511">
        <w:t>мент).</w:t>
      </w:r>
    </w:p>
    <w:p w:rsidR="006F0511" w:rsidRPr="006F0511" w:rsidRDefault="006F0511" w:rsidP="006F0511">
      <w:pPr>
        <w:widowControl w:val="0"/>
        <w:tabs>
          <w:tab w:val="left" w:pos="0"/>
        </w:tabs>
        <w:autoSpaceDE w:val="0"/>
        <w:autoSpaceDN w:val="0"/>
        <w:jc w:val="both"/>
      </w:pPr>
      <w:r w:rsidRPr="006F0511">
        <w:tab/>
        <w:t>1.1.2.Административный</w:t>
      </w:r>
      <w:r w:rsidRPr="006F0511">
        <w:rPr>
          <w:spacing w:val="1"/>
        </w:rPr>
        <w:t xml:space="preserve"> </w:t>
      </w:r>
      <w:r w:rsidRPr="006F0511">
        <w:t>регламент</w:t>
      </w:r>
      <w:r w:rsidRPr="006F0511">
        <w:rPr>
          <w:spacing w:val="1"/>
        </w:rPr>
        <w:t xml:space="preserve"> </w:t>
      </w:r>
      <w:r w:rsidRPr="006F0511">
        <w:t>устанавливает</w:t>
      </w:r>
      <w:r w:rsidRPr="006F0511">
        <w:rPr>
          <w:spacing w:val="1"/>
        </w:rPr>
        <w:t xml:space="preserve"> </w:t>
      </w:r>
      <w:r w:rsidRPr="006F0511">
        <w:t>стандарт</w:t>
      </w:r>
      <w:r w:rsidRPr="006F0511">
        <w:rPr>
          <w:spacing w:val="1"/>
        </w:rPr>
        <w:t xml:space="preserve"> </w:t>
      </w:r>
      <w:r w:rsidRPr="006F0511">
        <w:t>предоста</w:t>
      </w:r>
      <w:r w:rsidRPr="006F0511">
        <w:t>в</w:t>
      </w:r>
      <w:r w:rsidRPr="006F0511">
        <w:t>ления</w:t>
      </w:r>
      <w:r w:rsidRPr="006F0511">
        <w:rPr>
          <w:spacing w:val="1"/>
        </w:rPr>
        <w:t xml:space="preserve"> м</w:t>
      </w:r>
      <w:r w:rsidRPr="006F0511">
        <w:t>униципальной</w:t>
      </w:r>
      <w:r w:rsidRPr="006F0511">
        <w:rPr>
          <w:spacing w:val="1"/>
        </w:rPr>
        <w:t xml:space="preserve"> </w:t>
      </w:r>
      <w:r w:rsidRPr="006F0511">
        <w:t>услуги,</w:t>
      </w:r>
      <w:r w:rsidRPr="006F0511">
        <w:rPr>
          <w:spacing w:val="1"/>
        </w:rPr>
        <w:t xml:space="preserve"> </w:t>
      </w:r>
      <w:r w:rsidRPr="006F0511">
        <w:t>состав,</w:t>
      </w:r>
      <w:r w:rsidRPr="006F0511">
        <w:rPr>
          <w:spacing w:val="1"/>
        </w:rPr>
        <w:t xml:space="preserve"> </w:t>
      </w:r>
      <w:r w:rsidRPr="006F0511">
        <w:t>последовательность</w:t>
      </w:r>
      <w:r w:rsidRPr="006F0511">
        <w:rPr>
          <w:spacing w:val="1"/>
        </w:rPr>
        <w:t xml:space="preserve"> </w:t>
      </w:r>
      <w:r w:rsidRPr="006F0511">
        <w:t>и</w:t>
      </w:r>
      <w:r w:rsidRPr="006F0511">
        <w:rPr>
          <w:spacing w:val="1"/>
        </w:rPr>
        <w:t xml:space="preserve"> </w:t>
      </w:r>
      <w:r w:rsidRPr="006F0511">
        <w:t>сроки</w:t>
      </w:r>
      <w:r w:rsidRPr="006F0511">
        <w:rPr>
          <w:spacing w:val="1"/>
        </w:rPr>
        <w:t xml:space="preserve"> </w:t>
      </w:r>
      <w:r w:rsidRPr="006F0511">
        <w:t>выполн</w:t>
      </w:r>
      <w:r w:rsidRPr="006F0511">
        <w:t>е</w:t>
      </w:r>
      <w:r w:rsidRPr="006F0511">
        <w:t>ния административных процедур по предоставлению муниципальной услуги, требования к</w:t>
      </w:r>
      <w:r w:rsidRPr="006F0511">
        <w:rPr>
          <w:spacing w:val="1"/>
        </w:rPr>
        <w:t xml:space="preserve"> </w:t>
      </w:r>
      <w:r w:rsidRPr="006F0511">
        <w:t>порядку</w:t>
      </w:r>
      <w:r w:rsidRPr="006F0511">
        <w:rPr>
          <w:spacing w:val="1"/>
        </w:rPr>
        <w:t xml:space="preserve"> </w:t>
      </w:r>
      <w:r w:rsidRPr="006F0511">
        <w:t>их</w:t>
      </w:r>
      <w:r w:rsidRPr="006F0511">
        <w:rPr>
          <w:spacing w:val="1"/>
        </w:rPr>
        <w:t xml:space="preserve"> </w:t>
      </w:r>
      <w:r w:rsidRPr="006F0511">
        <w:t>выполнения,</w:t>
      </w:r>
      <w:r w:rsidRPr="006F0511">
        <w:rPr>
          <w:spacing w:val="1"/>
        </w:rPr>
        <w:t xml:space="preserve"> </w:t>
      </w:r>
      <w:r w:rsidRPr="006F0511">
        <w:t>в</w:t>
      </w:r>
      <w:r w:rsidRPr="006F0511">
        <w:rPr>
          <w:spacing w:val="1"/>
        </w:rPr>
        <w:t xml:space="preserve"> </w:t>
      </w:r>
      <w:r w:rsidRPr="006F0511">
        <w:t>том</w:t>
      </w:r>
      <w:r w:rsidRPr="006F0511">
        <w:rPr>
          <w:spacing w:val="1"/>
        </w:rPr>
        <w:t xml:space="preserve"> </w:t>
      </w:r>
      <w:r w:rsidRPr="006F0511">
        <w:t>числе</w:t>
      </w:r>
      <w:r w:rsidRPr="006F0511">
        <w:rPr>
          <w:spacing w:val="1"/>
        </w:rPr>
        <w:t xml:space="preserve"> </w:t>
      </w:r>
      <w:r w:rsidRPr="006F0511">
        <w:t>особенности</w:t>
      </w:r>
      <w:r w:rsidRPr="006F0511">
        <w:rPr>
          <w:spacing w:val="1"/>
        </w:rPr>
        <w:t xml:space="preserve"> </w:t>
      </w:r>
      <w:r w:rsidRPr="006F0511">
        <w:t>выполнения</w:t>
      </w:r>
      <w:r w:rsidRPr="006F0511">
        <w:rPr>
          <w:spacing w:val="1"/>
        </w:rPr>
        <w:t xml:space="preserve"> </w:t>
      </w:r>
      <w:r w:rsidRPr="006F0511">
        <w:t>административных</w:t>
      </w:r>
      <w:r w:rsidRPr="006F0511">
        <w:rPr>
          <w:spacing w:val="1"/>
        </w:rPr>
        <w:t xml:space="preserve"> </w:t>
      </w:r>
      <w:r w:rsidRPr="006F0511">
        <w:t>процедур</w:t>
      </w:r>
      <w:r w:rsidRPr="006F0511">
        <w:rPr>
          <w:spacing w:val="1"/>
        </w:rPr>
        <w:t xml:space="preserve"> </w:t>
      </w:r>
      <w:r w:rsidRPr="006F0511">
        <w:t>в</w:t>
      </w:r>
      <w:r w:rsidRPr="006F0511">
        <w:rPr>
          <w:spacing w:val="1"/>
        </w:rPr>
        <w:t xml:space="preserve"> </w:t>
      </w:r>
      <w:r w:rsidRPr="006F0511">
        <w:t>электронной</w:t>
      </w:r>
      <w:r w:rsidRPr="006F0511">
        <w:rPr>
          <w:spacing w:val="1"/>
        </w:rPr>
        <w:t xml:space="preserve"> </w:t>
      </w:r>
      <w:r w:rsidRPr="006F0511">
        <w:t>форме,</w:t>
      </w:r>
      <w:r w:rsidRPr="006F0511">
        <w:rPr>
          <w:spacing w:val="1"/>
        </w:rPr>
        <w:t xml:space="preserve"> </w:t>
      </w:r>
      <w:r w:rsidRPr="006F0511">
        <w:t>а</w:t>
      </w:r>
      <w:r w:rsidRPr="006F0511">
        <w:rPr>
          <w:spacing w:val="1"/>
        </w:rPr>
        <w:t xml:space="preserve"> </w:t>
      </w:r>
      <w:r w:rsidRPr="006F0511">
        <w:t>также</w:t>
      </w:r>
      <w:r w:rsidRPr="006F0511">
        <w:rPr>
          <w:spacing w:val="1"/>
        </w:rPr>
        <w:t xml:space="preserve"> </w:t>
      </w:r>
      <w:r w:rsidRPr="006F0511">
        <w:t>особенности</w:t>
      </w:r>
      <w:r w:rsidRPr="006F0511">
        <w:rPr>
          <w:spacing w:val="1"/>
        </w:rPr>
        <w:t xml:space="preserve"> </w:t>
      </w:r>
      <w:r w:rsidRPr="006F0511">
        <w:t>в</w:t>
      </w:r>
      <w:r w:rsidRPr="006F0511">
        <w:t>ы</w:t>
      </w:r>
      <w:r w:rsidRPr="006F0511">
        <w:t>полнения</w:t>
      </w:r>
      <w:r w:rsidRPr="006F0511">
        <w:rPr>
          <w:spacing w:val="1"/>
        </w:rPr>
        <w:t xml:space="preserve"> </w:t>
      </w:r>
      <w:r w:rsidRPr="006F0511">
        <w:t>административных</w:t>
      </w:r>
      <w:r w:rsidRPr="006F0511">
        <w:rPr>
          <w:spacing w:val="1"/>
        </w:rPr>
        <w:t xml:space="preserve"> </w:t>
      </w:r>
      <w:r w:rsidRPr="006F0511">
        <w:t>процедур</w:t>
      </w:r>
      <w:r w:rsidRPr="006F0511">
        <w:rPr>
          <w:spacing w:val="8"/>
        </w:rPr>
        <w:t xml:space="preserve"> </w:t>
      </w:r>
      <w:r w:rsidRPr="006F0511">
        <w:t>в</w:t>
      </w:r>
      <w:r w:rsidRPr="006F0511">
        <w:rPr>
          <w:spacing w:val="8"/>
        </w:rPr>
        <w:t xml:space="preserve"> </w:t>
      </w:r>
      <w:r w:rsidRPr="006F0511">
        <w:t>многофункциональных</w:t>
      </w:r>
      <w:r w:rsidRPr="006F0511">
        <w:rPr>
          <w:spacing w:val="8"/>
        </w:rPr>
        <w:t xml:space="preserve"> </w:t>
      </w:r>
      <w:r w:rsidRPr="006F0511">
        <w:t>центрах</w:t>
      </w:r>
      <w:r w:rsidRPr="006F0511">
        <w:rPr>
          <w:spacing w:val="11"/>
        </w:rPr>
        <w:t xml:space="preserve"> </w:t>
      </w:r>
      <w:r w:rsidRPr="006F0511">
        <w:t>предоставления</w:t>
      </w:r>
      <w:r w:rsidRPr="006F0511">
        <w:rPr>
          <w:spacing w:val="9"/>
        </w:rPr>
        <w:t xml:space="preserve"> м</w:t>
      </w:r>
      <w:r w:rsidRPr="006F0511">
        <w:t>униципальных</w:t>
      </w:r>
      <w:r w:rsidRPr="006F0511">
        <w:rPr>
          <w:spacing w:val="12"/>
        </w:rPr>
        <w:t xml:space="preserve"> </w:t>
      </w:r>
      <w:r w:rsidRPr="006F0511">
        <w:t>услуг</w:t>
      </w:r>
      <w:r w:rsidRPr="006F0511">
        <w:rPr>
          <w:spacing w:val="9"/>
        </w:rPr>
        <w:t xml:space="preserve"> </w:t>
      </w:r>
      <w:r w:rsidRPr="006F0511">
        <w:t>(далее -</w:t>
      </w:r>
      <w:r w:rsidRPr="006F0511">
        <w:rPr>
          <w:spacing w:val="1"/>
        </w:rPr>
        <w:t xml:space="preserve"> </w:t>
      </w:r>
      <w:r w:rsidRPr="006F0511">
        <w:t>МФЦ),</w:t>
      </w:r>
      <w:r w:rsidRPr="006F0511">
        <w:rPr>
          <w:spacing w:val="1"/>
        </w:rPr>
        <w:t xml:space="preserve"> </w:t>
      </w:r>
      <w:r w:rsidRPr="006F0511">
        <w:t>формы</w:t>
      </w:r>
      <w:r w:rsidRPr="006F0511">
        <w:rPr>
          <w:spacing w:val="1"/>
        </w:rPr>
        <w:t xml:space="preserve"> </w:t>
      </w:r>
      <w:r w:rsidRPr="006F0511">
        <w:t>контроля</w:t>
      </w:r>
      <w:r w:rsidRPr="006F0511">
        <w:rPr>
          <w:spacing w:val="1"/>
        </w:rPr>
        <w:t xml:space="preserve"> </w:t>
      </w:r>
      <w:r w:rsidRPr="006F0511">
        <w:t>за</w:t>
      </w:r>
      <w:r w:rsidRPr="006F0511">
        <w:rPr>
          <w:spacing w:val="1"/>
        </w:rPr>
        <w:t xml:space="preserve"> </w:t>
      </w:r>
      <w:r w:rsidRPr="006F0511">
        <w:t>предоставлением</w:t>
      </w:r>
      <w:r w:rsidRPr="006F0511">
        <w:rPr>
          <w:spacing w:val="1"/>
        </w:rPr>
        <w:t xml:space="preserve"> м</w:t>
      </w:r>
      <w:r w:rsidRPr="006F0511">
        <w:t>униципальной</w:t>
      </w:r>
      <w:r w:rsidRPr="006F0511">
        <w:rPr>
          <w:spacing w:val="1"/>
        </w:rPr>
        <w:t xml:space="preserve"> </w:t>
      </w:r>
      <w:r w:rsidRPr="006F0511">
        <w:lastRenderedPageBreak/>
        <w:t>услуги,</w:t>
      </w:r>
      <w:r w:rsidRPr="006F0511">
        <w:rPr>
          <w:spacing w:val="1"/>
        </w:rPr>
        <w:t xml:space="preserve"> </w:t>
      </w:r>
      <w:r w:rsidRPr="006F0511">
        <w:t>досудебный</w:t>
      </w:r>
      <w:r w:rsidRPr="006F0511">
        <w:rPr>
          <w:spacing w:val="1"/>
        </w:rPr>
        <w:t xml:space="preserve"> </w:t>
      </w:r>
      <w:r w:rsidRPr="006F0511">
        <w:t>(внесудебный) порядок обжалования решений и действий (бездействий) Уполномоченного орг</w:t>
      </w:r>
      <w:r w:rsidRPr="006F0511">
        <w:t>а</w:t>
      </w:r>
      <w:r w:rsidRPr="006F0511">
        <w:t>на,</w:t>
      </w:r>
      <w:r w:rsidRPr="006F0511">
        <w:rPr>
          <w:spacing w:val="1"/>
        </w:rPr>
        <w:t xml:space="preserve"> </w:t>
      </w:r>
      <w:r w:rsidRPr="006F0511">
        <w:t>должностных</w:t>
      </w:r>
      <w:r w:rsidRPr="006F0511">
        <w:rPr>
          <w:spacing w:val="1"/>
        </w:rPr>
        <w:t xml:space="preserve"> </w:t>
      </w:r>
      <w:r w:rsidRPr="006F0511">
        <w:t>лиц Уполномоченного органа, работников</w:t>
      </w:r>
      <w:r w:rsidRPr="006F0511">
        <w:rPr>
          <w:spacing w:val="-1"/>
        </w:rPr>
        <w:t xml:space="preserve"> </w:t>
      </w:r>
      <w:r w:rsidRPr="006F0511">
        <w:t>МФЦ.</w:t>
      </w:r>
    </w:p>
    <w:p w:rsidR="006F0511" w:rsidRPr="006F0511" w:rsidRDefault="006F0511" w:rsidP="006F0511">
      <w:pPr>
        <w:widowControl w:val="0"/>
        <w:tabs>
          <w:tab w:val="left" w:pos="0"/>
        </w:tabs>
        <w:autoSpaceDE w:val="0"/>
        <w:autoSpaceDN w:val="0"/>
        <w:jc w:val="both"/>
      </w:pPr>
      <w:r w:rsidRPr="006F0511">
        <w:tab/>
        <w:t>1.1.3.Проведение любых видов земляных работ без оформления разр</w:t>
      </w:r>
      <w:r w:rsidRPr="006F0511">
        <w:t>е</w:t>
      </w:r>
      <w:r w:rsidRPr="006F0511">
        <w:t>шения на</w:t>
      </w:r>
      <w:r w:rsidRPr="006F0511">
        <w:rPr>
          <w:spacing w:val="1"/>
        </w:rPr>
        <w:t xml:space="preserve"> </w:t>
      </w:r>
      <w:r w:rsidRPr="006F0511">
        <w:t>осуществление</w:t>
      </w:r>
      <w:r w:rsidRPr="006F0511">
        <w:rPr>
          <w:spacing w:val="1"/>
        </w:rPr>
        <w:t xml:space="preserve"> </w:t>
      </w:r>
      <w:r w:rsidRPr="006F0511">
        <w:t>земляных</w:t>
      </w:r>
      <w:r w:rsidRPr="006F0511">
        <w:rPr>
          <w:spacing w:val="1"/>
        </w:rPr>
        <w:t xml:space="preserve"> </w:t>
      </w:r>
      <w:r w:rsidRPr="006F0511">
        <w:t>работ</w:t>
      </w:r>
      <w:r w:rsidRPr="006F0511">
        <w:rPr>
          <w:spacing w:val="1"/>
        </w:rPr>
        <w:t xml:space="preserve"> </w:t>
      </w:r>
      <w:r w:rsidRPr="006F0511">
        <w:t>(далее</w:t>
      </w:r>
      <w:r w:rsidRPr="006F0511">
        <w:rPr>
          <w:spacing w:val="1"/>
        </w:rPr>
        <w:t xml:space="preserve"> </w:t>
      </w:r>
      <w:r w:rsidRPr="006F0511">
        <w:t>–</w:t>
      </w:r>
      <w:r w:rsidRPr="006F0511">
        <w:rPr>
          <w:spacing w:val="1"/>
        </w:rPr>
        <w:t xml:space="preserve"> </w:t>
      </w:r>
      <w:r w:rsidRPr="006F0511">
        <w:t>Разрешение)</w:t>
      </w:r>
      <w:r w:rsidRPr="006F0511">
        <w:rPr>
          <w:spacing w:val="1"/>
        </w:rPr>
        <w:t xml:space="preserve"> </w:t>
      </w:r>
      <w:r w:rsidRPr="006F0511">
        <w:t>запрещается,</w:t>
      </w:r>
      <w:r w:rsidRPr="006F0511">
        <w:rPr>
          <w:spacing w:val="1"/>
        </w:rPr>
        <w:t xml:space="preserve"> </w:t>
      </w:r>
      <w:r w:rsidRPr="006F0511">
        <w:t>за</w:t>
      </w:r>
      <w:r w:rsidRPr="006F0511">
        <w:rPr>
          <w:spacing w:val="1"/>
        </w:rPr>
        <w:t xml:space="preserve"> </w:t>
      </w:r>
      <w:r w:rsidRPr="006F0511">
        <w:t>исключением</w:t>
      </w:r>
      <w:r w:rsidRPr="006F0511">
        <w:rPr>
          <w:spacing w:val="1"/>
        </w:rPr>
        <w:t xml:space="preserve"> </w:t>
      </w:r>
      <w:r w:rsidRPr="006F0511">
        <w:t>случаев, когда указанные работы осуществляются на осн</w:t>
      </w:r>
      <w:r w:rsidRPr="006F0511">
        <w:t>о</w:t>
      </w:r>
      <w:r w:rsidRPr="006F0511">
        <w:t>вании документов, выданных в</w:t>
      </w:r>
      <w:r w:rsidRPr="006F0511">
        <w:rPr>
          <w:spacing w:val="1"/>
        </w:rPr>
        <w:t xml:space="preserve"> </w:t>
      </w:r>
      <w:r w:rsidRPr="006F0511">
        <w:t>соответствии</w:t>
      </w:r>
      <w:r w:rsidRPr="006F0511">
        <w:rPr>
          <w:spacing w:val="-1"/>
        </w:rPr>
        <w:t xml:space="preserve"> </w:t>
      </w:r>
      <w:r w:rsidRPr="006F0511">
        <w:t>с</w:t>
      </w:r>
      <w:r w:rsidRPr="006F0511">
        <w:rPr>
          <w:spacing w:val="-1"/>
        </w:rPr>
        <w:t xml:space="preserve"> </w:t>
      </w:r>
      <w:r w:rsidRPr="006F0511">
        <w:t>федеральным</w:t>
      </w:r>
      <w:r w:rsidRPr="006F0511">
        <w:rPr>
          <w:spacing w:val="-2"/>
        </w:rPr>
        <w:t xml:space="preserve"> </w:t>
      </w:r>
      <w:r w:rsidRPr="006F0511">
        <w:t>законодател</w:t>
      </w:r>
      <w:r w:rsidRPr="006F0511">
        <w:t>ь</w:t>
      </w:r>
      <w:r w:rsidRPr="006F0511">
        <w:t>ством.</w:t>
      </w:r>
    </w:p>
    <w:p w:rsidR="006F0511" w:rsidRPr="006F0511" w:rsidRDefault="006F0511" w:rsidP="006F0511">
      <w:pPr>
        <w:widowControl w:val="0"/>
        <w:tabs>
          <w:tab w:val="left" w:pos="0"/>
        </w:tabs>
        <w:autoSpaceDE w:val="0"/>
        <w:autoSpaceDN w:val="0"/>
        <w:jc w:val="both"/>
      </w:pPr>
      <w:r w:rsidRPr="006F0511">
        <w:tab/>
        <w:t>1.1.4. Получение</w:t>
      </w:r>
      <w:r w:rsidRPr="006F0511">
        <w:rPr>
          <w:spacing w:val="13"/>
        </w:rPr>
        <w:t xml:space="preserve"> </w:t>
      </w:r>
      <w:r w:rsidRPr="006F0511">
        <w:t>разрешения</w:t>
      </w:r>
      <w:r w:rsidRPr="006F0511">
        <w:rPr>
          <w:spacing w:val="14"/>
        </w:rPr>
        <w:t xml:space="preserve"> </w:t>
      </w:r>
      <w:r w:rsidRPr="006F0511">
        <w:t>на</w:t>
      </w:r>
      <w:r w:rsidRPr="006F0511">
        <w:rPr>
          <w:spacing w:val="12"/>
        </w:rPr>
        <w:t xml:space="preserve"> </w:t>
      </w:r>
      <w:r w:rsidRPr="006F0511">
        <w:t>право</w:t>
      </w:r>
      <w:r w:rsidRPr="006F0511">
        <w:rPr>
          <w:spacing w:val="13"/>
        </w:rPr>
        <w:t xml:space="preserve"> </w:t>
      </w:r>
      <w:r w:rsidRPr="006F0511">
        <w:t>производства</w:t>
      </w:r>
      <w:r w:rsidRPr="006F0511">
        <w:rPr>
          <w:spacing w:val="12"/>
        </w:rPr>
        <w:t xml:space="preserve"> </w:t>
      </w:r>
      <w:r w:rsidRPr="006F0511">
        <w:t>земляных</w:t>
      </w:r>
      <w:r w:rsidRPr="006F0511">
        <w:rPr>
          <w:spacing w:val="13"/>
        </w:rPr>
        <w:t xml:space="preserve"> </w:t>
      </w:r>
      <w:r w:rsidRPr="006F0511">
        <w:t>работ</w:t>
      </w:r>
      <w:r w:rsidRPr="006F0511">
        <w:rPr>
          <w:spacing w:val="14"/>
        </w:rPr>
        <w:t xml:space="preserve"> </w:t>
      </w:r>
      <w:r w:rsidRPr="006F0511">
        <w:t>об</w:t>
      </w:r>
      <w:r w:rsidRPr="006F0511">
        <w:t>я</w:t>
      </w:r>
      <w:r w:rsidRPr="006F0511">
        <w:t>зательно,</w:t>
      </w:r>
      <w:r w:rsidRPr="006F0511">
        <w:rPr>
          <w:spacing w:val="-58"/>
        </w:rPr>
        <w:t xml:space="preserve"> </w:t>
      </w:r>
      <w:r w:rsidRPr="006F0511">
        <w:t>в</w:t>
      </w:r>
      <w:r w:rsidRPr="006F0511">
        <w:rPr>
          <w:spacing w:val="-4"/>
        </w:rPr>
        <w:t xml:space="preserve"> </w:t>
      </w:r>
      <w:r w:rsidRPr="006F0511">
        <w:t>том</w:t>
      </w:r>
      <w:r w:rsidRPr="006F0511">
        <w:rPr>
          <w:spacing w:val="-2"/>
        </w:rPr>
        <w:t xml:space="preserve"> </w:t>
      </w:r>
      <w:r w:rsidRPr="006F0511">
        <w:t>числе</w:t>
      </w:r>
      <w:r w:rsidRPr="006F0511">
        <w:rPr>
          <w:spacing w:val="-2"/>
        </w:rPr>
        <w:t xml:space="preserve"> </w:t>
      </w:r>
      <w:r w:rsidRPr="006F0511">
        <w:t>при</w:t>
      </w:r>
      <w:r w:rsidRPr="006F0511">
        <w:rPr>
          <w:spacing w:val="-2"/>
        </w:rPr>
        <w:t xml:space="preserve"> </w:t>
      </w:r>
      <w:r w:rsidRPr="006F0511">
        <w:t>производстве</w:t>
      </w:r>
      <w:r w:rsidRPr="006F0511">
        <w:rPr>
          <w:spacing w:val="-3"/>
        </w:rPr>
        <w:t xml:space="preserve"> </w:t>
      </w:r>
      <w:r w:rsidRPr="006F0511">
        <w:t>следующих работ,</w:t>
      </w:r>
      <w:r w:rsidRPr="006F0511">
        <w:rPr>
          <w:spacing w:val="-2"/>
        </w:rPr>
        <w:t xml:space="preserve"> </w:t>
      </w:r>
      <w:r w:rsidRPr="006F0511">
        <w:t>требующих пров</w:t>
      </w:r>
      <w:r w:rsidRPr="006F0511">
        <w:t>е</w:t>
      </w:r>
      <w:r w:rsidRPr="006F0511">
        <w:t>дения</w:t>
      </w:r>
      <w:r w:rsidRPr="006F0511">
        <w:rPr>
          <w:spacing w:val="-2"/>
        </w:rPr>
        <w:t xml:space="preserve"> </w:t>
      </w:r>
      <w:r w:rsidRPr="006F0511">
        <w:t>земляных работ:</w:t>
      </w:r>
    </w:p>
    <w:p w:rsidR="006F0511" w:rsidRPr="006F0511" w:rsidRDefault="006F0511" w:rsidP="006F0511">
      <w:pPr>
        <w:widowControl w:val="0"/>
        <w:tabs>
          <w:tab w:val="left" w:pos="0"/>
        </w:tabs>
        <w:autoSpaceDE w:val="0"/>
        <w:autoSpaceDN w:val="0"/>
        <w:jc w:val="both"/>
      </w:pPr>
      <w:r w:rsidRPr="006F0511">
        <w:tab/>
        <w:t>строительство,</w:t>
      </w:r>
      <w:r w:rsidRPr="006F0511">
        <w:rPr>
          <w:spacing w:val="1"/>
        </w:rPr>
        <w:t xml:space="preserve"> </w:t>
      </w:r>
      <w:r w:rsidRPr="006F0511">
        <w:t>реконструкция</w:t>
      </w:r>
      <w:r w:rsidRPr="006F0511">
        <w:rPr>
          <w:spacing w:val="1"/>
        </w:rPr>
        <w:t xml:space="preserve"> </w:t>
      </w:r>
      <w:r w:rsidRPr="006F0511">
        <w:t>объектов</w:t>
      </w:r>
      <w:r w:rsidRPr="006F0511">
        <w:rPr>
          <w:spacing w:val="1"/>
        </w:rPr>
        <w:t xml:space="preserve"> </w:t>
      </w:r>
      <w:r w:rsidRPr="006F0511">
        <w:t>капитального</w:t>
      </w:r>
      <w:r w:rsidRPr="006F0511">
        <w:rPr>
          <w:spacing w:val="1"/>
        </w:rPr>
        <w:t xml:space="preserve"> </w:t>
      </w:r>
      <w:r w:rsidRPr="006F0511">
        <w:t>строительства,</w:t>
      </w:r>
      <w:r w:rsidRPr="006F0511">
        <w:rPr>
          <w:spacing w:val="1"/>
        </w:rPr>
        <w:t xml:space="preserve"> </w:t>
      </w:r>
      <w:r w:rsidRPr="006F0511">
        <w:t>за</w:t>
      </w:r>
      <w:r w:rsidRPr="006F0511">
        <w:rPr>
          <w:spacing w:val="1"/>
        </w:rPr>
        <w:t xml:space="preserve"> </w:t>
      </w:r>
      <w:r w:rsidRPr="006F0511">
        <w:t>исключением случаев, когда указанные работы осуществляю</w:t>
      </w:r>
      <w:r w:rsidRPr="006F0511">
        <w:t>т</w:t>
      </w:r>
      <w:r w:rsidRPr="006F0511">
        <w:t xml:space="preserve">ся на основании разрешения </w:t>
      </w:r>
      <w:r w:rsidRPr="006F0511">
        <w:rPr>
          <w:spacing w:val="-57"/>
        </w:rPr>
        <w:t xml:space="preserve"> </w:t>
      </w:r>
      <w:r w:rsidRPr="006F0511">
        <w:t>на</w:t>
      </w:r>
      <w:r w:rsidRPr="006F0511">
        <w:rPr>
          <w:spacing w:val="-1"/>
        </w:rPr>
        <w:t xml:space="preserve"> </w:t>
      </w:r>
      <w:r w:rsidRPr="006F0511">
        <w:t>строительство;</w:t>
      </w:r>
    </w:p>
    <w:p w:rsidR="006F0511" w:rsidRPr="006F0511" w:rsidRDefault="006F0511" w:rsidP="006F0511">
      <w:pPr>
        <w:widowControl w:val="0"/>
        <w:tabs>
          <w:tab w:val="left" w:pos="0"/>
        </w:tabs>
        <w:autoSpaceDE w:val="0"/>
        <w:autoSpaceDN w:val="0"/>
        <w:jc w:val="both"/>
      </w:pPr>
      <w:r w:rsidRPr="006F0511">
        <w:tab/>
        <w:t>строительство,</w:t>
      </w:r>
      <w:r w:rsidRPr="006F0511">
        <w:rPr>
          <w:spacing w:val="49"/>
        </w:rPr>
        <w:t xml:space="preserve"> </w:t>
      </w:r>
      <w:r w:rsidRPr="006F0511">
        <w:t>реконструкция</w:t>
      </w:r>
      <w:r w:rsidRPr="006F0511">
        <w:rPr>
          <w:spacing w:val="50"/>
        </w:rPr>
        <w:t xml:space="preserve"> </w:t>
      </w:r>
      <w:r w:rsidRPr="006F0511">
        <w:t>сетей</w:t>
      </w:r>
      <w:r w:rsidRPr="006F0511">
        <w:rPr>
          <w:spacing w:val="51"/>
        </w:rPr>
        <w:t xml:space="preserve"> </w:t>
      </w:r>
      <w:r w:rsidRPr="006F0511">
        <w:t>инженерно-технического</w:t>
      </w:r>
      <w:r w:rsidRPr="006F0511">
        <w:rPr>
          <w:spacing w:val="49"/>
        </w:rPr>
        <w:t xml:space="preserve"> </w:t>
      </w:r>
      <w:r w:rsidRPr="006F0511">
        <w:t>обеспечения,</w:t>
      </w:r>
      <w:r w:rsidRPr="006F0511">
        <w:rPr>
          <w:spacing w:val="-57"/>
        </w:rPr>
        <w:t xml:space="preserve"> </w:t>
      </w:r>
      <w:r w:rsidRPr="006F0511">
        <w:t>за</w:t>
      </w:r>
      <w:r w:rsidRPr="006F0511">
        <w:rPr>
          <w:spacing w:val="1"/>
        </w:rPr>
        <w:t xml:space="preserve"> </w:t>
      </w:r>
      <w:r w:rsidRPr="006F0511">
        <w:t>исключением</w:t>
      </w:r>
      <w:r w:rsidRPr="006F0511">
        <w:rPr>
          <w:spacing w:val="1"/>
        </w:rPr>
        <w:t xml:space="preserve"> </w:t>
      </w:r>
      <w:r w:rsidRPr="006F0511">
        <w:t>случаев,</w:t>
      </w:r>
      <w:r w:rsidRPr="006F0511">
        <w:rPr>
          <w:spacing w:val="1"/>
        </w:rPr>
        <w:t xml:space="preserve"> </w:t>
      </w:r>
      <w:r w:rsidRPr="006F0511">
        <w:t>когда</w:t>
      </w:r>
      <w:r w:rsidRPr="006F0511">
        <w:rPr>
          <w:spacing w:val="1"/>
        </w:rPr>
        <w:t xml:space="preserve"> </w:t>
      </w:r>
      <w:r w:rsidRPr="006F0511">
        <w:t>указанные</w:t>
      </w:r>
      <w:r w:rsidRPr="006F0511">
        <w:rPr>
          <w:spacing w:val="1"/>
        </w:rPr>
        <w:t xml:space="preserve"> </w:t>
      </w:r>
      <w:r w:rsidRPr="006F0511">
        <w:t>работы</w:t>
      </w:r>
      <w:r w:rsidRPr="006F0511">
        <w:rPr>
          <w:spacing w:val="1"/>
        </w:rPr>
        <w:t xml:space="preserve"> </w:t>
      </w:r>
      <w:r w:rsidRPr="006F0511">
        <w:t>осуществл</w:t>
      </w:r>
      <w:r w:rsidRPr="006F0511">
        <w:t>я</w:t>
      </w:r>
      <w:r w:rsidRPr="006F0511">
        <w:t>ются</w:t>
      </w:r>
      <w:r w:rsidRPr="006F0511">
        <w:rPr>
          <w:spacing w:val="1"/>
        </w:rPr>
        <w:t xml:space="preserve"> </w:t>
      </w:r>
      <w:r w:rsidRPr="006F0511">
        <w:t>на</w:t>
      </w:r>
      <w:r w:rsidRPr="006F0511">
        <w:rPr>
          <w:spacing w:val="1"/>
        </w:rPr>
        <w:t xml:space="preserve"> </w:t>
      </w:r>
      <w:r w:rsidRPr="006F0511">
        <w:t>основании</w:t>
      </w:r>
      <w:r w:rsidRPr="006F0511">
        <w:rPr>
          <w:spacing w:val="1"/>
        </w:rPr>
        <w:t xml:space="preserve"> </w:t>
      </w:r>
      <w:r w:rsidRPr="006F0511">
        <w:t>разрешения</w:t>
      </w:r>
      <w:r w:rsidRPr="006F0511">
        <w:rPr>
          <w:spacing w:val="-1"/>
        </w:rPr>
        <w:t xml:space="preserve"> </w:t>
      </w:r>
      <w:r w:rsidRPr="006F0511">
        <w:t>на</w:t>
      </w:r>
      <w:r w:rsidRPr="006F0511">
        <w:rPr>
          <w:spacing w:val="-1"/>
        </w:rPr>
        <w:t xml:space="preserve"> </w:t>
      </w:r>
      <w:r w:rsidRPr="006F0511">
        <w:t>строительство.».</w:t>
      </w:r>
    </w:p>
    <w:p w:rsidR="006F0511" w:rsidRPr="006F0511" w:rsidRDefault="006F0511" w:rsidP="006F0511">
      <w:pPr>
        <w:jc w:val="both"/>
      </w:pPr>
    </w:p>
    <w:p w:rsidR="006F0511" w:rsidRPr="006F0511" w:rsidRDefault="006F0511" w:rsidP="006F0511">
      <w:pPr>
        <w:suppressAutoHyphens/>
        <w:ind w:firstLine="567"/>
        <w:jc w:val="both"/>
        <w:rPr>
          <w:lang w:eastAsia="ar-SA"/>
        </w:rPr>
      </w:pPr>
      <w:r w:rsidRPr="006F0511">
        <w:rPr>
          <w:color w:val="000000"/>
        </w:rPr>
        <w:t xml:space="preserve">2. </w:t>
      </w:r>
      <w:r w:rsidRPr="006F0511">
        <w:t>Опубликовать настоящее постановление в муниципальной газете «Залучский вестник» и разместить на официальном сайте Администрации Залучского сельского поселения в информационно-телекоммуникационной сети "Интернет".</w:t>
      </w:r>
    </w:p>
    <w:p w:rsidR="006F0511" w:rsidRPr="006F0511" w:rsidRDefault="006F0511" w:rsidP="006F0511">
      <w:pPr>
        <w:pStyle w:val="af0"/>
        <w:spacing w:before="0" w:beforeAutospacing="0" w:after="0"/>
        <w:jc w:val="both"/>
        <w:rPr>
          <w:b/>
          <w:color w:val="000000"/>
        </w:rPr>
      </w:pPr>
    </w:p>
    <w:p w:rsidR="006F0511" w:rsidRPr="006F0511" w:rsidRDefault="006F0511" w:rsidP="006F0511">
      <w:pPr>
        <w:pStyle w:val="af0"/>
        <w:spacing w:before="0" w:beforeAutospacing="0" w:after="0"/>
        <w:jc w:val="both"/>
        <w:rPr>
          <w:b/>
          <w:color w:val="000000"/>
        </w:rPr>
      </w:pPr>
    </w:p>
    <w:p w:rsidR="006F0511" w:rsidRPr="006F0511" w:rsidRDefault="006F0511" w:rsidP="006F0511">
      <w:pPr>
        <w:pStyle w:val="af0"/>
        <w:spacing w:before="0" w:beforeAutospacing="0" w:after="0"/>
        <w:jc w:val="both"/>
        <w:rPr>
          <w:b/>
          <w:color w:val="000000"/>
        </w:rPr>
      </w:pPr>
      <w:r w:rsidRPr="006F0511">
        <w:rPr>
          <w:b/>
          <w:color w:val="000000"/>
        </w:rPr>
        <w:t>Глава Залучского сельского поселения                                  Е.Н. Пятина</w:t>
      </w:r>
    </w:p>
    <w:p w:rsidR="006F0511" w:rsidRPr="006F0511" w:rsidRDefault="006F0511" w:rsidP="006F0511">
      <w:pPr>
        <w:pStyle w:val="af0"/>
        <w:spacing w:before="0" w:beforeAutospacing="0" w:after="0"/>
        <w:jc w:val="both"/>
        <w:rPr>
          <w:b/>
          <w:color w:val="000000"/>
        </w:rPr>
      </w:pPr>
    </w:p>
    <w:p w:rsidR="006F0511" w:rsidRPr="006F0511" w:rsidRDefault="006F0511" w:rsidP="006F0511">
      <w:pPr>
        <w:ind w:firstLine="709"/>
        <w:jc w:val="right"/>
      </w:pPr>
    </w:p>
    <w:p w:rsidR="006F0511" w:rsidRPr="006F0511" w:rsidRDefault="006F0511" w:rsidP="006F0511">
      <w:pPr>
        <w:ind w:firstLine="709"/>
        <w:jc w:val="right"/>
      </w:pPr>
    </w:p>
    <w:p w:rsidR="006F0511" w:rsidRPr="006F0511" w:rsidRDefault="006F0511" w:rsidP="006F0511">
      <w:pPr>
        <w:ind w:firstLine="709"/>
        <w:jc w:val="right"/>
      </w:pPr>
    </w:p>
    <w:p w:rsidR="006F0511" w:rsidRPr="006F0511" w:rsidRDefault="006F0511" w:rsidP="006F0511">
      <w:pPr>
        <w:ind w:firstLine="709"/>
        <w:jc w:val="right"/>
      </w:pPr>
    </w:p>
    <w:p w:rsidR="006F0511" w:rsidRPr="006F0511" w:rsidRDefault="006F0511" w:rsidP="006F0511">
      <w:pPr>
        <w:ind w:firstLine="709"/>
        <w:jc w:val="right"/>
      </w:pPr>
    </w:p>
    <w:p w:rsidR="006F0511" w:rsidRPr="006F0511" w:rsidRDefault="006F0511" w:rsidP="006F0511">
      <w:pPr>
        <w:ind w:firstLine="709"/>
        <w:jc w:val="right"/>
      </w:pPr>
    </w:p>
    <w:p w:rsidR="006F0511" w:rsidRPr="006F0511" w:rsidRDefault="006F0511" w:rsidP="006F0511">
      <w:pPr>
        <w:ind w:firstLine="709"/>
        <w:jc w:val="right"/>
      </w:pPr>
    </w:p>
    <w:p w:rsidR="006F0511" w:rsidRPr="006F0511" w:rsidRDefault="006F0511" w:rsidP="006F0511">
      <w:pPr>
        <w:ind w:firstLine="709"/>
        <w:jc w:val="right"/>
      </w:pPr>
    </w:p>
    <w:p w:rsidR="006F0511" w:rsidRPr="006F0511" w:rsidRDefault="006F0511" w:rsidP="006F0511">
      <w:pPr>
        <w:ind w:firstLine="709"/>
        <w:jc w:val="right"/>
      </w:pPr>
    </w:p>
    <w:p w:rsidR="006F0511" w:rsidRPr="006F0511" w:rsidRDefault="006F0511" w:rsidP="006F0511">
      <w:pPr>
        <w:ind w:firstLine="709"/>
        <w:jc w:val="right"/>
      </w:pPr>
    </w:p>
    <w:p w:rsidR="006F0511" w:rsidRDefault="006F0511" w:rsidP="006F0511"/>
    <w:p w:rsidR="006F0511" w:rsidRDefault="006F0511" w:rsidP="006F0511"/>
    <w:p w:rsidR="006F0511" w:rsidRDefault="006F0511" w:rsidP="006F0511"/>
    <w:p w:rsidR="006F0511" w:rsidRPr="006F0511" w:rsidRDefault="006F0511" w:rsidP="006F051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6F0511">
        <w:t>ПРИЛОЖЕНИЕ № 4</w:t>
      </w:r>
    </w:p>
    <w:p w:rsidR="006F0511" w:rsidRPr="006F0511" w:rsidRDefault="006F0511" w:rsidP="006F0511">
      <w:pPr>
        <w:ind w:firstLine="709"/>
        <w:jc w:val="right"/>
      </w:pPr>
      <w:r w:rsidRPr="006F0511">
        <w:t>к административному регламенту</w:t>
      </w:r>
    </w:p>
    <w:p w:rsidR="006F0511" w:rsidRPr="006F0511" w:rsidRDefault="006F0511" w:rsidP="006F0511">
      <w:pPr>
        <w:jc w:val="both"/>
      </w:pPr>
    </w:p>
    <w:p w:rsidR="006F0511" w:rsidRPr="006F0511" w:rsidRDefault="006F0511" w:rsidP="006F0511">
      <w:pPr>
        <w:widowControl w:val="0"/>
        <w:autoSpaceDE w:val="0"/>
        <w:autoSpaceDN w:val="0"/>
        <w:jc w:val="center"/>
        <w:rPr>
          <w:b/>
          <w:lang w:eastAsia="ar-SA"/>
        </w:rPr>
      </w:pPr>
      <w:r w:rsidRPr="006F0511">
        <w:rPr>
          <w:b/>
          <w:lang w:eastAsia="ar-SA"/>
        </w:rPr>
        <w:t>Уведомление об осуществлении земляных работ</w:t>
      </w:r>
    </w:p>
    <w:p w:rsidR="006F0511" w:rsidRPr="006F0511" w:rsidRDefault="006F0511" w:rsidP="006F0511">
      <w:pPr>
        <w:widowControl w:val="0"/>
        <w:autoSpaceDE w:val="0"/>
        <w:autoSpaceDN w:val="0"/>
        <w:jc w:val="center"/>
        <w:rPr>
          <w:b/>
          <w:lang w:eastAsia="ar-SA"/>
        </w:rPr>
      </w:pP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 xml:space="preserve">_______________                                                        «_____» ____________20__ 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 xml:space="preserve">   Заинтересованное лицо ____________________________________________________________________________________________________________________________________, (наименование организации, Ф.И.О руководителя организации/Ф.И.О физического лица, номер телефона)</w:t>
      </w:r>
    </w:p>
    <w:p w:rsidR="006F0511" w:rsidRPr="006F0511" w:rsidRDefault="006F0511" w:rsidP="006F0511">
      <w:pPr>
        <w:widowControl w:val="0"/>
        <w:autoSpaceDE w:val="0"/>
        <w:autoSpaceDN w:val="0"/>
        <w:jc w:val="center"/>
        <w:rPr>
          <w:lang w:eastAsia="ar-SA"/>
        </w:rPr>
      </w:pPr>
      <w:r w:rsidRPr="006F0511">
        <w:rPr>
          <w:lang w:eastAsia="ar-SA"/>
        </w:rPr>
        <w:t>__________________________________________________________________,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юридический адрес; адрес места жительства (местонахождения): __________________________________________________________________,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банковские реквизиты ______________________________________________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__________________________________________________________________,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подрядчик _________________________________________________________</w:t>
      </w:r>
    </w:p>
    <w:p w:rsidR="006F0511" w:rsidRPr="006F0511" w:rsidRDefault="006F0511" w:rsidP="006F0511">
      <w:pPr>
        <w:widowControl w:val="0"/>
        <w:autoSpaceDE w:val="0"/>
        <w:autoSpaceDN w:val="0"/>
        <w:jc w:val="center"/>
        <w:rPr>
          <w:lang w:eastAsia="ar-SA"/>
        </w:rPr>
      </w:pPr>
      <w:r w:rsidRPr="006F0511">
        <w:rPr>
          <w:lang w:eastAsia="ar-SA"/>
        </w:rPr>
        <w:t>(наименование организации, ФИО руководителя)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__________________________________________________________________,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юридический адрес _________________________________________________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__________________________________________________________________,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банковские реквизиты_______________________________________________ __________________________________________________________________,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уведомляет об осуществлении земляных работ на участке __________________________________________________________________</w:t>
      </w:r>
    </w:p>
    <w:p w:rsidR="006F0511" w:rsidRPr="006F0511" w:rsidRDefault="006F0511" w:rsidP="006F0511">
      <w:pPr>
        <w:widowControl w:val="0"/>
        <w:autoSpaceDE w:val="0"/>
        <w:autoSpaceDN w:val="0"/>
        <w:jc w:val="both"/>
        <w:rPr>
          <w:lang w:eastAsia="ar-SA"/>
        </w:rPr>
      </w:pPr>
      <w:r w:rsidRPr="006F0511">
        <w:rPr>
          <w:lang w:eastAsia="ar-SA"/>
        </w:rPr>
        <w:t xml:space="preserve">от ул. ________________________ до ул.______________________________ , протяженность __________ м, ширина траншеи (котлована) ____________ м, в том числе проезжая часть______________ м, тротуар _______________ м, газон ______________ м, грунт ______________ м,  </w:t>
      </w:r>
    </w:p>
    <w:p w:rsidR="006F0511" w:rsidRPr="006F0511" w:rsidRDefault="006F0511" w:rsidP="006F0511">
      <w:pPr>
        <w:widowControl w:val="0"/>
        <w:autoSpaceDE w:val="0"/>
        <w:autoSpaceDN w:val="0"/>
        <w:jc w:val="both"/>
        <w:rPr>
          <w:lang w:eastAsia="ar-SA"/>
        </w:rPr>
      </w:pPr>
      <w:r w:rsidRPr="006F0511">
        <w:rPr>
          <w:lang w:eastAsia="ar-SA"/>
        </w:rPr>
        <w:t>с целью (указать) (</w:t>
      </w:r>
      <w:r w:rsidRPr="006F0511">
        <w:rPr>
          <w:color w:val="000000"/>
        </w:rPr>
        <w:t>строительство (прокладка), реконструкция инженерных коммуникаций в рамках технологического присоединения к сетям инженерно-технического обеспечения (в том числе газопроводов); строительство (прокладка), реконструкция, перенос, переустройство, капитальный и (или) текущий ремонт инженерных коммуникаций (в том числе газопроводов), проведение аварийных земляных работ)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6F0511" w:rsidRPr="006F0511" w:rsidRDefault="006F0511" w:rsidP="006F0511">
      <w:pPr>
        <w:widowControl w:val="0"/>
        <w:autoSpaceDE w:val="0"/>
        <w:autoSpaceDN w:val="0"/>
        <w:jc w:val="both"/>
        <w:rPr>
          <w:lang w:eastAsia="ar-SA"/>
        </w:rPr>
      </w:pPr>
    </w:p>
    <w:p w:rsidR="006F0511" w:rsidRPr="006F0511" w:rsidRDefault="006F0511" w:rsidP="006F0511">
      <w:pPr>
        <w:widowControl w:val="0"/>
        <w:autoSpaceDE w:val="0"/>
        <w:autoSpaceDN w:val="0"/>
        <w:jc w:val="both"/>
        <w:rPr>
          <w:lang w:eastAsia="ar-SA"/>
        </w:rPr>
      </w:pPr>
      <w:r w:rsidRPr="006F0511">
        <w:rPr>
          <w:lang w:eastAsia="ar-SA"/>
        </w:rPr>
        <w:t xml:space="preserve">       Ответственное лицо за осуществление земляных работ </w:t>
      </w:r>
      <w:r w:rsidRPr="006F0511">
        <w:rPr>
          <w:lang w:eastAsia="ar-SA"/>
        </w:rPr>
        <w:lastRenderedPageBreak/>
        <w:t>____________________________________________________________________________________________________________________________________.</w:t>
      </w:r>
    </w:p>
    <w:p w:rsidR="006F0511" w:rsidRPr="006F0511" w:rsidRDefault="006F0511" w:rsidP="006F0511">
      <w:pPr>
        <w:widowControl w:val="0"/>
        <w:autoSpaceDE w:val="0"/>
        <w:autoSpaceDN w:val="0"/>
        <w:jc w:val="both"/>
        <w:rPr>
          <w:lang w:eastAsia="ar-SA"/>
        </w:rPr>
      </w:pPr>
      <w:r w:rsidRPr="006F0511">
        <w:rPr>
          <w:lang w:eastAsia="ar-SA"/>
        </w:rPr>
        <w:t xml:space="preserve">    Земляные работы будут выполнены в срок с «____» ________ 20___ года по «___» _______________ 20 ____ года с полным восстановлением в эти же сроки нарушенного благоустройства (полное восстановление проезжей части дорог (за исключением дорог с асфальтобетонным покрытием), тротуаров, придомовых территорий, объектов озеленения и других объектов благоустройства).</w:t>
      </w:r>
    </w:p>
    <w:p w:rsidR="006F0511" w:rsidRPr="006F0511" w:rsidRDefault="006F0511" w:rsidP="006F0511">
      <w:pPr>
        <w:widowControl w:val="0"/>
        <w:autoSpaceDE w:val="0"/>
        <w:autoSpaceDN w:val="0"/>
        <w:jc w:val="both"/>
        <w:rPr>
          <w:lang w:eastAsia="ar-SA"/>
        </w:rPr>
      </w:pPr>
      <w:r w:rsidRPr="006F0511">
        <w:rPr>
          <w:lang w:eastAsia="ar-SA"/>
        </w:rPr>
        <w:t xml:space="preserve">       Полное восстановление нарушенного благоустройства будет проведено в срок до___________________________________________________________                                                                    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__________________________________________________________________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__________________________________________________________________.</w:t>
      </w:r>
    </w:p>
    <w:p w:rsidR="006F0511" w:rsidRPr="006F0511" w:rsidRDefault="006F0511" w:rsidP="006F0511">
      <w:pPr>
        <w:widowControl w:val="0"/>
        <w:autoSpaceDE w:val="0"/>
        <w:autoSpaceDN w:val="0"/>
        <w:jc w:val="center"/>
        <w:rPr>
          <w:lang w:eastAsia="ar-SA"/>
        </w:rPr>
      </w:pPr>
      <w:r w:rsidRPr="006F0511">
        <w:rPr>
          <w:lang w:eastAsia="ar-SA"/>
        </w:rPr>
        <w:t>(наименование, адрес организации, производящей восстановление покрытия дороги,</w:t>
      </w:r>
    </w:p>
    <w:p w:rsidR="006F0511" w:rsidRPr="006F0511" w:rsidRDefault="006F0511" w:rsidP="006F0511">
      <w:pPr>
        <w:widowControl w:val="0"/>
        <w:autoSpaceDE w:val="0"/>
        <w:autoSpaceDN w:val="0"/>
        <w:jc w:val="center"/>
        <w:rPr>
          <w:lang w:eastAsia="ar-SA"/>
        </w:rPr>
      </w:pPr>
      <w:r w:rsidRPr="006F0511">
        <w:rPr>
          <w:lang w:eastAsia="ar-SA"/>
        </w:rPr>
        <w:t>тротуара, объектов озеленения)</w:t>
      </w:r>
    </w:p>
    <w:p w:rsidR="006F0511" w:rsidRPr="006F0511" w:rsidRDefault="006F0511" w:rsidP="006F0511">
      <w:pPr>
        <w:widowControl w:val="0"/>
        <w:autoSpaceDE w:val="0"/>
        <w:autoSpaceDN w:val="0"/>
        <w:ind w:firstLine="709"/>
        <w:rPr>
          <w:lang w:eastAsia="ar-SA"/>
        </w:rPr>
      </w:pPr>
      <w:r w:rsidRPr="006F0511">
        <w:rPr>
          <w:lang w:eastAsia="ar-SA"/>
        </w:rPr>
        <w:t xml:space="preserve">Я, __________________________________________________________, </w:t>
      </w:r>
    </w:p>
    <w:p w:rsidR="006F0511" w:rsidRPr="006F0511" w:rsidRDefault="006F0511" w:rsidP="006F0511">
      <w:pPr>
        <w:widowControl w:val="0"/>
        <w:autoSpaceDE w:val="0"/>
        <w:autoSpaceDN w:val="0"/>
        <w:jc w:val="center"/>
        <w:rPr>
          <w:lang w:eastAsia="ar-SA"/>
        </w:rPr>
      </w:pPr>
      <w:r w:rsidRPr="006F0511">
        <w:rPr>
          <w:lang w:eastAsia="ar-SA"/>
        </w:rPr>
        <w:t>(Ф.И.О заинтересованного лица)</w:t>
      </w:r>
    </w:p>
    <w:p w:rsidR="006F0511" w:rsidRPr="006F0511" w:rsidRDefault="006F0511" w:rsidP="006F0511">
      <w:pPr>
        <w:widowControl w:val="0"/>
        <w:autoSpaceDE w:val="0"/>
        <w:autoSpaceDN w:val="0"/>
        <w:jc w:val="both"/>
        <w:rPr>
          <w:lang w:eastAsia="ar-SA"/>
        </w:rPr>
      </w:pPr>
      <w:r w:rsidRPr="006F0511">
        <w:rPr>
          <w:lang w:eastAsia="ar-SA"/>
        </w:rPr>
        <w:t xml:space="preserve">обязуюсь исполнять Правила организации производства земляных работ на территории Залучского сельского поселения, утверждённые решением Совета </w:t>
      </w:r>
      <w:r w:rsidRPr="006F0511">
        <w:rPr>
          <w:bCs/>
        </w:rPr>
        <w:t>депутатов Залучского сельского поселения</w:t>
      </w:r>
      <w:r w:rsidRPr="006F0511">
        <w:rPr>
          <w:lang w:eastAsia="ar-SA"/>
        </w:rPr>
        <w:t xml:space="preserve"> от 29.06.2018 №130, сроки проведения работ, установленные уведомлением, сроки проведения работ и условия (предписания), выданные соответствующими организациями (службами) при согласовании проведения работ.</w:t>
      </w:r>
    </w:p>
    <w:p w:rsidR="006F0511" w:rsidRPr="006F0511" w:rsidRDefault="006F0511" w:rsidP="006F0511">
      <w:pPr>
        <w:widowControl w:val="0"/>
        <w:autoSpaceDE w:val="0"/>
        <w:autoSpaceDN w:val="0"/>
        <w:jc w:val="both"/>
        <w:rPr>
          <w:lang w:eastAsia="ar-SA"/>
        </w:rPr>
      </w:pP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«__» _________ 20___ года.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______________________________________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(подпись лица, ответственного за осуществление работ)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Уведомление от ______________ продлено до «_____» ____________20__ г.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На основании _____________________________________________________.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Подпись ответственного лица _______________________________________.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  <w:r w:rsidRPr="006F0511">
        <w:rPr>
          <w:lang w:eastAsia="ar-SA"/>
        </w:rPr>
        <w:t>Восстановление нарушенного благоустройства будет произведено в срок до ______________ 20____ г.</w:t>
      </w:r>
    </w:p>
    <w:p w:rsidR="006F0511" w:rsidRPr="006F0511" w:rsidRDefault="006F0511" w:rsidP="006F0511">
      <w:pPr>
        <w:widowControl w:val="0"/>
        <w:autoSpaceDE w:val="0"/>
        <w:autoSpaceDN w:val="0"/>
        <w:rPr>
          <w:lang w:eastAsia="ar-SA"/>
        </w:rPr>
      </w:pPr>
    </w:p>
    <w:p w:rsidR="00C87B1D" w:rsidRDefault="00C87B1D" w:rsidP="006F0511">
      <w:pPr>
        <w:widowControl w:val="0"/>
        <w:suppressAutoHyphens/>
        <w:spacing w:line="100" w:lineRule="atLeast"/>
        <w:ind w:right="-83"/>
        <w:jc w:val="center"/>
        <w:rPr>
          <w:b/>
          <w:kern w:val="1"/>
        </w:rPr>
      </w:pPr>
    </w:p>
    <w:p w:rsidR="00C87B1D" w:rsidRDefault="00C87B1D" w:rsidP="006F0511">
      <w:pPr>
        <w:widowControl w:val="0"/>
        <w:suppressAutoHyphens/>
        <w:spacing w:line="100" w:lineRule="atLeast"/>
        <w:ind w:right="-83"/>
        <w:jc w:val="center"/>
        <w:rPr>
          <w:b/>
          <w:kern w:val="1"/>
        </w:rPr>
      </w:pPr>
    </w:p>
    <w:p w:rsidR="00C87B1D" w:rsidRDefault="00C87B1D" w:rsidP="006F0511">
      <w:pPr>
        <w:widowControl w:val="0"/>
        <w:suppressAutoHyphens/>
        <w:spacing w:line="100" w:lineRule="atLeast"/>
        <w:ind w:right="-83"/>
        <w:jc w:val="center"/>
        <w:rPr>
          <w:b/>
          <w:kern w:val="1"/>
        </w:rPr>
      </w:pPr>
    </w:p>
    <w:p w:rsidR="00C87B1D" w:rsidRDefault="00C87B1D" w:rsidP="006F0511">
      <w:pPr>
        <w:widowControl w:val="0"/>
        <w:suppressAutoHyphens/>
        <w:spacing w:line="100" w:lineRule="atLeast"/>
        <w:ind w:right="-83"/>
        <w:jc w:val="center"/>
        <w:rPr>
          <w:b/>
          <w:kern w:val="1"/>
        </w:rPr>
      </w:pPr>
    </w:p>
    <w:p w:rsidR="006F0511" w:rsidRPr="006F0511" w:rsidRDefault="006F0511" w:rsidP="006F0511">
      <w:pPr>
        <w:widowControl w:val="0"/>
        <w:suppressAutoHyphens/>
        <w:spacing w:line="100" w:lineRule="atLeast"/>
        <w:ind w:right="-83"/>
        <w:jc w:val="center"/>
        <w:rPr>
          <w:b/>
          <w:kern w:val="1"/>
        </w:rPr>
      </w:pPr>
      <w:r w:rsidRPr="006F0511">
        <w:rPr>
          <w:b/>
          <w:kern w:val="1"/>
        </w:rPr>
        <w:lastRenderedPageBreak/>
        <w:t>Новгородская область Старорусский район</w:t>
      </w:r>
    </w:p>
    <w:p w:rsidR="006F0511" w:rsidRPr="006F0511" w:rsidRDefault="006F0511" w:rsidP="006F0511">
      <w:pPr>
        <w:widowControl w:val="0"/>
        <w:suppressAutoHyphens/>
        <w:spacing w:line="100" w:lineRule="atLeast"/>
        <w:ind w:right="-83"/>
        <w:jc w:val="center"/>
        <w:rPr>
          <w:b/>
          <w:kern w:val="1"/>
        </w:rPr>
      </w:pPr>
      <w:r w:rsidRPr="006F0511">
        <w:rPr>
          <w:b/>
          <w:kern w:val="1"/>
        </w:rPr>
        <w:t>Администрация Залучского сельского поселения</w:t>
      </w:r>
    </w:p>
    <w:p w:rsidR="006F0511" w:rsidRPr="006F0511" w:rsidRDefault="006F0511" w:rsidP="006F0511">
      <w:pPr>
        <w:widowControl w:val="0"/>
        <w:suppressAutoHyphens/>
        <w:spacing w:line="100" w:lineRule="atLeast"/>
        <w:ind w:right="-83"/>
        <w:jc w:val="center"/>
        <w:rPr>
          <w:b/>
          <w:kern w:val="1"/>
        </w:rPr>
      </w:pPr>
      <w:r w:rsidRPr="006F0511">
        <w:rPr>
          <w:b/>
          <w:kern w:val="1"/>
        </w:rPr>
        <w:t>ПОСТАНОВЛЕНИЕ</w:t>
      </w:r>
    </w:p>
    <w:p w:rsidR="006F0511" w:rsidRPr="006F0511" w:rsidRDefault="006F0511" w:rsidP="006F0511">
      <w:pPr>
        <w:suppressAutoHyphens/>
        <w:spacing w:line="100" w:lineRule="atLeast"/>
        <w:jc w:val="center"/>
        <w:rPr>
          <w:kern w:val="1"/>
        </w:rPr>
      </w:pPr>
      <w:r w:rsidRPr="006F0511">
        <w:rPr>
          <w:b/>
          <w:kern w:val="1"/>
        </w:rPr>
        <w:t xml:space="preserve">от 25.06.2024 </w:t>
      </w:r>
      <w:r w:rsidRPr="006F0511">
        <w:rPr>
          <w:b/>
          <w:bCs/>
          <w:kern w:val="1"/>
        </w:rPr>
        <w:t xml:space="preserve">№ 69 </w:t>
      </w:r>
    </w:p>
    <w:p w:rsidR="006F0511" w:rsidRPr="00C87B1D" w:rsidRDefault="00C87B1D" w:rsidP="00C87B1D">
      <w:pPr>
        <w:suppressAutoHyphens/>
        <w:spacing w:line="100" w:lineRule="atLeast"/>
        <w:jc w:val="center"/>
        <w:rPr>
          <w:kern w:val="1"/>
        </w:rPr>
      </w:pPr>
      <w:r>
        <w:rPr>
          <w:kern w:val="1"/>
        </w:rPr>
        <w:t>с. Залучье</w:t>
      </w:r>
    </w:p>
    <w:p w:rsidR="006F0511" w:rsidRPr="006F0511" w:rsidRDefault="006F0511" w:rsidP="006F0511">
      <w:pPr>
        <w:autoSpaceDE w:val="0"/>
        <w:jc w:val="center"/>
        <w:rPr>
          <w:b/>
          <w:color w:val="000000"/>
          <w:spacing w:val="-7"/>
        </w:rPr>
      </w:pPr>
      <w:r w:rsidRPr="006F0511">
        <w:rPr>
          <w:b/>
          <w:color w:val="000000"/>
          <w:spacing w:val="-7"/>
        </w:rPr>
        <w:t>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Залучского сельского поселения</w:t>
      </w:r>
      <w:r w:rsidRPr="006F0511">
        <w:rPr>
          <w:b/>
          <w:color w:val="000000"/>
          <w:spacing w:val="-7"/>
        </w:rPr>
        <w:tab/>
      </w:r>
    </w:p>
    <w:p w:rsidR="006F0511" w:rsidRPr="006F0511" w:rsidRDefault="006F0511" w:rsidP="006F0511">
      <w:pPr>
        <w:autoSpaceDE w:val="0"/>
        <w:rPr>
          <w:color w:val="000000"/>
          <w:spacing w:val="-7"/>
        </w:rPr>
      </w:pPr>
      <w:r w:rsidRPr="006F0511">
        <w:rPr>
          <w:b/>
          <w:color w:val="000000"/>
          <w:spacing w:val="-7"/>
        </w:rPr>
        <w:tab/>
      </w:r>
      <w:r w:rsidRPr="006F0511">
        <w:rPr>
          <w:b/>
          <w:color w:val="000000"/>
          <w:spacing w:val="-7"/>
        </w:rPr>
        <w:tab/>
      </w:r>
      <w:r w:rsidRPr="006F0511">
        <w:rPr>
          <w:b/>
          <w:color w:val="000000"/>
          <w:spacing w:val="-7"/>
        </w:rPr>
        <w:tab/>
      </w:r>
    </w:p>
    <w:p w:rsidR="006F0511" w:rsidRPr="006F0511" w:rsidRDefault="006F0511" w:rsidP="006F0511">
      <w:pPr>
        <w:ind w:firstLine="708"/>
        <w:jc w:val="both"/>
        <w:rPr>
          <w:color w:val="000000"/>
          <w:spacing w:val="-7"/>
        </w:rPr>
      </w:pPr>
      <w:r w:rsidRPr="006F0511">
        <w:rPr>
          <w:color w:val="000000"/>
        </w:rPr>
        <w:t xml:space="preserve">В соответствии с ч.1 статьи 13.1. Федерального закона от 25 декабря 2008 №273-ФЗ «О противодействии коррупции», Администрация </w:t>
      </w:r>
      <w:r w:rsidRPr="006F0511">
        <w:rPr>
          <w:color w:val="000000"/>
          <w:spacing w:val="-7"/>
        </w:rPr>
        <w:t xml:space="preserve">Залучского сельского поселения </w:t>
      </w:r>
    </w:p>
    <w:p w:rsidR="006F0511" w:rsidRPr="006F0511" w:rsidRDefault="006F0511" w:rsidP="006F0511">
      <w:pPr>
        <w:jc w:val="both"/>
      </w:pPr>
      <w:r w:rsidRPr="006F0511">
        <w:rPr>
          <w:b/>
          <w:color w:val="000000"/>
          <w:spacing w:val="-7"/>
        </w:rPr>
        <w:t>ПОСТАНОВЛЯЕТ</w:t>
      </w:r>
      <w:r w:rsidRPr="006F0511">
        <w:rPr>
          <w:color w:val="000000"/>
        </w:rPr>
        <w:t>:</w:t>
      </w:r>
    </w:p>
    <w:p w:rsidR="006F0511" w:rsidRPr="006F0511" w:rsidRDefault="006F0511" w:rsidP="006F0511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</w:rPr>
      </w:pPr>
      <w:r w:rsidRPr="006F0511">
        <w:rPr>
          <w:color w:val="000000"/>
          <w:spacing w:val="-7"/>
        </w:rPr>
        <w:t>1. Внести в Положение о дисциплинарных взысканиях за коррупционные правонарушения и порядке их применения к муниципальным служащим Администрации Залучского сельского поселения, утвержденное постановлением Администрации Залучского сельского поселения от 14 декабря 2018 № 148 (далее – Положение) следующие изменения:</w:t>
      </w:r>
    </w:p>
    <w:p w:rsidR="006F0511" w:rsidRPr="006F0511" w:rsidRDefault="006F0511" w:rsidP="006F0511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</w:rPr>
      </w:pPr>
    </w:p>
    <w:p w:rsidR="006F0511" w:rsidRPr="006F0511" w:rsidRDefault="006F0511" w:rsidP="006F0511">
      <w:pPr>
        <w:jc w:val="both"/>
        <w:rPr>
          <w:spacing w:val="-7"/>
        </w:rPr>
      </w:pPr>
      <w:r w:rsidRPr="006F0511">
        <w:rPr>
          <w:spacing w:val="-7"/>
        </w:rPr>
        <w:tab/>
        <w:t>1.1.  Пункт 2.2. раздела 2 Положения изложить в следующей редакции:</w:t>
      </w:r>
    </w:p>
    <w:p w:rsidR="006F0511" w:rsidRPr="006F0511" w:rsidRDefault="006F0511" w:rsidP="006F0511">
      <w:pPr>
        <w:ind w:firstLine="708"/>
        <w:jc w:val="both"/>
        <w:rPr>
          <w:spacing w:val="-7"/>
        </w:rPr>
      </w:pPr>
      <w:r w:rsidRPr="006F0511">
        <w:rPr>
          <w:spacing w:val="-7"/>
        </w:rPr>
        <w:t>«</w:t>
      </w:r>
      <w:r w:rsidRPr="006F0511">
        <w:t xml:space="preserve">2.2. </w:t>
      </w:r>
      <w:r w:rsidRPr="006F0511">
        <w:rPr>
          <w:spacing w:val="-7"/>
        </w:rPr>
        <w:t>Муниципальный служащий подлежит увольнению с муниципальной службы в связи с утратой доверия по следующим основаниям:</w:t>
      </w:r>
    </w:p>
    <w:p w:rsidR="006F0511" w:rsidRPr="006F0511" w:rsidRDefault="006F0511" w:rsidP="006F0511">
      <w:pPr>
        <w:ind w:firstLine="708"/>
        <w:jc w:val="both"/>
        <w:rPr>
          <w:spacing w:val="-7"/>
        </w:rPr>
      </w:pPr>
      <w:r w:rsidRPr="006F0511">
        <w:rPr>
          <w:spacing w:val="-7"/>
        </w:rPr>
        <w:t>1) непринятие муниципальным служащим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6F0511" w:rsidRPr="006F0511" w:rsidRDefault="006F0511" w:rsidP="006F0511">
      <w:pPr>
        <w:ind w:firstLine="708"/>
        <w:jc w:val="both"/>
        <w:rPr>
          <w:spacing w:val="-7"/>
        </w:rPr>
      </w:pPr>
      <w:r w:rsidRPr="006F0511">
        <w:rPr>
          <w:spacing w:val="-7"/>
        </w:rPr>
        <w:t>2)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представление заведомо недостоверных сведений, если иное не установлено федеральными законами;</w:t>
      </w:r>
    </w:p>
    <w:p w:rsidR="006F0511" w:rsidRPr="006F0511" w:rsidRDefault="006F0511" w:rsidP="006F0511">
      <w:pPr>
        <w:pStyle w:val="af0"/>
        <w:shd w:val="clear" w:color="auto" w:fill="FFFFFF"/>
        <w:spacing w:before="210" w:beforeAutospacing="0" w:after="0"/>
        <w:ind w:firstLine="540"/>
        <w:rPr>
          <w:color w:val="000000"/>
        </w:rPr>
      </w:pPr>
      <w:r w:rsidRPr="006F0511">
        <w:rPr>
          <w:spacing w:val="-7"/>
        </w:rPr>
        <w:t xml:space="preserve">3) </w:t>
      </w:r>
      <w:r w:rsidRPr="006F0511">
        <w:rPr>
          <w:color w:val="000000"/>
        </w:rPr>
        <w:t xml:space="preserve">участие </w:t>
      </w:r>
      <w:r w:rsidRPr="006F0511">
        <w:rPr>
          <w:spacing w:val="-7"/>
        </w:rPr>
        <w:t xml:space="preserve">муниципального служащего </w:t>
      </w:r>
      <w:r w:rsidRPr="006F0511">
        <w:rPr>
          <w:color w:val="000000"/>
        </w:rPr>
        <w:t>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F0511" w:rsidRPr="006F0511" w:rsidRDefault="006F0511" w:rsidP="006F0511">
      <w:r w:rsidRPr="006F0511">
        <w:t xml:space="preserve">        4) осуществление </w:t>
      </w:r>
      <w:r w:rsidRPr="006F0511">
        <w:rPr>
          <w:spacing w:val="-7"/>
        </w:rPr>
        <w:t xml:space="preserve">муниципальным служащим </w:t>
      </w:r>
      <w:r w:rsidRPr="006F0511">
        <w:t>предпринимательской деятельности;</w:t>
      </w:r>
    </w:p>
    <w:p w:rsidR="006F0511" w:rsidRPr="006F0511" w:rsidRDefault="006F0511" w:rsidP="006F0511">
      <w:pPr>
        <w:rPr>
          <w:spacing w:val="-7"/>
        </w:rPr>
      </w:pPr>
      <w:r w:rsidRPr="006F0511">
        <w:t xml:space="preserve">        5) вхождение </w:t>
      </w:r>
      <w:r w:rsidRPr="006F0511">
        <w:rPr>
          <w:spacing w:val="-7"/>
        </w:rPr>
        <w:t xml:space="preserve">муниципального служащего </w:t>
      </w:r>
      <w:r w:rsidRPr="006F0511">
        <w:t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6F0511">
        <w:rPr>
          <w:spacing w:val="-7"/>
        </w:rPr>
        <w:t>».</w:t>
      </w:r>
    </w:p>
    <w:p w:rsidR="006F0511" w:rsidRPr="00C87B1D" w:rsidRDefault="006F0511" w:rsidP="006F051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ru-RU"/>
        </w:rPr>
      </w:pPr>
      <w:r w:rsidRPr="006F0511">
        <w:rPr>
          <w:spacing w:val="-7"/>
          <w:sz w:val="24"/>
          <w:szCs w:val="24"/>
        </w:rPr>
        <w:lastRenderedPageBreak/>
        <w:t xml:space="preserve"> 2</w:t>
      </w:r>
      <w:r w:rsidRPr="00C87B1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ru-RU"/>
        </w:rPr>
        <w:t>. Опубликовать настоящее постановление в муниципальной газете «Залучский вестник» и на официальном сайте Администрации сельского поселения в сети Интернет.</w:t>
      </w:r>
    </w:p>
    <w:p w:rsidR="006F0511" w:rsidRPr="006F0511" w:rsidRDefault="006F0511" w:rsidP="006F0511">
      <w:pPr>
        <w:ind w:firstLine="708"/>
        <w:jc w:val="both"/>
        <w:rPr>
          <w:spacing w:val="-7"/>
        </w:rPr>
      </w:pPr>
      <w:r w:rsidRPr="006F0511">
        <w:rPr>
          <w:spacing w:val="-7"/>
        </w:rPr>
        <w:t>3. Настоящее постановление вступает в силу со дня его официального опубликования (обнародования).</w:t>
      </w:r>
    </w:p>
    <w:p w:rsidR="006F0511" w:rsidRPr="006F0511" w:rsidRDefault="006F0511" w:rsidP="006F0511">
      <w:pPr>
        <w:ind w:firstLine="708"/>
        <w:jc w:val="both"/>
        <w:rPr>
          <w:spacing w:val="-7"/>
        </w:rPr>
      </w:pPr>
      <w:r w:rsidRPr="006F0511">
        <w:rPr>
          <w:spacing w:val="-7"/>
        </w:rPr>
        <w:t xml:space="preserve"> </w:t>
      </w:r>
    </w:p>
    <w:p w:rsidR="006F0511" w:rsidRPr="006F0511" w:rsidRDefault="006F0511" w:rsidP="006F0511">
      <w:pPr>
        <w:widowControl w:val="0"/>
        <w:rPr>
          <w:b/>
          <w:bCs/>
        </w:rPr>
      </w:pPr>
    </w:p>
    <w:p w:rsidR="006F0511" w:rsidRPr="006F0511" w:rsidRDefault="006F0511" w:rsidP="006F0511">
      <w:pPr>
        <w:widowControl w:val="0"/>
      </w:pPr>
      <w:r w:rsidRPr="006F0511">
        <w:rPr>
          <w:b/>
          <w:bCs/>
        </w:rPr>
        <w:t xml:space="preserve">Глава Залучского сельского поселения                                  Е.Н. Пятина </w:t>
      </w:r>
    </w:p>
    <w:p w:rsidR="006F0511" w:rsidRPr="006F0511" w:rsidRDefault="006F0511" w:rsidP="006F0511">
      <w:pPr>
        <w:ind w:firstLine="708"/>
        <w:jc w:val="both"/>
      </w:pPr>
    </w:p>
    <w:p w:rsidR="009C5AA1" w:rsidRPr="006F0511" w:rsidRDefault="009C5AA1" w:rsidP="003B0138"/>
    <w:p w:rsidR="006F0511" w:rsidRPr="006F0511" w:rsidRDefault="006F0511" w:rsidP="006F0511">
      <w:pPr>
        <w:widowControl w:val="0"/>
        <w:suppressAutoHyphens/>
        <w:spacing w:line="100" w:lineRule="atLeast"/>
        <w:ind w:right="-83"/>
        <w:jc w:val="center"/>
        <w:rPr>
          <w:b/>
          <w:kern w:val="1"/>
        </w:rPr>
      </w:pPr>
      <w:r w:rsidRPr="006F0511">
        <w:rPr>
          <w:b/>
          <w:kern w:val="1"/>
        </w:rPr>
        <w:t>Новгородская область Старорусский район</w:t>
      </w:r>
    </w:p>
    <w:p w:rsidR="006F0511" w:rsidRPr="006F0511" w:rsidRDefault="006F0511" w:rsidP="006F0511">
      <w:pPr>
        <w:widowControl w:val="0"/>
        <w:suppressAutoHyphens/>
        <w:spacing w:line="100" w:lineRule="atLeast"/>
        <w:ind w:right="-83"/>
        <w:jc w:val="center"/>
        <w:rPr>
          <w:b/>
          <w:kern w:val="1"/>
        </w:rPr>
      </w:pPr>
      <w:r w:rsidRPr="006F0511">
        <w:rPr>
          <w:b/>
          <w:kern w:val="1"/>
        </w:rPr>
        <w:t>Администрация Залучского сельского поселения</w:t>
      </w:r>
    </w:p>
    <w:p w:rsidR="006F0511" w:rsidRPr="006F0511" w:rsidRDefault="006F0511" w:rsidP="006F0511">
      <w:pPr>
        <w:widowControl w:val="0"/>
        <w:suppressAutoHyphens/>
        <w:spacing w:line="100" w:lineRule="atLeast"/>
        <w:ind w:right="-83"/>
        <w:jc w:val="center"/>
        <w:rPr>
          <w:b/>
          <w:kern w:val="1"/>
        </w:rPr>
      </w:pPr>
      <w:r w:rsidRPr="006F0511">
        <w:rPr>
          <w:b/>
          <w:kern w:val="1"/>
        </w:rPr>
        <w:t>ПОСТАНОВЛЕНИЕ</w:t>
      </w:r>
    </w:p>
    <w:p w:rsidR="006F0511" w:rsidRPr="006F0511" w:rsidRDefault="006F0511" w:rsidP="006F0511">
      <w:pPr>
        <w:widowControl w:val="0"/>
        <w:suppressAutoHyphens/>
        <w:spacing w:line="100" w:lineRule="atLeast"/>
        <w:ind w:right="-83"/>
        <w:jc w:val="center"/>
        <w:rPr>
          <w:kern w:val="1"/>
        </w:rPr>
      </w:pPr>
    </w:p>
    <w:p w:rsidR="006F0511" w:rsidRPr="006F0511" w:rsidRDefault="006F0511" w:rsidP="006F0511">
      <w:pPr>
        <w:suppressAutoHyphens/>
        <w:spacing w:line="100" w:lineRule="atLeast"/>
        <w:jc w:val="center"/>
        <w:rPr>
          <w:kern w:val="1"/>
        </w:rPr>
      </w:pPr>
      <w:r w:rsidRPr="006F0511">
        <w:rPr>
          <w:b/>
          <w:kern w:val="1"/>
        </w:rPr>
        <w:t xml:space="preserve">от 28.06.2024 </w:t>
      </w:r>
      <w:r w:rsidRPr="006F0511">
        <w:rPr>
          <w:b/>
          <w:bCs/>
          <w:kern w:val="1"/>
        </w:rPr>
        <w:t>№ 70</w:t>
      </w:r>
    </w:p>
    <w:p w:rsidR="006F0511" w:rsidRPr="006F0511" w:rsidRDefault="006F0511" w:rsidP="006F0511">
      <w:pPr>
        <w:suppressAutoHyphens/>
        <w:spacing w:line="100" w:lineRule="atLeast"/>
        <w:jc w:val="center"/>
        <w:rPr>
          <w:kern w:val="1"/>
        </w:rPr>
      </w:pPr>
      <w:r w:rsidRPr="006F0511">
        <w:rPr>
          <w:kern w:val="1"/>
        </w:rPr>
        <w:t>с. Залучье</w:t>
      </w:r>
    </w:p>
    <w:p w:rsidR="006F0511" w:rsidRPr="006F0511" w:rsidRDefault="006F0511" w:rsidP="00C87B1D"/>
    <w:p w:rsidR="006F0511" w:rsidRPr="006F0511" w:rsidRDefault="006F0511" w:rsidP="006F0511"/>
    <w:p w:rsidR="006F0511" w:rsidRPr="006F0511" w:rsidRDefault="006F0511" w:rsidP="006F0511">
      <w:pPr>
        <w:autoSpaceDE w:val="0"/>
        <w:jc w:val="center"/>
      </w:pPr>
      <w:r w:rsidRPr="006F0511">
        <w:rPr>
          <w:b/>
          <w:color w:val="000000"/>
          <w:spacing w:val="-7"/>
        </w:rPr>
        <w:t xml:space="preserve">О внесении изменений в </w:t>
      </w:r>
      <w:r w:rsidRPr="006F0511">
        <w:rPr>
          <w:b/>
        </w:rPr>
        <w:t>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6F0511" w:rsidRPr="006F0511" w:rsidRDefault="006F0511" w:rsidP="006F0511">
      <w:pPr>
        <w:autoSpaceDE w:val="0"/>
        <w:jc w:val="center"/>
        <w:rPr>
          <w:color w:val="000000"/>
          <w:spacing w:val="-7"/>
        </w:rPr>
      </w:pPr>
      <w:r w:rsidRPr="006F0511">
        <w:rPr>
          <w:b/>
          <w:color w:val="000000"/>
          <w:spacing w:val="-7"/>
        </w:rPr>
        <w:tab/>
      </w:r>
      <w:r w:rsidRPr="006F0511">
        <w:rPr>
          <w:b/>
          <w:color w:val="000000"/>
          <w:spacing w:val="-7"/>
        </w:rPr>
        <w:tab/>
      </w:r>
      <w:r w:rsidRPr="006F0511">
        <w:rPr>
          <w:b/>
          <w:color w:val="000000"/>
          <w:spacing w:val="-7"/>
        </w:rPr>
        <w:tab/>
      </w:r>
    </w:p>
    <w:p w:rsidR="006F0511" w:rsidRPr="006F0511" w:rsidRDefault="006F0511" w:rsidP="006F0511">
      <w:pPr>
        <w:ind w:firstLine="708"/>
        <w:jc w:val="both"/>
        <w:rPr>
          <w:color w:val="000000"/>
        </w:rPr>
      </w:pPr>
      <w:r w:rsidRPr="006F0511">
        <w:t>В соответствии с Федеральным законом от 25.12.2008 № 273-ФЗ «О противодействии коррупции»</w:t>
      </w:r>
      <w:r w:rsidRPr="006F0511">
        <w:rPr>
          <w:color w:val="000000"/>
        </w:rPr>
        <w:t xml:space="preserve">, Администрация </w:t>
      </w:r>
      <w:r w:rsidRPr="006F0511">
        <w:rPr>
          <w:color w:val="000000"/>
          <w:spacing w:val="-7"/>
        </w:rPr>
        <w:t xml:space="preserve">Залучского сельского поселения </w:t>
      </w:r>
      <w:r w:rsidRPr="006F0511">
        <w:rPr>
          <w:b/>
          <w:color w:val="000000"/>
          <w:spacing w:val="-7"/>
        </w:rPr>
        <w:t>ПОСТАНОВЛЯЕТ</w:t>
      </w:r>
      <w:r w:rsidRPr="006F0511">
        <w:rPr>
          <w:color w:val="000000"/>
        </w:rPr>
        <w:t>:</w:t>
      </w:r>
    </w:p>
    <w:p w:rsidR="006F0511" w:rsidRPr="006F0511" w:rsidRDefault="006F0511" w:rsidP="006F0511">
      <w:pPr>
        <w:jc w:val="both"/>
      </w:pPr>
    </w:p>
    <w:p w:rsidR="006F0511" w:rsidRPr="006F0511" w:rsidRDefault="006F0511" w:rsidP="006F0511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</w:rPr>
      </w:pPr>
      <w:r w:rsidRPr="006F0511">
        <w:rPr>
          <w:color w:val="000000"/>
          <w:spacing w:val="-7"/>
        </w:rPr>
        <w:t xml:space="preserve">1. Внести в </w:t>
      </w:r>
      <w:r w:rsidRPr="006F0511">
        <w:t>Порядок уведомления представителя нанимателя (работодателя) руководителем подведомственного муниципального учреждения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утвержденный постановлением администрации Залучского сельского поселения от 28.02.2023 № 23 (далее – Порядок)</w:t>
      </w:r>
      <w:r w:rsidRPr="006F0511">
        <w:rPr>
          <w:color w:val="000000"/>
          <w:spacing w:val="-7"/>
        </w:rPr>
        <w:t xml:space="preserve"> следующие изменения:</w:t>
      </w:r>
    </w:p>
    <w:p w:rsidR="006F0511" w:rsidRPr="006F0511" w:rsidRDefault="006F0511" w:rsidP="006F0511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</w:rPr>
      </w:pPr>
    </w:p>
    <w:p w:rsidR="006F0511" w:rsidRPr="006F0511" w:rsidRDefault="006F0511" w:rsidP="006F0511">
      <w:pPr>
        <w:jc w:val="both"/>
        <w:rPr>
          <w:spacing w:val="-7"/>
        </w:rPr>
      </w:pPr>
      <w:r w:rsidRPr="006F0511">
        <w:rPr>
          <w:spacing w:val="-7"/>
        </w:rPr>
        <w:tab/>
        <w:t>1.1.  Абзац второй пункта 3 изложить в следующей редакции:</w:t>
      </w:r>
    </w:p>
    <w:p w:rsidR="006F0511" w:rsidRPr="006F0511" w:rsidRDefault="006F0511" w:rsidP="006F0511">
      <w:pPr>
        <w:tabs>
          <w:tab w:val="left" w:pos="3885"/>
        </w:tabs>
        <w:snapToGrid w:val="0"/>
        <w:ind w:firstLine="567"/>
        <w:jc w:val="both"/>
        <w:rPr>
          <w:spacing w:val="-7"/>
        </w:rPr>
      </w:pPr>
      <w:r w:rsidRPr="006F0511">
        <w:rPr>
          <w:spacing w:val="-7"/>
        </w:rPr>
        <w:t xml:space="preserve"> «</w:t>
      </w:r>
      <w:r w:rsidRPr="006F0511">
        <w:t xml:space="preserve">В случае отсутствия руководителя муниципального учреждения на рабочем месте по уважительной причине (временная нетрудоспособность, командировка, отпуск), а также в иных случаях, когда руководитель муниципального учреждения не может в письменном </w:t>
      </w:r>
      <w:r w:rsidRPr="006F0511">
        <w:lastRenderedPageBreak/>
        <w:t>виде уведомить работодателя о возникновении личной заинтересованности, которая приводит или может привести к конфликту интересов, он обязан предварительно проинформировать работодателя о возникновении личной заинтересованности, которая приводит или может привести к конфликту интересов, с помощью любых доступных средств связи. По возобновлению исполнения должностных обязанностей руководитель муниципального учреждения при первой появившейся возможности обязан предоставить в Комиссию уведомление о возникновении личной заинтересованности, которая приводит или может привести к конфликту интересов, в соответствии с настоящим Порядком.</w:t>
      </w:r>
      <w:r w:rsidRPr="006F0511">
        <w:rPr>
          <w:spacing w:val="-7"/>
        </w:rPr>
        <w:t>»;</w:t>
      </w:r>
    </w:p>
    <w:p w:rsidR="006F0511" w:rsidRPr="006F0511" w:rsidRDefault="006F0511" w:rsidP="006F0511">
      <w:pPr>
        <w:tabs>
          <w:tab w:val="left" w:pos="3885"/>
        </w:tabs>
        <w:snapToGrid w:val="0"/>
        <w:ind w:firstLine="567"/>
        <w:jc w:val="both"/>
        <w:rPr>
          <w:spacing w:val="-7"/>
        </w:rPr>
      </w:pPr>
    </w:p>
    <w:p w:rsidR="006F0511" w:rsidRPr="006F0511" w:rsidRDefault="006F0511" w:rsidP="006F0511">
      <w:pPr>
        <w:jc w:val="both"/>
        <w:rPr>
          <w:spacing w:val="-7"/>
        </w:rPr>
      </w:pPr>
      <w:r w:rsidRPr="006F0511">
        <w:rPr>
          <w:spacing w:val="-7"/>
        </w:rPr>
        <w:tab/>
        <w:t>1.2.  Пункт 11 Порядка изложить в следующей редакции:</w:t>
      </w:r>
    </w:p>
    <w:p w:rsidR="006F0511" w:rsidRPr="006F0511" w:rsidRDefault="006F0511" w:rsidP="006F0511">
      <w:pPr>
        <w:tabs>
          <w:tab w:val="left" w:pos="3885"/>
        </w:tabs>
        <w:snapToGrid w:val="0"/>
        <w:ind w:firstLine="567"/>
        <w:jc w:val="both"/>
        <w:rPr>
          <w:color w:val="000000"/>
        </w:rPr>
      </w:pPr>
      <w:r w:rsidRPr="006F0511">
        <w:rPr>
          <w:spacing w:val="-7"/>
        </w:rPr>
        <w:t>«</w:t>
      </w:r>
      <w:r w:rsidRPr="006F0511">
        <w:rPr>
          <w:color w:val="000000"/>
        </w:rPr>
        <w:t>11. Комиссия принимает по поступившему уведомлению одно из следующих решений, которое подлежит утверждению работодателем:</w:t>
      </w:r>
    </w:p>
    <w:p w:rsidR="006F0511" w:rsidRPr="006F0511" w:rsidRDefault="006F0511" w:rsidP="006F051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6F0511">
        <w:rPr>
          <w:color w:val="000000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6F0511" w:rsidRPr="006F0511" w:rsidRDefault="006F0511" w:rsidP="006F051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6F0511">
        <w:rPr>
          <w:color w:val="000000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6F0511" w:rsidRPr="006F0511" w:rsidRDefault="006F0511" w:rsidP="006F0511">
      <w:pPr>
        <w:jc w:val="both"/>
        <w:rPr>
          <w:spacing w:val="-7"/>
        </w:rPr>
      </w:pPr>
      <w:r w:rsidRPr="006F0511">
        <w:rPr>
          <w:spacing w:val="-7"/>
        </w:rPr>
        <w:t xml:space="preserve">      в) признать, что </w:t>
      </w:r>
      <w:r w:rsidRPr="006F0511">
        <w:rPr>
          <w:color w:val="000000"/>
        </w:rPr>
        <w:t xml:space="preserve">при исполнении должностных обязанностей руководителем, представившим уведомление, </w:t>
      </w:r>
      <w:r w:rsidRPr="006F0511">
        <w:t>не соблюдалось требование об урегулировании конфликта интересов</w:t>
      </w:r>
      <w:r w:rsidRPr="006F0511">
        <w:rPr>
          <w:spacing w:val="-7"/>
        </w:rPr>
        <w:t>.»;</w:t>
      </w:r>
    </w:p>
    <w:p w:rsidR="006F0511" w:rsidRPr="006F0511" w:rsidRDefault="006F0511" w:rsidP="006F0511">
      <w:pPr>
        <w:jc w:val="both"/>
        <w:rPr>
          <w:spacing w:val="-7"/>
        </w:rPr>
      </w:pPr>
    </w:p>
    <w:p w:rsidR="006F0511" w:rsidRPr="006F0511" w:rsidRDefault="006F0511" w:rsidP="006F051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pacing w:val="-7"/>
        </w:rPr>
      </w:pPr>
      <w:r w:rsidRPr="006F0511">
        <w:rPr>
          <w:spacing w:val="-7"/>
        </w:rPr>
        <w:t xml:space="preserve">    1.3. Пункт 14 Порядка изложить в следующей редакции:</w:t>
      </w:r>
    </w:p>
    <w:p w:rsidR="006F0511" w:rsidRPr="006F0511" w:rsidRDefault="006F0511" w:rsidP="006F051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6F0511">
        <w:rPr>
          <w:spacing w:val="-7"/>
        </w:rPr>
        <w:t>«</w:t>
      </w:r>
      <w:r w:rsidRPr="006F0511">
        <w:rPr>
          <w:color w:val="000000"/>
        </w:rPr>
        <w:t xml:space="preserve">14. В случае принятия решения, предусмотренного подпунктом «б» пункта 11 настоящего Порядка, работодатель принимает меры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когда руководитель,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под расписку.  </w:t>
      </w:r>
    </w:p>
    <w:p w:rsidR="006F0511" w:rsidRPr="006F0511" w:rsidRDefault="006F0511" w:rsidP="006F0511">
      <w:pPr>
        <w:jc w:val="both"/>
        <w:rPr>
          <w:color w:val="000000"/>
        </w:rPr>
      </w:pPr>
      <w:r w:rsidRPr="006F0511">
        <w:rPr>
          <w:color w:val="FF0000"/>
        </w:rPr>
        <w:t xml:space="preserve">        </w:t>
      </w:r>
      <w:r w:rsidRPr="006F0511">
        <w:t xml:space="preserve">К </w:t>
      </w:r>
      <w:r w:rsidRPr="006F0511">
        <w:rPr>
          <w:color w:val="000000"/>
        </w:rPr>
        <w:t>мерам по предотвращению или урегулированию конфликта интересов относятся:</w:t>
      </w:r>
    </w:p>
    <w:p w:rsidR="006F0511" w:rsidRPr="006F0511" w:rsidRDefault="006F0511" w:rsidP="006F0511">
      <w:pPr>
        <w:jc w:val="both"/>
        <w:rPr>
          <w:color w:val="000000"/>
        </w:rPr>
      </w:pPr>
      <w:r w:rsidRPr="006F0511">
        <w:rPr>
          <w:color w:val="000000"/>
        </w:rPr>
        <w:t xml:space="preserve">        1) ограничение доступа руководителя муниципального учреждения к конкретной информации, которая может затрагивать его личные интересы;</w:t>
      </w:r>
    </w:p>
    <w:p w:rsidR="006F0511" w:rsidRPr="006F0511" w:rsidRDefault="006F0511" w:rsidP="006F0511">
      <w:pPr>
        <w:jc w:val="both"/>
        <w:rPr>
          <w:color w:val="000000"/>
        </w:rPr>
      </w:pPr>
      <w:r w:rsidRPr="006F0511">
        <w:rPr>
          <w:color w:val="000000"/>
        </w:rPr>
        <w:t xml:space="preserve">       2) добровольный отказ руководителя муниципального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F0511" w:rsidRPr="006F0511" w:rsidRDefault="006F0511" w:rsidP="006F0511">
      <w:pPr>
        <w:jc w:val="both"/>
        <w:rPr>
          <w:color w:val="000000"/>
        </w:rPr>
      </w:pPr>
      <w:r w:rsidRPr="006F0511">
        <w:rPr>
          <w:color w:val="000000"/>
        </w:rPr>
        <w:t xml:space="preserve">      3) пересмотр и изменение функциональных обязанностей руководителя;</w:t>
      </w:r>
    </w:p>
    <w:p w:rsidR="006F0511" w:rsidRPr="006F0511" w:rsidRDefault="006F0511" w:rsidP="006F0511">
      <w:pPr>
        <w:jc w:val="both"/>
        <w:rPr>
          <w:color w:val="000000"/>
        </w:rPr>
      </w:pPr>
      <w:r w:rsidRPr="006F0511">
        <w:rPr>
          <w:color w:val="000000"/>
        </w:rPr>
        <w:t xml:space="preserve">      4) перевод руководителя на должность, предусматривающую выполнение функциональных обязанностей, не связанных с конфликтом интересов;</w:t>
      </w:r>
    </w:p>
    <w:p w:rsidR="006F0511" w:rsidRPr="006F0511" w:rsidRDefault="006F0511" w:rsidP="006F0511">
      <w:pPr>
        <w:jc w:val="both"/>
        <w:rPr>
          <w:color w:val="000000"/>
        </w:rPr>
      </w:pPr>
      <w:r w:rsidRPr="006F0511">
        <w:rPr>
          <w:color w:val="000000"/>
        </w:rPr>
        <w:t xml:space="preserve">      5) отказ руководителя от своего личного интереса, порождающего конфликт с интересами муниципального учреждения;</w:t>
      </w:r>
    </w:p>
    <w:p w:rsidR="006F0511" w:rsidRPr="006F0511" w:rsidRDefault="006F0511" w:rsidP="006F0511">
      <w:pPr>
        <w:jc w:val="both"/>
        <w:rPr>
          <w:color w:val="000000"/>
        </w:rPr>
      </w:pPr>
      <w:r w:rsidRPr="006F0511">
        <w:rPr>
          <w:color w:val="000000"/>
        </w:rPr>
        <w:t xml:space="preserve">      6) увольнение руководителя муниципального учреждения;</w:t>
      </w:r>
    </w:p>
    <w:p w:rsidR="006F0511" w:rsidRPr="006F0511" w:rsidRDefault="006F0511" w:rsidP="006F0511">
      <w:pPr>
        <w:jc w:val="both"/>
        <w:rPr>
          <w:spacing w:val="-7"/>
        </w:rPr>
      </w:pPr>
      <w:r w:rsidRPr="006F0511">
        <w:rPr>
          <w:color w:val="000000"/>
        </w:rPr>
        <w:lastRenderedPageBreak/>
        <w:t xml:space="preserve">      7) увольнение работника, состоящего с руководителем в родстве (свойстве), в случае, если будет установлено, что такой работник состоит в трудовых отношениях</w:t>
      </w:r>
      <w:r w:rsidRPr="006F0511">
        <w:rPr>
          <w:spacing w:val="-7"/>
        </w:rPr>
        <w:t xml:space="preserve"> с руководителем учреждения.».</w:t>
      </w:r>
    </w:p>
    <w:p w:rsidR="006F0511" w:rsidRPr="006F0511" w:rsidRDefault="006F0511" w:rsidP="006F0511">
      <w:pPr>
        <w:rPr>
          <w:spacing w:val="-7"/>
        </w:rPr>
      </w:pPr>
      <w:r w:rsidRPr="006F0511">
        <w:rPr>
          <w:spacing w:val="-7"/>
        </w:rPr>
        <w:t xml:space="preserve"> </w:t>
      </w:r>
    </w:p>
    <w:p w:rsidR="006F0511" w:rsidRPr="006F0511" w:rsidRDefault="006F0511" w:rsidP="006F0511">
      <w:pPr>
        <w:pStyle w:val="ConsPlusNormal"/>
        <w:ind w:firstLine="540"/>
        <w:jc w:val="both"/>
        <w:rPr>
          <w:sz w:val="24"/>
          <w:szCs w:val="24"/>
        </w:rPr>
      </w:pPr>
      <w:r w:rsidRPr="006F0511">
        <w:rPr>
          <w:spacing w:val="-7"/>
          <w:sz w:val="24"/>
          <w:szCs w:val="24"/>
        </w:rPr>
        <w:t xml:space="preserve"> </w:t>
      </w:r>
      <w:r w:rsidRPr="006F051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ru-RU"/>
        </w:rPr>
        <w:t>2. Опубликовать настоящее постановление в муниципальной газете «Залучский вестник» и на официальном сайте Администрации сельского поселения в сети Интернет.</w:t>
      </w:r>
    </w:p>
    <w:p w:rsidR="006F0511" w:rsidRPr="006F0511" w:rsidRDefault="006F0511" w:rsidP="006F0511">
      <w:pPr>
        <w:ind w:firstLine="708"/>
        <w:jc w:val="both"/>
      </w:pPr>
      <w:r w:rsidRPr="006F0511">
        <w:rPr>
          <w:spacing w:val="-7"/>
        </w:rPr>
        <w:t xml:space="preserve">3. </w:t>
      </w:r>
      <w:r w:rsidRPr="006F0511">
        <w:t>Настоящее постановление вступает в силу со дня его официального опубликования (обнародования).</w:t>
      </w:r>
    </w:p>
    <w:p w:rsidR="006F0511" w:rsidRPr="006F0511" w:rsidRDefault="006F0511" w:rsidP="006F0511">
      <w:pPr>
        <w:ind w:firstLine="708"/>
        <w:jc w:val="both"/>
      </w:pPr>
      <w:r w:rsidRPr="006F0511">
        <w:t xml:space="preserve"> </w:t>
      </w:r>
    </w:p>
    <w:p w:rsidR="006F0511" w:rsidRPr="006F0511" w:rsidRDefault="006F0511" w:rsidP="006F0511">
      <w:pPr>
        <w:widowControl w:val="0"/>
        <w:rPr>
          <w:b/>
          <w:bCs/>
        </w:rPr>
      </w:pPr>
    </w:p>
    <w:p w:rsidR="006F0511" w:rsidRDefault="006F0511" w:rsidP="006F0511">
      <w:pPr>
        <w:widowControl w:val="0"/>
        <w:rPr>
          <w:sz w:val="26"/>
          <w:szCs w:val="26"/>
        </w:rPr>
      </w:pPr>
      <w:r w:rsidRPr="006F0511">
        <w:rPr>
          <w:b/>
          <w:bCs/>
        </w:rPr>
        <w:t>Глава Залучского сельского поселения</w:t>
      </w:r>
      <w:r w:rsidRPr="001D7CE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Е.Н. Пятина</w:t>
      </w:r>
      <w:r w:rsidRPr="001D7CEE">
        <w:rPr>
          <w:b/>
          <w:bCs/>
          <w:sz w:val="28"/>
          <w:szCs w:val="28"/>
        </w:rPr>
        <w:t xml:space="preserve"> </w:t>
      </w:r>
    </w:p>
    <w:p w:rsidR="006F0511" w:rsidRPr="00BC491C" w:rsidRDefault="006F0511" w:rsidP="006F0511">
      <w:pPr>
        <w:ind w:firstLine="708"/>
        <w:jc w:val="both"/>
      </w:pPr>
    </w:p>
    <w:p w:rsidR="006F0511" w:rsidRDefault="006F0511" w:rsidP="003B0138"/>
    <w:p w:rsidR="006F0511" w:rsidRDefault="006F0511" w:rsidP="003B0138"/>
    <w:p w:rsidR="006F0511" w:rsidRDefault="006F0511" w:rsidP="003B0138"/>
    <w:p w:rsidR="006F0511" w:rsidRDefault="006F0511" w:rsidP="003B0138"/>
    <w:p w:rsidR="006F0511" w:rsidRDefault="006F0511" w:rsidP="003B0138"/>
    <w:p w:rsidR="006F0511" w:rsidRDefault="006F0511" w:rsidP="003B0138"/>
    <w:p w:rsidR="006F0511" w:rsidRDefault="006F0511" w:rsidP="003B0138"/>
    <w:p w:rsidR="006F0511" w:rsidRDefault="006F0511" w:rsidP="003B0138"/>
    <w:p w:rsidR="009C5AA1" w:rsidRDefault="009C5AA1" w:rsidP="00BD6D8E">
      <w:pPr>
        <w:jc w:val="both"/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FD705B" w:rsidRPr="0021024D" w:rsidTr="00FD705B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FD705B" w:rsidRPr="0021024D" w:rsidRDefault="00FD705B" w:rsidP="00FD705B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E-mail: </w:t>
            </w:r>
            <w:r w:rsidRPr="0021024D">
              <w:rPr>
                <w:b/>
                <w:lang w:val="en-US"/>
              </w:rPr>
              <w:t>zaadmi</w:t>
            </w:r>
            <w:r w:rsidRPr="0021024D">
              <w:rPr>
                <w:b/>
              </w:rPr>
              <w:t>@</w:t>
            </w:r>
            <w:r w:rsidRPr="0021024D">
              <w:rPr>
                <w:b/>
                <w:lang w:val="en-US"/>
              </w:rPr>
              <w:t>yandex</w:t>
            </w:r>
            <w:r w:rsidRPr="0021024D">
              <w:rPr>
                <w:b/>
              </w:rPr>
              <w:t>.</w:t>
            </w:r>
            <w:r w:rsidRPr="0021024D">
              <w:rPr>
                <w:b/>
                <w:lang w:val="en-US"/>
              </w:rPr>
              <w:t>ru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Главный редактор:  Е.Н.Пятина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  <w:p w:rsidR="00FD705B" w:rsidRPr="0021024D" w:rsidRDefault="00FD705B" w:rsidP="00FD705B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FD705B" w:rsidRPr="0021024D" w:rsidRDefault="006F0511" w:rsidP="00FD705B">
            <w:pPr>
              <w:rPr>
                <w:b/>
              </w:rPr>
            </w:pPr>
            <w:r>
              <w:rPr>
                <w:b/>
              </w:rPr>
              <w:t>28</w:t>
            </w:r>
            <w:r w:rsidR="00FD705B">
              <w:rPr>
                <w:b/>
              </w:rPr>
              <w:t>.06</w:t>
            </w:r>
            <w:r w:rsidR="00FD705B" w:rsidRPr="0021024D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FD705B" w:rsidRPr="0021024D">
              <w:rPr>
                <w:b/>
              </w:rPr>
              <w:t>г.в16.00 часов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Тираж  5 экземпляров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9C5AA1" w:rsidRDefault="009C5AA1" w:rsidP="00BD6D8E">
      <w:pPr>
        <w:jc w:val="both"/>
      </w:pPr>
    </w:p>
    <w:p w:rsidR="009C5AA1" w:rsidRDefault="009C5AA1" w:rsidP="00BD6D8E">
      <w:pPr>
        <w:jc w:val="both"/>
      </w:pPr>
    </w:p>
    <w:p w:rsidR="00DC0EE6" w:rsidRPr="00421481" w:rsidRDefault="00DC0EE6" w:rsidP="00237DD6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DC0EE6" w:rsidRPr="00421481" w:rsidSect="007F7FDB">
      <w:headerReference w:type="default" r:id="rId7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D5E" w:rsidRDefault="00941D5E" w:rsidP="00733416">
      <w:r>
        <w:separator/>
      </w:r>
    </w:p>
  </w:endnote>
  <w:endnote w:type="continuationSeparator" w:id="1">
    <w:p w:rsidR="00941D5E" w:rsidRDefault="00941D5E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D5E" w:rsidRDefault="00941D5E" w:rsidP="00733416">
      <w:r>
        <w:separator/>
      </w:r>
    </w:p>
  </w:footnote>
  <w:footnote w:type="continuationSeparator" w:id="1">
    <w:p w:rsidR="00941D5E" w:rsidRDefault="00941D5E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7F" w:rsidRDefault="00721F7F">
    <w:pPr>
      <w:pStyle w:val="af3"/>
      <w:jc w:val="center"/>
    </w:pPr>
  </w:p>
  <w:p w:rsidR="00721F7F" w:rsidRPr="00E901DA" w:rsidRDefault="00721F7F" w:rsidP="000222BE">
    <w:pPr>
      <w:pStyle w:val="af3"/>
      <w:tabs>
        <w:tab w:val="clear" w:pos="4677"/>
        <w:tab w:val="left" w:pos="9355"/>
      </w:tabs>
    </w:pPr>
    <w:r>
      <w:tab/>
    </w:r>
  </w:p>
  <w:p w:rsidR="00721F7F" w:rsidRDefault="00721F7F"/>
  <w:p w:rsidR="00721F7F" w:rsidRDefault="00721F7F"/>
  <w:p w:rsidR="00721F7F" w:rsidRDefault="00721F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45452E1B"/>
    <w:multiLevelType w:val="hybridMultilevel"/>
    <w:tmpl w:val="1B90A54A"/>
    <w:lvl w:ilvl="0" w:tplc="F16A1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8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AA2F0F"/>
    <w:multiLevelType w:val="multilevel"/>
    <w:tmpl w:val="76AA2F0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15"/>
  </w:num>
  <w:num w:numId="9">
    <w:abstractNumId w:val="13"/>
  </w:num>
  <w:num w:numId="10">
    <w:abstractNumId w:val="3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17"/>
  </w:num>
  <w:num w:numId="12">
    <w:abstractNumId w:val="8"/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1"/>
  </w:num>
  <w:num w:numId="17">
    <w:abstractNumId w:val="14"/>
  </w:num>
  <w:num w:numId="18">
    <w:abstractNumId w:val="19"/>
  </w:num>
  <w:num w:numId="19">
    <w:abstractNumId w:val="0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6045"/>
    <w:rsid w:val="000222BE"/>
    <w:rsid w:val="000223F9"/>
    <w:rsid w:val="000631D5"/>
    <w:rsid w:val="00064F34"/>
    <w:rsid w:val="0006611A"/>
    <w:rsid w:val="000F0FBB"/>
    <w:rsid w:val="001361A5"/>
    <w:rsid w:val="001417F4"/>
    <w:rsid w:val="0015313F"/>
    <w:rsid w:val="00174EFF"/>
    <w:rsid w:val="001A4881"/>
    <w:rsid w:val="001B2A2B"/>
    <w:rsid w:val="001C6CAD"/>
    <w:rsid w:val="001D7401"/>
    <w:rsid w:val="0021024D"/>
    <w:rsid w:val="00237C24"/>
    <w:rsid w:val="00237DD6"/>
    <w:rsid w:val="002910ED"/>
    <w:rsid w:val="002C1057"/>
    <w:rsid w:val="002D67EB"/>
    <w:rsid w:val="00386231"/>
    <w:rsid w:val="003B0138"/>
    <w:rsid w:val="003E67A3"/>
    <w:rsid w:val="00421481"/>
    <w:rsid w:val="00490670"/>
    <w:rsid w:val="00494C5A"/>
    <w:rsid w:val="00497C95"/>
    <w:rsid w:val="004E4341"/>
    <w:rsid w:val="00537F70"/>
    <w:rsid w:val="00577056"/>
    <w:rsid w:val="005C70BA"/>
    <w:rsid w:val="005F246D"/>
    <w:rsid w:val="00622318"/>
    <w:rsid w:val="0064490D"/>
    <w:rsid w:val="00690822"/>
    <w:rsid w:val="006D39DC"/>
    <w:rsid w:val="006F0511"/>
    <w:rsid w:val="006F592C"/>
    <w:rsid w:val="006F7113"/>
    <w:rsid w:val="00721F7F"/>
    <w:rsid w:val="00733416"/>
    <w:rsid w:val="007862B4"/>
    <w:rsid w:val="00787B59"/>
    <w:rsid w:val="007916A2"/>
    <w:rsid w:val="007A504D"/>
    <w:rsid w:val="007A6D71"/>
    <w:rsid w:val="007C1A9A"/>
    <w:rsid w:val="007F7FDB"/>
    <w:rsid w:val="00832429"/>
    <w:rsid w:val="00856026"/>
    <w:rsid w:val="00862879"/>
    <w:rsid w:val="00862A92"/>
    <w:rsid w:val="008F7FE4"/>
    <w:rsid w:val="00913D26"/>
    <w:rsid w:val="009159CD"/>
    <w:rsid w:val="00941D5E"/>
    <w:rsid w:val="00960993"/>
    <w:rsid w:val="0097725F"/>
    <w:rsid w:val="00986E78"/>
    <w:rsid w:val="009C10F0"/>
    <w:rsid w:val="009C5AA1"/>
    <w:rsid w:val="009E5EA7"/>
    <w:rsid w:val="00A41215"/>
    <w:rsid w:val="00A41F16"/>
    <w:rsid w:val="00A8382E"/>
    <w:rsid w:val="00A90A2B"/>
    <w:rsid w:val="00AA0037"/>
    <w:rsid w:val="00B172EF"/>
    <w:rsid w:val="00B23A29"/>
    <w:rsid w:val="00B3601D"/>
    <w:rsid w:val="00B72E0B"/>
    <w:rsid w:val="00BC062C"/>
    <w:rsid w:val="00BC0F8E"/>
    <w:rsid w:val="00BD6D8E"/>
    <w:rsid w:val="00C421F4"/>
    <w:rsid w:val="00C448DB"/>
    <w:rsid w:val="00C8127D"/>
    <w:rsid w:val="00C85978"/>
    <w:rsid w:val="00C87B1D"/>
    <w:rsid w:val="00C92808"/>
    <w:rsid w:val="00C9683C"/>
    <w:rsid w:val="00CF7E70"/>
    <w:rsid w:val="00D24DA5"/>
    <w:rsid w:val="00DC0EE6"/>
    <w:rsid w:val="00DE27F1"/>
    <w:rsid w:val="00E3331F"/>
    <w:rsid w:val="00E467D6"/>
    <w:rsid w:val="00E61B17"/>
    <w:rsid w:val="00E66BDA"/>
    <w:rsid w:val="00E71731"/>
    <w:rsid w:val="00F2264E"/>
    <w:rsid w:val="00F40B42"/>
    <w:rsid w:val="00F66FDE"/>
    <w:rsid w:val="00FD374B"/>
    <w:rsid w:val="00FD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BC062C"/>
  </w:style>
  <w:style w:type="table" w:customStyle="1" w:styleId="94">
    <w:name w:val="Сетка таблицы9"/>
    <w:basedOn w:val="a2"/>
    <w:next w:val="a6"/>
    <w:rsid w:val="00BC0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8">
    <w:name w:val="Знак Знак"/>
    <w:rsid w:val="00BC062C"/>
    <w:rPr>
      <w:sz w:val="24"/>
      <w:szCs w:val="24"/>
      <w:lang w:val="ru-RU" w:eastAsia="ru-RU" w:bidi="ar-SA"/>
    </w:rPr>
  </w:style>
  <w:style w:type="numbering" w:customStyle="1" w:styleId="160">
    <w:name w:val="Нет списка16"/>
    <w:next w:val="a3"/>
    <w:uiPriority w:val="99"/>
    <w:semiHidden/>
    <w:unhideWhenUsed/>
    <w:rsid w:val="00BC0F8E"/>
  </w:style>
  <w:style w:type="table" w:customStyle="1" w:styleId="101">
    <w:name w:val="Сетка таблицы10"/>
    <w:basedOn w:val="a2"/>
    <w:next w:val="a6"/>
    <w:rsid w:val="00BC0F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6"/>
    <w:uiPriority w:val="39"/>
    <w:rsid w:val="005770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421481"/>
    <w:pPr>
      <w:spacing w:before="100" w:beforeAutospacing="1" w:after="100" w:afterAutospacing="1"/>
    </w:pPr>
  </w:style>
  <w:style w:type="character" w:customStyle="1" w:styleId="affffff9">
    <w:name w:val="Знак Знак"/>
    <w:rsid w:val="00DC0EE6"/>
    <w:rPr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6F0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2023-07-07T07:54:00Z</cp:lastPrinted>
  <dcterms:created xsi:type="dcterms:W3CDTF">2024-07-08T11:26:00Z</dcterms:created>
  <dcterms:modified xsi:type="dcterms:W3CDTF">2024-07-08T11:26:00Z</dcterms:modified>
</cp:coreProperties>
</file>