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3B0138" w:rsidRPr="005E14CE" w:rsidTr="000222BE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3B0138" w:rsidRPr="005E14CE" w:rsidRDefault="003B0138" w:rsidP="000222BE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5F246D">
              <w:rPr>
                <w:b/>
                <w:sz w:val="22"/>
                <w:szCs w:val="22"/>
              </w:rPr>
              <w:t>1</w:t>
            </w:r>
            <w:r w:rsidR="003C2623">
              <w:rPr>
                <w:b/>
                <w:sz w:val="22"/>
                <w:szCs w:val="22"/>
              </w:rPr>
              <w:t>7</w:t>
            </w:r>
            <w:r w:rsidR="00E96F76">
              <w:rPr>
                <w:b/>
                <w:sz w:val="22"/>
                <w:szCs w:val="22"/>
              </w:rPr>
              <w:t xml:space="preserve"> </w:t>
            </w:r>
            <w:r w:rsidRPr="005E14CE">
              <w:rPr>
                <w:b/>
                <w:sz w:val="22"/>
                <w:szCs w:val="22"/>
              </w:rPr>
              <w:t>от</w:t>
            </w:r>
            <w:r w:rsidR="003C2623">
              <w:rPr>
                <w:b/>
                <w:sz w:val="22"/>
                <w:szCs w:val="22"/>
              </w:rPr>
              <w:t xml:space="preserve"> </w:t>
            </w:r>
            <w:r w:rsidR="00095AB2">
              <w:rPr>
                <w:b/>
                <w:sz w:val="22"/>
                <w:szCs w:val="22"/>
              </w:rPr>
              <w:t>16</w:t>
            </w:r>
            <w:r w:rsidRPr="005E14CE">
              <w:rPr>
                <w:b/>
                <w:sz w:val="22"/>
                <w:szCs w:val="22"/>
              </w:rPr>
              <w:t xml:space="preserve"> </w:t>
            </w:r>
            <w:r w:rsidR="003C2623">
              <w:rPr>
                <w:b/>
                <w:sz w:val="22"/>
                <w:szCs w:val="22"/>
              </w:rPr>
              <w:t>сентября</w:t>
            </w:r>
            <w:r w:rsidRPr="005E14C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</w:t>
            </w:r>
            <w:r w:rsidR="00E96F76">
              <w:rPr>
                <w:b/>
                <w:sz w:val="22"/>
                <w:szCs w:val="22"/>
              </w:rPr>
              <w:t>4</w:t>
            </w:r>
            <w:r w:rsidRPr="005E14CE">
              <w:rPr>
                <w:b/>
                <w:sz w:val="22"/>
                <w:szCs w:val="22"/>
              </w:rPr>
              <w:t xml:space="preserve"> г.</w:t>
            </w:r>
          </w:p>
          <w:p w:rsidR="003B0138" w:rsidRPr="005E14CE" w:rsidRDefault="003B0138" w:rsidP="000222BE">
            <w:pPr>
              <w:rPr>
                <w:b/>
              </w:rPr>
            </w:pP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3B0138" w:rsidRPr="005E14CE" w:rsidRDefault="003B0138" w:rsidP="000222BE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3B0138" w:rsidRDefault="003B0138" w:rsidP="003B0138"/>
    <w:p w:rsidR="009C5AA1" w:rsidRDefault="009C5AA1" w:rsidP="003B0138"/>
    <w:p w:rsidR="00E96F76" w:rsidRDefault="00E96F76" w:rsidP="00E96F76">
      <w:pPr>
        <w:jc w:val="center"/>
      </w:pPr>
      <w:r>
        <w:t>Информация о противопожарной обстановке</w:t>
      </w:r>
    </w:p>
    <w:p w:rsidR="00E96F76" w:rsidRDefault="00E96F76" w:rsidP="00E96F76">
      <w:pPr>
        <w:jc w:val="center"/>
      </w:pPr>
      <w:r>
        <w:t xml:space="preserve">в  Старорусском муниципальном районе за </w:t>
      </w:r>
      <w:r w:rsidR="001812C8">
        <w:rPr>
          <w:lang w:eastAsia="zh-CN"/>
        </w:rPr>
        <w:t xml:space="preserve">8 </w:t>
      </w:r>
      <w:r>
        <w:t>месяц</w:t>
      </w:r>
      <w:r>
        <w:rPr>
          <w:lang w:eastAsia="zh-CN"/>
        </w:rPr>
        <w:t>ев</w:t>
      </w:r>
      <w:r>
        <w:t xml:space="preserve"> 2024 года</w:t>
      </w:r>
    </w:p>
    <w:p w:rsidR="00E96F76" w:rsidRDefault="00E96F76" w:rsidP="00E96F76">
      <w:pPr>
        <w:jc w:val="center"/>
        <w:rPr>
          <w:b/>
        </w:rPr>
      </w:pPr>
    </w:p>
    <w:p w:rsidR="00E96F76" w:rsidRDefault="00E96F76" w:rsidP="00E96F76">
      <w:pPr>
        <w:ind w:firstLine="720"/>
        <w:jc w:val="both"/>
      </w:pPr>
      <w:r>
        <w:t xml:space="preserve">Противопожарная обстановка в Старорусском муниципальном районе </w:t>
      </w:r>
      <w:r>
        <w:rPr>
          <w:color w:val="000000"/>
        </w:rPr>
        <w:t>у</w:t>
      </w:r>
      <w:r>
        <w:rPr>
          <w:color w:val="000000"/>
          <w:lang w:eastAsia="zh-CN"/>
        </w:rPr>
        <w:t>худшилась</w:t>
      </w:r>
      <w:r>
        <w:rPr>
          <w:color w:val="000000"/>
        </w:rPr>
        <w:t xml:space="preserve">. </w:t>
      </w:r>
      <w:r>
        <w:t xml:space="preserve">Так, количество пожаров </w:t>
      </w:r>
      <w:r>
        <w:rPr>
          <w:color w:val="000000"/>
        </w:rPr>
        <w:t>у</w:t>
      </w:r>
      <w:r>
        <w:rPr>
          <w:color w:val="000000"/>
          <w:lang w:eastAsia="zh-CN"/>
        </w:rPr>
        <w:t>меньшилось</w:t>
      </w:r>
      <w:r>
        <w:rPr>
          <w:color w:val="000000"/>
        </w:rPr>
        <w:t xml:space="preserve"> на </w:t>
      </w:r>
      <w:r w:rsidR="001812C8">
        <w:rPr>
          <w:color w:val="000000"/>
          <w:lang w:eastAsia="zh-CN"/>
        </w:rPr>
        <w:t>46,9</w:t>
      </w:r>
      <w:r>
        <w:rPr>
          <w:color w:val="000000"/>
        </w:rPr>
        <w:t>% (</w:t>
      </w:r>
      <w:r>
        <w:rPr>
          <w:color w:val="000000"/>
          <w:lang w:eastAsia="zh-CN"/>
        </w:rPr>
        <w:t>1</w:t>
      </w:r>
      <w:r w:rsidR="001812C8">
        <w:rPr>
          <w:color w:val="000000"/>
          <w:lang w:eastAsia="zh-CN"/>
        </w:rPr>
        <w:t>28</w:t>
      </w:r>
      <w:r>
        <w:rPr>
          <w:color w:val="000000"/>
        </w:rPr>
        <w:t xml:space="preserve"> пожаров в 2023., из них </w:t>
      </w:r>
      <w:r w:rsidR="001812C8">
        <w:rPr>
          <w:color w:val="000000"/>
          <w:lang w:eastAsia="zh-CN"/>
        </w:rPr>
        <w:t>50</w:t>
      </w:r>
      <w:r>
        <w:rPr>
          <w:color w:val="000000"/>
        </w:rPr>
        <w:t xml:space="preserve"> подучетных объект</w:t>
      </w:r>
      <w:r w:rsidR="001812C8">
        <w:rPr>
          <w:color w:val="000000"/>
          <w:lang w:eastAsia="zh-CN"/>
        </w:rPr>
        <w:t>а</w:t>
      </w:r>
      <w:r>
        <w:rPr>
          <w:color w:val="000000"/>
        </w:rPr>
        <w:t xml:space="preserve">, </w:t>
      </w:r>
      <w:r>
        <w:rPr>
          <w:color w:val="000000"/>
          <w:lang w:eastAsia="zh-CN"/>
        </w:rPr>
        <w:t>7</w:t>
      </w:r>
      <w:r w:rsidR="001812C8">
        <w:rPr>
          <w:color w:val="000000"/>
          <w:lang w:eastAsia="zh-CN"/>
        </w:rPr>
        <w:t>8</w:t>
      </w:r>
      <w:r>
        <w:rPr>
          <w:color w:val="000000"/>
        </w:rPr>
        <w:t xml:space="preserve"> – возгорани</w:t>
      </w:r>
      <w:r w:rsidR="001812C8">
        <w:rPr>
          <w:color w:val="000000"/>
          <w:lang w:eastAsia="zh-CN"/>
        </w:rPr>
        <w:t>й</w:t>
      </w:r>
      <w:r>
        <w:rPr>
          <w:color w:val="000000"/>
        </w:rPr>
        <w:t xml:space="preserve"> травы, мусора, бесхозных объектов и пр. и </w:t>
      </w:r>
      <w:r w:rsidR="001812C8">
        <w:rPr>
          <w:color w:val="000000"/>
          <w:lang w:eastAsia="zh-CN"/>
        </w:rPr>
        <w:t>68</w:t>
      </w:r>
      <w:r>
        <w:rPr>
          <w:color w:val="000000"/>
        </w:rPr>
        <w:t xml:space="preserve"> пожар</w:t>
      </w:r>
      <w:r>
        <w:rPr>
          <w:color w:val="000000"/>
          <w:lang w:eastAsia="zh-CN"/>
        </w:rPr>
        <w:t>ов</w:t>
      </w:r>
      <w:r>
        <w:rPr>
          <w:color w:val="000000"/>
        </w:rPr>
        <w:t xml:space="preserve"> в 2024г., из них </w:t>
      </w:r>
      <w:r w:rsidR="001812C8">
        <w:rPr>
          <w:color w:val="000000"/>
          <w:lang w:eastAsia="zh-CN"/>
        </w:rPr>
        <w:t>5</w:t>
      </w:r>
      <w:r>
        <w:rPr>
          <w:color w:val="000000"/>
          <w:lang w:eastAsia="zh-CN"/>
        </w:rPr>
        <w:t>8</w:t>
      </w:r>
      <w:r>
        <w:rPr>
          <w:color w:val="000000"/>
        </w:rPr>
        <w:t xml:space="preserve"> подучетных объектов, </w:t>
      </w:r>
      <w:r w:rsidR="001812C8">
        <w:rPr>
          <w:color w:val="000000"/>
          <w:lang w:eastAsia="zh-CN"/>
        </w:rPr>
        <w:t>10</w:t>
      </w:r>
      <w:r>
        <w:rPr>
          <w:color w:val="000000"/>
        </w:rPr>
        <w:t xml:space="preserve"> – возгорани</w:t>
      </w:r>
      <w:r>
        <w:rPr>
          <w:color w:val="000000"/>
          <w:lang w:eastAsia="zh-CN"/>
        </w:rPr>
        <w:t>й</w:t>
      </w:r>
      <w:r>
        <w:rPr>
          <w:color w:val="000000"/>
        </w:rPr>
        <w:t xml:space="preserve"> травы, мусора, бесхозных объект</w:t>
      </w:r>
      <w:r>
        <w:rPr>
          <w:color w:val="000000"/>
          <w:lang w:eastAsia="zh-CN"/>
        </w:rPr>
        <w:t>а</w:t>
      </w:r>
      <w:r>
        <w:rPr>
          <w:color w:val="000000"/>
        </w:rPr>
        <w:t xml:space="preserve"> и пр.), гибель людей на пожарах увеличилась на </w:t>
      </w:r>
      <w:r w:rsidR="001812C8">
        <w:rPr>
          <w:color w:val="000000"/>
          <w:lang w:eastAsia="zh-CN"/>
        </w:rPr>
        <w:t>100</w:t>
      </w:r>
      <w:r>
        <w:rPr>
          <w:color w:val="000000"/>
        </w:rPr>
        <w:t xml:space="preserve"> % (</w:t>
      </w:r>
      <w:r w:rsidR="001812C8">
        <w:rPr>
          <w:color w:val="000000"/>
          <w:lang w:eastAsia="zh-CN"/>
        </w:rPr>
        <w:t>4</w:t>
      </w:r>
      <w:r>
        <w:rPr>
          <w:color w:val="000000"/>
        </w:rPr>
        <w:t xml:space="preserve"> человека в 2023г. и </w:t>
      </w:r>
      <w:r>
        <w:rPr>
          <w:color w:val="000000"/>
          <w:lang w:eastAsia="zh-CN"/>
        </w:rPr>
        <w:t>8</w:t>
      </w:r>
      <w:r>
        <w:rPr>
          <w:color w:val="000000"/>
        </w:rPr>
        <w:t xml:space="preserve"> человек в 2024г.), травмирование людей  </w:t>
      </w:r>
      <w:r>
        <w:rPr>
          <w:color w:val="000000"/>
          <w:lang w:eastAsia="zh-CN"/>
        </w:rPr>
        <w:t xml:space="preserve">увеличилось на </w:t>
      </w:r>
      <w:r>
        <w:rPr>
          <w:color w:val="000000"/>
        </w:rPr>
        <w:t>25 % (</w:t>
      </w:r>
      <w:r>
        <w:rPr>
          <w:color w:val="000000"/>
          <w:lang w:eastAsia="zh-CN"/>
        </w:rPr>
        <w:t>4</w:t>
      </w:r>
      <w:r>
        <w:rPr>
          <w:color w:val="000000"/>
        </w:rPr>
        <w:t xml:space="preserve"> человека в 2023г. и </w:t>
      </w:r>
      <w:r>
        <w:rPr>
          <w:color w:val="000000"/>
          <w:lang w:eastAsia="zh-CN"/>
        </w:rPr>
        <w:t>5</w:t>
      </w:r>
      <w:r>
        <w:rPr>
          <w:color w:val="000000"/>
        </w:rPr>
        <w:t xml:space="preserve"> человек в 2024 г.).</w:t>
      </w:r>
    </w:p>
    <w:p w:rsidR="00E96F76" w:rsidRDefault="00E96F76" w:rsidP="00E96F76"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 w:rsidR="00E96F76" w:rsidRDefault="00E96F76" w:rsidP="00E96F76">
      <w:pPr>
        <w:jc w:val="both"/>
      </w:pPr>
      <w:r>
        <w:t xml:space="preserve">Основными причинами пожаров являются: </w:t>
      </w:r>
      <w:r>
        <w:rPr>
          <w:color w:val="000000"/>
        </w:rPr>
        <w:t xml:space="preserve">неисправность и нарушение правил пожарной безопасности при эксплуатации печного отопления – </w:t>
      </w:r>
      <w:r w:rsidR="001812C8">
        <w:rPr>
          <w:color w:val="000000"/>
          <w:lang w:eastAsia="zh-CN"/>
        </w:rPr>
        <w:t>7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ев</w:t>
      </w:r>
      <w:r>
        <w:rPr>
          <w:color w:val="000000"/>
        </w:rPr>
        <w:t>,</w:t>
      </w:r>
      <w:r>
        <w:rPr>
          <w:color w:val="FF0000"/>
        </w:rPr>
        <w:t xml:space="preserve"> </w:t>
      </w:r>
      <w:r>
        <w:rPr>
          <w:color w:val="000000"/>
        </w:rPr>
        <w:t xml:space="preserve">нарушение правил эксплуатации, неисправность и недостатки конструкции электрооборудования и бытовых электроприборов – </w:t>
      </w:r>
      <w:r>
        <w:rPr>
          <w:color w:val="000000"/>
          <w:lang w:eastAsia="zh-CN"/>
        </w:rPr>
        <w:t>1</w:t>
      </w:r>
      <w:r w:rsidR="001812C8">
        <w:rPr>
          <w:color w:val="000000"/>
          <w:lang w:eastAsia="zh-CN"/>
        </w:rPr>
        <w:t>9</w:t>
      </w:r>
      <w:r>
        <w:rPr>
          <w:color w:val="000000"/>
        </w:rPr>
        <w:t xml:space="preserve"> случаев,</w:t>
      </w:r>
      <w:r>
        <w:rPr>
          <w:color w:val="FF0000"/>
        </w:rPr>
        <w:t xml:space="preserve"> </w:t>
      </w:r>
      <w:r>
        <w:rPr>
          <w:color w:val="000000"/>
        </w:rPr>
        <w:t xml:space="preserve">прочие причины – </w:t>
      </w:r>
      <w:r>
        <w:rPr>
          <w:color w:val="000000"/>
          <w:lang w:eastAsia="zh-CN"/>
        </w:rPr>
        <w:t>8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ев,</w:t>
      </w:r>
      <w:r>
        <w:t xml:space="preserve"> неисправность систем, узлов и механи</w:t>
      </w:r>
      <w:r>
        <w:rPr>
          <w:lang w:eastAsia="zh-CN"/>
        </w:rPr>
        <w:t>з</w:t>
      </w:r>
      <w:r>
        <w:t>мов транспортного средства —</w:t>
      </w:r>
      <w:r w:rsidR="001812C8">
        <w:t>4</w:t>
      </w:r>
      <w:r>
        <w:t xml:space="preserve"> случа</w:t>
      </w:r>
      <w:r>
        <w:rPr>
          <w:lang w:eastAsia="zh-CN"/>
        </w:rPr>
        <w:t>я</w:t>
      </w:r>
      <w:r>
        <w:t xml:space="preserve">, неосторожное обращение с огнем — </w:t>
      </w:r>
      <w:r w:rsidR="001812C8">
        <w:rPr>
          <w:lang w:eastAsia="zh-CN"/>
        </w:rPr>
        <w:t>12</w:t>
      </w:r>
      <w:r>
        <w:t xml:space="preserve"> случа</w:t>
      </w:r>
      <w:r>
        <w:rPr>
          <w:lang w:eastAsia="zh-CN"/>
        </w:rPr>
        <w:t xml:space="preserve">ев, поджог- </w:t>
      </w:r>
      <w:r w:rsidR="001812C8">
        <w:rPr>
          <w:lang w:eastAsia="zh-CN"/>
        </w:rPr>
        <w:t>8</w:t>
      </w:r>
      <w:r>
        <w:rPr>
          <w:lang w:eastAsia="zh-CN"/>
        </w:rPr>
        <w:t xml:space="preserve"> случаев.</w:t>
      </w:r>
    </w:p>
    <w:p w:rsidR="00E96F76" w:rsidRDefault="00E96F76" w:rsidP="00E96F76">
      <w:pPr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E96F76" w:rsidTr="00F40D7B">
        <w:trPr>
          <w:trHeight w:val="225"/>
        </w:trPr>
        <w:tc>
          <w:tcPr>
            <w:tcW w:w="3963" w:type="dxa"/>
            <w:gridSpan w:val="2"/>
            <w:vMerge w:val="restart"/>
            <w:shd w:val="clear" w:color="auto" w:fill="auto"/>
          </w:tcPr>
          <w:p w:rsidR="00E96F76" w:rsidRDefault="00E96F76" w:rsidP="00F40D7B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44" w:type="dxa"/>
            <w:gridSpan w:val="6"/>
            <w:shd w:val="clear" w:color="auto" w:fill="auto"/>
          </w:tcPr>
          <w:p w:rsidR="00E96F76" w:rsidRDefault="00E96F76" w:rsidP="001812C8">
            <w:pPr>
              <w:jc w:val="center"/>
            </w:pPr>
            <w:r>
              <w:rPr>
                <w:b/>
              </w:rPr>
              <w:t xml:space="preserve">за </w:t>
            </w:r>
            <w:r w:rsidR="001812C8">
              <w:rPr>
                <w:b/>
                <w:lang w:eastAsia="zh-CN"/>
              </w:rPr>
              <w:t>8</w:t>
            </w:r>
            <w:r>
              <w:rPr>
                <w:b/>
              </w:rPr>
              <w:t xml:space="preserve"> месяц</w:t>
            </w:r>
            <w:r>
              <w:rPr>
                <w:b/>
                <w:lang w:eastAsia="zh-CN"/>
              </w:rPr>
              <w:t>ев</w:t>
            </w:r>
            <w:r>
              <w:rPr>
                <w:b/>
              </w:rPr>
              <w:t xml:space="preserve"> 2023г.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E96F76" w:rsidRDefault="00E96F76" w:rsidP="001812C8">
            <w:pPr>
              <w:jc w:val="center"/>
            </w:pPr>
            <w:r>
              <w:rPr>
                <w:b/>
              </w:rPr>
              <w:t xml:space="preserve">за </w:t>
            </w:r>
            <w:r w:rsidR="001812C8">
              <w:rPr>
                <w:b/>
                <w:lang w:eastAsia="zh-CN"/>
              </w:rPr>
              <w:t>8</w:t>
            </w:r>
            <w:r>
              <w:rPr>
                <w:b/>
              </w:rPr>
              <w:t xml:space="preserve"> месяцев 2024г.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507"/>
        </w:trPr>
        <w:tc>
          <w:tcPr>
            <w:tcW w:w="3963" w:type="dxa"/>
            <w:gridSpan w:val="2"/>
            <w:vMerge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  <w:tc>
          <w:tcPr>
            <w:tcW w:w="1087" w:type="dxa"/>
            <w:gridSpan w:val="4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408"/>
        </w:trPr>
        <w:tc>
          <w:tcPr>
            <w:tcW w:w="3963" w:type="dxa"/>
            <w:gridSpan w:val="2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E96F76" w:rsidRDefault="00E96F76" w:rsidP="001812C8">
            <w:pPr>
              <w:jc w:val="center"/>
            </w:pPr>
            <w:r>
              <w:rPr>
                <w:b/>
                <w:lang w:eastAsia="zh-CN"/>
              </w:rPr>
              <w:t>2</w:t>
            </w:r>
            <w:r w:rsidR="001812C8">
              <w:rPr>
                <w:b/>
                <w:lang w:eastAsia="zh-CN"/>
              </w:rPr>
              <w:t>3</w:t>
            </w:r>
          </w:p>
        </w:tc>
        <w:tc>
          <w:tcPr>
            <w:tcW w:w="1065" w:type="dxa"/>
            <w:shd w:val="clear" w:color="auto" w:fill="auto"/>
          </w:tcPr>
          <w:p w:rsidR="00E96F76" w:rsidRDefault="00E96F76" w:rsidP="001812C8">
            <w:pPr>
              <w:jc w:val="center"/>
            </w:pPr>
            <w:r>
              <w:rPr>
                <w:b/>
                <w:lang w:eastAsia="zh-CN"/>
              </w:rPr>
              <w:t>2</w:t>
            </w:r>
            <w:r w:rsidR="001812C8">
              <w:rPr>
                <w:b/>
                <w:lang w:eastAsia="zh-CN"/>
              </w:rPr>
              <w:t>7</w:t>
            </w:r>
          </w:p>
        </w:tc>
        <w:tc>
          <w:tcPr>
            <w:tcW w:w="892" w:type="dxa"/>
            <w:shd w:val="clear" w:color="auto" w:fill="auto"/>
          </w:tcPr>
          <w:p w:rsidR="00E96F76" w:rsidRDefault="001812C8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50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96F76" w:rsidRDefault="00E96F76" w:rsidP="001812C8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  <w:r w:rsidR="001812C8"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1067" w:type="dxa"/>
            <w:shd w:val="clear" w:color="auto" w:fill="auto"/>
          </w:tcPr>
          <w:p w:rsidR="00E96F76" w:rsidRDefault="00E96F76" w:rsidP="001812C8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  <w:r w:rsidR="001812C8"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893" w:type="dxa"/>
            <w:shd w:val="clear" w:color="auto" w:fill="auto"/>
          </w:tcPr>
          <w:p w:rsidR="00E96F76" w:rsidRDefault="001812C8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  <w:r w:rsidR="00E96F76"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313"/>
        </w:trPr>
        <w:tc>
          <w:tcPr>
            <w:tcW w:w="3963" w:type="dxa"/>
            <w:gridSpan w:val="2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</w:rPr>
              <w:t>Погибло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E96F76" w:rsidRDefault="001812C8" w:rsidP="00F40D7B">
            <w:pPr>
              <w:jc w:val="center"/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E96F76" w:rsidRDefault="001812C8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1067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186"/>
        </w:trPr>
        <w:tc>
          <w:tcPr>
            <w:tcW w:w="3963" w:type="dxa"/>
            <w:gridSpan w:val="2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</w:rPr>
              <w:t>Материальный ущерб,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:rsidR="00E96F76" w:rsidRDefault="00E96F76" w:rsidP="001812C8">
            <w:pPr>
              <w:jc w:val="center"/>
            </w:pPr>
            <w:r>
              <w:rPr>
                <w:b/>
              </w:rPr>
              <w:t xml:space="preserve">   </w:t>
            </w:r>
            <w:r>
              <w:rPr>
                <w:b/>
                <w:lang w:eastAsia="zh-CN"/>
              </w:rPr>
              <w:t>1</w:t>
            </w:r>
            <w:r w:rsidR="001812C8">
              <w:rPr>
                <w:b/>
                <w:lang w:eastAsia="zh-CN"/>
              </w:rPr>
              <w:t>4 221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b/>
              </w:rPr>
              <w:t>000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E96F76" w:rsidRDefault="001812C8" w:rsidP="00F40D7B">
            <w:pPr>
              <w:jc w:val="center"/>
            </w:pPr>
            <w:r>
              <w:rPr>
                <w:b/>
                <w:lang w:eastAsia="zh-CN"/>
              </w:rPr>
              <w:t>32 517</w:t>
            </w:r>
            <w:r w:rsidR="00E96F76">
              <w:rPr>
                <w:b/>
                <w:lang w:eastAsia="zh-CN"/>
              </w:rPr>
              <w:t xml:space="preserve"> 5</w:t>
            </w:r>
            <w:r w:rsidR="00E96F76">
              <w:rPr>
                <w:b/>
              </w:rPr>
              <w:t>00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350"/>
        </w:trPr>
        <w:tc>
          <w:tcPr>
            <w:tcW w:w="3963" w:type="dxa"/>
            <w:gridSpan w:val="2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</w:rPr>
              <w:t>Спасено материальных ценностей,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377"/>
        </w:trPr>
        <w:tc>
          <w:tcPr>
            <w:tcW w:w="3963" w:type="dxa"/>
            <w:gridSpan w:val="2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</w:rPr>
              <w:t>Спасено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283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E96F76" w:rsidRDefault="00E96F76" w:rsidP="00F40D7B">
            <w:pPr>
              <w:snapToGrid w:val="0"/>
              <w:jc w:val="center"/>
              <w:rPr>
                <w:b/>
              </w:rPr>
            </w:pPr>
          </w:p>
          <w:p w:rsidR="00E96F76" w:rsidRDefault="00E96F76" w:rsidP="00F40D7B">
            <w:pPr>
              <w:jc w:val="center"/>
            </w:pPr>
            <w:r>
              <w:rPr>
                <w:b/>
              </w:rPr>
              <w:t>П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219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563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>НЕОСТОРОЖНОЕ ОБРАЩЕНИЕ</w:t>
            </w:r>
          </w:p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1812C8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543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>НППБ ПРИ УСТРОЙСТВЕ И</w:t>
            </w:r>
          </w:p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1812C8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525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 xml:space="preserve">НАРУШЕНИЕ ПРАВИЛ </w:t>
            </w:r>
          </w:p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>УСТРОЙСТВАИ ЭКСПЛУАТАЦИИ</w:t>
            </w:r>
          </w:p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E96F76" w:rsidP="001812C8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 w:rsidR="001812C8"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E96F76" w:rsidP="001812C8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 w:rsidR="001812C8"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389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358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1812C8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519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  <w:color w:val="000000"/>
              </w:rPr>
              <w:t xml:space="preserve">НППБ ПРИ ЭКСПЛУАТАЦИИ                     </w:t>
            </w:r>
          </w:p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236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1812C8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630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  <w:color w:val="000000"/>
              </w:rPr>
              <w:t>НППБ ПРИ ПРОВЕДЕНИИ</w:t>
            </w:r>
          </w:p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630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  <w:color w:val="000000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E96F76" w:rsidRDefault="001812C8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321"/>
        </w:trPr>
        <w:tc>
          <w:tcPr>
            <w:tcW w:w="101" w:type="dxa"/>
            <w:shd w:val="clear" w:color="auto" w:fill="auto"/>
          </w:tcPr>
          <w:p w:rsidR="00E96F76" w:rsidRDefault="00E96F76" w:rsidP="00F40D7B">
            <w:pPr>
              <w:pStyle w:val="aff0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E96F76" w:rsidRDefault="00E96F76" w:rsidP="00F40D7B">
            <w:pPr>
              <w:jc w:val="both"/>
            </w:pPr>
            <w:r>
              <w:rPr>
                <w:b/>
                <w:color w:val="000000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E96F76" w:rsidRDefault="001812C8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50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1812C8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  <w:r w:rsidR="00E96F76"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10029" w:type="dxa"/>
            <w:gridSpan w:val="12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  <w:color w:val="000000"/>
              </w:rPr>
            </w:pPr>
          </w:p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О Б Ъ Е К Т Ы   П О Ж А Р О В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1812C8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 w:rsidR="001812C8">
              <w:rPr>
                <w:b/>
                <w:color w:val="000000"/>
                <w:lang w:eastAsia="zh-CN"/>
              </w:rPr>
              <w:t>4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1812C8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21</w:t>
            </w:r>
            <w:r w:rsidR="00E96F76">
              <w:rPr>
                <w:b/>
                <w:color w:val="000000"/>
              </w:rPr>
              <w:t>/</w:t>
            </w:r>
            <w:r>
              <w:rPr>
                <w:b/>
                <w:color w:val="000000"/>
                <w:lang w:eastAsia="zh-CN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1812C8" w:rsidP="00F40D7B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lastRenderedPageBreak/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  <w:color w:val="000000"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F40D7B"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50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  <w:r w:rsidR="00E96F76"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  <w:color w:val="000000"/>
              </w:rPr>
            </w:pPr>
          </w:p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jc w:val="center"/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2419A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 w:rsidR="002419AB"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2419A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 w:rsidR="002419AB"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rPr>
          <w:trHeight w:val="301"/>
        </w:trPr>
        <w:tc>
          <w:tcPr>
            <w:tcW w:w="4308" w:type="dxa"/>
            <w:gridSpan w:val="4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jc w:val="center"/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308" w:type="dxa"/>
            <w:gridSpan w:val="4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jc w:val="center"/>
            </w:pPr>
          </w:p>
        </w:tc>
      </w:tr>
      <w:tr w:rsidR="00E96F76" w:rsidTr="00F40D7B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297" w:type="dxa"/>
            <w:gridSpan w:val="3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297" w:type="dxa"/>
            <w:gridSpan w:val="3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297" w:type="dxa"/>
            <w:gridSpan w:val="3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297" w:type="dxa"/>
            <w:gridSpan w:val="3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  <w:tr w:rsidR="00E96F76" w:rsidTr="00F40D7B">
        <w:tc>
          <w:tcPr>
            <w:tcW w:w="4297" w:type="dxa"/>
            <w:gridSpan w:val="3"/>
            <w:shd w:val="clear" w:color="auto" w:fill="auto"/>
          </w:tcPr>
          <w:p w:rsidR="00E96F76" w:rsidRDefault="00E96F76" w:rsidP="00E96F76">
            <w:pPr>
              <w:numPr>
                <w:ilvl w:val="0"/>
                <w:numId w:val="24"/>
              </w:numPr>
              <w:tabs>
                <w:tab w:val="clear" w:pos="0"/>
                <w:tab w:val="num" w:pos="283"/>
              </w:tabs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</w:tr>
    </w:tbl>
    <w:p w:rsidR="00E96F76" w:rsidRDefault="00E96F76" w:rsidP="00E96F76">
      <w:pPr>
        <w:ind w:firstLine="709"/>
        <w:jc w:val="both"/>
        <w:rPr>
          <w:sz w:val="28"/>
          <w:szCs w:val="28"/>
        </w:rPr>
      </w:pPr>
    </w:p>
    <w:p w:rsidR="00E96F76" w:rsidRDefault="00E96F76" w:rsidP="00E96F76">
      <w:pPr>
        <w:ind w:firstLine="709"/>
        <w:jc w:val="both"/>
      </w:pPr>
      <w:r>
        <w:rPr>
          <w:color w:val="000000"/>
        </w:rPr>
        <w:t xml:space="preserve">Рост количества подучетных пожаров был зарегистрирован на территории Взвадского, Залучского, Наговского, Новосельского сельских поселений. Рост количества возгораний травы, мусора, бесхозных объектов и пр. </w:t>
      </w:r>
      <w:r>
        <w:rPr>
          <w:color w:val="000000"/>
          <w:lang w:eastAsia="zh-CN"/>
        </w:rPr>
        <w:t>на территории Старорусского муниципального района не зарегистрирован</w:t>
      </w:r>
      <w:r>
        <w:rPr>
          <w:color w:val="000000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274"/>
        <w:gridCol w:w="2068"/>
      </w:tblGrid>
      <w:tr w:rsidR="00E96F76" w:rsidTr="00F40D7B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3</w:t>
            </w:r>
            <w:r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4</w:t>
            </w:r>
            <w:r>
              <w:rPr>
                <w:b/>
              </w:rPr>
              <w:t>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snapToGrid w:val="0"/>
              <w:jc w:val="center"/>
              <w:rPr>
                <w:b/>
              </w:rPr>
            </w:pP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  <w:r w:rsidR="00E96F76">
              <w:rPr>
                <w:b/>
                <w:color w:val="000000"/>
              </w:rPr>
              <w:t xml:space="preserve">/ </w:t>
            </w:r>
            <w:r w:rsidR="00E96F76"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  <w:r w:rsidR="00E96F76">
              <w:rPr>
                <w:b/>
                <w:color w:val="000000"/>
              </w:rPr>
              <w:t xml:space="preserve"> / </w:t>
            </w:r>
            <w:r w:rsidR="00E96F76"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2419AB">
            <w:pPr>
              <w:jc w:val="center"/>
            </w:pPr>
            <w:r>
              <w:rPr>
                <w:b/>
                <w:color w:val="000000"/>
                <w:lang w:eastAsia="zh-CN"/>
              </w:rPr>
              <w:t>-</w:t>
            </w:r>
            <w:r w:rsidR="002419AB">
              <w:rPr>
                <w:b/>
                <w:color w:val="000000"/>
                <w:lang w:eastAsia="zh-CN"/>
              </w:rPr>
              <w:t>28,6</w:t>
            </w:r>
            <w:r>
              <w:rPr>
                <w:b/>
                <w:color w:val="000000"/>
                <w:lang w:eastAsia="zh-CN"/>
              </w:rPr>
              <w:t xml:space="preserve"> </w:t>
            </w:r>
            <w:r>
              <w:rPr>
                <w:b/>
                <w:color w:val="000000"/>
              </w:rPr>
              <w:t>/ -</w:t>
            </w:r>
            <w:r>
              <w:rPr>
                <w:b/>
                <w:color w:val="000000"/>
                <w:lang w:eastAsia="zh-CN"/>
              </w:rPr>
              <w:t>75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+100</w:t>
            </w:r>
            <w:r>
              <w:rPr>
                <w:b/>
                <w:color w:val="000000"/>
              </w:rPr>
              <w:t xml:space="preserve"> / 0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8/7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  <w:r w:rsidR="00E96F76">
              <w:rPr>
                <w:b/>
                <w:color w:val="000000"/>
              </w:rPr>
              <w:t xml:space="preserve"> / </w:t>
            </w:r>
            <w:r w:rsidR="00E96F76"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+12,5/-85,7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2419AB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>
              <w:rPr>
                <w:b/>
                <w:color w:val="000000"/>
              </w:rPr>
              <w:t xml:space="preserve"> / </w:t>
            </w:r>
            <w:r w:rsidR="002419AB"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  <w:r w:rsidR="00E96F76">
              <w:rPr>
                <w:b/>
                <w:color w:val="000000"/>
              </w:rPr>
              <w:t xml:space="preserve"> / 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+33,3</w:t>
            </w:r>
            <w:r w:rsidR="00E96F76">
              <w:rPr>
                <w:b/>
                <w:color w:val="000000"/>
                <w:lang w:eastAsia="zh-CN"/>
              </w:rPr>
              <w:t xml:space="preserve"> /</w:t>
            </w:r>
            <w:r w:rsidR="00E96F76">
              <w:rPr>
                <w:b/>
                <w:color w:val="000000"/>
              </w:rPr>
              <w:t xml:space="preserve"> -100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2419AB">
            <w:r>
              <w:rPr>
                <w:b/>
                <w:color w:val="000000"/>
              </w:rPr>
              <w:t xml:space="preserve">     </w:t>
            </w:r>
            <w:r w:rsidR="002419AB">
              <w:rPr>
                <w:b/>
                <w:color w:val="000000"/>
                <w:lang w:eastAsia="zh-CN"/>
              </w:rPr>
              <w:t>8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2419AB">
            <w:pPr>
              <w:jc w:val="center"/>
            </w:pPr>
            <w:r>
              <w:rPr>
                <w:b/>
                <w:color w:val="000000"/>
              </w:rPr>
              <w:t>+</w:t>
            </w:r>
            <w:r w:rsidR="002419AB">
              <w:rPr>
                <w:b/>
                <w:color w:val="000000"/>
                <w:lang w:eastAsia="zh-CN"/>
              </w:rPr>
              <w:t>700</w:t>
            </w:r>
            <w:r>
              <w:rPr>
                <w:b/>
                <w:color w:val="000000"/>
              </w:rPr>
              <w:t xml:space="preserve"> / -100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+</w:t>
            </w:r>
            <w:r>
              <w:rPr>
                <w:b/>
                <w:color w:val="000000"/>
                <w:lang w:eastAsia="zh-CN"/>
              </w:rPr>
              <w:t>2</w:t>
            </w:r>
            <w:r>
              <w:rPr>
                <w:b/>
                <w:color w:val="000000"/>
              </w:rPr>
              <w:t>00 / -100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2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  <w:r>
              <w:rPr>
                <w:b/>
                <w:color w:val="000000"/>
              </w:rPr>
              <w:t xml:space="preserve"> / -100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27/40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2419AB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  <w:r w:rsidR="002419AB">
              <w:rPr>
                <w:b/>
                <w:color w:val="000000"/>
                <w:lang w:eastAsia="zh-CN"/>
              </w:rPr>
              <w:t>4</w:t>
            </w:r>
            <w:r>
              <w:rPr>
                <w:b/>
                <w:color w:val="000000"/>
                <w:lang w:eastAsia="zh-CN"/>
              </w:rPr>
              <w:t xml:space="preserve"> </w:t>
            </w:r>
            <w:r>
              <w:rPr>
                <w:b/>
                <w:color w:val="000000"/>
              </w:rPr>
              <w:t xml:space="preserve">/ </w:t>
            </w:r>
            <w:r w:rsidR="002419AB"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2419AB">
            <w:pPr>
              <w:jc w:val="center"/>
            </w:pPr>
            <w:r>
              <w:rPr>
                <w:b/>
                <w:color w:val="000000"/>
              </w:rPr>
              <w:t xml:space="preserve">     - </w:t>
            </w:r>
            <w:r w:rsidR="002419AB">
              <w:rPr>
                <w:b/>
                <w:color w:val="000000"/>
                <w:lang w:eastAsia="zh-CN"/>
              </w:rPr>
              <w:t>11,1/-85</w:t>
            </w:r>
          </w:p>
        </w:tc>
      </w:tr>
      <w:tr w:rsidR="00E96F76" w:rsidTr="00F40D7B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 </w:t>
            </w:r>
            <w:r>
              <w:rPr>
                <w:b/>
                <w:color w:val="000000"/>
              </w:rPr>
              <w:t>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2/1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+100/+100</w:t>
            </w:r>
          </w:p>
        </w:tc>
      </w:tr>
    </w:tbl>
    <w:p w:rsidR="00E96F76" w:rsidRDefault="00E96F76" w:rsidP="00E96F76">
      <w:pPr>
        <w:jc w:val="both"/>
        <w:rPr>
          <w:sz w:val="28"/>
          <w:szCs w:val="28"/>
        </w:rPr>
      </w:pPr>
    </w:p>
    <w:p w:rsidR="00E96F76" w:rsidRDefault="00E96F76" w:rsidP="00E96F76">
      <w:pPr>
        <w:ind w:firstLine="709"/>
        <w:jc w:val="both"/>
      </w:pPr>
      <w:r>
        <w:t xml:space="preserve">Рост числа погибших (обнаруженных на местах пожаров) зарегистрирован на территории Новосельского, Ивановского, Наговского, Залучского сельских поселений и дач.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2068"/>
      </w:tblGrid>
      <w:tr w:rsidR="00E96F76" w:rsidTr="00F40D7B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3</w:t>
            </w:r>
            <w:r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4</w:t>
            </w:r>
            <w:r>
              <w:rPr>
                <w:b/>
              </w:rPr>
              <w:t>год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snapToGrid w:val="0"/>
              <w:jc w:val="center"/>
              <w:rPr>
                <w:b/>
              </w:rPr>
            </w:pP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-100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snapToGrid w:val="0"/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2419AB" w:rsidP="00F40D7B">
            <w:pPr>
              <w:jc w:val="center"/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2419AB" w:rsidP="00F40D7B">
            <w:pPr>
              <w:jc w:val="center"/>
            </w:pPr>
            <w:r>
              <w:rPr>
                <w:b/>
                <w:color w:val="000000"/>
                <w:lang w:eastAsia="zh-CN"/>
              </w:rPr>
              <w:t>-33,3</w:t>
            </w:r>
          </w:p>
        </w:tc>
      </w:tr>
      <w:tr w:rsidR="00E96F76" w:rsidTr="00F40D7B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F76" w:rsidRDefault="00E96F76" w:rsidP="00F40D7B">
            <w:pPr>
              <w:jc w:val="center"/>
            </w:pPr>
            <w:r>
              <w:rPr>
                <w:b/>
                <w:color w:val="000000"/>
              </w:rPr>
              <w:t xml:space="preserve"> +100</w:t>
            </w:r>
          </w:p>
        </w:tc>
      </w:tr>
    </w:tbl>
    <w:p w:rsidR="00E96F76" w:rsidRDefault="00E96F76" w:rsidP="00E96F76">
      <w:pPr>
        <w:ind w:firstLine="709"/>
        <w:jc w:val="both"/>
      </w:pPr>
      <w:r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:rsidR="00E96F76" w:rsidRDefault="00E96F76" w:rsidP="00E96F76">
      <w:pPr>
        <w:autoSpaceDE w:val="0"/>
        <w:ind w:firstLine="708"/>
        <w:jc w:val="both"/>
      </w:pPr>
      <w:r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E96F76" w:rsidRDefault="00E96F76" w:rsidP="00E96F76">
      <w:pPr>
        <w:pStyle w:val="290"/>
        <w:ind w:left="0" w:firstLine="708"/>
      </w:pPr>
      <w:r>
        <w:rPr>
          <w:szCs w:val="24"/>
        </w:rPr>
        <w:t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печного отопления, правилах пользования газовым оборудованием и профилактике неосторожного обращения с огнем;</w:t>
      </w:r>
    </w:p>
    <w:p w:rsidR="00E96F76" w:rsidRDefault="00E96F76" w:rsidP="00E96F76">
      <w:pPr>
        <w:autoSpaceDE w:val="0"/>
        <w:ind w:firstLine="709"/>
        <w:jc w:val="both"/>
      </w:pPr>
      <w:r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:rsidR="00E96F76" w:rsidRDefault="00E96F76" w:rsidP="00E96F76">
      <w:pPr>
        <w:pStyle w:val="290"/>
        <w:ind w:left="0" w:firstLine="708"/>
      </w:pPr>
      <w:r>
        <w:rPr>
          <w:szCs w:val="24"/>
        </w:rPr>
        <w:t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летнего пожароопасного сезона;</w:t>
      </w:r>
    </w:p>
    <w:p w:rsidR="00E96F76" w:rsidRDefault="00E96F76" w:rsidP="00E96F76">
      <w:pPr>
        <w:ind w:firstLine="708"/>
        <w:jc w:val="both"/>
      </w:pPr>
      <w:r>
        <w:lastRenderedPageBreak/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E96F76" w:rsidRDefault="00E96F76" w:rsidP="00E96F76">
      <w:pPr>
        <w:ind w:firstLine="709"/>
        <w:jc w:val="both"/>
      </w:pPr>
      <w:r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E96F76" w:rsidRDefault="00E96F76" w:rsidP="00E96F76">
      <w:pPr>
        <w:ind w:firstLine="709"/>
        <w:jc w:val="both"/>
      </w:pPr>
      <w:r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E96F76" w:rsidRDefault="00E96F76" w:rsidP="00E96F76">
      <w:pPr>
        <w:ind w:firstLine="709"/>
        <w:jc w:val="both"/>
      </w:pPr>
      <w:r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E96F76" w:rsidRDefault="00E96F76" w:rsidP="00E96F76">
      <w:pPr>
        <w:ind w:firstLine="709"/>
        <w:jc w:val="both"/>
      </w:pPr>
      <w:r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E96F76" w:rsidRDefault="00E96F76" w:rsidP="00E96F76">
      <w:pPr>
        <w:ind w:firstLine="709"/>
        <w:jc w:val="both"/>
      </w:pPr>
      <w:r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учреждения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E96F76" w:rsidRDefault="00E96F76" w:rsidP="00E96F76">
      <w:pPr>
        <w:ind w:firstLine="709"/>
        <w:jc w:val="both"/>
      </w:pPr>
      <w:r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E96F76" w:rsidRDefault="00E96F76" w:rsidP="00E96F76">
      <w:pPr>
        <w:ind w:firstLine="709"/>
        <w:jc w:val="both"/>
      </w:pPr>
      <w:r>
        <w:t xml:space="preserve"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возникновения или возникновении </w:t>
      </w:r>
      <w:r w:rsidRPr="00DE4F24">
        <w:t>чрезвычайных ситуаций</w:t>
      </w:r>
      <w:r>
        <w:t>.</w:t>
      </w:r>
    </w:p>
    <w:p w:rsidR="00E96F76" w:rsidRDefault="00E96F76" w:rsidP="00E96F76">
      <w:pPr>
        <w:ind w:firstLine="709"/>
        <w:jc w:val="both"/>
      </w:pPr>
    </w:p>
    <w:p w:rsidR="00E96F76" w:rsidRDefault="00E96F76" w:rsidP="00E96F76">
      <w:pPr>
        <w:rPr>
          <w:sz w:val="16"/>
          <w:szCs w:val="16"/>
        </w:rPr>
      </w:pPr>
    </w:p>
    <w:p w:rsidR="00E96F76" w:rsidRDefault="00E96F76" w:rsidP="00E96F76">
      <w:r>
        <w:t xml:space="preserve">Заместитель начальник отдела </w:t>
      </w:r>
    </w:p>
    <w:p w:rsidR="00E96F76" w:rsidRDefault="00E96F76" w:rsidP="00E96F76">
      <w:r>
        <w:t xml:space="preserve">майор внутренней службы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Е.Г. Гаврилова</w:t>
      </w:r>
    </w:p>
    <w:p w:rsidR="00E96F76" w:rsidRDefault="00E96F76" w:rsidP="00BD6D8E">
      <w:pPr>
        <w:jc w:val="both"/>
      </w:pPr>
    </w:p>
    <w:p w:rsidR="00D200B7" w:rsidRDefault="00D200B7" w:rsidP="00BD6D8E">
      <w:pPr>
        <w:jc w:val="both"/>
      </w:pPr>
    </w:p>
    <w:p w:rsidR="00D200B7" w:rsidRDefault="00D200B7" w:rsidP="00BD6D8E">
      <w:pPr>
        <w:jc w:val="both"/>
      </w:pPr>
    </w:p>
    <w:p w:rsidR="00D200B7" w:rsidRDefault="00D200B7" w:rsidP="00BD6D8E">
      <w:pPr>
        <w:jc w:val="both"/>
      </w:pPr>
    </w:p>
    <w:p w:rsidR="00DE4F24" w:rsidRPr="00FD5850" w:rsidRDefault="00DE4F24" w:rsidP="00DE4F24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b/>
          <w:szCs w:val="28"/>
          <w:lang w:eastAsia="en-US" w:bidi="en-US"/>
        </w:rPr>
        <w:t xml:space="preserve">            Новгородская область Старорусский район           </w:t>
      </w:r>
    </w:p>
    <w:p w:rsidR="00DE4F24" w:rsidRPr="00FD5850" w:rsidRDefault="00DE4F24" w:rsidP="00DE4F24">
      <w:pPr>
        <w:widowControl w:val="0"/>
        <w:suppressAutoHyphens/>
        <w:jc w:val="center"/>
        <w:rPr>
          <w:rFonts w:eastAsia="Lucida Sans Unicode"/>
          <w:b/>
          <w:szCs w:val="28"/>
          <w:lang w:eastAsia="en-US" w:bidi="en-US"/>
        </w:rPr>
      </w:pPr>
      <w:r w:rsidRPr="00FD5850">
        <w:rPr>
          <w:rFonts w:eastAsia="Lucida Sans Unicode"/>
          <w:b/>
          <w:szCs w:val="28"/>
          <w:lang w:eastAsia="en-US" w:bidi="en-US"/>
        </w:rPr>
        <w:t xml:space="preserve">АДМИНИСТРАЦИЯ </w:t>
      </w:r>
      <w:r>
        <w:rPr>
          <w:rFonts w:eastAsia="Lucida Sans Unicode"/>
          <w:b/>
          <w:szCs w:val="28"/>
          <w:lang w:eastAsia="en-US" w:bidi="en-US"/>
        </w:rPr>
        <w:t>ЗАЛУЧСК</w:t>
      </w:r>
      <w:r w:rsidRPr="00FD5850">
        <w:rPr>
          <w:rFonts w:eastAsia="Lucida Sans Unicode"/>
          <w:b/>
          <w:szCs w:val="28"/>
          <w:lang w:eastAsia="en-US" w:bidi="en-US"/>
        </w:rPr>
        <w:t>ОГО СЕЛЬСКОГО ПОСЕЛЕНИЯ</w:t>
      </w:r>
    </w:p>
    <w:p w:rsidR="00DE4F24" w:rsidRPr="00FD5850" w:rsidRDefault="00DE4F24" w:rsidP="00DE4F24">
      <w:pPr>
        <w:widowControl w:val="0"/>
        <w:suppressAutoHyphens/>
        <w:jc w:val="center"/>
        <w:rPr>
          <w:rFonts w:eastAsia="Lucida Sans Unicode"/>
          <w:sz w:val="20"/>
          <w:lang w:eastAsia="en-US" w:bidi="en-US"/>
        </w:rPr>
      </w:pPr>
    </w:p>
    <w:p w:rsidR="00DE4F24" w:rsidRPr="00FD5850" w:rsidRDefault="00DE4F24" w:rsidP="00DE4F24">
      <w:pPr>
        <w:widowControl w:val="0"/>
        <w:suppressAutoHyphens/>
        <w:jc w:val="center"/>
        <w:rPr>
          <w:rFonts w:eastAsia="Lucida Sans Unicode"/>
          <w:sz w:val="20"/>
          <w:lang w:eastAsia="en-US" w:bidi="en-US"/>
        </w:rPr>
      </w:pPr>
    </w:p>
    <w:p w:rsidR="00DE4F24" w:rsidRPr="00DE4F24" w:rsidRDefault="00DE4F24" w:rsidP="00DE4F24">
      <w:pPr>
        <w:widowControl w:val="0"/>
        <w:suppressAutoHyphens/>
        <w:jc w:val="center"/>
        <w:rPr>
          <w:rFonts w:eastAsia="Lucida Sans Unicode"/>
          <w:b/>
          <w:lang w:eastAsia="en-US" w:bidi="en-US"/>
        </w:rPr>
      </w:pPr>
      <w:r w:rsidRPr="00DE4F24">
        <w:rPr>
          <w:rFonts w:eastAsia="Lucida Sans Unicode"/>
          <w:b/>
          <w:lang w:eastAsia="en-US" w:bidi="en-US"/>
        </w:rPr>
        <w:lastRenderedPageBreak/>
        <w:t>П О С Т А Н О В Л Е Н И Е</w:t>
      </w:r>
    </w:p>
    <w:p w:rsidR="00DE4F24" w:rsidRPr="00DE4F24" w:rsidRDefault="00DE4F24" w:rsidP="00DE4F24">
      <w:pPr>
        <w:widowControl w:val="0"/>
        <w:suppressAutoHyphens/>
        <w:spacing w:line="100" w:lineRule="atLeast"/>
        <w:jc w:val="center"/>
        <w:rPr>
          <w:rFonts w:eastAsia="Lucida Sans Unicode"/>
          <w:b/>
          <w:bCs/>
          <w:lang w:eastAsia="en-US" w:bidi="en-US"/>
        </w:rPr>
      </w:pPr>
      <w:r w:rsidRPr="00DE4F24">
        <w:rPr>
          <w:rFonts w:eastAsia="Lucida Sans Unicode"/>
          <w:b/>
          <w:bCs/>
          <w:lang w:eastAsia="en-US" w:bidi="en-US"/>
        </w:rPr>
        <w:t>от  10.09.2024 № 101</w:t>
      </w:r>
    </w:p>
    <w:p w:rsidR="00DE4F24" w:rsidRPr="00DE4F24" w:rsidRDefault="00DE4F24" w:rsidP="00DE4F24">
      <w:pPr>
        <w:widowControl w:val="0"/>
        <w:suppressAutoHyphens/>
        <w:spacing w:line="100" w:lineRule="atLeast"/>
        <w:jc w:val="center"/>
        <w:rPr>
          <w:rFonts w:eastAsia="Lucida Sans Unicode"/>
          <w:lang w:eastAsia="en-US" w:bidi="en-US"/>
        </w:rPr>
      </w:pPr>
      <w:r w:rsidRPr="00DE4F24">
        <w:rPr>
          <w:rFonts w:eastAsia="Lucida Sans Unicode"/>
          <w:lang w:eastAsia="en-US" w:bidi="en-US"/>
        </w:rPr>
        <w:t>с. Залучье</w:t>
      </w:r>
    </w:p>
    <w:p w:rsidR="00DE4F24" w:rsidRPr="00DE4F24" w:rsidRDefault="00DE4F24" w:rsidP="00DE4F24">
      <w:pPr>
        <w:jc w:val="center"/>
        <w:rPr>
          <w:b/>
          <w:bCs/>
        </w:rPr>
      </w:pPr>
      <w:r w:rsidRPr="00DE4F24">
        <w:rPr>
          <w:b/>
          <w:bCs/>
        </w:rPr>
        <w:t xml:space="preserve">Об утверждении перечня объектов муниципального имущества, </w:t>
      </w:r>
    </w:p>
    <w:p w:rsidR="00DE4F24" w:rsidRPr="00DE4F24" w:rsidRDefault="00DE4F24" w:rsidP="00DE4F24">
      <w:pPr>
        <w:jc w:val="center"/>
        <w:rPr>
          <w:b/>
          <w:bCs/>
        </w:rPr>
      </w:pPr>
      <w:r w:rsidRPr="00DE4F24">
        <w:rPr>
          <w:b/>
          <w:bCs/>
        </w:rPr>
        <w:t>в отношении которых планируется заключение концессионных соглашений в 2024 году</w:t>
      </w:r>
    </w:p>
    <w:p w:rsidR="00DE4F24" w:rsidRPr="00DE4F24" w:rsidRDefault="00DE4F24" w:rsidP="00DE4F24">
      <w:pPr>
        <w:ind w:firstLine="708"/>
        <w:jc w:val="both"/>
      </w:pPr>
      <w:r w:rsidRPr="00DE4F24"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частью 3 статьи 4 Федерального закона от 21 июля 2005 года № 115- ФЗ «О концессионных соглашениях» </w:t>
      </w:r>
    </w:p>
    <w:p w:rsidR="00DE4F24" w:rsidRPr="00DE4F24" w:rsidRDefault="00DE4F24" w:rsidP="00DE4F24">
      <w:pPr>
        <w:jc w:val="center"/>
      </w:pPr>
      <w:r w:rsidRPr="00DE4F24">
        <w:t>Администрация Залучского сельского поселения</w:t>
      </w:r>
    </w:p>
    <w:p w:rsidR="00DE4F24" w:rsidRPr="00DE4F24" w:rsidRDefault="00DE4F24" w:rsidP="00DE4F24">
      <w:pPr>
        <w:jc w:val="both"/>
      </w:pPr>
      <w:r w:rsidRPr="00DE4F24">
        <w:rPr>
          <w:b/>
        </w:rPr>
        <w:t>ПОСТАНОВЛЯЕТ:</w:t>
      </w:r>
    </w:p>
    <w:p w:rsidR="00DE4F24" w:rsidRPr="00DE4F24" w:rsidRDefault="00DE4F24" w:rsidP="00DE4F24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DE4F24">
        <w:rPr>
          <w:rFonts w:ascii="Times New Roman" w:hAnsi="Times New Roman"/>
          <w:sz w:val="24"/>
          <w:szCs w:val="24"/>
        </w:rPr>
        <w:t>1.Утвердить Перечень объектов муниципального имущества, в отношении которых планируется заключение концессионных соглашений в 2024 году.</w:t>
      </w:r>
    </w:p>
    <w:p w:rsidR="00DE4F24" w:rsidRPr="00DE4F24" w:rsidRDefault="00DE4F24" w:rsidP="00DE4F24">
      <w:pPr>
        <w:pStyle w:val="ConsNormal"/>
        <w:jc w:val="both"/>
        <w:rPr>
          <w:rFonts w:ascii="Times New Roman" w:hAnsi="Times New Roman"/>
          <w:sz w:val="24"/>
          <w:szCs w:val="24"/>
        </w:rPr>
      </w:pPr>
      <w:r w:rsidRPr="00DE4F24">
        <w:rPr>
          <w:rFonts w:ascii="Times New Roman" w:hAnsi="Times New Roman"/>
          <w:sz w:val="24"/>
          <w:szCs w:val="24"/>
        </w:rPr>
        <w:t>2.Контроль за исполнением постановления оставляю за собой.</w:t>
      </w:r>
    </w:p>
    <w:p w:rsidR="00DE4F24" w:rsidRPr="00DE4F24" w:rsidRDefault="00DE4F24" w:rsidP="00DE4F24">
      <w:pPr>
        <w:pStyle w:val="ConsNormal"/>
        <w:jc w:val="both"/>
        <w:rPr>
          <w:rFonts w:ascii="Times New Roman" w:hAnsi="Times New Roman"/>
          <w:sz w:val="24"/>
          <w:szCs w:val="24"/>
        </w:rPr>
      </w:pPr>
      <w:bookmarkStart w:id="0" w:name="_Hlk157758527"/>
      <w:r w:rsidRPr="00DE4F24">
        <w:rPr>
          <w:rFonts w:ascii="Times New Roman" w:hAnsi="Times New Roman"/>
          <w:sz w:val="24"/>
          <w:szCs w:val="24"/>
        </w:rPr>
        <w:t>3.Опубликовать постановление в муниципальной газете «Залучский вестник» и разместить на официальном сайте Администрации Залучского сельского поселения в информационно-телекоммуникационной сети «Интернет».</w:t>
      </w:r>
    </w:p>
    <w:p w:rsidR="00DE4F24" w:rsidRPr="00DE4F24" w:rsidRDefault="00DE4F24" w:rsidP="00DE4F24">
      <w:pPr>
        <w:jc w:val="both"/>
        <w:rPr>
          <w:b/>
        </w:rPr>
      </w:pPr>
    </w:p>
    <w:p w:rsidR="00DE4F24" w:rsidRPr="00DE4F24" w:rsidRDefault="00DE4F24" w:rsidP="00DE4F24">
      <w:pPr>
        <w:jc w:val="both"/>
        <w:rPr>
          <w:b/>
        </w:rPr>
      </w:pPr>
    </w:p>
    <w:p w:rsidR="00DE4F24" w:rsidRPr="00DE4F24" w:rsidRDefault="00DE4F24" w:rsidP="00DE4F24">
      <w:pPr>
        <w:jc w:val="both"/>
        <w:rPr>
          <w:b/>
        </w:rPr>
      </w:pPr>
      <w:r w:rsidRPr="00DE4F24">
        <w:rPr>
          <w:b/>
        </w:rPr>
        <w:t xml:space="preserve">Глава Залучского </w:t>
      </w:r>
    </w:p>
    <w:p w:rsidR="00DE4F24" w:rsidRPr="00DE4F24" w:rsidRDefault="00DE4F24" w:rsidP="00DE4F24">
      <w:pPr>
        <w:jc w:val="both"/>
        <w:rPr>
          <w:b/>
        </w:rPr>
      </w:pPr>
      <w:r w:rsidRPr="00DE4F24">
        <w:rPr>
          <w:b/>
        </w:rPr>
        <w:t>сельского поселения                                    Е.Н. Пятина</w:t>
      </w:r>
    </w:p>
    <w:p w:rsidR="00DE4F24" w:rsidRPr="00DE4F24" w:rsidRDefault="00DE4F24" w:rsidP="00DE4F24">
      <w:pPr>
        <w:pStyle w:val="a9"/>
        <w:sectPr w:rsidR="00DE4F24" w:rsidRPr="00DE4F24" w:rsidSect="00DE4F24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4F24" w:rsidRDefault="00DE4F24" w:rsidP="00DE4F24">
      <w:pPr>
        <w:jc w:val="right"/>
        <w:rPr>
          <w:lang/>
        </w:rPr>
      </w:pPr>
    </w:p>
    <w:p w:rsidR="00DE4F24" w:rsidRPr="00DE4F24" w:rsidRDefault="00DE4F24" w:rsidP="00DE4F24">
      <w:pPr>
        <w:jc w:val="right"/>
        <w:rPr>
          <w:lang/>
        </w:rPr>
      </w:pPr>
      <w:r w:rsidRPr="00DE4F24">
        <w:rPr>
          <w:lang/>
        </w:rPr>
        <w:t>Приложение</w:t>
      </w:r>
    </w:p>
    <w:p w:rsidR="00DE4F24" w:rsidRPr="00DE4F24" w:rsidRDefault="00DE4F24" w:rsidP="00DE4F24">
      <w:pPr>
        <w:jc w:val="right"/>
        <w:rPr>
          <w:lang/>
        </w:rPr>
      </w:pPr>
      <w:r w:rsidRPr="00DE4F24">
        <w:rPr>
          <w:lang/>
        </w:rPr>
        <w:t xml:space="preserve">к </w:t>
      </w:r>
      <w:r w:rsidRPr="00DE4F24">
        <w:rPr>
          <w:lang/>
        </w:rPr>
        <w:t>постановлениюАдминистрации</w:t>
      </w:r>
    </w:p>
    <w:p w:rsidR="00DE4F24" w:rsidRPr="00DE4F24" w:rsidRDefault="00DE4F24" w:rsidP="00DE4F24">
      <w:pPr>
        <w:jc w:val="right"/>
        <w:rPr>
          <w:lang/>
        </w:rPr>
      </w:pPr>
      <w:r w:rsidRPr="00DE4F24">
        <w:rPr>
          <w:lang/>
        </w:rPr>
        <w:t>сельского поселения</w:t>
      </w:r>
    </w:p>
    <w:p w:rsidR="00DE4F24" w:rsidRPr="00DE4F24" w:rsidRDefault="00DE4F24" w:rsidP="00DE4F24">
      <w:pPr>
        <w:jc w:val="right"/>
        <w:rPr>
          <w:lang/>
        </w:rPr>
      </w:pPr>
      <w:r w:rsidRPr="00DE4F24">
        <w:rPr>
          <w:lang/>
        </w:rPr>
        <w:t xml:space="preserve">от </w:t>
      </w:r>
      <w:r w:rsidRPr="00DE4F24">
        <w:rPr>
          <w:lang/>
        </w:rPr>
        <w:t>10.09.2024 № 101</w:t>
      </w:r>
      <w:bookmarkStart w:id="1" w:name="_GoBack"/>
      <w:bookmarkEnd w:id="1"/>
    </w:p>
    <w:bookmarkEnd w:id="0"/>
    <w:p w:rsidR="00DE4F24" w:rsidRPr="00DE4F24" w:rsidRDefault="00DE4F24" w:rsidP="00DE4F24">
      <w:pPr>
        <w:jc w:val="both"/>
        <w:rPr>
          <w:u w:val="single"/>
        </w:rPr>
      </w:pPr>
    </w:p>
    <w:p w:rsidR="00DE4F24" w:rsidRPr="00DE4F24" w:rsidRDefault="00DE4F24" w:rsidP="00DE4F24">
      <w:pPr>
        <w:pStyle w:val="ConsNormal"/>
        <w:jc w:val="center"/>
        <w:rPr>
          <w:rFonts w:ascii="Times New Roman" w:hAnsi="Times New Roman"/>
          <w:b/>
          <w:sz w:val="24"/>
          <w:szCs w:val="24"/>
        </w:rPr>
      </w:pPr>
      <w:r w:rsidRPr="00DE4F24">
        <w:rPr>
          <w:rFonts w:ascii="Times New Roman" w:hAnsi="Times New Roman"/>
          <w:b/>
          <w:sz w:val="24"/>
          <w:szCs w:val="24"/>
        </w:rPr>
        <w:t>Перечень объектов муниципального имущества, в отношении которых планируется заключение концессионных соглашений в 2024 году</w:t>
      </w:r>
    </w:p>
    <w:p w:rsidR="00DE4F24" w:rsidRPr="00DE4F24" w:rsidRDefault="00DE4F24" w:rsidP="00DE4F24">
      <w:pPr>
        <w:jc w:val="both"/>
        <w:rPr>
          <w:u w:val="single"/>
        </w:rPr>
      </w:pPr>
    </w:p>
    <w:tbl>
      <w:tblPr>
        <w:tblW w:w="150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6"/>
        <w:gridCol w:w="2894"/>
        <w:gridCol w:w="2260"/>
        <w:gridCol w:w="2287"/>
        <w:gridCol w:w="3492"/>
        <w:gridCol w:w="3492"/>
      </w:tblGrid>
      <w:tr w:rsidR="00DE4F24" w:rsidRPr="00DE4F24" w:rsidTr="005E5EDD">
        <w:trPr>
          <w:trHeight w:val="578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4" w:rsidRPr="00DE4F24" w:rsidRDefault="00DE4F24" w:rsidP="005E5EDD">
            <w:pPr>
              <w:jc w:val="center"/>
              <w:rPr>
                <w:bCs/>
                <w:u w:val="single"/>
              </w:rPr>
            </w:pPr>
            <w:r w:rsidRPr="00DE4F24">
              <w:rPr>
                <w:bCs/>
              </w:rPr>
              <w:t>№ п/п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4" w:rsidRPr="00DE4F24" w:rsidRDefault="00DE4F24" w:rsidP="005E5EDD">
            <w:pPr>
              <w:jc w:val="center"/>
              <w:rPr>
                <w:bCs/>
              </w:rPr>
            </w:pPr>
            <w:r w:rsidRPr="00DE4F24">
              <w:rPr>
                <w:bCs/>
              </w:rPr>
              <w:t>Правообладатель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4" w:rsidRPr="00DE4F24" w:rsidRDefault="00DE4F24" w:rsidP="005E5EDD">
            <w:pPr>
              <w:jc w:val="center"/>
              <w:rPr>
                <w:bCs/>
              </w:rPr>
            </w:pPr>
            <w:r w:rsidRPr="00DE4F24">
              <w:rPr>
                <w:bCs/>
              </w:rPr>
              <w:t>Наименование имущества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4" w:rsidRPr="00DE4F24" w:rsidRDefault="00DE4F24" w:rsidP="005E5EDD">
            <w:pPr>
              <w:jc w:val="center"/>
              <w:rPr>
                <w:bCs/>
              </w:rPr>
            </w:pPr>
            <w:r w:rsidRPr="00DE4F24">
              <w:rPr>
                <w:bCs/>
              </w:rPr>
              <w:t>Адрес (местоположение)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4" w:rsidRPr="00DE4F24" w:rsidRDefault="00DE4F24" w:rsidP="005E5EDD">
            <w:pPr>
              <w:jc w:val="center"/>
              <w:rPr>
                <w:bCs/>
              </w:rPr>
            </w:pPr>
            <w:r w:rsidRPr="00DE4F24">
              <w:rPr>
                <w:bCs/>
              </w:rPr>
              <w:t>Характеристика объекта (тип, значение, единица измерения)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4" w:rsidRPr="00DE4F24" w:rsidRDefault="00DE4F24" w:rsidP="005E5EDD">
            <w:pPr>
              <w:jc w:val="center"/>
              <w:rPr>
                <w:bCs/>
              </w:rPr>
            </w:pPr>
            <w:r w:rsidRPr="00DE4F24">
              <w:rPr>
                <w:bCs/>
              </w:rPr>
              <w:t>Кадастровый номер</w:t>
            </w:r>
          </w:p>
        </w:tc>
      </w:tr>
      <w:tr w:rsidR="00DE4F24" w:rsidRPr="00DE4F24" w:rsidTr="005E5EDD">
        <w:trPr>
          <w:trHeight w:val="289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F24" w:rsidRPr="00DE4F24" w:rsidRDefault="00DE4F24" w:rsidP="005E5EDD">
            <w:pPr>
              <w:jc w:val="both"/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4" w:rsidRPr="00DE4F24" w:rsidRDefault="00DE4F24" w:rsidP="005E5EDD">
            <w:pPr>
              <w:jc w:val="both"/>
            </w:pPr>
            <w:r w:rsidRPr="00DE4F24">
              <w:t>Администрация Залучского сельского поселения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4" w:rsidRPr="00DE4F24" w:rsidRDefault="00DE4F24" w:rsidP="005E5EDD">
            <w:pPr>
              <w:jc w:val="center"/>
            </w:pPr>
            <w:r w:rsidRPr="00DE4F24">
              <w:t>контейнер для сбора твердых коммунальных отходов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4" w:rsidRPr="00DE4F24" w:rsidRDefault="00DE4F24" w:rsidP="005E5EDD">
            <w:pPr>
              <w:jc w:val="both"/>
            </w:pPr>
            <w:r w:rsidRPr="00DE4F24">
              <w:t xml:space="preserve">Новгородская область, Старорусский район, с. Залучье, </w:t>
            </w:r>
            <w:r w:rsidRPr="00DE4F24">
              <w:lastRenderedPageBreak/>
              <w:t>ул. Победы, гражданское кладбище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4" w:rsidRPr="00DE4F24" w:rsidRDefault="00DE4F24" w:rsidP="005E5EDD">
            <w:pPr>
              <w:jc w:val="both"/>
            </w:pPr>
            <w:r w:rsidRPr="00DE4F24">
              <w:lastRenderedPageBreak/>
              <w:t>емкость 1,1 м.куб.</w:t>
            </w:r>
          </w:p>
          <w:p w:rsidR="00DE4F24" w:rsidRPr="00DE4F24" w:rsidRDefault="00DE4F24" w:rsidP="005E5EDD">
            <w:pPr>
              <w:jc w:val="both"/>
            </w:pPr>
            <w:r w:rsidRPr="00DE4F24">
              <w:t>2 шт.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F24" w:rsidRPr="00DE4F24" w:rsidRDefault="00DE4F24" w:rsidP="005E5EDD">
            <w:pPr>
              <w:jc w:val="both"/>
            </w:pPr>
          </w:p>
        </w:tc>
      </w:tr>
    </w:tbl>
    <w:p w:rsidR="003C2623" w:rsidRPr="00DE4F24" w:rsidRDefault="003C2623" w:rsidP="00BD6D8E">
      <w:pPr>
        <w:jc w:val="both"/>
      </w:pPr>
    </w:p>
    <w:p w:rsidR="00DE4F24" w:rsidRPr="00DE4F24" w:rsidRDefault="00DE4F24" w:rsidP="00DE4F24">
      <w:pPr>
        <w:jc w:val="center"/>
        <w:rPr>
          <w:rFonts w:eastAsia="SimSun"/>
          <w:b/>
        </w:rPr>
      </w:pPr>
      <w:r w:rsidRPr="00DE4F24">
        <w:rPr>
          <w:rFonts w:eastAsia="SimSun"/>
          <w:b/>
        </w:rPr>
        <w:t xml:space="preserve">Новгородская область Старорусский район </w:t>
      </w:r>
    </w:p>
    <w:p w:rsidR="00DE4F24" w:rsidRPr="00DE4F24" w:rsidRDefault="00DE4F24" w:rsidP="00DE4F24">
      <w:pPr>
        <w:jc w:val="center"/>
        <w:rPr>
          <w:rFonts w:eastAsia="SimSun"/>
          <w:b/>
        </w:rPr>
      </w:pPr>
      <w:r w:rsidRPr="00DE4F24">
        <w:rPr>
          <w:rFonts w:eastAsia="SimSun"/>
          <w:b/>
        </w:rPr>
        <w:t>Администрация Залучского сельского поселения</w:t>
      </w:r>
    </w:p>
    <w:p w:rsidR="00DE4F24" w:rsidRPr="00DE4F24" w:rsidRDefault="00DE4F24" w:rsidP="00DE4F24">
      <w:pPr>
        <w:jc w:val="right"/>
        <w:rPr>
          <w:rFonts w:eastAsia="SimSun"/>
        </w:rPr>
      </w:pPr>
    </w:p>
    <w:p w:rsidR="00DE4F24" w:rsidRPr="00DE4F24" w:rsidRDefault="00DE4F24" w:rsidP="00DE4F24">
      <w:pPr>
        <w:jc w:val="center"/>
        <w:rPr>
          <w:rFonts w:eastAsia="SimSun"/>
          <w:b/>
        </w:rPr>
      </w:pPr>
      <w:r w:rsidRPr="00DE4F24">
        <w:rPr>
          <w:rFonts w:eastAsia="SimSun"/>
          <w:b/>
        </w:rPr>
        <w:t>ПОСТАНОВЛЕНИЕ</w:t>
      </w:r>
    </w:p>
    <w:p w:rsidR="00DE4F24" w:rsidRPr="00DE4F24" w:rsidRDefault="00DE4F24" w:rsidP="00DE4F24">
      <w:pPr>
        <w:jc w:val="center"/>
        <w:rPr>
          <w:rFonts w:eastAsia="SimSun"/>
          <w:b/>
          <w:color w:val="000000"/>
        </w:rPr>
      </w:pPr>
      <w:r w:rsidRPr="00DE4F24">
        <w:rPr>
          <w:rFonts w:eastAsia="SimSun"/>
          <w:b/>
          <w:color w:val="000000"/>
        </w:rPr>
        <w:t>от  10.09.2024  № 102</w:t>
      </w:r>
    </w:p>
    <w:p w:rsidR="00DE4F24" w:rsidRPr="00DE4F24" w:rsidRDefault="00DE4F24" w:rsidP="00DE4F24">
      <w:pPr>
        <w:jc w:val="center"/>
        <w:rPr>
          <w:rFonts w:eastAsia="SimSun"/>
        </w:rPr>
      </w:pPr>
      <w:r w:rsidRPr="00DE4F24">
        <w:rPr>
          <w:rFonts w:eastAsia="SimSun"/>
        </w:rPr>
        <w:t>с. Залучье</w:t>
      </w:r>
    </w:p>
    <w:tbl>
      <w:tblPr>
        <w:tblW w:w="0" w:type="auto"/>
        <w:tblLook w:val="04A0"/>
      </w:tblPr>
      <w:tblGrid>
        <w:gridCol w:w="10187"/>
      </w:tblGrid>
      <w:tr w:rsidR="00DE4F24" w:rsidRPr="00DE4F24" w:rsidTr="005E5EDD">
        <w:trPr>
          <w:trHeight w:val="1214"/>
        </w:trPr>
        <w:tc>
          <w:tcPr>
            <w:tcW w:w="10187" w:type="dxa"/>
            <w:shd w:val="clear" w:color="auto" w:fill="auto"/>
          </w:tcPr>
          <w:p w:rsidR="00DE4F24" w:rsidRPr="00DE4F24" w:rsidRDefault="00DE4F24" w:rsidP="00DE4F24">
            <w:pPr>
              <w:jc w:val="both"/>
              <w:rPr>
                <w:b/>
              </w:rPr>
            </w:pPr>
            <w:r w:rsidRPr="00DE4F24">
              <w:rPr>
                <w:b/>
              </w:rPr>
              <w:t>О внесении изменений в Порядок организации доступа к информации о деятельности органов местного самоуправления Залучского сельского поселения, утвержденный постановлением администрации Залучского сельского поселения от 27.09.2022 № 93</w:t>
            </w:r>
          </w:p>
        </w:tc>
      </w:tr>
    </w:tbl>
    <w:p w:rsidR="00DE4F24" w:rsidRPr="00DE4F24" w:rsidRDefault="00DE4F24" w:rsidP="00DE4F24">
      <w:pPr>
        <w:tabs>
          <w:tab w:val="left" w:pos="3060"/>
        </w:tabs>
        <w:ind w:firstLine="709"/>
        <w:jc w:val="both"/>
      </w:pPr>
      <w:r w:rsidRPr="00DE4F24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10 ноября 2023 года № 1892 «О внесении изменений в пункт 3 Правил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данных», руководствуясь Уставом Залучского сельского поселения, администрация Залучского сельского поселения</w:t>
      </w:r>
    </w:p>
    <w:p w:rsidR="00DE4F24" w:rsidRPr="00DE4F24" w:rsidRDefault="00DE4F24" w:rsidP="00DE4F24">
      <w:pPr>
        <w:tabs>
          <w:tab w:val="left" w:pos="3060"/>
        </w:tabs>
        <w:ind w:firstLine="709"/>
        <w:jc w:val="both"/>
        <w:rPr>
          <w:b/>
        </w:rPr>
      </w:pPr>
      <w:r w:rsidRPr="00DE4F24">
        <w:rPr>
          <w:b/>
        </w:rPr>
        <w:t>ПОСТАНОВЛЯЕТ:</w:t>
      </w:r>
    </w:p>
    <w:p w:rsidR="00DE4F24" w:rsidRPr="00DE4F24" w:rsidRDefault="00DE4F24" w:rsidP="00DE4F24">
      <w:pPr>
        <w:autoSpaceDE w:val="0"/>
        <w:autoSpaceDN w:val="0"/>
        <w:adjustRightInd w:val="0"/>
        <w:ind w:firstLine="709"/>
        <w:jc w:val="both"/>
      </w:pPr>
      <w:r w:rsidRPr="00DE4F24">
        <w:t>1. Внести в Порядок организации доступа к информации о деятельности органов местного самоуправления Залучского сельского поселения, утвержденный постановлением администрации Залучского сельского поселения от 27.09.2022 № 93 (далее - Порядок), следующие изменения:</w:t>
      </w:r>
    </w:p>
    <w:p w:rsidR="00DE4F24" w:rsidRPr="00DE4F24" w:rsidRDefault="00DE4F24" w:rsidP="00DE4F24">
      <w:pPr>
        <w:autoSpaceDE w:val="0"/>
        <w:autoSpaceDN w:val="0"/>
        <w:adjustRightInd w:val="0"/>
        <w:ind w:firstLine="709"/>
        <w:jc w:val="both"/>
      </w:pPr>
      <w:r w:rsidRPr="00DE4F24">
        <w:t xml:space="preserve">1.1. Пункт б) раздела 7 Порядка дополнить подпунктом 8 следующего содержания: </w:t>
      </w:r>
    </w:p>
    <w:p w:rsidR="00DE4F24" w:rsidRPr="00DE4F24" w:rsidRDefault="00DE4F24" w:rsidP="00DE4F24">
      <w:pPr>
        <w:autoSpaceDE w:val="0"/>
        <w:autoSpaceDN w:val="0"/>
        <w:adjustRightInd w:val="0"/>
        <w:ind w:firstLine="709"/>
        <w:jc w:val="both"/>
      </w:pPr>
      <w:r w:rsidRPr="00DE4F24">
        <w:t>«8. Решение о возможности отнесения информации к общедоступной информации, размещаемой органом местного самоуправления Залучского сельского поселения на сайте в форме открытых данных, принимается органом местного самоуправления Залучского сельского поселения, в результате деятельности которых создается либо к которым поступает соответствующая информация.</w:t>
      </w:r>
    </w:p>
    <w:p w:rsidR="00DE4F24" w:rsidRPr="00DE4F24" w:rsidRDefault="00DE4F24" w:rsidP="00DE4F24">
      <w:pPr>
        <w:autoSpaceDE w:val="0"/>
        <w:autoSpaceDN w:val="0"/>
        <w:adjustRightInd w:val="0"/>
        <w:ind w:firstLine="709"/>
        <w:jc w:val="both"/>
      </w:pPr>
      <w:r w:rsidRPr="00DE4F24">
        <w:t xml:space="preserve">Решение о возможности отнесения содержащейся в государственных информационных системах информации к общедоступной информации, размещаемой органом местного самоуправления Залучского сельского поселения на сайте в форме открытых данных, </w:t>
      </w:r>
      <w:r w:rsidRPr="00DE4F24">
        <w:lastRenderedPageBreak/>
        <w:t>принимается органом местного самоуправления Залучского сельского поселения, обеспечивающей эксплуатацию (ведение) государственной информационной системы.</w:t>
      </w:r>
    </w:p>
    <w:p w:rsidR="00DE4F24" w:rsidRPr="00DE4F24" w:rsidRDefault="00DE4F24" w:rsidP="00DE4F24">
      <w:pPr>
        <w:autoSpaceDE w:val="0"/>
        <w:autoSpaceDN w:val="0"/>
        <w:adjustRightInd w:val="0"/>
        <w:ind w:firstLine="709"/>
        <w:jc w:val="both"/>
      </w:pPr>
      <w:r w:rsidRPr="00DE4F24">
        <w:t>Решения, указанные в абзацах первом и втором настоящего подпункта, принимаются органом местного самоуправления Залучского сельского поселения с учетом Методических указаний по отнесению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«Интернет» в форме открытых данных, утвержденных Приказом Министерства экономического развития Российской Федерации от 23 апреля 2024 г. № 247».</w:t>
      </w:r>
    </w:p>
    <w:p w:rsidR="00DE4F24" w:rsidRPr="00DE4F24" w:rsidRDefault="00DE4F24" w:rsidP="00DE4F24">
      <w:pPr>
        <w:autoSpaceDE w:val="0"/>
        <w:autoSpaceDN w:val="0"/>
        <w:adjustRightInd w:val="0"/>
        <w:ind w:firstLine="709"/>
        <w:jc w:val="both"/>
      </w:pPr>
      <w:r w:rsidRPr="00DE4F24">
        <w:t>2.</w:t>
      </w:r>
      <w:r w:rsidRPr="00DE4F24">
        <w:rPr>
          <w:b/>
        </w:rPr>
        <w:t xml:space="preserve"> </w:t>
      </w:r>
      <w:r w:rsidRPr="00DE4F24">
        <w:t>Опубликовать постановление в муниципальной газете «Залучский вестник».</w:t>
      </w:r>
    </w:p>
    <w:p w:rsidR="00DE4F24" w:rsidRPr="00DE4F24" w:rsidRDefault="00DE4F24" w:rsidP="00DE4F24">
      <w:pPr>
        <w:autoSpaceDE w:val="0"/>
        <w:autoSpaceDN w:val="0"/>
        <w:adjustRightInd w:val="0"/>
        <w:ind w:firstLine="709"/>
        <w:jc w:val="both"/>
      </w:pPr>
      <w:r w:rsidRPr="00DE4F24">
        <w:t xml:space="preserve">3. Контроль за исполнением настоящего постановления оставляю за собой. </w:t>
      </w:r>
    </w:p>
    <w:p w:rsidR="00DE4F24" w:rsidRPr="00DE4F24" w:rsidRDefault="00DE4F24" w:rsidP="00DE4F24">
      <w:pPr>
        <w:autoSpaceDE w:val="0"/>
        <w:autoSpaceDN w:val="0"/>
        <w:adjustRightInd w:val="0"/>
        <w:ind w:firstLine="709"/>
        <w:jc w:val="both"/>
      </w:pPr>
      <w:r w:rsidRPr="00DE4F24">
        <w:t>4. Настоящее постановление вступает в силу после его официального обнародования.</w:t>
      </w:r>
    </w:p>
    <w:p w:rsidR="00DE4F24" w:rsidRPr="00DE4F24" w:rsidRDefault="00DE4F24" w:rsidP="00DE4F24">
      <w:pPr>
        <w:autoSpaceDE w:val="0"/>
        <w:autoSpaceDN w:val="0"/>
        <w:adjustRightInd w:val="0"/>
        <w:ind w:firstLine="540"/>
        <w:jc w:val="both"/>
      </w:pPr>
    </w:p>
    <w:p w:rsidR="00DE4F24" w:rsidRPr="00DE4F24" w:rsidRDefault="00DE4F24" w:rsidP="00DE4F24">
      <w:pPr>
        <w:autoSpaceDE w:val="0"/>
        <w:autoSpaceDN w:val="0"/>
        <w:adjustRightInd w:val="0"/>
        <w:ind w:firstLine="540"/>
        <w:jc w:val="both"/>
      </w:pPr>
    </w:p>
    <w:p w:rsidR="00DE4F24" w:rsidRPr="00DE4F24" w:rsidRDefault="00DE4F24" w:rsidP="00DE4F24">
      <w:pPr>
        <w:autoSpaceDE w:val="0"/>
        <w:autoSpaceDN w:val="0"/>
        <w:adjustRightInd w:val="0"/>
        <w:ind w:firstLine="540"/>
        <w:jc w:val="both"/>
      </w:pPr>
    </w:p>
    <w:p w:rsidR="00DE4F24" w:rsidRPr="00DE4F24" w:rsidRDefault="00DE4F24" w:rsidP="00DE4F24">
      <w:pPr>
        <w:rPr>
          <w:b/>
          <w:bCs/>
        </w:rPr>
      </w:pPr>
      <w:r w:rsidRPr="00DE4F24">
        <w:rPr>
          <w:b/>
          <w:bCs/>
        </w:rPr>
        <w:t xml:space="preserve">Глава Залучского сельского поселения                                    </w:t>
      </w:r>
      <w:r w:rsidRPr="00DE4F24">
        <w:rPr>
          <w:b/>
          <w:bCs/>
          <w:color w:val="000000"/>
        </w:rPr>
        <w:t>Е.Н. Пятина</w:t>
      </w:r>
    </w:p>
    <w:p w:rsidR="00DE4F24" w:rsidRPr="00DE4F24" w:rsidRDefault="00DE4F24" w:rsidP="00DE4F24">
      <w:pPr>
        <w:rPr>
          <w:b/>
          <w:bCs/>
        </w:rPr>
      </w:pPr>
    </w:p>
    <w:p w:rsidR="00DE4F24" w:rsidRPr="00747ADA" w:rsidRDefault="00DE4F24" w:rsidP="00DE4F24">
      <w:pPr>
        <w:spacing w:after="160"/>
        <w:rPr>
          <w:bCs/>
          <w:sz w:val="28"/>
          <w:szCs w:val="28"/>
        </w:rPr>
      </w:pPr>
    </w:p>
    <w:p w:rsidR="00DE4F24" w:rsidRPr="00747ADA" w:rsidRDefault="00DE4F24" w:rsidP="00DE4F24">
      <w:pPr>
        <w:spacing w:after="160"/>
        <w:rPr>
          <w:bCs/>
          <w:sz w:val="28"/>
          <w:szCs w:val="28"/>
        </w:rPr>
      </w:pPr>
    </w:p>
    <w:p w:rsidR="003C2623" w:rsidRDefault="003C2623" w:rsidP="00BD6D8E">
      <w:pPr>
        <w:jc w:val="both"/>
      </w:pPr>
    </w:p>
    <w:p w:rsidR="003C2623" w:rsidRDefault="003C2623" w:rsidP="00BD6D8E">
      <w:pPr>
        <w:jc w:val="both"/>
      </w:pPr>
    </w:p>
    <w:p w:rsidR="003C2623" w:rsidRDefault="003C2623" w:rsidP="00BD6D8E">
      <w:pPr>
        <w:jc w:val="both"/>
      </w:pPr>
    </w:p>
    <w:p w:rsidR="00E96F76" w:rsidRDefault="00E96F76" w:rsidP="00BD6D8E">
      <w:pPr>
        <w:jc w:val="both"/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0"/>
        <w:gridCol w:w="6247"/>
        <w:gridCol w:w="3796"/>
      </w:tblGrid>
      <w:tr w:rsidR="00FD705B" w:rsidRPr="0021024D" w:rsidTr="00FD705B">
        <w:trPr>
          <w:trHeight w:val="1895"/>
        </w:trPr>
        <w:tc>
          <w:tcPr>
            <w:tcW w:w="47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Муниципальная газета</w:t>
            </w:r>
          </w:p>
          <w:p w:rsidR="00FD705B" w:rsidRPr="0021024D" w:rsidRDefault="00FD705B" w:rsidP="00FD705B">
            <w:pPr>
              <w:jc w:val="center"/>
              <w:rPr>
                <w:b/>
                <w:color w:val="0000FF"/>
              </w:rPr>
            </w:pPr>
            <w:r w:rsidRPr="0021024D">
              <w:rPr>
                <w:b/>
                <w:color w:val="0000FF"/>
              </w:rPr>
              <w:t>«Залучский вестник»</w:t>
            </w:r>
          </w:p>
          <w:p w:rsidR="00FD705B" w:rsidRPr="0021024D" w:rsidRDefault="00FD705B" w:rsidP="00FD705B"/>
        </w:tc>
        <w:tc>
          <w:tcPr>
            <w:tcW w:w="624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  <w:lang w:eastAsia="ar-SA"/>
              </w:rPr>
            </w:pPr>
            <w:r w:rsidRPr="0021024D">
              <w:rPr>
                <w:b/>
              </w:rPr>
              <w:t>Адрес редакции-издателя: 175224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Новгородская область, Старорусский район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 xml:space="preserve">с. Залучье, ул. Рендакова, д. 12 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 xml:space="preserve">E-mail: </w:t>
            </w:r>
            <w:r w:rsidRPr="0021024D">
              <w:rPr>
                <w:b/>
                <w:lang w:val="en-US"/>
              </w:rPr>
              <w:t>zaadmi</w:t>
            </w:r>
            <w:r w:rsidRPr="0021024D">
              <w:rPr>
                <w:b/>
              </w:rPr>
              <w:t>@</w:t>
            </w:r>
            <w:r w:rsidRPr="0021024D">
              <w:rPr>
                <w:b/>
                <w:lang w:val="en-US"/>
              </w:rPr>
              <w:t>yandex</w:t>
            </w:r>
            <w:r w:rsidRPr="0021024D">
              <w:rPr>
                <w:b/>
              </w:rPr>
              <w:t>.</w:t>
            </w:r>
            <w:r w:rsidRPr="0021024D">
              <w:rPr>
                <w:b/>
                <w:lang w:val="en-US"/>
              </w:rPr>
              <w:t>ru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Главный редактор:  Е.Н.Пятина</w:t>
            </w: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Телефон: 74-225</w:t>
            </w:r>
          </w:p>
          <w:p w:rsidR="00FD705B" w:rsidRPr="0021024D" w:rsidRDefault="00FD705B" w:rsidP="00FD705B"/>
        </w:tc>
        <w:tc>
          <w:tcPr>
            <w:tcW w:w="3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Номер газеты подписан к печати</w:t>
            </w:r>
          </w:p>
          <w:p w:rsidR="00FD705B" w:rsidRPr="0021024D" w:rsidRDefault="00095AB2" w:rsidP="00FD705B">
            <w:pPr>
              <w:rPr>
                <w:b/>
              </w:rPr>
            </w:pPr>
            <w:r>
              <w:rPr>
                <w:b/>
              </w:rPr>
              <w:t>16.09</w:t>
            </w:r>
            <w:r w:rsidR="00FD705B" w:rsidRPr="0021024D">
              <w:rPr>
                <w:b/>
              </w:rPr>
              <w:t>.202</w:t>
            </w:r>
            <w:r w:rsidR="00E245DA">
              <w:rPr>
                <w:b/>
              </w:rPr>
              <w:t>4</w:t>
            </w:r>
            <w:r w:rsidR="00FD705B" w:rsidRPr="0021024D">
              <w:rPr>
                <w:b/>
              </w:rPr>
              <w:t>г.в16.00 часов</w:t>
            </w:r>
          </w:p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Тираж  5 экземпляров</w:t>
            </w:r>
          </w:p>
          <w:p w:rsidR="00FD705B" w:rsidRPr="0021024D" w:rsidRDefault="00FD705B" w:rsidP="00FD705B">
            <w:pPr>
              <w:rPr>
                <w:b/>
              </w:rPr>
            </w:pPr>
          </w:p>
          <w:p w:rsidR="00FD705B" w:rsidRPr="0021024D" w:rsidRDefault="00FD705B" w:rsidP="00FD705B">
            <w:pPr>
              <w:rPr>
                <w:b/>
              </w:rPr>
            </w:pPr>
            <w:r w:rsidRPr="0021024D">
              <w:rPr>
                <w:b/>
              </w:rPr>
              <w:t>Материалы этого выпуска публикуются бесплатно</w:t>
            </w:r>
          </w:p>
        </w:tc>
      </w:tr>
    </w:tbl>
    <w:p w:rsidR="009C5AA1" w:rsidRDefault="009C5AA1" w:rsidP="00E245DA">
      <w:pPr>
        <w:jc w:val="both"/>
      </w:pPr>
    </w:p>
    <w:sectPr w:rsidR="009C5AA1" w:rsidSect="00DE4F24">
      <w:headerReference w:type="default" r:id="rId7"/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446" w:rsidRDefault="00D96446" w:rsidP="00733416">
      <w:r>
        <w:separator/>
      </w:r>
    </w:p>
  </w:endnote>
  <w:endnote w:type="continuationSeparator" w:id="1">
    <w:p w:rsidR="00D96446" w:rsidRDefault="00D96446" w:rsidP="00733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446" w:rsidRDefault="00D96446" w:rsidP="00733416">
      <w:r>
        <w:separator/>
      </w:r>
    </w:p>
  </w:footnote>
  <w:footnote w:type="continuationSeparator" w:id="1">
    <w:p w:rsidR="00D96446" w:rsidRDefault="00D96446" w:rsidP="00733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2C8" w:rsidRDefault="001812C8">
    <w:pPr>
      <w:pStyle w:val="af3"/>
      <w:jc w:val="center"/>
    </w:pPr>
  </w:p>
  <w:p w:rsidR="001812C8" w:rsidRPr="00E901DA" w:rsidRDefault="001812C8" w:rsidP="000222BE">
    <w:pPr>
      <w:pStyle w:val="af3"/>
      <w:tabs>
        <w:tab w:val="clear" w:pos="4677"/>
        <w:tab w:val="left" w:pos="9355"/>
      </w:tabs>
    </w:pPr>
    <w:r>
      <w:tab/>
    </w:r>
  </w:p>
  <w:p w:rsidR="001812C8" w:rsidRDefault="001812C8"/>
  <w:p w:rsidR="001812C8" w:rsidRDefault="001812C8"/>
  <w:p w:rsidR="001812C8" w:rsidRDefault="001812C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2F4A21"/>
    <w:multiLevelType w:val="multilevel"/>
    <w:tmpl w:val="842F4A21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9DDA894F"/>
    <w:multiLevelType w:val="singleLevel"/>
    <w:tmpl w:val="9DDA894F"/>
    <w:lvl w:ilvl="0">
      <w:start w:val="2"/>
      <w:numFmt w:val="decimal"/>
      <w:suff w:val="space"/>
      <w:lvlText w:val="%1)"/>
      <w:lvlJc w:val="left"/>
    </w:lvl>
  </w:abstractNum>
  <w:abstractNum w:abstractNumId="2">
    <w:nsid w:val="DC96C961"/>
    <w:multiLevelType w:val="singleLevel"/>
    <w:tmpl w:val="DC96C96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>
    <w:nsid w:val="E71829D1"/>
    <w:multiLevelType w:val="singleLevel"/>
    <w:tmpl w:val="E71829D1"/>
    <w:lvl w:ilvl="0">
      <w:start w:val="1"/>
      <w:numFmt w:val="decimal"/>
      <w:suff w:val="space"/>
      <w:lvlText w:val="%1."/>
      <w:lvlJc w:val="left"/>
    </w:lvl>
  </w:abstractNum>
  <w:abstractNum w:abstractNumId="4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5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5E48EA"/>
    <w:multiLevelType w:val="multilevel"/>
    <w:tmpl w:val="005E4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2D95077"/>
    <w:multiLevelType w:val="multilevel"/>
    <w:tmpl w:val="D8BC6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145B2C57"/>
    <w:multiLevelType w:val="hybridMultilevel"/>
    <w:tmpl w:val="5F64D3B4"/>
    <w:lvl w:ilvl="0" w:tplc="34343D0E">
      <w:start w:val="1"/>
      <w:numFmt w:val="decimal"/>
      <w:lvlText w:val="%1."/>
      <w:lvlJc w:val="left"/>
      <w:pPr>
        <w:ind w:left="92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1">
    <w:nsid w:val="146931E7"/>
    <w:multiLevelType w:val="multilevel"/>
    <w:tmpl w:val="256C21A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1C7D2277"/>
    <w:multiLevelType w:val="hybridMultilevel"/>
    <w:tmpl w:val="8E6A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E7000"/>
    <w:multiLevelType w:val="hybridMultilevel"/>
    <w:tmpl w:val="2ED27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A1928"/>
    <w:multiLevelType w:val="multilevel"/>
    <w:tmpl w:val="DD0811C8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5">
    <w:nsid w:val="307C3970"/>
    <w:multiLevelType w:val="hybridMultilevel"/>
    <w:tmpl w:val="EBFE2F40"/>
    <w:lvl w:ilvl="0" w:tplc="C1C8B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8A6F25"/>
    <w:multiLevelType w:val="multilevel"/>
    <w:tmpl w:val="A7563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154EF"/>
    <w:multiLevelType w:val="hybridMultilevel"/>
    <w:tmpl w:val="52C6ED74"/>
    <w:lvl w:ilvl="0" w:tplc="9D24EB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E377F37"/>
    <w:multiLevelType w:val="multilevel"/>
    <w:tmpl w:val="CB9218A0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3FA146B4"/>
    <w:multiLevelType w:val="hybridMultilevel"/>
    <w:tmpl w:val="A19C5EAE"/>
    <w:lvl w:ilvl="0" w:tplc="61B03174">
      <w:start w:val="24"/>
      <w:numFmt w:val="decimal"/>
      <w:lvlText w:val="%1."/>
      <w:lvlJc w:val="left"/>
      <w:pPr>
        <w:ind w:left="105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0">
    <w:nsid w:val="45452E1B"/>
    <w:multiLevelType w:val="hybridMultilevel"/>
    <w:tmpl w:val="1B90A54A"/>
    <w:lvl w:ilvl="0" w:tplc="F16A12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CB33EB9"/>
    <w:multiLevelType w:val="multilevel"/>
    <w:tmpl w:val="4CB33EB9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A235BF"/>
    <w:multiLevelType w:val="multilevel"/>
    <w:tmpl w:val="63842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1D5050"/>
    <w:multiLevelType w:val="hybridMultilevel"/>
    <w:tmpl w:val="BC0CC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7CA5B6"/>
    <w:multiLevelType w:val="singleLevel"/>
    <w:tmpl w:val="577CA5B6"/>
    <w:lvl w:ilvl="0">
      <w:start w:val="1"/>
      <w:numFmt w:val="decimal"/>
      <w:suff w:val="space"/>
      <w:lvlText w:val="%1."/>
      <w:lvlJc w:val="left"/>
    </w:lvl>
  </w:abstractNum>
  <w:abstractNum w:abstractNumId="25">
    <w:nsid w:val="5D612135"/>
    <w:multiLevelType w:val="multilevel"/>
    <w:tmpl w:val="4CC6D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29529D"/>
    <w:multiLevelType w:val="hybridMultilevel"/>
    <w:tmpl w:val="61FEC79C"/>
    <w:lvl w:ilvl="0" w:tplc="CB4CCA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AA2F0F"/>
    <w:multiLevelType w:val="multilevel"/>
    <w:tmpl w:val="76AA2F0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7BF001AA"/>
    <w:multiLevelType w:val="hybridMultilevel"/>
    <w:tmpl w:val="07605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7"/>
  </w:num>
  <w:num w:numId="8">
    <w:abstractNumId w:val="21"/>
  </w:num>
  <w:num w:numId="9">
    <w:abstractNumId w:val="18"/>
  </w:num>
  <w:num w:numId="10">
    <w:abstractNumId w:val="4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11">
    <w:abstractNumId w:val="24"/>
  </w:num>
  <w:num w:numId="12">
    <w:abstractNumId w:val="11"/>
  </w:num>
  <w:num w:numId="1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6"/>
  </w:num>
  <w:num w:numId="16">
    <w:abstractNumId w:val="2"/>
  </w:num>
  <w:num w:numId="17">
    <w:abstractNumId w:val="20"/>
  </w:num>
  <w:num w:numId="18">
    <w:abstractNumId w:val="27"/>
  </w:num>
  <w:num w:numId="19">
    <w:abstractNumId w:val="0"/>
  </w:num>
  <w:num w:numId="2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28"/>
  </w:num>
  <w:num w:numId="24">
    <w:abstractNumId w:val="6"/>
  </w:num>
  <w:num w:numId="25">
    <w:abstractNumId w:val="8"/>
  </w:num>
  <w:num w:numId="26">
    <w:abstractNumId w:val="1"/>
  </w:num>
  <w:num w:numId="27">
    <w:abstractNumId w:val="12"/>
  </w:num>
  <w:num w:numId="28">
    <w:abstractNumId w:val="10"/>
  </w:num>
  <w:num w:numId="29">
    <w:abstractNumId w:val="22"/>
  </w:num>
  <w:num w:numId="30">
    <w:abstractNumId w:val="25"/>
  </w:num>
  <w:num w:numId="31">
    <w:abstractNumId w:val="19"/>
  </w:num>
  <w:num w:numId="3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0138"/>
    <w:rsid w:val="00006045"/>
    <w:rsid w:val="000222BE"/>
    <w:rsid w:val="000223F9"/>
    <w:rsid w:val="000631D5"/>
    <w:rsid w:val="00064F34"/>
    <w:rsid w:val="0006611A"/>
    <w:rsid w:val="00095AB2"/>
    <w:rsid w:val="000F0FBB"/>
    <w:rsid w:val="001361A5"/>
    <w:rsid w:val="001417F4"/>
    <w:rsid w:val="0015313F"/>
    <w:rsid w:val="00174EFF"/>
    <w:rsid w:val="001812C8"/>
    <w:rsid w:val="001A4881"/>
    <w:rsid w:val="001B2A2B"/>
    <w:rsid w:val="001B4A9F"/>
    <w:rsid w:val="001C6CAD"/>
    <w:rsid w:val="001D7401"/>
    <w:rsid w:val="0021024D"/>
    <w:rsid w:val="00237C24"/>
    <w:rsid w:val="00237DD6"/>
    <w:rsid w:val="002419AB"/>
    <w:rsid w:val="002910ED"/>
    <w:rsid w:val="00293C92"/>
    <w:rsid w:val="002C1057"/>
    <w:rsid w:val="002D67EB"/>
    <w:rsid w:val="00386231"/>
    <w:rsid w:val="003B0138"/>
    <w:rsid w:val="003C2623"/>
    <w:rsid w:val="003E67A3"/>
    <w:rsid w:val="00421481"/>
    <w:rsid w:val="00490670"/>
    <w:rsid w:val="00494C5A"/>
    <w:rsid w:val="00497C95"/>
    <w:rsid w:val="004E0F96"/>
    <w:rsid w:val="004E4341"/>
    <w:rsid w:val="00537F70"/>
    <w:rsid w:val="0055129D"/>
    <w:rsid w:val="00577056"/>
    <w:rsid w:val="005C70BA"/>
    <w:rsid w:val="005F246D"/>
    <w:rsid w:val="00622318"/>
    <w:rsid w:val="0064490D"/>
    <w:rsid w:val="0066631C"/>
    <w:rsid w:val="0067279F"/>
    <w:rsid w:val="00673103"/>
    <w:rsid w:val="00690822"/>
    <w:rsid w:val="006C60C8"/>
    <w:rsid w:val="006D39DC"/>
    <w:rsid w:val="006F592C"/>
    <w:rsid w:val="006F7113"/>
    <w:rsid w:val="00703CEE"/>
    <w:rsid w:val="00721F7F"/>
    <w:rsid w:val="00733416"/>
    <w:rsid w:val="007862B4"/>
    <w:rsid w:val="00787B59"/>
    <w:rsid w:val="007916A2"/>
    <w:rsid w:val="007A504D"/>
    <w:rsid w:val="007A6D71"/>
    <w:rsid w:val="007C1A9A"/>
    <w:rsid w:val="007E26DE"/>
    <w:rsid w:val="007F7FDB"/>
    <w:rsid w:val="00827C4B"/>
    <w:rsid w:val="00832429"/>
    <w:rsid w:val="00856026"/>
    <w:rsid w:val="00862879"/>
    <w:rsid w:val="00862A92"/>
    <w:rsid w:val="008F4E80"/>
    <w:rsid w:val="008F7FE4"/>
    <w:rsid w:val="00913D26"/>
    <w:rsid w:val="009159CD"/>
    <w:rsid w:val="00960993"/>
    <w:rsid w:val="0097725F"/>
    <w:rsid w:val="00986E78"/>
    <w:rsid w:val="009C10F0"/>
    <w:rsid w:val="009C5AA1"/>
    <w:rsid w:val="009E5EA7"/>
    <w:rsid w:val="00A41215"/>
    <w:rsid w:val="00A41F16"/>
    <w:rsid w:val="00A8382E"/>
    <w:rsid w:val="00A90A2B"/>
    <w:rsid w:val="00AA0037"/>
    <w:rsid w:val="00AF1A0C"/>
    <w:rsid w:val="00B0129C"/>
    <w:rsid w:val="00B172EF"/>
    <w:rsid w:val="00B23A29"/>
    <w:rsid w:val="00B3601D"/>
    <w:rsid w:val="00B72E0B"/>
    <w:rsid w:val="00BC062C"/>
    <w:rsid w:val="00BC0F8E"/>
    <w:rsid w:val="00BD6D8E"/>
    <w:rsid w:val="00C421F4"/>
    <w:rsid w:val="00C448DB"/>
    <w:rsid w:val="00C8127D"/>
    <w:rsid w:val="00C92808"/>
    <w:rsid w:val="00C9683C"/>
    <w:rsid w:val="00CD5C71"/>
    <w:rsid w:val="00CF7E70"/>
    <w:rsid w:val="00D200B7"/>
    <w:rsid w:val="00D24DA5"/>
    <w:rsid w:val="00D96446"/>
    <w:rsid w:val="00DC0EE6"/>
    <w:rsid w:val="00DE0E74"/>
    <w:rsid w:val="00DE27F1"/>
    <w:rsid w:val="00DE4F24"/>
    <w:rsid w:val="00E245DA"/>
    <w:rsid w:val="00E3331F"/>
    <w:rsid w:val="00E61B17"/>
    <w:rsid w:val="00E652B7"/>
    <w:rsid w:val="00E66BDA"/>
    <w:rsid w:val="00E71731"/>
    <w:rsid w:val="00E86A69"/>
    <w:rsid w:val="00E96F76"/>
    <w:rsid w:val="00F2264E"/>
    <w:rsid w:val="00F40B42"/>
    <w:rsid w:val="00F40D7B"/>
    <w:rsid w:val="00F47ED3"/>
    <w:rsid w:val="00F66FDE"/>
    <w:rsid w:val="00FD374B"/>
    <w:rsid w:val="00FD7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qFormat="1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3B0138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3B0138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B01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B01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138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3B013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138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3B013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B01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qFormat/>
    <w:rsid w:val="003B013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3B0138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3B013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3B01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3B013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qFormat/>
    <w:rsid w:val="003B013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3B0138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013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3B0138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3B0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3B0138"/>
    <w:rPr>
      <w:color w:val="0000FF"/>
      <w:u w:val="single"/>
    </w:rPr>
  </w:style>
  <w:style w:type="table" w:styleId="a6">
    <w:name w:val="Table Grid"/>
    <w:basedOn w:val="a2"/>
    <w:qFormat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3B0138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qFormat/>
    <w:rsid w:val="003B013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3B013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B013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01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3B01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3B0138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3B01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3B0138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3B0138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3B0138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3B0138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3B0138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3B01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3B0138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3B0138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3B0138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3B0138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3B0138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211">
    <w:name w:val="Îñíîâíîé òåêñò 21"/>
    <w:basedOn w:val="a"/>
    <w:rsid w:val="003B0138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3B0138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3B0138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3B0138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3B0138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rsid w:val="003B01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3B0138"/>
  </w:style>
  <w:style w:type="paragraph" w:styleId="ac">
    <w:name w:val="Body Text Indent"/>
    <w:basedOn w:val="a"/>
    <w:link w:val="ad"/>
    <w:rsid w:val="003B0138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3B013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3B0138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3B01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ld1">
    <w:name w:val="bold1"/>
    <w:basedOn w:val="a1"/>
    <w:rsid w:val="003B0138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uiPriority w:val="99"/>
    <w:qFormat/>
    <w:rsid w:val="003B0138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3B013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3B01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3B0138"/>
    <w:rPr>
      <w:b/>
      <w:bCs/>
    </w:rPr>
  </w:style>
  <w:style w:type="paragraph" w:styleId="33">
    <w:name w:val="Body Text Indent 3"/>
    <w:basedOn w:val="a"/>
    <w:link w:val="34"/>
    <w:rsid w:val="003B013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3B01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3B01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B013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3B013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3B0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3B0138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3B0138"/>
  </w:style>
  <w:style w:type="character" w:customStyle="1" w:styleId="RTFNum22">
    <w:name w:val="RTF_Num 2 2"/>
    <w:rsid w:val="003B0138"/>
  </w:style>
  <w:style w:type="character" w:customStyle="1" w:styleId="RTFNum23">
    <w:name w:val="RTF_Num 2 3"/>
    <w:rsid w:val="003B0138"/>
  </w:style>
  <w:style w:type="character" w:customStyle="1" w:styleId="RTFNum24">
    <w:name w:val="RTF_Num 2 4"/>
    <w:rsid w:val="003B0138"/>
  </w:style>
  <w:style w:type="character" w:customStyle="1" w:styleId="RTFNum25">
    <w:name w:val="RTF_Num 2 5"/>
    <w:rsid w:val="003B0138"/>
  </w:style>
  <w:style w:type="character" w:customStyle="1" w:styleId="RTFNum26">
    <w:name w:val="RTF_Num 2 6"/>
    <w:rsid w:val="003B0138"/>
  </w:style>
  <w:style w:type="character" w:customStyle="1" w:styleId="RTFNum27">
    <w:name w:val="RTF_Num 2 7"/>
    <w:rsid w:val="003B0138"/>
  </w:style>
  <w:style w:type="character" w:customStyle="1" w:styleId="RTFNum28">
    <w:name w:val="RTF_Num 2 8"/>
    <w:rsid w:val="003B0138"/>
  </w:style>
  <w:style w:type="character" w:customStyle="1" w:styleId="RTFNum29">
    <w:name w:val="RTF_Num 2 9"/>
    <w:rsid w:val="003B0138"/>
  </w:style>
  <w:style w:type="character" w:customStyle="1" w:styleId="af6">
    <w:name w:val="???????? ????? ??????"/>
    <w:rsid w:val="003B0138"/>
  </w:style>
  <w:style w:type="character" w:customStyle="1" w:styleId="35">
    <w:name w:val="Знак Знак3"/>
    <w:basedOn w:val="af6"/>
    <w:rsid w:val="003B0138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3B0138"/>
    <w:rPr>
      <w:sz w:val="28"/>
      <w:szCs w:val="28"/>
    </w:rPr>
  </w:style>
  <w:style w:type="character" w:customStyle="1" w:styleId="25">
    <w:name w:val="???? ????2"/>
    <w:basedOn w:val="af6"/>
    <w:rsid w:val="003B0138"/>
    <w:rPr>
      <w:lang w:val="en-US"/>
    </w:rPr>
  </w:style>
  <w:style w:type="character" w:customStyle="1" w:styleId="-">
    <w:name w:val="????????-??????"/>
    <w:basedOn w:val="af6"/>
    <w:rsid w:val="003B0138"/>
    <w:rPr>
      <w:color w:val="0000FF"/>
      <w:u w:val="single"/>
    </w:rPr>
  </w:style>
  <w:style w:type="character" w:customStyle="1" w:styleId="af8">
    <w:name w:val="????? ????????"/>
    <w:basedOn w:val="af6"/>
    <w:rsid w:val="003B0138"/>
  </w:style>
  <w:style w:type="character" w:customStyle="1" w:styleId="-0">
    <w:name w:val="Интернет-ссылка"/>
    <w:uiPriority w:val="99"/>
    <w:qFormat/>
    <w:rsid w:val="003B0138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3B0138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3B0138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3B0138"/>
    <w:pPr>
      <w:ind w:left="240" w:hanging="240"/>
    </w:pPr>
  </w:style>
  <w:style w:type="paragraph" w:styleId="afb">
    <w:name w:val="index heading"/>
    <w:basedOn w:val="a0"/>
    <w:qFormat/>
    <w:rsid w:val="003B0138"/>
    <w:rPr>
      <w:rFonts w:hAnsi="Mangal"/>
      <w:kern w:val="0"/>
    </w:rPr>
  </w:style>
  <w:style w:type="paragraph" w:customStyle="1" w:styleId="afc">
    <w:name w:val="Центр"/>
    <w:basedOn w:val="a0"/>
    <w:link w:val="afd"/>
    <w:rsid w:val="003B0138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3B0138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3B0138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3B0138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3B0138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3B0138"/>
    <w:rPr>
      <w:kern w:val="0"/>
    </w:rPr>
  </w:style>
  <w:style w:type="paragraph" w:customStyle="1" w:styleId="aff1">
    <w:name w:val="Заголовок таблицы"/>
    <w:basedOn w:val="aff0"/>
    <w:qFormat/>
    <w:rsid w:val="003B0138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3B013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3B01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3B0138"/>
    <w:pPr>
      <w:spacing w:before="100" w:beforeAutospacing="1" w:after="100" w:afterAutospacing="1"/>
    </w:pPr>
  </w:style>
  <w:style w:type="paragraph" w:customStyle="1" w:styleId="aff3">
    <w:name w:val="Обычный + по ширине"/>
    <w:aliases w:val="Первая строка:  1,25 см"/>
    <w:basedOn w:val="a"/>
    <w:rsid w:val="003B0138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3B01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3B0138"/>
    <w:rPr>
      <w:sz w:val="24"/>
      <w:szCs w:val="24"/>
      <w:lang w:val="ru-RU" w:eastAsia="ru-RU" w:bidi="ar-SA"/>
    </w:rPr>
  </w:style>
  <w:style w:type="character" w:styleId="aff4">
    <w:name w:val="FollowedHyperlink"/>
    <w:basedOn w:val="a1"/>
    <w:uiPriority w:val="99"/>
    <w:qFormat/>
    <w:rsid w:val="003B0138"/>
    <w:rPr>
      <w:color w:val="800080"/>
      <w:u w:val="single"/>
    </w:rPr>
  </w:style>
  <w:style w:type="character" w:customStyle="1" w:styleId="16">
    <w:name w:val="Основной шрифт абзаца1"/>
    <w:rsid w:val="003B0138"/>
  </w:style>
  <w:style w:type="paragraph" w:customStyle="1" w:styleId="17">
    <w:name w:val="Название1"/>
    <w:basedOn w:val="a"/>
    <w:qFormat/>
    <w:rsid w:val="003B01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3B0138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3B013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5">
    <w:name w:val="Прижатый влево"/>
    <w:basedOn w:val="a"/>
    <w:next w:val="a"/>
    <w:rsid w:val="003B0138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3B0138"/>
    <w:rPr>
      <w:rFonts w:ascii="Times New Roman" w:hAnsi="Times New Roman" w:cs="Times New Roman"/>
    </w:rPr>
  </w:style>
  <w:style w:type="paragraph" w:customStyle="1" w:styleId="aff6">
    <w:name w:val="Таблицы (моноширинный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3B0138"/>
  </w:style>
  <w:style w:type="paragraph" w:styleId="aff7">
    <w:name w:val="No Spacing"/>
    <w:link w:val="aff8"/>
    <w:qFormat/>
    <w:rsid w:val="003B01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3B01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3B0138"/>
    <w:pPr>
      <w:spacing w:before="100" w:beforeAutospacing="1" w:after="100" w:afterAutospacing="1"/>
    </w:pPr>
  </w:style>
  <w:style w:type="character" w:styleId="aff9">
    <w:name w:val="Emphasis"/>
    <w:basedOn w:val="a1"/>
    <w:uiPriority w:val="99"/>
    <w:qFormat/>
    <w:rsid w:val="003B0138"/>
    <w:rPr>
      <w:i/>
      <w:iCs/>
    </w:rPr>
  </w:style>
  <w:style w:type="paragraph" w:styleId="affa">
    <w:name w:val="Balloon Text"/>
    <w:basedOn w:val="a"/>
    <w:link w:val="affb"/>
    <w:qFormat/>
    <w:rsid w:val="003B0138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basedOn w:val="a1"/>
    <w:link w:val="affa"/>
    <w:qFormat/>
    <w:rsid w:val="003B0138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3B0138"/>
  </w:style>
  <w:style w:type="character" w:styleId="affc">
    <w:name w:val="annotation reference"/>
    <w:semiHidden/>
    <w:rsid w:val="003B0138"/>
    <w:rPr>
      <w:sz w:val="16"/>
      <w:szCs w:val="16"/>
    </w:rPr>
  </w:style>
  <w:style w:type="paragraph" w:styleId="affd">
    <w:name w:val="annotation text"/>
    <w:basedOn w:val="a"/>
    <w:link w:val="affe"/>
    <w:semiHidden/>
    <w:rsid w:val="003B0138"/>
    <w:rPr>
      <w:sz w:val="20"/>
      <w:szCs w:val="20"/>
    </w:rPr>
  </w:style>
  <w:style w:type="character" w:customStyle="1" w:styleId="affe">
    <w:name w:val="Текст примечания Знак"/>
    <w:basedOn w:val="a1"/>
    <w:link w:val="affd"/>
    <w:semiHidden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semiHidden/>
    <w:rsid w:val="003B0138"/>
    <w:rPr>
      <w:b/>
      <w:bCs/>
    </w:rPr>
  </w:style>
  <w:style w:type="character" w:customStyle="1" w:styleId="afff0">
    <w:name w:val="Тема примечания Знак"/>
    <w:basedOn w:val="affe"/>
    <w:link w:val="afff"/>
    <w:semiHidden/>
    <w:rsid w:val="003B01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1">
    <w:name w:val="footnote text"/>
    <w:basedOn w:val="a"/>
    <w:link w:val="afff2"/>
    <w:rsid w:val="003B0138"/>
    <w:rPr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footnote reference"/>
    <w:uiPriority w:val="99"/>
    <w:rsid w:val="003B0138"/>
    <w:rPr>
      <w:vertAlign w:val="superscript"/>
    </w:rPr>
  </w:style>
  <w:style w:type="paragraph" w:styleId="36">
    <w:name w:val="toc 3"/>
    <w:basedOn w:val="a"/>
    <w:next w:val="a"/>
    <w:autoRedefine/>
    <w:rsid w:val="003B0138"/>
    <w:pPr>
      <w:tabs>
        <w:tab w:val="right" w:leader="dot" w:pos="9345"/>
      </w:tabs>
      <w:ind w:firstLine="360"/>
    </w:pPr>
  </w:style>
  <w:style w:type="paragraph" w:customStyle="1" w:styleId="afff4">
    <w:name w:val="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3B0138"/>
  </w:style>
  <w:style w:type="character" w:customStyle="1" w:styleId="WW8Num3z0">
    <w:name w:val="WW8Num3z0"/>
    <w:rsid w:val="003B0138"/>
    <w:rPr>
      <w:rFonts w:ascii="Symbol" w:hAnsi="Symbol" w:cs="Symbol"/>
    </w:rPr>
  </w:style>
  <w:style w:type="character" w:customStyle="1" w:styleId="WW8Num3z1">
    <w:name w:val="WW8Num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3B0138"/>
    <w:rPr>
      <w:rFonts w:ascii="Symbol" w:hAnsi="Symbol" w:cs="Symbol"/>
    </w:rPr>
  </w:style>
  <w:style w:type="character" w:customStyle="1" w:styleId="WW8Num5z0">
    <w:name w:val="WW8Num5z0"/>
    <w:rsid w:val="003B0138"/>
    <w:rPr>
      <w:rFonts w:ascii="Symbol" w:hAnsi="Symbol" w:cs="OpenSymbol"/>
    </w:rPr>
  </w:style>
  <w:style w:type="character" w:customStyle="1" w:styleId="WW8Num7z0">
    <w:name w:val="WW8Num7z0"/>
    <w:rsid w:val="003B0138"/>
    <w:rPr>
      <w:rFonts w:ascii="Symbol" w:hAnsi="Symbol" w:cs="OpenSymbol"/>
    </w:rPr>
  </w:style>
  <w:style w:type="character" w:customStyle="1" w:styleId="WW8Num8z0">
    <w:name w:val="WW8Num8z0"/>
    <w:rsid w:val="003B0138"/>
    <w:rPr>
      <w:rFonts w:ascii="Symbol" w:hAnsi="Symbol" w:cs="OpenSymbol"/>
    </w:rPr>
  </w:style>
  <w:style w:type="character" w:customStyle="1" w:styleId="WW8Num9z0">
    <w:name w:val="WW8Num9z0"/>
    <w:rsid w:val="003B0138"/>
    <w:rPr>
      <w:rFonts w:ascii="Symbol" w:hAnsi="Symbol" w:cs="OpenSymbol"/>
    </w:rPr>
  </w:style>
  <w:style w:type="character" w:customStyle="1" w:styleId="WW8Num10z0">
    <w:name w:val="WW8Num10z0"/>
    <w:rsid w:val="003B0138"/>
    <w:rPr>
      <w:b/>
      <w:i w:val="0"/>
    </w:rPr>
  </w:style>
  <w:style w:type="character" w:customStyle="1" w:styleId="41">
    <w:name w:val="Основной шрифт абзаца4"/>
    <w:rsid w:val="003B0138"/>
  </w:style>
  <w:style w:type="character" w:customStyle="1" w:styleId="WW-Absatz-Standardschriftart11">
    <w:name w:val="WW-Absatz-Standardschriftart11"/>
    <w:rsid w:val="003B0138"/>
  </w:style>
  <w:style w:type="character" w:customStyle="1" w:styleId="WW8Num11z0">
    <w:name w:val="WW8Num11z0"/>
    <w:rsid w:val="003B0138"/>
    <w:rPr>
      <w:rFonts w:ascii="Symbol" w:hAnsi="Symbol" w:cs="OpenSymbol"/>
    </w:rPr>
  </w:style>
  <w:style w:type="character" w:customStyle="1" w:styleId="WW-Absatz-Standardschriftart">
    <w:name w:val="WW-Absatz-Standardschriftart"/>
    <w:rsid w:val="003B0138"/>
  </w:style>
  <w:style w:type="character" w:customStyle="1" w:styleId="WW-Absatz-Standardschriftart1">
    <w:name w:val="WW-Absatz-Standardschriftart1"/>
    <w:rsid w:val="003B0138"/>
  </w:style>
  <w:style w:type="character" w:customStyle="1" w:styleId="WW-Absatz-Standardschriftart112">
    <w:name w:val="WW-Absatz-Standardschriftart112"/>
    <w:rsid w:val="003B0138"/>
  </w:style>
  <w:style w:type="character" w:customStyle="1" w:styleId="37">
    <w:name w:val="Основной шрифт абзаца3"/>
    <w:rsid w:val="003B0138"/>
  </w:style>
  <w:style w:type="character" w:customStyle="1" w:styleId="WW-Absatz-Standardschriftart111">
    <w:name w:val="WW-Absatz-Standardschriftart111"/>
    <w:rsid w:val="003B0138"/>
  </w:style>
  <w:style w:type="character" w:customStyle="1" w:styleId="26">
    <w:name w:val="Основной шрифт абзаца2"/>
    <w:rsid w:val="003B0138"/>
  </w:style>
  <w:style w:type="character" w:customStyle="1" w:styleId="WW-Absatz-Standardschriftart1111">
    <w:name w:val="WW-Absatz-Standardschriftart1111"/>
    <w:rsid w:val="003B0138"/>
  </w:style>
  <w:style w:type="character" w:customStyle="1" w:styleId="WW-Absatz-Standardschriftart11111">
    <w:name w:val="WW-Absatz-Standardschriftart11111"/>
    <w:rsid w:val="003B0138"/>
  </w:style>
  <w:style w:type="character" w:customStyle="1" w:styleId="WW-Absatz-Standardschriftart111111">
    <w:name w:val="WW-Absatz-Standardschriftart111111"/>
    <w:rsid w:val="003B0138"/>
  </w:style>
  <w:style w:type="character" w:customStyle="1" w:styleId="WW-Absatz-Standardschriftart1111111">
    <w:name w:val="WW-Absatz-Standardschriftart1111111"/>
    <w:rsid w:val="003B0138"/>
  </w:style>
  <w:style w:type="character" w:customStyle="1" w:styleId="WW-Absatz-Standardschriftart11111111">
    <w:name w:val="WW-Absatz-Standardschriftart11111111"/>
    <w:rsid w:val="003B0138"/>
  </w:style>
  <w:style w:type="character" w:customStyle="1" w:styleId="WW-Absatz-Standardschriftart111111111">
    <w:name w:val="WW-Absatz-Standardschriftart111111111"/>
    <w:rsid w:val="003B0138"/>
  </w:style>
  <w:style w:type="character" w:customStyle="1" w:styleId="WW-Absatz-Standardschriftart1111111111">
    <w:name w:val="WW-Absatz-Standardschriftart1111111111"/>
    <w:rsid w:val="003B0138"/>
  </w:style>
  <w:style w:type="character" w:customStyle="1" w:styleId="WW-Absatz-Standardschriftart11111111111">
    <w:name w:val="WW-Absatz-Standardschriftart11111111111"/>
    <w:rsid w:val="003B0138"/>
  </w:style>
  <w:style w:type="character" w:customStyle="1" w:styleId="WW-Absatz-Standardschriftart111111111111">
    <w:name w:val="WW-Absatz-Standardschriftart111111111111"/>
    <w:rsid w:val="003B0138"/>
  </w:style>
  <w:style w:type="character" w:customStyle="1" w:styleId="WW-Absatz-Standardschriftart1111111111111">
    <w:name w:val="WW-Absatz-Standardschriftart1111111111111"/>
    <w:rsid w:val="003B0138"/>
  </w:style>
  <w:style w:type="character" w:customStyle="1" w:styleId="WW-Absatz-Standardschriftart11111111111111">
    <w:name w:val="WW-Absatz-Standardschriftart11111111111111"/>
    <w:rsid w:val="003B0138"/>
  </w:style>
  <w:style w:type="character" w:customStyle="1" w:styleId="WW8Num4z1">
    <w:name w:val="WW8Num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3B0138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3B0138"/>
  </w:style>
  <w:style w:type="character" w:customStyle="1" w:styleId="WW-Absatz-Standardschriftart1111111111111111">
    <w:name w:val="WW-Absatz-Standardschriftart1111111111111111"/>
    <w:rsid w:val="003B0138"/>
  </w:style>
  <w:style w:type="character" w:customStyle="1" w:styleId="WW-Absatz-Standardschriftart11111111111111111">
    <w:name w:val="WW-Absatz-Standardschriftart11111111111111111"/>
    <w:rsid w:val="003B0138"/>
  </w:style>
  <w:style w:type="character" w:customStyle="1" w:styleId="WW-Absatz-Standardschriftart111111111111111111">
    <w:name w:val="WW-Absatz-Standardschriftart111111111111111111"/>
    <w:rsid w:val="003B0138"/>
  </w:style>
  <w:style w:type="character" w:customStyle="1" w:styleId="WW8Num4z2">
    <w:name w:val="WW8Num4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3B0138"/>
  </w:style>
  <w:style w:type="character" w:customStyle="1" w:styleId="WW8Num6z1">
    <w:name w:val="WW8Num6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3B0138"/>
  </w:style>
  <w:style w:type="character" w:customStyle="1" w:styleId="WW8Num1z1">
    <w:name w:val="WW8Num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3B0138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3B0138"/>
    <w:rPr>
      <w:rFonts w:ascii="Symbol" w:hAnsi="Symbol" w:cs="Symbol"/>
    </w:rPr>
  </w:style>
  <w:style w:type="character" w:customStyle="1" w:styleId="WW8Num14z1">
    <w:name w:val="WW8Num14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3B0138"/>
    <w:rPr>
      <w:rFonts w:ascii="Wingdings" w:hAnsi="Wingdings" w:cs="Wingdings"/>
    </w:rPr>
  </w:style>
  <w:style w:type="character" w:customStyle="1" w:styleId="WW8Num21z1">
    <w:name w:val="WW8Num21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3B0138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3B0138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3B0138"/>
    <w:rPr>
      <w:b/>
      <w:i w:val="0"/>
    </w:rPr>
  </w:style>
  <w:style w:type="character" w:customStyle="1" w:styleId="WW8Num27z1">
    <w:name w:val="WW8Num27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3B0138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3B0138"/>
    <w:rPr>
      <w:sz w:val="16"/>
      <w:szCs w:val="16"/>
    </w:rPr>
  </w:style>
  <w:style w:type="character" w:customStyle="1" w:styleId="afff5">
    <w:name w:val="Цветовое выделение"/>
    <w:uiPriority w:val="99"/>
    <w:rsid w:val="003B0138"/>
    <w:rPr>
      <w:b/>
      <w:bCs/>
      <w:color w:val="000080"/>
    </w:rPr>
  </w:style>
  <w:style w:type="character" w:customStyle="1" w:styleId="afff6">
    <w:name w:val="Маркеры списка"/>
    <w:rsid w:val="003B0138"/>
    <w:rPr>
      <w:rFonts w:ascii="OpenSymbol" w:eastAsia="OpenSymbol" w:hAnsi="OpenSymbol" w:cs="OpenSymbol"/>
    </w:rPr>
  </w:style>
  <w:style w:type="character" w:customStyle="1" w:styleId="afff7">
    <w:name w:val="Символ нумерации"/>
    <w:rsid w:val="003B0138"/>
  </w:style>
  <w:style w:type="character" w:customStyle="1" w:styleId="FontStyle17">
    <w:name w:val="Font Style17"/>
    <w:rsid w:val="003B013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3B0138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8"/>
    <w:rsid w:val="003B0138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8">
    <w:name w:val="Subtitle"/>
    <w:basedOn w:val="af9"/>
    <w:next w:val="a7"/>
    <w:link w:val="afff9"/>
    <w:uiPriority w:val="99"/>
    <w:qFormat/>
    <w:rsid w:val="003B0138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9">
    <w:name w:val="Подзаголовок Знак"/>
    <w:basedOn w:val="a1"/>
    <w:link w:val="afff8"/>
    <w:uiPriority w:val="99"/>
    <w:rsid w:val="003B0138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3B0138"/>
    <w:pPr>
      <w:suppressLineNumbers/>
    </w:pPr>
    <w:rPr>
      <w:rFonts w:cs="Mangal"/>
      <w:lang w:eastAsia="ar-SA"/>
    </w:rPr>
  </w:style>
  <w:style w:type="paragraph" w:styleId="afffa">
    <w:name w:val="List Paragraph"/>
    <w:basedOn w:val="a"/>
    <w:uiPriority w:val="34"/>
    <w:qFormat/>
    <w:rsid w:val="003B013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3B0138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3B0138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3B0138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3B0138"/>
    <w:rPr>
      <w:sz w:val="20"/>
      <w:szCs w:val="20"/>
      <w:lang w:eastAsia="ar-SA"/>
    </w:rPr>
  </w:style>
  <w:style w:type="paragraph" w:styleId="afffb">
    <w:name w:val="Revision"/>
    <w:rsid w:val="003B013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3B0138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3B0138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3B0138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3B0138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c">
    <w:name w:val="Знак Знак Знак Знак Знак Знак Знак Знак Знак Знак Знак Знак Знак Знак Знак"/>
    <w:basedOn w:val="a"/>
    <w:rsid w:val="003B0138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styleId="afffd">
    <w:name w:val="Plain Text"/>
    <w:basedOn w:val="a"/>
    <w:link w:val="afffe"/>
    <w:unhideWhenUsed/>
    <w:rsid w:val="003B0138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3B013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3B0138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3B0138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3B0138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">
    <w:name w:val="Знак Знак Знак Знак Знак Знак Знак Знак Знак Знак Знак Знак Знак"/>
    <w:basedOn w:val="a"/>
    <w:rsid w:val="003B01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3B013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3B0138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3B0138"/>
    <w:pPr>
      <w:keepNext/>
      <w:widowControl w:val="0"/>
      <w:jc w:val="both"/>
    </w:pPr>
    <w:rPr>
      <w:sz w:val="28"/>
      <w:szCs w:val="20"/>
    </w:rPr>
  </w:style>
  <w:style w:type="character" w:customStyle="1" w:styleId="affff0">
    <w:name w:val="номер страницы"/>
    <w:basedOn w:val="affff1"/>
    <w:rsid w:val="003B0138"/>
  </w:style>
  <w:style w:type="character" w:customStyle="1" w:styleId="affff1">
    <w:name w:val="Основной шрифт"/>
    <w:rsid w:val="003B0138"/>
  </w:style>
  <w:style w:type="paragraph" w:customStyle="1" w:styleId="320">
    <w:name w:val="Основной текст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3B0138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3B0138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3B0138"/>
    <w:rPr>
      <w:color w:val="0000FF"/>
      <w:u w:val="single"/>
    </w:rPr>
  </w:style>
  <w:style w:type="paragraph" w:customStyle="1" w:styleId="Iauiue">
    <w:name w:val="Iau?iue"/>
    <w:rsid w:val="003B013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3B0138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3B0138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3B0138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3B0138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3B013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3B0138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3B0138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3B0138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3B0138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3B0138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3B0138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3B0138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3B0138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3B0138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3B0138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3B0138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2">
    <w:name w:val="caption"/>
    <w:basedOn w:val="a"/>
    <w:next w:val="a"/>
    <w:uiPriority w:val="99"/>
    <w:qFormat/>
    <w:rsid w:val="003B0138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3B013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3B0138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3">
    <w:name w:val="Block Text"/>
    <w:basedOn w:val="a"/>
    <w:qFormat/>
    <w:rsid w:val="003B0138"/>
    <w:pPr>
      <w:ind w:left="567" w:right="-1333" w:firstLine="851"/>
      <w:jc w:val="both"/>
    </w:pPr>
    <w:rPr>
      <w:sz w:val="28"/>
      <w:szCs w:val="20"/>
    </w:rPr>
  </w:style>
  <w:style w:type="character" w:styleId="affff4">
    <w:name w:val="Subtle Reference"/>
    <w:uiPriority w:val="99"/>
    <w:qFormat/>
    <w:rsid w:val="003B0138"/>
    <w:rPr>
      <w:smallCaps/>
      <w:color w:val="C0504D"/>
      <w:u w:val="single"/>
    </w:rPr>
  </w:style>
  <w:style w:type="character" w:styleId="affff5">
    <w:name w:val="Intense Reference"/>
    <w:uiPriority w:val="99"/>
    <w:qFormat/>
    <w:rsid w:val="003B0138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3B0138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3B0138"/>
    <w:pPr>
      <w:spacing w:before="100" w:beforeAutospacing="1" w:after="100" w:afterAutospacing="1"/>
    </w:pPr>
  </w:style>
  <w:style w:type="paragraph" w:customStyle="1" w:styleId="fn2r">
    <w:name w:val="fn2r"/>
    <w:basedOn w:val="a"/>
    <w:rsid w:val="003B0138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3B0138"/>
    <w:pPr>
      <w:spacing w:before="100" w:beforeAutospacing="1" w:after="100" w:afterAutospacing="1"/>
    </w:pPr>
  </w:style>
  <w:style w:type="paragraph" w:customStyle="1" w:styleId="Heading">
    <w:name w:val="Heading"/>
    <w:rsid w:val="003B01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link w:val="NoSpacingChar"/>
    <w:qFormat/>
    <w:rsid w:val="003B013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3B0138"/>
  </w:style>
  <w:style w:type="paragraph" w:customStyle="1" w:styleId="53">
    <w:name w:val="Название5"/>
    <w:basedOn w:val="a"/>
    <w:rsid w:val="003B0138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3B0138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3B0138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3B0138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6">
    <w:name w:val="Table Elegant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3B0138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3B0138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3B0138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3B0138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3B0138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3B0138"/>
    <w:pPr>
      <w:ind w:firstLine="426"/>
      <w:jc w:val="both"/>
    </w:pPr>
  </w:style>
  <w:style w:type="character" w:customStyle="1" w:styleId="Hyperlink1">
    <w:name w:val="Hyperlink1"/>
    <w:rsid w:val="003B0138"/>
    <w:rPr>
      <w:color w:val="0000FF"/>
      <w:u w:val="single"/>
    </w:rPr>
  </w:style>
  <w:style w:type="character" w:customStyle="1" w:styleId="55">
    <w:name w:val="Знак Знак5"/>
    <w:rsid w:val="003B0138"/>
    <w:rPr>
      <w:sz w:val="24"/>
    </w:rPr>
  </w:style>
  <w:style w:type="character" w:customStyle="1" w:styleId="blk">
    <w:name w:val="blk"/>
    <w:rsid w:val="003B0138"/>
  </w:style>
  <w:style w:type="paragraph" w:customStyle="1" w:styleId="western">
    <w:name w:val="western"/>
    <w:basedOn w:val="a"/>
    <w:rsid w:val="003B0138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3B0138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3B0138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3B0138"/>
    <w:rPr>
      <w:color w:val="0000FF"/>
      <w:u w:val="single"/>
    </w:rPr>
  </w:style>
  <w:style w:type="table" w:styleId="-3">
    <w:name w:val="Table Web 3"/>
    <w:basedOn w:val="a2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3">
    <w:name w:val="Цитата 21"/>
    <w:basedOn w:val="a"/>
    <w:next w:val="a"/>
    <w:link w:val="QuoteChar"/>
    <w:rsid w:val="003B0138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3"/>
    <w:locked/>
    <w:rsid w:val="003B0138"/>
    <w:rPr>
      <w:rFonts w:ascii="Calibri" w:eastAsia="Times New Roman" w:hAnsi="Calibri" w:cs="Calibri"/>
      <w:i/>
      <w:iCs/>
      <w:color w:val="000000"/>
    </w:rPr>
  </w:style>
  <w:style w:type="paragraph" w:customStyle="1" w:styleId="1f4">
    <w:name w:val="Знак Знак1 Знак Знак Знак Знак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 Знак Знак Знак"/>
    <w:basedOn w:val="a"/>
    <w:uiPriority w:val="99"/>
    <w:rsid w:val="003B0138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link w:val="affff8"/>
    <w:rsid w:val="003B0138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9">
    <w:name w:val="Обычный текст Знак"/>
    <w:basedOn w:val="a1"/>
    <w:link w:val="affffa"/>
    <w:locked/>
    <w:rsid w:val="003B0138"/>
    <w:rPr>
      <w:sz w:val="28"/>
      <w:szCs w:val="28"/>
    </w:rPr>
  </w:style>
  <w:style w:type="paragraph" w:customStyle="1" w:styleId="affffa">
    <w:name w:val="Обычный текст"/>
    <w:basedOn w:val="a"/>
    <w:link w:val="affff9"/>
    <w:rsid w:val="003B0138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b">
    <w:name w:val="Заголовок Приложения"/>
    <w:basedOn w:val="2"/>
    <w:rsid w:val="003B0138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5">
    <w:name w:val="Абзац Уровень 1"/>
    <w:basedOn w:val="affffa"/>
    <w:rsid w:val="003B0138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3B0138"/>
    <w:rPr>
      <w:sz w:val="28"/>
      <w:szCs w:val="28"/>
    </w:rPr>
  </w:style>
  <w:style w:type="paragraph" w:customStyle="1" w:styleId="2e">
    <w:name w:val="Абзац Уровень 2 Знак Знак"/>
    <w:basedOn w:val="1f5"/>
    <w:link w:val="2d"/>
    <w:rsid w:val="003B0138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5"/>
    <w:rsid w:val="003B0138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5"/>
    <w:rsid w:val="003B0138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3B0138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3B0138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6">
    <w:name w:val="Знак1 Знак Знак Знак"/>
    <w:basedOn w:val="a"/>
    <w:rsid w:val="003B0138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3B0138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3B0138"/>
  </w:style>
  <w:style w:type="character" w:customStyle="1" w:styleId="8pt1">
    <w:name w:val="8pt1"/>
    <w:basedOn w:val="a1"/>
    <w:rsid w:val="003B0138"/>
  </w:style>
  <w:style w:type="paragraph" w:styleId="2f">
    <w:name w:val="toc 2"/>
    <w:basedOn w:val="affffa"/>
    <w:next w:val="a"/>
    <w:rsid w:val="003B0138"/>
    <w:pPr>
      <w:ind w:left="280"/>
    </w:pPr>
  </w:style>
  <w:style w:type="paragraph" w:styleId="2f0">
    <w:name w:val="Quote"/>
    <w:basedOn w:val="a"/>
    <w:next w:val="a"/>
    <w:link w:val="2f1"/>
    <w:uiPriority w:val="99"/>
    <w:qFormat/>
    <w:rsid w:val="003B0138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3B013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c">
    <w:name w:val="Intense Quote"/>
    <w:basedOn w:val="a"/>
    <w:next w:val="a"/>
    <w:link w:val="affffd"/>
    <w:uiPriority w:val="99"/>
    <w:qFormat/>
    <w:rsid w:val="003B013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d">
    <w:name w:val="Выделенная цитата Знак"/>
    <w:basedOn w:val="a1"/>
    <w:link w:val="affffc"/>
    <w:uiPriority w:val="99"/>
    <w:rsid w:val="003B0138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e">
    <w:name w:val="Subtle Emphasis"/>
    <w:basedOn w:val="a1"/>
    <w:uiPriority w:val="99"/>
    <w:qFormat/>
    <w:rsid w:val="003B0138"/>
    <w:rPr>
      <w:rFonts w:cs="Times New Roman"/>
      <w:i/>
      <w:color w:val="808080"/>
    </w:rPr>
  </w:style>
  <w:style w:type="character" w:styleId="afffff">
    <w:name w:val="Intense Emphasis"/>
    <w:basedOn w:val="a1"/>
    <w:uiPriority w:val="99"/>
    <w:qFormat/>
    <w:rsid w:val="003B0138"/>
    <w:rPr>
      <w:rFonts w:cs="Times New Roman"/>
      <w:b/>
      <w:i/>
      <w:color w:val="4F81BD"/>
    </w:rPr>
  </w:style>
  <w:style w:type="character" w:styleId="afffff0">
    <w:name w:val="Book Title"/>
    <w:basedOn w:val="a1"/>
    <w:uiPriority w:val="99"/>
    <w:qFormat/>
    <w:rsid w:val="003B0138"/>
    <w:rPr>
      <w:rFonts w:cs="Times New Roman"/>
      <w:b/>
      <w:smallCaps/>
      <w:spacing w:val="5"/>
    </w:rPr>
  </w:style>
  <w:style w:type="paragraph" w:styleId="afffff1">
    <w:name w:val="TOC Heading"/>
    <w:basedOn w:val="1"/>
    <w:next w:val="a"/>
    <w:uiPriority w:val="99"/>
    <w:qFormat/>
    <w:rsid w:val="003B0138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3B0138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3B0138"/>
    <w:rPr>
      <w:sz w:val="24"/>
    </w:rPr>
  </w:style>
  <w:style w:type="paragraph" w:customStyle="1" w:styleId="afffff2">
    <w:name w:val="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f2"/>
    <w:locked/>
    <w:rsid w:val="003B0138"/>
    <w:rPr>
      <w:rFonts w:ascii="Calibri" w:eastAsia="Times New Roman" w:hAnsi="Calibri" w:cs="Times New Roman"/>
    </w:rPr>
  </w:style>
  <w:style w:type="paragraph" w:customStyle="1" w:styleId="1f7">
    <w:name w:val="Выделенная цитата1"/>
    <w:basedOn w:val="a"/>
    <w:next w:val="a"/>
    <w:link w:val="IntenseQuoteChar"/>
    <w:rsid w:val="003B013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7"/>
    <w:locked/>
    <w:rsid w:val="003B0138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3B01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3B0138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3B0138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3b"/>
    <w:locked/>
    <w:rsid w:val="003B0138"/>
    <w:rPr>
      <w:sz w:val="26"/>
      <w:szCs w:val="26"/>
      <w:shd w:val="clear" w:color="auto" w:fill="FFFFFF"/>
    </w:rPr>
  </w:style>
  <w:style w:type="paragraph" w:customStyle="1" w:styleId="3b">
    <w:name w:val="Основной текст3"/>
    <w:basedOn w:val="a"/>
    <w:link w:val="Bodytext"/>
    <w:rsid w:val="003B0138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3B0138"/>
    <w:pPr>
      <w:spacing w:before="100" w:beforeAutospacing="1" w:after="100" w:afterAutospacing="1"/>
    </w:pPr>
  </w:style>
  <w:style w:type="numbering" w:customStyle="1" w:styleId="1f8">
    <w:name w:val="Нет списка1"/>
    <w:next w:val="a3"/>
    <w:uiPriority w:val="99"/>
    <w:semiHidden/>
    <w:unhideWhenUsed/>
    <w:rsid w:val="003B0138"/>
  </w:style>
  <w:style w:type="paragraph" w:styleId="3c">
    <w:name w:val="List 3"/>
    <w:basedOn w:val="a"/>
    <w:rsid w:val="003B0138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3B013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9">
    <w:name w:val="Слабое выделение1"/>
    <w:rsid w:val="003B0138"/>
    <w:rPr>
      <w:i/>
      <w:color w:val="5A5A5A"/>
    </w:rPr>
  </w:style>
  <w:style w:type="character" w:customStyle="1" w:styleId="1fa">
    <w:name w:val="Сильное выделение1"/>
    <w:rsid w:val="003B0138"/>
    <w:rPr>
      <w:b/>
      <w:i/>
      <w:color w:val="4F81BD"/>
      <w:sz w:val="22"/>
    </w:rPr>
  </w:style>
  <w:style w:type="character" w:customStyle="1" w:styleId="1fb">
    <w:name w:val="Слабая ссылка1"/>
    <w:rsid w:val="003B0138"/>
    <w:rPr>
      <w:color w:val="auto"/>
      <w:u w:val="single" w:color="9BBB59"/>
    </w:rPr>
  </w:style>
  <w:style w:type="character" w:customStyle="1" w:styleId="1fc">
    <w:name w:val="Сильная ссылка1"/>
    <w:rsid w:val="003B0138"/>
    <w:rPr>
      <w:rFonts w:cs="Times New Roman"/>
      <w:b/>
      <w:bCs/>
      <w:color w:val="76923C"/>
      <w:u w:val="single" w:color="9BBB59"/>
    </w:rPr>
  </w:style>
  <w:style w:type="character" w:customStyle="1" w:styleId="1fd">
    <w:name w:val="Название книги1"/>
    <w:rsid w:val="003B0138"/>
    <w:rPr>
      <w:rFonts w:ascii="Cambria" w:hAnsi="Cambria" w:cs="Times New Roman"/>
      <w:b/>
      <w:bCs/>
      <w:i/>
      <w:iCs/>
      <w:color w:val="auto"/>
    </w:rPr>
  </w:style>
  <w:style w:type="paragraph" w:customStyle="1" w:styleId="1fe">
    <w:name w:val="Заголовок оглавления1"/>
    <w:basedOn w:val="1"/>
    <w:next w:val="a"/>
    <w:rsid w:val="003B0138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3B0138"/>
  </w:style>
  <w:style w:type="character" w:customStyle="1" w:styleId="WW8Num1ztrue">
    <w:name w:val="WW8Num1ztrue"/>
    <w:rsid w:val="003B0138"/>
  </w:style>
  <w:style w:type="character" w:customStyle="1" w:styleId="WW-WW8Num1ztrue">
    <w:name w:val="WW-WW8Num1ztrue"/>
    <w:rsid w:val="003B0138"/>
  </w:style>
  <w:style w:type="character" w:customStyle="1" w:styleId="WW-WW8Num1ztrue1">
    <w:name w:val="WW-WW8Num1ztrue1"/>
    <w:rsid w:val="003B0138"/>
  </w:style>
  <w:style w:type="character" w:customStyle="1" w:styleId="WW-WW8Num1ztrue12">
    <w:name w:val="WW-WW8Num1ztrue12"/>
    <w:rsid w:val="003B0138"/>
  </w:style>
  <w:style w:type="character" w:customStyle="1" w:styleId="WW-WW8Num1ztrue123">
    <w:name w:val="WW-WW8Num1ztrue123"/>
    <w:rsid w:val="003B0138"/>
  </w:style>
  <w:style w:type="character" w:customStyle="1" w:styleId="WW-WW8Num1ztrue1234">
    <w:name w:val="WW-WW8Num1ztrue1234"/>
    <w:rsid w:val="003B0138"/>
  </w:style>
  <w:style w:type="character" w:customStyle="1" w:styleId="WW-WW8Num1ztrue12345">
    <w:name w:val="WW-WW8Num1ztrue12345"/>
    <w:rsid w:val="003B0138"/>
  </w:style>
  <w:style w:type="character" w:customStyle="1" w:styleId="WW-WW8Num1ztrue123456">
    <w:name w:val="WW-WW8Num1ztrue123456"/>
    <w:rsid w:val="003B0138"/>
  </w:style>
  <w:style w:type="character" w:customStyle="1" w:styleId="WW-WW8Num1ztrue1234567">
    <w:name w:val="WW-WW8Num1ztrue1234567"/>
    <w:rsid w:val="003B0138"/>
  </w:style>
  <w:style w:type="character" w:customStyle="1" w:styleId="WW-WW8Num1ztrue11">
    <w:name w:val="WW-WW8Num1ztrue11"/>
    <w:rsid w:val="003B0138"/>
  </w:style>
  <w:style w:type="character" w:customStyle="1" w:styleId="WW-WW8Num1ztrue121">
    <w:name w:val="WW-WW8Num1ztrue121"/>
    <w:rsid w:val="003B0138"/>
  </w:style>
  <w:style w:type="character" w:customStyle="1" w:styleId="WW-WW8Num1ztrue1231">
    <w:name w:val="WW-WW8Num1ztrue1231"/>
    <w:rsid w:val="003B0138"/>
  </w:style>
  <w:style w:type="character" w:customStyle="1" w:styleId="WW-WW8Num1ztrue12341">
    <w:name w:val="WW-WW8Num1ztrue12341"/>
    <w:rsid w:val="003B0138"/>
  </w:style>
  <w:style w:type="character" w:customStyle="1" w:styleId="WW-WW8Num1ztrue123451">
    <w:name w:val="WW-WW8Num1ztrue123451"/>
    <w:rsid w:val="003B0138"/>
  </w:style>
  <w:style w:type="character" w:customStyle="1" w:styleId="WW-WW8Num1ztrue1234561">
    <w:name w:val="WW-WW8Num1ztrue1234561"/>
    <w:rsid w:val="003B0138"/>
  </w:style>
  <w:style w:type="character" w:customStyle="1" w:styleId="WW-WW8Num1ztrue12345671">
    <w:name w:val="WW-WW8Num1ztrue12345671"/>
    <w:rsid w:val="003B0138"/>
  </w:style>
  <w:style w:type="character" w:customStyle="1" w:styleId="WW-WW8Num1ztrue111">
    <w:name w:val="WW-WW8Num1ztrue111"/>
    <w:rsid w:val="003B0138"/>
  </w:style>
  <w:style w:type="character" w:customStyle="1" w:styleId="WW-WW8Num1ztrue1211">
    <w:name w:val="WW-WW8Num1ztrue1211"/>
    <w:rsid w:val="003B0138"/>
  </w:style>
  <w:style w:type="character" w:customStyle="1" w:styleId="WW-WW8Num1ztrue12311">
    <w:name w:val="WW-WW8Num1ztrue12311"/>
    <w:rsid w:val="003B0138"/>
  </w:style>
  <w:style w:type="character" w:customStyle="1" w:styleId="WW-WW8Num1ztrue123411">
    <w:name w:val="WW-WW8Num1ztrue123411"/>
    <w:rsid w:val="003B0138"/>
  </w:style>
  <w:style w:type="character" w:customStyle="1" w:styleId="WW-WW8Num1ztrue1234511">
    <w:name w:val="WW-WW8Num1ztrue1234511"/>
    <w:rsid w:val="003B0138"/>
  </w:style>
  <w:style w:type="character" w:customStyle="1" w:styleId="WW-WW8Num1ztrue12345611">
    <w:name w:val="WW-WW8Num1ztrue12345611"/>
    <w:rsid w:val="003B0138"/>
  </w:style>
  <w:style w:type="character" w:customStyle="1" w:styleId="WW-WW8Num1ztrue123456711">
    <w:name w:val="WW-WW8Num1ztrue123456711"/>
    <w:rsid w:val="003B0138"/>
  </w:style>
  <w:style w:type="character" w:customStyle="1" w:styleId="WW-WW8Num1ztrue1111">
    <w:name w:val="WW-WW8Num1ztrue1111"/>
    <w:rsid w:val="003B0138"/>
  </w:style>
  <w:style w:type="character" w:customStyle="1" w:styleId="WW-WW8Num1ztrue12111">
    <w:name w:val="WW-WW8Num1ztrue12111"/>
    <w:rsid w:val="003B0138"/>
  </w:style>
  <w:style w:type="character" w:customStyle="1" w:styleId="WW-WW8Num1ztrue123111">
    <w:name w:val="WW-WW8Num1ztrue123111"/>
    <w:rsid w:val="003B0138"/>
  </w:style>
  <w:style w:type="character" w:customStyle="1" w:styleId="WW-WW8Num1ztrue1234111">
    <w:name w:val="WW-WW8Num1ztrue1234111"/>
    <w:rsid w:val="003B0138"/>
  </w:style>
  <w:style w:type="character" w:customStyle="1" w:styleId="WW-WW8Num1ztrue12345111">
    <w:name w:val="WW-WW8Num1ztrue12345111"/>
    <w:rsid w:val="003B0138"/>
  </w:style>
  <w:style w:type="character" w:customStyle="1" w:styleId="WW-WW8Num1ztrue123456111">
    <w:name w:val="WW-WW8Num1ztrue123456111"/>
    <w:rsid w:val="003B0138"/>
  </w:style>
  <w:style w:type="character" w:customStyle="1" w:styleId="WW-WW8Num1ztrue1234567111">
    <w:name w:val="WW-WW8Num1ztrue1234567111"/>
    <w:rsid w:val="003B0138"/>
  </w:style>
  <w:style w:type="character" w:customStyle="1" w:styleId="WW-WW8Num1ztrue11111">
    <w:name w:val="WW-WW8Num1ztrue11111"/>
    <w:rsid w:val="003B0138"/>
  </w:style>
  <w:style w:type="character" w:customStyle="1" w:styleId="WW-WW8Num1ztrue121111">
    <w:name w:val="WW-WW8Num1ztrue121111"/>
    <w:rsid w:val="003B0138"/>
  </w:style>
  <w:style w:type="character" w:customStyle="1" w:styleId="WW-WW8Num1ztrue1231111">
    <w:name w:val="WW-WW8Num1ztrue1231111"/>
    <w:rsid w:val="003B0138"/>
  </w:style>
  <w:style w:type="character" w:customStyle="1" w:styleId="WW-WW8Num1ztrue12341111">
    <w:name w:val="WW-WW8Num1ztrue12341111"/>
    <w:rsid w:val="003B0138"/>
  </w:style>
  <w:style w:type="character" w:customStyle="1" w:styleId="WW-WW8Num1ztrue123451111">
    <w:name w:val="WW-WW8Num1ztrue123451111"/>
    <w:rsid w:val="003B0138"/>
  </w:style>
  <w:style w:type="character" w:customStyle="1" w:styleId="WW-WW8Num1ztrue1234561111">
    <w:name w:val="WW-WW8Num1ztrue1234561111"/>
    <w:rsid w:val="003B0138"/>
  </w:style>
  <w:style w:type="character" w:customStyle="1" w:styleId="WW-WW8Num1ztrue12345671111">
    <w:name w:val="WW-WW8Num1ztrue12345671111"/>
    <w:rsid w:val="003B0138"/>
  </w:style>
  <w:style w:type="character" w:customStyle="1" w:styleId="WW-WW8Num1ztrue111111">
    <w:name w:val="WW-WW8Num1ztrue111111"/>
    <w:rsid w:val="003B0138"/>
  </w:style>
  <w:style w:type="character" w:customStyle="1" w:styleId="WW-WW8Num1ztrue1211111">
    <w:name w:val="WW-WW8Num1ztrue1211111"/>
    <w:rsid w:val="003B0138"/>
  </w:style>
  <w:style w:type="character" w:customStyle="1" w:styleId="WW-WW8Num1ztrue12311111">
    <w:name w:val="WW-WW8Num1ztrue12311111"/>
    <w:rsid w:val="003B0138"/>
  </w:style>
  <w:style w:type="character" w:customStyle="1" w:styleId="WW-WW8Num1ztrue123411111">
    <w:name w:val="WW-WW8Num1ztrue123411111"/>
    <w:rsid w:val="003B0138"/>
  </w:style>
  <w:style w:type="character" w:customStyle="1" w:styleId="WW-WW8Num1ztrue1234511111">
    <w:name w:val="WW-WW8Num1ztrue1234511111"/>
    <w:rsid w:val="003B0138"/>
  </w:style>
  <w:style w:type="character" w:customStyle="1" w:styleId="WW-WW8Num1ztrue12345611111">
    <w:name w:val="WW-WW8Num1ztrue12345611111"/>
    <w:rsid w:val="003B0138"/>
  </w:style>
  <w:style w:type="paragraph" w:customStyle="1" w:styleId="313">
    <w:name w:val="Список 31"/>
    <w:basedOn w:val="a"/>
    <w:rsid w:val="003B0138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3B0138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3B0138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3B0138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3B0138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3B0138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B0138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3B0138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3B0138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3B0138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3B0138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3B0138"/>
    <w:rPr>
      <w:b/>
      <w:b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3B0138"/>
    <w:rPr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paragraph" w:customStyle="1" w:styleId="afffff3">
    <w:name w:val="Стиль"/>
    <w:uiPriority w:val="99"/>
    <w:qFormat/>
    <w:rsid w:val="003B01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3B0138"/>
  </w:style>
  <w:style w:type="character" w:customStyle="1" w:styleId="detail-news-title">
    <w:name w:val="detail-news-title"/>
    <w:basedOn w:val="a1"/>
    <w:rsid w:val="003B0138"/>
  </w:style>
  <w:style w:type="paragraph" w:customStyle="1" w:styleId="p10">
    <w:name w:val="p10"/>
    <w:basedOn w:val="a"/>
    <w:rsid w:val="003B0138"/>
    <w:pPr>
      <w:spacing w:before="100" w:beforeAutospacing="1" w:after="100" w:afterAutospacing="1"/>
    </w:pPr>
  </w:style>
  <w:style w:type="character" w:customStyle="1" w:styleId="aff8">
    <w:name w:val="Без интервала Знак"/>
    <w:link w:val="aff7"/>
    <w:uiPriority w:val="99"/>
    <w:qFormat/>
    <w:rsid w:val="003B0138"/>
    <w:rPr>
      <w:rFonts w:ascii="Calibri" w:eastAsia="Times New Roman" w:hAnsi="Calibri" w:cs="Times New Roman"/>
      <w:lang w:eastAsia="ru-RU"/>
    </w:rPr>
  </w:style>
  <w:style w:type="character" w:customStyle="1" w:styleId="1ff">
    <w:name w:val="Номер страницы1"/>
    <w:basedOn w:val="52"/>
    <w:rsid w:val="003B0138"/>
  </w:style>
  <w:style w:type="character" w:customStyle="1" w:styleId="afffff4">
    <w:name w:val="Текст концевой сноски Знак"/>
    <w:rsid w:val="003B01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0">
    <w:name w:val="Знак концевой сноски1"/>
    <w:rsid w:val="003B0138"/>
    <w:rPr>
      <w:vertAlign w:val="superscript"/>
    </w:rPr>
  </w:style>
  <w:style w:type="character" w:customStyle="1" w:styleId="1ff1">
    <w:name w:val="Знак сноски1"/>
    <w:rsid w:val="003B0138"/>
    <w:rPr>
      <w:vertAlign w:val="superscript"/>
    </w:rPr>
  </w:style>
  <w:style w:type="character" w:customStyle="1" w:styleId="1ff2">
    <w:name w:val="Просмотренная гиперссылка1"/>
    <w:rsid w:val="003B0138"/>
    <w:rPr>
      <w:color w:val="800080"/>
      <w:u w:val="single"/>
    </w:rPr>
  </w:style>
  <w:style w:type="character" w:customStyle="1" w:styleId="r">
    <w:name w:val="r"/>
    <w:basedOn w:val="52"/>
    <w:rsid w:val="003B0138"/>
  </w:style>
  <w:style w:type="character" w:customStyle="1" w:styleId="ep">
    <w:name w:val="ep"/>
    <w:basedOn w:val="52"/>
    <w:rsid w:val="003B0138"/>
  </w:style>
  <w:style w:type="character" w:customStyle="1" w:styleId="afffff5">
    <w:name w:val="Символ сноски"/>
    <w:rsid w:val="003B0138"/>
  </w:style>
  <w:style w:type="character" w:styleId="afffff6">
    <w:name w:val="endnote reference"/>
    <w:rsid w:val="003B0138"/>
    <w:rPr>
      <w:vertAlign w:val="superscript"/>
    </w:rPr>
  </w:style>
  <w:style w:type="character" w:customStyle="1" w:styleId="afffff7">
    <w:name w:val="Символы концевой сноски"/>
    <w:rsid w:val="003B0138"/>
  </w:style>
  <w:style w:type="paragraph" w:customStyle="1" w:styleId="1ff3">
    <w:name w:val="Схема документа1"/>
    <w:basedOn w:val="a"/>
    <w:rsid w:val="003B0138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4">
    <w:name w:val="Текст выноски1"/>
    <w:basedOn w:val="a"/>
    <w:rsid w:val="003B0138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8">
    <w:name w:val="toa heading"/>
    <w:basedOn w:val="1"/>
    <w:rsid w:val="003B0138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3B0138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3B0138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3B0138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3B0138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3B0138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3B0138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5">
    <w:name w:val="Текст концевой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1ff6">
    <w:name w:val="Текст сноски1"/>
    <w:basedOn w:val="a"/>
    <w:rsid w:val="003B0138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3B0138"/>
    <w:pPr>
      <w:suppressAutoHyphens/>
      <w:spacing w:before="280" w:after="280"/>
    </w:pPr>
    <w:rPr>
      <w:kern w:val="1"/>
    </w:rPr>
  </w:style>
  <w:style w:type="paragraph" w:customStyle="1" w:styleId="1ff7">
    <w:name w:val="Название объекта1"/>
    <w:basedOn w:val="a"/>
    <w:rsid w:val="003B0138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8">
    <w:name w:val="Текст выноски Знак1"/>
    <w:uiPriority w:val="99"/>
    <w:semiHidden/>
    <w:rsid w:val="003B0138"/>
    <w:rPr>
      <w:rFonts w:ascii="Tahoma" w:hAnsi="Tahoma" w:cs="Tahoma"/>
      <w:kern w:val="1"/>
      <w:sz w:val="16"/>
      <w:szCs w:val="16"/>
    </w:rPr>
  </w:style>
  <w:style w:type="character" w:customStyle="1" w:styleId="s3">
    <w:name w:val="s3"/>
    <w:basedOn w:val="a1"/>
    <w:rsid w:val="003B0138"/>
  </w:style>
  <w:style w:type="character" w:customStyle="1" w:styleId="s4">
    <w:name w:val="s4"/>
    <w:basedOn w:val="a1"/>
    <w:rsid w:val="003B0138"/>
  </w:style>
  <w:style w:type="table" w:customStyle="1" w:styleId="1ff9">
    <w:name w:val="Сетка таблицы1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3B01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3B013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3B013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3B0138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3B01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3B01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3B013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3B0138"/>
  </w:style>
  <w:style w:type="character" w:customStyle="1" w:styleId="WW8Num1z0">
    <w:name w:val="WW8Num1z0"/>
    <w:rsid w:val="003B0138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3B0138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3B0138"/>
  </w:style>
  <w:style w:type="character" w:customStyle="1" w:styleId="RTFNum32">
    <w:name w:val="RTF_Num 3 2"/>
    <w:rsid w:val="003B0138"/>
  </w:style>
  <w:style w:type="character" w:customStyle="1" w:styleId="RTFNum33">
    <w:name w:val="RTF_Num 3 3"/>
    <w:rsid w:val="003B0138"/>
  </w:style>
  <w:style w:type="character" w:customStyle="1" w:styleId="RTFNum34">
    <w:name w:val="RTF_Num 3 4"/>
    <w:rsid w:val="003B0138"/>
  </w:style>
  <w:style w:type="character" w:customStyle="1" w:styleId="RTFNum35">
    <w:name w:val="RTF_Num 3 5"/>
    <w:rsid w:val="003B0138"/>
  </w:style>
  <w:style w:type="character" w:customStyle="1" w:styleId="RTFNum36">
    <w:name w:val="RTF_Num 3 6"/>
    <w:rsid w:val="003B0138"/>
  </w:style>
  <w:style w:type="character" w:customStyle="1" w:styleId="RTFNum37">
    <w:name w:val="RTF_Num 3 7"/>
    <w:rsid w:val="003B0138"/>
  </w:style>
  <w:style w:type="character" w:customStyle="1" w:styleId="RTFNum38">
    <w:name w:val="RTF_Num 3 8"/>
    <w:rsid w:val="003B0138"/>
  </w:style>
  <w:style w:type="character" w:customStyle="1" w:styleId="RTFNum39">
    <w:name w:val="RTF_Num 3 9"/>
    <w:rsid w:val="003B0138"/>
  </w:style>
  <w:style w:type="character" w:customStyle="1" w:styleId="Iuu-">
    <w:name w:val="„I„~„„„u„‚„~„u„„-„ƒ„ƒ„"/>
    <w:rsid w:val="003B0138"/>
    <w:rPr>
      <w:color w:val="000080"/>
      <w:u w:val="single"/>
    </w:rPr>
  </w:style>
  <w:style w:type="character" w:customStyle="1" w:styleId="WW-Iuu-">
    <w:name w:val="WW-„I„~„„„u„‚„~„u„„-„ƒ„ƒ„"/>
    <w:rsid w:val="003B0138"/>
    <w:rPr>
      <w:color w:val="000080"/>
      <w:u w:val="single"/>
    </w:rPr>
  </w:style>
  <w:style w:type="paragraph" w:customStyle="1" w:styleId="Apxr">
    <w:name w:val="„A„p„x„€„r„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9">
    <w:name w:val="Îñíîâíîé òåêñò"/>
    <w:basedOn w:val="Apxr"/>
    <w:rsid w:val="003B0138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3B0138"/>
    <w:pPr>
      <w:spacing w:after="120"/>
    </w:pPr>
  </w:style>
  <w:style w:type="paragraph" w:customStyle="1" w:styleId="afffffa">
    <w:name w:val="Ñïèñîê"/>
    <w:basedOn w:val="WW-"/>
    <w:rsid w:val="003B0138"/>
    <w:rPr>
      <w:rFonts w:eastAsia="Mangal"/>
    </w:rPr>
  </w:style>
  <w:style w:type="paragraph" w:customStyle="1" w:styleId="afffffb">
    <w:name w:val="Íàçâàíèå"/>
    <w:basedOn w:val="p"/>
    <w:rsid w:val="003B0138"/>
    <w:pPr>
      <w:spacing w:before="120" w:after="120"/>
    </w:pPr>
    <w:rPr>
      <w:rFonts w:eastAsia="Mangal"/>
      <w:i/>
      <w:iCs/>
    </w:rPr>
  </w:style>
  <w:style w:type="paragraph" w:customStyle="1" w:styleId="afffffc">
    <w:name w:val="Óêàçàòåëü"/>
    <w:basedOn w:val="p"/>
    <w:rsid w:val="003B0138"/>
    <w:rPr>
      <w:rFonts w:eastAsia="Mangal"/>
    </w:rPr>
  </w:style>
  <w:style w:type="paragraph" w:customStyle="1" w:styleId="z">
    <w:name w:val="„z"/>
    <w:rsid w:val="003B0138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3B0138"/>
    <w:pPr>
      <w:spacing w:after="120"/>
    </w:pPr>
  </w:style>
  <w:style w:type="paragraph" w:customStyle="1" w:styleId="WW-0">
    <w:name w:val="WW-Ñïèñîê"/>
    <w:basedOn w:val="WW-1"/>
    <w:rsid w:val="003B0138"/>
    <w:rPr>
      <w:rFonts w:cs="Mangal"/>
    </w:rPr>
  </w:style>
  <w:style w:type="paragraph" w:customStyle="1" w:styleId="WW-2">
    <w:name w:val="WW-Íàçâàíèå"/>
    <w:basedOn w:val="z"/>
    <w:rsid w:val="003B0138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3B0138"/>
    <w:rPr>
      <w:rFonts w:cs="Mangal"/>
    </w:rPr>
  </w:style>
  <w:style w:type="paragraph" w:customStyle="1" w:styleId="WW-10">
    <w:name w:val="WW-Ñïèñîê1"/>
    <w:basedOn w:val="afffff9"/>
    <w:rsid w:val="003B0138"/>
    <w:rPr>
      <w:rFonts w:eastAsia="Mangal"/>
    </w:rPr>
  </w:style>
  <w:style w:type="paragraph" w:customStyle="1" w:styleId="WW-11">
    <w:name w:val="WW-Íàçâàíèå1"/>
    <w:basedOn w:val="Apxr"/>
    <w:rsid w:val="003B0138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3B0138"/>
    <w:rPr>
      <w:rFonts w:eastAsia="Mangal"/>
      <w:lang w:eastAsia="zh-CN"/>
    </w:rPr>
  </w:style>
  <w:style w:type="paragraph" w:customStyle="1" w:styleId="Textbody">
    <w:name w:val="Text body"/>
    <w:basedOn w:val="a"/>
    <w:rsid w:val="003B0138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3B0138"/>
  </w:style>
  <w:style w:type="character" w:customStyle="1" w:styleId="WW8Num5z2">
    <w:name w:val="WW8Num5z2"/>
    <w:rsid w:val="003B0138"/>
    <w:rPr>
      <w:sz w:val="28"/>
      <w:szCs w:val="34"/>
    </w:rPr>
  </w:style>
  <w:style w:type="numbering" w:customStyle="1" w:styleId="3d">
    <w:name w:val="Нет списка3"/>
    <w:next w:val="a3"/>
    <w:semiHidden/>
    <w:rsid w:val="003B0138"/>
  </w:style>
  <w:style w:type="numbering" w:customStyle="1" w:styleId="46">
    <w:name w:val="Нет списка4"/>
    <w:next w:val="a3"/>
    <w:semiHidden/>
    <w:rsid w:val="003B0138"/>
  </w:style>
  <w:style w:type="numbering" w:customStyle="1" w:styleId="57">
    <w:name w:val="Нет списка5"/>
    <w:next w:val="a3"/>
    <w:semiHidden/>
    <w:rsid w:val="003B0138"/>
  </w:style>
  <w:style w:type="table" w:customStyle="1" w:styleId="2f6">
    <w:name w:val="Сетка таблицы2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3B0138"/>
  </w:style>
  <w:style w:type="table" w:customStyle="1" w:styleId="3e">
    <w:name w:val="Сетка таблицы3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3B0138"/>
  </w:style>
  <w:style w:type="table" w:customStyle="1" w:styleId="47">
    <w:name w:val="Сетка таблицы4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3B0138"/>
  </w:style>
  <w:style w:type="character" w:customStyle="1" w:styleId="1ffa">
    <w:name w:val="Схема документа Знак1"/>
    <w:uiPriority w:val="99"/>
    <w:rsid w:val="003B0138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3B0138"/>
  </w:style>
  <w:style w:type="numbering" w:customStyle="1" w:styleId="100">
    <w:name w:val="Нет списка10"/>
    <w:next w:val="a3"/>
    <w:semiHidden/>
    <w:rsid w:val="003B0138"/>
  </w:style>
  <w:style w:type="table" w:customStyle="1" w:styleId="58">
    <w:name w:val="Сетка таблицы5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3B0138"/>
  </w:style>
  <w:style w:type="table" w:customStyle="1" w:styleId="63">
    <w:name w:val="Сетка таблицы6"/>
    <w:basedOn w:val="a2"/>
    <w:next w:val="a6"/>
    <w:rsid w:val="003B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3B0138"/>
  </w:style>
  <w:style w:type="numbering" w:customStyle="1" w:styleId="130">
    <w:name w:val="Нет списка13"/>
    <w:next w:val="a3"/>
    <w:uiPriority w:val="99"/>
    <w:semiHidden/>
    <w:unhideWhenUsed/>
    <w:rsid w:val="003B0138"/>
  </w:style>
  <w:style w:type="numbering" w:customStyle="1" w:styleId="140">
    <w:name w:val="Нет списка14"/>
    <w:next w:val="a3"/>
    <w:uiPriority w:val="99"/>
    <w:semiHidden/>
    <w:unhideWhenUsed/>
    <w:rsid w:val="003B0138"/>
  </w:style>
  <w:style w:type="paragraph" w:customStyle="1" w:styleId="ConsPlusTitlePage">
    <w:name w:val="ConsPlusTitlePage"/>
    <w:rsid w:val="003B0138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3B0138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3B0138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3B0138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3B0138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3B0138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3B0138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3B013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3B0138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3B0138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3B0138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3B0138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3B0138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3B0138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3B0138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3B0138"/>
    <w:pPr>
      <w:spacing w:before="100" w:beforeAutospacing="1" w:after="100" w:afterAutospacing="1"/>
    </w:pPr>
  </w:style>
  <w:style w:type="paragraph" w:customStyle="1" w:styleId="p241">
    <w:name w:val="p241"/>
    <w:basedOn w:val="a"/>
    <w:rsid w:val="003B0138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3B0138"/>
  </w:style>
  <w:style w:type="paragraph" w:customStyle="1" w:styleId="afffffd">
    <w:name w:val="статья"/>
    <w:basedOn w:val="main"/>
    <w:rsid w:val="003B0138"/>
    <w:rPr>
      <w:b/>
      <w:bCs/>
      <w:color w:val="auto"/>
    </w:rPr>
  </w:style>
  <w:style w:type="character" w:customStyle="1" w:styleId="main0">
    <w:name w:val="main Знак"/>
    <w:rsid w:val="003B0138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3B01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e">
    <w:name w:val="Знак Знак Знак Знак Знак Знак Знак Знак Знак Знак"/>
    <w:basedOn w:val="a"/>
    <w:rsid w:val="003B013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f">
    <w:name w:val="Знак3 Знак Знак Знак Знак Знак Знак Знак Знак Знак Знак"/>
    <w:basedOn w:val="a"/>
    <w:rsid w:val="003B013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3B0138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2">
    <w:name w:val="ConsPlusNormal Знак Знак"/>
    <w:locked/>
    <w:rsid w:val="003B0138"/>
    <w:rPr>
      <w:rFonts w:ascii="Arial" w:hAnsi="Arial" w:cs="Arial"/>
      <w:lang w:val="ru-RU" w:eastAsia="ru-RU" w:bidi="ar-SA"/>
    </w:rPr>
  </w:style>
  <w:style w:type="paragraph" w:customStyle="1" w:styleId="2f7">
    <w:name w:val="Стиль2"/>
    <w:basedOn w:val="a"/>
    <w:next w:val="afffd"/>
    <w:rsid w:val="003B0138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3B0138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3B0138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3B0138"/>
  </w:style>
  <w:style w:type="character" w:customStyle="1" w:styleId="InternetLink">
    <w:name w:val="Internet Link"/>
    <w:rsid w:val="003B0138"/>
    <w:rPr>
      <w:rFonts w:cs="Times New Roman"/>
      <w:color w:val="0000FF"/>
      <w:u w:val="single"/>
    </w:rPr>
  </w:style>
  <w:style w:type="paragraph" w:customStyle="1" w:styleId="2f8">
    <w:name w:val="Знак Знак Знак2 Знак Знак Знак Знак"/>
    <w:basedOn w:val="a"/>
    <w:rsid w:val="003B0138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3B0138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3B0138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3B0138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3B0138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3B0138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">
    <w:name w:val="основной текст"/>
    <w:basedOn w:val="a"/>
    <w:uiPriority w:val="99"/>
    <w:rsid w:val="003B0138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3B013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3B0138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3B0138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3B01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3B0138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3B01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3B013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3B0138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3B0138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3B0138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3B0138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3B0138"/>
    <w:rPr>
      <w:rFonts w:ascii="Calibri" w:hAnsi="Calibri" w:cs="Calibri"/>
      <w:lang w:eastAsia="en-US"/>
    </w:rPr>
  </w:style>
  <w:style w:type="character" w:customStyle="1" w:styleId="affffff0">
    <w:name w:val="Абзац списка Знак"/>
    <w:uiPriority w:val="99"/>
    <w:qFormat/>
    <w:rsid w:val="003B0138"/>
    <w:rPr>
      <w:sz w:val="22"/>
      <w:lang w:eastAsia="en-US"/>
    </w:rPr>
  </w:style>
  <w:style w:type="character" w:customStyle="1" w:styleId="ListLabel1">
    <w:name w:val="ListLabel 1"/>
    <w:uiPriority w:val="99"/>
    <w:qFormat/>
    <w:rsid w:val="003B0138"/>
  </w:style>
  <w:style w:type="character" w:customStyle="1" w:styleId="ListLabel2">
    <w:name w:val="ListLabel 2"/>
    <w:uiPriority w:val="99"/>
    <w:qFormat/>
    <w:rsid w:val="003B0138"/>
    <w:rPr>
      <w:sz w:val="20"/>
    </w:rPr>
  </w:style>
  <w:style w:type="character" w:customStyle="1" w:styleId="ListLabel3">
    <w:name w:val="ListLabel 3"/>
    <w:uiPriority w:val="99"/>
    <w:qFormat/>
    <w:rsid w:val="003B0138"/>
  </w:style>
  <w:style w:type="character" w:customStyle="1" w:styleId="ListLabel4">
    <w:name w:val="ListLabel 4"/>
    <w:uiPriority w:val="99"/>
    <w:qFormat/>
    <w:rsid w:val="003B0138"/>
    <w:rPr>
      <w:b/>
    </w:rPr>
  </w:style>
  <w:style w:type="character" w:customStyle="1" w:styleId="ListLabel5">
    <w:name w:val="ListLabel 5"/>
    <w:uiPriority w:val="99"/>
    <w:qFormat/>
    <w:rsid w:val="003B0138"/>
    <w:rPr>
      <w:color w:val="00000A"/>
    </w:rPr>
  </w:style>
  <w:style w:type="character" w:customStyle="1" w:styleId="ListLabel6">
    <w:name w:val="ListLabel 6"/>
    <w:uiPriority w:val="99"/>
    <w:qFormat/>
    <w:rsid w:val="003B0138"/>
    <w:rPr>
      <w:u w:val="none"/>
    </w:rPr>
  </w:style>
  <w:style w:type="character" w:customStyle="1" w:styleId="ListLabel7">
    <w:name w:val="ListLabel 7"/>
    <w:uiPriority w:val="99"/>
    <w:qFormat/>
    <w:rsid w:val="003B0138"/>
    <w:rPr>
      <w:color w:val="00000A"/>
      <w:sz w:val="24"/>
    </w:rPr>
  </w:style>
  <w:style w:type="character" w:customStyle="1" w:styleId="ListLabel8">
    <w:name w:val="ListLabel 8"/>
    <w:qFormat/>
    <w:rsid w:val="003B0138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3B0138"/>
    <w:rPr>
      <w:rFonts w:cs="Times New Roman"/>
    </w:rPr>
  </w:style>
  <w:style w:type="character" w:customStyle="1" w:styleId="ListLabel10">
    <w:name w:val="ListLabel 10"/>
    <w:qFormat/>
    <w:rsid w:val="003B0138"/>
    <w:rPr>
      <w:rFonts w:cs="Times New Roman"/>
    </w:rPr>
  </w:style>
  <w:style w:type="character" w:customStyle="1" w:styleId="ListLabel11">
    <w:name w:val="ListLabel 11"/>
    <w:uiPriority w:val="99"/>
    <w:qFormat/>
    <w:rsid w:val="003B0138"/>
    <w:rPr>
      <w:rFonts w:cs="Times New Roman"/>
    </w:rPr>
  </w:style>
  <w:style w:type="character" w:customStyle="1" w:styleId="ListLabel12">
    <w:name w:val="ListLabel 12"/>
    <w:qFormat/>
    <w:rsid w:val="003B0138"/>
    <w:rPr>
      <w:rFonts w:cs="Times New Roman"/>
    </w:rPr>
  </w:style>
  <w:style w:type="character" w:customStyle="1" w:styleId="ListLabel13">
    <w:name w:val="ListLabel 13"/>
    <w:qFormat/>
    <w:rsid w:val="003B0138"/>
    <w:rPr>
      <w:rFonts w:cs="Times New Roman"/>
    </w:rPr>
  </w:style>
  <w:style w:type="character" w:customStyle="1" w:styleId="ListLabel14">
    <w:name w:val="ListLabel 14"/>
    <w:qFormat/>
    <w:rsid w:val="003B0138"/>
    <w:rPr>
      <w:rFonts w:cs="Times New Roman"/>
    </w:rPr>
  </w:style>
  <w:style w:type="character" w:customStyle="1" w:styleId="ListLabel15">
    <w:name w:val="ListLabel 15"/>
    <w:qFormat/>
    <w:rsid w:val="003B0138"/>
    <w:rPr>
      <w:rFonts w:cs="Times New Roman"/>
    </w:rPr>
  </w:style>
  <w:style w:type="character" w:customStyle="1" w:styleId="ListLabel16">
    <w:name w:val="ListLabel 16"/>
    <w:qFormat/>
    <w:rsid w:val="003B0138"/>
    <w:rPr>
      <w:rFonts w:cs="Times New Roman"/>
    </w:rPr>
  </w:style>
  <w:style w:type="character" w:customStyle="1" w:styleId="ListLabel17">
    <w:name w:val="ListLabel 17"/>
    <w:qFormat/>
    <w:rsid w:val="003B0138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3B0138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3B0138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3B0138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3B0138"/>
    <w:rPr>
      <w:rFonts w:cs="Times New Roman"/>
    </w:rPr>
  </w:style>
  <w:style w:type="character" w:customStyle="1" w:styleId="ListLabel22">
    <w:name w:val="ListLabel 22"/>
    <w:qFormat/>
    <w:rsid w:val="003B0138"/>
    <w:rPr>
      <w:rFonts w:cs="Times New Roman"/>
    </w:rPr>
  </w:style>
  <w:style w:type="character" w:customStyle="1" w:styleId="ListLabel23">
    <w:name w:val="ListLabel 23"/>
    <w:qFormat/>
    <w:rsid w:val="003B0138"/>
    <w:rPr>
      <w:rFonts w:cs="Times New Roman"/>
    </w:rPr>
  </w:style>
  <w:style w:type="character" w:customStyle="1" w:styleId="ListLabel24">
    <w:name w:val="ListLabel 24"/>
    <w:qFormat/>
    <w:rsid w:val="003B0138"/>
    <w:rPr>
      <w:rFonts w:cs="Times New Roman"/>
    </w:rPr>
  </w:style>
  <w:style w:type="character" w:customStyle="1" w:styleId="ListLabel25">
    <w:name w:val="ListLabel 25"/>
    <w:qFormat/>
    <w:rsid w:val="003B0138"/>
    <w:rPr>
      <w:rFonts w:cs="Times New Roman"/>
    </w:rPr>
  </w:style>
  <w:style w:type="character" w:customStyle="1" w:styleId="ListLabel26">
    <w:name w:val="ListLabel 26"/>
    <w:qFormat/>
    <w:rsid w:val="003B0138"/>
    <w:rPr>
      <w:rFonts w:cs="Times New Roman"/>
    </w:rPr>
  </w:style>
  <w:style w:type="character" w:customStyle="1" w:styleId="ListLabel27">
    <w:name w:val="ListLabel 27"/>
    <w:qFormat/>
    <w:rsid w:val="003B0138"/>
    <w:rPr>
      <w:rFonts w:cs="Times New Roman"/>
    </w:rPr>
  </w:style>
  <w:style w:type="character" w:customStyle="1" w:styleId="ListLabel28">
    <w:name w:val="ListLabel 28"/>
    <w:qFormat/>
    <w:rsid w:val="003B0138"/>
    <w:rPr>
      <w:rFonts w:cs="Times New Roman"/>
    </w:rPr>
  </w:style>
  <w:style w:type="character" w:customStyle="1" w:styleId="ListLabel29">
    <w:name w:val="ListLabel 29"/>
    <w:qFormat/>
    <w:rsid w:val="003B0138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3B0138"/>
    <w:rPr>
      <w:rFonts w:cs="Times New Roman"/>
    </w:rPr>
  </w:style>
  <w:style w:type="character" w:customStyle="1" w:styleId="ListLabel31">
    <w:name w:val="ListLabel 31"/>
    <w:qFormat/>
    <w:rsid w:val="003B0138"/>
    <w:rPr>
      <w:rFonts w:cs="Times New Roman"/>
    </w:rPr>
  </w:style>
  <w:style w:type="character" w:customStyle="1" w:styleId="ListLabel32">
    <w:name w:val="ListLabel 32"/>
    <w:qFormat/>
    <w:rsid w:val="003B0138"/>
    <w:rPr>
      <w:rFonts w:cs="Times New Roman"/>
    </w:rPr>
  </w:style>
  <w:style w:type="character" w:customStyle="1" w:styleId="ListLabel33">
    <w:name w:val="ListLabel 33"/>
    <w:qFormat/>
    <w:rsid w:val="003B0138"/>
    <w:rPr>
      <w:rFonts w:cs="Times New Roman"/>
    </w:rPr>
  </w:style>
  <w:style w:type="character" w:customStyle="1" w:styleId="ListLabel34">
    <w:name w:val="ListLabel 34"/>
    <w:qFormat/>
    <w:rsid w:val="003B0138"/>
    <w:rPr>
      <w:rFonts w:cs="Times New Roman"/>
    </w:rPr>
  </w:style>
  <w:style w:type="character" w:customStyle="1" w:styleId="ListLabel35">
    <w:name w:val="ListLabel 35"/>
    <w:qFormat/>
    <w:rsid w:val="003B0138"/>
    <w:rPr>
      <w:rFonts w:cs="Times New Roman"/>
    </w:rPr>
  </w:style>
  <w:style w:type="character" w:customStyle="1" w:styleId="ListLabel36">
    <w:name w:val="ListLabel 36"/>
    <w:qFormat/>
    <w:rsid w:val="003B0138"/>
    <w:rPr>
      <w:rFonts w:cs="Times New Roman"/>
    </w:rPr>
  </w:style>
  <w:style w:type="character" w:customStyle="1" w:styleId="ListLabel37">
    <w:name w:val="ListLabel 37"/>
    <w:qFormat/>
    <w:rsid w:val="003B0138"/>
    <w:rPr>
      <w:rFonts w:cs="Times New Roman"/>
    </w:rPr>
  </w:style>
  <w:style w:type="character" w:customStyle="1" w:styleId="ListLabel38">
    <w:name w:val="ListLabel 38"/>
    <w:qFormat/>
    <w:rsid w:val="003B0138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3B0138"/>
    <w:rPr>
      <w:rFonts w:cs="Times New Roman"/>
    </w:rPr>
  </w:style>
  <w:style w:type="character" w:customStyle="1" w:styleId="ListLabel40">
    <w:name w:val="ListLabel 40"/>
    <w:qFormat/>
    <w:rsid w:val="003B0138"/>
    <w:rPr>
      <w:rFonts w:cs="Times New Roman"/>
    </w:rPr>
  </w:style>
  <w:style w:type="character" w:customStyle="1" w:styleId="ListLabel41">
    <w:name w:val="ListLabel 41"/>
    <w:qFormat/>
    <w:rsid w:val="003B0138"/>
    <w:rPr>
      <w:rFonts w:cs="Times New Roman"/>
    </w:rPr>
  </w:style>
  <w:style w:type="character" w:customStyle="1" w:styleId="ListLabel42">
    <w:name w:val="ListLabel 42"/>
    <w:qFormat/>
    <w:rsid w:val="003B0138"/>
    <w:rPr>
      <w:rFonts w:cs="Times New Roman"/>
    </w:rPr>
  </w:style>
  <w:style w:type="character" w:customStyle="1" w:styleId="ListLabel43">
    <w:name w:val="ListLabel 43"/>
    <w:qFormat/>
    <w:rsid w:val="003B0138"/>
    <w:rPr>
      <w:rFonts w:cs="Times New Roman"/>
    </w:rPr>
  </w:style>
  <w:style w:type="character" w:customStyle="1" w:styleId="ListLabel44">
    <w:name w:val="ListLabel 44"/>
    <w:qFormat/>
    <w:rsid w:val="003B0138"/>
    <w:rPr>
      <w:rFonts w:cs="Times New Roman"/>
    </w:rPr>
  </w:style>
  <w:style w:type="character" w:customStyle="1" w:styleId="ListLabel45">
    <w:name w:val="ListLabel 45"/>
    <w:qFormat/>
    <w:rsid w:val="003B0138"/>
    <w:rPr>
      <w:rFonts w:cs="Times New Roman"/>
    </w:rPr>
  </w:style>
  <w:style w:type="character" w:customStyle="1" w:styleId="ListLabel46">
    <w:name w:val="ListLabel 46"/>
    <w:qFormat/>
    <w:rsid w:val="003B0138"/>
    <w:rPr>
      <w:rFonts w:cs="Times New Roman"/>
    </w:rPr>
  </w:style>
  <w:style w:type="paragraph" w:customStyle="1" w:styleId="214">
    <w:name w:val="Основной текст с отступом 2 Знак1"/>
    <w:basedOn w:val="a"/>
    <w:uiPriority w:val="99"/>
    <w:qFormat/>
    <w:rsid w:val="003B0138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3B0138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b">
    <w:name w:val="Список1"/>
    <w:basedOn w:val="a7"/>
    <w:uiPriority w:val="99"/>
    <w:qFormat/>
    <w:rsid w:val="003B0138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3B0138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3B0138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c">
    <w:name w:val="Верх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d">
    <w:name w:val="Нижний колонтитул1"/>
    <w:basedOn w:val="a"/>
    <w:uiPriority w:val="99"/>
    <w:qFormat/>
    <w:rsid w:val="003B0138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e">
    <w:name w:val="Основной текст с отступом1"/>
    <w:basedOn w:val="a"/>
    <w:uiPriority w:val="99"/>
    <w:qFormat/>
    <w:rsid w:val="003B0138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">
    <w:name w:val="1 Основной текст"/>
    <w:basedOn w:val="a"/>
    <w:uiPriority w:val="99"/>
    <w:qFormat/>
    <w:rsid w:val="003B0138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0">
    <w:name w:val="Верхний колонтитул Знак1"/>
    <w:uiPriority w:val="99"/>
    <w:rsid w:val="003B0138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3B0138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3B0138"/>
  </w:style>
  <w:style w:type="character" w:customStyle="1" w:styleId="spellingerrorscxw201231593bcx0">
    <w:name w:val="spellingerror scxw201231593 bcx0"/>
    <w:basedOn w:val="a1"/>
    <w:rsid w:val="003B0138"/>
  </w:style>
  <w:style w:type="character" w:customStyle="1" w:styleId="eopscxw201231593bcx0">
    <w:name w:val="eop scxw201231593 bcx0"/>
    <w:basedOn w:val="a1"/>
    <w:rsid w:val="003B0138"/>
  </w:style>
  <w:style w:type="character" w:customStyle="1" w:styleId="contextualspellingandgrammarerrorscxw201231593bcx0">
    <w:name w:val="contextualspellingandgrammarerror scxw201231593 bcx0"/>
    <w:basedOn w:val="a1"/>
    <w:rsid w:val="003B0138"/>
  </w:style>
  <w:style w:type="paragraph" w:customStyle="1" w:styleId="321">
    <w:name w:val="Список 32"/>
    <w:basedOn w:val="a"/>
    <w:rsid w:val="003B0138"/>
    <w:pPr>
      <w:suppressAutoHyphens/>
      <w:ind w:left="849" w:hanging="283"/>
    </w:pPr>
    <w:rPr>
      <w:rFonts w:cs="Calibri"/>
      <w:lang w:val="en-US" w:eastAsia="ar-SA"/>
    </w:rPr>
  </w:style>
  <w:style w:type="character" w:customStyle="1" w:styleId="314">
    <w:name w:val="Основной текст 3 Знак1"/>
    <w:rsid w:val="003B0138"/>
    <w:rPr>
      <w:sz w:val="16"/>
      <w:szCs w:val="16"/>
      <w:lang w:val="ru-RU" w:eastAsia="ar-SA" w:bidi="ar-SA"/>
    </w:rPr>
  </w:style>
  <w:style w:type="paragraph" w:customStyle="1" w:styleId="affffff1">
    <w:name w:val="Знак Знак Знак Знак Знак Знак Знак Знак"/>
    <w:basedOn w:val="a"/>
    <w:rsid w:val="003B0138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2">
    <w:name w:val="Знак Знак Знак Знак Знак Знак Знак Знак Знак Знак Знак"/>
    <w:basedOn w:val="a"/>
    <w:rsid w:val="003B0138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3">
    <w:name w:val="Знак Знак Знак Знак Знак"/>
    <w:basedOn w:val="a"/>
    <w:rsid w:val="003B0138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4">
    <w:name w:val="подпись к объекту"/>
    <w:basedOn w:val="a"/>
    <w:next w:val="a"/>
    <w:rsid w:val="003B0138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5">
    <w:name w:val="Заголовок 3 Знак1"/>
    <w:rsid w:val="003B0138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3B0138"/>
    <w:rPr>
      <w:sz w:val="16"/>
      <w:szCs w:val="16"/>
      <w:lang w:val="ru-RU" w:eastAsia="ru-RU" w:bidi="ar-SA"/>
    </w:rPr>
  </w:style>
  <w:style w:type="character" w:customStyle="1" w:styleId="215">
    <w:name w:val="Основной текст 2 Знак1"/>
    <w:rsid w:val="003B0138"/>
    <w:rPr>
      <w:lang w:val="ru-RU" w:eastAsia="ru-RU" w:bidi="ar-SA"/>
    </w:rPr>
  </w:style>
  <w:style w:type="character" w:customStyle="1" w:styleId="WW8Num2ztrue">
    <w:name w:val="WW8Num2ztrue"/>
    <w:rsid w:val="003B0138"/>
  </w:style>
  <w:style w:type="character" w:customStyle="1" w:styleId="WW-WW8Num2ztrue">
    <w:name w:val="WW-WW8Num2ztrue"/>
    <w:rsid w:val="003B0138"/>
  </w:style>
  <w:style w:type="character" w:customStyle="1" w:styleId="WW-WW8Num2ztrue1">
    <w:name w:val="WW-WW8Num2ztrue1"/>
    <w:rsid w:val="003B0138"/>
  </w:style>
  <w:style w:type="character" w:customStyle="1" w:styleId="WW-WW8Num2ztrue12">
    <w:name w:val="WW-WW8Num2ztrue12"/>
    <w:rsid w:val="003B0138"/>
  </w:style>
  <w:style w:type="character" w:customStyle="1" w:styleId="WW-WW8Num2ztrue123">
    <w:name w:val="WW-WW8Num2ztrue123"/>
    <w:rsid w:val="003B0138"/>
  </w:style>
  <w:style w:type="character" w:customStyle="1" w:styleId="WW-WW8Num2ztrue1234">
    <w:name w:val="WW-WW8Num2ztrue1234"/>
    <w:rsid w:val="003B0138"/>
  </w:style>
  <w:style w:type="character" w:customStyle="1" w:styleId="WW-WW8Num2ztrue12345">
    <w:name w:val="WW-WW8Num2ztrue12345"/>
    <w:rsid w:val="003B0138"/>
  </w:style>
  <w:style w:type="character" w:customStyle="1" w:styleId="WW-WW8Num2ztrue123456">
    <w:name w:val="WW-WW8Num2ztrue123456"/>
    <w:rsid w:val="003B0138"/>
  </w:style>
  <w:style w:type="character" w:customStyle="1" w:styleId="2f9">
    <w:name w:val="Основной текст (2)_"/>
    <w:link w:val="2fa"/>
    <w:rsid w:val="003B0138"/>
    <w:rPr>
      <w:b/>
      <w:bCs/>
      <w:spacing w:val="1"/>
      <w:shd w:val="clear" w:color="auto" w:fill="FFFFFF"/>
    </w:rPr>
  </w:style>
  <w:style w:type="paragraph" w:customStyle="1" w:styleId="2fa">
    <w:name w:val="Основной текст (2)"/>
    <w:basedOn w:val="a"/>
    <w:link w:val="2f9"/>
    <w:rsid w:val="003B0138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5">
    <w:name w:val="Гипертекстовая ссылка"/>
    <w:uiPriority w:val="99"/>
    <w:rsid w:val="003B0138"/>
    <w:rPr>
      <w:b/>
      <w:bCs/>
      <w:color w:val="auto"/>
    </w:rPr>
  </w:style>
  <w:style w:type="paragraph" w:customStyle="1" w:styleId="p6">
    <w:name w:val="p6"/>
    <w:basedOn w:val="a"/>
    <w:rsid w:val="003B0138"/>
    <w:pPr>
      <w:spacing w:before="100" w:beforeAutospacing="1" w:after="100" w:afterAutospacing="1"/>
    </w:pPr>
  </w:style>
  <w:style w:type="character" w:customStyle="1" w:styleId="s1">
    <w:name w:val="s1"/>
    <w:basedOn w:val="a1"/>
    <w:rsid w:val="003B0138"/>
  </w:style>
  <w:style w:type="paragraph" w:customStyle="1" w:styleId="p11">
    <w:name w:val="p11"/>
    <w:basedOn w:val="a"/>
    <w:rsid w:val="003B0138"/>
    <w:pPr>
      <w:spacing w:before="100" w:beforeAutospacing="1" w:after="100" w:afterAutospacing="1"/>
    </w:pPr>
  </w:style>
  <w:style w:type="paragraph" w:customStyle="1" w:styleId="p8">
    <w:name w:val="p8"/>
    <w:basedOn w:val="a"/>
    <w:rsid w:val="003B0138"/>
    <w:pPr>
      <w:spacing w:before="100" w:beforeAutospacing="1" w:after="100" w:afterAutospacing="1"/>
    </w:pPr>
  </w:style>
  <w:style w:type="paragraph" w:customStyle="1" w:styleId="p2">
    <w:name w:val="p2"/>
    <w:basedOn w:val="a"/>
    <w:rsid w:val="003B013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3B0138"/>
    <w:pPr>
      <w:ind w:left="284"/>
      <w:jc w:val="both"/>
    </w:pPr>
    <w:rPr>
      <w:szCs w:val="20"/>
    </w:rPr>
  </w:style>
  <w:style w:type="paragraph" w:customStyle="1" w:styleId="2fb">
    <w:name w:val="Абзац списка2"/>
    <w:basedOn w:val="a"/>
    <w:rsid w:val="003B0138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6">
    <w:name w:val="Нормальный (таблица)"/>
    <w:basedOn w:val="a"/>
    <w:next w:val="a"/>
    <w:rsid w:val="003B013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0">
    <w:name w:val="Абзац списка3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3B0138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3B0138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3B0138"/>
    <w:pPr>
      <w:widowControl w:val="0"/>
      <w:jc w:val="both"/>
    </w:pPr>
    <w:rPr>
      <w:b/>
      <w:sz w:val="28"/>
      <w:szCs w:val="20"/>
    </w:rPr>
  </w:style>
  <w:style w:type="paragraph" w:customStyle="1" w:styleId="2fc">
    <w:name w:val="Текст2"/>
    <w:basedOn w:val="a"/>
    <w:rsid w:val="003B0138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3B0138"/>
    <w:pPr>
      <w:ind w:firstLine="426"/>
      <w:jc w:val="both"/>
    </w:pPr>
    <w:rPr>
      <w:szCs w:val="20"/>
    </w:rPr>
  </w:style>
  <w:style w:type="character" w:customStyle="1" w:styleId="2fd">
    <w:name w:val="Гиперссылка2"/>
    <w:rsid w:val="003B0138"/>
    <w:rPr>
      <w:color w:val="0000FF"/>
      <w:u w:val="single"/>
    </w:rPr>
  </w:style>
  <w:style w:type="paragraph" w:customStyle="1" w:styleId="240">
    <w:name w:val="Основной текст 24"/>
    <w:basedOn w:val="a"/>
    <w:rsid w:val="003B0138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3B0138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3B0138"/>
  </w:style>
  <w:style w:type="character" w:customStyle="1" w:styleId="eop">
    <w:name w:val="eop"/>
    <w:basedOn w:val="a1"/>
    <w:rsid w:val="003B0138"/>
  </w:style>
  <w:style w:type="character" w:customStyle="1" w:styleId="spellingerror">
    <w:name w:val="spellingerror"/>
    <w:basedOn w:val="a1"/>
    <w:rsid w:val="003B0138"/>
  </w:style>
  <w:style w:type="paragraph" w:customStyle="1" w:styleId="s10">
    <w:name w:val="s_1"/>
    <w:basedOn w:val="a"/>
    <w:rsid w:val="003B0138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3B0138"/>
    <w:rPr>
      <w:rFonts w:cs="Times New Roman"/>
    </w:rPr>
  </w:style>
  <w:style w:type="paragraph" w:customStyle="1" w:styleId="2fe">
    <w:name w:val="Без интервала2"/>
    <w:rsid w:val="003B0138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1">
    <w:name w:val="1 Обычный"/>
    <w:basedOn w:val="a"/>
    <w:rsid w:val="003B0138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7">
    <w:name w:val="Продолжение ссылки"/>
    <w:uiPriority w:val="99"/>
    <w:rsid w:val="003B0138"/>
  </w:style>
  <w:style w:type="paragraph" w:customStyle="1" w:styleId="250">
    <w:name w:val="Основной текст 25"/>
    <w:basedOn w:val="a"/>
    <w:rsid w:val="003B0138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3B0138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3B0138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3B0138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3B0138"/>
  </w:style>
  <w:style w:type="paragraph" w:customStyle="1" w:styleId="xl117">
    <w:name w:val="xl117"/>
    <w:basedOn w:val="a"/>
    <w:rsid w:val="003B0138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3B0138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3B0138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3B0138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3B0138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3B0138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80">
    <w:name w:val="Основной текст 28"/>
    <w:basedOn w:val="a"/>
    <w:rsid w:val="003B0138"/>
    <w:pPr>
      <w:suppressAutoHyphens/>
      <w:ind w:left="284"/>
      <w:jc w:val="both"/>
    </w:pPr>
    <w:rPr>
      <w:szCs w:val="20"/>
      <w:lang w:eastAsia="zh-CN"/>
    </w:rPr>
  </w:style>
  <w:style w:type="paragraph" w:customStyle="1" w:styleId="59">
    <w:name w:val="Абзац списка5"/>
    <w:basedOn w:val="a"/>
    <w:rsid w:val="003B0138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HTML1">
    <w:name w:val="Стандартный HTML Знак1"/>
    <w:locked/>
    <w:rsid w:val="00D24DA5"/>
    <w:rPr>
      <w:rFonts w:ascii="Courier New" w:eastAsia="Courier New" w:hAnsi="Courier New" w:cs="Courier New"/>
    </w:rPr>
  </w:style>
  <w:style w:type="character" w:customStyle="1" w:styleId="12pt">
    <w:name w:val="Основной текст + 12 pt"/>
    <w:rsid w:val="007F7FDB"/>
    <w:rPr>
      <w:sz w:val="24"/>
      <w:szCs w:val="24"/>
      <w:lang w:bidi="ar-SA"/>
    </w:rPr>
  </w:style>
  <w:style w:type="character" w:customStyle="1" w:styleId="affffff8">
    <w:name w:val="Знак Знак"/>
    <w:rsid w:val="00B172EF"/>
    <w:rPr>
      <w:sz w:val="24"/>
      <w:szCs w:val="24"/>
      <w:lang w:val="ru-RU" w:eastAsia="ru-RU" w:bidi="ar-SA"/>
    </w:rPr>
  </w:style>
  <w:style w:type="character" w:customStyle="1" w:styleId="markedcontent">
    <w:name w:val="markedcontent"/>
    <w:basedOn w:val="a1"/>
    <w:rsid w:val="003E67A3"/>
  </w:style>
  <w:style w:type="character" w:customStyle="1" w:styleId="s100">
    <w:name w:val="s_10"/>
    <w:basedOn w:val="a1"/>
    <w:rsid w:val="00C92808"/>
  </w:style>
  <w:style w:type="table" w:customStyle="1" w:styleId="83">
    <w:name w:val="Сетка таблицы8"/>
    <w:basedOn w:val="a2"/>
    <w:next w:val="a6"/>
    <w:rsid w:val="00690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3"/>
    <w:uiPriority w:val="99"/>
    <w:semiHidden/>
    <w:unhideWhenUsed/>
    <w:rsid w:val="00BC062C"/>
  </w:style>
  <w:style w:type="table" w:customStyle="1" w:styleId="94">
    <w:name w:val="Сетка таблицы9"/>
    <w:basedOn w:val="a2"/>
    <w:next w:val="a6"/>
    <w:rsid w:val="00BC062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9">
    <w:name w:val="Знак Знак"/>
    <w:rsid w:val="00BC062C"/>
    <w:rPr>
      <w:sz w:val="24"/>
      <w:szCs w:val="24"/>
      <w:lang w:val="ru-RU" w:eastAsia="ru-RU" w:bidi="ar-SA"/>
    </w:rPr>
  </w:style>
  <w:style w:type="numbering" w:customStyle="1" w:styleId="160">
    <w:name w:val="Нет списка16"/>
    <w:next w:val="a3"/>
    <w:uiPriority w:val="99"/>
    <w:semiHidden/>
    <w:unhideWhenUsed/>
    <w:rsid w:val="00BC0F8E"/>
  </w:style>
  <w:style w:type="table" w:customStyle="1" w:styleId="101">
    <w:name w:val="Сетка таблицы10"/>
    <w:basedOn w:val="a2"/>
    <w:next w:val="a6"/>
    <w:rsid w:val="00BC0F8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6"/>
    <w:uiPriority w:val="39"/>
    <w:rsid w:val="0057705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421481"/>
    <w:pPr>
      <w:spacing w:before="100" w:beforeAutospacing="1" w:after="100" w:afterAutospacing="1"/>
    </w:pPr>
  </w:style>
  <w:style w:type="character" w:customStyle="1" w:styleId="affffffa">
    <w:name w:val="Знак Знак"/>
    <w:rsid w:val="00DC0EE6"/>
    <w:rPr>
      <w:sz w:val="24"/>
      <w:szCs w:val="24"/>
      <w:lang w:val="ru-RU" w:eastAsia="ru-RU" w:bidi="ar-SA"/>
    </w:rPr>
  </w:style>
  <w:style w:type="paragraph" w:customStyle="1" w:styleId="290">
    <w:name w:val="Основной текст 29"/>
    <w:basedOn w:val="a"/>
    <w:rsid w:val="00E96F76"/>
    <w:pPr>
      <w:suppressAutoHyphens/>
      <w:ind w:left="284"/>
      <w:jc w:val="both"/>
    </w:pPr>
    <w:rPr>
      <w:szCs w:val="20"/>
      <w:lang w:eastAsia="zh-CN"/>
    </w:rPr>
  </w:style>
  <w:style w:type="character" w:customStyle="1" w:styleId="affff8">
    <w:name w:val="Основной текст_"/>
    <w:link w:val="2c"/>
    <w:rsid w:val="00293C92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0pt">
    <w:name w:val="Основной текст + Курсив;Интервал 0 pt"/>
    <w:rsid w:val="00293C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3f1">
    <w:name w:val="Заголовок №3_"/>
    <w:link w:val="3f2"/>
    <w:rsid w:val="00293C92"/>
    <w:rPr>
      <w:rFonts w:ascii="Times New Roman" w:eastAsia="Times New Roman" w:hAnsi="Times New Roman"/>
      <w:spacing w:val="-3"/>
      <w:sz w:val="27"/>
      <w:szCs w:val="27"/>
      <w:shd w:val="clear" w:color="auto" w:fill="FFFFFF"/>
    </w:rPr>
  </w:style>
  <w:style w:type="character" w:customStyle="1" w:styleId="3125pt0pt">
    <w:name w:val="Заголовок №3 + 12;5 pt;Интервал 0 pt"/>
    <w:rsid w:val="00293C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paragraph" w:customStyle="1" w:styleId="3f2">
    <w:name w:val="Заголовок №3"/>
    <w:basedOn w:val="a"/>
    <w:link w:val="3f1"/>
    <w:rsid w:val="00293C92"/>
    <w:pPr>
      <w:widowControl w:val="0"/>
      <w:shd w:val="clear" w:color="auto" w:fill="FFFFFF"/>
      <w:spacing w:line="322" w:lineRule="exact"/>
      <w:ind w:firstLine="620"/>
      <w:jc w:val="both"/>
      <w:outlineLvl w:val="2"/>
    </w:pPr>
    <w:rPr>
      <w:rFonts w:cstheme="minorBidi"/>
      <w:spacing w:val="-3"/>
      <w:sz w:val="27"/>
      <w:szCs w:val="27"/>
      <w:lang w:eastAsia="en-US"/>
    </w:rPr>
  </w:style>
  <w:style w:type="character" w:customStyle="1" w:styleId="49">
    <w:name w:val="Заголовок №4_"/>
    <w:link w:val="4a"/>
    <w:rsid w:val="00293C92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paragraph" w:customStyle="1" w:styleId="4a">
    <w:name w:val="Заголовок №4"/>
    <w:basedOn w:val="a"/>
    <w:link w:val="49"/>
    <w:rsid w:val="00293C92"/>
    <w:pPr>
      <w:widowControl w:val="0"/>
      <w:shd w:val="clear" w:color="auto" w:fill="FFFFFF"/>
      <w:spacing w:before="240" w:after="420" w:line="0" w:lineRule="atLeast"/>
      <w:jc w:val="both"/>
      <w:outlineLvl w:val="3"/>
    </w:pPr>
    <w:rPr>
      <w:rFonts w:cstheme="minorBidi"/>
      <w:b/>
      <w:bCs/>
      <w:spacing w:val="2"/>
      <w:sz w:val="25"/>
      <w:szCs w:val="25"/>
      <w:lang w:eastAsia="en-US"/>
    </w:rPr>
  </w:style>
  <w:style w:type="character" w:customStyle="1" w:styleId="affffffb">
    <w:name w:val="Знак Знак"/>
    <w:rsid w:val="00293C92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2023-07-07T07:54:00Z</cp:lastPrinted>
  <dcterms:created xsi:type="dcterms:W3CDTF">2024-09-09T09:01:00Z</dcterms:created>
  <dcterms:modified xsi:type="dcterms:W3CDTF">2024-10-01T12:15:00Z</dcterms:modified>
</cp:coreProperties>
</file>