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440"/>
        <w:gridCol w:w="3913"/>
      </w:tblGrid>
      <w:tr w:rsidR="003B0138" w:rsidRPr="005E14CE" w:rsidTr="000222BE">
        <w:trPr>
          <w:trHeight w:val="1740"/>
        </w:trPr>
        <w:tc>
          <w:tcPr>
            <w:tcW w:w="1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38" w:rsidRPr="005E14CE" w:rsidRDefault="003B0138" w:rsidP="000222BE">
            <w:pPr>
              <w:rPr>
                <w:color w:val="0000FF"/>
                <w:sz w:val="72"/>
                <w:szCs w:val="72"/>
              </w:rPr>
            </w:pPr>
            <w:r w:rsidRPr="005E14CE">
              <w:rPr>
                <w:color w:val="0000FF"/>
                <w:sz w:val="72"/>
                <w:szCs w:val="72"/>
              </w:rPr>
              <w:t>Муниципальная газета</w:t>
            </w:r>
          </w:p>
          <w:p w:rsidR="003B0138" w:rsidRPr="005E14CE" w:rsidRDefault="003B0138" w:rsidP="000222BE">
            <w:pPr>
              <w:rPr>
                <w:sz w:val="72"/>
                <w:szCs w:val="72"/>
              </w:rPr>
            </w:pPr>
            <w:r w:rsidRPr="005E14CE">
              <w:rPr>
                <w:color w:val="0000FF"/>
                <w:sz w:val="72"/>
                <w:szCs w:val="72"/>
              </w:rPr>
              <w:t>«Залучский вестник»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38" w:rsidRPr="005E14CE" w:rsidRDefault="003B0138" w:rsidP="000222BE">
            <w:pPr>
              <w:rPr>
                <w:b/>
              </w:rPr>
            </w:pPr>
            <w:r w:rsidRPr="005E14CE">
              <w:rPr>
                <w:b/>
                <w:sz w:val="22"/>
                <w:szCs w:val="22"/>
              </w:rPr>
              <w:t>№</w:t>
            </w:r>
            <w:r w:rsidR="00346577">
              <w:rPr>
                <w:b/>
                <w:sz w:val="22"/>
                <w:szCs w:val="22"/>
              </w:rPr>
              <w:t>18</w:t>
            </w:r>
            <w:r w:rsidRPr="005E14CE">
              <w:rPr>
                <w:b/>
                <w:sz w:val="22"/>
                <w:szCs w:val="22"/>
              </w:rPr>
              <w:t xml:space="preserve">от </w:t>
            </w:r>
            <w:r w:rsidR="00346577">
              <w:rPr>
                <w:b/>
                <w:sz w:val="22"/>
                <w:szCs w:val="22"/>
              </w:rPr>
              <w:t>30</w:t>
            </w:r>
            <w:r w:rsidR="00762784">
              <w:rPr>
                <w:b/>
                <w:sz w:val="22"/>
                <w:szCs w:val="22"/>
              </w:rPr>
              <w:t xml:space="preserve"> сентября</w:t>
            </w:r>
            <w:r w:rsidRPr="005E14CE">
              <w:rPr>
                <w:b/>
                <w:sz w:val="22"/>
                <w:szCs w:val="22"/>
              </w:rPr>
              <w:t xml:space="preserve"> 20</w:t>
            </w:r>
            <w:r w:rsidR="00346577">
              <w:rPr>
                <w:b/>
                <w:sz w:val="22"/>
                <w:szCs w:val="22"/>
              </w:rPr>
              <w:t>24</w:t>
            </w:r>
            <w:r w:rsidRPr="005E14CE">
              <w:rPr>
                <w:b/>
                <w:sz w:val="22"/>
                <w:szCs w:val="22"/>
              </w:rPr>
              <w:t xml:space="preserve"> г.</w:t>
            </w:r>
          </w:p>
          <w:p w:rsidR="003B0138" w:rsidRPr="005E14CE" w:rsidRDefault="003B0138" w:rsidP="000222BE">
            <w:pPr>
              <w:rPr>
                <w:b/>
              </w:rPr>
            </w:pPr>
          </w:p>
          <w:p w:rsidR="003B0138" w:rsidRPr="005E14CE" w:rsidRDefault="003B0138" w:rsidP="000222BE">
            <w:pPr>
              <w:rPr>
                <w:b/>
              </w:rPr>
            </w:pPr>
            <w:r w:rsidRPr="005E14CE">
              <w:rPr>
                <w:b/>
                <w:sz w:val="22"/>
                <w:szCs w:val="22"/>
              </w:rPr>
              <w:t>Учредитель газеты:</w:t>
            </w:r>
          </w:p>
          <w:p w:rsidR="003B0138" w:rsidRPr="005E14CE" w:rsidRDefault="003B0138" w:rsidP="000222BE">
            <w:pPr>
              <w:rPr>
                <w:b/>
              </w:rPr>
            </w:pPr>
            <w:r w:rsidRPr="005E14CE">
              <w:rPr>
                <w:b/>
                <w:sz w:val="22"/>
                <w:szCs w:val="22"/>
              </w:rPr>
              <w:t>Совет депутатов Залучского</w:t>
            </w:r>
          </w:p>
          <w:p w:rsidR="003B0138" w:rsidRPr="005E14CE" w:rsidRDefault="003B0138" w:rsidP="000222BE">
            <w:pPr>
              <w:rPr>
                <w:b/>
              </w:rPr>
            </w:pPr>
            <w:r w:rsidRPr="005E14CE">
              <w:rPr>
                <w:b/>
                <w:sz w:val="22"/>
                <w:szCs w:val="22"/>
              </w:rPr>
              <w:t>сельского поселения</w:t>
            </w:r>
          </w:p>
        </w:tc>
      </w:tr>
    </w:tbl>
    <w:p w:rsidR="00346577" w:rsidRPr="00346577" w:rsidRDefault="00346577" w:rsidP="00346577">
      <w:pPr>
        <w:jc w:val="center"/>
        <w:rPr>
          <w:b/>
        </w:rPr>
      </w:pPr>
      <w:r w:rsidRPr="00346577">
        <w:rPr>
          <w:b/>
        </w:rPr>
        <w:t>Новгородская область Старорусский район</w:t>
      </w:r>
    </w:p>
    <w:p w:rsidR="00346577" w:rsidRPr="00346577" w:rsidRDefault="00346577" w:rsidP="00346577">
      <w:pPr>
        <w:jc w:val="center"/>
        <w:rPr>
          <w:b/>
        </w:rPr>
      </w:pPr>
      <w:r w:rsidRPr="00346577">
        <w:rPr>
          <w:b/>
        </w:rPr>
        <w:t>АДМИНИСТРАЦИЯ ЗАЛУЧСКОГО СЕЛЬСКОГО ПОСЕЛЕНИЯ</w:t>
      </w:r>
    </w:p>
    <w:p w:rsidR="00346577" w:rsidRPr="00346577" w:rsidRDefault="00346577" w:rsidP="00346577">
      <w:pPr>
        <w:jc w:val="center"/>
        <w:rPr>
          <w:b/>
        </w:rPr>
      </w:pPr>
      <w:r w:rsidRPr="00346577">
        <w:rPr>
          <w:b/>
        </w:rPr>
        <w:t>П О С Т А Н О В Л Е Н И Е</w:t>
      </w:r>
    </w:p>
    <w:p w:rsidR="00346577" w:rsidRPr="00346577" w:rsidRDefault="00346577" w:rsidP="00346577">
      <w:pPr>
        <w:jc w:val="center"/>
        <w:rPr>
          <w:b/>
        </w:rPr>
      </w:pPr>
      <w:r w:rsidRPr="00346577">
        <w:t>от 23.09.2024  №105</w:t>
      </w:r>
    </w:p>
    <w:p w:rsidR="00346577" w:rsidRPr="00346577" w:rsidRDefault="00346577" w:rsidP="00346577">
      <w:pPr>
        <w:jc w:val="center"/>
      </w:pPr>
      <w:r w:rsidRPr="00346577">
        <w:t>с.Залучье</w:t>
      </w:r>
    </w:p>
    <w:p w:rsidR="00346577" w:rsidRPr="00346577" w:rsidRDefault="00346577" w:rsidP="00346577">
      <w:pPr>
        <w:ind w:firstLine="567"/>
        <w:jc w:val="center"/>
        <w:rPr>
          <w:b/>
          <w:bCs/>
          <w:color w:val="000000"/>
        </w:rPr>
      </w:pPr>
      <w:r w:rsidRPr="00346577">
        <w:rPr>
          <w:b/>
          <w:bCs/>
          <w:color w:val="000000"/>
        </w:rPr>
        <w:t>О внесении изменений в административный регламент «Оказание поддержки субъектам малого и среднего предпринимательства в рамках реализации муниципальных программ», утвержденный постановлением администрации Залучского сельского поселения от 16.01.2012 № 17 (в редакции от 06.05.2019 №45)</w:t>
      </w:r>
    </w:p>
    <w:p w:rsidR="00346577" w:rsidRPr="00346577" w:rsidRDefault="00346577" w:rsidP="00346577">
      <w:pPr>
        <w:ind w:firstLine="567"/>
        <w:jc w:val="center"/>
        <w:rPr>
          <w:color w:val="000000"/>
        </w:rPr>
      </w:pPr>
    </w:p>
    <w:p w:rsidR="00346577" w:rsidRPr="00346577" w:rsidRDefault="00346577" w:rsidP="00346577">
      <w:pPr>
        <w:ind w:firstLine="709"/>
        <w:jc w:val="both"/>
      </w:pPr>
      <w:r w:rsidRPr="00346577">
        <w:t>В соответствии Федеральный закон от 27.07.2010 № 210-ФЗ «Об организации предоставления государственных и муниципальных услуг», Администрация Залучского сельского поселения</w:t>
      </w:r>
    </w:p>
    <w:p w:rsidR="00346577" w:rsidRPr="00346577" w:rsidRDefault="00346577" w:rsidP="00346577">
      <w:pPr>
        <w:jc w:val="both"/>
        <w:rPr>
          <w:b/>
        </w:rPr>
      </w:pPr>
      <w:r w:rsidRPr="00346577">
        <w:rPr>
          <w:b/>
        </w:rPr>
        <w:t>ПОСТАНОВЛЯЕТ:</w:t>
      </w:r>
    </w:p>
    <w:p w:rsidR="00346577" w:rsidRPr="00346577" w:rsidRDefault="00346577" w:rsidP="00346577">
      <w:pPr>
        <w:numPr>
          <w:ilvl w:val="0"/>
          <w:numId w:val="35"/>
        </w:numPr>
        <w:tabs>
          <w:tab w:val="left" w:pos="993"/>
        </w:tabs>
        <w:ind w:left="0" w:firstLine="709"/>
        <w:jc w:val="both"/>
        <w:rPr>
          <w:color w:val="000000"/>
        </w:rPr>
      </w:pPr>
      <w:r w:rsidRPr="00346577">
        <w:rPr>
          <w:color w:val="000000"/>
        </w:rPr>
        <w:t>Внести в административный регламент «Оказание поддержки субъектам малого и среднего предпринимательства в рамках реализации муниципальных программ», утвержденный постановлением администрации Залучского сельского поселения от 16.01.2012 № 17 (в редакции от 06.05.2019 №45,далее – Регламент), следующие изменения:</w:t>
      </w:r>
    </w:p>
    <w:p w:rsidR="00346577" w:rsidRPr="00346577" w:rsidRDefault="00346577" w:rsidP="00346577">
      <w:pPr>
        <w:numPr>
          <w:ilvl w:val="1"/>
          <w:numId w:val="35"/>
        </w:numPr>
        <w:tabs>
          <w:tab w:val="left" w:pos="993"/>
        </w:tabs>
        <w:jc w:val="both"/>
        <w:rPr>
          <w:b/>
          <w:color w:val="000000"/>
        </w:rPr>
      </w:pPr>
      <w:r w:rsidRPr="00346577">
        <w:rPr>
          <w:b/>
          <w:color w:val="000000"/>
        </w:rPr>
        <w:t>Пункт 2.2.2 Регламента изложить в следующей редакции:</w:t>
      </w:r>
    </w:p>
    <w:p w:rsidR="00346577" w:rsidRPr="00346577" w:rsidRDefault="00346577" w:rsidP="00346577">
      <w:pPr>
        <w:ind w:firstLine="709"/>
        <w:jc w:val="both"/>
        <w:rPr>
          <w:rFonts w:ascii="Arial" w:hAnsi="Arial" w:cs="Arial"/>
          <w:color w:val="000000"/>
        </w:rPr>
      </w:pPr>
      <w:r w:rsidRPr="00346577">
        <w:rPr>
          <w:color w:val="000000"/>
        </w:rPr>
        <w:t>«2.2.2. При предоставлении муниципальной услуги Уполномоченный орган осуществляет межведомственное информационное взаимодействие с:</w:t>
      </w:r>
    </w:p>
    <w:p w:rsidR="00346577" w:rsidRPr="00346577" w:rsidRDefault="00346577" w:rsidP="00346577">
      <w:pPr>
        <w:ind w:firstLine="709"/>
        <w:jc w:val="both"/>
        <w:rPr>
          <w:rFonts w:ascii="Arial" w:hAnsi="Arial" w:cs="Arial"/>
          <w:color w:val="000000"/>
        </w:rPr>
      </w:pPr>
      <w:r w:rsidRPr="00346577">
        <w:rPr>
          <w:color w:val="000000"/>
        </w:rPr>
        <w:t>1) Управлением Росреестра по Новгородской области;</w:t>
      </w:r>
    </w:p>
    <w:p w:rsidR="00346577" w:rsidRPr="00346577" w:rsidRDefault="00346577" w:rsidP="00346577">
      <w:pPr>
        <w:ind w:firstLine="709"/>
        <w:jc w:val="both"/>
        <w:rPr>
          <w:color w:val="000000"/>
        </w:rPr>
      </w:pPr>
      <w:r w:rsidRPr="00346577">
        <w:rPr>
          <w:color w:val="000000"/>
        </w:rPr>
        <w:t>2)</w:t>
      </w:r>
      <w:r w:rsidRPr="00346577">
        <w:t xml:space="preserve"> </w:t>
      </w:r>
      <w:r w:rsidRPr="00346577">
        <w:rPr>
          <w:color w:val="000000"/>
        </w:rPr>
        <w:t>Межрайонной ИФНС России № 2 по Новгородской области.</w:t>
      </w:r>
    </w:p>
    <w:p w:rsidR="00346577" w:rsidRPr="00346577" w:rsidRDefault="00346577" w:rsidP="00346577">
      <w:pPr>
        <w:ind w:firstLine="709"/>
        <w:jc w:val="both"/>
      </w:pPr>
      <w:r w:rsidRPr="00346577">
        <w:t>Межведомственный запрос о представлении документов и (или) информации, для предоставления муниципальной услуги должен содержать:</w:t>
      </w:r>
    </w:p>
    <w:p w:rsidR="00346577" w:rsidRPr="00346577" w:rsidRDefault="00346577" w:rsidP="00346577">
      <w:pPr>
        <w:ind w:firstLine="709"/>
        <w:jc w:val="both"/>
      </w:pPr>
      <w:r w:rsidRPr="00346577">
        <w:t>1) наименование органа или организации, направляющих межведомственный запрос;</w:t>
      </w:r>
    </w:p>
    <w:p w:rsidR="00346577" w:rsidRPr="00346577" w:rsidRDefault="00346577" w:rsidP="00346577">
      <w:pPr>
        <w:ind w:firstLine="709"/>
        <w:jc w:val="both"/>
      </w:pPr>
      <w:r w:rsidRPr="00346577">
        <w:t>2) наименование органа или организации, в адрес которых направляется межведомственный запрос;</w:t>
      </w:r>
    </w:p>
    <w:p w:rsidR="00346577" w:rsidRPr="00346577" w:rsidRDefault="00346577" w:rsidP="00346577">
      <w:pPr>
        <w:ind w:firstLine="709"/>
        <w:jc w:val="both"/>
      </w:pPr>
      <w:r w:rsidRPr="00346577">
        <w:t>3) наименование муниципальной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муниципальных услуг;</w:t>
      </w:r>
    </w:p>
    <w:p w:rsidR="00346577" w:rsidRPr="00346577" w:rsidRDefault="00346577" w:rsidP="00346577">
      <w:pPr>
        <w:ind w:firstLine="709"/>
        <w:jc w:val="both"/>
      </w:pPr>
      <w:r w:rsidRPr="00346577">
        <w:lastRenderedPageBreak/>
        <w:t>4) указание на положения нормативного правового акта, которыми установлено представление документа и (или) информации, необходимой для предоставления муниципальной услуги, и указание на реквизиты данного нормативного правового акта;</w:t>
      </w:r>
    </w:p>
    <w:p w:rsidR="00346577" w:rsidRPr="00346577" w:rsidRDefault="00346577" w:rsidP="00346577">
      <w:pPr>
        <w:ind w:firstLine="709"/>
        <w:jc w:val="both"/>
      </w:pPr>
      <w:r w:rsidRPr="00346577">
        <w:t>5) сведения, необходимые для представления документа и (или) информации, установленные административным регламентом предоставления муниципальной услуги, а также сведения, предусмотренные нормативными правовыми актами как необходимые для представления таких документов и (или) информации;</w:t>
      </w:r>
    </w:p>
    <w:p w:rsidR="00346577" w:rsidRPr="00346577" w:rsidRDefault="00346577" w:rsidP="00346577">
      <w:pPr>
        <w:ind w:firstLine="709"/>
        <w:jc w:val="both"/>
      </w:pPr>
      <w:r w:rsidRPr="00346577">
        <w:t>6) контактная информация для направления ответа на межведомственный запрос;</w:t>
      </w:r>
    </w:p>
    <w:p w:rsidR="00346577" w:rsidRPr="00346577" w:rsidRDefault="00346577" w:rsidP="00346577">
      <w:pPr>
        <w:ind w:firstLine="709"/>
        <w:jc w:val="both"/>
      </w:pPr>
      <w:r w:rsidRPr="00346577">
        <w:t>7) дата направления межведомственного запроса;</w:t>
      </w:r>
    </w:p>
    <w:p w:rsidR="00346577" w:rsidRPr="00346577" w:rsidRDefault="00346577" w:rsidP="00346577">
      <w:pPr>
        <w:ind w:firstLine="709"/>
        <w:jc w:val="both"/>
      </w:pPr>
      <w:r w:rsidRPr="00346577">
        <w:t>8)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</w:t>
      </w:r>
    </w:p>
    <w:p w:rsidR="00346577" w:rsidRPr="00346577" w:rsidRDefault="00346577" w:rsidP="00346577">
      <w:pPr>
        <w:ind w:firstLine="709"/>
        <w:jc w:val="both"/>
      </w:pPr>
      <w:r w:rsidRPr="00346577">
        <w:t>9) информация о факте получения согласия, предусмотренного частью 5 статьи 7 Федерального закона № 210-ФЗ (при направлении межведомственного запроса в случае, предусмотренном частью 5 статьи 7 Федерального закона №210-ФЗ).».</w:t>
      </w:r>
    </w:p>
    <w:p w:rsidR="00346577" w:rsidRPr="00346577" w:rsidRDefault="00346577" w:rsidP="00346577">
      <w:pPr>
        <w:ind w:firstLine="709"/>
        <w:jc w:val="both"/>
        <w:rPr>
          <w:b/>
          <w:color w:val="000000"/>
        </w:rPr>
      </w:pPr>
      <w:r w:rsidRPr="00346577">
        <w:rPr>
          <w:b/>
          <w:color w:val="000000"/>
        </w:rPr>
        <w:t>1.2. Пункт 3.3.3 Регламента изложить в следующей редакции:</w:t>
      </w:r>
    </w:p>
    <w:p w:rsidR="00346577" w:rsidRPr="00346577" w:rsidRDefault="00346577" w:rsidP="00346577">
      <w:pPr>
        <w:ind w:firstLine="709"/>
        <w:jc w:val="both"/>
        <w:rPr>
          <w:color w:val="000000"/>
        </w:rPr>
      </w:pPr>
      <w:r w:rsidRPr="00346577">
        <w:rPr>
          <w:color w:val="000000"/>
        </w:rPr>
        <w:t>«3.3.3. Сведения, содержащиеся в Едином государственном реестре недвижимости, указанные в пункте 2.7.4 настоящего Административного регламента, запрашиваются Уполномоченным органом по каналам межведомственного взаимодействия в Управление Росреестра по Новгородской области.</w:t>
      </w:r>
    </w:p>
    <w:p w:rsidR="00346577" w:rsidRPr="00346577" w:rsidRDefault="00346577" w:rsidP="00346577">
      <w:pPr>
        <w:ind w:firstLine="709"/>
        <w:jc w:val="both"/>
        <w:rPr>
          <w:color w:val="000000"/>
        </w:rPr>
      </w:pPr>
      <w:r w:rsidRPr="00346577">
        <w:rPr>
          <w:color w:val="000000"/>
        </w:rPr>
        <w:t>Срок подготовки и направления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орган или организацию, представляющих документы и информацию».</w:t>
      </w:r>
    </w:p>
    <w:p w:rsidR="00346577" w:rsidRPr="00346577" w:rsidRDefault="00346577" w:rsidP="00346577">
      <w:pPr>
        <w:tabs>
          <w:tab w:val="left" w:pos="993"/>
        </w:tabs>
        <w:ind w:firstLine="709"/>
        <w:jc w:val="both"/>
        <w:rPr>
          <w:color w:val="000000"/>
        </w:rPr>
      </w:pPr>
      <w:r w:rsidRPr="00346577">
        <w:rPr>
          <w:color w:val="000000"/>
        </w:rPr>
        <w:t>3. Опубликовать настоящее постановление в газете «Залучский вестник» и обнародовать путем размещения в сети Интернет на официальном сайте.</w:t>
      </w:r>
    </w:p>
    <w:p w:rsidR="00346577" w:rsidRPr="00346577" w:rsidRDefault="00346577" w:rsidP="00346577">
      <w:pPr>
        <w:rPr>
          <w:rFonts w:cs="Arial"/>
          <w:b/>
        </w:rPr>
      </w:pPr>
      <w:r w:rsidRPr="00346577">
        <w:rPr>
          <w:rFonts w:cs="Arial"/>
          <w:b/>
        </w:rPr>
        <w:t>Глава Залучского</w:t>
      </w:r>
    </w:p>
    <w:p w:rsidR="00346577" w:rsidRPr="00346577" w:rsidRDefault="00346577" w:rsidP="00346577">
      <w:r w:rsidRPr="00346577">
        <w:rPr>
          <w:rFonts w:cs="Arial"/>
          <w:b/>
        </w:rPr>
        <w:t>сельского поселения                                                            Е.Н.Пятина</w:t>
      </w:r>
    </w:p>
    <w:p w:rsidR="003C7F0A" w:rsidRDefault="003C7F0A" w:rsidP="003B0138"/>
    <w:tbl>
      <w:tblPr>
        <w:tblpPr w:leftFromText="180" w:rightFromText="180" w:vertAnchor="text" w:horzAnchor="margin" w:tblpY="10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20"/>
        <w:gridCol w:w="6247"/>
        <w:gridCol w:w="3796"/>
      </w:tblGrid>
      <w:tr w:rsidR="001C574F" w:rsidRPr="0021024D" w:rsidTr="001C574F">
        <w:trPr>
          <w:trHeight w:val="1895"/>
        </w:trPr>
        <w:tc>
          <w:tcPr>
            <w:tcW w:w="472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1C574F" w:rsidRPr="0021024D" w:rsidRDefault="001C574F" w:rsidP="001C574F">
            <w:pPr>
              <w:rPr>
                <w:b/>
                <w:color w:val="0000FF"/>
              </w:rPr>
            </w:pPr>
          </w:p>
          <w:p w:rsidR="001C574F" w:rsidRPr="0021024D" w:rsidRDefault="001C574F" w:rsidP="001C574F">
            <w:pPr>
              <w:jc w:val="center"/>
              <w:rPr>
                <w:b/>
                <w:color w:val="0000FF"/>
              </w:rPr>
            </w:pPr>
          </w:p>
          <w:p w:rsidR="001C574F" w:rsidRPr="0021024D" w:rsidRDefault="001C574F" w:rsidP="001C574F">
            <w:pPr>
              <w:jc w:val="center"/>
              <w:rPr>
                <w:b/>
                <w:color w:val="0000FF"/>
              </w:rPr>
            </w:pPr>
          </w:p>
          <w:p w:rsidR="001C574F" w:rsidRPr="0021024D" w:rsidRDefault="001C574F" w:rsidP="001C574F">
            <w:pPr>
              <w:jc w:val="center"/>
              <w:rPr>
                <w:b/>
                <w:color w:val="0000FF"/>
              </w:rPr>
            </w:pPr>
            <w:r w:rsidRPr="0021024D">
              <w:rPr>
                <w:b/>
                <w:color w:val="0000FF"/>
              </w:rPr>
              <w:t>Муниципальная газета</w:t>
            </w:r>
          </w:p>
          <w:p w:rsidR="001C574F" w:rsidRPr="0021024D" w:rsidRDefault="001C574F" w:rsidP="001C574F">
            <w:pPr>
              <w:jc w:val="center"/>
              <w:rPr>
                <w:b/>
                <w:color w:val="0000FF"/>
              </w:rPr>
            </w:pPr>
            <w:r w:rsidRPr="0021024D">
              <w:rPr>
                <w:b/>
                <w:color w:val="0000FF"/>
              </w:rPr>
              <w:t>«Залучский вестник»</w:t>
            </w:r>
          </w:p>
          <w:p w:rsidR="001C574F" w:rsidRPr="0021024D" w:rsidRDefault="001C574F" w:rsidP="001C574F"/>
        </w:tc>
        <w:tc>
          <w:tcPr>
            <w:tcW w:w="624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1C574F" w:rsidRPr="0021024D" w:rsidRDefault="001C574F" w:rsidP="001C574F">
            <w:pPr>
              <w:rPr>
                <w:b/>
              </w:rPr>
            </w:pPr>
          </w:p>
          <w:p w:rsidR="001C574F" w:rsidRPr="0021024D" w:rsidRDefault="001C574F" w:rsidP="001C574F">
            <w:pPr>
              <w:rPr>
                <w:b/>
                <w:lang w:eastAsia="ar-SA"/>
              </w:rPr>
            </w:pPr>
            <w:r w:rsidRPr="0021024D">
              <w:rPr>
                <w:b/>
              </w:rPr>
              <w:t>Адрес редакции-издателя: 175224</w:t>
            </w:r>
          </w:p>
          <w:p w:rsidR="001C574F" w:rsidRPr="0021024D" w:rsidRDefault="001C574F" w:rsidP="001C574F">
            <w:pPr>
              <w:rPr>
                <w:b/>
              </w:rPr>
            </w:pPr>
            <w:r w:rsidRPr="0021024D">
              <w:rPr>
                <w:b/>
              </w:rPr>
              <w:t>Новгородская область, Старорусский район</w:t>
            </w:r>
          </w:p>
          <w:p w:rsidR="001C574F" w:rsidRPr="0021024D" w:rsidRDefault="001C574F" w:rsidP="001C574F">
            <w:pPr>
              <w:rPr>
                <w:b/>
              </w:rPr>
            </w:pPr>
            <w:r w:rsidRPr="0021024D">
              <w:rPr>
                <w:b/>
              </w:rPr>
              <w:t xml:space="preserve">с. Залучье, ул. Рендакова, д. 12 </w:t>
            </w:r>
          </w:p>
          <w:p w:rsidR="001C574F" w:rsidRPr="0021024D" w:rsidRDefault="001C574F" w:rsidP="001C574F">
            <w:pPr>
              <w:rPr>
                <w:b/>
              </w:rPr>
            </w:pPr>
            <w:r w:rsidRPr="0021024D">
              <w:rPr>
                <w:b/>
              </w:rPr>
              <w:t xml:space="preserve">E-mail: </w:t>
            </w:r>
            <w:r w:rsidRPr="0021024D">
              <w:rPr>
                <w:b/>
                <w:lang w:val="en-US"/>
              </w:rPr>
              <w:t>zaadmi</w:t>
            </w:r>
            <w:r w:rsidRPr="0021024D">
              <w:rPr>
                <w:b/>
              </w:rPr>
              <w:t>@</w:t>
            </w:r>
            <w:r w:rsidRPr="0021024D">
              <w:rPr>
                <w:b/>
                <w:lang w:val="en-US"/>
              </w:rPr>
              <w:t>yandex</w:t>
            </w:r>
            <w:r w:rsidRPr="0021024D">
              <w:rPr>
                <w:b/>
              </w:rPr>
              <w:t>.</w:t>
            </w:r>
            <w:r w:rsidRPr="0021024D">
              <w:rPr>
                <w:b/>
                <w:lang w:val="en-US"/>
              </w:rPr>
              <w:t>ru</w:t>
            </w:r>
          </w:p>
          <w:p w:rsidR="001C574F" w:rsidRPr="0021024D" w:rsidRDefault="001C574F" w:rsidP="001C574F">
            <w:pPr>
              <w:rPr>
                <w:b/>
              </w:rPr>
            </w:pPr>
            <w:r w:rsidRPr="0021024D">
              <w:rPr>
                <w:b/>
              </w:rPr>
              <w:t>Главный редактор:  Е.Н.Пятина</w:t>
            </w:r>
          </w:p>
          <w:p w:rsidR="001C574F" w:rsidRPr="0021024D" w:rsidRDefault="001C574F" w:rsidP="001C574F">
            <w:pPr>
              <w:rPr>
                <w:b/>
              </w:rPr>
            </w:pPr>
            <w:r w:rsidRPr="0021024D">
              <w:rPr>
                <w:b/>
              </w:rPr>
              <w:t>Телефон: 74-225</w:t>
            </w:r>
          </w:p>
          <w:p w:rsidR="001C574F" w:rsidRPr="0021024D" w:rsidRDefault="001C574F" w:rsidP="001C574F"/>
        </w:tc>
        <w:tc>
          <w:tcPr>
            <w:tcW w:w="379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1C574F" w:rsidRPr="0021024D" w:rsidRDefault="001C574F" w:rsidP="001C574F">
            <w:pPr>
              <w:rPr>
                <w:b/>
              </w:rPr>
            </w:pPr>
            <w:r w:rsidRPr="0021024D">
              <w:rPr>
                <w:b/>
              </w:rPr>
              <w:t>Номер газеты подписан к печати</w:t>
            </w:r>
          </w:p>
          <w:p w:rsidR="001C574F" w:rsidRPr="0021024D" w:rsidRDefault="00346577" w:rsidP="001C574F">
            <w:pPr>
              <w:rPr>
                <w:b/>
              </w:rPr>
            </w:pPr>
            <w:r>
              <w:rPr>
                <w:b/>
              </w:rPr>
              <w:t>30</w:t>
            </w:r>
            <w:r w:rsidR="001C574F">
              <w:rPr>
                <w:b/>
              </w:rPr>
              <w:t>.09</w:t>
            </w:r>
            <w:r w:rsidR="005A0004">
              <w:rPr>
                <w:b/>
              </w:rPr>
              <w:t>.2024</w:t>
            </w:r>
            <w:r w:rsidR="001C574F" w:rsidRPr="0021024D">
              <w:rPr>
                <w:b/>
              </w:rPr>
              <w:t>г.в16.00 часов</w:t>
            </w:r>
          </w:p>
          <w:p w:rsidR="001C574F" w:rsidRPr="0021024D" w:rsidRDefault="001C574F" w:rsidP="001C574F">
            <w:pPr>
              <w:rPr>
                <w:b/>
              </w:rPr>
            </w:pPr>
          </w:p>
          <w:p w:rsidR="001C574F" w:rsidRPr="0021024D" w:rsidRDefault="001C574F" w:rsidP="001C574F">
            <w:pPr>
              <w:rPr>
                <w:b/>
              </w:rPr>
            </w:pPr>
            <w:r w:rsidRPr="0021024D">
              <w:rPr>
                <w:b/>
              </w:rPr>
              <w:t>Тираж  5 экземпляров</w:t>
            </w:r>
          </w:p>
          <w:p w:rsidR="001C574F" w:rsidRPr="0021024D" w:rsidRDefault="001C574F" w:rsidP="001C574F">
            <w:pPr>
              <w:rPr>
                <w:b/>
              </w:rPr>
            </w:pPr>
          </w:p>
          <w:p w:rsidR="001C574F" w:rsidRPr="0021024D" w:rsidRDefault="001C574F" w:rsidP="001C574F">
            <w:pPr>
              <w:rPr>
                <w:b/>
              </w:rPr>
            </w:pPr>
            <w:r w:rsidRPr="0021024D">
              <w:rPr>
                <w:b/>
              </w:rPr>
              <w:t>Материалы этого выпуска публикуются бесплатно</w:t>
            </w:r>
          </w:p>
        </w:tc>
      </w:tr>
    </w:tbl>
    <w:p w:rsidR="008B1E64" w:rsidRPr="008B1E64" w:rsidRDefault="008B1E64" w:rsidP="008B1E64">
      <w:pPr>
        <w:spacing w:before="100" w:beforeAutospacing="1" w:after="100" w:afterAutospacing="1"/>
      </w:pPr>
    </w:p>
    <w:sectPr w:rsidR="008B1E64" w:rsidRPr="008B1E64" w:rsidSect="001C574F">
      <w:headerReference w:type="default" r:id="rId7"/>
      <w:pgSz w:w="16838" w:h="11906" w:orient="landscape"/>
      <w:pgMar w:top="1134" w:right="1134" w:bottom="709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26E4" w:rsidRDefault="00BD26E4" w:rsidP="00733416">
      <w:r>
        <w:separator/>
      </w:r>
    </w:p>
  </w:endnote>
  <w:endnote w:type="continuationSeparator" w:id="1">
    <w:p w:rsidR="00BD26E4" w:rsidRDefault="00BD26E4" w:rsidP="007334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77">
    <w:altName w:val="MS Mincho"/>
    <w:charset w:val="8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ont237">
    <w:altName w:val="Arial Unicode MS"/>
    <w:charset w:val="8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font74">
    <w:altName w:val="Arial Unicode MS"/>
    <w:charset w:val="80"/>
    <w:family w:val="roman"/>
    <w:pitch w:val="default"/>
    <w:sig w:usb0="00000000" w:usb1="00000000" w:usb2="00000000" w:usb3="00000000" w:csb0="0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26E4" w:rsidRDefault="00BD26E4" w:rsidP="00733416">
      <w:r>
        <w:separator/>
      </w:r>
    </w:p>
  </w:footnote>
  <w:footnote w:type="continuationSeparator" w:id="1">
    <w:p w:rsidR="00BD26E4" w:rsidRDefault="00BD26E4" w:rsidP="007334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9F6" w:rsidRDefault="006609F6">
    <w:pPr>
      <w:pStyle w:val="af3"/>
      <w:jc w:val="center"/>
    </w:pPr>
  </w:p>
  <w:p w:rsidR="006609F6" w:rsidRPr="00E901DA" w:rsidRDefault="006609F6" w:rsidP="000222BE">
    <w:pPr>
      <w:pStyle w:val="af3"/>
      <w:tabs>
        <w:tab w:val="clear" w:pos="4677"/>
        <w:tab w:val="left" w:pos="9355"/>
      </w:tabs>
    </w:pPr>
    <w:r>
      <w:tab/>
    </w:r>
  </w:p>
  <w:p w:rsidR="006609F6" w:rsidRDefault="006609F6"/>
  <w:p w:rsidR="006609F6" w:rsidRDefault="006609F6"/>
  <w:p w:rsidR="006609F6" w:rsidRDefault="006609F6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42F4A21"/>
    <w:multiLevelType w:val="multilevel"/>
    <w:tmpl w:val="842F4A21"/>
    <w:lvl w:ilvl="0">
      <w:start w:val="1"/>
      <w:numFmt w:val="decimal"/>
      <w:suff w:val="space"/>
      <w:lvlText w:val="%1."/>
      <w:lvlJc w:val="left"/>
      <w:pPr>
        <w:ind w:left="560" w:firstLine="0"/>
      </w:p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">
    <w:nsid w:val="DC96C961"/>
    <w:multiLevelType w:val="singleLevel"/>
    <w:tmpl w:val="DC96C96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2">
    <w:nsid w:val="E71829D1"/>
    <w:multiLevelType w:val="singleLevel"/>
    <w:tmpl w:val="E71829D1"/>
    <w:lvl w:ilvl="0">
      <w:start w:val="1"/>
      <w:numFmt w:val="decimal"/>
      <w:suff w:val="space"/>
      <w:lvlText w:val="%1."/>
      <w:lvlJc w:val="left"/>
    </w:lvl>
  </w:abstractNum>
  <w:abstractNum w:abstractNumId="3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4">
    <w:nsid w:val="00000001"/>
    <w:multiLevelType w:val="multilevel"/>
    <w:tmpl w:val="00000001"/>
    <w:name w:val="WWNum2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5">
    <w:nsid w:val="00000002"/>
    <w:multiLevelType w:val="multilevel"/>
    <w:tmpl w:val="00000002"/>
    <w:name w:val="WWNum2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6">
    <w:nsid w:val="00000003"/>
    <w:multiLevelType w:val="multilevel"/>
    <w:tmpl w:val="00000003"/>
    <w:name w:val="WWNum2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7">
    <w:nsid w:val="0A0A50A3"/>
    <w:multiLevelType w:val="multilevel"/>
    <w:tmpl w:val="77509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1F5079B"/>
    <w:multiLevelType w:val="multilevel"/>
    <w:tmpl w:val="566E0C90"/>
    <w:lvl w:ilvl="0">
      <w:start w:val="1"/>
      <w:numFmt w:val="decimal"/>
      <w:lvlText w:val="%1."/>
      <w:lvlJc w:val="left"/>
      <w:pPr>
        <w:ind w:left="1377" w:hanging="8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0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03" w:hanging="1800"/>
      </w:pPr>
      <w:rPr>
        <w:rFonts w:hint="default"/>
      </w:rPr>
    </w:lvl>
  </w:abstractNum>
  <w:abstractNum w:abstractNumId="9">
    <w:nsid w:val="12D95077"/>
    <w:multiLevelType w:val="multilevel"/>
    <w:tmpl w:val="D8BC65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0">
    <w:nsid w:val="13031E87"/>
    <w:multiLevelType w:val="multilevel"/>
    <w:tmpl w:val="8BACC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46931E7"/>
    <w:multiLevelType w:val="multilevel"/>
    <w:tmpl w:val="256C21A8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2">
    <w:nsid w:val="283F4293"/>
    <w:multiLevelType w:val="multilevel"/>
    <w:tmpl w:val="61EE6C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E3A1928"/>
    <w:multiLevelType w:val="multilevel"/>
    <w:tmpl w:val="DD0811C8"/>
    <w:lvl w:ilvl="0">
      <w:start w:val="1"/>
      <w:numFmt w:val="decimal"/>
      <w:lvlText w:val="%1."/>
      <w:lvlJc w:val="left"/>
      <w:pPr>
        <w:ind w:left="1991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14">
    <w:nsid w:val="307C3970"/>
    <w:multiLevelType w:val="hybridMultilevel"/>
    <w:tmpl w:val="EBFE2F40"/>
    <w:lvl w:ilvl="0" w:tplc="C1C8BA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38A6F25"/>
    <w:multiLevelType w:val="multilevel"/>
    <w:tmpl w:val="A7563C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3B154EF"/>
    <w:multiLevelType w:val="hybridMultilevel"/>
    <w:tmpl w:val="52C6ED74"/>
    <w:lvl w:ilvl="0" w:tplc="9D24EB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3E377F37"/>
    <w:multiLevelType w:val="multilevel"/>
    <w:tmpl w:val="CB9218A0"/>
    <w:lvl w:ilvl="0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8">
    <w:nsid w:val="3FA27143"/>
    <w:multiLevelType w:val="multilevel"/>
    <w:tmpl w:val="CEFAC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022114A"/>
    <w:multiLevelType w:val="multilevel"/>
    <w:tmpl w:val="0360E6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5187BC5"/>
    <w:multiLevelType w:val="multilevel"/>
    <w:tmpl w:val="2A1E4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5452E1B"/>
    <w:multiLevelType w:val="hybridMultilevel"/>
    <w:tmpl w:val="1B90A54A"/>
    <w:lvl w:ilvl="0" w:tplc="F16A12E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472777B2"/>
    <w:multiLevelType w:val="hybridMultilevel"/>
    <w:tmpl w:val="177EB6EC"/>
    <w:lvl w:ilvl="0" w:tplc="A0F8C8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4CB33EB9"/>
    <w:multiLevelType w:val="multilevel"/>
    <w:tmpl w:val="4CB33EB9"/>
    <w:lvl w:ilvl="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31D5050"/>
    <w:multiLevelType w:val="hybridMultilevel"/>
    <w:tmpl w:val="BC0CCF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6402124"/>
    <w:multiLevelType w:val="multilevel"/>
    <w:tmpl w:val="4F78FD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77CA5B6"/>
    <w:multiLevelType w:val="singleLevel"/>
    <w:tmpl w:val="577CA5B6"/>
    <w:lvl w:ilvl="0">
      <w:start w:val="1"/>
      <w:numFmt w:val="decimal"/>
      <w:suff w:val="space"/>
      <w:lvlText w:val="%1."/>
      <w:lvlJc w:val="left"/>
    </w:lvl>
  </w:abstractNum>
  <w:abstractNum w:abstractNumId="27">
    <w:nsid w:val="590D0F6F"/>
    <w:multiLevelType w:val="multilevel"/>
    <w:tmpl w:val="4E08156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8">
    <w:nsid w:val="6029529D"/>
    <w:multiLevelType w:val="hybridMultilevel"/>
    <w:tmpl w:val="61FEC79C"/>
    <w:lvl w:ilvl="0" w:tplc="CB4CCA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5181D03"/>
    <w:multiLevelType w:val="hybridMultilevel"/>
    <w:tmpl w:val="177EB6EC"/>
    <w:lvl w:ilvl="0" w:tplc="A0F8C8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B865059"/>
    <w:multiLevelType w:val="hybridMultilevel"/>
    <w:tmpl w:val="3EB4D1C8"/>
    <w:lvl w:ilvl="0" w:tplc="2CBEE7E0">
      <w:start w:val="1"/>
      <w:numFmt w:val="decimal"/>
      <w:lvlText w:val="%1."/>
      <w:lvlJc w:val="left"/>
      <w:pPr>
        <w:ind w:left="411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6AA2F0F"/>
    <w:multiLevelType w:val="multilevel"/>
    <w:tmpl w:val="76AA2F0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3"/>
  </w:num>
  <w:num w:numId="2">
    <w:abstractNumId w:val="2"/>
  </w:num>
  <w:num w:numId="3">
    <w:abstractNumId w:val="1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1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</w:num>
  <w:num w:numId="7">
    <w:abstractNumId w:val="16"/>
  </w:num>
  <w:num w:numId="8">
    <w:abstractNumId w:val="23"/>
  </w:num>
  <w:num w:numId="9">
    <w:abstractNumId w:val="17"/>
  </w:num>
  <w:num w:numId="10">
    <w:abstractNumId w:val="3"/>
    <w:lvlOverride w:ilvl="0">
      <w:lvl w:ilvl="0"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trike w:val="0"/>
          <w:dstrike w:val="0"/>
          <w:sz w:val="20"/>
          <w:u w:val="none"/>
          <w:effect w:val="none"/>
        </w:rPr>
      </w:lvl>
    </w:lvlOverride>
  </w:num>
  <w:num w:numId="11">
    <w:abstractNumId w:val="26"/>
  </w:num>
  <w:num w:numId="12">
    <w:abstractNumId w:val="11"/>
  </w:num>
  <w:num w:numId="13">
    <w:abstractNumId w:val="1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28"/>
  </w:num>
  <w:num w:numId="16">
    <w:abstractNumId w:val="1"/>
  </w:num>
  <w:num w:numId="17">
    <w:abstractNumId w:val="21"/>
  </w:num>
  <w:num w:numId="18">
    <w:abstractNumId w:val="31"/>
  </w:num>
  <w:num w:numId="19">
    <w:abstractNumId w:val="0"/>
  </w:num>
  <w:num w:numId="20">
    <w:abstractNumId w:val="1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14"/>
  </w:num>
  <w:num w:numId="24">
    <w:abstractNumId w:val="1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</w:num>
  <w:num w:numId="26">
    <w:abstractNumId w:val="18"/>
  </w:num>
  <w:num w:numId="27">
    <w:abstractNumId w:val="19"/>
  </w:num>
  <w:num w:numId="28">
    <w:abstractNumId w:val="25"/>
  </w:num>
  <w:num w:numId="29">
    <w:abstractNumId w:val="10"/>
  </w:num>
  <w:num w:numId="30">
    <w:abstractNumId w:val="12"/>
    <w:lvlOverride w:ilvl="0">
      <w:startOverride w:val="3"/>
    </w:lvlOverride>
  </w:num>
  <w:num w:numId="31">
    <w:abstractNumId w:val="20"/>
  </w:num>
  <w:num w:numId="32">
    <w:abstractNumId w:val="7"/>
  </w:num>
  <w:num w:numId="33">
    <w:abstractNumId w:val="29"/>
  </w:num>
  <w:num w:numId="34">
    <w:abstractNumId w:val="22"/>
  </w:num>
  <w:num w:numId="35">
    <w:abstractNumId w:val="8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B0138"/>
    <w:rsid w:val="00006045"/>
    <w:rsid w:val="000222BE"/>
    <w:rsid w:val="000223F9"/>
    <w:rsid w:val="000631D5"/>
    <w:rsid w:val="00064F34"/>
    <w:rsid w:val="0006611A"/>
    <w:rsid w:val="000E536C"/>
    <w:rsid w:val="000E5EC4"/>
    <w:rsid w:val="000F0FBB"/>
    <w:rsid w:val="001159EB"/>
    <w:rsid w:val="001361A5"/>
    <w:rsid w:val="001417F4"/>
    <w:rsid w:val="0015313F"/>
    <w:rsid w:val="00174EFF"/>
    <w:rsid w:val="001A4881"/>
    <w:rsid w:val="001B2A2B"/>
    <w:rsid w:val="001C574F"/>
    <w:rsid w:val="001C6CAD"/>
    <w:rsid w:val="001D7401"/>
    <w:rsid w:val="0021024D"/>
    <w:rsid w:val="00237C24"/>
    <w:rsid w:val="00237DD6"/>
    <w:rsid w:val="002910ED"/>
    <w:rsid w:val="002C1057"/>
    <w:rsid w:val="002D45F0"/>
    <w:rsid w:val="002D67EB"/>
    <w:rsid w:val="00346577"/>
    <w:rsid w:val="00381DF8"/>
    <w:rsid w:val="00386231"/>
    <w:rsid w:val="003B0138"/>
    <w:rsid w:val="003C7F0A"/>
    <w:rsid w:val="003E67A3"/>
    <w:rsid w:val="00421481"/>
    <w:rsid w:val="00490670"/>
    <w:rsid w:val="00494C5A"/>
    <w:rsid w:val="00497C95"/>
    <w:rsid w:val="004E4341"/>
    <w:rsid w:val="00507598"/>
    <w:rsid w:val="00537F70"/>
    <w:rsid w:val="00577056"/>
    <w:rsid w:val="005A0004"/>
    <w:rsid w:val="005C70BA"/>
    <w:rsid w:val="005E6908"/>
    <w:rsid w:val="005F246D"/>
    <w:rsid w:val="00622318"/>
    <w:rsid w:val="0064490D"/>
    <w:rsid w:val="006609F6"/>
    <w:rsid w:val="00690822"/>
    <w:rsid w:val="006D39DC"/>
    <w:rsid w:val="006F592C"/>
    <w:rsid w:val="006F7113"/>
    <w:rsid w:val="00721F7F"/>
    <w:rsid w:val="00733416"/>
    <w:rsid w:val="00762784"/>
    <w:rsid w:val="00772F9B"/>
    <w:rsid w:val="007762C1"/>
    <w:rsid w:val="00780DD3"/>
    <w:rsid w:val="007862B4"/>
    <w:rsid w:val="00787B59"/>
    <w:rsid w:val="007916A2"/>
    <w:rsid w:val="007A504D"/>
    <w:rsid w:val="007A6D71"/>
    <w:rsid w:val="007C1A9A"/>
    <w:rsid w:val="007F7FDB"/>
    <w:rsid w:val="00823B63"/>
    <w:rsid w:val="00832429"/>
    <w:rsid w:val="00856026"/>
    <w:rsid w:val="00862879"/>
    <w:rsid w:val="00862A92"/>
    <w:rsid w:val="008B1E64"/>
    <w:rsid w:val="008F7FE4"/>
    <w:rsid w:val="00913D26"/>
    <w:rsid w:val="009159CD"/>
    <w:rsid w:val="00934254"/>
    <w:rsid w:val="00960993"/>
    <w:rsid w:val="0097725F"/>
    <w:rsid w:val="00986E78"/>
    <w:rsid w:val="009C10F0"/>
    <w:rsid w:val="009C5AA1"/>
    <w:rsid w:val="009E5EA7"/>
    <w:rsid w:val="00A3466F"/>
    <w:rsid w:val="00A41215"/>
    <w:rsid w:val="00A41F16"/>
    <w:rsid w:val="00A7630A"/>
    <w:rsid w:val="00A80B93"/>
    <w:rsid w:val="00A821AD"/>
    <w:rsid w:val="00A8382E"/>
    <w:rsid w:val="00A90A2B"/>
    <w:rsid w:val="00AA0037"/>
    <w:rsid w:val="00B172EF"/>
    <w:rsid w:val="00B23A29"/>
    <w:rsid w:val="00B33443"/>
    <w:rsid w:val="00B3601D"/>
    <w:rsid w:val="00B72E0B"/>
    <w:rsid w:val="00B7540C"/>
    <w:rsid w:val="00BB5A87"/>
    <w:rsid w:val="00BC062C"/>
    <w:rsid w:val="00BC0F8E"/>
    <w:rsid w:val="00BD26E4"/>
    <w:rsid w:val="00BD6D8E"/>
    <w:rsid w:val="00C421F4"/>
    <w:rsid w:val="00C448DB"/>
    <w:rsid w:val="00C452F1"/>
    <w:rsid w:val="00C60F7E"/>
    <w:rsid w:val="00C8127D"/>
    <w:rsid w:val="00C92808"/>
    <w:rsid w:val="00C9683C"/>
    <w:rsid w:val="00CD3EED"/>
    <w:rsid w:val="00CF7E70"/>
    <w:rsid w:val="00D24DA5"/>
    <w:rsid w:val="00D76714"/>
    <w:rsid w:val="00DC0EE6"/>
    <w:rsid w:val="00DD5639"/>
    <w:rsid w:val="00DE27F1"/>
    <w:rsid w:val="00E3331F"/>
    <w:rsid w:val="00E61B17"/>
    <w:rsid w:val="00E66BDA"/>
    <w:rsid w:val="00E71731"/>
    <w:rsid w:val="00ED10D0"/>
    <w:rsid w:val="00F2264E"/>
    <w:rsid w:val="00F40B42"/>
    <w:rsid w:val="00F54F22"/>
    <w:rsid w:val="00F66FDE"/>
    <w:rsid w:val="00F673E1"/>
    <w:rsid w:val="00FD374B"/>
    <w:rsid w:val="00FD600F"/>
    <w:rsid w:val="00FD705B"/>
    <w:rsid w:val="00FF09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qFormat="1"/>
    <w:lsdException w:name="heading 9" w:uiPriority="0" w:qFormat="1"/>
    <w:lsdException w:name="index 1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index heading" w:uiPriority="0" w:qFormat="1"/>
    <w:lsdException w:name="caption" w:qFormat="1"/>
    <w:lsdException w:name="annotation reference" w:uiPriority="0"/>
    <w:lsdException w:name="page number" w:uiPriority="0"/>
    <w:lsdException w:name="endnote reference" w:uiPriority="0"/>
    <w:lsdException w:name="toa heading" w:uiPriority="0"/>
    <w:lsdException w:name="List" w:uiPriority="0"/>
    <w:lsdException w:name="List 3" w:uiPriority="0"/>
    <w:lsdException w:name="Title" w:semiHidden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nhideWhenUsed="0" w:qFormat="1"/>
    <w:lsdException w:name="Body Text 2" w:uiPriority="0"/>
    <w:lsdException w:name="Body Text 3" w:uiPriority="0"/>
    <w:lsdException w:name="Body Text Indent 2" w:uiPriority="0" w:qFormat="1"/>
    <w:lsdException w:name="Body Text Indent 3" w:uiPriority="0"/>
    <w:lsdException w:name="Block Text" w:uiPriority="0" w:qFormat="1"/>
    <w:lsdException w:name="Hyperlink" w:uiPriority="0"/>
    <w:lsdException w:name="FollowedHyperlink" w:qFormat="1"/>
    <w:lsdException w:name="Strong" w:semiHidden="0" w:unhideWhenUsed="0" w:qFormat="1"/>
    <w:lsdException w:name="Emphasis" w:semiHidden="0" w:unhideWhenUsed="0" w:qFormat="1"/>
    <w:lsdException w:name="Document Map" w:uiPriority="0"/>
    <w:lsdException w:name="Plain Text" w:uiPriority="0"/>
    <w:lsdException w:name="Normal (Web)" w:qFormat="1"/>
    <w:lsdException w:name="HTML Preformatted" w:uiPriority="0"/>
    <w:lsdException w:name="annotation subject" w:uiPriority="0"/>
    <w:lsdException w:name="Table Elegant" w:uiPriority="0"/>
    <w:lsdException w:name="Table Web 3" w:uiPriority="0"/>
    <w:lsdException w:name="Balloon Text" w:uiPriority="0" w:qFormat="1"/>
    <w:lsdException w:name="Table Grid" w:semiHidden="0" w:uiPriority="0" w:unhideWhenUsed="0" w:qFormat="1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3B01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H1,Заголовок 1 Знак Знак Знак Знак"/>
    <w:basedOn w:val="a"/>
    <w:next w:val="a"/>
    <w:link w:val="10"/>
    <w:qFormat/>
    <w:rsid w:val="003B0138"/>
    <w:pPr>
      <w:keepNext/>
      <w:tabs>
        <w:tab w:val="num" w:pos="660"/>
      </w:tabs>
      <w:suppressAutoHyphens/>
      <w:ind w:firstLine="540"/>
      <w:jc w:val="both"/>
      <w:outlineLvl w:val="0"/>
    </w:pPr>
    <w:rPr>
      <w:lang w:eastAsia="ar-SA"/>
    </w:rPr>
  </w:style>
  <w:style w:type="paragraph" w:styleId="2">
    <w:name w:val="heading 2"/>
    <w:basedOn w:val="a0"/>
    <w:next w:val="a0"/>
    <w:link w:val="20"/>
    <w:uiPriority w:val="99"/>
    <w:qFormat/>
    <w:rsid w:val="003B0138"/>
    <w:pPr>
      <w:keepNext/>
      <w:numPr>
        <w:ilvl w:val="1"/>
      </w:numPr>
      <w:spacing w:before="240" w:after="60"/>
      <w:outlineLvl w:val="1"/>
    </w:pPr>
    <w:rPr>
      <w:rFonts w:ascii="Arial" w:hAnsi="Arial" w:cs="Arial"/>
      <w:b/>
      <w:bCs/>
      <w:i/>
      <w:iCs/>
      <w:kern w:val="0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3B013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3B013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3B0138"/>
    <w:pPr>
      <w:keepNext/>
      <w:ind w:left="1440" w:firstLine="720"/>
      <w:jc w:val="both"/>
      <w:outlineLvl w:val="4"/>
    </w:pPr>
    <w:rPr>
      <w:b/>
      <w:sz w:val="36"/>
      <w:szCs w:val="20"/>
    </w:rPr>
  </w:style>
  <w:style w:type="paragraph" w:styleId="6">
    <w:name w:val="heading 6"/>
    <w:basedOn w:val="a"/>
    <w:next w:val="a"/>
    <w:link w:val="60"/>
    <w:qFormat/>
    <w:rsid w:val="003B013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3B0138"/>
    <w:pPr>
      <w:widowControl w:val="0"/>
      <w:autoSpaceDE w:val="0"/>
      <w:autoSpaceDN w:val="0"/>
      <w:adjustRightInd w:val="0"/>
      <w:spacing w:before="240" w:after="60"/>
      <w:outlineLvl w:val="6"/>
    </w:pPr>
    <w:rPr>
      <w:rFonts w:ascii="Times New Roman CYR" w:hAnsi="Times New Roman CYR"/>
    </w:rPr>
  </w:style>
  <w:style w:type="paragraph" w:styleId="8">
    <w:name w:val="heading 8"/>
    <w:basedOn w:val="a"/>
    <w:next w:val="a"/>
    <w:link w:val="80"/>
    <w:uiPriority w:val="99"/>
    <w:qFormat/>
    <w:rsid w:val="003B0138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3B013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H1 Знак,Заголовок 1 Знак Знак Знак Знак Знак"/>
    <w:basedOn w:val="a1"/>
    <w:link w:val="1"/>
    <w:qFormat/>
    <w:rsid w:val="003B013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Заголовок 2 Знак"/>
    <w:basedOn w:val="a1"/>
    <w:link w:val="2"/>
    <w:uiPriority w:val="99"/>
    <w:rsid w:val="003B0138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1"/>
    <w:link w:val="3"/>
    <w:uiPriority w:val="99"/>
    <w:rsid w:val="003B0138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3B013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3B0138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60">
    <w:name w:val="Заголовок 6 Знак"/>
    <w:basedOn w:val="a1"/>
    <w:link w:val="6"/>
    <w:qFormat/>
    <w:rsid w:val="003B013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rsid w:val="003B0138"/>
    <w:rPr>
      <w:rFonts w:ascii="Times New Roman CYR" w:eastAsia="Times New Roman" w:hAnsi="Times New Roman CYR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uiPriority w:val="99"/>
    <w:rsid w:val="003B0138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3B0138"/>
    <w:rPr>
      <w:rFonts w:ascii="Arial" w:eastAsia="Times New Roman" w:hAnsi="Arial" w:cs="Arial"/>
      <w:lang w:eastAsia="ru-RU"/>
    </w:rPr>
  </w:style>
  <w:style w:type="paragraph" w:customStyle="1" w:styleId="a0">
    <w:name w:val="Базовый"/>
    <w:rsid w:val="003B01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a4">
    <w:name w:val="Знак Знак Знак Знак Знак Знак Знак"/>
    <w:basedOn w:val="a"/>
    <w:rsid w:val="003B0138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styleId="a5">
    <w:name w:val="Hyperlink"/>
    <w:basedOn w:val="a1"/>
    <w:rsid w:val="003B0138"/>
    <w:rPr>
      <w:color w:val="0000FF"/>
      <w:u w:val="single"/>
    </w:rPr>
  </w:style>
  <w:style w:type="table" w:styleId="a6">
    <w:name w:val="Table Grid"/>
    <w:basedOn w:val="a2"/>
    <w:qFormat/>
    <w:rsid w:val="003B01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3B0138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character" w:customStyle="1" w:styleId="ConsPlusNormal0">
    <w:name w:val="ConsPlusNormal Знак"/>
    <w:basedOn w:val="a1"/>
    <w:link w:val="ConsPlusNormal"/>
    <w:locked/>
    <w:rsid w:val="003B0138"/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ConsNormal">
    <w:name w:val="ConsNormal"/>
    <w:rsid w:val="003B0138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31">
    <w:name w:val="Body Text 3"/>
    <w:basedOn w:val="a"/>
    <w:link w:val="32"/>
    <w:rsid w:val="003B013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rsid w:val="003B013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2"/>
    <w:basedOn w:val="a"/>
    <w:link w:val="22"/>
    <w:rsid w:val="003B0138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rsid w:val="003B01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3B0138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Nonformat">
    <w:name w:val="ConsPlusNonformat"/>
    <w:qFormat/>
    <w:rsid w:val="003B0138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51">
    <w:name w:val="Заголовок 51"/>
    <w:basedOn w:val="a"/>
    <w:next w:val="a"/>
    <w:rsid w:val="003B0138"/>
    <w:pPr>
      <w:keepNext/>
      <w:widowControl w:val="0"/>
      <w:tabs>
        <w:tab w:val="num" w:pos="3600"/>
      </w:tabs>
      <w:suppressAutoHyphens/>
      <w:ind w:left="1440" w:firstLine="720"/>
      <w:jc w:val="both"/>
      <w:outlineLvl w:val="4"/>
    </w:pPr>
    <w:rPr>
      <w:b/>
      <w:bCs/>
      <w:sz w:val="36"/>
      <w:szCs w:val="36"/>
      <w:lang w:eastAsia="hi-IN" w:bidi="hi-IN"/>
    </w:rPr>
  </w:style>
  <w:style w:type="paragraph" w:customStyle="1" w:styleId="ConsPlusTitle">
    <w:name w:val="ConsPlusTitle"/>
    <w:qFormat/>
    <w:rsid w:val="003B0138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hi-IN" w:bidi="hi-IN"/>
    </w:rPr>
  </w:style>
  <w:style w:type="paragraph" w:customStyle="1" w:styleId="210">
    <w:name w:val="Основной текст 21"/>
    <w:basedOn w:val="a"/>
    <w:rsid w:val="003B0138"/>
    <w:pPr>
      <w:widowControl w:val="0"/>
      <w:suppressAutoHyphens/>
      <w:jc w:val="both"/>
    </w:pPr>
    <w:rPr>
      <w:lang w:eastAsia="hi-IN" w:bidi="hi-IN"/>
    </w:rPr>
  </w:style>
  <w:style w:type="character" w:customStyle="1" w:styleId="FontStyle47">
    <w:name w:val="Font Style47"/>
    <w:basedOn w:val="a1"/>
    <w:rsid w:val="003B0138"/>
    <w:rPr>
      <w:rFonts w:ascii="Times New Roman" w:eastAsia="Times New Roman" w:hAnsi="Times New Roman" w:cs="Times New Roman"/>
      <w:i/>
      <w:iCs/>
      <w:sz w:val="22"/>
      <w:szCs w:val="22"/>
    </w:rPr>
  </w:style>
  <w:style w:type="character" w:customStyle="1" w:styleId="FontStyle46">
    <w:name w:val="Font Style46"/>
    <w:basedOn w:val="a1"/>
    <w:rsid w:val="003B0138"/>
    <w:rPr>
      <w:rFonts w:ascii="Times New Roman" w:eastAsia="Times New Roman" w:hAnsi="Times New Roman" w:cs="Times New Roman"/>
      <w:sz w:val="22"/>
      <w:szCs w:val="22"/>
    </w:rPr>
  </w:style>
  <w:style w:type="character" w:customStyle="1" w:styleId="FontStyle48">
    <w:name w:val="Font Style48"/>
    <w:basedOn w:val="a1"/>
    <w:rsid w:val="003B0138"/>
    <w:rPr>
      <w:rFonts w:ascii="Times New Roman" w:eastAsia="Times New Roman" w:hAnsi="Times New Roman" w:cs="Times New Roman"/>
      <w:b/>
      <w:bCs/>
      <w:i/>
      <w:iCs/>
      <w:sz w:val="22"/>
      <w:szCs w:val="22"/>
    </w:rPr>
  </w:style>
  <w:style w:type="character" w:customStyle="1" w:styleId="FontStyle50">
    <w:name w:val="Font Style50"/>
    <w:basedOn w:val="a1"/>
    <w:rsid w:val="003B0138"/>
    <w:rPr>
      <w:rFonts w:ascii="Times New Roman" w:eastAsia="Times New Roman" w:hAnsi="Times New Roman" w:cs="Times New Roman"/>
      <w:sz w:val="22"/>
      <w:szCs w:val="22"/>
    </w:rPr>
  </w:style>
  <w:style w:type="paragraph" w:styleId="a7">
    <w:name w:val="Body Text"/>
    <w:aliases w:val="бпОсновной текст,Body Text Char,body text,Основной текст1"/>
    <w:basedOn w:val="a"/>
    <w:link w:val="11"/>
    <w:qFormat/>
    <w:rsid w:val="003B0138"/>
    <w:pPr>
      <w:suppressAutoHyphens/>
      <w:spacing w:after="120"/>
    </w:pPr>
    <w:rPr>
      <w:sz w:val="20"/>
      <w:szCs w:val="20"/>
      <w:lang w:eastAsia="ar-SA"/>
    </w:rPr>
  </w:style>
  <w:style w:type="character" w:customStyle="1" w:styleId="a8">
    <w:name w:val="Основной текст Знак"/>
    <w:basedOn w:val="a1"/>
    <w:rsid w:val="003B013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Знак1"/>
    <w:aliases w:val="бпОсновной текст Знак,Body Text Char Знак,body text Знак,Основной текст1 Знак"/>
    <w:basedOn w:val="a1"/>
    <w:link w:val="a7"/>
    <w:locked/>
    <w:rsid w:val="003B013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10">
    <w:name w:val="Основной текст 31"/>
    <w:basedOn w:val="a"/>
    <w:rsid w:val="003B0138"/>
    <w:pPr>
      <w:suppressAutoHyphens/>
      <w:ind w:right="74"/>
      <w:jc w:val="both"/>
    </w:pPr>
    <w:rPr>
      <w:sz w:val="28"/>
      <w:szCs w:val="28"/>
      <w:lang w:eastAsia="ar-SA"/>
    </w:rPr>
  </w:style>
  <w:style w:type="paragraph" w:customStyle="1" w:styleId="Style3">
    <w:name w:val="Style3"/>
    <w:basedOn w:val="a"/>
    <w:rsid w:val="003B0138"/>
    <w:pPr>
      <w:suppressAutoHyphens/>
      <w:autoSpaceDE w:val="0"/>
    </w:pPr>
    <w:rPr>
      <w:sz w:val="20"/>
      <w:szCs w:val="20"/>
      <w:lang w:eastAsia="ar-SA"/>
    </w:rPr>
  </w:style>
  <w:style w:type="paragraph" w:customStyle="1" w:styleId="Style7">
    <w:name w:val="Style7"/>
    <w:basedOn w:val="a"/>
    <w:rsid w:val="003B0138"/>
    <w:pPr>
      <w:suppressAutoHyphens/>
      <w:autoSpaceDE w:val="0"/>
    </w:pPr>
    <w:rPr>
      <w:sz w:val="20"/>
      <w:szCs w:val="20"/>
      <w:lang w:eastAsia="ar-SA"/>
    </w:rPr>
  </w:style>
  <w:style w:type="paragraph" w:customStyle="1" w:styleId="Style2">
    <w:name w:val="Style2"/>
    <w:basedOn w:val="a"/>
    <w:rsid w:val="003B0138"/>
    <w:pPr>
      <w:suppressAutoHyphens/>
      <w:autoSpaceDE w:val="0"/>
    </w:pPr>
    <w:rPr>
      <w:sz w:val="20"/>
      <w:szCs w:val="20"/>
      <w:lang w:eastAsia="ar-SA"/>
    </w:rPr>
  </w:style>
  <w:style w:type="paragraph" w:customStyle="1" w:styleId="Style6">
    <w:name w:val="Style6"/>
    <w:basedOn w:val="a"/>
    <w:rsid w:val="003B0138"/>
    <w:pPr>
      <w:suppressAutoHyphens/>
      <w:autoSpaceDE w:val="0"/>
    </w:pPr>
    <w:rPr>
      <w:sz w:val="20"/>
      <w:szCs w:val="20"/>
      <w:lang w:eastAsia="ar-SA"/>
    </w:rPr>
  </w:style>
  <w:style w:type="paragraph" w:customStyle="1" w:styleId="Style4">
    <w:name w:val="Style4"/>
    <w:basedOn w:val="a"/>
    <w:rsid w:val="003B0138"/>
    <w:pPr>
      <w:suppressAutoHyphens/>
      <w:autoSpaceDE w:val="0"/>
    </w:pPr>
    <w:rPr>
      <w:sz w:val="20"/>
      <w:szCs w:val="20"/>
      <w:lang w:eastAsia="ar-SA"/>
    </w:rPr>
  </w:style>
  <w:style w:type="paragraph" w:customStyle="1" w:styleId="Style14">
    <w:name w:val="Style14"/>
    <w:basedOn w:val="a"/>
    <w:rsid w:val="003B0138"/>
    <w:pPr>
      <w:suppressAutoHyphens/>
      <w:autoSpaceDE w:val="0"/>
      <w:spacing w:line="278" w:lineRule="exact"/>
      <w:ind w:firstLine="701"/>
    </w:pPr>
    <w:rPr>
      <w:rFonts w:ascii="Microsoft Sans Serif" w:eastAsia="Microsoft Sans Serif" w:hAnsi="Microsoft Sans Serif" w:cs="Microsoft Sans Serif"/>
      <w:sz w:val="20"/>
      <w:szCs w:val="20"/>
      <w:lang w:eastAsia="ar-SA"/>
    </w:rPr>
  </w:style>
  <w:style w:type="paragraph" w:customStyle="1" w:styleId="Style10">
    <w:name w:val="Style10"/>
    <w:basedOn w:val="a"/>
    <w:rsid w:val="003B0138"/>
    <w:pPr>
      <w:suppressAutoHyphens/>
      <w:autoSpaceDE w:val="0"/>
      <w:spacing w:line="278" w:lineRule="exact"/>
      <w:ind w:firstLine="566"/>
      <w:jc w:val="both"/>
    </w:pPr>
    <w:rPr>
      <w:rFonts w:ascii="Microsoft Sans Serif" w:eastAsia="Microsoft Sans Serif" w:hAnsi="Microsoft Sans Serif" w:cs="Microsoft Sans Serif"/>
      <w:sz w:val="20"/>
      <w:szCs w:val="20"/>
      <w:lang w:eastAsia="ar-SA"/>
    </w:rPr>
  </w:style>
  <w:style w:type="paragraph" w:customStyle="1" w:styleId="Style18">
    <w:name w:val="Style18"/>
    <w:basedOn w:val="a"/>
    <w:rsid w:val="003B0138"/>
    <w:pPr>
      <w:suppressAutoHyphens/>
      <w:autoSpaceDE w:val="0"/>
    </w:pPr>
    <w:rPr>
      <w:sz w:val="20"/>
      <w:szCs w:val="20"/>
      <w:lang w:eastAsia="ar-SA"/>
    </w:rPr>
  </w:style>
  <w:style w:type="paragraph" w:customStyle="1" w:styleId="Style19">
    <w:name w:val="Style19"/>
    <w:basedOn w:val="a"/>
    <w:rsid w:val="003B0138"/>
    <w:pPr>
      <w:suppressAutoHyphens/>
      <w:autoSpaceDE w:val="0"/>
    </w:pPr>
    <w:rPr>
      <w:sz w:val="20"/>
      <w:szCs w:val="20"/>
      <w:lang w:eastAsia="ar-SA"/>
    </w:rPr>
  </w:style>
  <w:style w:type="paragraph" w:customStyle="1" w:styleId="Style20">
    <w:name w:val="Style20"/>
    <w:basedOn w:val="a"/>
    <w:rsid w:val="003B0138"/>
    <w:pPr>
      <w:suppressAutoHyphens/>
      <w:autoSpaceDE w:val="0"/>
      <w:spacing w:line="278" w:lineRule="exact"/>
    </w:pPr>
    <w:rPr>
      <w:rFonts w:ascii="Microsoft Sans Serif" w:eastAsia="Microsoft Sans Serif" w:hAnsi="Microsoft Sans Serif" w:cs="Microsoft Sans Serif"/>
      <w:sz w:val="20"/>
      <w:szCs w:val="20"/>
      <w:lang w:eastAsia="ar-SA"/>
    </w:rPr>
  </w:style>
  <w:style w:type="paragraph" w:customStyle="1" w:styleId="Style24">
    <w:name w:val="Style24"/>
    <w:basedOn w:val="a"/>
    <w:rsid w:val="003B0138"/>
    <w:pPr>
      <w:suppressAutoHyphens/>
      <w:autoSpaceDE w:val="0"/>
      <w:spacing w:line="274" w:lineRule="exact"/>
      <w:ind w:firstLine="854"/>
      <w:jc w:val="both"/>
    </w:pPr>
    <w:rPr>
      <w:rFonts w:ascii="Microsoft Sans Serif" w:eastAsia="Microsoft Sans Serif" w:hAnsi="Microsoft Sans Serif" w:cs="Microsoft Sans Serif"/>
      <w:sz w:val="20"/>
      <w:szCs w:val="20"/>
      <w:lang w:eastAsia="ar-SA"/>
    </w:rPr>
  </w:style>
  <w:style w:type="paragraph" w:customStyle="1" w:styleId="Style25">
    <w:name w:val="Style25"/>
    <w:basedOn w:val="a"/>
    <w:rsid w:val="003B0138"/>
    <w:pPr>
      <w:suppressAutoHyphens/>
      <w:autoSpaceDE w:val="0"/>
    </w:pPr>
    <w:rPr>
      <w:sz w:val="20"/>
      <w:szCs w:val="20"/>
      <w:lang w:eastAsia="ar-SA"/>
    </w:rPr>
  </w:style>
  <w:style w:type="paragraph" w:customStyle="1" w:styleId="211">
    <w:name w:val="Îñíîâíîé òåêñò 21"/>
    <w:basedOn w:val="a"/>
    <w:rsid w:val="003B0138"/>
    <w:pPr>
      <w:suppressAutoHyphens/>
      <w:spacing w:after="120" w:line="480" w:lineRule="auto"/>
    </w:pPr>
    <w:rPr>
      <w:b/>
      <w:bCs/>
      <w:sz w:val="52"/>
      <w:szCs w:val="52"/>
      <w:lang w:eastAsia="ar-SA"/>
    </w:rPr>
  </w:style>
  <w:style w:type="paragraph" w:customStyle="1" w:styleId="Style33">
    <w:name w:val="Style33"/>
    <w:basedOn w:val="a"/>
    <w:rsid w:val="003B0138"/>
    <w:pPr>
      <w:suppressAutoHyphens/>
      <w:autoSpaceDE w:val="0"/>
      <w:jc w:val="center"/>
    </w:pPr>
    <w:rPr>
      <w:rFonts w:ascii="Microsoft Sans Serif" w:eastAsia="Microsoft Sans Serif" w:hAnsi="Microsoft Sans Serif" w:cs="Microsoft Sans Serif"/>
      <w:sz w:val="20"/>
      <w:szCs w:val="20"/>
      <w:lang w:eastAsia="ar-SA"/>
    </w:rPr>
  </w:style>
  <w:style w:type="paragraph" w:customStyle="1" w:styleId="Style41">
    <w:name w:val="Style41"/>
    <w:basedOn w:val="a"/>
    <w:rsid w:val="003B0138"/>
    <w:pPr>
      <w:suppressAutoHyphens/>
      <w:autoSpaceDE w:val="0"/>
      <w:spacing w:line="269" w:lineRule="exact"/>
      <w:ind w:firstLine="730"/>
    </w:pPr>
    <w:rPr>
      <w:rFonts w:ascii="Microsoft Sans Serif" w:eastAsia="Microsoft Sans Serif" w:hAnsi="Microsoft Sans Serif" w:cs="Microsoft Sans Serif"/>
      <w:sz w:val="20"/>
      <w:szCs w:val="20"/>
      <w:lang w:eastAsia="ar-SA"/>
    </w:rPr>
  </w:style>
  <w:style w:type="paragraph" w:customStyle="1" w:styleId="Style22">
    <w:name w:val="Style22"/>
    <w:basedOn w:val="a"/>
    <w:rsid w:val="003B0138"/>
    <w:pPr>
      <w:suppressAutoHyphens/>
      <w:autoSpaceDE w:val="0"/>
    </w:pPr>
    <w:rPr>
      <w:sz w:val="20"/>
      <w:szCs w:val="20"/>
      <w:lang w:eastAsia="ar-SA"/>
    </w:rPr>
  </w:style>
  <w:style w:type="paragraph" w:customStyle="1" w:styleId="Style23">
    <w:name w:val="Style23"/>
    <w:basedOn w:val="a"/>
    <w:rsid w:val="003B0138"/>
    <w:pPr>
      <w:suppressAutoHyphens/>
      <w:autoSpaceDE w:val="0"/>
    </w:pPr>
    <w:rPr>
      <w:sz w:val="20"/>
      <w:szCs w:val="20"/>
      <w:lang w:eastAsia="ar-SA"/>
    </w:rPr>
  </w:style>
  <w:style w:type="paragraph" w:customStyle="1" w:styleId="Style29">
    <w:name w:val="Style29"/>
    <w:basedOn w:val="a"/>
    <w:rsid w:val="003B0138"/>
    <w:pPr>
      <w:suppressAutoHyphens/>
      <w:autoSpaceDE w:val="0"/>
    </w:pPr>
    <w:rPr>
      <w:sz w:val="20"/>
      <w:szCs w:val="20"/>
      <w:lang w:eastAsia="ar-SA"/>
    </w:rPr>
  </w:style>
  <w:style w:type="paragraph" w:customStyle="1" w:styleId="Style38">
    <w:name w:val="Style38"/>
    <w:basedOn w:val="a"/>
    <w:rsid w:val="003B0138"/>
    <w:pPr>
      <w:suppressAutoHyphens/>
      <w:autoSpaceDE w:val="0"/>
      <w:spacing w:line="278" w:lineRule="exact"/>
      <w:ind w:firstLine="566"/>
    </w:pPr>
    <w:rPr>
      <w:rFonts w:ascii="Microsoft Sans Serif" w:eastAsia="Microsoft Sans Serif" w:hAnsi="Microsoft Sans Serif" w:cs="Microsoft Sans Serif"/>
      <w:sz w:val="20"/>
      <w:szCs w:val="20"/>
      <w:lang w:eastAsia="ar-SA"/>
    </w:rPr>
  </w:style>
  <w:style w:type="paragraph" w:customStyle="1" w:styleId="Style16">
    <w:name w:val="Style16"/>
    <w:basedOn w:val="a"/>
    <w:rsid w:val="003B0138"/>
    <w:pPr>
      <w:suppressAutoHyphens/>
      <w:autoSpaceDE w:val="0"/>
    </w:pPr>
    <w:rPr>
      <w:sz w:val="20"/>
      <w:szCs w:val="20"/>
      <w:lang w:eastAsia="ar-SA"/>
    </w:rPr>
  </w:style>
  <w:style w:type="paragraph" w:styleId="a9">
    <w:name w:val="footer"/>
    <w:basedOn w:val="a"/>
    <w:link w:val="aa"/>
    <w:uiPriority w:val="99"/>
    <w:rsid w:val="003B013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qFormat/>
    <w:rsid w:val="003B013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1"/>
    <w:rsid w:val="003B0138"/>
  </w:style>
  <w:style w:type="paragraph" w:styleId="ac">
    <w:name w:val="Body Text Indent"/>
    <w:basedOn w:val="a"/>
    <w:link w:val="ad"/>
    <w:rsid w:val="003B0138"/>
    <w:pPr>
      <w:spacing w:after="120"/>
      <w:ind w:left="283"/>
    </w:pPr>
  </w:style>
  <w:style w:type="character" w:customStyle="1" w:styleId="ad">
    <w:name w:val="Основной текст с отступом Знак"/>
    <w:basedOn w:val="a1"/>
    <w:link w:val="ac"/>
    <w:qFormat/>
    <w:rsid w:val="003B01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qFormat/>
    <w:rsid w:val="003B0138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link w:val="23"/>
    <w:qFormat/>
    <w:rsid w:val="003B01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Title"/>
    <w:basedOn w:val="a"/>
    <w:link w:val="af"/>
    <w:uiPriority w:val="99"/>
    <w:qFormat/>
    <w:rsid w:val="003B0138"/>
    <w:pPr>
      <w:jc w:val="center"/>
    </w:pPr>
    <w:rPr>
      <w:b/>
      <w:sz w:val="28"/>
      <w:szCs w:val="20"/>
    </w:rPr>
  </w:style>
  <w:style w:type="character" w:customStyle="1" w:styleId="af">
    <w:name w:val="Название Знак"/>
    <w:basedOn w:val="a1"/>
    <w:link w:val="ae"/>
    <w:uiPriority w:val="99"/>
    <w:qFormat/>
    <w:rsid w:val="003B013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bold1">
    <w:name w:val="bold1"/>
    <w:basedOn w:val="a1"/>
    <w:rsid w:val="003B0138"/>
    <w:rPr>
      <w:b/>
      <w:bCs/>
    </w:rPr>
  </w:style>
  <w:style w:type="paragraph" w:styleId="af0">
    <w:name w:val="Normal (Web)"/>
    <w:aliases w:val="Обычный (Web)1,Обычный (веб)1,Обычный (веб)11"/>
    <w:basedOn w:val="a"/>
    <w:link w:val="af1"/>
    <w:uiPriority w:val="99"/>
    <w:qFormat/>
    <w:rsid w:val="003B0138"/>
    <w:pPr>
      <w:spacing w:before="100" w:beforeAutospacing="1" w:after="119"/>
    </w:pPr>
  </w:style>
  <w:style w:type="character" w:customStyle="1" w:styleId="af1">
    <w:name w:val="Обычный (веб) Знак"/>
    <w:aliases w:val="Обычный (Web)1 Знак,Обычный (веб)1 Знак,Обычный (веб)11 Знак"/>
    <w:link w:val="af0"/>
    <w:locked/>
    <w:rsid w:val="003B01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Cell">
    <w:name w:val="ConsCell"/>
    <w:rsid w:val="003B0138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main">
    <w:name w:val="main"/>
    <w:rsid w:val="003B0138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</w:tabs>
      <w:autoSpaceDE w:val="0"/>
      <w:autoSpaceDN w:val="0"/>
      <w:adjustRightInd w:val="0"/>
      <w:spacing w:after="0" w:line="240" w:lineRule="auto"/>
      <w:ind w:firstLine="227"/>
      <w:jc w:val="both"/>
    </w:pPr>
    <w:rPr>
      <w:rFonts w:ascii="PragmaticaC" w:eastAsia="Times New Roman" w:hAnsi="PragmaticaC" w:cs="Times New Roman"/>
      <w:color w:val="000000"/>
      <w:sz w:val="14"/>
      <w:szCs w:val="14"/>
      <w:lang w:eastAsia="ru-RU"/>
    </w:rPr>
  </w:style>
  <w:style w:type="character" w:styleId="af2">
    <w:name w:val="Strong"/>
    <w:basedOn w:val="a1"/>
    <w:uiPriority w:val="99"/>
    <w:qFormat/>
    <w:rsid w:val="003B0138"/>
    <w:rPr>
      <w:b/>
      <w:bCs/>
    </w:rPr>
  </w:style>
  <w:style w:type="paragraph" w:styleId="33">
    <w:name w:val="Body Text Indent 3"/>
    <w:basedOn w:val="a"/>
    <w:link w:val="34"/>
    <w:rsid w:val="003B0138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1"/>
    <w:link w:val="33"/>
    <w:rsid w:val="003B013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HTML">
    <w:name w:val="HTML Preformatted"/>
    <w:basedOn w:val="a"/>
    <w:link w:val="HTML0"/>
    <w:rsid w:val="003B01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3B013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harChar1CharChar1CharChar">
    <w:name w:val="Char Char Знак Знак1 Char Char1 Знак Знак Char Char"/>
    <w:basedOn w:val="a"/>
    <w:rsid w:val="003B013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3">
    <w:name w:val="header"/>
    <w:basedOn w:val="a"/>
    <w:link w:val="af4"/>
    <w:uiPriority w:val="99"/>
    <w:rsid w:val="003B0138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1"/>
    <w:link w:val="af3"/>
    <w:uiPriority w:val="99"/>
    <w:qFormat/>
    <w:rsid w:val="003B01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Знак"/>
    <w:basedOn w:val="a"/>
    <w:rsid w:val="003B0138"/>
    <w:rPr>
      <w:rFonts w:ascii="Verdana" w:hAnsi="Verdana" w:cs="Verdan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3B013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RTFNum21">
    <w:name w:val="RTF_Num 2 1"/>
    <w:rsid w:val="003B0138"/>
  </w:style>
  <w:style w:type="character" w:customStyle="1" w:styleId="RTFNum22">
    <w:name w:val="RTF_Num 2 2"/>
    <w:rsid w:val="003B0138"/>
  </w:style>
  <w:style w:type="character" w:customStyle="1" w:styleId="RTFNum23">
    <w:name w:val="RTF_Num 2 3"/>
    <w:rsid w:val="003B0138"/>
  </w:style>
  <w:style w:type="character" w:customStyle="1" w:styleId="RTFNum24">
    <w:name w:val="RTF_Num 2 4"/>
    <w:rsid w:val="003B0138"/>
  </w:style>
  <w:style w:type="character" w:customStyle="1" w:styleId="RTFNum25">
    <w:name w:val="RTF_Num 2 5"/>
    <w:rsid w:val="003B0138"/>
  </w:style>
  <w:style w:type="character" w:customStyle="1" w:styleId="RTFNum26">
    <w:name w:val="RTF_Num 2 6"/>
    <w:rsid w:val="003B0138"/>
  </w:style>
  <w:style w:type="character" w:customStyle="1" w:styleId="RTFNum27">
    <w:name w:val="RTF_Num 2 7"/>
    <w:rsid w:val="003B0138"/>
  </w:style>
  <w:style w:type="character" w:customStyle="1" w:styleId="RTFNum28">
    <w:name w:val="RTF_Num 2 8"/>
    <w:rsid w:val="003B0138"/>
  </w:style>
  <w:style w:type="character" w:customStyle="1" w:styleId="RTFNum29">
    <w:name w:val="RTF_Num 2 9"/>
    <w:rsid w:val="003B0138"/>
  </w:style>
  <w:style w:type="character" w:customStyle="1" w:styleId="af6">
    <w:name w:val="???????? ????? ??????"/>
    <w:rsid w:val="003B0138"/>
  </w:style>
  <w:style w:type="character" w:customStyle="1" w:styleId="35">
    <w:name w:val="Знак Знак3"/>
    <w:basedOn w:val="af6"/>
    <w:rsid w:val="003B0138"/>
    <w:rPr>
      <w:rFonts w:ascii="Calibri" w:hAnsi="Calibri" w:cs="Calibri"/>
      <w:lang w:val="en-US"/>
    </w:rPr>
  </w:style>
  <w:style w:type="character" w:customStyle="1" w:styleId="af7">
    <w:name w:val="????? ????"/>
    <w:basedOn w:val="af6"/>
    <w:rsid w:val="003B0138"/>
    <w:rPr>
      <w:sz w:val="28"/>
      <w:szCs w:val="28"/>
    </w:rPr>
  </w:style>
  <w:style w:type="character" w:customStyle="1" w:styleId="25">
    <w:name w:val="???? ????2"/>
    <w:basedOn w:val="af6"/>
    <w:rsid w:val="003B0138"/>
    <w:rPr>
      <w:lang w:val="en-US"/>
    </w:rPr>
  </w:style>
  <w:style w:type="character" w:customStyle="1" w:styleId="-">
    <w:name w:val="????????-??????"/>
    <w:basedOn w:val="af6"/>
    <w:rsid w:val="003B0138"/>
    <w:rPr>
      <w:color w:val="0000FF"/>
      <w:u w:val="single"/>
    </w:rPr>
  </w:style>
  <w:style w:type="character" w:customStyle="1" w:styleId="af8">
    <w:name w:val="????? ????????"/>
    <w:basedOn w:val="af6"/>
    <w:rsid w:val="003B0138"/>
  </w:style>
  <w:style w:type="character" w:customStyle="1" w:styleId="-0">
    <w:name w:val="Интернет-ссылка"/>
    <w:uiPriority w:val="99"/>
    <w:qFormat/>
    <w:rsid w:val="003B0138"/>
    <w:rPr>
      <w:color w:val="000080"/>
      <w:u w:val="single"/>
    </w:rPr>
  </w:style>
  <w:style w:type="paragraph" w:customStyle="1" w:styleId="af9">
    <w:name w:val="Заголовок"/>
    <w:basedOn w:val="a0"/>
    <w:next w:val="a7"/>
    <w:qFormat/>
    <w:rsid w:val="003B0138"/>
    <w:pPr>
      <w:jc w:val="center"/>
    </w:pPr>
    <w:rPr>
      <w:kern w:val="0"/>
      <w:sz w:val="28"/>
      <w:szCs w:val="28"/>
    </w:rPr>
  </w:style>
  <w:style w:type="paragraph" w:styleId="afa">
    <w:name w:val="List"/>
    <w:basedOn w:val="a7"/>
    <w:rsid w:val="003B0138"/>
    <w:pPr>
      <w:widowControl w:val="0"/>
      <w:suppressAutoHyphens w:val="0"/>
      <w:autoSpaceDE w:val="0"/>
      <w:autoSpaceDN w:val="0"/>
      <w:adjustRightInd w:val="0"/>
    </w:pPr>
    <w:rPr>
      <w:rFonts w:hAnsi="Mangal"/>
      <w:sz w:val="24"/>
      <w:szCs w:val="24"/>
      <w:lang w:eastAsia="zh-CN"/>
    </w:rPr>
  </w:style>
  <w:style w:type="paragraph" w:styleId="12">
    <w:name w:val="index 1"/>
    <w:basedOn w:val="a"/>
    <w:next w:val="a"/>
    <w:autoRedefine/>
    <w:semiHidden/>
    <w:rsid w:val="003B0138"/>
    <w:pPr>
      <w:ind w:left="240" w:hanging="240"/>
    </w:pPr>
  </w:style>
  <w:style w:type="paragraph" w:styleId="afb">
    <w:name w:val="index heading"/>
    <w:basedOn w:val="a0"/>
    <w:qFormat/>
    <w:rsid w:val="003B0138"/>
    <w:rPr>
      <w:rFonts w:hAnsi="Mangal"/>
      <w:kern w:val="0"/>
    </w:rPr>
  </w:style>
  <w:style w:type="paragraph" w:customStyle="1" w:styleId="afc">
    <w:name w:val="Центр"/>
    <w:basedOn w:val="a0"/>
    <w:link w:val="afd"/>
    <w:rsid w:val="003B0138"/>
    <w:pPr>
      <w:jc w:val="center"/>
    </w:pPr>
    <w:rPr>
      <w:kern w:val="0"/>
      <w:sz w:val="28"/>
      <w:szCs w:val="28"/>
    </w:rPr>
  </w:style>
  <w:style w:type="character" w:customStyle="1" w:styleId="afd">
    <w:name w:val="Центр Знак"/>
    <w:basedOn w:val="a1"/>
    <w:link w:val="afc"/>
    <w:rsid w:val="003B0138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2TimesNewRoman">
    <w:name w:val="Стиль Заголовок 2 + Times New Roman По ширине"/>
    <w:basedOn w:val="2"/>
    <w:rsid w:val="003B0138"/>
    <w:pPr>
      <w:numPr>
        <w:ilvl w:val="0"/>
      </w:numPr>
      <w:spacing w:after="240"/>
      <w:jc w:val="both"/>
      <w:outlineLvl w:val="9"/>
    </w:pPr>
    <w:rPr>
      <w:rFonts w:ascii="Times New Roman" w:hAnsi="Times New Roman" w:cs="Times New Roman"/>
    </w:rPr>
  </w:style>
  <w:style w:type="paragraph" w:styleId="afe">
    <w:name w:val="Document Map"/>
    <w:basedOn w:val="a0"/>
    <w:link w:val="aff"/>
    <w:rsid w:val="003B0138"/>
    <w:rPr>
      <w:rFonts w:ascii="Tahoma" w:hAnsi="Tahoma" w:cs="Tahoma"/>
      <w:kern w:val="0"/>
      <w:sz w:val="20"/>
      <w:szCs w:val="20"/>
    </w:rPr>
  </w:style>
  <w:style w:type="character" w:customStyle="1" w:styleId="aff">
    <w:name w:val="Схема документа Знак"/>
    <w:basedOn w:val="a1"/>
    <w:link w:val="afe"/>
    <w:rsid w:val="003B0138"/>
    <w:rPr>
      <w:rFonts w:ascii="Tahoma" w:eastAsia="Times New Roman" w:hAnsi="Tahoma" w:cs="Tahoma"/>
      <w:sz w:val="20"/>
      <w:szCs w:val="20"/>
      <w:lang w:eastAsia="zh-CN"/>
    </w:rPr>
  </w:style>
  <w:style w:type="paragraph" w:customStyle="1" w:styleId="aff0">
    <w:name w:val="Содержимое таблицы"/>
    <w:basedOn w:val="a0"/>
    <w:qFormat/>
    <w:rsid w:val="003B0138"/>
    <w:rPr>
      <w:kern w:val="0"/>
    </w:rPr>
  </w:style>
  <w:style w:type="paragraph" w:customStyle="1" w:styleId="aff1">
    <w:name w:val="Заголовок таблицы"/>
    <w:basedOn w:val="aff0"/>
    <w:qFormat/>
    <w:rsid w:val="003B0138"/>
    <w:pPr>
      <w:jc w:val="center"/>
    </w:pPr>
    <w:rPr>
      <w:b/>
      <w:bCs/>
    </w:rPr>
  </w:style>
  <w:style w:type="paragraph" w:customStyle="1" w:styleId="aff2">
    <w:name w:val="Содержимое врезки"/>
    <w:basedOn w:val="a7"/>
    <w:qFormat/>
    <w:rsid w:val="003B0138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zh-CN"/>
    </w:rPr>
  </w:style>
  <w:style w:type="paragraph" w:customStyle="1" w:styleId="13">
    <w:name w:val="Знак1"/>
    <w:basedOn w:val="a"/>
    <w:rsid w:val="003B0138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Title">
    <w:name w:val="ConsTitle"/>
    <w:rsid w:val="003B013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">
    <w:name w:val="c"/>
    <w:basedOn w:val="a"/>
    <w:rsid w:val="003B0138"/>
    <w:pPr>
      <w:spacing w:before="100" w:beforeAutospacing="1" w:after="100" w:afterAutospacing="1"/>
    </w:pPr>
  </w:style>
  <w:style w:type="paragraph" w:customStyle="1" w:styleId="aff3">
    <w:name w:val="Обычный + по ширине"/>
    <w:aliases w:val="Первая строка:  1,25 см"/>
    <w:basedOn w:val="a"/>
    <w:rsid w:val="003B0138"/>
    <w:pPr>
      <w:autoSpaceDE w:val="0"/>
      <w:autoSpaceDN w:val="0"/>
      <w:adjustRightInd w:val="0"/>
      <w:ind w:firstLine="709"/>
      <w:jc w:val="both"/>
      <w:outlineLvl w:val="1"/>
    </w:pPr>
  </w:style>
  <w:style w:type="paragraph" w:customStyle="1" w:styleId="14">
    <w:name w:val="Знак Знак1"/>
    <w:basedOn w:val="a"/>
    <w:rsid w:val="003B0138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15">
    <w:name w:val="Обычный1"/>
    <w:rsid w:val="003B013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91">
    <w:name w:val="Знак Знак9"/>
    <w:rsid w:val="003B0138"/>
    <w:rPr>
      <w:sz w:val="24"/>
      <w:szCs w:val="24"/>
      <w:lang w:val="ru-RU" w:eastAsia="ru-RU" w:bidi="ar-SA"/>
    </w:rPr>
  </w:style>
  <w:style w:type="character" w:styleId="aff4">
    <w:name w:val="FollowedHyperlink"/>
    <w:basedOn w:val="a1"/>
    <w:uiPriority w:val="99"/>
    <w:qFormat/>
    <w:rsid w:val="003B0138"/>
    <w:rPr>
      <w:color w:val="800080"/>
      <w:u w:val="single"/>
    </w:rPr>
  </w:style>
  <w:style w:type="character" w:customStyle="1" w:styleId="16">
    <w:name w:val="Основной шрифт абзаца1"/>
    <w:rsid w:val="003B0138"/>
  </w:style>
  <w:style w:type="paragraph" w:customStyle="1" w:styleId="17">
    <w:name w:val="Название1"/>
    <w:basedOn w:val="a"/>
    <w:qFormat/>
    <w:rsid w:val="003B0138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18">
    <w:name w:val="Указатель1"/>
    <w:basedOn w:val="a"/>
    <w:qFormat/>
    <w:rsid w:val="003B0138"/>
    <w:pPr>
      <w:suppressLineNumbers/>
      <w:suppressAutoHyphens/>
    </w:pPr>
    <w:rPr>
      <w:rFonts w:cs="Tahoma"/>
      <w:sz w:val="20"/>
      <w:szCs w:val="20"/>
      <w:lang w:eastAsia="ar-SA"/>
    </w:rPr>
  </w:style>
  <w:style w:type="paragraph" w:customStyle="1" w:styleId="19">
    <w:name w:val="Знак Знак Знак Знак Знак Знак Знак1 Знак Знак Знак"/>
    <w:basedOn w:val="a"/>
    <w:rsid w:val="003B0138"/>
    <w:pPr>
      <w:spacing w:after="160" w:line="240" w:lineRule="exact"/>
    </w:pPr>
    <w:rPr>
      <w:rFonts w:eastAsia="Calibri"/>
      <w:sz w:val="20"/>
      <w:szCs w:val="20"/>
      <w:lang w:eastAsia="zh-CN"/>
    </w:rPr>
  </w:style>
  <w:style w:type="paragraph" w:customStyle="1" w:styleId="aff5">
    <w:name w:val="Прижатый влево"/>
    <w:basedOn w:val="a"/>
    <w:next w:val="a"/>
    <w:rsid w:val="003B0138"/>
    <w:pPr>
      <w:autoSpaceDE w:val="0"/>
      <w:autoSpaceDN w:val="0"/>
      <w:adjustRightInd w:val="0"/>
    </w:pPr>
    <w:rPr>
      <w:rFonts w:ascii="Arial" w:eastAsia="Calibri" w:hAnsi="Arial" w:cs="Arial"/>
      <w:sz w:val="26"/>
      <w:szCs w:val="26"/>
    </w:rPr>
  </w:style>
  <w:style w:type="character" w:customStyle="1" w:styleId="WW8Num13z0">
    <w:name w:val="WW8Num13z0"/>
    <w:rsid w:val="003B0138"/>
    <w:rPr>
      <w:rFonts w:ascii="Times New Roman" w:hAnsi="Times New Roman" w:cs="Times New Roman"/>
    </w:rPr>
  </w:style>
  <w:style w:type="paragraph" w:customStyle="1" w:styleId="aff6">
    <w:name w:val="Таблицы (моноширинный)"/>
    <w:basedOn w:val="a"/>
    <w:next w:val="a"/>
    <w:rsid w:val="003B013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1a">
    <w:name w:val="нум список 1"/>
    <w:basedOn w:val="a"/>
    <w:rsid w:val="003B0138"/>
    <w:pPr>
      <w:tabs>
        <w:tab w:val="left" w:pos="360"/>
      </w:tabs>
      <w:spacing w:before="120" w:after="120"/>
      <w:jc w:val="both"/>
    </w:pPr>
    <w:rPr>
      <w:szCs w:val="20"/>
    </w:rPr>
  </w:style>
  <w:style w:type="character" w:customStyle="1" w:styleId="apple-converted-space">
    <w:name w:val="apple-converted-space"/>
    <w:basedOn w:val="a1"/>
    <w:qFormat/>
    <w:rsid w:val="003B0138"/>
  </w:style>
  <w:style w:type="paragraph" w:styleId="aff7">
    <w:name w:val="No Spacing"/>
    <w:link w:val="aff8"/>
    <w:qFormat/>
    <w:rsid w:val="003B013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b">
    <w:name w:val="марк список 1"/>
    <w:basedOn w:val="a"/>
    <w:rsid w:val="003B0138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plusnormal1">
    <w:name w:val="consplusnormal"/>
    <w:basedOn w:val="a"/>
    <w:rsid w:val="003B0138"/>
    <w:pPr>
      <w:spacing w:before="100" w:beforeAutospacing="1" w:after="100" w:afterAutospacing="1"/>
    </w:pPr>
  </w:style>
  <w:style w:type="character" w:styleId="aff9">
    <w:name w:val="Emphasis"/>
    <w:basedOn w:val="a1"/>
    <w:uiPriority w:val="99"/>
    <w:qFormat/>
    <w:rsid w:val="003B0138"/>
    <w:rPr>
      <w:i/>
      <w:iCs/>
    </w:rPr>
  </w:style>
  <w:style w:type="paragraph" w:styleId="affa">
    <w:name w:val="Balloon Text"/>
    <w:basedOn w:val="a"/>
    <w:link w:val="affb"/>
    <w:qFormat/>
    <w:rsid w:val="003B0138"/>
    <w:rPr>
      <w:rFonts w:ascii="Tahoma" w:hAnsi="Tahoma" w:cs="Tahoma"/>
      <w:sz w:val="16"/>
      <w:szCs w:val="16"/>
    </w:rPr>
  </w:style>
  <w:style w:type="character" w:customStyle="1" w:styleId="affb">
    <w:name w:val="Текст выноски Знак"/>
    <w:basedOn w:val="a1"/>
    <w:link w:val="affa"/>
    <w:qFormat/>
    <w:rsid w:val="003B0138"/>
    <w:rPr>
      <w:rFonts w:ascii="Tahoma" w:eastAsia="Times New Roman" w:hAnsi="Tahoma" w:cs="Tahoma"/>
      <w:sz w:val="16"/>
      <w:szCs w:val="16"/>
      <w:lang w:eastAsia="ru-RU"/>
    </w:rPr>
  </w:style>
  <w:style w:type="paragraph" w:styleId="1c">
    <w:name w:val="toc 1"/>
    <w:basedOn w:val="a"/>
    <w:next w:val="a"/>
    <w:autoRedefine/>
    <w:rsid w:val="003B0138"/>
  </w:style>
  <w:style w:type="character" w:styleId="affc">
    <w:name w:val="annotation reference"/>
    <w:semiHidden/>
    <w:rsid w:val="003B0138"/>
    <w:rPr>
      <w:sz w:val="16"/>
      <w:szCs w:val="16"/>
    </w:rPr>
  </w:style>
  <w:style w:type="paragraph" w:styleId="affd">
    <w:name w:val="annotation text"/>
    <w:basedOn w:val="a"/>
    <w:link w:val="affe"/>
    <w:semiHidden/>
    <w:rsid w:val="003B0138"/>
    <w:rPr>
      <w:sz w:val="20"/>
      <w:szCs w:val="20"/>
    </w:rPr>
  </w:style>
  <w:style w:type="character" w:customStyle="1" w:styleId="affe">
    <w:name w:val="Текст примечания Знак"/>
    <w:basedOn w:val="a1"/>
    <w:link w:val="affd"/>
    <w:semiHidden/>
    <w:rsid w:val="003B013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">
    <w:name w:val="annotation subject"/>
    <w:basedOn w:val="affd"/>
    <w:next w:val="affd"/>
    <w:link w:val="afff0"/>
    <w:semiHidden/>
    <w:rsid w:val="003B0138"/>
    <w:rPr>
      <w:b/>
      <w:bCs/>
    </w:rPr>
  </w:style>
  <w:style w:type="character" w:customStyle="1" w:styleId="afff0">
    <w:name w:val="Тема примечания Знак"/>
    <w:basedOn w:val="affe"/>
    <w:link w:val="afff"/>
    <w:semiHidden/>
    <w:rsid w:val="003B013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f1">
    <w:name w:val="footnote text"/>
    <w:basedOn w:val="a"/>
    <w:link w:val="afff2"/>
    <w:rsid w:val="003B0138"/>
    <w:rPr>
      <w:sz w:val="20"/>
      <w:szCs w:val="20"/>
    </w:rPr>
  </w:style>
  <w:style w:type="character" w:customStyle="1" w:styleId="afff2">
    <w:name w:val="Текст сноски Знак"/>
    <w:basedOn w:val="a1"/>
    <w:link w:val="afff1"/>
    <w:rsid w:val="003B013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3">
    <w:name w:val="footnote reference"/>
    <w:uiPriority w:val="99"/>
    <w:rsid w:val="003B0138"/>
    <w:rPr>
      <w:vertAlign w:val="superscript"/>
    </w:rPr>
  </w:style>
  <w:style w:type="paragraph" w:styleId="36">
    <w:name w:val="toc 3"/>
    <w:basedOn w:val="a"/>
    <w:next w:val="a"/>
    <w:autoRedefine/>
    <w:rsid w:val="003B0138"/>
    <w:pPr>
      <w:tabs>
        <w:tab w:val="right" w:leader="dot" w:pos="9345"/>
      </w:tabs>
      <w:ind w:firstLine="360"/>
    </w:pPr>
  </w:style>
  <w:style w:type="paragraph" w:customStyle="1" w:styleId="afff4">
    <w:name w:val="Знак Знак Знак"/>
    <w:basedOn w:val="a"/>
    <w:rsid w:val="003B0138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WW8Num2z1">
    <w:name w:val="WW8Num2z1"/>
    <w:rsid w:val="003B0138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Absatz-Standardschriftart">
    <w:name w:val="Absatz-Standardschriftart"/>
    <w:rsid w:val="003B0138"/>
  </w:style>
  <w:style w:type="character" w:customStyle="1" w:styleId="WW8Num3z0">
    <w:name w:val="WW8Num3z0"/>
    <w:rsid w:val="003B0138"/>
    <w:rPr>
      <w:rFonts w:ascii="Symbol" w:hAnsi="Symbol" w:cs="Symbol"/>
    </w:rPr>
  </w:style>
  <w:style w:type="character" w:customStyle="1" w:styleId="WW8Num3z1">
    <w:name w:val="WW8Num3z1"/>
    <w:rsid w:val="003B0138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4z0">
    <w:name w:val="WW8Num4z0"/>
    <w:rsid w:val="003B0138"/>
    <w:rPr>
      <w:rFonts w:ascii="Symbol" w:hAnsi="Symbol" w:cs="Symbol"/>
    </w:rPr>
  </w:style>
  <w:style w:type="character" w:customStyle="1" w:styleId="WW8Num5z0">
    <w:name w:val="WW8Num5z0"/>
    <w:rsid w:val="003B0138"/>
    <w:rPr>
      <w:rFonts w:ascii="Symbol" w:hAnsi="Symbol" w:cs="OpenSymbol"/>
    </w:rPr>
  </w:style>
  <w:style w:type="character" w:customStyle="1" w:styleId="WW8Num7z0">
    <w:name w:val="WW8Num7z0"/>
    <w:rsid w:val="003B0138"/>
    <w:rPr>
      <w:rFonts w:ascii="Symbol" w:hAnsi="Symbol" w:cs="OpenSymbol"/>
    </w:rPr>
  </w:style>
  <w:style w:type="character" w:customStyle="1" w:styleId="WW8Num8z0">
    <w:name w:val="WW8Num8z0"/>
    <w:rsid w:val="003B0138"/>
    <w:rPr>
      <w:rFonts w:ascii="Symbol" w:hAnsi="Symbol" w:cs="OpenSymbol"/>
    </w:rPr>
  </w:style>
  <w:style w:type="character" w:customStyle="1" w:styleId="WW8Num9z0">
    <w:name w:val="WW8Num9z0"/>
    <w:rsid w:val="003B0138"/>
    <w:rPr>
      <w:rFonts w:ascii="Symbol" w:hAnsi="Symbol" w:cs="OpenSymbol"/>
    </w:rPr>
  </w:style>
  <w:style w:type="character" w:customStyle="1" w:styleId="WW8Num10z0">
    <w:name w:val="WW8Num10z0"/>
    <w:rsid w:val="003B0138"/>
    <w:rPr>
      <w:b/>
      <w:i w:val="0"/>
    </w:rPr>
  </w:style>
  <w:style w:type="character" w:customStyle="1" w:styleId="41">
    <w:name w:val="Основной шрифт абзаца4"/>
    <w:rsid w:val="003B0138"/>
  </w:style>
  <w:style w:type="character" w:customStyle="1" w:styleId="WW-Absatz-Standardschriftart11">
    <w:name w:val="WW-Absatz-Standardschriftart11"/>
    <w:rsid w:val="003B0138"/>
  </w:style>
  <w:style w:type="character" w:customStyle="1" w:styleId="WW8Num11z0">
    <w:name w:val="WW8Num11z0"/>
    <w:rsid w:val="003B0138"/>
    <w:rPr>
      <w:rFonts w:ascii="Symbol" w:hAnsi="Symbol" w:cs="OpenSymbol"/>
    </w:rPr>
  </w:style>
  <w:style w:type="character" w:customStyle="1" w:styleId="WW-Absatz-Standardschriftart">
    <w:name w:val="WW-Absatz-Standardschriftart"/>
    <w:rsid w:val="003B0138"/>
  </w:style>
  <w:style w:type="character" w:customStyle="1" w:styleId="WW-Absatz-Standardschriftart1">
    <w:name w:val="WW-Absatz-Standardschriftart1"/>
    <w:rsid w:val="003B0138"/>
  </w:style>
  <w:style w:type="character" w:customStyle="1" w:styleId="WW-Absatz-Standardschriftart112">
    <w:name w:val="WW-Absatz-Standardschriftart112"/>
    <w:rsid w:val="003B0138"/>
  </w:style>
  <w:style w:type="character" w:customStyle="1" w:styleId="37">
    <w:name w:val="Основной шрифт абзаца3"/>
    <w:rsid w:val="003B0138"/>
  </w:style>
  <w:style w:type="character" w:customStyle="1" w:styleId="WW-Absatz-Standardschriftart111">
    <w:name w:val="WW-Absatz-Standardschriftart111"/>
    <w:rsid w:val="003B0138"/>
  </w:style>
  <w:style w:type="character" w:customStyle="1" w:styleId="26">
    <w:name w:val="Основной шрифт абзаца2"/>
    <w:rsid w:val="003B0138"/>
  </w:style>
  <w:style w:type="character" w:customStyle="1" w:styleId="WW-Absatz-Standardschriftart1111">
    <w:name w:val="WW-Absatz-Standardschriftart1111"/>
    <w:rsid w:val="003B0138"/>
  </w:style>
  <w:style w:type="character" w:customStyle="1" w:styleId="WW-Absatz-Standardschriftart11111">
    <w:name w:val="WW-Absatz-Standardschriftart11111"/>
    <w:rsid w:val="003B0138"/>
  </w:style>
  <w:style w:type="character" w:customStyle="1" w:styleId="WW-Absatz-Standardschriftart111111">
    <w:name w:val="WW-Absatz-Standardschriftart111111"/>
    <w:rsid w:val="003B0138"/>
  </w:style>
  <w:style w:type="character" w:customStyle="1" w:styleId="WW-Absatz-Standardschriftart1111111">
    <w:name w:val="WW-Absatz-Standardschriftart1111111"/>
    <w:rsid w:val="003B0138"/>
  </w:style>
  <w:style w:type="character" w:customStyle="1" w:styleId="WW-Absatz-Standardschriftart11111111">
    <w:name w:val="WW-Absatz-Standardschriftart11111111"/>
    <w:rsid w:val="003B0138"/>
  </w:style>
  <w:style w:type="character" w:customStyle="1" w:styleId="WW-Absatz-Standardschriftart111111111">
    <w:name w:val="WW-Absatz-Standardschriftart111111111"/>
    <w:rsid w:val="003B0138"/>
  </w:style>
  <w:style w:type="character" w:customStyle="1" w:styleId="WW-Absatz-Standardschriftart1111111111">
    <w:name w:val="WW-Absatz-Standardschriftart1111111111"/>
    <w:rsid w:val="003B0138"/>
  </w:style>
  <w:style w:type="character" w:customStyle="1" w:styleId="WW-Absatz-Standardschriftart11111111111">
    <w:name w:val="WW-Absatz-Standardschriftart11111111111"/>
    <w:rsid w:val="003B0138"/>
  </w:style>
  <w:style w:type="character" w:customStyle="1" w:styleId="WW-Absatz-Standardschriftart111111111111">
    <w:name w:val="WW-Absatz-Standardschriftart111111111111"/>
    <w:rsid w:val="003B0138"/>
  </w:style>
  <w:style w:type="character" w:customStyle="1" w:styleId="WW-Absatz-Standardschriftart1111111111111">
    <w:name w:val="WW-Absatz-Standardschriftart1111111111111"/>
    <w:rsid w:val="003B0138"/>
  </w:style>
  <w:style w:type="character" w:customStyle="1" w:styleId="WW-Absatz-Standardschriftart11111111111111">
    <w:name w:val="WW-Absatz-Standardschriftart11111111111111"/>
    <w:rsid w:val="003B0138"/>
  </w:style>
  <w:style w:type="character" w:customStyle="1" w:styleId="WW8Num4z1">
    <w:name w:val="WW8Num4z1"/>
    <w:rsid w:val="003B0138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6z0">
    <w:name w:val="WW8Num6z0"/>
    <w:rsid w:val="003B0138"/>
    <w:rPr>
      <w:rFonts w:ascii="Symbol" w:hAnsi="Symbol" w:cs="Symbol"/>
    </w:rPr>
  </w:style>
  <w:style w:type="character" w:customStyle="1" w:styleId="WW-Absatz-Standardschriftart111111111111111">
    <w:name w:val="WW-Absatz-Standardschriftart111111111111111"/>
    <w:rsid w:val="003B0138"/>
  </w:style>
  <w:style w:type="character" w:customStyle="1" w:styleId="WW-Absatz-Standardschriftart1111111111111111">
    <w:name w:val="WW-Absatz-Standardschriftart1111111111111111"/>
    <w:rsid w:val="003B0138"/>
  </w:style>
  <w:style w:type="character" w:customStyle="1" w:styleId="WW-Absatz-Standardschriftart11111111111111111">
    <w:name w:val="WW-Absatz-Standardschriftart11111111111111111"/>
    <w:rsid w:val="003B0138"/>
  </w:style>
  <w:style w:type="character" w:customStyle="1" w:styleId="WW-Absatz-Standardschriftart111111111111111111">
    <w:name w:val="WW-Absatz-Standardschriftart111111111111111111"/>
    <w:rsid w:val="003B0138"/>
  </w:style>
  <w:style w:type="character" w:customStyle="1" w:styleId="WW8Num4z2">
    <w:name w:val="WW8Num4z2"/>
    <w:rsid w:val="003B0138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-Absatz-Standardschriftart1111111111111111111">
    <w:name w:val="WW-Absatz-Standardschriftart1111111111111111111"/>
    <w:rsid w:val="003B0138"/>
  </w:style>
  <w:style w:type="character" w:customStyle="1" w:styleId="WW8Num6z1">
    <w:name w:val="WW8Num6z1"/>
    <w:rsid w:val="003B0138"/>
    <w:rPr>
      <w:rFonts w:ascii="Times New Roman" w:hAnsi="Times New Roman" w:cs="Times New Roman"/>
      <w:b/>
      <w:i w:val="0"/>
      <w:sz w:val="28"/>
      <w:szCs w:val="28"/>
    </w:rPr>
  </w:style>
  <w:style w:type="character" w:customStyle="1" w:styleId="WW8Num6z2">
    <w:name w:val="WW8Num6z2"/>
    <w:rsid w:val="003B0138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-Absatz-Standardschriftart11111111111111111111">
    <w:name w:val="WW-Absatz-Standardschriftart11111111111111111111"/>
    <w:rsid w:val="003B0138"/>
  </w:style>
  <w:style w:type="character" w:customStyle="1" w:styleId="WW8Num1z1">
    <w:name w:val="WW8Num1z1"/>
    <w:rsid w:val="003B0138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3z2">
    <w:name w:val="WW8Num3z2"/>
    <w:rsid w:val="003B0138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7z1">
    <w:name w:val="WW8Num7z1"/>
    <w:rsid w:val="003B0138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8z1">
    <w:name w:val="WW8Num8z1"/>
    <w:rsid w:val="003B0138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9z1">
    <w:name w:val="WW8Num9z1"/>
    <w:rsid w:val="003B0138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13z1">
    <w:name w:val="WW8Num13z1"/>
    <w:rsid w:val="003B0138"/>
    <w:rPr>
      <w:rFonts w:ascii="Times New Roman" w:hAnsi="Times New Roman" w:cs="Times New Roman"/>
      <w:b/>
      <w:i w:val="0"/>
      <w:sz w:val="28"/>
      <w:szCs w:val="28"/>
    </w:rPr>
  </w:style>
  <w:style w:type="character" w:customStyle="1" w:styleId="WW8Num13z2">
    <w:name w:val="WW8Num13z2"/>
    <w:rsid w:val="003B0138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14z0">
    <w:name w:val="WW8Num14z0"/>
    <w:rsid w:val="003B0138"/>
    <w:rPr>
      <w:rFonts w:ascii="Symbol" w:hAnsi="Symbol" w:cs="Symbol"/>
    </w:rPr>
  </w:style>
  <w:style w:type="character" w:customStyle="1" w:styleId="WW8Num14z1">
    <w:name w:val="WW8Num14z1"/>
    <w:rsid w:val="003B0138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14z2">
    <w:name w:val="WW8Num14z2"/>
    <w:rsid w:val="003B0138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15z1">
    <w:name w:val="WW8Num15z1"/>
    <w:rsid w:val="003B0138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16z1">
    <w:name w:val="WW8Num16z1"/>
    <w:rsid w:val="003B0138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18z1">
    <w:name w:val="WW8Num18z1"/>
    <w:rsid w:val="003B0138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19z1">
    <w:name w:val="WW8Num19z1"/>
    <w:rsid w:val="003B0138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19z2">
    <w:name w:val="WW8Num19z2"/>
    <w:rsid w:val="003B0138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20z0">
    <w:name w:val="WW8Num20z0"/>
    <w:rsid w:val="003B0138"/>
    <w:rPr>
      <w:rFonts w:ascii="Wingdings" w:hAnsi="Wingdings" w:cs="Wingdings"/>
    </w:rPr>
  </w:style>
  <w:style w:type="character" w:customStyle="1" w:styleId="WW8Num21z1">
    <w:name w:val="WW8Num21z1"/>
    <w:rsid w:val="003B0138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21z2">
    <w:name w:val="WW8Num21z2"/>
    <w:rsid w:val="003B0138"/>
    <w:rPr>
      <w:rFonts w:ascii="Times New Roman" w:eastAsia="Times New Roman" w:hAnsi="Times New Roman" w:cs="Times New Roman"/>
      <w:b w:val="0"/>
      <w:i w:val="0"/>
      <w:sz w:val="24"/>
      <w:szCs w:val="24"/>
    </w:rPr>
  </w:style>
  <w:style w:type="character" w:customStyle="1" w:styleId="WW8Num23z1">
    <w:name w:val="WW8Num23z1"/>
    <w:rsid w:val="003B0138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25z1">
    <w:name w:val="WW8Num25z1"/>
    <w:rsid w:val="003B0138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25z2">
    <w:name w:val="WW8Num25z2"/>
    <w:rsid w:val="003B0138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26z0">
    <w:name w:val="WW8Num26z0"/>
    <w:rsid w:val="003B0138"/>
    <w:rPr>
      <w:b/>
      <w:i w:val="0"/>
    </w:rPr>
  </w:style>
  <w:style w:type="character" w:customStyle="1" w:styleId="WW8Num27z1">
    <w:name w:val="WW8Num27z1"/>
    <w:rsid w:val="003B0138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28z1">
    <w:name w:val="WW8Num28z1"/>
    <w:rsid w:val="003B0138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1d">
    <w:name w:val="Знак примечания1"/>
    <w:rsid w:val="003B0138"/>
    <w:rPr>
      <w:sz w:val="16"/>
      <w:szCs w:val="16"/>
    </w:rPr>
  </w:style>
  <w:style w:type="character" w:customStyle="1" w:styleId="afff5">
    <w:name w:val="Цветовое выделение"/>
    <w:uiPriority w:val="99"/>
    <w:rsid w:val="003B0138"/>
    <w:rPr>
      <w:b/>
      <w:bCs/>
      <w:color w:val="000080"/>
    </w:rPr>
  </w:style>
  <w:style w:type="character" w:customStyle="1" w:styleId="afff6">
    <w:name w:val="Маркеры списка"/>
    <w:rsid w:val="003B0138"/>
    <w:rPr>
      <w:rFonts w:ascii="OpenSymbol" w:eastAsia="OpenSymbol" w:hAnsi="OpenSymbol" w:cs="OpenSymbol"/>
    </w:rPr>
  </w:style>
  <w:style w:type="character" w:customStyle="1" w:styleId="afff7">
    <w:name w:val="Символ нумерации"/>
    <w:rsid w:val="003B0138"/>
  </w:style>
  <w:style w:type="character" w:customStyle="1" w:styleId="FontStyle17">
    <w:name w:val="Font Style17"/>
    <w:rsid w:val="003B0138"/>
    <w:rPr>
      <w:rFonts w:ascii="Times New Roman" w:hAnsi="Times New Roman" w:cs="Times New Roman"/>
      <w:sz w:val="26"/>
      <w:szCs w:val="26"/>
    </w:rPr>
  </w:style>
  <w:style w:type="character" w:customStyle="1" w:styleId="FontStyle18">
    <w:name w:val="Font Style18"/>
    <w:rsid w:val="003B013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9">
    <w:name w:val="Font Style19"/>
    <w:rsid w:val="003B0138"/>
    <w:rPr>
      <w:rFonts w:ascii="Times New Roman" w:hAnsi="Times New Roman" w:cs="Times New Roman"/>
      <w:i/>
      <w:iCs/>
      <w:sz w:val="26"/>
      <w:szCs w:val="26"/>
    </w:rPr>
  </w:style>
  <w:style w:type="paragraph" w:customStyle="1" w:styleId="42">
    <w:name w:val="Название4"/>
    <w:basedOn w:val="af9"/>
    <w:next w:val="afff8"/>
    <w:rsid w:val="003B0138"/>
    <w:pPr>
      <w:keepNext/>
      <w:suppressAutoHyphens/>
      <w:autoSpaceDN/>
      <w:adjustRightInd/>
      <w:spacing w:before="240" w:after="120"/>
      <w:jc w:val="left"/>
    </w:pPr>
    <w:rPr>
      <w:rFonts w:ascii="Arial" w:eastAsia="SimSun" w:hAnsi="Arial" w:cs="Tahoma"/>
      <w:lang w:eastAsia="ar-SA"/>
    </w:rPr>
  </w:style>
  <w:style w:type="paragraph" w:styleId="afff8">
    <w:name w:val="Subtitle"/>
    <w:basedOn w:val="af9"/>
    <w:next w:val="a7"/>
    <w:link w:val="afff9"/>
    <w:uiPriority w:val="99"/>
    <w:qFormat/>
    <w:rsid w:val="003B0138"/>
    <w:pPr>
      <w:keepNext/>
      <w:suppressAutoHyphens/>
      <w:autoSpaceDN/>
      <w:adjustRightInd/>
      <w:spacing w:before="240" w:after="120"/>
    </w:pPr>
    <w:rPr>
      <w:rFonts w:ascii="Arial" w:eastAsia="SimSun" w:hAnsi="Arial" w:cs="Tahoma"/>
      <w:i/>
      <w:iCs/>
      <w:lang w:eastAsia="ar-SA"/>
    </w:rPr>
  </w:style>
  <w:style w:type="character" w:customStyle="1" w:styleId="afff9">
    <w:name w:val="Подзаголовок Знак"/>
    <w:basedOn w:val="a1"/>
    <w:link w:val="afff8"/>
    <w:uiPriority w:val="99"/>
    <w:rsid w:val="003B0138"/>
    <w:rPr>
      <w:rFonts w:ascii="Arial" w:eastAsia="SimSun" w:hAnsi="Arial" w:cs="Tahoma"/>
      <w:i/>
      <w:iCs/>
      <w:sz w:val="28"/>
      <w:szCs w:val="28"/>
      <w:lang w:eastAsia="ar-SA"/>
    </w:rPr>
  </w:style>
  <w:style w:type="paragraph" w:customStyle="1" w:styleId="43">
    <w:name w:val="Указатель4"/>
    <w:basedOn w:val="a"/>
    <w:rsid w:val="003B0138"/>
    <w:pPr>
      <w:suppressLineNumbers/>
    </w:pPr>
    <w:rPr>
      <w:rFonts w:cs="Mangal"/>
      <w:lang w:eastAsia="ar-SA"/>
    </w:rPr>
  </w:style>
  <w:style w:type="paragraph" w:styleId="afffa">
    <w:name w:val="List Paragraph"/>
    <w:basedOn w:val="a"/>
    <w:uiPriority w:val="34"/>
    <w:qFormat/>
    <w:rsid w:val="003B0138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38">
    <w:name w:val="Название3"/>
    <w:basedOn w:val="a"/>
    <w:rsid w:val="003B0138"/>
    <w:pPr>
      <w:widowControl w:val="0"/>
      <w:suppressLineNumbers/>
      <w:suppressAutoHyphens/>
      <w:autoSpaceDE w:val="0"/>
      <w:spacing w:before="120" w:after="120"/>
    </w:pPr>
    <w:rPr>
      <w:rFonts w:cs="Tahoma"/>
      <w:i/>
      <w:iCs/>
      <w:lang w:eastAsia="ar-SA"/>
    </w:rPr>
  </w:style>
  <w:style w:type="paragraph" w:customStyle="1" w:styleId="39">
    <w:name w:val="Указатель3"/>
    <w:basedOn w:val="a"/>
    <w:rsid w:val="003B0138"/>
    <w:pPr>
      <w:widowControl w:val="0"/>
      <w:suppressLineNumbers/>
      <w:suppressAutoHyphens/>
      <w:autoSpaceDE w:val="0"/>
    </w:pPr>
    <w:rPr>
      <w:rFonts w:cs="Tahoma"/>
      <w:sz w:val="20"/>
      <w:szCs w:val="20"/>
      <w:lang w:eastAsia="ar-SA"/>
    </w:rPr>
  </w:style>
  <w:style w:type="paragraph" w:customStyle="1" w:styleId="27">
    <w:name w:val="Название2"/>
    <w:basedOn w:val="a"/>
    <w:uiPriority w:val="99"/>
    <w:qFormat/>
    <w:rsid w:val="003B0138"/>
    <w:pPr>
      <w:widowControl w:val="0"/>
      <w:suppressLineNumbers/>
      <w:suppressAutoHyphens/>
      <w:autoSpaceDE w:val="0"/>
      <w:spacing w:before="120" w:after="120"/>
    </w:pPr>
    <w:rPr>
      <w:rFonts w:cs="Tahoma"/>
      <w:i/>
      <w:iCs/>
      <w:lang w:eastAsia="ar-SA"/>
    </w:rPr>
  </w:style>
  <w:style w:type="paragraph" w:customStyle="1" w:styleId="28">
    <w:name w:val="Указатель2"/>
    <w:basedOn w:val="a"/>
    <w:rsid w:val="003B0138"/>
    <w:pPr>
      <w:widowControl w:val="0"/>
      <w:suppressLineNumbers/>
      <w:suppressAutoHyphens/>
      <w:autoSpaceDE w:val="0"/>
    </w:pPr>
    <w:rPr>
      <w:rFonts w:cs="Tahoma"/>
      <w:sz w:val="20"/>
      <w:szCs w:val="20"/>
      <w:lang w:eastAsia="ar-SA"/>
    </w:rPr>
  </w:style>
  <w:style w:type="paragraph" w:customStyle="1" w:styleId="1e">
    <w:name w:val="Текст примечания1"/>
    <w:basedOn w:val="a"/>
    <w:rsid w:val="003B0138"/>
    <w:pPr>
      <w:widowControl w:val="0"/>
      <w:suppressAutoHyphens/>
      <w:autoSpaceDE w:val="0"/>
    </w:pPr>
    <w:rPr>
      <w:sz w:val="20"/>
      <w:szCs w:val="20"/>
      <w:lang w:eastAsia="ar-SA"/>
    </w:rPr>
  </w:style>
  <w:style w:type="paragraph" w:customStyle="1" w:styleId="29">
    <w:name w:val="Текст примечания2"/>
    <w:basedOn w:val="a"/>
    <w:rsid w:val="003B0138"/>
    <w:rPr>
      <w:sz w:val="20"/>
      <w:szCs w:val="20"/>
      <w:lang w:eastAsia="ar-SA"/>
    </w:rPr>
  </w:style>
  <w:style w:type="paragraph" w:styleId="afffb">
    <w:name w:val="Revision"/>
    <w:rsid w:val="003B0138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311">
    <w:name w:val="Заголовок 31"/>
    <w:basedOn w:val="a"/>
    <w:next w:val="a"/>
    <w:rsid w:val="003B0138"/>
    <w:pPr>
      <w:keepNext/>
      <w:widowControl w:val="0"/>
      <w:suppressAutoHyphens/>
      <w:autoSpaceDE w:val="0"/>
      <w:spacing w:before="240" w:after="60"/>
    </w:pPr>
    <w:rPr>
      <w:rFonts w:ascii="Arial" w:eastAsia="Arial" w:hAnsi="Arial" w:cs="Arial"/>
      <w:lang w:eastAsia="ar-SA"/>
    </w:rPr>
  </w:style>
  <w:style w:type="paragraph" w:customStyle="1" w:styleId="Style8">
    <w:name w:val="Style8"/>
    <w:basedOn w:val="a"/>
    <w:rsid w:val="003B0138"/>
    <w:pPr>
      <w:widowControl w:val="0"/>
      <w:suppressAutoHyphens/>
      <w:autoSpaceDE w:val="0"/>
      <w:spacing w:line="322" w:lineRule="exact"/>
      <w:ind w:firstLine="528"/>
      <w:jc w:val="both"/>
    </w:pPr>
    <w:rPr>
      <w:sz w:val="20"/>
      <w:szCs w:val="20"/>
      <w:lang w:eastAsia="ar-SA"/>
    </w:rPr>
  </w:style>
  <w:style w:type="paragraph" w:customStyle="1" w:styleId="Style5">
    <w:name w:val="Style5"/>
    <w:basedOn w:val="a"/>
    <w:rsid w:val="003B0138"/>
    <w:pPr>
      <w:widowControl w:val="0"/>
      <w:suppressAutoHyphens/>
      <w:autoSpaceDE w:val="0"/>
      <w:spacing w:line="317" w:lineRule="exact"/>
      <w:ind w:firstLine="547"/>
      <w:jc w:val="both"/>
    </w:pPr>
    <w:rPr>
      <w:sz w:val="20"/>
      <w:szCs w:val="20"/>
      <w:lang w:eastAsia="ar-SA"/>
    </w:rPr>
  </w:style>
  <w:style w:type="paragraph" w:customStyle="1" w:styleId="Style15">
    <w:name w:val="Style15"/>
    <w:basedOn w:val="a"/>
    <w:rsid w:val="003B0138"/>
    <w:pPr>
      <w:widowControl w:val="0"/>
      <w:suppressAutoHyphens/>
      <w:autoSpaceDE w:val="0"/>
      <w:spacing w:line="312" w:lineRule="exact"/>
      <w:jc w:val="both"/>
    </w:pPr>
    <w:rPr>
      <w:sz w:val="20"/>
      <w:szCs w:val="20"/>
      <w:lang w:eastAsia="ar-SA"/>
    </w:rPr>
  </w:style>
  <w:style w:type="paragraph" w:customStyle="1" w:styleId="afffc">
    <w:name w:val="Знак Знак Знак Знак Знак Знак Знак Знак Знак Знак Знак Знак Знак Знак Знак"/>
    <w:basedOn w:val="a"/>
    <w:rsid w:val="003B0138"/>
    <w:pPr>
      <w:spacing w:before="280" w:after="280"/>
    </w:pPr>
    <w:rPr>
      <w:rFonts w:ascii="Tahoma" w:hAnsi="Tahoma" w:cs="Tahoma"/>
      <w:sz w:val="20"/>
      <w:szCs w:val="20"/>
      <w:lang w:val="en-US" w:eastAsia="ar-SA"/>
    </w:rPr>
  </w:style>
  <w:style w:type="paragraph" w:styleId="afffd">
    <w:name w:val="Plain Text"/>
    <w:basedOn w:val="a"/>
    <w:link w:val="afffe"/>
    <w:unhideWhenUsed/>
    <w:rsid w:val="003B0138"/>
    <w:rPr>
      <w:rFonts w:ascii="Courier New" w:hAnsi="Courier New"/>
      <w:sz w:val="20"/>
      <w:szCs w:val="20"/>
    </w:rPr>
  </w:style>
  <w:style w:type="character" w:customStyle="1" w:styleId="afffe">
    <w:name w:val="Текст Знак"/>
    <w:basedOn w:val="a1"/>
    <w:link w:val="afffd"/>
    <w:rsid w:val="003B013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12">
    <w:name w:val="Основной текст с отступом 21"/>
    <w:basedOn w:val="a"/>
    <w:rsid w:val="003B0138"/>
    <w:pPr>
      <w:suppressAutoHyphens/>
      <w:ind w:firstLine="708"/>
      <w:jc w:val="both"/>
    </w:pPr>
    <w:rPr>
      <w:sz w:val="28"/>
      <w:szCs w:val="20"/>
      <w:lang w:eastAsia="ar-SA"/>
    </w:rPr>
  </w:style>
  <w:style w:type="paragraph" w:customStyle="1" w:styleId="Style1">
    <w:name w:val="Style1"/>
    <w:basedOn w:val="a"/>
    <w:rsid w:val="003B0138"/>
    <w:pPr>
      <w:widowControl w:val="0"/>
      <w:autoSpaceDE w:val="0"/>
      <w:autoSpaceDN w:val="0"/>
      <w:adjustRightInd w:val="0"/>
    </w:pPr>
  </w:style>
  <w:style w:type="character" w:customStyle="1" w:styleId="FontStyle14">
    <w:name w:val="Font Style14"/>
    <w:basedOn w:val="a1"/>
    <w:rsid w:val="003B013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6">
    <w:name w:val="Font Style16"/>
    <w:basedOn w:val="a1"/>
    <w:rsid w:val="003B0138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affff">
    <w:name w:val="Знак Знак Знак Знак Знак Знак Знак Знак Знак Знак Знак Знак Знак"/>
    <w:basedOn w:val="a"/>
    <w:rsid w:val="003B013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Standard">
    <w:name w:val="Standard"/>
    <w:rsid w:val="003B0138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1f">
    <w:name w:val="заголовок 1"/>
    <w:basedOn w:val="a"/>
    <w:next w:val="a"/>
    <w:rsid w:val="003B0138"/>
    <w:pPr>
      <w:keepNext/>
      <w:widowControl w:val="0"/>
    </w:pPr>
    <w:rPr>
      <w:sz w:val="28"/>
      <w:szCs w:val="20"/>
    </w:rPr>
  </w:style>
  <w:style w:type="paragraph" w:customStyle="1" w:styleId="220">
    <w:name w:val="Основной текст с отступом 22"/>
    <w:basedOn w:val="a"/>
    <w:rsid w:val="003B0138"/>
    <w:pPr>
      <w:widowControl w:val="0"/>
      <w:ind w:firstLine="720"/>
      <w:jc w:val="both"/>
    </w:pPr>
    <w:rPr>
      <w:sz w:val="28"/>
      <w:szCs w:val="20"/>
    </w:rPr>
  </w:style>
  <w:style w:type="paragraph" w:customStyle="1" w:styleId="2a">
    <w:name w:val="заголовок 2"/>
    <w:basedOn w:val="a"/>
    <w:next w:val="a"/>
    <w:rsid w:val="003B0138"/>
    <w:pPr>
      <w:keepNext/>
      <w:widowControl w:val="0"/>
      <w:jc w:val="both"/>
    </w:pPr>
    <w:rPr>
      <w:sz w:val="28"/>
      <w:szCs w:val="20"/>
    </w:rPr>
  </w:style>
  <w:style w:type="character" w:customStyle="1" w:styleId="affff0">
    <w:name w:val="номер страницы"/>
    <w:basedOn w:val="affff1"/>
    <w:rsid w:val="003B0138"/>
  </w:style>
  <w:style w:type="character" w:customStyle="1" w:styleId="affff1">
    <w:name w:val="Основной шрифт"/>
    <w:rsid w:val="003B0138"/>
  </w:style>
  <w:style w:type="paragraph" w:customStyle="1" w:styleId="320">
    <w:name w:val="Основной текст 32"/>
    <w:basedOn w:val="a"/>
    <w:rsid w:val="003B0138"/>
    <w:pPr>
      <w:widowControl w:val="0"/>
      <w:jc w:val="both"/>
    </w:pPr>
    <w:rPr>
      <w:b/>
      <w:sz w:val="28"/>
      <w:szCs w:val="20"/>
    </w:rPr>
  </w:style>
  <w:style w:type="paragraph" w:customStyle="1" w:styleId="1f0">
    <w:name w:val="Текст1"/>
    <w:basedOn w:val="a"/>
    <w:rsid w:val="003B0138"/>
    <w:rPr>
      <w:rFonts w:ascii="Courier New" w:hAnsi="Courier New"/>
      <w:sz w:val="20"/>
      <w:szCs w:val="20"/>
    </w:rPr>
  </w:style>
  <w:style w:type="paragraph" w:customStyle="1" w:styleId="312">
    <w:name w:val="Основной текст с отступом 31"/>
    <w:basedOn w:val="a"/>
    <w:rsid w:val="003B0138"/>
    <w:pPr>
      <w:ind w:firstLine="426"/>
      <w:jc w:val="both"/>
    </w:pPr>
    <w:rPr>
      <w:szCs w:val="20"/>
    </w:rPr>
  </w:style>
  <w:style w:type="character" w:customStyle="1" w:styleId="1f1">
    <w:name w:val="Гиперссылка1"/>
    <w:rsid w:val="003B0138"/>
    <w:rPr>
      <w:color w:val="0000FF"/>
      <w:u w:val="single"/>
    </w:rPr>
  </w:style>
  <w:style w:type="paragraph" w:customStyle="1" w:styleId="Iauiue">
    <w:name w:val="Iau?iue"/>
    <w:rsid w:val="003B013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1">
    <w:name w:val="FR1"/>
    <w:rsid w:val="003B0138"/>
    <w:pPr>
      <w:spacing w:after="0" w:line="240" w:lineRule="auto"/>
      <w:ind w:right="200"/>
      <w:jc w:val="center"/>
    </w:pPr>
    <w:rPr>
      <w:rFonts w:ascii="Arial" w:eastAsia="Times New Roman" w:hAnsi="Arial" w:cs="Times New Roman"/>
      <w:szCs w:val="20"/>
      <w:lang w:eastAsia="ru-RU"/>
    </w:rPr>
  </w:style>
  <w:style w:type="paragraph" w:customStyle="1" w:styleId="PlainText1">
    <w:name w:val="Plain Text1"/>
    <w:basedOn w:val="a"/>
    <w:rsid w:val="003B0138"/>
    <w:pPr>
      <w:widowControl w:val="0"/>
    </w:pPr>
    <w:rPr>
      <w:rFonts w:ascii="Courier New" w:hAnsi="Courier New"/>
      <w:sz w:val="20"/>
      <w:szCs w:val="20"/>
    </w:rPr>
  </w:style>
  <w:style w:type="paragraph" w:customStyle="1" w:styleId="font5">
    <w:name w:val="font5"/>
    <w:basedOn w:val="a"/>
    <w:rsid w:val="003B0138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font6">
    <w:name w:val="font6"/>
    <w:basedOn w:val="a"/>
    <w:rsid w:val="003B0138"/>
    <w:pPr>
      <w:spacing w:before="100" w:beforeAutospacing="1" w:after="100" w:afterAutospacing="1"/>
    </w:pPr>
    <w:rPr>
      <w:sz w:val="28"/>
      <w:szCs w:val="28"/>
    </w:rPr>
  </w:style>
  <w:style w:type="paragraph" w:customStyle="1" w:styleId="xl24">
    <w:name w:val="xl24"/>
    <w:basedOn w:val="a"/>
    <w:rsid w:val="003B0138"/>
    <w:pPr>
      <w:spacing w:before="100" w:beforeAutospacing="1" w:after="100" w:afterAutospacing="1"/>
      <w:jc w:val="right"/>
    </w:pPr>
    <w:rPr>
      <w:b/>
      <w:bCs/>
      <w:color w:val="FF0000"/>
      <w:sz w:val="28"/>
      <w:szCs w:val="28"/>
    </w:rPr>
  </w:style>
  <w:style w:type="paragraph" w:customStyle="1" w:styleId="xl25">
    <w:name w:val="xl25"/>
    <w:basedOn w:val="a"/>
    <w:rsid w:val="003B0138"/>
    <w:pPr>
      <w:spacing w:before="100" w:beforeAutospacing="1" w:after="100" w:afterAutospacing="1"/>
      <w:jc w:val="right"/>
    </w:pPr>
  </w:style>
  <w:style w:type="paragraph" w:customStyle="1" w:styleId="xl26">
    <w:name w:val="xl26"/>
    <w:basedOn w:val="a"/>
    <w:rsid w:val="003B0138"/>
    <w:pP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27">
    <w:name w:val="xl27"/>
    <w:basedOn w:val="a"/>
    <w:rsid w:val="003B0138"/>
    <w:pP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28">
    <w:name w:val="xl28"/>
    <w:basedOn w:val="a"/>
    <w:rsid w:val="003B0138"/>
    <w:pPr>
      <w:spacing w:before="100" w:beforeAutospacing="1" w:after="100" w:afterAutospacing="1"/>
      <w:jc w:val="right"/>
    </w:pPr>
    <w:rPr>
      <w:color w:val="FF0000"/>
      <w:sz w:val="28"/>
      <w:szCs w:val="28"/>
    </w:rPr>
  </w:style>
  <w:style w:type="paragraph" w:customStyle="1" w:styleId="xl29">
    <w:name w:val="xl29"/>
    <w:basedOn w:val="a"/>
    <w:rsid w:val="003B0138"/>
    <w:pPr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30">
    <w:name w:val="xl30"/>
    <w:basedOn w:val="a"/>
    <w:rsid w:val="003B0138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28"/>
      <w:szCs w:val="28"/>
    </w:rPr>
  </w:style>
  <w:style w:type="paragraph" w:customStyle="1" w:styleId="xl31">
    <w:name w:val="xl31"/>
    <w:basedOn w:val="a"/>
    <w:rsid w:val="003B0138"/>
    <w:pPr>
      <w:spacing w:before="100" w:beforeAutospacing="1" w:after="100" w:afterAutospacing="1"/>
      <w:jc w:val="righ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2">
    <w:name w:val="xl32"/>
    <w:basedOn w:val="a"/>
    <w:rsid w:val="003B0138"/>
    <w:pPr>
      <w:spacing w:before="100" w:beforeAutospacing="1" w:after="100" w:afterAutospacing="1"/>
      <w:textAlignment w:val="top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3">
    <w:name w:val="xl33"/>
    <w:basedOn w:val="a"/>
    <w:rsid w:val="003B0138"/>
    <w:pPr>
      <w:spacing w:before="100" w:beforeAutospacing="1" w:after="100" w:afterAutospacing="1"/>
      <w:jc w:val="righ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4">
    <w:name w:val="xl34"/>
    <w:basedOn w:val="a"/>
    <w:rsid w:val="003B0138"/>
    <w:pPr>
      <w:spacing w:before="100" w:beforeAutospacing="1" w:after="100" w:afterAutospacing="1"/>
      <w:textAlignment w:val="top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5">
    <w:name w:val="xl35"/>
    <w:basedOn w:val="a"/>
    <w:rsid w:val="003B0138"/>
    <w:pPr>
      <w:spacing w:before="100" w:beforeAutospacing="1" w:after="100" w:afterAutospacing="1"/>
    </w:pPr>
    <w:rPr>
      <w:b/>
      <w:bCs/>
      <w:color w:val="FF0000"/>
      <w:sz w:val="28"/>
      <w:szCs w:val="28"/>
    </w:rPr>
  </w:style>
  <w:style w:type="paragraph" w:customStyle="1" w:styleId="xl36">
    <w:name w:val="xl36"/>
    <w:basedOn w:val="a"/>
    <w:rsid w:val="003B0138"/>
    <w:pPr>
      <w:spacing w:before="100" w:beforeAutospacing="1" w:after="100" w:afterAutospacing="1"/>
      <w:textAlignment w:val="top"/>
    </w:pPr>
    <w:rPr>
      <w:rFonts w:eastAsia="Arial Unicode MS"/>
      <w:color w:val="FF6600"/>
      <w:sz w:val="28"/>
      <w:szCs w:val="28"/>
    </w:rPr>
  </w:style>
  <w:style w:type="paragraph" w:customStyle="1" w:styleId="xl37">
    <w:name w:val="xl37"/>
    <w:basedOn w:val="a"/>
    <w:rsid w:val="003B0138"/>
    <w:pPr>
      <w:spacing w:before="100" w:beforeAutospacing="1" w:after="100" w:afterAutospacing="1"/>
      <w:jc w:val="right"/>
    </w:pPr>
    <w:rPr>
      <w:rFonts w:eastAsia="Arial Unicode MS"/>
      <w:color w:val="FF6600"/>
      <w:sz w:val="28"/>
      <w:szCs w:val="28"/>
    </w:rPr>
  </w:style>
  <w:style w:type="paragraph" w:customStyle="1" w:styleId="xl38">
    <w:name w:val="xl38"/>
    <w:basedOn w:val="a"/>
    <w:rsid w:val="003B0138"/>
    <w:pPr>
      <w:spacing w:before="100" w:beforeAutospacing="1" w:after="100" w:afterAutospacing="1"/>
      <w:jc w:val="right"/>
    </w:pPr>
    <w:rPr>
      <w:rFonts w:eastAsia="Arial Unicode MS"/>
    </w:rPr>
  </w:style>
  <w:style w:type="paragraph" w:customStyle="1" w:styleId="font7">
    <w:name w:val="font7"/>
    <w:basedOn w:val="a"/>
    <w:rsid w:val="003B0138"/>
    <w:pPr>
      <w:spacing w:before="100" w:beforeAutospacing="1" w:after="100" w:afterAutospacing="1"/>
    </w:pPr>
    <w:rPr>
      <w:rFonts w:eastAsia="Arial Unicode MS"/>
      <w:sz w:val="26"/>
      <w:szCs w:val="26"/>
    </w:rPr>
  </w:style>
  <w:style w:type="paragraph" w:customStyle="1" w:styleId="BodyTextIndent21">
    <w:name w:val="Body Text Indent 21"/>
    <w:basedOn w:val="a"/>
    <w:rsid w:val="003B0138"/>
    <w:pPr>
      <w:widowControl w:val="0"/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8"/>
      <w:szCs w:val="20"/>
    </w:rPr>
  </w:style>
  <w:style w:type="paragraph" w:styleId="affff2">
    <w:name w:val="caption"/>
    <w:basedOn w:val="a"/>
    <w:next w:val="a"/>
    <w:uiPriority w:val="99"/>
    <w:qFormat/>
    <w:rsid w:val="003B0138"/>
    <w:pPr>
      <w:tabs>
        <w:tab w:val="left" w:pos="3060"/>
      </w:tabs>
      <w:spacing w:before="120" w:line="240" w:lineRule="atLeast"/>
      <w:jc w:val="center"/>
    </w:pPr>
    <w:rPr>
      <w:b/>
      <w:sz w:val="30"/>
    </w:rPr>
  </w:style>
  <w:style w:type="paragraph" w:customStyle="1" w:styleId="BodyTextIndent31">
    <w:name w:val="Body Text Indent 31"/>
    <w:basedOn w:val="a"/>
    <w:rsid w:val="003B0138"/>
    <w:pPr>
      <w:widowControl w:val="0"/>
      <w:overflowPunct w:val="0"/>
      <w:autoSpaceDE w:val="0"/>
      <w:autoSpaceDN w:val="0"/>
      <w:adjustRightInd w:val="0"/>
      <w:ind w:firstLine="720"/>
      <w:textAlignment w:val="baseline"/>
    </w:pPr>
    <w:rPr>
      <w:sz w:val="28"/>
      <w:szCs w:val="20"/>
    </w:rPr>
  </w:style>
  <w:style w:type="paragraph" w:customStyle="1" w:styleId="BodyText21">
    <w:name w:val="Body Text 21"/>
    <w:basedOn w:val="a"/>
    <w:rsid w:val="003B0138"/>
    <w:pPr>
      <w:widowControl w:val="0"/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8"/>
      <w:szCs w:val="20"/>
    </w:rPr>
  </w:style>
  <w:style w:type="paragraph" w:styleId="affff3">
    <w:name w:val="Block Text"/>
    <w:basedOn w:val="a"/>
    <w:qFormat/>
    <w:rsid w:val="003B0138"/>
    <w:pPr>
      <w:ind w:left="567" w:right="-1333" w:firstLine="851"/>
      <w:jc w:val="both"/>
    </w:pPr>
    <w:rPr>
      <w:sz w:val="28"/>
      <w:szCs w:val="20"/>
    </w:rPr>
  </w:style>
  <w:style w:type="character" w:styleId="affff4">
    <w:name w:val="Subtle Reference"/>
    <w:uiPriority w:val="99"/>
    <w:qFormat/>
    <w:rsid w:val="003B0138"/>
    <w:rPr>
      <w:smallCaps/>
      <w:color w:val="C0504D"/>
      <w:u w:val="single"/>
    </w:rPr>
  </w:style>
  <w:style w:type="character" w:styleId="affff5">
    <w:name w:val="Intense Reference"/>
    <w:uiPriority w:val="99"/>
    <w:qFormat/>
    <w:rsid w:val="003B0138"/>
    <w:rPr>
      <w:b/>
      <w:bCs/>
      <w:smallCaps/>
      <w:color w:val="C0504D"/>
      <w:spacing w:val="5"/>
      <w:u w:val="single"/>
    </w:rPr>
  </w:style>
  <w:style w:type="paragraph" w:customStyle="1" w:styleId="2b">
    <w:name w:val="Список2"/>
    <w:basedOn w:val="a"/>
    <w:rsid w:val="003B0138"/>
    <w:pPr>
      <w:tabs>
        <w:tab w:val="num" w:pos="360"/>
      </w:tabs>
      <w:suppressAutoHyphens/>
      <w:autoSpaceDE w:val="0"/>
      <w:ind w:left="360" w:hanging="360"/>
      <w:jc w:val="both"/>
      <w:outlineLvl w:val="1"/>
    </w:pPr>
    <w:rPr>
      <w:sz w:val="28"/>
      <w:szCs w:val="28"/>
    </w:rPr>
  </w:style>
  <w:style w:type="paragraph" w:customStyle="1" w:styleId="fn1r">
    <w:name w:val="fn1r"/>
    <w:basedOn w:val="a"/>
    <w:rsid w:val="003B0138"/>
    <w:pPr>
      <w:spacing w:before="100" w:beforeAutospacing="1" w:after="100" w:afterAutospacing="1"/>
    </w:pPr>
  </w:style>
  <w:style w:type="paragraph" w:customStyle="1" w:styleId="fn2r">
    <w:name w:val="fn2r"/>
    <w:basedOn w:val="a"/>
    <w:rsid w:val="003B0138"/>
    <w:pPr>
      <w:spacing w:before="100" w:beforeAutospacing="1" w:after="100" w:afterAutospacing="1"/>
    </w:pPr>
  </w:style>
  <w:style w:type="paragraph" w:customStyle="1" w:styleId="stylet3">
    <w:name w:val="stylet3"/>
    <w:basedOn w:val="a"/>
    <w:rsid w:val="003B0138"/>
    <w:pPr>
      <w:spacing w:before="100" w:beforeAutospacing="1" w:after="100" w:afterAutospacing="1"/>
    </w:pPr>
  </w:style>
  <w:style w:type="paragraph" w:customStyle="1" w:styleId="Heading">
    <w:name w:val="Heading"/>
    <w:rsid w:val="003B013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1f2">
    <w:name w:val="Без интервала1"/>
    <w:link w:val="NoSpacingChar"/>
    <w:qFormat/>
    <w:rsid w:val="003B013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52">
    <w:name w:val="Основной шрифт абзаца5"/>
    <w:rsid w:val="003B0138"/>
  </w:style>
  <w:style w:type="paragraph" w:customStyle="1" w:styleId="53">
    <w:name w:val="Название5"/>
    <w:basedOn w:val="a"/>
    <w:rsid w:val="003B0138"/>
    <w:pPr>
      <w:widowControl w:val="0"/>
      <w:suppressLineNumbers/>
      <w:suppressAutoHyphens/>
      <w:autoSpaceDE w:val="0"/>
      <w:spacing w:before="120" w:after="120"/>
    </w:pPr>
    <w:rPr>
      <w:rFonts w:ascii="font77" w:eastAsia="font77" w:hAnsi="font77" w:cs="Tahoma"/>
      <w:i/>
      <w:iCs/>
      <w:lang w:bidi="ru-RU"/>
    </w:rPr>
  </w:style>
  <w:style w:type="paragraph" w:customStyle="1" w:styleId="54">
    <w:name w:val="Указатель5"/>
    <w:basedOn w:val="a"/>
    <w:rsid w:val="003B0138"/>
    <w:pPr>
      <w:widowControl w:val="0"/>
      <w:suppressLineNumbers/>
      <w:suppressAutoHyphens/>
      <w:autoSpaceDE w:val="0"/>
    </w:pPr>
    <w:rPr>
      <w:rFonts w:ascii="font77" w:eastAsia="font77" w:hAnsi="font77" w:cs="Tahoma"/>
      <w:lang w:bidi="ru-RU"/>
    </w:rPr>
  </w:style>
  <w:style w:type="paragraph" w:customStyle="1" w:styleId="ConsPlusCell">
    <w:name w:val="ConsPlusCell"/>
    <w:basedOn w:val="a"/>
    <w:rsid w:val="003B0138"/>
    <w:pPr>
      <w:widowControl w:val="0"/>
      <w:suppressAutoHyphens/>
      <w:autoSpaceDE w:val="0"/>
    </w:pPr>
    <w:rPr>
      <w:rFonts w:ascii="Arial" w:eastAsia="Arial" w:hAnsi="Arial" w:cs="Arial"/>
      <w:sz w:val="20"/>
      <w:szCs w:val="20"/>
      <w:lang w:bidi="ru-RU"/>
    </w:rPr>
  </w:style>
  <w:style w:type="paragraph" w:customStyle="1" w:styleId="ConsPlusDocList">
    <w:name w:val="ConsPlusDocList"/>
    <w:basedOn w:val="a"/>
    <w:rsid w:val="003B0138"/>
    <w:pPr>
      <w:widowControl w:val="0"/>
      <w:suppressAutoHyphens/>
      <w:autoSpaceDE w:val="0"/>
    </w:pPr>
    <w:rPr>
      <w:rFonts w:ascii="Courier New" w:eastAsia="Courier New" w:hAnsi="Courier New" w:cs="Courier New"/>
      <w:sz w:val="20"/>
      <w:szCs w:val="20"/>
      <w:lang w:bidi="ru-RU"/>
    </w:rPr>
  </w:style>
  <w:style w:type="table" w:styleId="affff6">
    <w:name w:val="Table Elegant"/>
    <w:basedOn w:val="a2"/>
    <w:rsid w:val="003B01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f3">
    <w:name w:val="Абзац списка1"/>
    <w:basedOn w:val="a"/>
    <w:rsid w:val="003B0138"/>
    <w:pPr>
      <w:ind w:left="720"/>
    </w:pPr>
    <w:rPr>
      <w:rFonts w:eastAsia="Calibri"/>
    </w:rPr>
  </w:style>
  <w:style w:type="paragraph" w:customStyle="1" w:styleId="BodyTextIndent22">
    <w:name w:val="Body Text Indent 22"/>
    <w:basedOn w:val="a"/>
    <w:rsid w:val="003B0138"/>
    <w:pPr>
      <w:widowControl w:val="0"/>
      <w:ind w:firstLine="720"/>
      <w:jc w:val="both"/>
    </w:pPr>
    <w:rPr>
      <w:sz w:val="28"/>
      <w:szCs w:val="28"/>
    </w:rPr>
  </w:style>
  <w:style w:type="paragraph" w:customStyle="1" w:styleId="BodyText22">
    <w:name w:val="Body Text 22"/>
    <w:basedOn w:val="a"/>
    <w:rsid w:val="003B0138"/>
    <w:pPr>
      <w:widowControl w:val="0"/>
      <w:jc w:val="both"/>
    </w:pPr>
    <w:rPr>
      <w:b/>
      <w:bCs/>
      <w:sz w:val="28"/>
      <w:szCs w:val="28"/>
      <w:u w:val="single"/>
    </w:rPr>
  </w:style>
  <w:style w:type="paragraph" w:customStyle="1" w:styleId="BodyText31">
    <w:name w:val="Body Text 31"/>
    <w:basedOn w:val="a"/>
    <w:rsid w:val="003B0138"/>
    <w:pPr>
      <w:widowControl w:val="0"/>
      <w:jc w:val="both"/>
    </w:pPr>
    <w:rPr>
      <w:b/>
      <w:bCs/>
      <w:sz w:val="28"/>
      <w:szCs w:val="28"/>
    </w:rPr>
  </w:style>
  <w:style w:type="paragraph" w:customStyle="1" w:styleId="PlainText2">
    <w:name w:val="Plain Text2"/>
    <w:basedOn w:val="a"/>
    <w:rsid w:val="003B0138"/>
    <w:rPr>
      <w:rFonts w:ascii="Courier New" w:hAnsi="Courier New" w:cs="Courier New"/>
      <w:sz w:val="20"/>
      <w:szCs w:val="20"/>
    </w:rPr>
  </w:style>
  <w:style w:type="paragraph" w:customStyle="1" w:styleId="BodyTextIndent32">
    <w:name w:val="Body Text Indent 32"/>
    <w:basedOn w:val="a"/>
    <w:rsid w:val="003B0138"/>
    <w:pPr>
      <w:ind w:firstLine="426"/>
      <w:jc w:val="both"/>
    </w:pPr>
  </w:style>
  <w:style w:type="character" w:customStyle="1" w:styleId="Hyperlink1">
    <w:name w:val="Hyperlink1"/>
    <w:rsid w:val="003B0138"/>
    <w:rPr>
      <w:color w:val="0000FF"/>
      <w:u w:val="single"/>
    </w:rPr>
  </w:style>
  <w:style w:type="character" w:customStyle="1" w:styleId="55">
    <w:name w:val="Знак Знак5"/>
    <w:rsid w:val="003B0138"/>
    <w:rPr>
      <w:sz w:val="24"/>
    </w:rPr>
  </w:style>
  <w:style w:type="character" w:customStyle="1" w:styleId="blk">
    <w:name w:val="blk"/>
    <w:rsid w:val="003B0138"/>
  </w:style>
  <w:style w:type="paragraph" w:customStyle="1" w:styleId="western">
    <w:name w:val="western"/>
    <w:basedOn w:val="a"/>
    <w:rsid w:val="003B0138"/>
    <w:pPr>
      <w:spacing w:before="100" w:beforeAutospacing="1" w:after="100" w:afterAutospacing="1"/>
    </w:pPr>
  </w:style>
  <w:style w:type="paragraph" w:customStyle="1" w:styleId="BodyTextIndent23">
    <w:name w:val="Body Text Indent 23"/>
    <w:basedOn w:val="a"/>
    <w:rsid w:val="003B0138"/>
    <w:pPr>
      <w:widowControl w:val="0"/>
      <w:ind w:firstLine="720"/>
      <w:jc w:val="both"/>
    </w:pPr>
    <w:rPr>
      <w:sz w:val="28"/>
      <w:szCs w:val="20"/>
    </w:rPr>
  </w:style>
  <w:style w:type="paragraph" w:customStyle="1" w:styleId="BodyText23">
    <w:name w:val="Body Text 23"/>
    <w:basedOn w:val="a"/>
    <w:rsid w:val="003B0138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BodyText32">
    <w:name w:val="Body Text 32"/>
    <w:basedOn w:val="a"/>
    <w:rsid w:val="003B0138"/>
    <w:pPr>
      <w:widowControl w:val="0"/>
      <w:jc w:val="both"/>
    </w:pPr>
    <w:rPr>
      <w:b/>
      <w:sz w:val="28"/>
      <w:szCs w:val="20"/>
    </w:rPr>
  </w:style>
  <w:style w:type="paragraph" w:customStyle="1" w:styleId="PlainText3">
    <w:name w:val="Plain Text3"/>
    <w:basedOn w:val="a"/>
    <w:rsid w:val="003B0138"/>
    <w:rPr>
      <w:rFonts w:ascii="Courier New" w:hAnsi="Courier New"/>
      <w:sz w:val="20"/>
      <w:szCs w:val="20"/>
    </w:rPr>
  </w:style>
  <w:style w:type="paragraph" w:customStyle="1" w:styleId="BodyTextIndent33">
    <w:name w:val="Body Text Indent 33"/>
    <w:basedOn w:val="a"/>
    <w:rsid w:val="003B0138"/>
    <w:pPr>
      <w:ind w:firstLine="426"/>
      <w:jc w:val="both"/>
    </w:pPr>
    <w:rPr>
      <w:szCs w:val="20"/>
    </w:rPr>
  </w:style>
  <w:style w:type="character" w:customStyle="1" w:styleId="Hyperlink2">
    <w:name w:val="Hyperlink2"/>
    <w:rsid w:val="003B0138"/>
    <w:rPr>
      <w:color w:val="0000FF"/>
      <w:u w:val="single"/>
    </w:rPr>
  </w:style>
  <w:style w:type="table" w:styleId="-3">
    <w:name w:val="Table Web 3"/>
    <w:basedOn w:val="a2"/>
    <w:rsid w:val="003B01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13">
    <w:name w:val="Цитата 21"/>
    <w:basedOn w:val="a"/>
    <w:next w:val="a"/>
    <w:link w:val="QuoteChar"/>
    <w:rsid w:val="003B0138"/>
    <w:pPr>
      <w:spacing w:after="200" w:line="276" w:lineRule="auto"/>
    </w:pPr>
    <w:rPr>
      <w:rFonts w:ascii="Calibri" w:hAnsi="Calibri" w:cs="Calibri"/>
      <w:i/>
      <w:iCs/>
      <w:color w:val="000000"/>
      <w:sz w:val="22"/>
      <w:szCs w:val="22"/>
      <w:lang w:eastAsia="en-US"/>
    </w:rPr>
  </w:style>
  <w:style w:type="character" w:customStyle="1" w:styleId="QuoteChar">
    <w:name w:val="Quote Char"/>
    <w:basedOn w:val="a1"/>
    <w:link w:val="213"/>
    <w:locked/>
    <w:rsid w:val="003B0138"/>
    <w:rPr>
      <w:rFonts w:ascii="Calibri" w:eastAsia="Times New Roman" w:hAnsi="Calibri" w:cs="Calibri"/>
      <w:i/>
      <w:iCs/>
      <w:color w:val="000000"/>
    </w:rPr>
  </w:style>
  <w:style w:type="paragraph" w:customStyle="1" w:styleId="1f4">
    <w:name w:val="Знак Знак1 Знак Знак Знак Знак Знак Знак Знак Знак Знак Знак Знак Знак Знак Знак"/>
    <w:basedOn w:val="a"/>
    <w:rsid w:val="003B0138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7">
    <w:name w:val="Знак Знак Знак Знак"/>
    <w:basedOn w:val="a"/>
    <w:uiPriority w:val="99"/>
    <w:rsid w:val="003B0138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2c">
    <w:name w:val="Основной текст2"/>
    <w:rsid w:val="003B0138"/>
    <w:pPr>
      <w:snapToGrid w:val="0"/>
      <w:spacing w:after="0" w:line="240" w:lineRule="auto"/>
      <w:ind w:firstLine="432"/>
    </w:pPr>
    <w:rPr>
      <w:rFonts w:ascii="Courier New" w:eastAsia="Times New Roman" w:hAnsi="Courier New" w:cs="Times New Roman"/>
      <w:color w:val="000000"/>
      <w:sz w:val="24"/>
      <w:szCs w:val="20"/>
      <w:lang w:eastAsia="ru-RU"/>
    </w:rPr>
  </w:style>
  <w:style w:type="character" w:customStyle="1" w:styleId="affff8">
    <w:name w:val="Обычный текст Знак"/>
    <w:basedOn w:val="a1"/>
    <w:link w:val="affff9"/>
    <w:locked/>
    <w:rsid w:val="003B0138"/>
    <w:rPr>
      <w:sz w:val="28"/>
      <w:szCs w:val="28"/>
    </w:rPr>
  </w:style>
  <w:style w:type="paragraph" w:customStyle="1" w:styleId="affff9">
    <w:name w:val="Обычный текст"/>
    <w:basedOn w:val="a"/>
    <w:link w:val="affff8"/>
    <w:rsid w:val="003B0138"/>
    <w:pPr>
      <w:widowControl w:val="0"/>
      <w:snapToGrid w:val="0"/>
      <w:spacing w:line="360" w:lineRule="auto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affffa">
    <w:name w:val="Заголовок Приложения"/>
    <w:basedOn w:val="2"/>
    <w:rsid w:val="003B0138"/>
    <w:pPr>
      <w:keepLines/>
      <w:widowControl/>
      <w:numPr>
        <w:ilvl w:val="0"/>
      </w:numPr>
      <w:suppressAutoHyphens/>
      <w:autoSpaceDE/>
      <w:autoSpaceDN/>
      <w:adjustRightInd/>
      <w:spacing w:before="120" w:after="240" w:line="360" w:lineRule="auto"/>
      <w:contextualSpacing/>
      <w:outlineLvl w:val="0"/>
    </w:pPr>
    <w:rPr>
      <w:i w:val="0"/>
      <w:color w:val="000000"/>
      <w:lang w:eastAsia="ru-RU"/>
    </w:rPr>
  </w:style>
  <w:style w:type="paragraph" w:customStyle="1" w:styleId="1f5">
    <w:name w:val="Абзац Уровень 1"/>
    <w:basedOn w:val="affff9"/>
    <w:rsid w:val="003B0138"/>
    <w:pPr>
      <w:widowControl/>
      <w:tabs>
        <w:tab w:val="num" w:pos="1980"/>
      </w:tabs>
      <w:snapToGrid/>
      <w:ind w:left="1980" w:hanging="720"/>
    </w:pPr>
  </w:style>
  <w:style w:type="character" w:customStyle="1" w:styleId="2d">
    <w:name w:val="Абзац Уровень 2 Знак Знак Знак"/>
    <w:basedOn w:val="a1"/>
    <w:link w:val="2e"/>
    <w:locked/>
    <w:rsid w:val="003B0138"/>
    <w:rPr>
      <w:sz w:val="28"/>
      <w:szCs w:val="28"/>
    </w:rPr>
  </w:style>
  <w:style w:type="paragraph" w:customStyle="1" w:styleId="2e">
    <w:name w:val="Абзац Уровень 2 Знак Знак"/>
    <w:basedOn w:val="1f5"/>
    <w:link w:val="2d"/>
    <w:rsid w:val="003B0138"/>
    <w:pPr>
      <w:tabs>
        <w:tab w:val="clear" w:pos="1980"/>
        <w:tab w:val="num" w:pos="2520"/>
      </w:tabs>
      <w:spacing w:before="120"/>
      <w:ind w:left="2520"/>
    </w:pPr>
  </w:style>
  <w:style w:type="paragraph" w:customStyle="1" w:styleId="3a">
    <w:name w:val="Абзац Уровень 3"/>
    <w:basedOn w:val="1f5"/>
    <w:rsid w:val="003B0138"/>
    <w:pPr>
      <w:tabs>
        <w:tab w:val="clear" w:pos="1980"/>
        <w:tab w:val="num" w:pos="1260"/>
      </w:tabs>
      <w:ind w:left="1260" w:hanging="540"/>
    </w:pPr>
    <w:rPr>
      <w:lang w:eastAsia="ar-SA"/>
    </w:rPr>
  </w:style>
  <w:style w:type="paragraph" w:customStyle="1" w:styleId="44">
    <w:name w:val="Абзац Уровень 4"/>
    <w:basedOn w:val="1f5"/>
    <w:rsid w:val="003B0138"/>
    <w:pPr>
      <w:tabs>
        <w:tab w:val="clear" w:pos="1980"/>
        <w:tab w:val="num" w:pos="1260"/>
      </w:tabs>
      <w:ind w:left="1260" w:firstLine="0"/>
    </w:pPr>
  </w:style>
  <w:style w:type="paragraph" w:customStyle="1" w:styleId="lst">
    <w:name w:val="lst"/>
    <w:basedOn w:val="a"/>
    <w:rsid w:val="003B0138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customStyle="1" w:styleId="Style34">
    <w:name w:val="Style34"/>
    <w:basedOn w:val="a"/>
    <w:rsid w:val="003B0138"/>
    <w:pPr>
      <w:widowControl w:val="0"/>
      <w:suppressAutoHyphens/>
      <w:autoSpaceDE w:val="0"/>
      <w:spacing w:line="278" w:lineRule="exact"/>
      <w:ind w:firstLine="566"/>
      <w:jc w:val="both"/>
    </w:pPr>
    <w:rPr>
      <w:rFonts w:ascii="Microsoft Sans Serif" w:hAnsi="Microsoft Sans Serif" w:cs="Microsoft Sans Serif"/>
      <w:lang w:eastAsia="ar-SA"/>
    </w:rPr>
  </w:style>
  <w:style w:type="paragraph" w:customStyle="1" w:styleId="1f6">
    <w:name w:val="Знак1 Знак Знак Знак"/>
    <w:basedOn w:val="a"/>
    <w:rsid w:val="003B0138"/>
    <w:pPr>
      <w:spacing w:after="60"/>
      <w:ind w:firstLine="709"/>
      <w:jc w:val="both"/>
    </w:pPr>
    <w:rPr>
      <w:rFonts w:ascii="Arial" w:hAnsi="Arial" w:cs="Arial"/>
      <w:bCs/>
    </w:rPr>
  </w:style>
  <w:style w:type="paragraph" w:customStyle="1" w:styleId="Postan">
    <w:name w:val="Postan"/>
    <w:basedOn w:val="a"/>
    <w:rsid w:val="003B0138"/>
    <w:pPr>
      <w:jc w:val="center"/>
    </w:pPr>
    <w:rPr>
      <w:sz w:val="28"/>
      <w:szCs w:val="20"/>
    </w:rPr>
  </w:style>
  <w:style w:type="character" w:customStyle="1" w:styleId="8pt">
    <w:name w:val="8pt"/>
    <w:basedOn w:val="a1"/>
    <w:rsid w:val="003B0138"/>
  </w:style>
  <w:style w:type="character" w:customStyle="1" w:styleId="8pt1">
    <w:name w:val="8pt1"/>
    <w:basedOn w:val="a1"/>
    <w:rsid w:val="003B0138"/>
  </w:style>
  <w:style w:type="paragraph" w:styleId="2f">
    <w:name w:val="toc 2"/>
    <w:basedOn w:val="affff9"/>
    <w:next w:val="a"/>
    <w:rsid w:val="003B0138"/>
    <w:pPr>
      <w:ind w:left="280"/>
    </w:pPr>
  </w:style>
  <w:style w:type="paragraph" w:styleId="2f0">
    <w:name w:val="Quote"/>
    <w:basedOn w:val="a"/>
    <w:next w:val="a"/>
    <w:link w:val="2f1"/>
    <w:uiPriority w:val="99"/>
    <w:qFormat/>
    <w:rsid w:val="003B0138"/>
    <w:rPr>
      <w:i/>
      <w:iCs/>
      <w:color w:val="000000"/>
    </w:rPr>
  </w:style>
  <w:style w:type="character" w:customStyle="1" w:styleId="2f1">
    <w:name w:val="Цитата 2 Знак"/>
    <w:basedOn w:val="a1"/>
    <w:link w:val="2f0"/>
    <w:uiPriority w:val="99"/>
    <w:rsid w:val="003B0138"/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styleId="affffb">
    <w:name w:val="Intense Quote"/>
    <w:basedOn w:val="a"/>
    <w:next w:val="a"/>
    <w:link w:val="affffc"/>
    <w:uiPriority w:val="99"/>
    <w:qFormat/>
    <w:rsid w:val="003B013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fffc">
    <w:name w:val="Выделенная цитата Знак"/>
    <w:basedOn w:val="a1"/>
    <w:link w:val="affffb"/>
    <w:uiPriority w:val="99"/>
    <w:rsid w:val="003B0138"/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  <w:lang w:eastAsia="ru-RU"/>
    </w:rPr>
  </w:style>
  <w:style w:type="character" w:styleId="affffd">
    <w:name w:val="Subtle Emphasis"/>
    <w:basedOn w:val="a1"/>
    <w:uiPriority w:val="99"/>
    <w:qFormat/>
    <w:rsid w:val="003B0138"/>
    <w:rPr>
      <w:rFonts w:cs="Times New Roman"/>
      <w:i/>
      <w:color w:val="808080"/>
    </w:rPr>
  </w:style>
  <w:style w:type="character" w:styleId="affffe">
    <w:name w:val="Intense Emphasis"/>
    <w:basedOn w:val="a1"/>
    <w:uiPriority w:val="99"/>
    <w:qFormat/>
    <w:rsid w:val="003B0138"/>
    <w:rPr>
      <w:rFonts w:cs="Times New Roman"/>
      <w:b/>
      <w:i/>
      <w:color w:val="4F81BD"/>
    </w:rPr>
  </w:style>
  <w:style w:type="character" w:styleId="afffff">
    <w:name w:val="Book Title"/>
    <w:basedOn w:val="a1"/>
    <w:uiPriority w:val="99"/>
    <w:qFormat/>
    <w:rsid w:val="003B0138"/>
    <w:rPr>
      <w:rFonts w:cs="Times New Roman"/>
      <w:b/>
      <w:smallCaps/>
      <w:spacing w:val="5"/>
    </w:rPr>
  </w:style>
  <w:style w:type="paragraph" w:styleId="afffff0">
    <w:name w:val="TOC Heading"/>
    <w:basedOn w:val="1"/>
    <w:next w:val="a"/>
    <w:uiPriority w:val="99"/>
    <w:qFormat/>
    <w:rsid w:val="003B0138"/>
    <w:pPr>
      <w:keepLines/>
      <w:tabs>
        <w:tab w:val="clear" w:pos="660"/>
      </w:tabs>
      <w:suppressAutoHyphens w:val="0"/>
      <w:spacing w:before="480"/>
      <w:ind w:firstLine="0"/>
      <w:jc w:val="left"/>
      <w:outlineLvl w:val="9"/>
    </w:pPr>
    <w:rPr>
      <w:rFonts w:ascii="Cambria" w:hAnsi="Cambria"/>
      <w:b/>
      <w:bCs/>
      <w:color w:val="365F91"/>
      <w:sz w:val="28"/>
      <w:szCs w:val="28"/>
      <w:lang w:eastAsia="ru-RU"/>
    </w:rPr>
  </w:style>
  <w:style w:type="character" w:customStyle="1" w:styleId="HeaderChar">
    <w:name w:val="Header Char"/>
    <w:basedOn w:val="a1"/>
    <w:locked/>
    <w:rsid w:val="003B0138"/>
    <w:rPr>
      <w:rFonts w:cs="Times New Roman"/>
      <w:lang w:eastAsia="ar-SA" w:bidi="ar-SA"/>
    </w:rPr>
  </w:style>
  <w:style w:type="character" w:customStyle="1" w:styleId="NormalWebChar">
    <w:name w:val="Normal (Web) Char"/>
    <w:aliases w:val="Обычный (Web)1 Char,Обычный (веб)1 Char,Обычный (веб)11 Char"/>
    <w:locked/>
    <w:rsid w:val="003B0138"/>
    <w:rPr>
      <w:sz w:val="24"/>
    </w:rPr>
  </w:style>
  <w:style w:type="paragraph" w:customStyle="1" w:styleId="afffff1">
    <w:name w:val="Знак Знак Знак Знак Знак Знак"/>
    <w:basedOn w:val="a"/>
    <w:rsid w:val="003B0138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NoSpacingChar">
    <w:name w:val="No Spacing Char"/>
    <w:link w:val="1f2"/>
    <w:locked/>
    <w:rsid w:val="003B0138"/>
    <w:rPr>
      <w:rFonts w:ascii="Calibri" w:eastAsia="Times New Roman" w:hAnsi="Calibri" w:cs="Times New Roman"/>
    </w:rPr>
  </w:style>
  <w:style w:type="paragraph" w:customStyle="1" w:styleId="1f7">
    <w:name w:val="Выделенная цитата1"/>
    <w:basedOn w:val="a"/>
    <w:next w:val="a"/>
    <w:link w:val="IntenseQuoteChar"/>
    <w:rsid w:val="003B0138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="Calibri" w:hAnsi="Calibri"/>
      <w:i/>
      <w:sz w:val="22"/>
      <w:szCs w:val="20"/>
      <w:lang w:eastAsia="en-US"/>
    </w:rPr>
  </w:style>
  <w:style w:type="character" w:customStyle="1" w:styleId="IntenseQuoteChar">
    <w:name w:val="Intense Quote Char"/>
    <w:link w:val="1f7"/>
    <w:locked/>
    <w:rsid w:val="003B0138"/>
    <w:rPr>
      <w:rFonts w:ascii="Calibri" w:eastAsia="Times New Roman" w:hAnsi="Calibri" w:cs="Times New Roman"/>
      <w:i/>
      <w:szCs w:val="20"/>
    </w:rPr>
  </w:style>
  <w:style w:type="paragraph" w:customStyle="1" w:styleId="2f2">
    <w:name w:val="Знак2 Знак Знак Знак Знак Знак"/>
    <w:basedOn w:val="a"/>
    <w:rsid w:val="003B013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ableContents">
    <w:name w:val="Table Contents"/>
    <w:basedOn w:val="a"/>
    <w:rsid w:val="003B0138"/>
    <w:pPr>
      <w:widowControl w:val="0"/>
      <w:suppressLineNumbers/>
      <w:suppressAutoHyphens/>
      <w:textAlignment w:val="baseline"/>
    </w:pPr>
    <w:rPr>
      <w:rFonts w:cs="Mangal"/>
      <w:kern w:val="1"/>
      <w:lang w:eastAsia="hi-IN" w:bidi="hi-IN"/>
    </w:rPr>
  </w:style>
  <w:style w:type="character" w:customStyle="1" w:styleId="Heading1Char">
    <w:name w:val="Heading 1 Char"/>
    <w:basedOn w:val="a1"/>
    <w:locked/>
    <w:rsid w:val="003B0138"/>
    <w:rPr>
      <w:b/>
      <w:sz w:val="28"/>
      <w:lang w:val="ru-RU" w:eastAsia="ru-RU" w:bidi="ar-SA"/>
    </w:rPr>
  </w:style>
  <w:style w:type="character" w:customStyle="1" w:styleId="Bodytext">
    <w:name w:val="Body text_"/>
    <w:basedOn w:val="a1"/>
    <w:link w:val="3b"/>
    <w:locked/>
    <w:rsid w:val="003B0138"/>
    <w:rPr>
      <w:sz w:val="26"/>
      <w:szCs w:val="26"/>
      <w:shd w:val="clear" w:color="auto" w:fill="FFFFFF"/>
    </w:rPr>
  </w:style>
  <w:style w:type="paragraph" w:customStyle="1" w:styleId="3b">
    <w:name w:val="Основной текст3"/>
    <w:basedOn w:val="a"/>
    <w:link w:val="Bodytext"/>
    <w:rsid w:val="003B0138"/>
    <w:pPr>
      <w:widowControl w:val="0"/>
      <w:shd w:val="clear" w:color="auto" w:fill="FFFFFF"/>
      <w:spacing w:before="300" w:after="420" w:line="24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a20">
    <w:name w:val="a2"/>
    <w:basedOn w:val="a"/>
    <w:rsid w:val="003B0138"/>
    <w:pPr>
      <w:spacing w:before="100" w:beforeAutospacing="1" w:after="100" w:afterAutospacing="1"/>
    </w:pPr>
  </w:style>
  <w:style w:type="numbering" w:customStyle="1" w:styleId="1f8">
    <w:name w:val="Нет списка1"/>
    <w:next w:val="a3"/>
    <w:uiPriority w:val="99"/>
    <w:semiHidden/>
    <w:unhideWhenUsed/>
    <w:rsid w:val="003B0138"/>
  </w:style>
  <w:style w:type="paragraph" w:styleId="3c">
    <w:name w:val="List 3"/>
    <w:basedOn w:val="a"/>
    <w:rsid w:val="003B0138"/>
    <w:pPr>
      <w:ind w:left="849" w:hanging="283"/>
    </w:pPr>
    <w:rPr>
      <w:lang w:val="en-US" w:eastAsia="en-US"/>
    </w:rPr>
  </w:style>
  <w:style w:type="paragraph" w:customStyle="1" w:styleId="2f3">
    <w:name w:val="Выделенная цитата2"/>
    <w:basedOn w:val="a"/>
    <w:next w:val="a"/>
    <w:rsid w:val="003B0138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 w:firstLine="360"/>
    </w:pPr>
    <w:rPr>
      <w:rFonts w:ascii="Cambria" w:hAnsi="Cambria"/>
      <w:i/>
      <w:iCs/>
      <w:color w:val="FFFFFF"/>
    </w:rPr>
  </w:style>
  <w:style w:type="character" w:customStyle="1" w:styleId="1f9">
    <w:name w:val="Слабое выделение1"/>
    <w:rsid w:val="003B0138"/>
    <w:rPr>
      <w:i/>
      <w:color w:val="5A5A5A"/>
    </w:rPr>
  </w:style>
  <w:style w:type="character" w:customStyle="1" w:styleId="1fa">
    <w:name w:val="Сильное выделение1"/>
    <w:rsid w:val="003B0138"/>
    <w:rPr>
      <w:b/>
      <w:i/>
      <w:color w:val="4F81BD"/>
      <w:sz w:val="22"/>
    </w:rPr>
  </w:style>
  <w:style w:type="character" w:customStyle="1" w:styleId="1fb">
    <w:name w:val="Слабая ссылка1"/>
    <w:rsid w:val="003B0138"/>
    <w:rPr>
      <w:color w:val="auto"/>
      <w:u w:val="single" w:color="9BBB59"/>
    </w:rPr>
  </w:style>
  <w:style w:type="character" w:customStyle="1" w:styleId="1fc">
    <w:name w:val="Сильная ссылка1"/>
    <w:rsid w:val="003B0138"/>
    <w:rPr>
      <w:rFonts w:cs="Times New Roman"/>
      <w:b/>
      <w:bCs/>
      <w:color w:val="76923C"/>
      <w:u w:val="single" w:color="9BBB59"/>
    </w:rPr>
  </w:style>
  <w:style w:type="character" w:customStyle="1" w:styleId="1fd">
    <w:name w:val="Название книги1"/>
    <w:rsid w:val="003B0138"/>
    <w:rPr>
      <w:rFonts w:ascii="Cambria" w:hAnsi="Cambria" w:cs="Times New Roman"/>
      <w:b/>
      <w:bCs/>
      <w:i/>
      <w:iCs/>
      <w:color w:val="auto"/>
    </w:rPr>
  </w:style>
  <w:style w:type="paragraph" w:customStyle="1" w:styleId="1fe">
    <w:name w:val="Заголовок оглавления1"/>
    <w:basedOn w:val="1"/>
    <w:next w:val="a"/>
    <w:rsid w:val="003B0138"/>
    <w:pPr>
      <w:keepNext w:val="0"/>
      <w:pBdr>
        <w:bottom w:val="single" w:sz="12" w:space="1" w:color="365F91"/>
      </w:pBdr>
      <w:tabs>
        <w:tab w:val="clear" w:pos="660"/>
      </w:tabs>
      <w:suppressAutoHyphens w:val="0"/>
      <w:spacing w:before="600" w:after="80"/>
      <w:ind w:firstLine="0"/>
      <w:jc w:val="left"/>
      <w:outlineLvl w:val="9"/>
    </w:pPr>
    <w:rPr>
      <w:rFonts w:ascii="Cambria" w:hAnsi="Cambria"/>
      <w:b/>
      <w:bCs/>
      <w:color w:val="365F91"/>
    </w:rPr>
  </w:style>
  <w:style w:type="character" w:customStyle="1" w:styleId="WW8Num1zfalse">
    <w:name w:val="WW8Num1zfalse"/>
    <w:rsid w:val="003B0138"/>
  </w:style>
  <w:style w:type="character" w:customStyle="1" w:styleId="WW8Num1ztrue">
    <w:name w:val="WW8Num1ztrue"/>
    <w:rsid w:val="003B0138"/>
  </w:style>
  <w:style w:type="character" w:customStyle="1" w:styleId="WW-WW8Num1ztrue">
    <w:name w:val="WW-WW8Num1ztrue"/>
    <w:rsid w:val="003B0138"/>
  </w:style>
  <w:style w:type="character" w:customStyle="1" w:styleId="WW-WW8Num1ztrue1">
    <w:name w:val="WW-WW8Num1ztrue1"/>
    <w:rsid w:val="003B0138"/>
  </w:style>
  <w:style w:type="character" w:customStyle="1" w:styleId="WW-WW8Num1ztrue12">
    <w:name w:val="WW-WW8Num1ztrue12"/>
    <w:rsid w:val="003B0138"/>
  </w:style>
  <w:style w:type="character" w:customStyle="1" w:styleId="WW-WW8Num1ztrue123">
    <w:name w:val="WW-WW8Num1ztrue123"/>
    <w:rsid w:val="003B0138"/>
  </w:style>
  <w:style w:type="character" w:customStyle="1" w:styleId="WW-WW8Num1ztrue1234">
    <w:name w:val="WW-WW8Num1ztrue1234"/>
    <w:rsid w:val="003B0138"/>
  </w:style>
  <w:style w:type="character" w:customStyle="1" w:styleId="WW-WW8Num1ztrue12345">
    <w:name w:val="WW-WW8Num1ztrue12345"/>
    <w:rsid w:val="003B0138"/>
  </w:style>
  <w:style w:type="character" w:customStyle="1" w:styleId="WW-WW8Num1ztrue123456">
    <w:name w:val="WW-WW8Num1ztrue123456"/>
    <w:rsid w:val="003B0138"/>
  </w:style>
  <w:style w:type="character" w:customStyle="1" w:styleId="WW-WW8Num1ztrue1234567">
    <w:name w:val="WW-WW8Num1ztrue1234567"/>
    <w:rsid w:val="003B0138"/>
  </w:style>
  <w:style w:type="character" w:customStyle="1" w:styleId="WW-WW8Num1ztrue11">
    <w:name w:val="WW-WW8Num1ztrue11"/>
    <w:rsid w:val="003B0138"/>
  </w:style>
  <w:style w:type="character" w:customStyle="1" w:styleId="WW-WW8Num1ztrue121">
    <w:name w:val="WW-WW8Num1ztrue121"/>
    <w:rsid w:val="003B0138"/>
  </w:style>
  <w:style w:type="character" w:customStyle="1" w:styleId="WW-WW8Num1ztrue1231">
    <w:name w:val="WW-WW8Num1ztrue1231"/>
    <w:rsid w:val="003B0138"/>
  </w:style>
  <w:style w:type="character" w:customStyle="1" w:styleId="WW-WW8Num1ztrue12341">
    <w:name w:val="WW-WW8Num1ztrue12341"/>
    <w:rsid w:val="003B0138"/>
  </w:style>
  <w:style w:type="character" w:customStyle="1" w:styleId="WW-WW8Num1ztrue123451">
    <w:name w:val="WW-WW8Num1ztrue123451"/>
    <w:rsid w:val="003B0138"/>
  </w:style>
  <w:style w:type="character" w:customStyle="1" w:styleId="WW-WW8Num1ztrue1234561">
    <w:name w:val="WW-WW8Num1ztrue1234561"/>
    <w:rsid w:val="003B0138"/>
  </w:style>
  <w:style w:type="character" w:customStyle="1" w:styleId="WW-WW8Num1ztrue12345671">
    <w:name w:val="WW-WW8Num1ztrue12345671"/>
    <w:rsid w:val="003B0138"/>
  </w:style>
  <w:style w:type="character" w:customStyle="1" w:styleId="WW-WW8Num1ztrue111">
    <w:name w:val="WW-WW8Num1ztrue111"/>
    <w:rsid w:val="003B0138"/>
  </w:style>
  <w:style w:type="character" w:customStyle="1" w:styleId="WW-WW8Num1ztrue1211">
    <w:name w:val="WW-WW8Num1ztrue1211"/>
    <w:rsid w:val="003B0138"/>
  </w:style>
  <w:style w:type="character" w:customStyle="1" w:styleId="WW-WW8Num1ztrue12311">
    <w:name w:val="WW-WW8Num1ztrue12311"/>
    <w:rsid w:val="003B0138"/>
  </w:style>
  <w:style w:type="character" w:customStyle="1" w:styleId="WW-WW8Num1ztrue123411">
    <w:name w:val="WW-WW8Num1ztrue123411"/>
    <w:rsid w:val="003B0138"/>
  </w:style>
  <w:style w:type="character" w:customStyle="1" w:styleId="WW-WW8Num1ztrue1234511">
    <w:name w:val="WW-WW8Num1ztrue1234511"/>
    <w:rsid w:val="003B0138"/>
  </w:style>
  <w:style w:type="character" w:customStyle="1" w:styleId="WW-WW8Num1ztrue12345611">
    <w:name w:val="WW-WW8Num1ztrue12345611"/>
    <w:rsid w:val="003B0138"/>
  </w:style>
  <w:style w:type="character" w:customStyle="1" w:styleId="WW-WW8Num1ztrue123456711">
    <w:name w:val="WW-WW8Num1ztrue123456711"/>
    <w:rsid w:val="003B0138"/>
  </w:style>
  <w:style w:type="character" w:customStyle="1" w:styleId="WW-WW8Num1ztrue1111">
    <w:name w:val="WW-WW8Num1ztrue1111"/>
    <w:rsid w:val="003B0138"/>
  </w:style>
  <w:style w:type="character" w:customStyle="1" w:styleId="WW-WW8Num1ztrue12111">
    <w:name w:val="WW-WW8Num1ztrue12111"/>
    <w:rsid w:val="003B0138"/>
  </w:style>
  <w:style w:type="character" w:customStyle="1" w:styleId="WW-WW8Num1ztrue123111">
    <w:name w:val="WW-WW8Num1ztrue123111"/>
    <w:rsid w:val="003B0138"/>
  </w:style>
  <w:style w:type="character" w:customStyle="1" w:styleId="WW-WW8Num1ztrue1234111">
    <w:name w:val="WW-WW8Num1ztrue1234111"/>
    <w:rsid w:val="003B0138"/>
  </w:style>
  <w:style w:type="character" w:customStyle="1" w:styleId="WW-WW8Num1ztrue12345111">
    <w:name w:val="WW-WW8Num1ztrue12345111"/>
    <w:rsid w:val="003B0138"/>
  </w:style>
  <w:style w:type="character" w:customStyle="1" w:styleId="WW-WW8Num1ztrue123456111">
    <w:name w:val="WW-WW8Num1ztrue123456111"/>
    <w:rsid w:val="003B0138"/>
  </w:style>
  <w:style w:type="character" w:customStyle="1" w:styleId="WW-WW8Num1ztrue1234567111">
    <w:name w:val="WW-WW8Num1ztrue1234567111"/>
    <w:rsid w:val="003B0138"/>
  </w:style>
  <w:style w:type="character" w:customStyle="1" w:styleId="WW-WW8Num1ztrue11111">
    <w:name w:val="WW-WW8Num1ztrue11111"/>
    <w:rsid w:val="003B0138"/>
  </w:style>
  <w:style w:type="character" w:customStyle="1" w:styleId="WW-WW8Num1ztrue121111">
    <w:name w:val="WW-WW8Num1ztrue121111"/>
    <w:rsid w:val="003B0138"/>
  </w:style>
  <w:style w:type="character" w:customStyle="1" w:styleId="WW-WW8Num1ztrue1231111">
    <w:name w:val="WW-WW8Num1ztrue1231111"/>
    <w:rsid w:val="003B0138"/>
  </w:style>
  <w:style w:type="character" w:customStyle="1" w:styleId="WW-WW8Num1ztrue12341111">
    <w:name w:val="WW-WW8Num1ztrue12341111"/>
    <w:rsid w:val="003B0138"/>
  </w:style>
  <w:style w:type="character" w:customStyle="1" w:styleId="WW-WW8Num1ztrue123451111">
    <w:name w:val="WW-WW8Num1ztrue123451111"/>
    <w:rsid w:val="003B0138"/>
  </w:style>
  <w:style w:type="character" w:customStyle="1" w:styleId="WW-WW8Num1ztrue1234561111">
    <w:name w:val="WW-WW8Num1ztrue1234561111"/>
    <w:rsid w:val="003B0138"/>
  </w:style>
  <w:style w:type="character" w:customStyle="1" w:styleId="WW-WW8Num1ztrue12345671111">
    <w:name w:val="WW-WW8Num1ztrue12345671111"/>
    <w:rsid w:val="003B0138"/>
  </w:style>
  <w:style w:type="character" w:customStyle="1" w:styleId="WW-WW8Num1ztrue111111">
    <w:name w:val="WW-WW8Num1ztrue111111"/>
    <w:rsid w:val="003B0138"/>
  </w:style>
  <w:style w:type="character" w:customStyle="1" w:styleId="WW-WW8Num1ztrue1211111">
    <w:name w:val="WW-WW8Num1ztrue1211111"/>
    <w:rsid w:val="003B0138"/>
  </w:style>
  <w:style w:type="character" w:customStyle="1" w:styleId="WW-WW8Num1ztrue12311111">
    <w:name w:val="WW-WW8Num1ztrue12311111"/>
    <w:rsid w:val="003B0138"/>
  </w:style>
  <w:style w:type="character" w:customStyle="1" w:styleId="WW-WW8Num1ztrue123411111">
    <w:name w:val="WW-WW8Num1ztrue123411111"/>
    <w:rsid w:val="003B0138"/>
  </w:style>
  <w:style w:type="character" w:customStyle="1" w:styleId="WW-WW8Num1ztrue1234511111">
    <w:name w:val="WW-WW8Num1ztrue1234511111"/>
    <w:rsid w:val="003B0138"/>
  </w:style>
  <w:style w:type="character" w:customStyle="1" w:styleId="WW-WW8Num1ztrue12345611111">
    <w:name w:val="WW-WW8Num1ztrue12345611111"/>
    <w:rsid w:val="003B0138"/>
  </w:style>
  <w:style w:type="paragraph" w:customStyle="1" w:styleId="313">
    <w:name w:val="Список 31"/>
    <w:basedOn w:val="a"/>
    <w:rsid w:val="003B0138"/>
    <w:pPr>
      <w:widowControl w:val="0"/>
      <w:suppressAutoHyphens/>
      <w:ind w:left="849" w:hanging="283"/>
    </w:pPr>
    <w:rPr>
      <w:rFonts w:eastAsia="SimSun" w:cs="Mangal"/>
      <w:kern w:val="1"/>
      <w:lang w:eastAsia="zh-CN" w:bidi="hi-IN"/>
    </w:rPr>
  </w:style>
  <w:style w:type="character" w:customStyle="1" w:styleId="Bodytext2">
    <w:name w:val="Body text (2)_"/>
    <w:basedOn w:val="a1"/>
    <w:link w:val="Bodytext20"/>
    <w:rsid w:val="003B0138"/>
    <w:rPr>
      <w:sz w:val="28"/>
      <w:szCs w:val="28"/>
      <w:shd w:val="clear" w:color="auto" w:fill="FFFFFF"/>
    </w:rPr>
  </w:style>
  <w:style w:type="character" w:customStyle="1" w:styleId="Bodytext3">
    <w:name w:val="Body text (3)_"/>
    <w:basedOn w:val="a1"/>
    <w:link w:val="Bodytext30"/>
    <w:rsid w:val="003B0138"/>
    <w:rPr>
      <w:sz w:val="18"/>
      <w:szCs w:val="18"/>
      <w:shd w:val="clear" w:color="auto" w:fill="FFFFFF"/>
    </w:rPr>
  </w:style>
  <w:style w:type="character" w:customStyle="1" w:styleId="Heading1">
    <w:name w:val="Heading #1_"/>
    <w:basedOn w:val="a1"/>
    <w:link w:val="Heading10"/>
    <w:rsid w:val="003B0138"/>
    <w:rPr>
      <w:b/>
      <w:bCs/>
      <w:spacing w:val="-10"/>
      <w:sz w:val="54"/>
      <w:szCs w:val="54"/>
      <w:shd w:val="clear" w:color="auto" w:fill="FFFFFF"/>
    </w:rPr>
  </w:style>
  <w:style w:type="character" w:customStyle="1" w:styleId="Heading2">
    <w:name w:val="Heading #2_"/>
    <w:basedOn w:val="a1"/>
    <w:link w:val="Heading20"/>
    <w:rsid w:val="003B0138"/>
    <w:rPr>
      <w:b/>
      <w:bCs/>
      <w:sz w:val="36"/>
      <w:szCs w:val="36"/>
      <w:shd w:val="clear" w:color="auto" w:fill="FFFFFF"/>
    </w:rPr>
  </w:style>
  <w:style w:type="character" w:customStyle="1" w:styleId="Bodytext4">
    <w:name w:val="Body text (4)_"/>
    <w:basedOn w:val="a1"/>
    <w:link w:val="Bodytext40"/>
    <w:rsid w:val="003B0138"/>
    <w:rPr>
      <w:b/>
      <w:bCs/>
      <w:sz w:val="32"/>
      <w:szCs w:val="32"/>
      <w:shd w:val="clear" w:color="auto" w:fill="FFFFFF"/>
    </w:rPr>
  </w:style>
  <w:style w:type="paragraph" w:customStyle="1" w:styleId="Bodytext20">
    <w:name w:val="Body text (2)"/>
    <w:basedOn w:val="a"/>
    <w:link w:val="Bodytext2"/>
    <w:rsid w:val="003B0138"/>
    <w:pPr>
      <w:widowControl w:val="0"/>
      <w:shd w:val="clear" w:color="auto" w:fill="FFFFFF"/>
      <w:spacing w:line="479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Bodytext30">
    <w:name w:val="Body text (3)"/>
    <w:basedOn w:val="a"/>
    <w:link w:val="Bodytext3"/>
    <w:rsid w:val="003B0138"/>
    <w:pPr>
      <w:widowControl w:val="0"/>
      <w:shd w:val="clear" w:color="auto" w:fill="FFFFFF"/>
      <w:spacing w:before="7920" w:line="0" w:lineRule="atLeast"/>
      <w:jc w:val="both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Heading10">
    <w:name w:val="Heading #1"/>
    <w:basedOn w:val="a"/>
    <w:link w:val="Heading1"/>
    <w:rsid w:val="003B0138"/>
    <w:pPr>
      <w:widowControl w:val="0"/>
      <w:shd w:val="clear" w:color="auto" w:fill="FFFFFF"/>
      <w:spacing w:line="662" w:lineRule="exact"/>
      <w:jc w:val="center"/>
      <w:outlineLvl w:val="0"/>
    </w:pPr>
    <w:rPr>
      <w:rFonts w:asciiTheme="minorHAnsi" w:eastAsiaTheme="minorHAnsi" w:hAnsiTheme="minorHAnsi" w:cstheme="minorBidi"/>
      <w:b/>
      <w:bCs/>
      <w:spacing w:val="-10"/>
      <w:sz w:val="54"/>
      <w:szCs w:val="54"/>
      <w:lang w:eastAsia="en-US"/>
    </w:rPr>
  </w:style>
  <w:style w:type="paragraph" w:customStyle="1" w:styleId="Heading20">
    <w:name w:val="Heading #2"/>
    <w:basedOn w:val="a"/>
    <w:link w:val="Heading2"/>
    <w:rsid w:val="003B0138"/>
    <w:pPr>
      <w:widowControl w:val="0"/>
      <w:shd w:val="clear" w:color="auto" w:fill="FFFFFF"/>
      <w:spacing w:line="382" w:lineRule="exact"/>
      <w:outlineLvl w:val="1"/>
    </w:pPr>
    <w:rPr>
      <w:rFonts w:asciiTheme="minorHAnsi" w:eastAsiaTheme="minorHAnsi" w:hAnsiTheme="minorHAnsi" w:cstheme="minorBidi"/>
      <w:b/>
      <w:bCs/>
      <w:sz w:val="36"/>
      <w:szCs w:val="36"/>
      <w:lang w:eastAsia="en-US"/>
    </w:rPr>
  </w:style>
  <w:style w:type="paragraph" w:customStyle="1" w:styleId="Bodytext40">
    <w:name w:val="Body text (4)"/>
    <w:basedOn w:val="a"/>
    <w:link w:val="Bodytext4"/>
    <w:rsid w:val="003B0138"/>
    <w:pPr>
      <w:widowControl w:val="0"/>
      <w:shd w:val="clear" w:color="auto" w:fill="FFFFFF"/>
      <w:spacing w:line="382" w:lineRule="exact"/>
      <w:jc w:val="center"/>
    </w:pPr>
    <w:rPr>
      <w:rFonts w:asciiTheme="minorHAnsi" w:eastAsiaTheme="minorHAnsi" w:hAnsiTheme="minorHAnsi" w:cstheme="minorBidi"/>
      <w:b/>
      <w:bCs/>
      <w:sz w:val="32"/>
      <w:szCs w:val="32"/>
      <w:lang w:eastAsia="en-US"/>
    </w:rPr>
  </w:style>
  <w:style w:type="character" w:customStyle="1" w:styleId="Bodytext314pt">
    <w:name w:val="Body text (3) + 14 pt"/>
    <w:basedOn w:val="Bodytext3"/>
    <w:rsid w:val="003B0138"/>
    <w:rPr>
      <w:b/>
      <w:bCs/>
      <w:color w:val="00000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Bodytext328pt">
    <w:name w:val="Body text (3) + 28 pt"/>
    <w:aliases w:val="Spacing 0 pt"/>
    <w:basedOn w:val="Bodytext3"/>
    <w:rsid w:val="003B0138"/>
    <w:rPr>
      <w:b/>
      <w:bCs/>
      <w:color w:val="000000"/>
      <w:spacing w:val="-10"/>
      <w:w w:val="100"/>
      <w:position w:val="0"/>
      <w:sz w:val="52"/>
      <w:szCs w:val="52"/>
      <w:shd w:val="clear" w:color="auto" w:fill="FFFFFF"/>
      <w:lang w:val="ru-RU" w:eastAsia="ru-RU" w:bidi="ru-RU"/>
    </w:rPr>
  </w:style>
  <w:style w:type="paragraph" w:customStyle="1" w:styleId="afffff2">
    <w:name w:val="Стиль"/>
    <w:uiPriority w:val="99"/>
    <w:qFormat/>
    <w:rsid w:val="003B0138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wmi-callto">
    <w:name w:val="wmi-callto"/>
    <w:basedOn w:val="a1"/>
    <w:rsid w:val="003B0138"/>
  </w:style>
  <w:style w:type="character" w:customStyle="1" w:styleId="detail-news-title">
    <w:name w:val="detail-news-title"/>
    <w:basedOn w:val="a1"/>
    <w:rsid w:val="003B0138"/>
  </w:style>
  <w:style w:type="paragraph" w:customStyle="1" w:styleId="p10">
    <w:name w:val="p10"/>
    <w:basedOn w:val="a"/>
    <w:rsid w:val="003B0138"/>
    <w:pPr>
      <w:spacing w:before="100" w:beforeAutospacing="1" w:after="100" w:afterAutospacing="1"/>
    </w:pPr>
  </w:style>
  <w:style w:type="character" w:customStyle="1" w:styleId="aff8">
    <w:name w:val="Без интервала Знак"/>
    <w:link w:val="aff7"/>
    <w:uiPriority w:val="99"/>
    <w:qFormat/>
    <w:rsid w:val="003B0138"/>
    <w:rPr>
      <w:rFonts w:ascii="Calibri" w:eastAsia="Times New Roman" w:hAnsi="Calibri" w:cs="Times New Roman"/>
      <w:lang w:eastAsia="ru-RU"/>
    </w:rPr>
  </w:style>
  <w:style w:type="character" w:customStyle="1" w:styleId="1ff">
    <w:name w:val="Номер страницы1"/>
    <w:basedOn w:val="52"/>
    <w:rsid w:val="003B0138"/>
  </w:style>
  <w:style w:type="character" w:customStyle="1" w:styleId="afffff3">
    <w:name w:val="Текст концевой сноски Знак"/>
    <w:rsid w:val="003B013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ff0">
    <w:name w:val="Знак концевой сноски1"/>
    <w:rsid w:val="003B0138"/>
    <w:rPr>
      <w:vertAlign w:val="superscript"/>
    </w:rPr>
  </w:style>
  <w:style w:type="character" w:customStyle="1" w:styleId="1ff1">
    <w:name w:val="Знак сноски1"/>
    <w:rsid w:val="003B0138"/>
    <w:rPr>
      <w:vertAlign w:val="superscript"/>
    </w:rPr>
  </w:style>
  <w:style w:type="character" w:customStyle="1" w:styleId="1ff2">
    <w:name w:val="Просмотренная гиперссылка1"/>
    <w:rsid w:val="003B0138"/>
    <w:rPr>
      <w:color w:val="800080"/>
      <w:u w:val="single"/>
    </w:rPr>
  </w:style>
  <w:style w:type="character" w:customStyle="1" w:styleId="r">
    <w:name w:val="r"/>
    <w:basedOn w:val="52"/>
    <w:rsid w:val="003B0138"/>
  </w:style>
  <w:style w:type="character" w:customStyle="1" w:styleId="ep">
    <w:name w:val="ep"/>
    <w:basedOn w:val="52"/>
    <w:rsid w:val="003B0138"/>
  </w:style>
  <w:style w:type="character" w:customStyle="1" w:styleId="afffff4">
    <w:name w:val="Символ сноски"/>
    <w:rsid w:val="003B0138"/>
  </w:style>
  <w:style w:type="character" w:styleId="afffff5">
    <w:name w:val="endnote reference"/>
    <w:rsid w:val="003B0138"/>
    <w:rPr>
      <w:vertAlign w:val="superscript"/>
    </w:rPr>
  </w:style>
  <w:style w:type="character" w:customStyle="1" w:styleId="afffff6">
    <w:name w:val="Символы концевой сноски"/>
    <w:rsid w:val="003B0138"/>
  </w:style>
  <w:style w:type="paragraph" w:customStyle="1" w:styleId="1ff3">
    <w:name w:val="Схема документа1"/>
    <w:basedOn w:val="a"/>
    <w:rsid w:val="003B0138"/>
    <w:pPr>
      <w:shd w:val="clear" w:color="auto" w:fill="000080"/>
      <w:suppressAutoHyphens/>
    </w:pPr>
    <w:rPr>
      <w:rFonts w:ascii="Tahoma" w:hAnsi="Tahoma" w:cs="Tahoma"/>
      <w:kern w:val="1"/>
      <w:sz w:val="20"/>
      <w:szCs w:val="20"/>
    </w:rPr>
  </w:style>
  <w:style w:type="paragraph" w:customStyle="1" w:styleId="style13222631300000000552consplusnormal">
    <w:name w:val="style_13222631300000000552consplusnormal"/>
    <w:basedOn w:val="a"/>
    <w:rsid w:val="003B0138"/>
    <w:pPr>
      <w:suppressAutoHyphens/>
      <w:spacing w:before="280" w:after="280"/>
    </w:pPr>
    <w:rPr>
      <w:kern w:val="1"/>
    </w:rPr>
  </w:style>
  <w:style w:type="paragraph" w:customStyle="1" w:styleId="1ff4">
    <w:name w:val="Текст выноски1"/>
    <w:basedOn w:val="a"/>
    <w:rsid w:val="003B0138"/>
    <w:pPr>
      <w:suppressAutoHyphens/>
    </w:pPr>
    <w:rPr>
      <w:rFonts w:ascii="Tahoma" w:hAnsi="Tahoma" w:cs="Tahoma"/>
      <w:kern w:val="1"/>
      <w:sz w:val="16"/>
      <w:szCs w:val="16"/>
    </w:rPr>
  </w:style>
  <w:style w:type="paragraph" w:styleId="afffff7">
    <w:name w:val="toa heading"/>
    <w:basedOn w:val="1"/>
    <w:rsid w:val="003B0138"/>
    <w:pPr>
      <w:keepLines/>
      <w:tabs>
        <w:tab w:val="clear" w:pos="660"/>
      </w:tabs>
      <w:spacing w:before="120" w:after="120" w:line="276" w:lineRule="auto"/>
      <w:ind w:firstLine="0"/>
      <w:jc w:val="left"/>
    </w:pPr>
    <w:rPr>
      <w:rFonts w:ascii="Cambria" w:hAnsi="Cambria" w:cs="font77"/>
      <w:b/>
      <w:bCs/>
      <w:color w:val="365F91"/>
      <w:kern w:val="1"/>
      <w:sz w:val="28"/>
      <w:szCs w:val="28"/>
      <w:lang w:eastAsia="ru-RU"/>
    </w:rPr>
  </w:style>
  <w:style w:type="paragraph" w:styleId="45">
    <w:name w:val="toc 4"/>
    <w:basedOn w:val="a"/>
    <w:rsid w:val="003B0138"/>
    <w:pPr>
      <w:suppressAutoHyphens/>
      <w:spacing w:after="100"/>
      <w:ind w:left="720"/>
      <w:jc w:val="both"/>
    </w:pPr>
    <w:rPr>
      <w:kern w:val="1"/>
      <w:sz w:val="28"/>
    </w:rPr>
  </w:style>
  <w:style w:type="paragraph" w:styleId="56">
    <w:name w:val="toc 5"/>
    <w:basedOn w:val="a"/>
    <w:rsid w:val="003B0138"/>
    <w:pPr>
      <w:suppressAutoHyphens/>
      <w:spacing w:after="100" w:line="276" w:lineRule="auto"/>
      <w:ind w:left="880"/>
    </w:pPr>
    <w:rPr>
      <w:rFonts w:ascii="Calibri" w:hAnsi="Calibri" w:cs="font77"/>
      <w:kern w:val="1"/>
      <w:sz w:val="22"/>
      <w:szCs w:val="22"/>
    </w:rPr>
  </w:style>
  <w:style w:type="paragraph" w:styleId="61">
    <w:name w:val="toc 6"/>
    <w:basedOn w:val="a"/>
    <w:rsid w:val="003B0138"/>
    <w:pPr>
      <w:suppressAutoHyphens/>
      <w:spacing w:after="100" w:line="276" w:lineRule="auto"/>
      <w:ind w:left="1100"/>
    </w:pPr>
    <w:rPr>
      <w:rFonts w:ascii="Calibri" w:hAnsi="Calibri" w:cs="font77"/>
      <w:kern w:val="1"/>
      <w:sz w:val="22"/>
      <w:szCs w:val="22"/>
    </w:rPr>
  </w:style>
  <w:style w:type="paragraph" w:styleId="71">
    <w:name w:val="toc 7"/>
    <w:basedOn w:val="a"/>
    <w:rsid w:val="003B0138"/>
    <w:pPr>
      <w:suppressAutoHyphens/>
      <w:spacing w:after="100" w:line="276" w:lineRule="auto"/>
      <w:ind w:left="1320"/>
    </w:pPr>
    <w:rPr>
      <w:rFonts w:ascii="Calibri" w:hAnsi="Calibri" w:cs="font77"/>
      <w:kern w:val="1"/>
      <w:sz w:val="22"/>
      <w:szCs w:val="22"/>
    </w:rPr>
  </w:style>
  <w:style w:type="paragraph" w:styleId="81">
    <w:name w:val="toc 8"/>
    <w:basedOn w:val="a"/>
    <w:rsid w:val="003B0138"/>
    <w:pPr>
      <w:suppressAutoHyphens/>
      <w:spacing w:after="100" w:line="276" w:lineRule="auto"/>
      <w:ind w:left="1540"/>
    </w:pPr>
    <w:rPr>
      <w:rFonts w:ascii="Calibri" w:hAnsi="Calibri" w:cs="font77"/>
      <w:kern w:val="1"/>
      <w:sz w:val="22"/>
      <w:szCs w:val="22"/>
    </w:rPr>
  </w:style>
  <w:style w:type="paragraph" w:styleId="92">
    <w:name w:val="toc 9"/>
    <w:basedOn w:val="a"/>
    <w:rsid w:val="003B0138"/>
    <w:pPr>
      <w:suppressAutoHyphens/>
      <w:spacing w:after="100" w:line="276" w:lineRule="auto"/>
      <w:ind w:left="1760"/>
    </w:pPr>
    <w:rPr>
      <w:rFonts w:ascii="Calibri" w:hAnsi="Calibri" w:cs="font77"/>
      <w:kern w:val="1"/>
      <w:sz w:val="22"/>
      <w:szCs w:val="22"/>
    </w:rPr>
  </w:style>
  <w:style w:type="paragraph" w:customStyle="1" w:styleId="1ff5">
    <w:name w:val="Текст концевой сноски1"/>
    <w:basedOn w:val="a"/>
    <w:rsid w:val="003B0138"/>
    <w:pPr>
      <w:suppressAutoHyphens/>
    </w:pPr>
    <w:rPr>
      <w:kern w:val="1"/>
      <w:sz w:val="20"/>
      <w:szCs w:val="20"/>
    </w:rPr>
  </w:style>
  <w:style w:type="paragraph" w:customStyle="1" w:styleId="1ff6">
    <w:name w:val="Текст сноски1"/>
    <w:basedOn w:val="a"/>
    <w:rsid w:val="003B0138"/>
    <w:pPr>
      <w:suppressAutoHyphens/>
    </w:pPr>
    <w:rPr>
      <w:kern w:val="1"/>
      <w:sz w:val="20"/>
      <w:szCs w:val="20"/>
    </w:rPr>
  </w:style>
  <w:style w:type="paragraph" w:customStyle="1" w:styleId="2f4">
    <w:name w:val="Обычный (веб)2"/>
    <w:basedOn w:val="a"/>
    <w:rsid w:val="003B0138"/>
    <w:pPr>
      <w:suppressAutoHyphens/>
      <w:spacing w:before="280" w:after="280"/>
    </w:pPr>
    <w:rPr>
      <w:kern w:val="1"/>
    </w:rPr>
  </w:style>
  <w:style w:type="paragraph" w:customStyle="1" w:styleId="1ff7">
    <w:name w:val="Название объекта1"/>
    <w:basedOn w:val="a"/>
    <w:rsid w:val="003B0138"/>
    <w:pPr>
      <w:suppressAutoHyphens/>
      <w:spacing w:after="200"/>
    </w:pPr>
    <w:rPr>
      <w:b/>
      <w:bCs/>
      <w:color w:val="4F81BD"/>
      <w:kern w:val="1"/>
      <w:sz w:val="18"/>
      <w:szCs w:val="18"/>
    </w:rPr>
  </w:style>
  <w:style w:type="character" w:customStyle="1" w:styleId="1ff8">
    <w:name w:val="Текст выноски Знак1"/>
    <w:uiPriority w:val="99"/>
    <w:semiHidden/>
    <w:rsid w:val="003B0138"/>
    <w:rPr>
      <w:rFonts w:ascii="Tahoma" w:hAnsi="Tahoma" w:cs="Tahoma"/>
      <w:kern w:val="1"/>
      <w:sz w:val="16"/>
      <w:szCs w:val="16"/>
    </w:rPr>
  </w:style>
  <w:style w:type="character" w:customStyle="1" w:styleId="s3">
    <w:name w:val="s3"/>
    <w:basedOn w:val="a1"/>
    <w:rsid w:val="003B0138"/>
  </w:style>
  <w:style w:type="character" w:customStyle="1" w:styleId="s4">
    <w:name w:val="s4"/>
    <w:basedOn w:val="a1"/>
    <w:rsid w:val="003B0138"/>
  </w:style>
  <w:style w:type="table" w:customStyle="1" w:styleId="1ff9">
    <w:name w:val="Сетка таблицы1"/>
    <w:rsid w:val="003B01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a"/>
    <w:rsid w:val="003B013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64">
    <w:name w:val="xl64"/>
    <w:basedOn w:val="a"/>
    <w:rsid w:val="003B0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65">
    <w:name w:val="xl65"/>
    <w:basedOn w:val="a"/>
    <w:qFormat/>
    <w:rsid w:val="003B013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66">
    <w:name w:val="xl66"/>
    <w:basedOn w:val="a"/>
    <w:qFormat/>
    <w:rsid w:val="003B0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67">
    <w:name w:val="xl67"/>
    <w:basedOn w:val="a"/>
    <w:qFormat/>
    <w:rsid w:val="003B0138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68">
    <w:name w:val="xl68"/>
    <w:basedOn w:val="a"/>
    <w:qFormat/>
    <w:rsid w:val="003B01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69">
    <w:name w:val="xl69"/>
    <w:basedOn w:val="a"/>
    <w:qFormat/>
    <w:rsid w:val="003B013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0">
    <w:name w:val="xl70"/>
    <w:basedOn w:val="a"/>
    <w:qFormat/>
    <w:rsid w:val="003B0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1">
    <w:name w:val="xl71"/>
    <w:basedOn w:val="a"/>
    <w:qFormat/>
    <w:rsid w:val="003B0138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2">
    <w:name w:val="xl72"/>
    <w:basedOn w:val="a"/>
    <w:qFormat/>
    <w:rsid w:val="003B013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3">
    <w:name w:val="xl73"/>
    <w:basedOn w:val="a"/>
    <w:qFormat/>
    <w:rsid w:val="003B013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4">
    <w:name w:val="xl74"/>
    <w:basedOn w:val="a"/>
    <w:rsid w:val="003B013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5">
    <w:name w:val="xl75"/>
    <w:basedOn w:val="a"/>
    <w:rsid w:val="003B0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6">
    <w:name w:val="xl76"/>
    <w:basedOn w:val="a"/>
    <w:rsid w:val="003B013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7">
    <w:name w:val="xl77"/>
    <w:basedOn w:val="a"/>
    <w:rsid w:val="003B0138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8">
    <w:name w:val="xl78"/>
    <w:basedOn w:val="a"/>
    <w:rsid w:val="003B0138"/>
    <w:pPr>
      <w:spacing w:before="100" w:beforeAutospacing="1" w:after="100" w:afterAutospacing="1"/>
    </w:pPr>
    <w:rPr>
      <w:sz w:val="18"/>
      <w:szCs w:val="18"/>
    </w:rPr>
  </w:style>
  <w:style w:type="paragraph" w:customStyle="1" w:styleId="xl79">
    <w:name w:val="xl79"/>
    <w:basedOn w:val="a"/>
    <w:rsid w:val="003B0138"/>
    <w:pPr>
      <w:spacing w:before="100" w:beforeAutospacing="1" w:after="100" w:afterAutospacing="1"/>
      <w:jc w:val="right"/>
    </w:pPr>
  </w:style>
  <w:style w:type="paragraph" w:customStyle="1" w:styleId="xl80">
    <w:name w:val="xl80"/>
    <w:basedOn w:val="a"/>
    <w:rsid w:val="003B0138"/>
    <w:pPr>
      <w:spacing w:before="100" w:beforeAutospacing="1" w:after="100" w:afterAutospacing="1"/>
      <w:jc w:val="right"/>
    </w:pPr>
  </w:style>
  <w:style w:type="paragraph" w:customStyle="1" w:styleId="xl81">
    <w:name w:val="xl81"/>
    <w:basedOn w:val="a"/>
    <w:rsid w:val="003B0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82">
    <w:name w:val="xl82"/>
    <w:basedOn w:val="a"/>
    <w:rsid w:val="003B0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83">
    <w:name w:val="xl83"/>
    <w:basedOn w:val="a"/>
    <w:rsid w:val="003B0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84">
    <w:name w:val="xl84"/>
    <w:basedOn w:val="a"/>
    <w:rsid w:val="003B0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85">
    <w:name w:val="xl85"/>
    <w:basedOn w:val="a"/>
    <w:rsid w:val="003B01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86">
    <w:name w:val="xl86"/>
    <w:basedOn w:val="a"/>
    <w:rsid w:val="003B0138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87">
    <w:name w:val="xl87"/>
    <w:basedOn w:val="a"/>
    <w:rsid w:val="003B0138"/>
    <w:pPr>
      <w:spacing w:before="100" w:beforeAutospacing="1" w:after="100" w:afterAutospacing="1"/>
    </w:pPr>
    <w:rPr>
      <w:sz w:val="18"/>
      <w:szCs w:val="18"/>
    </w:rPr>
  </w:style>
  <w:style w:type="paragraph" w:customStyle="1" w:styleId="xl88">
    <w:name w:val="xl88"/>
    <w:basedOn w:val="a"/>
    <w:rsid w:val="003B013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9">
    <w:name w:val="xl89"/>
    <w:basedOn w:val="a"/>
    <w:rsid w:val="003B0138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90">
    <w:name w:val="xl90"/>
    <w:basedOn w:val="a"/>
    <w:rsid w:val="003B01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91">
    <w:name w:val="xl91"/>
    <w:basedOn w:val="a"/>
    <w:rsid w:val="003B0138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92">
    <w:name w:val="xl92"/>
    <w:basedOn w:val="a"/>
    <w:rsid w:val="003B0138"/>
    <w:pPr>
      <w:spacing w:before="100" w:beforeAutospacing="1" w:after="100" w:afterAutospacing="1"/>
    </w:pPr>
    <w:rPr>
      <w:sz w:val="18"/>
      <w:szCs w:val="18"/>
    </w:rPr>
  </w:style>
  <w:style w:type="paragraph" w:customStyle="1" w:styleId="xl93">
    <w:name w:val="xl93"/>
    <w:basedOn w:val="a"/>
    <w:rsid w:val="003B0138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94">
    <w:name w:val="xl94"/>
    <w:basedOn w:val="a"/>
    <w:rsid w:val="003B0138"/>
    <w:pPr>
      <w:spacing w:before="100" w:beforeAutospacing="1" w:after="100" w:afterAutospacing="1"/>
    </w:pPr>
    <w:rPr>
      <w:sz w:val="18"/>
      <w:szCs w:val="18"/>
    </w:rPr>
  </w:style>
  <w:style w:type="numbering" w:customStyle="1" w:styleId="110">
    <w:name w:val="Нет списка11"/>
    <w:next w:val="a3"/>
    <w:uiPriority w:val="99"/>
    <w:semiHidden/>
    <w:unhideWhenUsed/>
    <w:rsid w:val="003B0138"/>
  </w:style>
  <w:style w:type="character" w:customStyle="1" w:styleId="WW8Num1z0">
    <w:name w:val="WW8Num1z0"/>
    <w:rsid w:val="003B0138"/>
    <w:rPr>
      <w:rFonts w:ascii="Times New Roman" w:hAnsi="Times New Roman" w:cs="Times New Roman"/>
      <w:sz w:val="28"/>
      <w:szCs w:val="28"/>
    </w:rPr>
  </w:style>
  <w:style w:type="character" w:customStyle="1" w:styleId="WW8Num2z0">
    <w:name w:val="WW8Num2z0"/>
    <w:rsid w:val="003B0138"/>
    <w:rPr>
      <w:rFonts w:ascii="Times New Roman" w:hAnsi="Times New Roman" w:cs="Times New Roman"/>
      <w:sz w:val="28"/>
      <w:szCs w:val="28"/>
    </w:rPr>
  </w:style>
  <w:style w:type="character" w:customStyle="1" w:styleId="RTFNum31">
    <w:name w:val="RTF_Num 3 1"/>
    <w:rsid w:val="003B0138"/>
  </w:style>
  <w:style w:type="character" w:customStyle="1" w:styleId="RTFNum32">
    <w:name w:val="RTF_Num 3 2"/>
    <w:rsid w:val="003B0138"/>
  </w:style>
  <w:style w:type="character" w:customStyle="1" w:styleId="RTFNum33">
    <w:name w:val="RTF_Num 3 3"/>
    <w:rsid w:val="003B0138"/>
  </w:style>
  <w:style w:type="character" w:customStyle="1" w:styleId="RTFNum34">
    <w:name w:val="RTF_Num 3 4"/>
    <w:rsid w:val="003B0138"/>
  </w:style>
  <w:style w:type="character" w:customStyle="1" w:styleId="RTFNum35">
    <w:name w:val="RTF_Num 3 5"/>
    <w:rsid w:val="003B0138"/>
  </w:style>
  <w:style w:type="character" w:customStyle="1" w:styleId="RTFNum36">
    <w:name w:val="RTF_Num 3 6"/>
    <w:rsid w:val="003B0138"/>
  </w:style>
  <w:style w:type="character" w:customStyle="1" w:styleId="RTFNum37">
    <w:name w:val="RTF_Num 3 7"/>
    <w:rsid w:val="003B0138"/>
  </w:style>
  <w:style w:type="character" w:customStyle="1" w:styleId="RTFNum38">
    <w:name w:val="RTF_Num 3 8"/>
    <w:rsid w:val="003B0138"/>
  </w:style>
  <w:style w:type="character" w:customStyle="1" w:styleId="RTFNum39">
    <w:name w:val="RTF_Num 3 9"/>
    <w:rsid w:val="003B0138"/>
  </w:style>
  <w:style w:type="character" w:customStyle="1" w:styleId="Iuu-">
    <w:name w:val="„I„~„„„u„‚„~„u„„-„ƒ„ƒ„"/>
    <w:rsid w:val="003B0138"/>
    <w:rPr>
      <w:color w:val="000080"/>
      <w:u w:val="single"/>
    </w:rPr>
  </w:style>
  <w:style w:type="character" w:customStyle="1" w:styleId="WW-Iuu-">
    <w:name w:val="WW-„I„~„„„u„‚„~„u„„-„ƒ„ƒ„"/>
    <w:rsid w:val="003B0138"/>
    <w:rPr>
      <w:color w:val="000080"/>
      <w:u w:val="single"/>
    </w:rPr>
  </w:style>
  <w:style w:type="paragraph" w:customStyle="1" w:styleId="Apxr">
    <w:name w:val="„A„p„x„€„r„"/>
    <w:rsid w:val="003B0138"/>
    <w:pPr>
      <w:widowControl w:val="0"/>
      <w:suppressAutoHyphens/>
      <w:autoSpaceDE w:val="0"/>
      <w:spacing w:after="0" w:line="240" w:lineRule="auto"/>
    </w:pPr>
    <w:rPr>
      <w:rFonts w:ascii="font237" w:eastAsia="font237" w:hAnsi="font237" w:cs="font237"/>
      <w:kern w:val="1"/>
      <w:sz w:val="24"/>
      <w:szCs w:val="24"/>
      <w:lang w:eastAsia="ru-RU" w:bidi="hi-IN"/>
    </w:rPr>
  </w:style>
  <w:style w:type="paragraph" w:customStyle="1" w:styleId="p">
    <w:name w:val="„|„[„p"/>
    <w:rsid w:val="003B0138"/>
    <w:pPr>
      <w:widowControl w:val="0"/>
      <w:suppressAutoHyphens/>
      <w:autoSpaceDE w:val="0"/>
      <w:spacing w:after="0" w:line="240" w:lineRule="auto"/>
    </w:pPr>
    <w:rPr>
      <w:rFonts w:ascii="font237" w:eastAsia="font237" w:hAnsi="font237" w:cs="font237"/>
      <w:kern w:val="1"/>
      <w:sz w:val="24"/>
      <w:szCs w:val="24"/>
      <w:lang w:eastAsia="zh-CN" w:bidi="hi-IN"/>
    </w:rPr>
  </w:style>
  <w:style w:type="paragraph" w:customStyle="1" w:styleId="afffff8">
    <w:name w:val="Îñíîâíîé òåêñò"/>
    <w:basedOn w:val="Apxr"/>
    <w:rsid w:val="003B0138"/>
    <w:pPr>
      <w:spacing w:after="120"/>
    </w:pPr>
    <w:rPr>
      <w:lang w:eastAsia="zh-CN"/>
    </w:rPr>
  </w:style>
  <w:style w:type="paragraph" w:customStyle="1" w:styleId="WW-">
    <w:name w:val="WW-Îñíîâíîé òåêñò"/>
    <w:basedOn w:val="p"/>
    <w:rsid w:val="003B0138"/>
    <w:pPr>
      <w:spacing w:after="120"/>
    </w:pPr>
  </w:style>
  <w:style w:type="paragraph" w:customStyle="1" w:styleId="afffff9">
    <w:name w:val="Ñïèñîê"/>
    <w:basedOn w:val="WW-"/>
    <w:rsid w:val="003B0138"/>
    <w:rPr>
      <w:rFonts w:eastAsia="Mangal"/>
    </w:rPr>
  </w:style>
  <w:style w:type="paragraph" w:customStyle="1" w:styleId="afffffa">
    <w:name w:val="Íàçâàíèå"/>
    <w:basedOn w:val="p"/>
    <w:rsid w:val="003B0138"/>
    <w:pPr>
      <w:spacing w:before="120" w:after="120"/>
    </w:pPr>
    <w:rPr>
      <w:rFonts w:eastAsia="Mangal"/>
      <w:i/>
      <w:iCs/>
    </w:rPr>
  </w:style>
  <w:style w:type="paragraph" w:customStyle="1" w:styleId="afffffb">
    <w:name w:val="Óêàçàòåëü"/>
    <w:basedOn w:val="p"/>
    <w:rsid w:val="003B0138"/>
    <w:rPr>
      <w:rFonts w:eastAsia="Mangal"/>
    </w:rPr>
  </w:style>
  <w:style w:type="paragraph" w:customStyle="1" w:styleId="z">
    <w:name w:val="„z"/>
    <w:rsid w:val="003B0138"/>
    <w:pPr>
      <w:widowControl w:val="0"/>
      <w:suppressAutoHyphens/>
      <w:autoSpaceDE w:val="0"/>
      <w:spacing w:after="0" w:line="240" w:lineRule="auto"/>
    </w:pPr>
    <w:rPr>
      <w:rFonts w:ascii="font237" w:eastAsia="font237" w:hAnsi="font237" w:cs="font237"/>
      <w:kern w:val="1"/>
      <w:sz w:val="24"/>
      <w:szCs w:val="24"/>
      <w:lang w:eastAsia="zh-CN" w:bidi="hi-IN"/>
    </w:rPr>
  </w:style>
  <w:style w:type="paragraph" w:customStyle="1" w:styleId="WW-1">
    <w:name w:val="WW-Îñíîâíîé òåêñò1"/>
    <w:basedOn w:val="z"/>
    <w:rsid w:val="003B0138"/>
    <w:pPr>
      <w:spacing w:after="120"/>
    </w:pPr>
  </w:style>
  <w:style w:type="paragraph" w:customStyle="1" w:styleId="WW-0">
    <w:name w:val="WW-Ñïèñîê"/>
    <w:basedOn w:val="WW-1"/>
    <w:rsid w:val="003B0138"/>
    <w:rPr>
      <w:rFonts w:cs="Mangal"/>
    </w:rPr>
  </w:style>
  <w:style w:type="paragraph" w:customStyle="1" w:styleId="WW-2">
    <w:name w:val="WW-Íàçâàíèå"/>
    <w:basedOn w:val="z"/>
    <w:rsid w:val="003B0138"/>
    <w:pPr>
      <w:spacing w:before="120" w:after="120"/>
    </w:pPr>
    <w:rPr>
      <w:rFonts w:cs="Mangal"/>
      <w:i/>
      <w:iCs/>
    </w:rPr>
  </w:style>
  <w:style w:type="paragraph" w:customStyle="1" w:styleId="WW-3">
    <w:name w:val="WW-Óêàçàòåëü"/>
    <w:basedOn w:val="z"/>
    <w:rsid w:val="003B0138"/>
    <w:rPr>
      <w:rFonts w:cs="Mangal"/>
    </w:rPr>
  </w:style>
  <w:style w:type="paragraph" w:customStyle="1" w:styleId="WW-10">
    <w:name w:val="WW-Ñïèñîê1"/>
    <w:basedOn w:val="afffff8"/>
    <w:rsid w:val="003B0138"/>
    <w:rPr>
      <w:rFonts w:eastAsia="Mangal"/>
    </w:rPr>
  </w:style>
  <w:style w:type="paragraph" w:customStyle="1" w:styleId="WW-11">
    <w:name w:val="WW-Íàçâàíèå1"/>
    <w:basedOn w:val="Apxr"/>
    <w:rsid w:val="003B0138"/>
    <w:pPr>
      <w:spacing w:before="120" w:after="120"/>
    </w:pPr>
    <w:rPr>
      <w:rFonts w:eastAsia="Mangal"/>
      <w:i/>
      <w:iCs/>
      <w:lang w:eastAsia="zh-CN"/>
    </w:rPr>
  </w:style>
  <w:style w:type="paragraph" w:customStyle="1" w:styleId="WW-12">
    <w:name w:val="WW-Óêàçàòåëü1"/>
    <w:basedOn w:val="Apxr"/>
    <w:rsid w:val="003B0138"/>
    <w:rPr>
      <w:rFonts w:eastAsia="Mangal"/>
      <w:lang w:eastAsia="zh-CN"/>
    </w:rPr>
  </w:style>
  <w:style w:type="paragraph" w:customStyle="1" w:styleId="Textbody">
    <w:name w:val="Text body"/>
    <w:basedOn w:val="a"/>
    <w:rsid w:val="003B0138"/>
    <w:pPr>
      <w:widowControl w:val="0"/>
      <w:suppressAutoHyphens/>
      <w:autoSpaceDN w:val="0"/>
      <w:spacing w:after="120"/>
      <w:textAlignment w:val="baseline"/>
    </w:pPr>
    <w:rPr>
      <w:rFonts w:cs="Tahoma"/>
      <w:kern w:val="3"/>
      <w:lang w:val="en-US" w:eastAsia="en-US"/>
    </w:rPr>
  </w:style>
  <w:style w:type="numbering" w:customStyle="1" w:styleId="2f5">
    <w:name w:val="Нет списка2"/>
    <w:next w:val="a3"/>
    <w:semiHidden/>
    <w:rsid w:val="003B0138"/>
  </w:style>
  <w:style w:type="character" w:customStyle="1" w:styleId="WW8Num5z2">
    <w:name w:val="WW8Num5z2"/>
    <w:rsid w:val="003B0138"/>
    <w:rPr>
      <w:sz w:val="28"/>
      <w:szCs w:val="34"/>
    </w:rPr>
  </w:style>
  <w:style w:type="numbering" w:customStyle="1" w:styleId="3d">
    <w:name w:val="Нет списка3"/>
    <w:next w:val="a3"/>
    <w:semiHidden/>
    <w:rsid w:val="003B0138"/>
  </w:style>
  <w:style w:type="numbering" w:customStyle="1" w:styleId="46">
    <w:name w:val="Нет списка4"/>
    <w:next w:val="a3"/>
    <w:semiHidden/>
    <w:rsid w:val="003B0138"/>
  </w:style>
  <w:style w:type="numbering" w:customStyle="1" w:styleId="57">
    <w:name w:val="Нет списка5"/>
    <w:next w:val="a3"/>
    <w:semiHidden/>
    <w:rsid w:val="003B0138"/>
  </w:style>
  <w:style w:type="table" w:customStyle="1" w:styleId="2f6">
    <w:name w:val="Сетка таблицы2"/>
    <w:basedOn w:val="a2"/>
    <w:next w:val="a6"/>
    <w:rsid w:val="003B01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">
    <w:name w:val="Нет списка6"/>
    <w:next w:val="a3"/>
    <w:semiHidden/>
    <w:rsid w:val="003B0138"/>
  </w:style>
  <w:style w:type="table" w:customStyle="1" w:styleId="3e">
    <w:name w:val="Сетка таблицы3"/>
    <w:basedOn w:val="a2"/>
    <w:next w:val="a6"/>
    <w:rsid w:val="003B01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2">
    <w:name w:val="Нет списка7"/>
    <w:next w:val="a3"/>
    <w:semiHidden/>
    <w:rsid w:val="003B0138"/>
  </w:style>
  <w:style w:type="table" w:customStyle="1" w:styleId="47">
    <w:name w:val="Сетка таблицы4"/>
    <w:basedOn w:val="a2"/>
    <w:next w:val="a6"/>
    <w:rsid w:val="003B01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2">
    <w:name w:val="Нет списка8"/>
    <w:next w:val="a3"/>
    <w:uiPriority w:val="99"/>
    <w:semiHidden/>
    <w:unhideWhenUsed/>
    <w:rsid w:val="003B0138"/>
  </w:style>
  <w:style w:type="character" w:customStyle="1" w:styleId="1ffa">
    <w:name w:val="Схема документа Знак1"/>
    <w:uiPriority w:val="99"/>
    <w:rsid w:val="003B0138"/>
    <w:rPr>
      <w:rFonts w:ascii="Segoe UI" w:eastAsia="font74" w:hAnsi="Segoe UI" w:cs="Segoe UI"/>
      <w:sz w:val="16"/>
      <w:szCs w:val="16"/>
      <w:lang w:bidi="ru-RU"/>
    </w:rPr>
  </w:style>
  <w:style w:type="numbering" w:customStyle="1" w:styleId="93">
    <w:name w:val="Нет списка9"/>
    <w:next w:val="a3"/>
    <w:uiPriority w:val="99"/>
    <w:semiHidden/>
    <w:unhideWhenUsed/>
    <w:rsid w:val="003B0138"/>
  </w:style>
  <w:style w:type="numbering" w:customStyle="1" w:styleId="100">
    <w:name w:val="Нет списка10"/>
    <w:next w:val="a3"/>
    <w:semiHidden/>
    <w:rsid w:val="003B0138"/>
  </w:style>
  <w:style w:type="table" w:customStyle="1" w:styleId="58">
    <w:name w:val="Сетка таблицы5"/>
    <w:basedOn w:val="a2"/>
    <w:next w:val="a6"/>
    <w:rsid w:val="003B01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1"/>
    <w:next w:val="a3"/>
    <w:semiHidden/>
    <w:rsid w:val="003B0138"/>
  </w:style>
  <w:style w:type="table" w:customStyle="1" w:styleId="63">
    <w:name w:val="Сетка таблицы6"/>
    <w:basedOn w:val="a2"/>
    <w:next w:val="a6"/>
    <w:rsid w:val="003B01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3"/>
    <w:uiPriority w:val="99"/>
    <w:semiHidden/>
    <w:unhideWhenUsed/>
    <w:rsid w:val="003B0138"/>
  </w:style>
  <w:style w:type="numbering" w:customStyle="1" w:styleId="130">
    <w:name w:val="Нет списка13"/>
    <w:next w:val="a3"/>
    <w:uiPriority w:val="99"/>
    <w:semiHidden/>
    <w:unhideWhenUsed/>
    <w:rsid w:val="003B0138"/>
  </w:style>
  <w:style w:type="numbering" w:customStyle="1" w:styleId="140">
    <w:name w:val="Нет списка14"/>
    <w:next w:val="a3"/>
    <w:uiPriority w:val="99"/>
    <w:semiHidden/>
    <w:unhideWhenUsed/>
    <w:rsid w:val="003B0138"/>
  </w:style>
  <w:style w:type="paragraph" w:customStyle="1" w:styleId="ConsPlusTitlePage">
    <w:name w:val="ConsPlusTitlePage"/>
    <w:rsid w:val="003B0138"/>
    <w:pPr>
      <w:suppressAutoHyphens/>
      <w:spacing w:after="0" w:line="240" w:lineRule="auto"/>
    </w:pPr>
    <w:rPr>
      <w:rFonts w:ascii="Tahoma" w:eastAsia="Arial" w:hAnsi="Tahoma" w:cs="Courier New"/>
      <w:sz w:val="20"/>
      <w:szCs w:val="24"/>
      <w:lang w:eastAsia="zh-CN" w:bidi="hi-IN"/>
    </w:rPr>
  </w:style>
  <w:style w:type="paragraph" w:customStyle="1" w:styleId="ConsPlusJurTerm">
    <w:name w:val="ConsPlusJurTerm"/>
    <w:rsid w:val="003B0138"/>
    <w:pPr>
      <w:suppressAutoHyphens/>
      <w:spacing w:after="0" w:line="240" w:lineRule="auto"/>
    </w:pPr>
    <w:rPr>
      <w:rFonts w:ascii="Tahoma" w:eastAsia="Arial" w:hAnsi="Tahoma" w:cs="Courier New"/>
      <w:sz w:val="26"/>
      <w:szCs w:val="24"/>
      <w:lang w:eastAsia="zh-CN" w:bidi="hi-IN"/>
    </w:rPr>
  </w:style>
  <w:style w:type="paragraph" w:customStyle="1" w:styleId="p26">
    <w:name w:val="p26"/>
    <w:basedOn w:val="a"/>
    <w:rsid w:val="003B0138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p41">
    <w:name w:val="p41"/>
    <w:basedOn w:val="a"/>
    <w:rsid w:val="003B0138"/>
    <w:pPr>
      <w:spacing w:before="100" w:beforeAutospacing="1" w:after="100" w:afterAutospacing="1"/>
      <w:jc w:val="center"/>
    </w:pPr>
    <w:rPr>
      <w:sz w:val="40"/>
      <w:szCs w:val="40"/>
    </w:rPr>
  </w:style>
  <w:style w:type="paragraph" w:customStyle="1" w:styleId="p61">
    <w:name w:val="p61"/>
    <w:basedOn w:val="a"/>
    <w:rsid w:val="003B0138"/>
    <w:pPr>
      <w:spacing w:before="100" w:beforeAutospacing="1" w:after="100" w:afterAutospacing="1"/>
    </w:pPr>
    <w:rPr>
      <w:sz w:val="28"/>
      <w:szCs w:val="28"/>
    </w:rPr>
  </w:style>
  <w:style w:type="paragraph" w:customStyle="1" w:styleId="p71">
    <w:name w:val="p71"/>
    <w:basedOn w:val="a"/>
    <w:rsid w:val="003B0138"/>
    <w:pPr>
      <w:spacing w:before="100" w:beforeAutospacing="1" w:after="100" w:afterAutospacing="1"/>
      <w:jc w:val="both"/>
    </w:pPr>
    <w:rPr>
      <w:sz w:val="28"/>
      <w:szCs w:val="28"/>
    </w:rPr>
  </w:style>
  <w:style w:type="paragraph" w:customStyle="1" w:styleId="p81">
    <w:name w:val="p81"/>
    <w:basedOn w:val="a"/>
    <w:rsid w:val="003B0138"/>
    <w:pPr>
      <w:spacing w:before="100" w:beforeAutospacing="1" w:after="100" w:afterAutospacing="1"/>
      <w:ind w:firstLine="566"/>
      <w:jc w:val="both"/>
    </w:pPr>
    <w:rPr>
      <w:sz w:val="28"/>
      <w:szCs w:val="28"/>
    </w:rPr>
  </w:style>
  <w:style w:type="paragraph" w:customStyle="1" w:styleId="p101">
    <w:name w:val="p101"/>
    <w:basedOn w:val="a"/>
    <w:rsid w:val="003B0138"/>
    <w:pPr>
      <w:spacing w:before="100" w:beforeAutospacing="1" w:after="100" w:afterAutospacing="1"/>
      <w:ind w:left="5760"/>
    </w:pPr>
    <w:rPr>
      <w:sz w:val="28"/>
      <w:szCs w:val="28"/>
    </w:rPr>
  </w:style>
  <w:style w:type="paragraph" w:customStyle="1" w:styleId="p111">
    <w:name w:val="p111"/>
    <w:basedOn w:val="a"/>
    <w:rsid w:val="003B0138"/>
    <w:pPr>
      <w:spacing w:before="100" w:beforeAutospacing="1" w:after="100" w:afterAutospacing="1"/>
      <w:ind w:left="5244"/>
    </w:pPr>
    <w:rPr>
      <w:sz w:val="28"/>
      <w:szCs w:val="28"/>
    </w:rPr>
  </w:style>
  <w:style w:type="paragraph" w:customStyle="1" w:styleId="p121">
    <w:name w:val="p121"/>
    <w:basedOn w:val="a"/>
    <w:rsid w:val="003B0138"/>
    <w:pPr>
      <w:spacing w:before="100" w:beforeAutospacing="1" w:after="100" w:afterAutospacing="1"/>
      <w:ind w:left="5244"/>
      <w:jc w:val="both"/>
    </w:pPr>
    <w:rPr>
      <w:sz w:val="28"/>
      <w:szCs w:val="28"/>
    </w:rPr>
  </w:style>
  <w:style w:type="paragraph" w:customStyle="1" w:styleId="p131">
    <w:name w:val="p131"/>
    <w:basedOn w:val="a"/>
    <w:rsid w:val="003B0138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p141">
    <w:name w:val="p141"/>
    <w:basedOn w:val="a"/>
    <w:rsid w:val="003B0138"/>
    <w:pPr>
      <w:spacing w:before="100" w:beforeAutospacing="1" w:after="100" w:afterAutospacing="1"/>
      <w:jc w:val="both"/>
    </w:pPr>
    <w:rPr>
      <w:sz w:val="28"/>
      <w:szCs w:val="28"/>
    </w:rPr>
  </w:style>
  <w:style w:type="paragraph" w:customStyle="1" w:styleId="p151">
    <w:name w:val="p151"/>
    <w:basedOn w:val="a"/>
    <w:rsid w:val="003B0138"/>
    <w:pPr>
      <w:spacing w:before="100" w:beforeAutospacing="1" w:after="100" w:afterAutospacing="1"/>
      <w:ind w:left="6480" w:firstLine="720"/>
      <w:jc w:val="both"/>
    </w:pPr>
    <w:rPr>
      <w:sz w:val="28"/>
      <w:szCs w:val="28"/>
    </w:rPr>
  </w:style>
  <w:style w:type="paragraph" w:customStyle="1" w:styleId="p161">
    <w:name w:val="p161"/>
    <w:basedOn w:val="a"/>
    <w:rsid w:val="003B0138"/>
    <w:pPr>
      <w:spacing w:before="120" w:after="100" w:afterAutospacing="1"/>
      <w:jc w:val="both"/>
    </w:pPr>
    <w:rPr>
      <w:sz w:val="28"/>
      <w:szCs w:val="28"/>
    </w:rPr>
  </w:style>
  <w:style w:type="paragraph" w:customStyle="1" w:styleId="p171">
    <w:name w:val="p171"/>
    <w:basedOn w:val="a"/>
    <w:rsid w:val="003B0138"/>
    <w:pPr>
      <w:spacing w:before="100" w:beforeAutospacing="1" w:after="100" w:afterAutospacing="1"/>
    </w:pPr>
    <w:rPr>
      <w:sz w:val="28"/>
      <w:szCs w:val="28"/>
    </w:rPr>
  </w:style>
  <w:style w:type="paragraph" w:customStyle="1" w:styleId="p181">
    <w:name w:val="p181"/>
    <w:basedOn w:val="a"/>
    <w:rsid w:val="003B0138"/>
    <w:pPr>
      <w:spacing w:before="100" w:beforeAutospacing="1" w:after="100" w:afterAutospacing="1"/>
      <w:ind w:firstLine="707"/>
    </w:pPr>
    <w:rPr>
      <w:sz w:val="28"/>
      <w:szCs w:val="28"/>
    </w:rPr>
  </w:style>
  <w:style w:type="paragraph" w:customStyle="1" w:styleId="p191">
    <w:name w:val="p191"/>
    <w:basedOn w:val="a"/>
    <w:rsid w:val="003B0138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p211">
    <w:name w:val="p211"/>
    <w:basedOn w:val="a"/>
    <w:rsid w:val="003B0138"/>
    <w:pPr>
      <w:spacing w:before="100" w:beforeAutospacing="1" w:after="100" w:afterAutospacing="1"/>
    </w:pPr>
    <w:rPr>
      <w:sz w:val="22"/>
      <w:szCs w:val="22"/>
    </w:rPr>
  </w:style>
  <w:style w:type="paragraph" w:customStyle="1" w:styleId="p221">
    <w:name w:val="p221"/>
    <w:basedOn w:val="a"/>
    <w:rsid w:val="003B0138"/>
    <w:pPr>
      <w:spacing w:before="100" w:beforeAutospacing="1" w:after="100" w:afterAutospacing="1"/>
    </w:pPr>
  </w:style>
  <w:style w:type="paragraph" w:customStyle="1" w:styleId="p241">
    <w:name w:val="p241"/>
    <w:basedOn w:val="a"/>
    <w:rsid w:val="003B0138"/>
    <w:pPr>
      <w:spacing w:before="100" w:beforeAutospacing="1" w:after="100" w:afterAutospacing="1"/>
      <w:ind w:left="5386"/>
    </w:pPr>
    <w:rPr>
      <w:sz w:val="28"/>
      <w:szCs w:val="28"/>
    </w:rPr>
  </w:style>
  <w:style w:type="character" w:customStyle="1" w:styleId="s2">
    <w:name w:val="s2"/>
    <w:basedOn w:val="a1"/>
    <w:rsid w:val="003B0138"/>
  </w:style>
  <w:style w:type="paragraph" w:customStyle="1" w:styleId="afffffc">
    <w:name w:val="статья"/>
    <w:basedOn w:val="main"/>
    <w:rsid w:val="003B0138"/>
    <w:rPr>
      <w:b/>
      <w:bCs/>
      <w:color w:val="auto"/>
    </w:rPr>
  </w:style>
  <w:style w:type="character" w:customStyle="1" w:styleId="main0">
    <w:name w:val="main Знак"/>
    <w:rsid w:val="003B0138"/>
    <w:rPr>
      <w:rFonts w:ascii="PragmaticaC" w:hAnsi="PragmaticaC" w:cs="PragmaticaC"/>
      <w:color w:val="000000"/>
      <w:sz w:val="14"/>
      <w:szCs w:val="14"/>
      <w:lang w:val="ru-RU" w:eastAsia="ru-RU" w:bidi="ar-SA"/>
    </w:rPr>
  </w:style>
  <w:style w:type="paragraph" w:customStyle="1" w:styleId="Default">
    <w:name w:val="Default"/>
    <w:uiPriority w:val="99"/>
    <w:qFormat/>
    <w:rsid w:val="003B013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ffd">
    <w:name w:val="Знак Знак Знак Знак Знак Знак Знак Знак Знак Знак"/>
    <w:basedOn w:val="a"/>
    <w:rsid w:val="003B013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3f">
    <w:name w:val="Знак3 Знак Знак Знак Знак Знак Знак Знак Знак Знак Знак"/>
    <w:basedOn w:val="a"/>
    <w:rsid w:val="003B0138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FontStyle11">
    <w:name w:val="Font Style11"/>
    <w:uiPriority w:val="99"/>
    <w:rsid w:val="003B0138"/>
    <w:rPr>
      <w:rFonts w:ascii="Times New Roman" w:hAnsi="Times New Roman" w:cs="Times New Roman"/>
      <w:b/>
      <w:bCs/>
      <w:sz w:val="26"/>
      <w:szCs w:val="26"/>
    </w:rPr>
  </w:style>
  <w:style w:type="character" w:customStyle="1" w:styleId="ConsPlusNormal2">
    <w:name w:val="ConsPlusNormal Знак Знак"/>
    <w:locked/>
    <w:rsid w:val="003B0138"/>
    <w:rPr>
      <w:rFonts w:ascii="Arial" w:hAnsi="Arial" w:cs="Arial"/>
      <w:lang w:val="ru-RU" w:eastAsia="ru-RU" w:bidi="ar-SA"/>
    </w:rPr>
  </w:style>
  <w:style w:type="paragraph" w:customStyle="1" w:styleId="2f7">
    <w:name w:val="Стиль2"/>
    <w:basedOn w:val="a"/>
    <w:next w:val="afffd"/>
    <w:rsid w:val="003B0138"/>
    <w:pPr>
      <w:spacing w:after="200"/>
      <w:jc w:val="center"/>
    </w:pPr>
    <w:rPr>
      <w:sz w:val="32"/>
      <w:szCs w:val="32"/>
      <w:lang w:eastAsia="en-US"/>
    </w:rPr>
  </w:style>
  <w:style w:type="paragraph" w:customStyle="1" w:styleId="cjk">
    <w:name w:val="cjk"/>
    <w:basedOn w:val="a"/>
    <w:rsid w:val="003B0138"/>
    <w:pPr>
      <w:spacing w:before="100" w:beforeAutospacing="1" w:after="115"/>
    </w:pPr>
    <w:rPr>
      <w:rFonts w:ascii="Calibri" w:hAnsi="Calibri"/>
      <w:color w:val="000000"/>
    </w:rPr>
  </w:style>
  <w:style w:type="paragraph" w:customStyle="1" w:styleId="ctl">
    <w:name w:val="ctl"/>
    <w:basedOn w:val="a"/>
    <w:rsid w:val="003B0138"/>
    <w:pPr>
      <w:spacing w:before="100" w:beforeAutospacing="1" w:after="115"/>
    </w:pPr>
    <w:rPr>
      <w:rFonts w:ascii="Calibri" w:hAnsi="Calibri"/>
      <w:color w:val="000000"/>
      <w:sz w:val="20"/>
      <w:szCs w:val="20"/>
    </w:rPr>
  </w:style>
  <w:style w:type="character" w:customStyle="1" w:styleId="highlighthighlightactive">
    <w:name w:val="highlight highlight_active"/>
    <w:rsid w:val="003B0138"/>
  </w:style>
  <w:style w:type="character" w:customStyle="1" w:styleId="InternetLink">
    <w:name w:val="Internet Link"/>
    <w:rsid w:val="003B0138"/>
    <w:rPr>
      <w:rFonts w:cs="Times New Roman"/>
      <w:color w:val="0000FF"/>
      <w:u w:val="single"/>
    </w:rPr>
  </w:style>
  <w:style w:type="paragraph" w:customStyle="1" w:styleId="2f8">
    <w:name w:val="Знак Знак Знак2 Знак Знак Знак Знак"/>
    <w:basedOn w:val="a"/>
    <w:rsid w:val="003B0138"/>
    <w:pPr>
      <w:spacing w:after="160" w:line="240" w:lineRule="exact"/>
      <w:jc w:val="both"/>
    </w:pPr>
    <w:rPr>
      <w:szCs w:val="20"/>
      <w:lang w:val="en-US" w:eastAsia="en-US"/>
    </w:rPr>
  </w:style>
  <w:style w:type="paragraph" w:customStyle="1" w:styleId="Style59">
    <w:name w:val="Style59"/>
    <w:basedOn w:val="a"/>
    <w:uiPriority w:val="99"/>
    <w:rsid w:val="003B0138"/>
    <w:pPr>
      <w:widowControl w:val="0"/>
      <w:autoSpaceDE w:val="0"/>
      <w:autoSpaceDN w:val="0"/>
      <w:adjustRightInd w:val="0"/>
      <w:spacing w:line="317" w:lineRule="exact"/>
      <w:ind w:firstLine="840"/>
      <w:jc w:val="both"/>
    </w:pPr>
    <w:rPr>
      <w:rFonts w:ascii="Cambria" w:hAnsi="Cambria"/>
    </w:rPr>
  </w:style>
  <w:style w:type="character" w:customStyle="1" w:styleId="FontStyle73">
    <w:name w:val="Font Style73"/>
    <w:uiPriority w:val="99"/>
    <w:rsid w:val="003B0138"/>
    <w:rPr>
      <w:rFonts w:ascii="Times New Roman" w:hAnsi="Times New Roman" w:cs="Times New Roman"/>
      <w:sz w:val="22"/>
      <w:szCs w:val="22"/>
    </w:rPr>
  </w:style>
  <w:style w:type="table" w:customStyle="1" w:styleId="73">
    <w:name w:val="Сетка таблицы7"/>
    <w:uiPriority w:val="99"/>
    <w:rsid w:val="003B013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g-binding">
    <w:name w:val="ng-binding"/>
    <w:uiPriority w:val="99"/>
    <w:rsid w:val="003B0138"/>
    <w:rPr>
      <w:rFonts w:cs="Times New Roman"/>
    </w:rPr>
  </w:style>
  <w:style w:type="paragraph" w:customStyle="1" w:styleId="S">
    <w:name w:val="S_Обычный"/>
    <w:basedOn w:val="a"/>
    <w:link w:val="S0"/>
    <w:uiPriority w:val="99"/>
    <w:rsid w:val="003B0138"/>
    <w:pPr>
      <w:spacing w:line="276" w:lineRule="auto"/>
      <w:ind w:firstLine="567"/>
      <w:jc w:val="both"/>
    </w:pPr>
    <w:rPr>
      <w:rFonts w:ascii="Bookman Old Style" w:hAnsi="Bookman Old Style"/>
      <w:lang w:eastAsia="ar-SA"/>
    </w:rPr>
  </w:style>
  <w:style w:type="character" w:customStyle="1" w:styleId="S0">
    <w:name w:val="S_Обычный Знак"/>
    <w:link w:val="S"/>
    <w:uiPriority w:val="99"/>
    <w:locked/>
    <w:rsid w:val="003B0138"/>
    <w:rPr>
      <w:rFonts w:ascii="Bookman Old Style" w:eastAsia="Times New Roman" w:hAnsi="Bookman Old Style" w:cs="Times New Roman"/>
      <w:sz w:val="24"/>
      <w:szCs w:val="24"/>
      <w:lang w:eastAsia="ar-SA"/>
    </w:rPr>
  </w:style>
  <w:style w:type="paragraph" w:customStyle="1" w:styleId="Style53">
    <w:name w:val="Style53"/>
    <w:basedOn w:val="a"/>
    <w:uiPriority w:val="99"/>
    <w:rsid w:val="003B0138"/>
    <w:pPr>
      <w:widowControl w:val="0"/>
      <w:autoSpaceDE w:val="0"/>
      <w:autoSpaceDN w:val="0"/>
      <w:adjustRightInd w:val="0"/>
      <w:spacing w:line="317" w:lineRule="exact"/>
      <w:ind w:hanging="360"/>
      <w:jc w:val="both"/>
    </w:pPr>
    <w:rPr>
      <w:rFonts w:ascii="Cambria" w:hAnsi="Cambria"/>
    </w:rPr>
  </w:style>
  <w:style w:type="paragraph" w:customStyle="1" w:styleId="afffffe">
    <w:name w:val="основной текст"/>
    <w:basedOn w:val="a"/>
    <w:uiPriority w:val="99"/>
    <w:rsid w:val="003B0138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table" w:customStyle="1" w:styleId="710">
    <w:name w:val="Сетка таблицы71"/>
    <w:basedOn w:val="a2"/>
    <w:next w:val="a6"/>
    <w:uiPriority w:val="59"/>
    <w:rsid w:val="003B013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0">
    <w:name w:val="Сетка таблицы72"/>
    <w:basedOn w:val="a2"/>
    <w:next w:val="a6"/>
    <w:uiPriority w:val="59"/>
    <w:rsid w:val="003B013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0">
    <w:name w:val="Сетка таблицы73"/>
    <w:basedOn w:val="a2"/>
    <w:next w:val="a6"/>
    <w:uiPriority w:val="59"/>
    <w:rsid w:val="003B013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95">
    <w:name w:val="xl95"/>
    <w:basedOn w:val="a"/>
    <w:rsid w:val="003B0138"/>
    <w:pPr>
      <w:spacing w:before="100" w:beforeAutospacing="1" w:after="100" w:afterAutospacing="1"/>
    </w:pPr>
    <w:rPr>
      <w:sz w:val="18"/>
      <w:szCs w:val="18"/>
    </w:rPr>
  </w:style>
  <w:style w:type="paragraph" w:customStyle="1" w:styleId="xl96">
    <w:name w:val="xl96"/>
    <w:basedOn w:val="a"/>
    <w:rsid w:val="003B0138"/>
    <w:pPr>
      <w:spacing w:before="100" w:beforeAutospacing="1" w:after="100" w:afterAutospacing="1"/>
    </w:pPr>
    <w:rPr>
      <w:sz w:val="18"/>
      <w:szCs w:val="18"/>
    </w:rPr>
  </w:style>
  <w:style w:type="paragraph" w:customStyle="1" w:styleId="xl97">
    <w:name w:val="xl97"/>
    <w:basedOn w:val="a"/>
    <w:rsid w:val="003B0138"/>
    <w:pPr>
      <w:shd w:val="clear" w:color="000000" w:fill="E3E3E3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98">
    <w:name w:val="xl98"/>
    <w:basedOn w:val="a"/>
    <w:rsid w:val="003B0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99">
    <w:name w:val="xl99"/>
    <w:basedOn w:val="a"/>
    <w:rsid w:val="003B013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</w:pPr>
    <w:rPr>
      <w:sz w:val="18"/>
      <w:szCs w:val="18"/>
    </w:rPr>
  </w:style>
  <w:style w:type="paragraph" w:customStyle="1" w:styleId="xl100">
    <w:name w:val="xl100"/>
    <w:basedOn w:val="a"/>
    <w:rsid w:val="003B0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1">
    <w:name w:val="xl101"/>
    <w:basedOn w:val="a"/>
    <w:rsid w:val="003B0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02">
    <w:name w:val="xl102"/>
    <w:basedOn w:val="a"/>
    <w:rsid w:val="003B013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</w:pPr>
    <w:rPr>
      <w:sz w:val="18"/>
      <w:szCs w:val="18"/>
    </w:rPr>
  </w:style>
  <w:style w:type="paragraph" w:customStyle="1" w:styleId="xl103">
    <w:name w:val="xl103"/>
    <w:basedOn w:val="a"/>
    <w:rsid w:val="003B0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4">
    <w:name w:val="xl104"/>
    <w:basedOn w:val="a"/>
    <w:rsid w:val="003B0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05">
    <w:name w:val="xl105"/>
    <w:basedOn w:val="a"/>
    <w:rsid w:val="003B0138"/>
    <w:pPr>
      <w:shd w:val="clear" w:color="000000" w:fill="E3E3E3"/>
      <w:spacing w:before="100" w:beforeAutospacing="1" w:after="100" w:afterAutospacing="1"/>
    </w:pPr>
    <w:rPr>
      <w:sz w:val="18"/>
      <w:szCs w:val="18"/>
    </w:rPr>
  </w:style>
  <w:style w:type="paragraph" w:customStyle="1" w:styleId="xl106">
    <w:name w:val="xl106"/>
    <w:basedOn w:val="a"/>
    <w:rsid w:val="003B0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</w:pPr>
    <w:rPr>
      <w:sz w:val="18"/>
      <w:szCs w:val="18"/>
    </w:rPr>
  </w:style>
  <w:style w:type="paragraph" w:customStyle="1" w:styleId="xl107">
    <w:name w:val="xl107"/>
    <w:basedOn w:val="a"/>
    <w:rsid w:val="003B0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08">
    <w:name w:val="xl108"/>
    <w:basedOn w:val="a"/>
    <w:rsid w:val="003B0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09">
    <w:name w:val="xl109"/>
    <w:basedOn w:val="a"/>
    <w:rsid w:val="003B0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3E3E3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10">
    <w:name w:val="xl110"/>
    <w:basedOn w:val="a"/>
    <w:rsid w:val="003B0138"/>
    <w:pP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111">
    <w:name w:val="xl111"/>
    <w:basedOn w:val="a"/>
    <w:rsid w:val="003B0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3E3E3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12">
    <w:name w:val="xl112"/>
    <w:basedOn w:val="a"/>
    <w:rsid w:val="003B0138"/>
    <w:pP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113">
    <w:name w:val="xl113"/>
    <w:basedOn w:val="a"/>
    <w:rsid w:val="003B0138"/>
    <w:pPr>
      <w:pBdr>
        <w:bottom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4">
    <w:name w:val="xl114"/>
    <w:basedOn w:val="a"/>
    <w:rsid w:val="003B0138"/>
    <w:pPr>
      <w:pBdr>
        <w:bottom w:val="single" w:sz="8" w:space="0" w:color="auto"/>
      </w:pBdr>
      <w:spacing w:before="100" w:beforeAutospacing="1" w:after="100" w:afterAutospacing="1"/>
    </w:pPr>
  </w:style>
  <w:style w:type="paragraph" w:customStyle="1" w:styleId="rtejustify">
    <w:name w:val="rtejustify"/>
    <w:basedOn w:val="a"/>
    <w:rsid w:val="003B0138"/>
    <w:pPr>
      <w:spacing w:before="100" w:beforeAutospacing="1" w:after="100" w:afterAutospacing="1"/>
    </w:pPr>
  </w:style>
  <w:style w:type="paragraph" w:customStyle="1" w:styleId="xl115">
    <w:name w:val="xl115"/>
    <w:basedOn w:val="a"/>
    <w:rsid w:val="003B0138"/>
    <w:pP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16">
    <w:name w:val="xl116"/>
    <w:basedOn w:val="a"/>
    <w:rsid w:val="003B0138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character" w:customStyle="1" w:styleId="BalloonTextChar">
    <w:name w:val="Balloon Text Char"/>
    <w:uiPriority w:val="99"/>
    <w:semiHidden/>
    <w:qFormat/>
    <w:locked/>
    <w:rsid w:val="003B0138"/>
    <w:rPr>
      <w:rFonts w:cs="Calibri"/>
      <w:sz w:val="2"/>
      <w:lang w:eastAsia="en-US"/>
    </w:rPr>
  </w:style>
  <w:style w:type="character" w:customStyle="1" w:styleId="BodyTextIndent2Char">
    <w:name w:val="Body Text Indent 2 Char"/>
    <w:uiPriority w:val="99"/>
    <w:semiHidden/>
    <w:qFormat/>
    <w:locked/>
    <w:rsid w:val="003B0138"/>
    <w:rPr>
      <w:rFonts w:ascii="Calibri" w:hAnsi="Calibri" w:cs="Calibri"/>
      <w:lang w:eastAsia="en-US"/>
    </w:rPr>
  </w:style>
  <w:style w:type="character" w:customStyle="1" w:styleId="affffff">
    <w:name w:val="Абзац списка Знак"/>
    <w:uiPriority w:val="99"/>
    <w:qFormat/>
    <w:rsid w:val="003B0138"/>
    <w:rPr>
      <w:sz w:val="22"/>
      <w:lang w:eastAsia="en-US"/>
    </w:rPr>
  </w:style>
  <w:style w:type="character" w:customStyle="1" w:styleId="ListLabel1">
    <w:name w:val="ListLabel 1"/>
    <w:uiPriority w:val="99"/>
    <w:qFormat/>
    <w:rsid w:val="003B0138"/>
  </w:style>
  <w:style w:type="character" w:customStyle="1" w:styleId="ListLabel2">
    <w:name w:val="ListLabel 2"/>
    <w:uiPriority w:val="99"/>
    <w:qFormat/>
    <w:rsid w:val="003B0138"/>
    <w:rPr>
      <w:sz w:val="20"/>
    </w:rPr>
  </w:style>
  <w:style w:type="character" w:customStyle="1" w:styleId="ListLabel3">
    <w:name w:val="ListLabel 3"/>
    <w:uiPriority w:val="99"/>
    <w:qFormat/>
    <w:rsid w:val="003B0138"/>
  </w:style>
  <w:style w:type="character" w:customStyle="1" w:styleId="ListLabel4">
    <w:name w:val="ListLabel 4"/>
    <w:uiPriority w:val="99"/>
    <w:qFormat/>
    <w:rsid w:val="003B0138"/>
    <w:rPr>
      <w:b/>
    </w:rPr>
  </w:style>
  <w:style w:type="character" w:customStyle="1" w:styleId="ListLabel5">
    <w:name w:val="ListLabel 5"/>
    <w:uiPriority w:val="99"/>
    <w:qFormat/>
    <w:rsid w:val="003B0138"/>
    <w:rPr>
      <w:color w:val="00000A"/>
    </w:rPr>
  </w:style>
  <w:style w:type="character" w:customStyle="1" w:styleId="ListLabel6">
    <w:name w:val="ListLabel 6"/>
    <w:uiPriority w:val="99"/>
    <w:qFormat/>
    <w:rsid w:val="003B0138"/>
    <w:rPr>
      <w:u w:val="none"/>
    </w:rPr>
  </w:style>
  <w:style w:type="character" w:customStyle="1" w:styleId="ListLabel7">
    <w:name w:val="ListLabel 7"/>
    <w:uiPriority w:val="99"/>
    <w:qFormat/>
    <w:rsid w:val="003B0138"/>
    <w:rPr>
      <w:color w:val="00000A"/>
      <w:sz w:val="24"/>
    </w:rPr>
  </w:style>
  <w:style w:type="character" w:customStyle="1" w:styleId="ListLabel8">
    <w:name w:val="ListLabel 8"/>
    <w:qFormat/>
    <w:rsid w:val="003B0138"/>
    <w:rPr>
      <w:rFonts w:ascii="Times New Roman" w:hAnsi="Times New Roman" w:cs="Times New Roman"/>
      <w:sz w:val="28"/>
    </w:rPr>
  </w:style>
  <w:style w:type="character" w:customStyle="1" w:styleId="ListLabel9">
    <w:name w:val="ListLabel 9"/>
    <w:qFormat/>
    <w:rsid w:val="003B0138"/>
    <w:rPr>
      <w:rFonts w:cs="Times New Roman"/>
    </w:rPr>
  </w:style>
  <w:style w:type="character" w:customStyle="1" w:styleId="ListLabel10">
    <w:name w:val="ListLabel 10"/>
    <w:qFormat/>
    <w:rsid w:val="003B0138"/>
    <w:rPr>
      <w:rFonts w:cs="Times New Roman"/>
    </w:rPr>
  </w:style>
  <w:style w:type="character" w:customStyle="1" w:styleId="ListLabel11">
    <w:name w:val="ListLabel 11"/>
    <w:uiPriority w:val="99"/>
    <w:qFormat/>
    <w:rsid w:val="003B0138"/>
    <w:rPr>
      <w:rFonts w:cs="Times New Roman"/>
    </w:rPr>
  </w:style>
  <w:style w:type="character" w:customStyle="1" w:styleId="ListLabel12">
    <w:name w:val="ListLabel 12"/>
    <w:qFormat/>
    <w:rsid w:val="003B0138"/>
    <w:rPr>
      <w:rFonts w:cs="Times New Roman"/>
    </w:rPr>
  </w:style>
  <w:style w:type="character" w:customStyle="1" w:styleId="ListLabel13">
    <w:name w:val="ListLabel 13"/>
    <w:qFormat/>
    <w:rsid w:val="003B0138"/>
    <w:rPr>
      <w:rFonts w:cs="Times New Roman"/>
    </w:rPr>
  </w:style>
  <w:style w:type="character" w:customStyle="1" w:styleId="ListLabel14">
    <w:name w:val="ListLabel 14"/>
    <w:qFormat/>
    <w:rsid w:val="003B0138"/>
    <w:rPr>
      <w:rFonts w:cs="Times New Roman"/>
    </w:rPr>
  </w:style>
  <w:style w:type="character" w:customStyle="1" w:styleId="ListLabel15">
    <w:name w:val="ListLabel 15"/>
    <w:qFormat/>
    <w:rsid w:val="003B0138"/>
    <w:rPr>
      <w:rFonts w:cs="Times New Roman"/>
    </w:rPr>
  </w:style>
  <w:style w:type="character" w:customStyle="1" w:styleId="ListLabel16">
    <w:name w:val="ListLabel 16"/>
    <w:qFormat/>
    <w:rsid w:val="003B0138"/>
    <w:rPr>
      <w:rFonts w:cs="Times New Roman"/>
    </w:rPr>
  </w:style>
  <w:style w:type="character" w:customStyle="1" w:styleId="ListLabel17">
    <w:name w:val="ListLabel 17"/>
    <w:qFormat/>
    <w:rsid w:val="003B0138"/>
    <w:rPr>
      <w:rFonts w:ascii="Times New Roman" w:hAnsi="Times New Roman" w:cs="Times New Roman"/>
      <w:sz w:val="24"/>
    </w:rPr>
  </w:style>
  <w:style w:type="character" w:customStyle="1" w:styleId="ListLabel18">
    <w:name w:val="ListLabel 18"/>
    <w:qFormat/>
    <w:rsid w:val="003B0138"/>
    <w:rPr>
      <w:rFonts w:ascii="Times New Roman" w:hAnsi="Times New Roman" w:cs="Times New Roman"/>
      <w:sz w:val="24"/>
    </w:rPr>
  </w:style>
  <w:style w:type="character" w:customStyle="1" w:styleId="ListLabel19">
    <w:name w:val="ListLabel 19"/>
    <w:qFormat/>
    <w:rsid w:val="003B0138"/>
    <w:rPr>
      <w:rFonts w:ascii="Times New Roman" w:hAnsi="Times New Roman" w:cs="Times New Roman"/>
      <w:sz w:val="24"/>
    </w:rPr>
  </w:style>
  <w:style w:type="character" w:customStyle="1" w:styleId="ListLabel20">
    <w:name w:val="ListLabel 20"/>
    <w:qFormat/>
    <w:rsid w:val="003B0138"/>
    <w:rPr>
      <w:rFonts w:ascii="Times New Roman" w:hAnsi="Times New Roman" w:cs="Times New Roman"/>
    </w:rPr>
  </w:style>
  <w:style w:type="character" w:customStyle="1" w:styleId="ListLabel21">
    <w:name w:val="ListLabel 21"/>
    <w:qFormat/>
    <w:rsid w:val="003B0138"/>
    <w:rPr>
      <w:rFonts w:cs="Times New Roman"/>
    </w:rPr>
  </w:style>
  <w:style w:type="character" w:customStyle="1" w:styleId="ListLabel22">
    <w:name w:val="ListLabel 22"/>
    <w:qFormat/>
    <w:rsid w:val="003B0138"/>
    <w:rPr>
      <w:rFonts w:cs="Times New Roman"/>
    </w:rPr>
  </w:style>
  <w:style w:type="character" w:customStyle="1" w:styleId="ListLabel23">
    <w:name w:val="ListLabel 23"/>
    <w:qFormat/>
    <w:rsid w:val="003B0138"/>
    <w:rPr>
      <w:rFonts w:cs="Times New Roman"/>
    </w:rPr>
  </w:style>
  <w:style w:type="character" w:customStyle="1" w:styleId="ListLabel24">
    <w:name w:val="ListLabel 24"/>
    <w:qFormat/>
    <w:rsid w:val="003B0138"/>
    <w:rPr>
      <w:rFonts w:cs="Times New Roman"/>
    </w:rPr>
  </w:style>
  <w:style w:type="character" w:customStyle="1" w:styleId="ListLabel25">
    <w:name w:val="ListLabel 25"/>
    <w:qFormat/>
    <w:rsid w:val="003B0138"/>
    <w:rPr>
      <w:rFonts w:cs="Times New Roman"/>
    </w:rPr>
  </w:style>
  <w:style w:type="character" w:customStyle="1" w:styleId="ListLabel26">
    <w:name w:val="ListLabel 26"/>
    <w:qFormat/>
    <w:rsid w:val="003B0138"/>
    <w:rPr>
      <w:rFonts w:cs="Times New Roman"/>
    </w:rPr>
  </w:style>
  <w:style w:type="character" w:customStyle="1" w:styleId="ListLabel27">
    <w:name w:val="ListLabel 27"/>
    <w:qFormat/>
    <w:rsid w:val="003B0138"/>
    <w:rPr>
      <w:rFonts w:cs="Times New Roman"/>
    </w:rPr>
  </w:style>
  <w:style w:type="character" w:customStyle="1" w:styleId="ListLabel28">
    <w:name w:val="ListLabel 28"/>
    <w:qFormat/>
    <w:rsid w:val="003B0138"/>
    <w:rPr>
      <w:rFonts w:cs="Times New Roman"/>
    </w:rPr>
  </w:style>
  <w:style w:type="character" w:customStyle="1" w:styleId="ListLabel29">
    <w:name w:val="ListLabel 29"/>
    <w:qFormat/>
    <w:rsid w:val="003B0138"/>
    <w:rPr>
      <w:rFonts w:ascii="Times New Roman" w:hAnsi="Times New Roman" w:cs="Times New Roman"/>
      <w:sz w:val="28"/>
    </w:rPr>
  </w:style>
  <w:style w:type="character" w:customStyle="1" w:styleId="ListLabel30">
    <w:name w:val="ListLabel 30"/>
    <w:qFormat/>
    <w:rsid w:val="003B0138"/>
    <w:rPr>
      <w:rFonts w:cs="Times New Roman"/>
    </w:rPr>
  </w:style>
  <w:style w:type="character" w:customStyle="1" w:styleId="ListLabel31">
    <w:name w:val="ListLabel 31"/>
    <w:qFormat/>
    <w:rsid w:val="003B0138"/>
    <w:rPr>
      <w:rFonts w:cs="Times New Roman"/>
    </w:rPr>
  </w:style>
  <w:style w:type="character" w:customStyle="1" w:styleId="ListLabel32">
    <w:name w:val="ListLabel 32"/>
    <w:qFormat/>
    <w:rsid w:val="003B0138"/>
    <w:rPr>
      <w:rFonts w:cs="Times New Roman"/>
    </w:rPr>
  </w:style>
  <w:style w:type="character" w:customStyle="1" w:styleId="ListLabel33">
    <w:name w:val="ListLabel 33"/>
    <w:qFormat/>
    <w:rsid w:val="003B0138"/>
    <w:rPr>
      <w:rFonts w:cs="Times New Roman"/>
    </w:rPr>
  </w:style>
  <w:style w:type="character" w:customStyle="1" w:styleId="ListLabel34">
    <w:name w:val="ListLabel 34"/>
    <w:qFormat/>
    <w:rsid w:val="003B0138"/>
    <w:rPr>
      <w:rFonts w:cs="Times New Roman"/>
    </w:rPr>
  </w:style>
  <w:style w:type="character" w:customStyle="1" w:styleId="ListLabel35">
    <w:name w:val="ListLabel 35"/>
    <w:qFormat/>
    <w:rsid w:val="003B0138"/>
    <w:rPr>
      <w:rFonts w:cs="Times New Roman"/>
    </w:rPr>
  </w:style>
  <w:style w:type="character" w:customStyle="1" w:styleId="ListLabel36">
    <w:name w:val="ListLabel 36"/>
    <w:qFormat/>
    <w:rsid w:val="003B0138"/>
    <w:rPr>
      <w:rFonts w:cs="Times New Roman"/>
    </w:rPr>
  </w:style>
  <w:style w:type="character" w:customStyle="1" w:styleId="ListLabel37">
    <w:name w:val="ListLabel 37"/>
    <w:qFormat/>
    <w:rsid w:val="003B0138"/>
    <w:rPr>
      <w:rFonts w:cs="Times New Roman"/>
    </w:rPr>
  </w:style>
  <w:style w:type="character" w:customStyle="1" w:styleId="ListLabel38">
    <w:name w:val="ListLabel 38"/>
    <w:qFormat/>
    <w:rsid w:val="003B0138"/>
    <w:rPr>
      <w:rFonts w:ascii="Times New Roman" w:hAnsi="Times New Roman" w:cs="Times New Roman"/>
      <w:sz w:val="28"/>
    </w:rPr>
  </w:style>
  <w:style w:type="character" w:customStyle="1" w:styleId="ListLabel39">
    <w:name w:val="ListLabel 39"/>
    <w:qFormat/>
    <w:rsid w:val="003B0138"/>
    <w:rPr>
      <w:rFonts w:cs="Times New Roman"/>
    </w:rPr>
  </w:style>
  <w:style w:type="character" w:customStyle="1" w:styleId="ListLabel40">
    <w:name w:val="ListLabel 40"/>
    <w:qFormat/>
    <w:rsid w:val="003B0138"/>
    <w:rPr>
      <w:rFonts w:cs="Times New Roman"/>
    </w:rPr>
  </w:style>
  <w:style w:type="character" w:customStyle="1" w:styleId="ListLabel41">
    <w:name w:val="ListLabel 41"/>
    <w:qFormat/>
    <w:rsid w:val="003B0138"/>
    <w:rPr>
      <w:rFonts w:cs="Times New Roman"/>
    </w:rPr>
  </w:style>
  <w:style w:type="character" w:customStyle="1" w:styleId="ListLabel42">
    <w:name w:val="ListLabel 42"/>
    <w:qFormat/>
    <w:rsid w:val="003B0138"/>
    <w:rPr>
      <w:rFonts w:cs="Times New Roman"/>
    </w:rPr>
  </w:style>
  <w:style w:type="character" w:customStyle="1" w:styleId="ListLabel43">
    <w:name w:val="ListLabel 43"/>
    <w:qFormat/>
    <w:rsid w:val="003B0138"/>
    <w:rPr>
      <w:rFonts w:cs="Times New Roman"/>
    </w:rPr>
  </w:style>
  <w:style w:type="character" w:customStyle="1" w:styleId="ListLabel44">
    <w:name w:val="ListLabel 44"/>
    <w:qFormat/>
    <w:rsid w:val="003B0138"/>
    <w:rPr>
      <w:rFonts w:cs="Times New Roman"/>
    </w:rPr>
  </w:style>
  <w:style w:type="character" w:customStyle="1" w:styleId="ListLabel45">
    <w:name w:val="ListLabel 45"/>
    <w:qFormat/>
    <w:rsid w:val="003B0138"/>
    <w:rPr>
      <w:rFonts w:cs="Times New Roman"/>
    </w:rPr>
  </w:style>
  <w:style w:type="character" w:customStyle="1" w:styleId="ListLabel46">
    <w:name w:val="ListLabel 46"/>
    <w:qFormat/>
    <w:rsid w:val="003B0138"/>
    <w:rPr>
      <w:rFonts w:cs="Times New Roman"/>
    </w:rPr>
  </w:style>
  <w:style w:type="paragraph" w:customStyle="1" w:styleId="214">
    <w:name w:val="Основной текст с отступом 2 Знак1"/>
    <w:basedOn w:val="a"/>
    <w:uiPriority w:val="99"/>
    <w:qFormat/>
    <w:rsid w:val="003B0138"/>
    <w:pPr>
      <w:keepNext/>
      <w:suppressAutoHyphens/>
      <w:spacing w:before="240" w:after="60" w:line="100" w:lineRule="atLeast"/>
    </w:pPr>
    <w:rPr>
      <w:rFonts w:ascii="Arial" w:eastAsia="SimSun" w:hAnsi="Arial" w:cs="Arial"/>
      <w:b/>
      <w:bCs/>
      <w:sz w:val="32"/>
      <w:szCs w:val="32"/>
    </w:rPr>
  </w:style>
  <w:style w:type="paragraph" w:customStyle="1" w:styleId="610">
    <w:name w:val="Заголовок 61"/>
    <w:basedOn w:val="a"/>
    <w:uiPriority w:val="99"/>
    <w:qFormat/>
    <w:rsid w:val="003B0138"/>
    <w:pPr>
      <w:keepNext/>
      <w:keepLines/>
      <w:suppressAutoHyphens/>
      <w:spacing w:before="200" w:line="254" w:lineRule="auto"/>
    </w:pPr>
    <w:rPr>
      <w:rFonts w:ascii="Cambria" w:eastAsia="SimSun" w:hAnsi="Cambria" w:cs="Calibri"/>
      <w:i/>
      <w:iCs/>
      <w:color w:val="243F60"/>
      <w:sz w:val="22"/>
      <w:szCs w:val="22"/>
      <w:lang w:eastAsia="en-US"/>
    </w:rPr>
  </w:style>
  <w:style w:type="paragraph" w:customStyle="1" w:styleId="1ffb">
    <w:name w:val="Список1"/>
    <w:basedOn w:val="a7"/>
    <w:uiPriority w:val="99"/>
    <w:qFormat/>
    <w:rsid w:val="003B0138"/>
    <w:pPr>
      <w:spacing w:line="254" w:lineRule="auto"/>
    </w:pPr>
    <w:rPr>
      <w:rFonts w:ascii="Calibri" w:eastAsia="SimSun" w:hAnsi="Calibri" w:cs="Mangal"/>
      <w:sz w:val="22"/>
      <w:szCs w:val="22"/>
      <w:lang w:eastAsia="en-US"/>
    </w:rPr>
  </w:style>
  <w:style w:type="paragraph" w:customStyle="1" w:styleId="ListParagraph1">
    <w:name w:val="List Paragraph1"/>
    <w:basedOn w:val="a"/>
    <w:uiPriority w:val="99"/>
    <w:qFormat/>
    <w:rsid w:val="003B0138"/>
    <w:pPr>
      <w:suppressAutoHyphens/>
      <w:spacing w:after="160" w:line="254" w:lineRule="auto"/>
      <w:ind w:left="720"/>
    </w:pPr>
    <w:rPr>
      <w:rFonts w:ascii="Calibri" w:eastAsia="SimSun" w:hAnsi="Calibri" w:cs="Calibri"/>
      <w:sz w:val="22"/>
      <w:szCs w:val="22"/>
      <w:lang w:eastAsia="en-US"/>
    </w:rPr>
  </w:style>
  <w:style w:type="paragraph" w:customStyle="1" w:styleId="NoSpacing1">
    <w:name w:val="No Spacing1"/>
    <w:uiPriority w:val="99"/>
    <w:qFormat/>
    <w:rsid w:val="003B0138"/>
    <w:pPr>
      <w:suppressAutoHyphens/>
      <w:spacing w:after="0" w:line="240" w:lineRule="auto"/>
    </w:pPr>
    <w:rPr>
      <w:rFonts w:ascii="Calibri" w:eastAsia="SimSun" w:hAnsi="Calibri" w:cs="Times New Roman"/>
    </w:rPr>
  </w:style>
  <w:style w:type="paragraph" w:customStyle="1" w:styleId="1ffc">
    <w:name w:val="Верхний колонтитул1"/>
    <w:basedOn w:val="a"/>
    <w:uiPriority w:val="99"/>
    <w:qFormat/>
    <w:rsid w:val="003B0138"/>
    <w:pPr>
      <w:tabs>
        <w:tab w:val="center" w:pos="4677"/>
        <w:tab w:val="right" w:pos="9355"/>
      </w:tabs>
      <w:suppressAutoHyphens/>
      <w:spacing w:after="160" w:line="254" w:lineRule="auto"/>
    </w:pPr>
    <w:rPr>
      <w:rFonts w:ascii="Calibri" w:eastAsia="SimSun" w:hAnsi="Calibri" w:cs="Calibri"/>
      <w:sz w:val="22"/>
      <w:szCs w:val="22"/>
      <w:lang w:eastAsia="en-US"/>
    </w:rPr>
  </w:style>
  <w:style w:type="paragraph" w:customStyle="1" w:styleId="1ffd">
    <w:name w:val="Нижний колонтитул1"/>
    <w:basedOn w:val="a"/>
    <w:uiPriority w:val="99"/>
    <w:qFormat/>
    <w:rsid w:val="003B0138"/>
    <w:pPr>
      <w:tabs>
        <w:tab w:val="center" w:pos="4677"/>
        <w:tab w:val="right" w:pos="9355"/>
      </w:tabs>
      <w:suppressAutoHyphens/>
      <w:spacing w:after="160" w:line="254" w:lineRule="auto"/>
    </w:pPr>
    <w:rPr>
      <w:rFonts w:ascii="Calibri" w:eastAsia="SimSun" w:hAnsi="Calibri" w:cs="Calibri"/>
      <w:sz w:val="22"/>
      <w:szCs w:val="22"/>
      <w:lang w:eastAsia="en-US"/>
    </w:rPr>
  </w:style>
  <w:style w:type="paragraph" w:customStyle="1" w:styleId="1ffe">
    <w:name w:val="Основной текст с отступом1"/>
    <w:basedOn w:val="a"/>
    <w:uiPriority w:val="99"/>
    <w:qFormat/>
    <w:rsid w:val="003B0138"/>
    <w:pPr>
      <w:suppressAutoHyphens/>
      <w:spacing w:after="120" w:line="254" w:lineRule="auto"/>
      <w:ind w:left="283"/>
    </w:pPr>
    <w:rPr>
      <w:rFonts w:ascii="Calibri" w:eastAsia="SimSun" w:hAnsi="Calibri" w:cs="Calibri"/>
      <w:sz w:val="22"/>
      <w:szCs w:val="22"/>
      <w:lang w:eastAsia="en-US"/>
    </w:rPr>
  </w:style>
  <w:style w:type="paragraph" w:customStyle="1" w:styleId="1fff">
    <w:name w:val="1 Основной текст"/>
    <w:basedOn w:val="a"/>
    <w:uiPriority w:val="99"/>
    <w:qFormat/>
    <w:rsid w:val="003B0138"/>
    <w:pPr>
      <w:suppressAutoHyphens/>
      <w:spacing w:line="276" w:lineRule="auto"/>
      <w:ind w:firstLine="709"/>
      <w:jc w:val="both"/>
    </w:pPr>
    <w:rPr>
      <w:rFonts w:eastAsia="SimSun"/>
      <w:szCs w:val="28"/>
      <w:lang w:eastAsia="ar-SA"/>
    </w:rPr>
  </w:style>
  <w:style w:type="character" w:customStyle="1" w:styleId="1fff0">
    <w:name w:val="Верхний колонтитул Знак1"/>
    <w:uiPriority w:val="99"/>
    <w:rsid w:val="003B0138"/>
    <w:rPr>
      <w:rFonts w:ascii="Calibri" w:hAnsi="Calibri" w:cs="Calibri"/>
      <w:sz w:val="22"/>
      <w:szCs w:val="22"/>
      <w:lang w:eastAsia="en-US"/>
    </w:rPr>
  </w:style>
  <w:style w:type="paragraph" w:customStyle="1" w:styleId="paragraphscxw201231593bcx0">
    <w:name w:val="paragraph scxw201231593 bcx0"/>
    <w:basedOn w:val="a"/>
    <w:rsid w:val="003B0138"/>
    <w:pPr>
      <w:spacing w:before="100" w:beforeAutospacing="1" w:after="100" w:afterAutospacing="1"/>
    </w:pPr>
  </w:style>
  <w:style w:type="character" w:customStyle="1" w:styleId="normaltextrunscxw201231593bcx0">
    <w:name w:val="normaltextrun scxw201231593 bcx0"/>
    <w:basedOn w:val="a1"/>
    <w:rsid w:val="003B0138"/>
  </w:style>
  <w:style w:type="character" w:customStyle="1" w:styleId="spellingerrorscxw201231593bcx0">
    <w:name w:val="spellingerror scxw201231593 bcx0"/>
    <w:basedOn w:val="a1"/>
    <w:rsid w:val="003B0138"/>
  </w:style>
  <w:style w:type="character" w:customStyle="1" w:styleId="eopscxw201231593bcx0">
    <w:name w:val="eop scxw201231593 bcx0"/>
    <w:basedOn w:val="a1"/>
    <w:rsid w:val="003B0138"/>
  </w:style>
  <w:style w:type="character" w:customStyle="1" w:styleId="contextualspellingandgrammarerrorscxw201231593bcx0">
    <w:name w:val="contextualspellingandgrammarerror scxw201231593 bcx0"/>
    <w:basedOn w:val="a1"/>
    <w:rsid w:val="003B0138"/>
  </w:style>
  <w:style w:type="paragraph" w:customStyle="1" w:styleId="321">
    <w:name w:val="Список 32"/>
    <w:basedOn w:val="a"/>
    <w:rsid w:val="003B0138"/>
    <w:pPr>
      <w:suppressAutoHyphens/>
      <w:ind w:left="849" w:hanging="283"/>
    </w:pPr>
    <w:rPr>
      <w:rFonts w:cs="Calibri"/>
      <w:lang w:val="en-US" w:eastAsia="ar-SA"/>
    </w:rPr>
  </w:style>
  <w:style w:type="character" w:customStyle="1" w:styleId="314">
    <w:name w:val="Основной текст 3 Знак1"/>
    <w:rsid w:val="003B0138"/>
    <w:rPr>
      <w:sz w:val="16"/>
      <w:szCs w:val="16"/>
      <w:lang w:val="ru-RU" w:eastAsia="ar-SA" w:bidi="ar-SA"/>
    </w:rPr>
  </w:style>
  <w:style w:type="paragraph" w:customStyle="1" w:styleId="affffff0">
    <w:name w:val="Знак Знак Знак Знак Знак Знак Знак Знак"/>
    <w:basedOn w:val="a"/>
    <w:rsid w:val="003B0138"/>
    <w:pPr>
      <w:spacing w:before="100" w:after="100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affffff1">
    <w:name w:val="Знак Знак Знак Знак Знак Знак Знак Знак Знак Знак Знак"/>
    <w:basedOn w:val="a"/>
    <w:rsid w:val="003B0138"/>
    <w:pPr>
      <w:spacing w:before="100" w:after="100"/>
      <w:jc w:val="both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affffff2">
    <w:name w:val="Знак Знак Знак Знак Знак"/>
    <w:basedOn w:val="a"/>
    <w:rsid w:val="003B0138"/>
    <w:pPr>
      <w:spacing w:before="100" w:after="100"/>
      <w:jc w:val="both"/>
    </w:pPr>
    <w:rPr>
      <w:rFonts w:ascii="Tahoma" w:hAnsi="Tahoma"/>
      <w:sz w:val="20"/>
      <w:szCs w:val="20"/>
      <w:lang w:val="en-US" w:eastAsia="ar-SA"/>
    </w:rPr>
  </w:style>
  <w:style w:type="paragraph" w:customStyle="1" w:styleId="affffff3">
    <w:name w:val="подпись к объекту"/>
    <w:basedOn w:val="a"/>
    <w:next w:val="a"/>
    <w:rsid w:val="003B0138"/>
    <w:pPr>
      <w:tabs>
        <w:tab w:val="left" w:pos="3060"/>
      </w:tabs>
      <w:spacing w:line="240" w:lineRule="atLeast"/>
      <w:jc w:val="center"/>
    </w:pPr>
    <w:rPr>
      <w:b/>
      <w:caps/>
      <w:sz w:val="28"/>
      <w:szCs w:val="20"/>
      <w:lang w:eastAsia="ar-SA"/>
    </w:rPr>
  </w:style>
  <w:style w:type="character" w:customStyle="1" w:styleId="315">
    <w:name w:val="Заголовок 3 Знак1"/>
    <w:rsid w:val="003B0138"/>
    <w:rPr>
      <w:b/>
      <w:spacing w:val="100"/>
      <w:sz w:val="40"/>
      <w:lang w:val="ru-RU" w:eastAsia="ar-SA" w:bidi="ar-SA"/>
    </w:rPr>
  </w:style>
  <w:style w:type="character" w:customStyle="1" w:styleId="322">
    <w:name w:val="Основной текст 3 Знак2"/>
    <w:aliases w:val="Основной текст 3 Знак Знак"/>
    <w:semiHidden/>
    <w:locked/>
    <w:rsid w:val="003B0138"/>
    <w:rPr>
      <w:sz w:val="16"/>
      <w:szCs w:val="16"/>
      <w:lang w:val="ru-RU" w:eastAsia="ru-RU" w:bidi="ar-SA"/>
    </w:rPr>
  </w:style>
  <w:style w:type="character" w:customStyle="1" w:styleId="215">
    <w:name w:val="Основной текст 2 Знак1"/>
    <w:rsid w:val="003B0138"/>
    <w:rPr>
      <w:lang w:val="ru-RU" w:eastAsia="ru-RU" w:bidi="ar-SA"/>
    </w:rPr>
  </w:style>
  <w:style w:type="character" w:customStyle="1" w:styleId="WW8Num2ztrue">
    <w:name w:val="WW8Num2ztrue"/>
    <w:rsid w:val="003B0138"/>
  </w:style>
  <w:style w:type="character" w:customStyle="1" w:styleId="WW-WW8Num2ztrue">
    <w:name w:val="WW-WW8Num2ztrue"/>
    <w:rsid w:val="003B0138"/>
  </w:style>
  <w:style w:type="character" w:customStyle="1" w:styleId="WW-WW8Num2ztrue1">
    <w:name w:val="WW-WW8Num2ztrue1"/>
    <w:rsid w:val="003B0138"/>
  </w:style>
  <w:style w:type="character" w:customStyle="1" w:styleId="WW-WW8Num2ztrue12">
    <w:name w:val="WW-WW8Num2ztrue12"/>
    <w:rsid w:val="003B0138"/>
  </w:style>
  <w:style w:type="character" w:customStyle="1" w:styleId="WW-WW8Num2ztrue123">
    <w:name w:val="WW-WW8Num2ztrue123"/>
    <w:rsid w:val="003B0138"/>
  </w:style>
  <w:style w:type="character" w:customStyle="1" w:styleId="WW-WW8Num2ztrue1234">
    <w:name w:val="WW-WW8Num2ztrue1234"/>
    <w:rsid w:val="003B0138"/>
  </w:style>
  <w:style w:type="character" w:customStyle="1" w:styleId="WW-WW8Num2ztrue12345">
    <w:name w:val="WW-WW8Num2ztrue12345"/>
    <w:rsid w:val="003B0138"/>
  </w:style>
  <w:style w:type="character" w:customStyle="1" w:styleId="WW-WW8Num2ztrue123456">
    <w:name w:val="WW-WW8Num2ztrue123456"/>
    <w:rsid w:val="003B0138"/>
  </w:style>
  <w:style w:type="character" w:customStyle="1" w:styleId="2f9">
    <w:name w:val="Основной текст (2)_"/>
    <w:link w:val="2fa"/>
    <w:rsid w:val="003B0138"/>
    <w:rPr>
      <w:b/>
      <w:bCs/>
      <w:spacing w:val="1"/>
      <w:shd w:val="clear" w:color="auto" w:fill="FFFFFF"/>
    </w:rPr>
  </w:style>
  <w:style w:type="paragraph" w:customStyle="1" w:styleId="2fa">
    <w:name w:val="Основной текст (2)"/>
    <w:basedOn w:val="a"/>
    <w:link w:val="2f9"/>
    <w:rsid w:val="003B0138"/>
    <w:pPr>
      <w:widowControl w:val="0"/>
      <w:shd w:val="clear" w:color="auto" w:fill="FFFFFF"/>
      <w:spacing w:after="420" w:line="274" w:lineRule="exact"/>
      <w:jc w:val="center"/>
    </w:pPr>
    <w:rPr>
      <w:rFonts w:asciiTheme="minorHAnsi" w:eastAsiaTheme="minorHAnsi" w:hAnsiTheme="minorHAnsi" w:cstheme="minorBidi"/>
      <w:b/>
      <w:bCs/>
      <w:spacing w:val="1"/>
      <w:sz w:val="22"/>
      <w:szCs w:val="22"/>
      <w:lang w:eastAsia="en-US"/>
    </w:rPr>
  </w:style>
  <w:style w:type="character" w:customStyle="1" w:styleId="affffff4">
    <w:name w:val="Гипертекстовая ссылка"/>
    <w:uiPriority w:val="99"/>
    <w:rsid w:val="003B0138"/>
    <w:rPr>
      <w:b/>
      <w:bCs/>
      <w:color w:val="auto"/>
    </w:rPr>
  </w:style>
  <w:style w:type="paragraph" w:customStyle="1" w:styleId="p6">
    <w:name w:val="p6"/>
    <w:basedOn w:val="a"/>
    <w:rsid w:val="003B0138"/>
    <w:pPr>
      <w:spacing w:before="100" w:beforeAutospacing="1" w:after="100" w:afterAutospacing="1"/>
    </w:pPr>
  </w:style>
  <w:style w:type="character" w:customStyle="1" w:styleId="s1">
    <w:name w:val="s1"/>
    <w:basedOn w:val="a1"/>
    <w:rsid w:val="003B0138"/>
  </w:style>
  <w:style w:type="paragraph" w:customStyle="1" w:styleId="p11">
    <w:name w:val="p11"/>
    <w:basedOn w:val="a"/>
    <w:rsid w:val="003B0138"/>
    <w:pPr>
      <w:spacing w:before="100" w:beforeAutospacing="1" w:after="100" w:afterAutospacing="1"/>
    </w:pPr>
  </w:style>
  <w:style w:type="paragraph" w:customStyle="1" w:styleId="p8">
    <w:name w:val="p8"/>
    <w:basedOn w:val="a"/>
    <w:rsid w:val="003B0138"/>
    <w:pPr>
      <w:spacing w:before="100" w:beforeAutospacing="1" w:after="100" w:afterAutospacing="1"/>
    </w:pPr>
  </w:style>
  <w:style w:type="paragraph" w:customStyle="1" w:styleId="p2">
    <w:name w:val="p2"/>
    <w:basedOn w:val="a"/>
    <w:rsid w:val="003B0138"/>
    <w:pPr>
      <w:spacing w:before="100" w:beforeAutospacing="1" w:after="100" w:afterAutospacing="1"/>
    </w:pPr>
  </w:style>
  <w:style w:type="paragraph" w:customStyle="1" w:styleId="221">
    <w:name w:val="Основной текст 22"/>
    <w:basedOn w:val="a"/>
    <w:rsid w:val="003B0138"/>
    <w:pPr>
      <w:ind w:left="284"/>
      <w:jc w:val="both"/>
    </w:pPr>
    <w:rPr>
      <w:szCs w:val="20"/>
    </w:rPr>
  </w:style>
  <w:style w:type="paragraph" w:customStyle="1" w:styleId="2fb">
    <w:name w:val="Абзац списка2"/>
    <w:basedOn w:val="a"/>
    <w:rsid w:val="003B0138"/>
    <w:pPr>
      <w:tabs>
        <w:tab w:val="num" w:pos="720"/>
      </w:tabs>
      <w:ind w:left="720" w:hanging="360"/>
      <w:jc w:val="both"/>
    </w:pPr>
    <w:rPr>
      <w:rFonts w:ascii="Calibri" w:hAnsi="Calibri" w:cs="Calibri"/>
      <w:sz w:val="28"/>
      <w:szCs w:val="28"/>
      <w:lang w:eastAsia="en-US"/>
    </w:rPr>
  </w:style>
  <w:style w:type="paragraph" w:customStyle="1" w:styleId="affffff5">
    <w:name w:val="Нормальный (таблица)"/>
    <w:basedOn w:val="a"/>
    <w:next w:val="a"/>
    <w:rsid w:val="003B0138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3f0">
    <w:name w:val="Абзац списка3"/>
    <w:basedOn w:val="a"/>
    <w:rsid w:val="003B0138"/>
    <w:pPr>
      <w:ind w:left="675" w:hanging="675"/>
      <w:jc w:val="both"/>
    </w:pPr>
    <w:rPr>
      <w:rFonts w:ascii="Calibri" w:hAnsi="Calibri" w:cs="Calibri"/>
      <w:sz w:val="28"/>
      <w:szCs w:val="28"/>
      <w:lang w:eastAsia="en-US"/>
    </w:rPr>
  </w:style>
  <w:style w:type="paragraph" w:customStyle="1" w:styleId="230">
    <w:name w:val="Основной текст с отступом 23"/>
    <w:basedOn w:val="a"/>
    <w:rsid w:val="003B0138"/>
    <w:pPr>
      <w:widowControl w:val="0"/>
      <w:ind w:firstLine="720"/>
      <w:jc w:val="both"/>
    </w:pPr>
    <w:rPr>
      <w:sz w:val="28"/>
      <w:szCs w:val="20"/>
    </w:rPr>
  </w:style>
  <w:style w:type="paragraph" w:customStyle="1" w:styleId="231">
    <w:name w:val="Основной текст 23"/>
    <w:basedOn w:val="a"/>
    <w:rsid w:val="003B0138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330">
    <w:name w:val="Основной текст 33"/>
    <w:basedOn w:val="a"/>
    <w:rsid w:val="003B0138"/>
    <w:pPr>
      <w:widowControl w:val="0"/>
      <w:jc w:val="both"/>
    </w:pPr>
    <w:rPr>
      <w:b/>
      <w:sz w:val="28"/>
      <w:szCs w:val="20"/>
    </w:rPr>
  </w:style>
  <w:style w:type="paragraph" w:customStyle="1" w:styleId="2fc">
    <w:name w:val="Текст2"/>
    <w:basedOn w:val="a"/>
    <w:rsid w:val="003B0138"/>
    <w:rPr>
      <w:rFonts w:ascii="Courier New" w:hAnsi="Courier New"/>
      <w:sz w:val="20"/>
      <w:szCs w:val="20"/>
    </w:rPr>
  </w:style>
  <w:style w:type="paragraph" w:customStyle="1" w:styleId="323">
    <w:name w:val="Основной текст с отступом 32"/>
    <w:basedOn w:val="a"/>
    <w:rsid w:val="003B0138"/>
    <w:pPr>
      <w:ind w:firstLine="426"/>
      <w:jc w:val="both"/>
    </w:pPr>
    <w:rPr>
      <w:szCs w:val="20"/>
    </w:rPr>
  </w:style>
  <w:style w:type="character" w:customStyle="1" w:styleId="2fd">
    <w:name w:val="Гиперссылка2"/>
    <w:rsid w:val="003B0138"/>
    <w:rPr>
      <w:color w:val="0000FF"/>
      <w:u w:val="single"/>
    </w:rPr>
  </w:style>
  <w:style w:type="paragraph" w:customStyle="1" w:styleId="240">
    <w:name w:val="Основной текст 24"/>
    <w:basedOn w:val="a"/>
    <w:rsid w:val="003B0138"/>
    <w:pPr>
      <w:ind w:left="284"/>
      <w:jc w:val="both"/>
    </w:pPr>
    <w:rPr>
      <w:szCs w:val="20"/>
    </w:rPr>
  </w:style>
  <w:style w:type="paragraph" w:customStyle="1" w:styleId="paragraph">
    <w:name w:val="paragraph"/>
    <w:basedOn w:val="a"/>
    <w:rsid w:val="003B0138"/>
    <w:pPr>
      <w:spacing w:before="100" w:beforeAutospacing="1" w:after="100" w:afterAutospacing="1"/>
    </w:pPr>
  </w:style>
  <w:style w:type="character" w:customStyle="1" w:styleId="normaltextrun">
    <w:name w:val="normaltextrun"/>
    <w:basedOn w:val="a1"/>
    <w:rsid w:val="003B0138"/>
  </w:style>
  <w:style w:type="character" w:customStyle="1" w:styleId="eop">
    <w:name w:val="eop"/>
    <w:basedOn w:val="a1"/>
    <w:rsid w:val="003B0138"/>
  </w:style>
  <w:style w:type="character" w:customStyle="1" w:styleId="spellingerror">
    <w:name w:val="spellingerror"/>
    <w:basedOn w:val="a1"/>
    <w:rsid w:val="003B0138"/>
  </w:style>
  <w:style w:type="paragraph" w:customStyle="1" w:styleId="s10">
    <w:name w:val="s_1"/>
    <w:basedOn w:val="a"/>
    <w:rsid w:val="003B0138"/>
    <w:pPr>
      <w:spacing w:before="100" w:beforeAutospacing="1" w:after="100" w:afterAutospacing="1"/>
    </w:pPr>
    <w:rPr>
      <w:rFonts w:eastAsia="Calibri"/>
    </w:rPr>
  </w:style>
  <w:style w:type="character" w:customStyle="1" w:styleId="highlightsearch4">
    <w:name w:val="highlightsearch4"/>
    <w:rsid w:val="003B0138"/>
    <w:rPr>
      <w:rFonts w:cs="Times New Roman"/>
    </w:rPr>
  </w:style>
  <w:style w:type="paragraph" w:customStyle="1" w:styleId="2fe">
    <w:name w:val="Без интервала2"/>
    <w:rsid w:val="003B0138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fff1">
    <w:name w:val="1 Обычный"/>
    <w:basedOn w:val="a"/>
    <w:rsid w:val="003B0138"/>
    <w:pPr>
      <w:autoSpaceDE w:val="0"/>
      <w:spacing w:before="120" w:after="120" w:line="360" w:lineRule="auto"/>
      <w:ind w:firstLine="720"/>
      <w:jc w:val="both"/>
    </w:pPr>
    <w:rPr>
      <w:rFonts w:ascii="Arial" w:hAnsi="Arial" w:cs="Arial"/>
      <w:lang w:eastAsia="en-US" w:bidi="en-US"/>
    </w:rPr>
  </w:style>
  <w:style w:type="character" w:customStyle="1" w:styleId="affffff6">
    <w:name w:val="Продолжение ссылки"/>
    <w:uiPriority w:val="99"/>
    <w:rsid w:val="003B0138"/>
  </w:style>
  <w:style w:type="paragraph" w:customStyle="1" w:styleId="250">
    <w:name w:val="Основной текст 25"/>
    <w:basedOn w:val="a"/>
    <w:rsid w:val="003B0138"/>
    <w:pPr>
      <w:ind w:left="284"/>
      <w:jc w:val="both"/>
    </w:pPr>
    <w:rPr>
      <w:szCs w:val="20"/>
    </w:rPr>
  </w:style>
  <w:style w:type="paragraph" w:customStyle="1" w:styleId="p13">
    <w:name w:val="p13"/>
    <w:basedOn w:val="a"/>
    <w:rsid w:val="003B0138"/>
    <w:pPr>
      <w:spacing w:before="100" w:beforeAutospacing="1" w:after="100" w:afterAutospacing="1"/>
    </w:pPr>
  </w:style>
  <w:style w:type="paragraph" w:customStyle="1" w:styleId="260">
    <w:name w:val="Основной текст 26"/>
    <w:basedOn w:val="a"/>
    <w:rsid w:val="003B0138"/>
    <w:pPr>
      <w:ind w:left="284"/>
      <w:jc w:val="both"/>
    </w:pPr>
    <w:rPr>
      <w:szCs w:val="20"/>
    </w:rPr>
  </w:style>
  <w:style w:type="paragraph" w:customStyle="1" w:styleId="msonormalcxspmiddle">
    <w:name w:val="msonormalcxspmiddle"/>
    <w:basedOn w:val="a"/>
    <w:rsid w:val="003B0138"/>
    <w:pPr>
      <w:spacing w:before="100" w:beforeAutospacing="1" w:after="100" w:afterAutospacing="1"/>
    </w:pPr>
  </w:style>
  <w:style w:type="character" w:customStyle="1" w:styleId="extended-textfull">
    <w:name w:val="extended-text__full"/>
    <w:basedOn w:val="a1"/>
    <w:rsid w:val="003B0138"/>
  </w:style>
  <w:style w:type="paragraph" w:customStyle="1" w:styleId="xl117">
    <w:name w:val="xl117"/>
    <w:basedOn w:val="a"/>
    <w:rsid w:val="003B0138"/>
    <w:pPr>
      <w:spacing w:before="100" w:beforeAutospacing="1" w:after="100" w:afterAutospacing="1"/>
      <w:jc w:val="center"/>
    </w:pPr>
    <w:rPr>
      <w:rFonts w:ascii="Yandex-sans" w:hAnsi="Yandex-sans"/>
      <w:b/>
      <w:bCs/>
      <w:color w:val="000000"/>
    </w:rPr>
  </w:style>
  <w:style w:type="paragraph" w:customStyle="1" w:styleId="xl118">
    <w:name w:val="xl118"/>
    <w:basedOn w:val="a"/>
    <w:rsid w:val="003B0138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19">
    <w:name w:val="xl119"/>
    <w:basedOn w:val="a"/>
    <w:rsid w:val="003B0138"/>
    <w:pPr>
      <w:spacing w:before="100" w:beforeAutospacing="1" w:after="100" w:afterAutospacing="1"/>
    </w:pPr>
    <w:rPr>
      <w:b/>
      <w:bCs/>
    </w:rPr>
  </w:style>
  <w:style w:type="paragraph" w:customStyle="1" w:styleId="xl120">
    <w:name w:val="xl120"/>
    <w:basedOn w:val="a"/>
    <w:rsid w:val="003B0138"/>
    <w:pP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270">
    <w:name w:val="Основной текст 27"/>
    <w:basedOn w:val="a"/>
    <w:rsid w:val="003B0138"/>
    <w:pPr>
      <w:ind w:left="284"/>
      <w:jc w:val="both"/>
    </w:pPr>
    <w:rPr>
      <w:szCs w:val="20"/>
    </w:rPr>
  </w:style>
  <w:style w:type="paragraph" w:customStyle="1" w:styleId="48">
    <w:name w:val="Абзац списка4"/>
    <w:basedOn w:val="a"/>
    <w:rsid w:val="003B0138"/>
    <w:pPr>
      <w:ind w:left="720" w:hanging="360"/>
      <w:jc w:val="both"/>
    </w:pPr>
    <w:rPr>
      <w:rFonts w:ascii="Calibri" w:hAnsi="Calibri" w:cs="Calibri"/>
      <w:sz w:val="28"/>
      <w:szCs w:val="28"/>
      <w:lang w:eastAsia="en-US"/>
    </w:rPr>
  </w:style>
  <w:style w:type="paragraph" w:customStyle="1" w:styleId="280">
    <w:name w:val="Основной текст 28"/>
    <w:basedOn w:val="a"/>
    <w:rsid w:val="003B0138"/>
    <w:pPr>
      <w:suppressAutoHyphens/>
      <w:ind w:left="284"/>
      <w:jc w:val="both"/>
    </w:pPr>
    <w:rPr>
      <w:szCs w:val="20"/>
      <w:lang w:eastAsia="zh-CN"/>
    </w:rPr>
  </w:style>
  <w:style w:type="paragraph" w:customStyle="1" w:styleId="59">
    <w:name w:val="Абзац списка5"/>
    <w:basedOn w:val="a"/>
    <w:rsid w:val="003B0138"/>
    <w:pPr>
      <w:ind w:left="675" w:hanging="675"/>
      <w:jc w:val="both"/>
    </w:pPr>
    <w:rPr>
      <w:rFonts w:ascii="Calibri" w:hAnsi="Calibri" w:cs="Calibri"/>
      <w:sz w:val="28"/>
      <w:szCs w:val="28"/>
      <w:lang w:eastAsia="en-US"/>
    </w:rPr>
  </w:style>
  <w:style w:type="character" w:customStyle="1" w:styleId="HTML1">
    <w:name w:val="Стандартный HTML Знак1"/>
    <w:locked/>
    <w:rsid w:val="00D24DA5"/>
    <w:rPr>
      <w:rFonts w:ascii="Courier New" w:eastAsia="Courier New" w:hAnsi="Courier New" w:cs="Courier New"/>
    </w:rPr>
  </w:style>
  <w:style w:type="character" w:customStyle="1" w:styleId="12pt">
    <w:name w:val="Основной текст + 12 pt"/>
    <w:rsid w:val="007F7FDB"/>
    <w:rPr>
      <w:sz w:val="24"/>
      <w:szCs w:val="24"/>
      <w:lang w:bidi="ar-SA"/>
    </w:rPr>
  </w:style>
  <w:style w:type="character" w:customStyle="1" w:styleId="affffff7">
    <w:name w:val="Знак Знак"/>
    <w:rsid w:val="00B172EF"/>
    <w:rPr>
      <w:sz w:val="24"/>
      <w:szCs w:val="24"/>
      <w:lang w:val="ru-RU" w:eastAsia="ru-RU" w:bidi="ar-SA"/>
    </w:rPr>
  </w:style>
  <w:style w:type="character" w:customStyle="1" w:styleId="markedcontent">
    <w:name w:val="markedcontent"/>
    <w:basedOn w:val="a1"/>
    <w:rsid w:val="003E67A3"/>
  </w:style>
  <w:style w:type="character" w:customStyle="1" w:styleId="s100">
    <w:name w:val="s_10"/>
    <w:basedOn w:val="a1"/>
    <w:rsid w:val="00C92808"/>
  </w:style>
  <w:style w:type="table" w:customStyle="1" w:styleId="83">
    <w:name w:val="Сетка таблицы8"/>
    <w:basedOn w:val="a2"/>
    <w:next w:val="a6"/>
    <w:rsid w:val="006908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0">
    <w:name w:val="Нет списка15"/>
    <w:next w:val="a3"/>
    <w:uiPriority w:val="99"/>
    <w:semiHidden/>
    <w:unhideWhenUsed/>
    <w:rsid w:val="00BC062C"/>
  </w:style>
  <w:style w:type="table" w:customStyle="1" w:styleId="94">
    <w:name w:val="Сетка таблицы9"/>
    <w:basedOn w:val="a2"/>
    <w:next w:val="a6"/>
    <w:rsid w:val="00BC062C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9">
    <w:name w:val="Знак Знак4"/>
    <w:rsid w:val="00BC062C"/>
    <w:rPr>
      <w:sz w:val="24"/>
      <w:szCs w:val="24"/>
      <w:lang w:val="ru-RU" w:eastAsia="ru-RU" w:bidi="ar-SA"/>
    </w:rPr>
  </w:style>
  <w:style w:type="numbering" w:customStyle="1" w:styleId="160">
    <w:name w:val="Нет списка16"/>
    <w:next w:val="a3"/>
    <w:uiPriority w:val="99"/>
    <w:semiHidden/>
    <w:unhideWhenUsed/>
    <w:rsid w:val="00BC0F8E"/>
  </w:style>
  <w:style w:type="table" w:customStyle="1" w:styleId="101">
    <w:name w:val="Сетка таблицы10"/>
    <w:basedOn w:val="a2"/>
    <w:next w:val="a6"/>
    <w:rsid w:val="00BC0F8E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"/>
    <w:basedOn w:val="a2"/>
    <w:next w:val="a6"/>
    <w:uiPriority w:val="39"/>
    <w:rsid w:val="00577056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dent1">
    <w:name w:val="indent_1"/>
    <w:basedOn w:val="a"/>
    <w:rsid w:val="00421481"/>
    <w:pPr>
      <w:spacing w:before="100" w:beforeAutospacing="1" w:after="100" w:afterAutospacing="1"/>
    </w:pPr>
  </w:style>
  <w:style w:type="character" w:customStyle="1" w:styleId="2ff">
    <w:name w:val="Знак Знак2"/>
    <w:rsid w:val="00DC0EE6"/>
    <w:rPr>
      <w:sz w:val="24"/>
      <w:szCs w:val="24"/>
      <w:lang w:val="ru-RU" w:eastAsia="ru-RU" w:bidi="ar-SA"/>
    </w:rPr>
  </w:style>
  <w:style w:type="table" w:customStyle="1" w:styleId="121">
    <w:name w:val="Сетка таблицы12"/>
    <w:basedOn w:val="a2"/>
    <w:next w:val="a6"/>
    <w:uiPriority w:val="39"/>
    <w:rsid w:val="000E5EC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0">
    <w:name w:val="Нет списка17"/>
    <w:next w:val="a3"/>
    <w:uiPriority w:val="99"/>
    <w:semiHidden/>
    <w:unhideWhenUsed/>
    <w:rsid w:val="00934254"/>
  </w:style>
  <w:style w:type="table" w:customStyle="1" w:styleId="131">
    <w:name w:val="Сетка таблицы13"/>
    <w:basedOn w:val="a2"/>
    <w:next w:val="a6"/>
    <w:rsid w:val="00934254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fff8">
    <w:name w:val="Знак Знак"/>
    <w:rsid w:val="00934254"/>
    <w:rPr>
      <w:sz w:val="24"/>
      <w:szCs w:val="24"/>
      <w:lang w:val="ru-RU" w:eastAsia="ru-RU" w:bidi="ar-SA"/>
    </w:rPr>
  </w:style>
  <w:style w:type="numbering" w:customStyle="1" w:styleId="180">
    <w:name w:val="Нет списка18"/>
    <w:next w:val="a3"/>
    <w:uiPriority w:val="99"/>
    <w:semiHidden/>
    <w:unhideWhenUsed/>
    <w:rsid w:val="00934254"/>
  </w:style>
  <w:style w:type="table" w:customStyle="1" w:styleId="141">
    <w:name w:val="Сетка таблицы14"/>
    <w:basedOn w:val="a2"/>
    <w:next w:val="a6"/>
    <w:rsid w:val="00934254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0">
    <w:name w:val="Нет списка19"/>
    <w:next w:val="a3"/>
    <w:uiPriority w:val="99"/>
    <w:semiHidden/>
    <w:unhideWhenUsed/>
    <w:rsid w:val="006609F6"/>
  </w:style>
  <w:style w:type="table" w:customStyle="1" w:styleId="151">
    <w:name w:val="Сетка таблицы15"/>
    <w:basedOn w:val="a2"/>
    <w:next w:val="a6"/>
    <w:rsid w:val="006609F6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19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04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1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5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9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7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46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25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93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33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45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26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65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86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46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52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47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02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56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55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76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85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68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47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32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09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89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17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26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035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57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36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28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085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1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5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59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9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628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2023-07-07T07:54:00Z</cp:lastPrinted>
  <dcterms:created xsi:type="dcterms:W3CDTF">2024-10-01T12:49:00Z</dcterms:created>
  <dcterms:modified xsi:type="dcterms:W3CDTF">2024-10-01T12:53:00Z</dcterms:modified>
</cp:coreProperties>
</file>