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1055B8">
              <w:rPr>
                <w:b/>
                <w:sz w:val="22"/>
                <w:szCs w:val="22"/>
              </w:rPr>
              <w:t xml:space="preserve">1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9A6DCD">
              <w:rPr>
                <w:b/>
                <w:sz w:val="22"/>
                <w:szCs w:val="22"/>
              </w:rPr>
              <w:t>17</w:t>
            </w:r>
            <w:r w:rsidR="00DC098E">
              <w:rPr>
                <w:b/>
                <w:sz w:val="22"/>
                <w:szCs w:val="22"/>
              </w:rPr>
              <w:t xml:space="preserve"> января</w:t>
            </w:r>
            <w:r w:rsidR="00CC7DF7" w:rsidRPr="005E14CE">
              <w:rPr>
                <w:b/>
                <w:sz w:val="22"/>
                <w:szCs w:val="22"/>
              </w:rPr>
              <w:t xml:space="preserve"> 20</w:t>
            </w:r>
            <w:r w:rsidR="00DC098E">
              <w:rPr>
                <w:b/>
                <w:sz w:val="22"/>
                <w:szCs w:val="22"/>
              </w:rPr>
              <w:t>2</w:t>
            </w:r>
            <w:r w:rsidR="009A6DCD">
              <w:rPr>
                <w:b/>
                <w:sz w:val="22"/>
                <w:szCs w:val="22"/>
              </w:rPr>
              <w:t>5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E959F5" w:rsidRDefault="00E959F5" w:rsidP="00E959F5"/>
    <w:p w:rsidR="00DC098E" w:rsidRPr="0051645C" w:rsidRDefault="00DC098E" w:rsidP="00DC098E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Информация о противопожарной обстановке</w:t>
      </w:r>
    </w:p>
    <w:p w:rsidR="00DC098E" w:rsidRPr="0051645C" w:rsidRDefault="00DC098E" w:rsidP="00DC098E">
      <w:pPr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в  Старорусском муниципальном районе за 12 месяцев 202</w:t>
      </w:r>
      <w:r w:rsidR="009A6DCD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>года</w:t>
      </w:r>
    </w:p>
    <w:p w:rsidR="00DC098E" w:rsidRPr="0051645C" w:rsidRDefault="00DC098E" w:rsidP="00DC098E">
      <w:pPr>
        <w:ind w:firstLine="72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Противопожарная обстановка в Старорусском муниципальном районе ухудшилась. Так, количество пожаров уменьшилось на </w:t>
      </w:r>
      <w:r w:rsidR="00F213CA" w:rsidRPr="0051645C">
        <w:rPr>
          <w:sz w:val="22"/>
          <w:szCs w:val="22"/>
        </w:rPr>
        <w:t>50</w:t>
      </w:r>
      <w:r w:rsidRPr="0051645C">
        <w:rPr>
          <w:sz w:val="22"/>
          <w:szCs w:val="22"/>
        </w:rPr>
        <w:t xml:space="preserve"> % (</w:t>
      </w:r>
      <w:r w:rsidR="00F213CA" w:rsidRPr="0051645C">
        <w:rPr>
          <w:sz w:val="22"/>
          <w:szCs w:val="22"/>
        </w:rPr>
        <w:t>154</w:t>
      </w:r>
      <w:r w:rsidRPr="0051645C">
        <w:rPr>
          <w:sz w:val="22"/>
          <w:szCs w:val="22"/>
        </w:rPr>
        <w:t xml:space="preserve"> пожаров в 202</w:t>
      </w:r>
      <w:r w:rsidR="00F213CA" w:rsidRPr="0051645C">
        <w:rPr>
          <w:sz w:val="22"/>
          <w:szCs w:val="22"/>
        </w:rPr>
        <w:t>3</w:t>
      </w:r>
      <w:r w:rsidRPr="0051645C">
        <w:rPr>
          <w:sz w:val="22"/>
          <w:szCs w:val="22"/>
        </w:rPr>
        <w:t>г., из них 7</w:t>
      </w:r>
      <w:r w:rsidR="00F213CA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 xml:space="preserve"> подучетных объект</w:t>
      </w:r>
      <w:r w:rsidR="00F213CA" w:rsidRPr="0051645C">
        <w:rPr>
          <w:sz w:val="22"/>
          <w:szCs w:val="22"/>
        </w:rPr>
        <w:t>а</w:t>
      </w:r>
      <w:r w:rsidRPr="0051645C">
        <w:rPr>
          <w:sz w:val="22"/>
          <w:szCs w:val="22"/>
        </w:rPr>
        <w:t xml:space="preserve">, </w:t>
      </w:r>
      <w:r w:rsidR="00F213CA" w:rsidRPr="0051645C">
        <w:rPr>
          <w:sz w:val="22"/>
          <w:szCs w:val="22"/>
        </w:rPr>
        <w:t>80</w:t>
      </w:r>
      <w:r w:rsidRPr="0051645C">
        <w:rPr>
          <w:sz w:val="22"/>
          <w:szCs w:val="22"/>
        </w:rPr>
        <w:t xml:space="preserve"> – возгораний травы, мусора, бесхозных объектов и пр., и </w:t>
      </w:r>
      <w:r w:rsidR="00F213CA" w:rsidRPr="0051645C">
        <w:rPr>
          <w:sz w:val="22"/>
          <w:szCs w:val="22"/>
        </w:rPr>
        <w:t>91</w:t>
      </w:r>
      <w:r w:rsidRPr="0051645C">
        <w:rPr>
          <w:sz w:val="22"/>
          <w:szCs w:val="22"/>
        </w:rPr>
        <w:t xml:space="preserve"> пожар</w:t>
      </w:r>
      <w:r w:rsidR="00F213CA" w:rsidRPr="0051645C">
        <w:rPr>
          <w:sz w:val="22"/>
          <w:szCs w:val="22"/>
        </w:rPr>
        <w:t xml:space="preserve"> </w:t>
      </w:r>
      <w:r w:rsidRPr="0051645C">
        <w:rPr>
          <w:sz w:val="22"/>
          <w:szCs w:val="22"/>
        </w:rPr>
        <w:t xml:space="preserve"> в 202</w:t>
      </w:r>
      <w:r w:rsidR="00F213CA" w:rsidRPr="0051645C">
        <w:rPr>
          <w:sz w:val="22"/>
          <w:szCs w:val="22"/>
        </w:rPr>
        <w:t xml:space="preserve">4 </w:t>
      </w:r>
      <w:r w:rsidRPr="0051645C">
        <w:rPr>
          <w:sz w:val="22"/>
          <w:szCs w:val="22"/>
        </w:rPr>
        <w:t>г., из них 7</w:t>
      </w:r>
      <w:r w:rsidR="00F213CA" w:rsidRPr="0051645C">
        <w:rPr>
          <w:sz w:val="22"/>
          <w:szCs w:val="22"/>
        </w:rPr>
        <w:t xml:space="preserve">7 </w:t>
      </w:r>
      <w:r w:rsidRPr="0051645C">
        <w:rPr>
          <w:sz w:val="22"/>
          <w:szCs w:val="22"/>
        </w:rPr>
        <w:t xml:space="preserve">подучетных объектов, </w:t>
      </w:r>
      <w:r w:rsidR="00256E0A" w:rsidRPr="0051645C">
        <w:rPr>
          <w:sz w:val="22"/>
          <w:szCs w:val="22"/>
        </w:rPr>
        <w:t>14</w:t>
      </w:r>
      <w:r w:rsidRPr="0051645C">
        <w:rPr>
          <w:sz w:val="22"/>
          <w:szCs w:val="22"/>
        </w:rPr>
        <w:t xml:space="preserve"> – возгорание  травы, мусора, бесхозных объектов и пр.), гибель людей на пожарах </w:t>
      </w:r>
      <w:r w:rsidR="00BC5CC4" w:rsidRPr="0051645C">
        <w:rPr>
          <w:sz w:val="22"/>
          <w:szCs w:val="22"/>
        </w:rPr>
        <w:t>у</w:t>
      </w:r>
      <w:r w:rsidR="00256E0A" w:rsidRPr="0051645C">
        <w:rPr>
          <w:sz w:val="22"/>
          <w:szCs w:val="22"/>
        </w:rPr>
        <w:t>величи</w:t>
      </w:r>
      <w:r w:rsidR="00BC5CC4" w:rsidRPr="0051645C">
        <w:rPr>
          <w:sz w:val="22"/>
          <w:szCs w:val="22"/>
        </w:rPr>
        <w:t xml:space="preserve">лась на </w:t>
      </w:r>
      <w:r w:rsidR="00256E0A" w:rsidRPr="0051645C">
        <w:rPr>
          <w:sz w:val="22"/>
          <w:szCs w:val="22"/>
        </w:rPr>
        <w:t>125</w:t>
      </w:r>
      <w:r w:rsidR="00BC5CC4" w:rsidRPr="0051645C">
        <w:rPr>
          <w:sz w:val="22"/>
          <w:szCs w:val="22"/>
        </w:rPr>
        <w:t>%</w:t>
      </w:r>
      <w:r w:rsidRPr="0051645C">
        <w:rPr>
          <w:sz w:val="22"/>
          <w:szCs w:val="22"/>
        </w:rPr>
        <w:t xml:space="preserve"> (</w:t>
      </w:r>
      <w:r w:rsidR="00256E0A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 xml:space="preserve"> человек</w:t>
      </w:r>
      <w:r w:rsidR="00256E0A" w:rsidRPr="0051645C">
        <w:rPr>
          <w:sz w:val="22"/>
          <w:szCs w:val="22"/>
        </w:rPr>
        <w:t xml:space="preserve">а </w:t>
      </w:r>
      <w:r w:rsidRPr="0051645C">
        <w:rPr>
          <w:sz w:val="22"/>
          <w:szCs w:val="22"/>
        </w:rPr>
        <w:t xml:space="preserve"> в 202</w:t>
      </w:r>
      <w:r w:rsidR="00256E0A" w:rsidRPr="0051645C">
        <w:rPr>
          <w:sz w:val="22"/>
          <w:szCs w:val="22"/>
        </w:rPr>
        <w:t>3</w:t>
      </w:r>
      <w:r w:rsidRPr="0051645C">
        <w:rPr>
          <w:sz w:val="22"/>
          <w:szCs w:val="22"/>
        </w:rPr>
        <w:t xml:space="preserve">г. и </w:t>
      </w:r>
      <w:r w:rsidR="00256E0A" w:rsidRPr="0051645C">
        <w:rPr>
          <w:sz w:val="22"/>
          <w:szCs w:val="22"/>
        </w:rPr>
        <w:t>9</w:t>
      </w:r>
      <w:r w:rsidRPr="0051645C">
        <w:rPr>
          <w:sz w:val="22"/>
          <w:szCs w:val="22"/>
        </w:rPr>
        <w:t xml:space="preserve"> человек в 202</w:t>
      </w:r>
      <w:r w:rsidR="00256E0A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 xml:space="preserve">г.), травмирование людей </w:t>
      </w:r>
      <w:r w:rsidR="00BC5CC4" w:rsidRPr="0051645C">
        <w:rPr>
          <w:sz w:val="22"/>
          <w:szCs w:val="22"/>
        </w:rPr>
        <w:t>на уровне АППГ</w:t>
      </w:r>
      <w:r w:rsidRPr="0051645C">
        <w:rPr>
          <w:sz w:val="22"/>
          <w:szCs w:val="22"/>
        </w:rPr>
        <w:t xml:space="preserve"> (</w:t>
      </w:r>
      <w:r w:rsidR="00BC5CC4" w:rsidRPr="0051645C">
        <w:rPr>
          <w:sz w:val="22"/>
          <w:szCs w:val="22"/>
        </w:rPr>
        <w:t>7</w:t>
      </w:r>
      <w:r w:rsidR="00256E0A" w:rsidRPr="0051645C">
        <w:rPr>
          <w:sz w:val="22"/>
          <w:szCs w:val="22"/>
        </w:rPr>
        <w:t>человек</w:t>
      </w:r>
      <w:r w:rsidRPr="0051645C">
        <w:rPr>
          <w:sz w:val="22"/>
          <w:szCs w:val="22"/>
        </w:rPr>
        <w:t xml:space="preserve"> в 202</w:t>
      </w:r>
      <w:r w:rsidR="00BC5CC4" w:rsidRPr="0051645C">
        <w:rPr>
          <w:sz w:val="22"/>
          <w:szCs w:val="22"/>
        </w:rPr>
        <w:t>2</w:t>
      </w:r>
      <w:r w:rsidR="00256E0A" w:rsidRPr="0051645C">
        <w:rPr>
          <w:sz w:val="22"/>
          <w:szCs w:val="22"/>
        </w:rPr>
        <w:t>3</w:t>
      </w:r>
      <w:r w:rsidRPr="0051645C">
        <w:rPr>
          <w:sz w:val="22"/>
          <w:szCs w:val="22"/>
        </w:rPr>
        <w:t>г. и 7 человек в 202</w:t>
      </w:r>
      <w:r w:rsidR="00256E0A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 xml:space="preserve"> г.).</w:t>
      </w:r>
    </w:p>
    <w:p w:rsidR="00DC098E" w:rsidRPr="0051645C" w:rsidRDefault="00DC098E" w:rsidP="00DC098E">
      <w:pPr>
        <w:ind w:firstLine="72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На территории Старорусского муниципального района лесных пожаров не происходило.</w:t>
      </w:r>
    </w:p>
    <w:p w:rsidR="00DC098E" w:rsidRPr="0051645C" w:rsidRDefault="00DC098E" w:rsidP="00DC098E">
      <w:pPr>
        <w:ind w:firstLine="72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Основными причинами пожаров являются: неисправность и нарушение правил пожарной безопасности при эксплуатации печного отопления – </w:t>
      </w:r>
      <w:r w:rsidR="00256E0A" w:rsidRPr="0051645C">
        <w:rPr>
          <w:sz w:val="22"/>
          <w:szCs w:val="22"/>
        </w:rPr>
        <w:t>13</w:t>
      </w:r>
      <w:r w:rsidRPr="0051645C">
        <w:rPr>
          <w:sz w:val="22"/>
          <w:szCs w:val="22"/>
        </w:rPr>
        <w:t xml:space="preserve"> случаев, нарушение правил эксплуатации, неисправность и недостатки конструкции электрооборудовани</w:t>
      </w:r>
      <w:r w:rsidR="00256E0A" w:rsidRPr="0051645C">
        <w:rPr>
          <w:sz w:val="22"/>
          <w:szCs w:val="22"/>
        </w:rPr>
        <w:t>я и бытовых электроприборов – 23</w:t>
      </w:r>
      <w:r w:rsidRPr="0051645C">
        <w:rPr>
          <w:sz w:val="22"/>
          <w:szCs w:val="22"/>
        </w:rPr>
        <w:t xml:space="preserve"> случая, неосторожное обращение с огнем – 1</w:t>
      </w:r>
      <w:r w:rsidR="00256E0A" w:rsidRPr="0051645C">
        <w:rPr>
          <w:sz w:val="22"/>
          <w:szCs w:val="22"/>
        </w:rPr>
        <w:t>4</w:t>
      </w:r>
      <w:r w:rsidRPr="0051645C">
        <w:rPr>
          <w:sz w:val="22"/>
          <w:szCs w:val="22"/>
        </w:rPr>
        <w:t xml:space="preserve"> случаев, поджог – 1</w:t>
      </w:r>
      <w:r w:rsidR="00256E0A" w:rsidRPr="0051645C">
        <w:rPr>
          <w:sz w:val="22"/>
          <w:szCs w:val="22"/>
        </w:rPr>
        <w:t>2</w:t>
      </w:r>
      <w:r w:rsidRPr="0051645C">
        <w:rPr>
          <w:sz w:val="22"/>
          <w:szCs w:val="22"/>
        </w:rPr>
        <w:t xml:space="preserve"> случаев, прочие причины – 1</w:t>
      </w:r>
      <w:r w:rsidR="00256E0A" w:rsidRPr="0051645C">
        <w:rPr>
          <w:sz w:val="22"/>
          <w:szCs w:val="22"/>
        </w:rPr>
        <w:t>0 случай, неисправность систем, узлов и механизмов транспортного средства-5 случаев.</w:t>
      </w:r>
    </w:p>
    <w:p w:rsidR="00DC098E" w:rsidRPr="0051645C" w:rsidRDefault="00DC098E" w:rsidP="00DC098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DC098E" w:rsidRPr="0051645C" w:rsidTr="00CF0609">
        <w:trPr>
          <w:trHeight w:val="225"/>
        </w:trPr>
        <w:tc>
          <w:tcPr>
            <w:tcW w:w="3820" w:type="dxa"/>
            <w:gridSpan w:val="2"/>
            <w:vMerge w:val="restart"/>
            <w:shd w:val="clear" w:color="auto" w:fill="auto"/>
          </w:tcPr>
          <w:p w:rsidR="00DC098E" w:rsidRPr="0051645C" w:rsidRDefault="00DC098E" w:rsidP="00CF060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87" w:type="dxa"/>
            <w:gridSpan w:val="6"/>
            <w:shd w:val="clear" w:color="auto" w:fill="auto"/>
          </w:tcPr>
          <w:p w:rsidR="00DC098E" w:rsidRPr="0051645C" w:rsidRDefault="00DC098E" w:rsidP="00BC5CC4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 12 месяцев 202</w:t>
            </w:r>
            <w:r w:rsidR="00256E0A" w:rsidRPr="0051645C">
              <w:rPr>
                <w:b/>
                <w:sz w:val="22"/>
                <w:szCs w:val="22"/>
              </w:rPr>
              <w:t>3</w:t>
            </w:r>
            <w:r w:rsidRPr="0051645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DC098E" w:rsidRPr="0051645C" w:rsidRDefault="00DC098E" w:rsidP="00BC5CC4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 12 месяцев 202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  <w:r w:rsidRPr="0051645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507"/>
        </w:trPr>
        <w:tc>
          <w:tcPr>
            <w:tcW w:w="3820" w:type="dxa"/>
            <w:gridSpan w:val="2"/>
            <w:vMerge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408"/>
        </w:trPr>
        <w:tc>
          <w:tcPr>
            <w:tcW w:w="3820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DC098E" w:rsidRPr="0051645C" w:rsidRDefault="00256E0A" w:rsidP="00BC5CC4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065" w:type="dxa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92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  <w:r w:rsidR="00256E0A" w:rsidRPr="005164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93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256E0A"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13"/>
        </w:trPr>
        <w:tc>
          <w:tcPr>
            <w:tcW w:w="3820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Погибло людей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DC098E" w:rsidRPr="0051645C" w:rsidRDefault="00BC5CC4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186"/>
        </w:trPr>
        <w:tc>
          <w:tcPr>
            <w:tcW w:w="3820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Материальный ущерб, руб</w:t>
            </w:r>
          </w:p>
        </w:tc>
        <w:tc>
          <w:tcPr>
            <w:tcW w:w="3187" w:type="dxa"/>
            <w:gridSpan w:val="6"/>
            <w:shd w:val="clear" w:color="auto" w:fill="auto"/>
          </w:tcPr>
          <w:p w:rsidR="00DC098E" w:rsidRPr="0051645C" w:rsidRDefault="00256E0A" w:rsidP="00602C5F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21 471 000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42 177 500</w:t>
            </w:r>
            <w:r w:rsidR="00DC098E" w:rsidRPr="005164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50"/>
        </w:trPr>
        <w:tc>
          <w:tcPr>
            <w:tcW w:w="3820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shd w:val="clear" w:color="auto" w:fill="auto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  <w:r w:rsidR="00DC098E" w:rsidRPr="005164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77"/>
        </w:trPr>
        <w:tc>
          <w:tcPr>
            <w:tcW w:w="3820" w:type="dxa"/>
            <w:gridSpan w:val="2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Спасено людей</w:t>
            </w:r>
          </w:p>
        </w:tc>
        <w:tc>
          <w:tcPr>
            <w:tcW w:w="1230" w:type="dxa"/>
            <w:gridSpan w:val="4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283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219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DC098E" w:rsidRPr="0051645C" w:rsidRDefault="00DC098E" w:rsidP="00602C5F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256E0A" w:rsidRPr="0051645C">
              <w:rPr>
                <w:b/>
                <w:sz w:val="22"/>
                <w:szCs w:val="22"/>
              </w:rPr>
              <w:t>3</w:t>
            </w:r>
            <w:r w:rsidRPr="005164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602C5F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  <w:r w:rsidRPr="005164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563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НЕОСТОРОЖНОЕ ОБРАЩЕНИЕ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543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НППБ ПРИ УСТРОЙСТВЕ И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525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НАРУШЕНИЕ ПРАВИЛ 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УСТРОЙСТВАИ ЭКСПЛУАТАЦИИ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  <w:r w:rsidR="00602C5F"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DC098E" w:rsidP="00256E0A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  <w:r w:rsidR="00256E0A"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89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58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DC098E" w:rsidP="00256E0A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256E0A"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519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НППБ ПРИ ЭКСПЛУАТАЦИИ                     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236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630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НППБ ПРИ ПРОВЕДЕНИИ</w:t>
            </w:r>
          </w:p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602C5F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630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21"/>
        </w:trPr>
        <w:tc>
          <w:tcPr>
            <w:tcW w:w="101" w:type="dxa"/>
            <w:shd w:val="clear" w:color="auto" w:fill="auto"/>
          </w:tcPr>
          <w:p w:rsidR="00DC098E" w:rsidRPr="0051645C" w:rsidRDefault="00DC098E" w:rsidP="00CF0609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DC098E" w:rsidRPr="0051645C" w:rsidRDefault="00DC098E" w:rsidP="00CF0609">
            <w:pPr>
              <w:jc w:val="both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DC098E" w:rsidRPr="0051645C" w:rsidRDefault="00DC098E" w:rsidP="00256E0A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256E0A"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10029" w:type="dxa"/>
            <w:gridSpan w:val="12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0D41DD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256E0A" w:rsidRPr="0051645C">
              <w:rPr>
                <w:b/>
                <w:sz w:val="22"/>
                <w:szCs w:val="22"/>
              </w:rPr>
              <w:t>3</w:t>
            </w:r>
            <w:r w:rsidRPr="005164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0D41DD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  <w:r w:rsidRPr="0051645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19/14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26/11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256E0A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0D41DD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0D41DD"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256E0A"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CF0609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FE4AAE"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  <w:r w:rsidR="00FE4AAE"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lastRenderedPageBreak/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FE4AAE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FE4AAE"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</w:t>
            </w:r>
          </w:p>
          <w:p w:rsidR="00DC098E" w:rsidRPr="0051645C" w:rsidRDefault="00DC098E" w:rsidP="00CF06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308" w:type="dxa"/>
            <w:gridSpan w:val="4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DC098E" w:rsidRPr="0051645C" w:rsidRDefault="000D41DD" w:rsidP="00FE4AAE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FE4AAE"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  <w:r w:rsidR="00FE4AAE"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0D41DD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c>
          <w:tcPr>
            <w:tcW w:w="4297" w:type="dxa"/>
            <w:gridSpan w:val="3"/>
            <w:shd w:val="clear" w:color="auto" w:fill="auto"/>
          </w:tcPr>
          <w:p w:rsidR="00DC098E" w:rsidRPr="0051645C" w:rsidRDefault="00DC098E" w:rsidP="00DC098E">
            <w:pPr>
              <w:numPr>
                <w:ilvl w:val="0"/>
                <w:numId w:val="8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Рост количества подучетных пожаров был зарегистрирован на территории</w:t>
      </w:r>
      <w:r w:rsidR="00757F37" w:rsidRPr="0051645C">
        <w:rPr>
          <w:sz w:val="22"/>
          <w:szCs w:val="22"/>
        </w:rPr>
        <w:t xml:space="preserve"> </w:t>
      </w:r>
      <w:r w:rsidR="00FE4AAE" w:rsidRPr="0051645C">
        <w:rPr>
          <w:sz w:val="22"/>
          <w:szCs w:val="22"/>
        </w:rPr>
        <w:t>Взвадского</w:t>
      </w:r>
      <w:r w:rsidR="00757F37" w:rsidRPr="0051645C">
        <w:rPr>
          <w:sz w:val="22"/>
          <w:szCs w:val="22"/>
        </w:rPr>
        <w:t>, Залучского</w:t>
      </w:r>
      <w:r w:rsidR="00FE4AAE" w:rsidRPr="0051645C">
        <w:rPr>
          <w:sz w:val="22"/>
          <w:szCs w:val="22"/>
        </w:rPr>
        <w:t>, Медниковского,</w:t>
      </w:r>
      <w:r w:rsidR="001C3991" w:rsidRPr="0051645C">
        <w:rPr>
          <w:sz w:val="22"/>
          <w:szCs w:val="22"/>
        </w:rPr>
        <w:t xml:space="preserve"> </w:t>
      </w:r>
      <w:r w:rsidR="00FE4AAE" w:rsidRPr="0051645C">
        <w:rPr>
          <w:sz w:val="22"/>
          <w:szCs w:val="22"/>
        </w:rPr>
        <w:t>Наговского, Ивановского</w:t>
      </w:r>
      <w:r w:rsidR="00757F37" w:rsidRPr="0051645C">
        <w:rPr>
          <w:sz w:val="22"/>
          <w:szCs w:val="22"/>
        </w:rPr>
        <w:t xml:space="preserve"> </w:t>
      </w:r>
      <w:r w:rsidRPr="0051645C">
        <w:rPr>
          <w:sz w:val="22"/>
          <w:szCs w:val="22"/>
        </w:rPr>
        <w:t>сельских поселений</w:t>
      </w:r>
      <w:r w:rsidR="00757F37" w:rsidRPr="0051645C">
        <w:rPr>
          <w:sz w:val="22"/>
          <w:szCs w:val="22"/>
        </w:rPr>
        <w:t>.</w:t>
      </w:r>
      <w:r w:rsidRPr="0051645C">
        <w:rPr>
          <w:sz w:val="22"/>
          <w:szCs w:val="22"/>
        </w:rPr>
        <w:t xml:space="preserve"> Рост количества возгораний травы, мусора, бесхозных объектов и пр. зарегистрирован на территории </w:t>
      </w:r>
      <w:r w:rsidR="00FE4AAE" w:rsidRPr="0051645C">
        <w:rPr>
          <w:sz w:val="22"/>
          <w:szCs w:val="22"/>
        </w:rPr>
        <w:t>дач.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1918"/>
      </w:tblGrid>
      <w:tr w:rsidR="00DC098E" w:rsidRPr="0051645C" w:rsidTr="00CF0609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Количество пожаров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-, + %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757F37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FE4AAE" w:rsidRPr="0051645C">
              <w:rPr>
                <w:b/>
                <w:sz w:val="22"/>
                <w:szCs w:val="22"/>
              </w:rPr>
              <w:t>3</w:t>
            </w:r>
            <w:r w:rsidRPr="0051645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757F37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FE4AAE" w:rsidRPr="0051645C">
              <w:rPr>
                <w:b/>
                <w:sz w:val="22"/>
                <w:szCs w:val="22"/>
              </w:rPr>
              <w:t>4</w:t>
            </w:r>
            <w:r w:rsidRPr="0051645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9/9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6/3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-33,3/-66,7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2/0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+100/0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8/7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10/1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+25/-85,7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757F37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3/6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5/0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FE4AA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+66,7/-100</w:t>
            </w:r>
            <w:r w:rsidR="00DC098E" w:rsidRPr="0051645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6/12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11/0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+83,3/-100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1C3991">
            <w:pPr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      </w:t>
            </w:r>
            <w:r w:rsidR="001C3991" w:rsidRPr="0051645C">
              <w:rPr>
                <w:b/>
                <w:sz w:val="22"/>
                <w:szCs w:val="22"/>
              </w:rPr>
              <w:t>3/2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757F37" w:rsidP="001C3991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3/</w:t>
            </w:r>
            <w:r w:rsidR="001C3991"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757F37" w:rsidP="001C3991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0/-</w:t>
            </w:r>
            <w:r w:rsidR="001C3991" w:rsidRPr="0051645C">
              <w:rPr>
                <w:b/>
                <w:sz w:val="22"/>
                <w:szCs w:val="22"/>
              </w:rPr>
              <w:t>100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757F37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2/</w:t>
            </w:r>
            <w:r w:rsidR="001C3991"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1C3991" w:rsidP="00757F37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5/0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+150/-100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757F37" w:rsidP="001C3991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42/</w:t>
            </w:r>
            <w:r w:rsidR="001C3991" w:rsidRPr="0051645C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31/9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-26,2/-78</w:t>
            </w:r>
          </w:p>
        </w:tc>
      </w:tr>
      <w:tr w:rsidR="00DC098E" w:rsidRPr="0051645C" w:rsidTr="00CF060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4/1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+300/+100</w:t>
            </w:r>
          </w:p>
        </w:tc>
      </w:tr>
    </w:tbl>
    <w:p w:rsidR="00DC098E" w:rsidRPr="0051645C" w:rsidRDefault="00DC098E" w:rsidP="00DC098E">
      <w:pPr>
        <w:jc w:val="both"/>
        <w:rPr>
          <w:sz w:val="22"/>
          <w:szCs w:val="22"/>
        </w:rPr>
      </w:pP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Рост числа погибших (обнаруженных на местах пожаров)</w:t>
      </w:r>
      <w:r w:rsidR="001C3991" w:rsidRPr="0051645C">
        <w:rPr>
          <w:sz w:val="22"/>
          <w:szCs w:val="22"/>
        </w:rPr>
        <w:t xml:space="preserve">зарегистрирован </w:t>
      </w:r>
      <w:r w:rsidRPr="0051645C">
        <w:rPr>
          <w:sz w:val="22"/>
          <w:szCs w:val="22"/>
        </w:rPr>
        <w:t xml:space="preserve"> </w:t>
      </w:r>
      <w:r w:rsidR="00757F37" w:rsidRPr="0051645C">
        <w:rPr>
          <w:sz w:val="22"/>
          <w:szCs w:val="22"/>
        </w:rPr>
        <w:t xml:space="preserve">на территории </w:t>
      </w:r>
      <w:r w:rsidR="001C3991" w:rsidRPr="0051645C">
        <w:rPr>
          <w:sz w:val="22"/>
          <w:szCs w:val="22"/>
        </w:rPr>
        <w:t>Новосельского, Ивановского, Залучского сельских поселений и дач.</w:t>
      </w:r>
      <w:r w:rsidRPr="0051645C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1918"/>
      </w:tblGrid>
      <w:tr w:rsidR="00DC098E" w:rsidRPr="0051645C" w:rsidTr="00CF0609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Количество погибших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-, + %</w:t>
            </w:r>
          </w:p>
        </w:tc>
      </w:tr>
      <w:tr w:rsidR="00DC098E" w:rsidRPr="0051645C" w:rsidTr="0059227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59227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1C3991" w:rsidRPr="0051645C">
              <w:rPr>
                <w:b/>
                <w:sz w:val="22"/>
                <w:szCs w:val="22"/>
              </w:rPr>
              <w:t>3</w:t>
            </w:r>
            <w:r w:rsidRPr="0051645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59227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202</w:t>
            </w:r>
            <w:r w:rsidR="001C3991" w:rsidRPr="0051645C">
              <w:rPr>
                <w:b/>
                <w:sz w:val="22"/>
                <w:szCs w:val="22"/>
              </w:rPr>
              <w:t>4</w:t>
            </w:r>
            <w:r w:rsidRPr="0051645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-100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592279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+100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592279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  <w:r w:rsidR="00DC098E" w:rsidRPr="0051645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</w:t>
            </w:r>
            <w:r w:rsidR="00DC098E" w:rsidRPr="0051645C">
              <w:rPr>
                <w:b/>
                <w:sz w:val="22"/>
                <w:szCs w:val="22"/>
              </w:rPr>
              <w:t>100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+100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+100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592279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-33,3</w:t>
            </w:r>
          </w:p>
        </w:tc>
      </w:tr>
      <w:tr w:rsidR="00DC098E" w:rsidRPr="0051645C" w:rsidTr="00CF060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DC098E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98E" w:rsidRPr="0051645C" w:rsidRDefault="001C3991" w:rsidP="00CF0609">
            <w:pPr>
              <w:jc w:val="center"/>
              <w:rPr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+100</w:t>
            </w:r>
            <w:r w:rsidR="00DC098E" w:rsidRPr="0051645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DC098E" w:rsidRPr="0051645C" w:rsidRDefault="00DC098E" w:rsidP="00DC098E">
      <w:pPr>
        <w:autoSpaceDE w:val="0"/>
        <w:ind w:firstLine="708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DC098E" w:rsidRPr="0051645C" w:rsidRDefault="00DC098E" w:rsidP="00DC098E">
      <w:pPr>
        <w:pStyle w:val="280"/>
        <w:ind w:left="0" w:firstLine="708"/>
        <w:rPr>
          <w:sz w:val="22"/>
          <w:szCs w:val="22"/>
        </w:rPr>
      </w:pPr>
      <w:r w:rsidRPr="0051645C">
        <w:rPr>
          <w:sz w:val="22"/>
          <w:szCs w:val="22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DC098E" w:rsidRPr="0051645C" w:rsidRDefault="00DC098E" w:rsidP="00DC098E">
      <w:pPr>
        <w:autoSpaceDE w:val="0"/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DC098E" w:rsidRPr="0051645C" w:rsidRDefault="00DC098E" w:rsidP="00DC098E">
      <w:pPr>
        <w:pStyle w:val="280"/>
        <w:ind w:left="0" w:firstLine="708"/>
        <w:rPr>
          <w:sz w:val="22"/>
          <w:szCs w:val="22"/>
        </w:rPr>
      </w:pPr>
      <w:r w:rsidRPr="0051645C">
        <w:rPr>
          <w:sz w:val="22"/>
          <w:szCs w:val="22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DC098E" w:rsidRPr="0051645C" w:rsidRDefault="00DC098E" w:rsidP="00DC098E">
      <w:pPr>
        <w:ind w:firstLine="708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организовать работу по очистке территорий частных домовладений, территорий объектов и учреждений всех форм собственности от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DC098E" w:rsidRPr="0051645C" w:rsidRDefault="00DC098E" w:rsidP="00DC098E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92534D" w:rsidRPr="0051645C" w:rsidRDefault="00DC098E" w:rsidP="00EC50D0">
      <w:pPr>
        <w:ind w:firstLine="709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17643C" w:rsidRPr="0051645C" w:rsidRDefault="0017643C" w:rsidP="0017643C">
      <w:pPr>
        <w:spacing w:after="24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17643C" w:rsidRPr="0051645C" w:rsidRDefault="0017643C" w:rsidP="0017643C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от 09.01.2025№ 1</w:t>
      </w:r>
    </w:p>
    <w:p w:rsidR="0017643C" w:rsidRPr="0051645C" w:rsidRDefault="0017643C" w:rsidP="0017643C">
      <w:pPr>
        <w:spacing w:after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с. Залучье</w:t>
      </w:r>
    </w:p>
    <w:tbl>
      <w:tblPr>
        <w:tblW w:w="10173" w:type="dxa"/>
        <w:tblLook w:val="01E0"/>
      </w:tblPr>
      <w:tblGrid>
        <w:gridCol w:w="10173"/>
      </w:tblGrid>
      <w:tr w:rsidR="0017643C" w:rsidRPr="0051645C" w:rsidTr="0017643C">
        <w:trPr>
          <w:trHeight w:val="405"/>
        </w:trPr>
        <w:tc>
          <w:tcPr>
            <w:tcW w:w="10173" w:type="dxa"/>
          </w:tcPr>
          <w:p w:rsidR="0017643C" w:rsidRPr="0051645C" w:rsidRDefault="0017643C" w:rsidP="0017643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lastRenderedPageBreak/>
              <w:t>О внесении изменений в паспорт Муниципальной программы</w:t>
            </w:r>
            <w:r w:rsidRPr="0051645C">
              <w:rPr>
                <w:b/>
                <w:sz w:val="22"/>
                <w:szCs w:val="22"/>
              </w:rPr>
              <w:t>«Совершенствование и содержание автомобильных дорог местного значения Залучского сельского поселения на 2022-2027 годы»</w:t>
            </w:r>
          </w:p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7643C" w:rsidRPr="0051645C" w:rsidRDefault="0017643C" w:rsidP="0017643C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8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утверждённым постановлением Администрации Залучского сельского поселения от 01.10.2013 № 136 Администрация Залучского сельского поселения </w:t>
      </w:r>
      <w:r w:rsidRPr="0051645C">
        <w:rPr>
          <w:b/>
          <w:bCs/>
          <w:sz w:val="22"/>
          <w:szCs w:val="22"/>
        </w:rPr>
        <w:t>ПОСТАНОВЛЯЕТ:</w:t>
      </w:r>
    </w:p>
    <w:p w:rsidR="0017643C" w:rsidRPr="0051645C" w:rsidRDefault="0017643C" w:rsidP="0017643C">
      <w:pPr>
        <w:pStyle w:val="afffc"/>
        <w:numPr>
          <w:ilvl w:val="0"/>
          <w:numId w:val="26"/>
        </w:numPr>
        <w:spacing w:after="0" w:line="100" w:lineRule="atLeast"/>
        <w:ind w:left="0" w:firstLine="555"/>
        <w:contextualSpacing/>
        <w:jc w:val="both"/>
      </w:pPr>
      <w:r w:rsidRPr="0051645C">
        <w:t>Внести изменения в паспорт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 годы», утвержденную постановлением Администрации Залучского сельского поселения от 18.10.2021 № 79</w:t>
      </w:r>
      <w:bookmarkStart w:id="0" w:name="_GoBack"/>
      <w:bookmarkEnd w:id="0"/>
      <w:r w:rsidRPr="0051645C">
        <w:t xml:space="preserve"> (с изм. от 12.01.2024 № 2), изложив в прилагаемой редакции:</w:t>
      </w:r>
    </w:p>
    <w:p w:rsidR="0017643C" w:rsidRPr="0051645C" w:rsidRDefault="0017643C" w:rsidP="0017643C">
      <w:pPr>
        <w:spacing w:line="100" w:lineRule="atLeast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«5. Цели, задачи и целевые показатели муниципальной программы»</w:t>
      </w:r>
    </w:p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5.Цели, задачи и целевые показатели»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6381"/>
        <w:gridCol w:w="1417"/>
        <w:gridCol w:w="1418"/>
        <w:gridCol w:w="1276"/>
        <w:gridCol w:w="1275"/>
        <w:gridCol w:w="1134"/>
        <w:gridCol w:w="1134"/>
      </w:tblGrid>
      <w:tr w:rsidR="0017643C" w:rsidRPr="0051645C" w:rsidTr="0017643C">
        <w:trPr>
          <w:jc w:val="center"/>
        </w:trPr>
        <w:tc>
          <w:tcPr>
            <w:tcW w:w="702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6381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654" w:type="dxa"/>
            <w:gridSpan w:val="6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tabs>
                <w:tab w:val="center" w:pos="1396"/>
                <w:tab w:val="left" w:pos="190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2</w:t>
            </w:r>
            <w:r w:rsidRPr="0051645C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2,863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0,35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1,2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10,7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7,07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4,32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Очистка автомобильных дорог местного значения  от снега. Летнее содержание дорог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2.1.1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автомобильных дорог местного значения планируемых к очистке от снега (км.)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2.1.2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автомобильных дорог местного значения планируемых к посыпке песком (км.)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2.1.3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18,6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</w:t>
            </w: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2.2.5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трубопереездов, пог.м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</w:t>
            </w:r>
          </w:p>
        </w:tc>
        <w:tc>
          <w:tcPr>
            <w:tcW w:w="14035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 xml:space="preserve"> Оплата услуг по проведению закупок, оценка сооружений, экспертиза смет, строительный контроль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2.3.1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дорог),100%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2.3.2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Изготовление  смет, %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2.3.3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Экспертиза смет, %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17643C" w:rsidRPr="0051645C" w:rsidTr="0017643C">
        <w:trPr>
          <w:jc w:val="center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2.3.4</w:t>
            </w:r>
          </w:p>
        </w:tc>
        <w:tc>
          <w:tcPr>
            <w:tcW w:w="6381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услуг по строительному контролю за выполнением работ по ремонту дорог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</w:tbl>
    <w:p w:rsidR="0017643C" w:rsidRPr="0051645C" w:rsidRDefault="0017643C" w:rsidP="0017643C">
      <w:pPr>
        <w:rPr>
          <w:sz w:val="22"/>
          <w:szCs w:val="22"/>
        </w:rPr>
      </w:pP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>-раздел «8. Объемы и источники финансирования муниципальной программы в целом и по годам реализации»</w:t>
      </w:r>
    </w:p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8.Объемы и источники финансирования программы: 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Источником финансирования программы является областной бюджет и бюджет Залучского сельского поселения.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 годам реализации финансирование программы составляет:</w:t>
      </w:r>
    </w:p>
    <w:tbl>
      <w:tblPr>
        <w:tblW w:w="1205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1841"/>
        <w:gridCol w:w="1841"/>
        <w:gridCol w:w="2009"/>
        <w:gridCol w:w="1673"/>
        <w:gridCol w:w="1841"/>
        <w:gridCol w:w="1675"/>
      </w:tblGrid>
      <w:tr w:rsidR="0017643C" w:rsidRPr="0051645C" w:rsidTr="0017643C">
        <w:trPr>
          <w:trHeight w:val="759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2503,0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1306,2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3809,2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2231,0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1585,4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3816,4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2265,0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1861,1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4126,1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1088,0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901,4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1989,4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962,5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1688,0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1435,1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2160,6</w:t>
            </w:r>
          </w:p>
        </w:tc>
      </w:tr>
      <w:tr w:rsidR="0017643C" w:rsidRPr="0051645C" w:rsidTr="0017643C">
        <w:trPr>
          <w:trHeight w:val="248"/>
        </w:trPr>
        <w:tc>
          <w:tcPr>
            <w:tcW w:w="11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9538,0</w:t>
            </w:r>
          </w:p>
        </w:tc>
        <w:tc>
          <w:tcPr>
            <w:tcW w:w="200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8051,7</w:t>
            </w:r>
          </w:p>
        </w:tc>
        <w:tc>
          <w:tcPr>
            <w:tcW w:w="18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17589,7</w:t>
            </w:r>
          </w:p>
        </w:tc>
      </w:tr>
    </w:tbl>
    <w:p w:rsidR="0017643C" w:rsidRPr="0051645C" w:rsidRDefault="0017643C" w:rsidP="0017643C">
      <w:pPr>
        <w:jc w:val="both"/>
        <w:rPr>
          <w:sz w:val="22"/>
          <w:szCs w:val="22"/>
        </w:rPr>
      </w:pP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«Мероприятия муниципальной программы»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13. Мероприятия муниципальной программы</w:t>
      </w:r>
    </w:p>
    <w:p w:rsidR="0017643C" w:rsidRPr="0051645C" w:rsidRDefault="0017643C" w:rsidP="0017643C">
      <w:pPr>
        <w:ind w:firstLine="709"/>
        <w:rPr>
          <w:sz w:val="22"/>
          <w:szCs w:val="22"/>
        </w:rPr>
        <w:sectPr w:rsidR="0017643C" w:rsidRPr="0051645C" w:rsidSect="0017643C">
          <w:type w:val="continuous"/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  <w:r w:rsidRPr="0051645C">
        <w:rPr>
          <w:sz w:val="22"/>
          <w:szCs w:val="22"/>
        </w:rPr>
        <w:t xml:space="preserve">Программа реализуется в соответствии с </w:t>
      </w:r>
      <w:r w:rsidRPr="0051645C">
        <w:rPr>
          <w:b/>
          <w:sz w:val="22"/>
          <w:szCs w:val="22"/>
        </w:rPr>
        <w:t>приложением  к муниципальной программе</w:t>
      </w:r>
      <w:r w:rsidRPr="0051645C">
        <w:rPr>
          <w:sz w:val="22"/>
          <w:szCs w:val="22"/>
        </w:rPr>
        <w:t xml:space="preserve">.  </w:t>
      </w:r>
    </w:p>
    <w:p w:rsidR="0017643C" w:rsidRPr="0051645C" w:rsidRDefault="0017643C" w:rsidP="0017643C">
      <w:pPr>
        <w:jc w:val="right"/>
        <w:rPr>
          <w:b/>
          <w:bCs/>
          <w:sz w:val="22"/>
          <w:szCs w:val="22"/>
          <w:lang w:eastAsia="en-US"/>
        </w:rPr>
      </w:pPr>
      <w:r w:rsidRPr="0051645C">
        <w:rPr>
          <w:b/>
          <w:bCs/>
          <w:sz w:val="22"/>
          <w:szCs w:val="22"/>
          <w:lang w:eastAsia="en-US"/>
        </w:rPr>
        <w:lastRenderedPageBreak/>
        <w:t xml:space="preserve">Приложение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Cs/>
          <w:sz w:val="22"/>
          <w:szCs w:val="22"/>
          <w:lang w:eastAsia="en-US"/>
        </w:rPr>
        <w:t>к программе «</w:t>
      </w:r>
      <w:r w:rsidRPr="0051645C">
        <w:rPr>
          <w:b/>
          <w:sz w:val="22"/>
          <w:szCs w:val="22"/>
        </w:rPr>
        <w:t>Совершенствование и содержание автомобильных дорог местного значения Залучского сельского поселения на 2022-2027 годы»</w:t>
      </w:r>
    </w:p>
    <w:p w:rsidR="0017643C" w:rsidRPr="0051645C" w:rsidRDefault="0017643C" w:rsidP="0017643C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51645C">
        <w:rPr>
          <w:sz w:val="22"/>
          <w:szCs w:val="22"/>
        </w:rPr>
        <w:tab/>
      </w:r>
      <w:r w:rsidRPr="0051645C">
        <w:rPr>
          <w:b/>
          <w:sz w:val="22"/>
          <w:szCs w:val="22"/>
        </w:rPr>
        <w:t>МЕРОПРИЯТИЯ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муниципальной программы «Совершенствование и содержание автомобильных дорог местного значения Залучского сельского поселения на 2022-2027годы»</w:t>
      </w: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062"/>
        <w:gridCol w:w="2127"/>
        <w:gridCol w:w="1417"/>
        <w:gridCol w:w="1701"/>
        <w:gridCol w:w="1559"/>
        <w:gridCol w:w="1134"/>
        <w:gridCol w:w="1134"/>
        <w:gridCol w:w="1134"/>
        <w:gridCol w:w="993"/>
        <w:gridCol w:w="992"/>
        <w:gridCol w:w="992"/>
      </w:tblGrid>
      <w:tr w:rsidR="0017643C" w:rsidRPr="0051645C" w:rsidTr="0017643C">
        <w:tc>
          <w:tcPr>
            <w:tcW w:w="51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2062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Протяжённость, (км),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Длина (пог.м)</w:t>
            </w:r>
          </w:p>
        </w:tc>
        <w:tc>
          <w:tcPr>
            <w:tcW w:w="1701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17643C" w:rsidRPr="0051645C" w:rsidTr="0017643C">
        <w:tc>
          <w:tcPr>
            <w:tcW w:w="51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c>
          <w:tcPr>
            <w:tcW w:w="5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06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17643C" w:rsidRPr="0051645C" w:rsidTr="0017643C">
        <w:tc>
          <w:tcPr>
            <w:tcW w:w="5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5245" w:type="dxa"/>
            <w:gridSpan w:val="11"/>
          </w:tcPr>
          <w:p w:rsidR="0017643C" w:rsidRPr="0051645C" w:rsidRDefault="0017643C" w:rsidP="0017643C">
            <w:pPr>
              <w:jc w:val="center"/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17643C" w:rsidRPr="0051645C" w:rsidTr="0017643C">
        <w:trPr>
          <w:trHeight w:val="620"/>
        </w:trPr>
        <w:tc>
          <w:tcPr>
            <w:tcW w:w="51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2062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программы «Капитальный ремонт и ремонт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2503,0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2231,0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1088,0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</w:tr>
      <w:tr w:rsidR="0017643C" w:rsidRPr="0051645C" w:rsidTr="0017643C">
        <w:trPr>
          <w:trHeight w:val="545"/>
        </w:trPr>
        <w:tc>
          <w:tcPr>
            <w:tcW w:w="51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1430,2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901,4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962,5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1435,1</w:t>
            </w:r>
          </w:p>
        </w:tc>
      </w:tr>
      <w:tr w:rsidR="0017643C" w:rsidRPr="0051645C" w:rsidTr="0017643C">
        <w:tc>
          <w:tcPr>
            <w:tcW w:w="5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5245" w:type="dxa"/>
            <w:gridSpan w:val="11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17643C" w:rsidRPr="0051645C" w:rsidTr="0017643C">
        <w:trPr>
          <w:trHeight w:val="450"/>
        </w:trPr>
        <w:tc>
          <w:tcPr>
            <w:tcW w:w="51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2062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программы «Содержание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2.1-2.2.5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1088,0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</w:tr>
      <w:tr w:rsidR="0017643C" w:rsidRPr="0051645C" w:rsidTr="0017643C">
        <w:trPr>
          <w:trHeight w:val="396"/>
        </w:trPr>
        <w:tc>
          <w:tcPr>
            <w:tcW w:w="51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810,2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1140,4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430,9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486,3</w:t>
            </w:r>
          </w:p>
        </w:tc>
      </w:tr>
      <w:tr w:rsidR="0017643C" w:rsidRPr="0051645C" w:rsidTr="0017643C">
        <w:trPr>
          <w:trHeight w:val="420"/>
        </w:trPr>
        <w:tc>
          <w:tcPr>
            <w:tcW w:w="5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3809,2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3816,4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4126,1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3581,8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2899,8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3372,4</w:t>
            </w:r>
          </w:p>
        </w:tc>
      </w:tr>
    </w:tbl>
    <w:p w:rsidR="0017643C" w:rsidRPr="0051645C" w:rsidRDefault="0017643C" w:rsidP="0017643C">
      <w:pPr>
        <w:spacing w:line="276" w:lineRule="auto"/>
        <w:jc w:val="both"/>
        <w:rPr>
          <w:sz w:val="22"/>
          <w:szCs w:val="22"/>
        </w:rPr>
        <w:sectPr w:rsidR="0017643C" w:rsidRPr="0051645C" w:rsidSect="0017643C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17643C" w:rsidRPr="0051645C" w:rsidRDefault="0017643C" w:rsidP="0017643C">
      <w:pPr>
        <w:spacing w:line="276" w:lineRule="auto"/>
        <w:jc w:val="both"/>
        <w:rPr>
          <w:sz w:val="22"/>
          <w:szCs w:val="22"/>
        </w:rPr>
      </w:pP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Подпрограмма</w:t>
      </w:r>
    </w:p>
    <w:p w:rsidR="0017643C" w:rsidRPr="0051645C" w:rsidRDefault="0017643C" w:rsidP="0017643C">
      <w:pPr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«Капитальный ремонт и ремонт автомобильных дорог местного значения на территории Залучского сельского поселения на 2022-2027г.г.»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 годы»</w:t>
      </w:r>
    </w:p>
    <w:p w:rsidR="0017643C" w:rsidRPr="0051645C" w:rsidRDefault="0017643C" w:rsidP="0017643C">
      <w:pPr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Паспорт подпрограммы</w:t>
      </w:r>
    </w:p>
    <w:p w:rsidR="0017643C" w:rsidRPr="0051645C" w:rsidRDefault="0017643C" w:rsidP="0017643C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>1.Ответственный исполнитель подпрограммы:</w:t>
      </w:r>
      <w:r w:rsidRPr="0051645C">
        <w:rPr>
          <w:sz w:val="22"/>
          <w:szCs w:val="22"/>
        </w:rPr>
        <w:t xml:space="preserve"> Администрация Залучского сельского поселения (далее - Администрация).</w:t>
      </w:r>
    </w:p>
    <w:p w:rsidR="0017643C" w:rsidRPr="0051645C" w:rsidRDefault="0017643C" w:rsidP="0017643C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>2. Соисполнители подпрограммы:</w:t>
      </w:r>
      <w:r w:rsidRPr="0051645C">
        <w:rPr>
          <w:sz w:val="22"/>
          <w:szCs w:val="22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7643C" w:rsidRPr="0051645C" w:rsidRDefault="0017643C" w:rsidP="0017643C">
      <w:pPr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3. Задачи и целевые показатели подпрограммы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-раздел 3.Цели, задачи и целевые показатели</w:t>
      </w:r>
    </w:p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«3.Цели, задачи и целевые показатели»</w:t>
      </w:r>
    </w:p>
    <w:tbl>
      <w:tblPr>
        <w:tblW w:w="1420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137"/>
        <w:gridCol w:w="1417"/>
        <w:gridCol w:w="1418"/>
        <w:gridCol w:w="1559"/>
        <w:gridCol w:w="1418"/>
        <w:gridCol w:w="1275"/>
        <w:gridCol w:w="1275"/>
      </w:tblGrid>
      <w:tr w:rsidR="0017643C" w:rsidRPr="0051645C" w:rsidTr="0017643C">
        <w:tc>
          <w:tcPr>
            <w:tcW w:w="702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5137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362" w:type="dxa"/>
            <w:gridSpan w:val="6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17643C" w:rsidRPr="0051645C" w:rsidTr="0017643C">
        <w:tc>
          <w:tcPr>
            <w:tcW w:w="702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7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5137" w:type="dxa"/>
          </w:tcPr>
          <w:p w:rsidR="0017643C" w:rsidRPr="0051645C" w:rsidRDefault="0017643C" w:rsidP="0017643C">
            <w:pPr>
              <w:tabs>
                <w:tab w:val="center" w:pos="1396"/>
                <w:tab w:val="left" w:pos="190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2</w:t>
            </w:r>
            <w:r w:rsidRPr="0051645C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9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3499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5137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2,863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1,9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0,35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1,16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1,2</w:t>
            </w:r>
          </w:p>
        </w:tc>
        <w:tc>
          <w:tcPr>
            <w:tcW w:w="5137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10,7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7,07</w:t>
            </w:r>
          </w:p>
        </w:tc>
        <w:tc>
          <w:tcPr>
            <w:tcW w:w="1559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1,2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4,32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17643C" w:rsidRPr="0051645C" w:rsidRDefault="0017643C" w:rsidP="0017643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4.Основными источниками информации по целевым показателям являются</w:t>
      </w:r>
    </w:p>
    <w:p w:rsidR="0017643C" w:rsidRPr="0051645C" w:rsidRDefault="0017643C" w:rsidP="0017643C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Данные государственного (федерального) статистического наблюдения 3-ДГ»Сведения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17643C" w:rsidRPr="0051645C" w:rsidRDefault="0017643C" w:rsidP="0017643C">
      <w:pPr>
        <w:jc w:val="both"/>
        <w:rPr>
          <w:b/>
          <w:sz w:val="22"/>
          <w:szCs w:val="22"/>
        </w:rPr>
        <w:sectPr w:rsidR="0017643C" w:rsidRPr="0051645C" w:rsidSect="0017643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3794"/>
        <w:gridCol w:w="5777"/>
      </w:tblGrid>
      <w:tr w:rsidR="0017643C" w:rsidRPr="0051645C" w:rsidTr="0017643C">
        <w:tc>
          <w:tcPr>
            <w:tcW w:w="3794" w:type="dxa"/>
          </w:tcPr>
          <w:p w:rsidR="0017643C" w:rsidRPr="0051645C" w:rsidRDefault="0017643C" w:rsidP="0017643C">
            <w:pPr>
              <w:ind w:firstLine="601"/>
              <w:jc w:val="both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lastRenderedPageBreak/>
              <w:t xml:space="preserve"> 5. Сроки реализации  подпрограммы</w:t>
            </w:r>
          </w:p>
        </w:tc>
        <w:tc>
          <w:tcPr>
            <w:tcW w:w="577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</w:tr>
    </w:tbl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«6.Объемы и источники финансирования подпрограммы»: 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Источником финансирования подпрограммы является областной бюджет  и бюджет Залучского сельского поселения.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 годам реализации финансирование подпрограммы составляет:</w:t>
      </w:r>
    </w:p>
    <w:tbl>
      <w:tblPr>
        <w:tblW w:w="14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2145"/>
        <w:gridCol w:w="2147"/>
        <w:gridCol w:w="2341"/>
        <w:gridCol w:w="1950"/>
        <w:gridCol w:w="2145"/>
        <w:gridCol w:w="1954"/>
      </w:tblGrid>
      <w:tr w:rsidR="0017643C" w:rsidRPr="0051645C" w:rsidTr="0017643C">
        <w:trPr>
          <w:trHeight w:val="272"/>
        </w:trPr>
        <w:tc>
          <w:tcPr>
            <w:tcW w:w="136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12682" w:type="dxa"/>
            <w:gridSpan w:val="6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 финансирования (тыс.руб.)</w:t>
            </w:r>
          </w:p>
        </w:tc>
      </w:tr>
      <w:tr w:rsidR="0017643C" w:rsidRPr="0051645C" w:rsidTr="0017643C">
        <w:trPr>
          <w:trHeight w:val="842"/>
        </w:trPr>
        <w:tc>
          <w:tcPr>
            <w:tcW w:w="1366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2503,0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496,0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2999,0</w:t>
            </w:r>
          </w:p>
        </w:tc>
      </w:tr>
      <w:tr w:rsidR="0017643C" w:rsidRPr="0051645C" w:rsidTr="0017643C">
        <w:trPr>
          <w:trHeight w:val="285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2231,0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445,0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2676,0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1132,5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1430,2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2562,7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1088,0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901,4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1989,4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962,5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1688,0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1435,1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2160,6</w:t>
            </w:r>
          </w:p>
        </w:tc>
      </w:tr>
      <w:tr w:rsidR="0017643C" w:rsidRPr="0051645C" w:rsidTr="0017643C">
        <w:trPr>
          <w:trHeight w:val="272"/>
        </w:trPr>
        <w:tc>
          <w:tcPr>
            <w:tcW w:w="136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8405,5</w:t>
            </w:r>
          </w:p>
        </w:tc>
        <w:tc>
          <w:tcPr>
            <w:tcW w:w="234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5670,2</w:t>
            </w:r>
          </w:p>
        </w:tc>
        <w:tc>
          <w:tcPr>
            <w:tcW w:w="2145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14075,7</w:t>
            </w:r>
          </w:p>
        </w:tc>
      </w:tr>
    </w:tbl>
    <w:p w:rsidR="0017643C" w:rsidRPr="0051645C" w:rsidRDefault="0017643C" w:rsidP="0017643C">
      <w:pPr>
        <w:jc w:val="both"/>
        <w:rPr>
          <w:sz w:val="22"/>
          <w:szCs w:val="22"/>
        </w:rPr>
      </w:pPr>
    </w:p>
    <w:p w:rsidR="0017643C" w:rsidRPr="0051645C" w:rsidRDefault="0017643C" w:rsidP="0017643C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4412"/>
        <w:gridCol w:w="8672"/>
      </w:tblGrid>
      <w:tr w:rsidR="0017643C" w:rsidRPr="0051645C" w:rsidTr="0017643C">
        <w:trPr>
          <w:trHeight w:val="835"/>
        </w:trPr>
        <w:tc>
          <w:tcPr>
            <w:tcW w:w="4412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7.Ожидаемые конечные результаты реализации подпрограммы</w:t>
            </w:r>
          </w:p>
        </w:tc>
        <w:tc>
          <w:tcPr>
            <w:tcW w:w="8672" w:type="dxa"/>
          </w:tcPr>
          <w:p w:rsidR="00EC50D0" w:rsidRDefault="00EC50D0" w:rsidP="00EC50D0">
            <w:pPr>
              <w:jc w:val="both"/>
            </w:pPr>
          </w:p>
          <w:p w:rsidR="0017643C" w:rsidRPr="0051645C" w:rsidRDefault="0017643C" w:rsidP="0017643C">
            <w:pPr>
              <w:pStyle w:val="afffc"/>
              <w:jc w:val="both"/>
            </w:pPr>
            <w:r w:rsidRPr="0051645C"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17643C" w:rsidRPr="0051645C" w:rsidRDefault="0017643C" w:rsidP="00EC50D0">
      <w:pPr>
        <w:rPr>
          <w:b/>
          <w:sz w:val="22"/>
          <w:szCs w:val="22"/>
        </w:rPr>
      </w:pPr>
    </w:p>
    <w:p w:rsidR="0017643C" w:rsidRPr="00EC50D0" w:rsidRDefault="0017643C" w:rsidP="00EC50D0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8. Мероприятия  подпрограммы</w:t>
      </w:r>
    </w:p>
    <w:p w:rsidR="0017643C" w:rsidRPr="0051645C" w:rsidRDefault="0017643C" w:rsidP="0017643C">
      <w:pPr>
        <w:ind w:firstLine="709"/>
        <w:rPr>
          <w:sz w:val="22"/>
          <w:szCs w:val="22"/>
        </w:rPr>
      </w:pPr>
      <w:r w:rsidRPr="0051645C">
        <w:rPr>
          <w:sz w:val="22"/>
          <w:szCs w:val="22"/>
        </w:rPr>
        <w:t xml:space="preserve">Подпрограмма реализуется в соответствии с </w:t>
      </w:r>
      <w:r w:rsidRPr="0051645C">
        <w:rPr>
          <w:b/>
          <w:sz w:val="22"/>
          <w:szCs w:val="22"/>
        </w:rPr>
        <w:t>приложением.</w:t>
      </w:r>
    </w:p>
    <w:p w:rsidR="0017643C" w:rsidRPr="0051645C" w:rsidRDefault="0017643C" w:rsidP="0017643C">
      <w:pPr>
        <w:jc w:val="right"/>
        <w:rPr>
          <w:b/>
          <w:bCs/>
          <w:sz w:val="22"/>
          <w:szCs w:val="22"/>
          <w:lang w:eastAsia="en-US"/>
        </w:rPr>
      </w:pPr>
    </w:p>
    <w:p w:rsidR="0017643C" w:rsidRPr="0051645C" w:rsidRDefault="0017643C" w:rsidP="0017643C">
      <w:pPr>
        <w:jc w:val="right"/>
        <w:rPr>
          <w:b/>
          <w:bCs/>
          <w:sz w:val="22"/>
          <w:szCs w:val="22"/>
          <w:lang w:eastAsia="en-US"/>
        </w:rPr>
        <w:sectPr w:rsidR="0017643C" w:rsidRPr="0051645C" w:rsidSect="0017643C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lastRenderedPageBreak/>
        <w:t xml:space="preserve">Приложение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К Подпрограмме «Капитальный ремонт и ремонт автомобильных дорог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                                                             местного значения на территории Залучского сельского поселения на 2022-2027г.г.»  муниципальной  программы «Совершенствование и содержание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автомобильных дорог местного значения Залучского сельского поселения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на 2022-2027годы »</w:t>
      </w:r>
    </w:p>
    <w:p w:rsidR="0017643C" w:rsidRPr="0051645C" w:rsidRDefault="0017643C" w:rsidP="0017643C">
      <w:pPr>
        <w:rPr>
          <w:b/>
          <w:bCs/>
          <w:sz w:val="22"/>
          <w:szCs w:val="22"/>
          <w:lang w:eastAsia="en-US"/>
        </w:rPr>
      </w:pPr>
    </w:p>
    <w:p w:rsidR="0017643C" w:rsidRPr="0051645C" w:rsidRDefault="0017643C" w:rsidP="0017643C">
      <w:pPr>
        <w:jc w:val="right"/>
        <w:rPr>
          <w:bCs/>
          <w:sz w:val="22"/>
          <w:szCs w:val="22"/>
          <w:lang w:eastAsia="en-US"/>
        </w:rPr>
      </w:pPr>
    </w:p>
    <w:p w:rsidR="0017643C" w:rsidRPr="0051645C" w:rsidRDefault="0017643C" w:rsidP="0017643C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51645C">
        <w:rPr>
          <w:sz w:val="22"/>
          <w:szCs w:val="22"/>
        </w:rPr>
        <w:tab/>
      </w:r>
      <w:r w:rsidRPr="0051645C">
        <w:rPr>
          <w:b/>
          <w:sz w:val="22"/>
          <w:szCs w:val="22"/>
        </w:rPr>
        <w:t>МЕРОПРИЯТИЯ</w:t>
      </w:r>
    </w:p>
    <w:p w:rsidR="0017643C" w:rsidRPr="0051645C" w:rsidRDefault="0017643C" w:rsidP="0017643C">
      <w:pPr>
        <w:tabs>
          <w:tab w:val="left" w:pos="6825"/>
        </w:tabs>
        <w:spacing w:after="200" w:line="276" w:lineRule="auto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Подпрограммы «Капитальный ремонт и ремонт автомобильных дорог местного значения на территории Залучского сельского поселения на 2022-2027г.г.» 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2268"/>
        <w:gridCol w:w="1275"/>
        <w:gridCol w:w="1276"/>
        <w:gridCol w:w="1418"/>
        <w:gridCol w:w="992"/>
        <w:gridCol w:w="992"/>
        <w:gridCol w:w="992"/>
        <w:gridCol w:w="851"/>
        <w:gridCol w:w="850"/>
        <w:gridCol w:w="850"/>
      </w:tblGrid>
      <w:tr w:rsidR="0017643C" w:rsidRPr="0051645C" w:rsidTr="0017643C"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Протяжён-ность, (км),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Длина (пог.м)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5527" w:type="dxa"/>
            <w:gridSpan w:val="6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17643C" w:rsidRPr="0051645C" w:rsidTr="0017643C"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1615"/>
                <w:tab w:val="center" w:pos="1876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17643C" w:rsidRPr="0051645C" w:rsidTr="0017643C"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883" w:type="dxa"/>
            <w:gridSpan w:val="11"/>
          </w:tcPr>
          <w:p w:rsidR="0017643C" w:rsidRPr="0051645C" w:rsidRDefault="0017643C" w:rsidP="0017643C">
            <w:pPr>
              <w:jc w:val="center"/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17643C" w:rsidRPr="0051645C" w:rsidTr="0017643C">
        <w:trPr>
          <w:trHeight w:val="281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дорогис.Залучье пер. Советский ,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0,168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131,2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58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92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дорогис.Залучье ул. Советская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0,07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51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55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Ремонт участка  </w:t>
            </w:r>
            <w:r w:rsidRPr="0051645C">
              <w:rPr>
                <w:sz w:val="22"/>
                <w:szCs w:val="22"/>
              </w:rPr>
              <w:lastRenderedPageBreak/>
              <w:t>автомобильной дорогис.Залучье ул. Мельничная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1645C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0,07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</w:t>
            </w:r>
            <w:r w:rsidRPr="0051645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89,4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63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дорогис.Залучье пер. Аптекарский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0,139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123,2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8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8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Пинаевы Горки ул. Зелёная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0,29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231,3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181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8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Пинаевы Горки ул. Хуторская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0,471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501,2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47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26,2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00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1.7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Ляховичи ул. Береговая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0,26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209,1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13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9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1.8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Шотово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0,48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377,3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19,9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3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1.9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Заробье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0,097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126,4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6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1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ind w:left="-113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1.10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Ремонт участка автомобильной дороги д. Дубки (от автомобильной дороги подъезд к д. Дубки от дома №30 по населённому пункту)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0,43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560,4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0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39,1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6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1.11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Ремонт участка автомобильной дороги д. </w:t>
            </w:r>
            <w:r w:rsidRPr="0051645C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lastRenderedPageBreak/>
              <w:t>Дубки (от  д.21 до поворота перед д. 41)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Залучского сельского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0,094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122,5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1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454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Дубки (от границы участка д.3 до конца дороги)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0,094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552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Ляховичи ул.Луговая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125,5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419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1.14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дорогид. Рыто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93,6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1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1.15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1645C">
              <w:rPr>
                <w:sz w:val="22"/>
                <w:szCs w:val="22"/>
              </w:rPr>
              <w:t xml:space="preserve">Ремонт участка  автомобильной дороги д. Дубки  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68,8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70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9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1.16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участков  автомобильной дороги в д.  Заробье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0,278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382,7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2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7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1.17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участков  автомобильной дороги в с. Залучье по ул. Васильева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0,211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285,1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90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1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1.18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 в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д. Коровитчино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0,166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219,2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57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5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1.19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 автомобильной дороги: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п. Шубино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0,43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528,8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65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27,9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3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1.20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участков  автомобильной дороги: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в с..Залучье по ул. Молодёжная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Залучского сельского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0,525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501,1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26,4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83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1.21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участков  автомобильной дороги: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 д. Дубки от д.36 до перекрёстка за д. 40, от д. 41 до д. 47, общей протяжённостью 215 метров, шириной 3 метра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0,215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245,3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3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95,7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3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дороги в д. Омычкино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0,150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244,6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601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1.22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Садовая, протяжённость 350 м., ширина 4 м. 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1132,5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68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844,5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1058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1.23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Ляховичи подъезд к ул. Луговая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0,12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396,0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1822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1.24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Средняя Ловать подъезд к д. 5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0,085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275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1.25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д. Шумилкино, протяжённость 300 м., ширина 4 м.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1088,0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</w:tr>
      <w:tr w:rsidR="0017643C" w:rsidRPr="0051645C" w:rsidTr="0017643C">
        <w:trPr>
          <w:trHeight w:val="600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901,4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</w:tr>
      <w:tr w:rsidR="0017643C" w:rsidRPr="0051645C" w:rsidTr="0017643C">
        <w:trPr>
          <w:trHeight w:val="272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1.26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Новая, протяжённость 220 м., ширина 3,45 м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0,22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560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189,70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36,2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406"/>
        </w:trPr>
        <w:tc>
          <w:tcPr>
            <w:tcW w:w="70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1.27</w:t>
            </w:r>
          </w:p>
        </w:tc>
        <w:tc>
          <w:tcPr>
            <w:tcW w:w="3119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д. Залучье-2.</w:t>
            </w:r>
          </w:p>
        </w:tc>
        <w:tc>
          <w:tcPr>
            <w:tcW w:w="226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0,51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926,3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83"/>
        </w:trPr>
        <w:tc>
          <w:tcPr>
            <w:tcW w:w="70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1.28</w:t>
            </w:r>
          </w:p>
        </w:tc>
        <w:tc>
          <w:tcPr>
            <w:tcW w:w="3119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участка автомобильной дороги общего пользования местного значения, расположенной по адресу: с. Залучье, ул. Победы</w:t>
            </w:r>
          </w:p>
        </w:tc>
        <w:tc>
          <w:tcPr>
            <w:tcW w:w="2268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1,16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725,5</w:t>
            </w:r>
          </w:p>
        </w:tc>
      </w:tr>
      <w:tr w:rsidR="0017643C" w:rsidRPr="0051645C" w:rsidTr="0017643C">
        <w:trPr>
          <w:trHeight w:val="660"/>
        </w:trPr>
        <w:tc>
          <w:tcPr>
            <w:tcW w:w="70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1435,1</w:t>
            </w:r>
          </w:p>
        </w:tc>
      </w:tr>
    </w:tbl>
    <w:p w:rsidR="0017643C" w:rsidRPr="0051645C" w:rsidRDefault="0017643C" w:rsidP="0017643C">
      <w:pPr>
        <w:jc w:val="center"/>
        <w:rPr>
          <w:b/>
          <w:sz w:val="22"/>
          <w:szCs w:val="22"/>
        </w:rPr>
        <w:sectPr w:rsidR="0017643C" w:rsidRPr="0051645C" w:rsidSect="0017643C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lastRenderedPageBreak/>
        <w:t>Подпрограмма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lastRenderedPageBreak/>
        <w:t>«Содержание автомобильных дорог местного значения на территории Залучского сельского поселения на 2022-2027годы 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2022-2027годы »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Паспорт подпрограммы</w:t>
      </w:r>
    </w:p>
    <w:p w:rsidR="0017643C" w:rsidRPr="0051645C" w:rsidRDefault="0017643C" w:rsidP="0017643C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>1.Ответственный исполнитель   подпрограммы:</w:t>
      </w:r>
      <w:r w:rsidRPr="0051645C">
        <w:rPr>
          <w:sz w:val="22"/>
          <w:szCs w:val="22"/>
        </w:rPr>
        <w:t xml:space="preserve"> Администрация Залучского сельского поселения (далее - Администрация).</w:t>
      </w:r>
    </w:p>
    <w:p w:rsidR="0017643C" w:rsidRPr="0051645C" w:rsidRDefault="0017643C" w:rsidP="0017643C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>2. Соисполнители   подпрограммы:</w:t>
      </w:r>
      <w:r w:rsidRPr="0051645C">
        <w:rPr>
          <w:sz w:val="22"/>
          <w:szCs w:val="22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3. Задачи и целевые показатели подпрограммы</w:t>
      </w:r>
    </w:p>
    <w:tbl>
      <w:tblPr>
        <w:tblW w:w="1590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8964"/>
        <w:gridCol w:w="1134"/>
        <w:gridCol w:w="1134"/>
        <w:gridCol w:w="992"/>
        <w:gridCol w:w="993"/>
        <w:gridCol w:w="992"/>
        <w:gridCol w:w="992"/>
      </w:tblGrid>
      <w:tr w:rsidR="0017643C" w:rsidRPr="0051645C" w:rsidTr="0017643C">
        <w:tc>
          <w:tcPr>
            <w:tcW w:w="702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8964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6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17643C" w:rsidRPr="0051645C" w:rsidTr="0017643C">
        <w:tc>
          <w:tcPr>
            <w:tcW w:w="702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vMerge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rPr>
          <w:trHeight w:val="196"/>
        </w:trPr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tabs>
                <w:tab w:val="center" w:pos="1396"/>
                <w:tab w:val="left" w:pos="190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2</w:t>
            </w:r>
            <w:r w:rsidRPr="0051645C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5201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Задача 1: Содержание автомобильных дорог местного значения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5201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Очистка автомобильных дорог местного значения  от снега. Летнее содержание автомобильных  дорог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1.1,1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 автомобильных дорог местного значения планируемых к очистке от снега (км.)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  автомобильных дорог местного значения планируемых к посыпке песком (км.)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5201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трубопереездов, кол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Организация дорожного движения (установка дорожных знаков, нанесение разметки),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Востановление профиля канав (услуги экскаватора),%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</w:t>
            </w:r>
          </w:p>
        </w:tc>
        <w:tc>
          <w:tcPr>
            <w:tcW w:w="15201" w:type="dxa"/>
            <w:gridSpan w:val="7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оказанию правового и организационно-технического сопровождения процедуры проведения закупки(аукцион по ремонту дорог),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1.3.2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Изготовление  смет,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1.3.3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Экспертиза смет,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1.3.4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строительному контролю за выполнением работ по ремонту дорог,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702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1.3.5</w:t>
            </w:r>
          </w:p>
        </w:tc>
        <w:tc>
          <w:tcPr>
            <w:tcW w:w="896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проведению кадастровых работ по уточнению границ, %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17643C" w:rsidRPr="0051645C" w:rsidRDefault="0017643C" w:rsidP="0017643C">
      <w:pPr>
        <w:jc w:val="both"/>
        <w:rPr>
          <w:b/>
          <w:sz w:val="22"/>
          <w:szCs w:val="22"/>
        </w:rPr>
      </w:pPr>
    </w:p>
    <w:p w:rsidR="0017643C" w:rsidRPr="0051645C" w:rsidRDefault="0017643C" w:rsidP="0017643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4.Основными источниками информации по целевым показателям являются</w:t>
      </w:r>
    </w:p>
    <w:p w:rsidR="0017643C" w:rsidRPr="0051645C" w:rsidRDefault="0017643C" w:rsidP="0017643C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Данные государственного (федерального) статистического наблюдения 3-ДГ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3794"/>
        <w:gridCol w:w="5777"/>
      </w:tblGrid>
      <w:tr w:rsidR="0017643C" w:rsidRPr="0051645C" w:rsidTr="0017643C">
        <w:tc>
          <w:tcPr>
            <w:tcW w:w="3794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5.Сроки реализации подпрограммы</w:t>
            </w:r>
          </w:p>
        </w:tc>
        <w:tc>
          <w:tcPr>
            <w:tcW w:w="5777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</w:tr>
    </w:tbl>
    <w:p w:rsidR="0017643C" w:rsidRPr="0051645C" w:rsidRDefault="0017643C" w:rsidP="0017643C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6.Объемы и источники финансирования подпрограммы: 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>Источником финансирования программы являются областной бюджет и бюджет Залучского сельского поселения.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 годам реализации финансирование подпрограммы составляет:</w:t>
      </w:r>
    </w:p>
    <w:tbl>
      <w:tblPr>
        <w:tblW w:w="9570" w:type="dxa"/>
        <w:tblLook w:val="00A0"/>
      </w:tblPr>
      <w:tblGrid>
        <w:gridCol w:w="222"/>
        <w:gridCol w:w="15410"/>
      </w:tblGrid>
      <w:tr w:rsidR="0017643C" w:rsidRPr="0051645C" w:rsidTr="0017643C">
        <w:tc>
          <w:tcPr>
            <w:tcW w:w="3227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3" w:type="dxa"/>
          </w:tcPr>
          <w:p w:rsidR="0017643C" w:rsidRPr="0051645C" w:rsidRDefault="0017643C" w:rsidP="0017643C">
            <w:pPr>
              <w:pStyle w:val="afffc"/>
              <w:jc w:val="both"/>
            </w:pPr>
          </w:p>
        </w:tc>
      </w:tr>
      <w:tr w:rsidR="0017643C" w:rsidRPr="0051645C" w:rsidTr="0017643C">
        <w:trPr>
          <w:trHeight w:val="70"/>
        </w:trPr>
        <w:tc>
          <w:tcPr>
            <w:tcW w:w="3227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3" w:type="dxa"/>
          </w:tcPr>
          <w:tbl>
            <w:tblPr>
              <w:tblW w:w="150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99"/>
              <w:gridCol w:w="2508"/>
              <w:gridCol w:w="2050"/>
              <w:gridCol w:w="3011"/>
              <w:gridCol w:w="1963"/>
              <w:gridCol w:w="2814"/>
              <w:gridCol w:w="1531"/>
            </w:tblGrid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  <w:vMerge w:val="restart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3877" w:type="dxa"/>
                  <w:gridSpan w:val="6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Источник финансирования (тыс.руб.)</w:t>
                  </w:r>
                </w:p>
              </w:tc>
            </w:tr>
            <w:tr w:rsidR="0017643C" w:rsidRPr="0051645C" w:rsidTr="0017643C">
              <w:trPr>
                <w:trHeight w:val="956"/>
              </w:trPr>
              <w:tc>
                <w:tcPr>
                  <w:tcW w:w="1199" w:type="dxa"/>
                  <w:vMerge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Федеральный</w:t>
                  </w:r>
                </w:p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Внебюджетные средства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810,2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810,2</w:t>
                  </w:r>
                </w:p>
              </w:tc>
            </w:tr>
            <w:tr w:rsidR="0017643C" w:rsidRPr="0051645C" w:rsidTr="0017643C">
              <w:trPr>
                <w:trHeight w:val="323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1140,4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1140,4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1132,5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430,9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1563,4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1088,0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504,4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1592,4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725,5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486,3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1211,8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725,5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486,3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1211,8</w:t>
                  </w:r>
                </w:p>
              </w:tc>
            </w:tr>
            <w:tr w:rsidR="0017643C" w:rsidRPr="0051645C" w:rsidTr="0017643C">
              <w:trPr>
                <w:trHeight w:val="309"/>
              </w:trPr>
              <w:tc>
                <w:tcPr>
                  <w:tcW w:w="1199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50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3671,5</w:t>
                  </w:r>
                </w:p>
              </w:tc>
              <w:tc>
                <w:tcPr>
                  <w:tcW w:w="3011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3858,5</w:t>
                  </w:r>
                </w:p>
              </w:tc>
              <w:tc>
                <w:tcPr>
                  <w:tcW w:w="2814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17643C" w:rsidRPr="0051645C" w:rsidRDefault="0017643C" w:rsidP="0017643C">
                  <w:pPr>
                    <w:jc w:val="center"/>
                    <w:rPr>
                      <w:sz w:val="22"/>
                      <w:szCs w:val="22"/>
                    </w:rPr>
                  </w:pPr>
                  <w:r w:rsidRPr="0051645C">
                    <w:rPr>
                      <w:sz w:val="22"/>
                      <w:szCs w:val="22"/>
                    </w:rPr>
                    <w:t>7530,0</w:t>
                  </w:r>
                </w:p>
              </w:tc>
            </w:tr>
          </w:tbl>
          <w:p w:rsidR="0017643C" w:rsidRPr="0051645C" w:rsidRDefault="0017643C" w:rsidP="0017643C">
            <w:pPr>
              <w:pStyle w:val="afffc"/>
              <w:jc w:val="both"/>
            </w:pPr>
          </w:p>
        </w:tc>
      </w:tr>
      <w:tr w:rsidR="0017643C" w:rsidRPr="0051645C" w:rsidTr="0017643C">
        <w:trPr>
          <w:trHeight w:val="70"/>
        </w:trPr>
        <w:tc>
          <w:tcPr>
            <w:tcW w:w="3227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4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7643C" w:rsidRPr="0051645C" w:rsidRDefault="0017643C" w:rsidP="0017643C">
      <w:pPr>
        <w:jc w:val="center"/>
        <w:rPr>
          <w:b/>
          <w:sz w:val="22"/>
          <w:szCs w:val="22"/>
        </w:rPr>
      </w:pPr>
    </w:p>
    <w:tbl>
      <w:tblPr>
        <w:tblW w:w="15382" w:type="dxa"/>
        <w:tblLook w:val="00A0"/>
      </w:tblPr>
      <w:tblGrid>
        <w:gridCol w:w="5186"/>
        <w:gridCol w:w="10196"/>
      </w:tblGrid>
      <w:tr w:rsidR="0017643C" w:rsidRPr="0051645C" w:rsidTr="0017643C">
        <w:trPr>
          <w:trHeight w:val="926"/>
        </w:trPr>
        <w:tc>
          <w:tcPr>
            <w:tcW w:w="5186" w:type="dxa"/>
          </w:tcPr>
          <w:p w:rsidR="0017643C" w:rsidRPr="0051645C" w:rsidRDefault="0017643C" w:rsidP="0017643C">
            <w:pPr>
              <w:jc w:val="both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7.Ожидаемые конечные результаты реализации подпрограммы</w:t>
            </w:r>
          </w:p>
        </w:tc>
        <w:tc>
          <w:tcPr>
            <w:tcW w:w="10196" w:type="dxa"/>
          </w:tcPr>
          <w:p w:rsidR="0017643C" w:rsidRPr="0051645C" w:rsidRDefault="0017643C" w:rsidP="0017643C">
            <w:pPr>
              <w:pStyle w:val="afffc"/>
              <w:jc w:val="both"/>
            </w:pPr>
            <w:r w:rsidRPr="0051645C"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17643C" w:rsidRPr="0051645C" w:rsidRDefault="0017643C" w:rsidP="0017643C">
      <w:pPr>
        <w:jc w:val="center"/>
        <w:rPr>
          <w:b/>
          <w:sz w:val="22"/>
          <w:szCs w:val="22"/>
        </w:rPr>
      </w:pP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8. Мероприятия  подпрограммы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sz w:val="22"/>
          <w:szCs w:val="22"/>
        </w:rPr>
        <w:t xml:space="preserve">Подпрограмма реализуется в соответствии с </w:t>
      </w:r>
      <w:r w:rsidRPr="0051645C">
        <w:rPr>
          <w:b/>
          <w:sz w:val="22"/>
          <w:szCs w:val="22"/>
        </w:rPr>
        <w:t>приложением.</w:t>
      </w:r>
    </w:p>
    <w:p w:rsidR="0017643C" w:rsidRPr="0051645C" w:rsidRDefault="0017643C" w:rsidP="0017643C">
      <w:pPr>
        <w:jc w:val="right"/>
        <w:rPr>
          <w:b/>
          <w:bCs/>
          <w:sz w:val="22"/>
          <w:szCs w:val="22"/>
          <w:lang w:eastAsia="en-US"/>
        </w:rPr>
      </w:pPr>
      <w:r w:rsidRPr="0051645C">
        <w:rPr>
          <w:b/>
          <w:bCs/>
          <w:sz w:val="22"/>
          <w:szCs w:val="22"/>
          <w:lang w:eastAsia="en-US"/>
        </w:rPr>
        <w:t xml:space="preserve">Приложение 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к подпрограмме «Содержание автомобильных дорог местного значения </w:t>
      </w:r>
    </w:p>
    <w:p w:rsidR="0017643C" w:rsidRPr="0051645C" w:rsidRDefault="0017643C" w:rsidP="0017643C">
      <w:pPr>
        <w:jc w:val="right"/>
        <w:rPr>
          <w:b/>
          <w:bCs/>
          <w:sz w:val="22"/>
          <w:szCs w:val="22"/>
          <w:lang w:eastAsia="en-US"/>
        </w:rPr>
      </w:pPr>
      <w:r w:rsidRPr="0051645C">
        <w:rPr>
          <w:b/>
          <w:sz w:val="22"/>
          <w:szCs w:val="22"/>
        </w:rPr>
        <w:t>на территории Залучского сельского поселения на 2022-2027г.г»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bCs/>
          <w:sz w:val="22"/>
          <w:szCs w:val="22"/>
          <w:lang w:eastAsia="en-US"/>
        </w:rPr>
        <w:t>муниципальной программы</w:t>
      </w:r>
      <w:r w:rsidRPr="0051645C">
        <w:rPr>
          <w:bCs/>
          <w:sz w:val="22"/>
          <w:szCs w:val="22"/>
          <w:lang w:eastAsia="en-US"/>
        </w:rPr>
        <w:t xml:space="preserve"> «</w:t>
      </w:r>
      <w:r w:rsidRPr="0051645C">
        <w:rPr>
          <w:b/>
          <w:sz w:val="22"/>
          <w:szCs w:val="22"/>
        </w:rPr>
        <w:t xml:space="preserve">Совершенствование и содержание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автомобильных дорог местного значения Залучского сельского </w:t>
      </w:r>
    </w:p>
    <w:p w:rsidR="0017643C" w:rsidRPr="0051645C" w:rsidRDefault="0017643C" w:rsidP="0017643C">
      <w:pPr>
        <w:jc w:val="right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поселения на 2022-2027годы »</w:t>
      </w:r>
    </w:p>
    <w:p w:rsidR="0017643C" w:rsidRPr="0051645C" w:rsidRDefault="0017643C" w:rsidP="0017643C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51645C">
        <w:rPr>
          <w:sz w:val="22"/>
          <w:szCs w:val="22"/>
        </w:rPr>
        <w:tab/>
      </w:r>
      <w:r w:rsidRPr="0051645C">
        <w:rPr>
          <w:b/>
          <w:sz w:val="22"/>
          <w:szCs w:val="22"/>
        </w:rPr>
        <w:t>МЕРОПРИЯТИЯ</w:t>
      </w:r>
    </w:p>
    <w:p w:rsidR="0017643C" w:rsidRPr="0051645C" w:rsidRDefault="0017643C" w:rsidP="0017643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Подпрограммы «Содержание автомобильных дорог местного значения на территории Залучского сельского поселения на 2022-2027годы»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553"/>
        <w:gridCol w:w="1843"/>
        <w:gridCol w:w="1843"/>
        <w:gridCol w:w="1276"/>
        <w:gridCol w:w="1701"/>
        <w:gridCol w:w="850"/>
        <w:gridCol w:w="992"/>
        <w:gridCol w:w="993"/>
        <w:gridCol w:w="992"/>
        <w:gridCol w:w="1134"/>
        <w:gridCol w:w="992"/>
      </w:tblGrid>
      <w:tr w:rsidR="0017643C" w:rsidRPr="0051645C" w:rsidTr="0017643C">
        <w:tc>
          <w:tcPr>
            <w:tcW w:w="84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Протяжённость, (км),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Длина (пог. м), 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%, Машина/час,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Целевой показатель </w:t>
            </w:r>
            <w:r w:rsidRPr="0051645C">
              <w:rPr>
                <w:sz w:val="22"/>
                <w:szCs w:val="22"/>
              </w:rPr>
              <w:lastRenderedPageBreak/>
              <w:t>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Источник финанси-</w:t>
            </w:r>
            <w:r w:rsidRPr="0051645C">
              <w:rPr>
                <w:sz w:val="22"/>
                <w:szCs w:val="22"/>
              </w:rPr>
              <w:lastRenderedPageBreak/>
              <w:t>рования</w:t>
            </w:r>
          </w:p>
        </w:tc>
        <w:tc>
          <w:tcPr>
            <w:tcW w:w="5953" w:type="dxa"/>
            <w:gridSpan w:val="6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Объем финансирования по годам (тыс.руб.)</w:t>
            </w:r>
          </w:p>
        </w:tc>
      </w:tr>
      <w:tr w:rsidR="0017643C" w:rsidRPr="0051645C" w:rsidTr="0017643C">
        <w:tc>
          <w:tcPr>
            <w:tcW w:w="84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5169" w:type="dxa"/>
            <w:gridSpan w:val="11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Содержание автомобильных дорог местного значения</w:t>
            </w:r>
          </w:p>
        </w:tc>
      </w:tr>
      <w:tr w:rsidR="0017643C" w:rsidRPr="0051645C" w:rsidTr="0017643C">
        <w:trPr>
          <w:trHeight w:val="348"/>
        </w:trPr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5169" w:type="dxa"/>
            <w:gridSpan w:val="11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снега. Летнее содержание дорог.</w:t>
            </w:r>
          </w:p>
        </w:tc>
      </w:tr>
      <w:tr w:rsidR="0017643C" w:rsidRPr="0051645C" w:rsidTr="0017643C">
        <w:trPr>
          <w:trHeight w:val="231"/>
        </w:trPr>
        <w:tc>
          <w:tcPr>
            <w:tcW w:w="84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</w:t>
            </w:r>
          </w:p>
        </w:tc>
        <w:tc>
          <w:tcPr>
            <w:tcW w:w="2553" w:type="dxa"/>
            <w:vMerge w:val="restart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 Автомобильные дороги   местного значения планируемые к очистке от снега  и обработке песком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1.1.1-1.1.2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566,25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438,0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362,75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362,75</w:t>
            </w:r>
          </w:p>
        </w:tc>
      </w:tr>
      <w:tr w:rsidR="0017643C" w:rsidRPr="0051645C" w:rsidTr="0017643C">
        <w:trPr>
          <w:trHeight w:val="340"/>
        </w:trPr>
        <w:tc>
          <w:tcPr>
            <w:tcW w:w="84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643C" w:rsidRPr="0051645C" w:rsidRDefault="0017643C" w:rsidP="0017643C">
            <w:pPr>
              <w:tabs>
                <w:tab w:val="center" w:pos="461"/>
              </w:tabs>
              <w:spacing w:line="276" w:lineRule="auto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750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345,5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599,0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39,8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21,4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18,15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18,15</w:t>
            </w:r>
          </w:p>
        </w:tc>
      </w:tr>
      <w:tr w:rsidR="0017643C" w:rsidRPr="0051645C" w:rsidTr="0017643C">
        <w:trPr>
          <w:trHeight w:val="204"/>
        </w:trPr>
        <w:tc>
          <w:tcPr>
            <w:tcW w:w="84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</w:t>
            </w:r>
          </w:p>
        </w:tc>
        <w:tc>
          <w:tcPr>
            <w:tcW w:w="2553" w:type="dxa"/>
            <w:vMerge w:val="restart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Летнее содержание дорог.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27,25</w:t>
            </w:r>
          </w:p>
        </w:tc>
        <w:tc>
          <w:tcPr>
            <w:tcW w:w="1276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566,25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362,75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362,75</w:t>
            </w:r>
          </w:p>
        </w:tc>
      </w:tr>
      <w:tr w:rsidR="0017643C" w:rsidRPr="0051645C" w:rsidTr="0017643C">
        <w:trPr>
          <w:trHeight w:val="258"/>
        </w:trPr>
        <w:tc>
          <w:tcPr>
            <w:tcW w:w="84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18,15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18,15</w:t>
            </w:r>
          </w:p>
        </w:tc>
      </w:tr>
      <w:tr w:rsidR="0017643C" w:rsidRPr="0051645C" w:rsidTr="0017643C">
        <w:tc>
          <w:tcPr>
            <w:tcW w:w="844" w:type="dxa"/>
            <w:vMerge w:val="restart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</w:tc>
        <w:tc>
          <w:tcPr>
            <w:tcW w:w="15169" w:type="dxa"/>
            <w:gridSpan w:val="11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17643C" w:rsidRPr="0051645C" w:rsidTr="0017643C">
        <w:trPr>
          <w:trHeight w:val="312"/>
        </w:trPr>
        <w:tc>
          <w:tcPr>
            <w:tcW w:w="844" w:type="dxa"/>
            <w:vMerge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трубопереездов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175"/>
                <w:tab w:val="center" w:pos="38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40,7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12"/>
        </w:trPr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Организация дорожного движения (установка дорожных знаков, нанесение разметки)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175"/>
                <w:tab w:val="center" w:pos="38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  <w:t>28,4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rPr>
          <w:trHeight w:val="312"/>
        </w:trPr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Востановление профиля канав (услуги экскаватора)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tabs>
                <w:tab w:val="left" w:pos="175"/>
                <w:tab w:val="center" w:pos="388"/>
              </w:tabs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197,5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322,0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320,0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</w:t>
            </w:r>
          </w:p>
        </w:tc>
        <w:tc>
          <w:tcPr>
            <w:tcW w:w="15169" w:type="dxa"/>
            <w:gridSpan w:val="11"/>
          </w:tcPr>
          <w:p w:rsidR="0017643C" w:rsidRPr="0051645C" w:rsidRDefault="0017643C" w:rsidP="0017643C">
            <w:pPr>
              <w:rPr>
                <w:b/>
                <w:i/>
                <w:sz w:val="22"/>
                <w:szCs w:val="22"/>
              </w:rPr>
            </w:pPr>
            <w:r w:rsidRPr="0051645C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оказанию правового и организационно-технического сопровождения процедуры проведения закупки(аукцион по ремонту дорог)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1.3.2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Экспертиза смет, руб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1.3.2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73,1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1.3.3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Изготовление смет, руб.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1.3.3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22,1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1.3.4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строительному контролю за выполнением работ по ремонту дорог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1.3.4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56,7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43,7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1.3.5</w:t>
            </w:r>
          </w:p>
        </w:tc>
        <w:tc>
          <w:tcPr>
            <w:tcW w:w="255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Услуги по проведению кадастровых работ по уточнению границ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1.3.5</w:t>
            </w:r>
          </w:p>
        </w:tc>
        <w:tc>
          <w:tcPr>
            <w:tcW w:w="1701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19,6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117,45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36,0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17643C" w:rsidRPr="0051645C" w:rsidTr="0017643C">
        <w:tc>
          <w:tcPr>
            <w:tcW w:w="844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:rsidR="0017643C" w:rsidRPr="0051645C" w:rsidRDefault="0017643C" w:rsidP="0017643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7643C" w:rsidRPr="0051645C" w:rsidRDefault="0017643C" w:rsidP="001764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810,2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1140,4</w:t>
            </w:r>
          </w:p>
        </w:tc>
        <w:tc>
          <w:tcPr>
            <w:tcW w:w="993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1563,4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1592,4</w:t>
            </w:r>
          </w:p>
        </w:tc>
        <w:tc>
          <w:tcPr>
            <w:tcW w:w="1134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1211,8</w:t>
            </w:r>
          </w:p>
        </w:tc>
        <w:tc>
          <w:tcPr>
            <w:tcW w:w="992" w:type="dxa"/>
          </w:tcPr>
          <w:p w:rsidR="0017643C" w:rsidRPr="0051645C" w:rsidRDefault="0017643C" w:rsidP="0017643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1211,8</w:t>
            </w:r>
          </w:p>
        </w:tc>
      </w:tr>
    </w:tbl>
    <w:p w:rsidR="0017643C" w:rsidRPr="0051645C" w:rsidRDefault="0017643C" w:rsidP="0017643C">
      <w:pPr>
        <w:spacing w:line="276" w:lineRule="auto"/>
        <w:jc w:val="both"/>
        <w:rPr>
          <w:sz w:val="22"/>
          <w:szCs w:val="22"/>
        </w:rPr>
      </w:pPr>
    </w:p>
    <w:p w:rsidR="0017643C" w:rsidRPr="0051645C" w:rsidRDefault="0017643C" w:rsidP="0017643C">
      <w:pPr>
        <w:ind w:firstLine="708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2. Контроль за выполнением постановления оставляю за собой.</w:t>
      </w:r>
    </w:p>
    <w:p w:rsidR="0017643C" w:rsidRPr="0051645C" w:rsidRDefault="0017643C" w:rsidP="0017643C">
      <w:pPr>
        <w:ind w:firstLine="708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17643C" w:rsidRPr="0051645C" w:rsidRDefault="0017643C" w:rsidP="0017643C">
      <w:pPr>
        <w:jc w:val="both"/>
        <w:rPr>
          <w:sz w:val="22"/>
          <w:szCs w:val="22"/>
        </w:rPr>
      </w:pPr>
    </w:p>
    <w:p w:rsidR="0017643C" w:rsidRPr="0051645C" w:rsidRDefault="0017643C" w:rsidP="0017643C">
      <w:pPr>
        <w:jc w:val="both"/>
        <w:rPr>
          <w:b/>
          <w:sz w:val="22"/>
          <w:szCs w:val="22"/>
        </w:rPr>
      </w:pPr>
    </w:p>
    <w:p w:rsidR="0017643C" w:rsidRPr="0051645C" w:rsidRDefault="0017643C" w:rsidP="0017643C">
      <w:pPr>
        <w:spacing w:line="100" w:lineRule="atLeast"/>
        <w:jc w:val="both"/>
        <w:rPr>
          <w:sz w:val="22"/>
          <w:szCs w:val="22"/>
        </w:rPr>
      </w:pPr>
      <w:r w:rsidRPr="0051645C">
        <w:rPr>
          <w:b/>
          <w:bCs/>
          <w:sz w:val="22"/>
          <w:szCs w:val="22"/>
        </w:rPr>
        <w:t>Глава Залучского сельского поселения                            Е.Н</w:t>
      </w:r>
      <w:r w:rsidR="0003675B" w:rsidRPr="0051645C">
        <w:rPr>
          <w:b/>
          <w:bCs/>
          <w:sz w:val="22"/>
          <w:szCs w:val="22"/>
        </w:rPr>
        <w:t>.Пятина</w:t>
      </w:r>
    </w:p>
    <w:p w:rsidR="0017643C" w:rsidRPr="0051645C" w:rsidRDefault="0017643C" w:rsidP="0017643C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Новгородская область Старорусский район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АДМИНИСТРАЦИЯ ЗАЛУЧСКОГО СЕЛЬСКОГО ПОСЕЛЕНИЯ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 xml:space="preserve">П О С Т А Н О В Л Е Н И Е  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lastRenderedPageBreak/>
        <w:t xml:space="preserve">от </w:t>
      </w:r>
      <w:r w:rsidRPr="0051645C">
        <w:rPr>
          <w:sz w:val="22"/>
          <w:szCs w:val="22"/>
        </w:rPr>
        <w:t>09.01.2025</w:t>
      </w:r>
      <w:r w:rsidRPr="0051645C">
        <w:rPr>
          <w:color w:val="000000"/>
          <w:sz w:val="22"/>
          <w:szCs w:val="22"/>
        </w:rPr>
        <w:t xml:space="preserve"> № 2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 с. Залучье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456" w:type="dxa"/>
        <w:tblInd w:w="-108" w:type="dxa"/>
        <w:tblLayout w:type="fixed"/>
        <w:tblLook w:val="0000"/>
      </w:tblPr>
      <w:tblGrid>
        <w:gridCol w:w="10456"/>
      </w:tblGrid>
      <w:tr w:rsidR="0003675B" w:rsidRPr="0051645C" w:rsidTr="0051645C">
        <w:trPr>
          <w:trHeight w:val="4158"/>
        </w:trPr>
        <w:tc>
          <w:tcPr>
            <w:tcW w:w="10456" w:type="dxa"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b/>
                <w:color w:val="000000"/>
                <w:sz w:val="22"/>
                <w:szCs w:val="22"/>
              </w:rPr>
              <w:t>О внесении изменений в паспорт Муниципальной программы «Развитие культуры на территории Залучского сельского поселения на 2022-2027 годы»</w:t>
            </w:r>
          </w:p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В соответствии со статьей 179 Бюджетного кодекса Российской Федерации, руководствуясь </w:t>
            </w:r>
            <w:hyperlink r:id="rId9" w:anchor="Par32">
              <w:r w:rsidRPr="0051645C">
                <w:rPr>
                  <w:color w:val="000000"/>
                  <w:sz w:val="22"/>
                  <w:szCs w:val="22"/>
                </w:rPr>
                <w:t>Порядк</w:t>
              </w:r>
            </w:hyperlink>
            <w:r w:rsidRPr="0051645C">
              <w:rPr>
                <w:color w:val="000000"/>
                <w:sz w:val="22"/>
                <w:szCs w:val="22"/>
              </w:rPr>
      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b/>
                <w:color w:val="000000"/>
                <w:sz w:val="22"/>
                <w:szCs w:val="22"/>
              </w:rPr>
              <w:t>ПОСТАНОВЛЯЕТ: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1. 1.</w:t>
            </w:r>
            <w:r w:rsidRPr="0051645C">
              <w:rPr>
                <w:color w:val="000000"/>
                <w:sz w:val="22"/>
                <w:szCs w:val="22"/>
              </w:rPr>
              <w:tab/>
              <w:t>Внести изменения в паспорт Муниципальной программы «Развитие культуры на территории Залучского сельского поселения на 2022-2027 годы»,утвержденной постановлением Администрации Залучского сельского поселения от 18.10.2021 № 77 (с изм. от 12.01.2024 № 3), изложив в новой редакции: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- раздел «5. Цели, задачи и целевые показатели муниципальной программы</w:t>
            </w:r>
            <w:r w:rsidRPr="0051645C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</w:tbl>
    <w:p w:rsidR="0003675B" w:rsidRPr="0051645C" w:rsidRDefault="0003675B" w:rsidP="00EC50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5. Цели, задачи и целевые показатели муниципальной программы: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567"/>
        <w:gridCol w:w="4106"/>
        <w:gridCol w:w="851"/>
        <w:gridCol w:w="850"/>
        <w:gridCol w:w="851"/>
        <w:gridCol w:w="850"/>
        <w:gridCol w:w="992"/>
        <w:gridCol w:w="1134"/>
      </w:tblGrid>
      <w:tr w:rsidR="0003675B" w:rsidRPr="0051645C" w:rsidTr="0051645C"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03675B" w:rsidRPr="0051645C" w:rsidTr="0051645C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8</w:t>
            </w:r>
          </w:p>
        </w:tc>
      </w:tr>
      <w:tr w:rsidR="0003675B" w:rsidRPr="0051645C" w:rsidTr="0051645C">
        <w:trPr>
          <w:trHeight w:val="69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Цель: Создание условий для организации досуга и обеспечения жителей Залучского сельского поселения услугами организаций культуры.</w:t>
            </w:r>
          </w:p>
        </w:tc>
      </w:tr>
      <w:tr w:rsidR="0003675B" w:rsidRPr="0051645C" w:rsidTr="0051645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Задача 1: Проведение культурно-массовых мероприятий согласно плана</w:t>
            </w:r>
          </w:p>
        </w:tc>
      </w:tr>
      <w:tr w:rsidR="0003675B" w:rsidRPr="0051645C" w:rsidTr="0051645C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Проведение культурно-массовых мероприятий, шт.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</w:tr>
      <w:tr w:rsidR="0003675B" w:rsidRPr="0051645C" w:rsidTr="0051645C">
        <w:trPr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2 .</w:t>
            </w:r>
          </w:p>
        </w:tc>
        <w:tc>
          <w:tcPr>
            <w:tcW w:w="963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03675B" w:rsidRPr="0051645C" w:rsidTr="0051645C">
        <w:trPr>
          <w:trHeight w:val="66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: Ресурсное обеспечение деятельности учреждений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культуры по реализации муниципальной программы, 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3675B" w:rsidRPr="0051645C" w:rsidTr="0051645C">
        <w:trPr>
          <w:trHeight w:val="16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области»,%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279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4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практик инициативного бюджетирования.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Ремонт здания СДК,ед.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03675B" w:rsidRPr="0051645C" w:rsidTr="0051645C">
        <w:trPr>
          <w:cantSplit/>
        </w:trPr>
        <w:tc>
          <w:tcPr>
            <w:tcW w:w="16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Источники финансирования:</w:t>
            </w:r>
          </w:p>
        </w:tc>
      </w:tr>
      <w:tr w:rsidR="0003675B" w:rsidRPr="0051645C" w:rsidTr="0051645C">
        <w:trPr>
          <w:cantSplit/>
        </w:trPr>
        <w:tc>
          <w:tcPr>
            <w:tcW w:w="160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3675B" w:rsidRPr="0051645C" w:rsidTr="0051645C">
        <w:tc>
          <w:tcPr>
            <w:tcW w:w="16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1730,4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4904,0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6634,4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2705,0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6254,6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8959,6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9661,7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10661,7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8792,7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9</w:t>
            </w:r>
            <w:r w:rsidRPr="0051645C">
              <w:rPr>
                <w:sz w:val="22"/>
                <w:szCs w:val="22"/>
              </w:rPr>
              <w:t>792,7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6533,5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6533,5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6538,2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6538,2</w:t>
            </w:r>
          </w:p>
        </w:tc>
      </w:tr>
      <w:tr w:rsidR="0003675B" w:rsidRPr="0051645C" w:rsidTr="0051645C">
        <w:tc>
          <w:tcPr>
            <w:tcW w:w="1607" w:type="dxa"/>
            <w:vAlign w:val="center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6435,4</w:t>
            </w:r>
          </w:p>
        </w:tc>
        <w:tc>
          <w:tcPr>
            <w:tcW w:w="162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42684,7</w:t>
            </w:r>
          </w:p>
        </w:tc>
        <w:tc>
          <w:tcPr>
            <w:tcW w:w="2019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49120,1</w:t>
            </w:r>
          </w:p>
        </w:tc>
      </w:tr>
    </w:tbl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  <w:highlight w:val="white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- раздел «Мероприятия программы»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.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Мероприятия муниципальной программы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7"/>
        <w:gridCol w:w="3257"/>
        <w:gridCol w:w="1701"/>
        <w:gridCol w:w="1134"/>
        <w:gridCol w:w="1276"/>
        <w:gridCol w:w="1276"/>
        <w:gridCol w:w="850"/>
        <w:gridCol w:w="993"/>
        <w:gridCol w:w="1134"/>
        <w:gridCol w:w="992"/>
        <w:gridCol w:w="992"/>
        <w:gridCol w:w="992"/>
      </w:tblGrid>
      <w:tr w:rsidR="0003675B" w:rsidRPr="0051645C" w:rsidTr="0051645C">
        <w:trPr>
          <w:cantSplit/>
          <w:trHeight w:val="640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№ </w:t>
            </w:r>
            <w:r w:rsidRPr="0051645C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Срок </w:t>
            </w:r>
            <w:r w:rsidRPr="0051645C">
              <w:rPr>
                <w:color w:val="000000"/>
                <w:sz w:val="22"/>
                <w:szCs w:val="22"/>
              </w:rPr>
              <w:br/>
              <w:t>реализац</w:t>
            </w:r>
            <w:r w:rsidRPr="0051645C">
              <w:rPr>
                <w:color w:val="000000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 xml:space="preserve">Целевой показатель </w:t>
            </w:r>
            <w:r w:rsidRPr="0051645C">
              <w:rPr>
                <w:color w:val="000000"/>
                <w:sz w:val="22"/>
                <w:szCs w:val="22"/>
              </w:rPr>
              <w:lastRenderedPageBreak/>
              <w:t>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Источник</w:t>
            </w:r>
            <w:r w:rsidRPr="0051645C">
              <w:rPr>
                <w:color w:val="000000"/>
                <w:sz w:val="22"/>
                <w:szCs w:val="22"/>
              </w:rPr>
              <w:br/>
              <w:t>финансиро</w:t>
            </w:r>
            <w:r w:rsidRPr="0051645C">
              <w:rPr>
                <w:color w:val="000000"/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5953" w:type="dxa"/>
            <w:gridSpan w:val="6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Объем финансирования</w:t>
            </w:r>
            <w:r w:rsidRPr="0051645C">
              <w:rPr>
                <w:color w:val="000000"/>
                <w:sz w:val="22"/>
                <w:szCs w:val="22"/>
              </w:rPr>
              <w:br/>
              <w:t>по годам (тыс. руб.):</w:t>
            </w:r>
          </w:p>
        </w:tc>
      </w:tr>
      <w:tr w:rsidR="0003675B" w:rsidRPr="0051645C" w:rsidTr="0051645C">
        <w:trPr>
          <w:cantSplit/>
          <w:trHeight w:val="480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5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7" w:type="dxa"/>
            <w:gridSpan w:val="11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Создание условий для организации досуга и обеспечения жителей Залучского сельского поселения услугами организаций культуры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597" w:type="dxa"/>
            <w:gridSpan w:val="11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Проведение культурно-массовых мероприятий согласно плана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5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Проведение культурно-массовых мероприятий</w:t>
            </w:r>
          </w:p>
        </w:tc>
        <w:tc>
          <w:tcPr>
            <w:tcW w:w="1701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2022-2027 годы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597" w:type="dxa"/>
            <w:gridSpan w:val="11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Задача 2: Обеспечение деятельности муниципального автономного учреждения культуры</w:t>
            </w:r>
          </w:p>
        </w:tc>
      </w:tr>
      <w:tr w:rsidR="0003675B" w:rsidRPr="0051645C" w:rsidTr="0051645C">
        <w:trPr>
          <w:trHeight w:val="455"/>
        </w:trPr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25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Ресурсное обеспечение деятельности учреждений культуры по реализации муниципальной программы</w:t>
            </w:r>
          </w:p>
        </w:tc>
        <w:tc>
          <w:tcPr>
            <w:tcW w:w="1701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2022-2027 годы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4650,0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5574,3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6720,9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7777,7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6533,5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6538,2</w:t>
            </w:r>
          </w:p>
        </w:tc>
      </w:tr>
      <w:tr w:rsidR="0003675B" w:rsidRPr="0051645C" w:rsidTr="0051645C"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5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701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2022-2027 годы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1030,4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1114,5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945,8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675B" w:rsidRPr="0051645C" w:rsidTr="0051645C">
        <w:trPr>
          <w:cantSplit/>
          <w:trHeight w:val="521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Софинансирование на укрепление материально технической базы муниципальных учреждений, </w:t>
            </w:r>
            <w:r w:rsidRPr="0051645C">
              <w:rPr>
                <w:color w:val="000000"/>
                <w:sz w:val="22"/>
                <w:szCs w:val="22"/>
              </w:rPr>
              <w:lastRenderedPageBreak/>
              <w:t>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 xml:space="preserve">Учреждения культуры МАУК «Залучский </w:t>
            </w:r>
            <w:r w:rsidRPr="0051645C">
              <w:rPr>
                <w:color w:val="000000"/>
                <w:sz w:val="22"/>
                <w:szCs w:val="22"/>
              </w:rPr>
              <w:lastRenderedPageBreak/>
              <w:t>СДК»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2022-2027 годы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cantSplit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290,5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cantSplit/>
          <w:trHeight w:val="280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 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cantSplit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программы  поддержки местных инициатив.(ППМИ)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Ремонт здания СДК д. Коровитчино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СДК»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cantSplit/>
          <w:trHeight w:val="563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254,0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50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программы  поддержки местных инициатив.(ППМИ)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«Ремонт Коровитчинского СДК и Пинаевогорского СДК»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СДК»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85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65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программы  поддержки местных инициатив.(ППМИ)</w:t>
            </w:r>
          </w:p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«Ремонт Залучского и Пинаевогорского СДК»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65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65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проекта «Народный бюджет»</w:t>
            </w:r>
            <w:r w:rsidRPr="0051645C">
              <w:rPr>
                <w:rFonts w:eastAsia="SimSun"/>
                <w:sz w:val="22"/>
                <w:szCs w:val="22"/>
              </w:rPr>
              <w:t xml:space="preserve">«Замена системы отопления в Пинаевогорском СДК», «Ремонт потолка и замена электропроводки в Коровитчинском СДК» 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70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412"/>
        </w:trPr>
        <w:tc>
          <w:tcPr>
            <w:tcW w:w="70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257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Реализация практики ИБ «Народный бюджет» «Ремонт методического кабинета в здании МАУК «Залучский СДК»», «Ремонт кровли в Шелгуновском СК»</w:t>
            </w:r>
          </w:p>
        </w:tc>
        <w:tc>
          <w:tcPr>
            <w:tcW w:w="1701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Учреждения культуры МАУК «Залучский СДК</w:t>
            </w:r>
          </w:p>
        </w:tc>
        <w:tc>
          <w:tcPr>
            <w:tcW w:w="1134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720"/>
        </w:trPr>
        <w:tc>
          <w:tcPr>
            <w:tcW w:w="70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254"/>
        </w:trPr>
        <w:tc>
          <w:tcPr>
            <w:tcW w:w="70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6634,4</w:t>
            </w:r>
          </w:p>
        </w:tc>
        <w:tc>
          <w:tcPr>
            <w:tcW w:w="993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8959,6</w:t>
            </w:r>
          </w:p>
        </w:tc>
        <w:tc>
          <w:tcPr>
            <w:tcW w:w="113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10661,7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9792,7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6533,5</w:t>
            </w:r>
          </w:p>
        </w:tc>
        <w:tc>
          <w:tcPr>
            <w:tcW w:w="992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6538,2</w:t>
            </w:r>
          </w:p>
        </w:tc>
      </w:tr>
    </w:tbl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2114" w:type="dxa"/>
        <w:tblInd w:w="10632" w:type="dxa"/>
        <w:tblLayout w:type="fixed"/>
        <w:tblLook w:val="0000"/>
      </w:tblPr>
      <w:tblGrid>
        <w:gridCol w:w="2114"/>
      </w:tblGrid>
      <w:tr w:rsidR="0003675B" w:rsidRPr="0051645C" w:rsidTr="0051645C">
        <w:tc>
          <w:tcPr>
            <w:tcW w:w="2114" w:type="dxa"/>
          </w:tcPr>
          <w:p w:rsidR="0003675B" w:rsidRPr="0051645C" w:rsidRDefault="0003675B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lastRenderedPageBreak/>
        <w:t>2. Контроль за выполнением постановления оставляю за собой.</w:t>
      </w: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3675B" w:rsidRPr="0051645C" w:rsidRDefault="0003675B" w:rsidP="00EC50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03675B" w:rsidRPr="0051645C" w:rsidRDefault="0003675B" w:rsidP="000367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Глава Залучского сельского поселения                                                           Е.Н.Пятина</w:t>
      </w:r>
    </w:p>
    <w:p w:rsidR="0017643C" w:rsidRPr="0051645C" w:rsidRDefault="0017643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03675B" w:rsidRPr="0051645C" w:rsidRDefault="0003675B" w:rsidP="0003675B">
      <w:pPr>
        <w:spacing w:after="24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03675B" w:rsidRPr="0051645C" w:rsidRDefault="0003675B" w:rsidP="0003675B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от 09.01.2025 № 3</w:t>
      </w:r>
    </w:p>
    <w:p w:rsidR="0003675B" w:rsidRPr="0051645C" w:rsidRDefault="0003675B" w:rsidP="0003675B">
      <w:pPr>
        <w:spacing w:after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03675B" w:rsidRPr="0051645C" w:rsidTr="0051645C">
        <w:trPr>
          <w:trHeight w:val="1173"/>
        </w:trPr>
        <w:tc>
          <w:tcPr>
            <w:tcW w:w="10598" w:type="dxa"/>
          </w:tcPr>
          <w:p w:rsidR="0003675B" w:rsidRPr="0051645C" w:rsidRDefault="0003675B" w:rsidP="0051645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1645C">
              <w:rPr>
                <w:sz w:val="22"/>
                <w:szCs w:val="22"/>
              </w:rPr>
              <w:t xml:space="preserve"> </w:t>
            </w:r>
            <w:r w:rsidRPr="0051645C">
              <w:rPr>
                <w:b/>
                <w:bCs/>
                <w:sz w:val="22"/>
                <w:szCs w:val="22"/>
              </w:rPr>
              <w:t>О внесении изменений в паспорт</w:t>
            </w:r>
            <w:r w:rsidRPr="0051645C">
              <w:rPr>
                <w:b/>
                <w:sz w:val="22"/>
                <w:szCs w:val="22"/>
              </w:rPr>
              <w:t xml:space="preserve"> Муниципальной программы «Обеспечение первичных мер пожарной безопасности на территории Залучского сельского поселения на 2022-2027 годы»</w:t>
            </w:r>
          </w:p>
        </w:tc>
      </w:tr>
    </w:tbl>
    <w:p w:rsidR="0003675B" w:rsidRPr="0051645C" w:rsidRDefault="0003675B" w:rsidP="0003675B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0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03675B" w:rsidRPr="0051645C" w:rsidRDefault="0003675B" w:rsidP="0003675B">
      <w:pPr>
        <w:jc w:val="both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ПОСТАНОВЛЯЕТ:</w:t>
      </w:r>
    </w:p>
    <w:p w:rsidR="0003675B" w:rsidRPr="0051645C" w:rsidRDefault="0003675B" w:rsidP="0003675B">
      <w:pPr>
        <w:numPr>
          <w:ilvl w:val="0"/>
          <w:numId w:val="27"/>
        </w:numPr>
        <w:spacing w:line="100" w:lineRule="atLeast"/>
        <w:ind w:left="0" w:firstLine="600"/>
        <w:jc w:val="both"/>
        <w:rPr>
          <w:bCs/>
          <w:sz w:val="22"/>
          <w:szCs w:val="22"/>
        </w:rPr>
      </w:pPr>
      <w:r w:rsidRPr="0051645C">
        <w:rPr>
          <w:sz w:val="22"/>
          <w:szCs w:val="22"/>
        </w:rPr>
        <w:t xml:space="preserve">Внести изменения в паспорт муниципальной программы Залучского сельского поселения «Обеспечение первичных мер пожарной безопасности на территории Залучского сельского поселения </w:t>
      </w:r>
      <w:r w:rsidRPr="0051645C">
        <w:rPr>
          <w:bCs/>
          <w:sz w:val="22"/>
          <w:szCs w:val="22"/>
        </w:rPr>
        <w:t>на 2022-2027 годы»,</w:t>
      </w:r>
      <w:r w:rsidRPr="0051645C">
        <w:rPr>
          <w:sz w:val="22"/>
          <w:szCs w:val="22"/>
        </w:rPr>
        <w:t xml:space="preserve"> </w:t>
      </w:r>
      <w:r w:rsidRPr="0051645C">
        <w:rPr>
          <w:bCs/>
          <w:sz w:val="22"/>
          <w:szCs w:val="22"/>
        </w:rPr>
        <w:t>утвержденной постановлением Администрации Залучского сельского поселения от 18.10.2021 № 74 (с изм. от 12.01.2024 № 4), изложив в прилагаемой редакции:</w:t>
      </w:r>
    </w:p>
    <w:p w:rsidR="0003675B" w:rsidRPr="0051645C" w:rsidRDefault="0003675B" w:rsidP="0003675B">
      <w:pPr>
        <w:spacing w:line="100" w:lineRule="atLeast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«5. Цели, задачи и целевые показатели муниципальной программы</w:t>
      </w:r>
      <w:r w:rsidRPr="0051645C">
        <w:rPr>
          <w:b/>
          <w:sz w:val="22"/>
          <w:szCs w:val="22"/>
        </w:rPr>
        <w:t>»</w:t>
      </w:r>
    </w:p>
    <w:p w:rsidR="0003675B" w:rsidRPr="0051645C" w:rsidRDefault="0003675B" w:rsidP="0003675B">
      <w:pPr>
        <w:spacing w:line="100" w:lineRule="atLeas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5.Цели, задачи и целевые показатели</w:t>
      </w:r>
    </w:p>
    <w:p w:rsidR="0003675B" w:rsidRPr="0051645C" w:rsidRDefault="0003675B" w:rsidP="0003675B">
      <w:pPr>
        <w:jc w:val="both"/>
        <w:rPr>
          <w:b/>
          <w:sz w:val="22"/>
          <w:szCs w:val="22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2010"/>
        <w:gridCol w:w="284"/>
        <w:gridCol w:w="850"/>
        <w:gridCol w:w="993"/>
        <w:gridCol w:w="1134"/>
        <w:gridCol w:w="992"/>
        <w:gridCol w:w="1134"/>
        <w:gridCol w:w="1134"/>
      </w:tblGrid>
      <w:tr w:rsidR="0003675B" w:rsidRPr="0051645C" w:rsidTr="0051645C">
        <w:trPr>
          <w:trHeight w:val="40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</w:t>
            </w:r>
          </w:p>
          <w:p w:rsidR="0003675B" w:rsidRPr="0051645C" w:rsidRDefault="0003675B" w:rsidP="0051645C">
            <w:pPr>
              <w:autoSpaceDE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п/п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Значения целевого показателя по годам  </w:t>
            </w:r>
          </w:p>
        </w:tc>
      </w:tr>
      <w:tr w:rsidR="0003675B" w:rsidRPr="0051645C" w:rsidTr="0051645C">
        <w:trPr>
          <w:trHeight w:val="4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03675B" w:rsidRPr="0051645C" w:rsidTr="0051645C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Цель 1</w:t>
            </w:r>
            <w:r w:rsidRPr="0051645C">
              <w:rPr>
                <w:sz w:val="22"/>
                <w:szCs w:val="22"/>
              </w:rPr>
              <w:t>: Повышение уровня пожарной безопасности, обеспечение оперативного реагирования на угрозы возникновения пожаров. Снижение гибели и травматизма людей на пожарах, уменьшение материального ущерба от пожаров</w:t>
            </w:r>
          </w:p>
        </w:tc>
      </w:tr>
      <w:tr w:rsidR="0003675B" w:rsidRPr="0051645C" w:rsidTr="0051645C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Задача 1</w:t>
            </w:r>
            <w:r w:rsidRPr="0051645C">
              <w:rPr>
                <w:sz w:val="22"/>
                <w:szCs w:val="22"/>
              </w:rPr>
              <w:t xml:space="preserve">: </w:t>
            </w:r>
            <w:r w:rsidRPr="0051645C">
              <w:rPr>
                <w:spacing w:val="-4"/>
                <w:sz w:val="22"/>
                <w:szCs w:val="22"/>
              </w:rPr>
              <w:t>Обеспечение надлежащего состояния источников противопожарного водоснабжения</w:t>
            </w:r>
            <w:r w:rsidRPr="0051645C">
              <w:rPr>
                <w:sz w:val="22"/>
                <w:szCs w:val="22"/>
              </w:rPr>
              <w:t xml:space="preserve">.  </w:t>
            </w:r>
            <w:r w:rsidRPr="0051645C">
              <w:rPr>
                <w:spacing w:val="-4"/>
                <w:sz w:val="22"/>
                <w:szCs w:val="22"/>
              </w:rPr>
              <w:t xml:space="preserve">Выполнение комплекса противопожарных мероприятий  </w:t>
            </w:r>
            <w:r w:rsidRPr="0051645C">
              <w:rPr>
                <w:sz w:val="22"/>
                <w:szCs w:val="22"/>
              </w:rPr>
              <w:t xml:space="preserve">                                                       </w:t>
            </w:r>
          </w:p>
        </w:tc>
      </w:tr>
      <w:tr w:rsidR="0003675B" w:rsidRPr="0051645C" w:rsidTr="0051645C">
        <w:trPr>
          <w:trHeight w:val="1575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снега), 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03675B" w:rsidRPr="0051645C" w:rsidTr="0051645C">
        <w:trPr>
          <w:trHeight w:val="1002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1.1.2.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 xml:space="preserve"> Выполнение комплекса противопожарных мероприятий (устройство минерализованных полос), км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Чистка пожарных водоемов, шт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03675B" w:rsidRPr="0051645C" w:rsidTr="0051645C">
        <w:trPr>
          <w:trHeight w:val="6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85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Задача 2</w:t>
            </w:r>
            <w:r w:rsidRPr="0051645C">
              <w:rPr>
                <w:sz w:val="22"/>
                <w:szCs w:val="22"/>
              </w:rPr>
              <w:t xml:space="preserve">: Организация обучения мерам пожарной безопасности и пропаганда пожарнотехнических знаний </w:t>
            </w:r>
          </w:p>
        </w:tc>
      </w:tr>
      <w:tr w:rsidR="0003675B" w:rsidRPr="0051645C" w:rsidTr="0051645C"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области пожарной </w:t>
            </w:r>
            <w:r w:rsidRPr="0051645C">
              <w:rPr>
                <w:spacing w:val="-4"/>
                <w:sz w:val="22"/>
                <w:szCs w:val="22"/>
              </w:rPr>
              <w:lastRenderedPageBreak/>
              <w:t>безопасности,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03675B" w:rsidRPr="0051645C" w:rsidTr="0051645C">
        <w:trPr>
          <w:trHeight w:val="891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Устройство и обновление информационных стендов по пожарной безопасности,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03675B" w:rsidRPr="0051645C" w:rsidTr="0051645C">
        <w:trPr>
          <w:trHeight w:val="794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 </w:t>
            </w:r>
          </w:p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информации, %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03675B" w:rsidRPr="0051645C" w:rsidTr="0051645C">
        <w:trPr>
          <w:trHeight w:val="508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853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3 Содержание спецтехники</w:t>
            </w:r>
          </w:p>
        </w:tc>
      </w:tr>
      <w:tr w:rsidR="0003675B" w:rsidRPr="0051645C" w:rsidTr="0051645C">
        <w:trPr>
          <w:trHeight w:val="794"/>
        </w:trPr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Затраты на содержание пожарной машины (запчасти, техосмотр, страхование),%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</w:tbl>
    <w:p w:rsidR="0003675B" w:rsidRPr="0051645C" w:rsidRDefault="0003675B" w:rsidP="0003675B">
      <w:pPr>
        <w:jc w:val="both"/>
        <w:rPr>
          <w:b/>
          <w:sz w:val="22"/>
          <w:szCs w:val="22"/>
        </w:rPr>
      </w:pPr>
    </w:p>
    <w:p w:rsidR="0003675B" w:rsidRPr="00EC50D0" w:rsidRDefault="0003675B" w:rsidP="0003675B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03675B" w:rsidRPr="0051645C" w:rsidRDefault="0003675B" w:rsidP="0003675B">
      <w:pPr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7. Объемы и источники финансирования программы:</w:t>
      </w:r>
    </w:p>
    <w:p w:rsidR="0003675B" w:rsidRPr="0051645C" w:rsidRDefault="0003675B" w:rsidP="0003675B">
      <w:pPr>
        <w:jc w:val="both"/>
        <w:rPr>
          <w:sz w:val="22"/>
          <w:szCs w:val="22"/>
        </w:rPr>
      </w:pPr>
    </w:p>
    <w:tbl>
      <w:tblPr>
        <w:tblW w:w="99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446"/>
        <w:gridCol w:w="1590"/>
        <w:gridCol w:w="1734"/>
        <w:gridCol w:w="1444"/>
        <w:gridCol w:w="1589"/>
        <w:gridCol w:w="1014"/>
      </w:tblGrid>
      <w:tr w:rsidR="0003675B" w:rsidRPr="0051645C" w:rsidTr="0051645C">
        <w:trPr>
          <w:trHeight w:val="350"/>
        </w:trPr>
        <w:tc>
          <w:tcPr>
            <w:tcW w:w="1156" w:type="dxa"/>
            <w:vMerge w:val="restart"/>
          </w:tcPr>
          <w:p w:rsidR="0003675B" w:rsidRPr="0051645C" w:rsidRDefault="0003675B" w:rsidP="0051645C">
            <w:pPr>
              <w:ind w:hanging="43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817" w:type="dxa"/>
            <w:gridSpan w:val="6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 финансирования (рубль)</w:t>
            </w:r>
          </w:p>
        </w:tc>
      </w:tr>
      <w:tr w:rsidR="0003675B" w:rsidRPr="0051645C" w:rsidTr="0051645C">
        <w:trPr>
          <w:trHeight w:val="1083"/>
        </w:trPr>
        <w:tc>
          <w:tcPr>
            <w:tcW w:w="1156" w:type="dxa"/>
            <w:vMerge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03675B" w:rsidRPr="0051645C" w:rsidTr="0051645C">
        <w:trPr>
          <w:trHeight w:val="366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176,0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176,0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48,1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48,1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64,3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64,3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41,7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41,7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</w:tr>
      <w:tr w:rsidR="0003675B" w:rsidRPr="0051645C" w:rsidTr="0051645C">
        <w:trPr>
          <w:trHeight w:val="366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</w:tr>
      <w:tr w:rsidR="0003675B" w:rsidRPr="0051645C" w:rsidTr="0051645C">
        <w:trPr>
          <w:trHeight w:val="350"/>
        </w:trPr>
        <w:tc>
          <w:tcPr>
            <w:tcW w:w="115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446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90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400,1</w:t>
            </w:r>
          </w:p>
        </w:tc>
        <w:tc>
          <w:tcPr>
            <w:tcW w:w="1589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400,1</w:t>
            </w:r>
          </w:p>
        </w:tc>
      </w:tr>
    </w:tbl>
    <w:p w:rsidR="0003675B" w:rsidRPr="0051645C" w:rsidRDefault="0003675B" w:rsidP="0003675B">
      <w:pPr>
        <w:rPr>
          <w:sz w:val="22"/>
          <w:szCs w:val="22"/>
        </w:rPr>
      </w:pPr>
    </w:p>
    <w:p w:rsidR="0017643C" w:rsidRPr="0051645C" w:rsidRDefault="0003675B" w:rsidP="00EC50D0">
      <w:pPr>
        <w:rPr>
          <w:sz w:val="22"/>
          <w:szCs w:val="22"/>
        </w:rPr>
      </w:pPr>
      <w:r w:rsidRPr="0051645C">
        <w:rPr>
          <w:sz w:val="22"/>
          <w:szCs w:val="22"/>
        </w:rPr>
        <w:t>- раздел «Мероприятия программы»</w:t>
      </w:r>
    </w:p>
    <w:p w:rsidR="0003675B" w:rsidRPr="0051645C" w:rsidRDefault="0003675B" w:rsidP="0003675B">
      <w:pPr>
        <w:autoSpaceDE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Мероприятия муниципальной программы</w:t>
      </w:r>
    </w:p>
    <w:p w:rsidR="0003675B" w:rsidRPr="0051645C" w:rsidRDefault="0003675B" w:rsidP="0003675B">
      <w:pPr>
        <w:rPr>
          <w:sz w:val="22"/>
          <w:szCs w:val="22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2993"/>
        <w:gridCol w:w="1985"/>
        <w:gridCol w:w="1842"/>
        <w:gridCol w:w="1560"/>
        <w:gridCol w:w="1417"/>
        <w:gridCol w:w="992"/>
        <w:gridCol w:w="851"/>
        <w:gridCol w:w="850"/>
        <w:gridCol w:w="851"/>
        <w:gridCol w:w="850"/>
        <w:gridCol w:w="851"/>
      </w:tblGrid>
      <w:tr w:rsidR="0003675B" w:rsidRPr="0051645C" w:rsidTr="0051645C">
        <w:trPr>
          <w:trHeight w:val="45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N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Наименование   </w:t>
            </w:r>
            <w:r w:rsidRPr="0051645C"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Целевой    </w:t>
            </w:r>
            <w:r w:rsidRPr="0051645C">
              <w:rPr>
                <w:sz w:val="22"/>
                <w:szCs w:val="22"/>
              </w:rPr>
              <w:br/>
              <w:t>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03675B" w:rsidRPr="0051645C" w:rsidTr="0051645C">
        <w:trPr>
          <w:trHeight w:val="48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150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Задача 1</w:t>
            </w:r>
            <w:r w:rsidRPr="0051645C">
              <w:rPr>
                <w:sz w:val="22"/>
                <w:szCs w:val="22"/>
              </w:rPr>
              <w:t xml:space="preserve">: </w:t>
            </w:r>
            <w:r w:rsidRPr="0051645C">
              <w:rPr>
                <w:spacing w:val="-4"/>
                <w:sz w:val="22"/>
                <w:szCs w:val="22"/>
              </w:rPr>
              <w:t>Обеспечение надлежащего состояния источников противопожарного водоснабжения.</w:t>
            </w:r>
            <w:r w:rsidRPr="0051645C">
              <w:rPr>
                <w:sz w:val="22"/>
                <w:szCs w:val="22"/>
              </w:rPr>
              <w:t xml:space="preserve">  </w:t>
            </w:r>
            <w:r w:rsidRPr="0051645C">
              <w:rPr>
                <w:spacing w:val="-4"/>
                <w:sz w:val="22"/>
                <w:szCs w:val="22"/>
              </w:rPr>
              <w:t xml:space="preserve">Выполнение комплекса противопожарных мероприятий  </w:t>
            </w:r>
            <w:r w:rsidRPr="0051645C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</w:tr>
      <w:tr w:rsidR="0003675B" w:rsidRPr="0051645C" w:rsidTr="0051645C">
        <w:trPr>
          <w:trHeight w:val="1114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559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снега, устройство новых источников наружного водоснабжения)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</w:t>
            </w: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1128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pStyle w:val="a7"/>
              <w:jc w:val="both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Чистка пожарных водоёмов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113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pStyle w:val="a7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 xml:space="preserve">Приобретение средств пожаротушения, информационных материалов (табличек),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133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pacing w:val="-4"/>
                <w:sz w:val="22"/>
                <w:szCs w:val="22"/>
              </w:rPr>
            </w:pPr>
            <w:r w:rsidRPr="0051645C">
              <w:rPr>
                <w:b/>
                <w:bCs/>
                <w:spacing w:val="-4"/>
                <w:sz w:val="22"/>
                <w:szCs w:val="22"/>
              </w:rPr>
              <w:t>Задача 2:</w:t>
            </w:r>
            <w:r w:rsidRPr="0051645C">
              <w:rPr>
                <w:sz w:val="22"/>
                <w:szCs w:val="22"/>
              </w:rPr>
              <w:t xml:space="preserve"> Организация обучения мерам пожарной безопасности и пропаганда пожаротехнических знаний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bCs/>
                <w:spacing w:val="-4"/>
                <w:sz w:val="22"/>
                <w:szCs w:val="22"/>
              </w:rPr>
            </w:pPr>
          </w:p>
        </w:tc>
      </w:tr>
      <w:tr w:rsidR="0003675B" w:rsidRPr="0051645C" w:rsidTr="0051645C">
        <w:trPr>
          <w:trHeight w:val="2131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учебнопрограмных и методических материалов в области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1228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информации, газета «Залучский вестник»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504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3.</w:t>
            </w:r>
            <w:r w:rsidRPr="0051645C">
              <w:rPr>
                <w:sz w:val="22"/>
                <w:szCs w:val="22"/>
              </w:rPr>
              <w:t>Содержание спецтехники</w:t>
            </w:r>
          </w:p>
        </w:tc>
      </w:tr>
      <w:tr w:rsidR="0003675B" w:rsidRPr="0051645C" w:rsidTr="0051645C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3.1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snapToGrid w:val="0"/>
              <w:spacing w:after="200"/>
              <w:rPr>
                <w:spacing w:val="-4"/>
                <w:sz w:val="22"/>
                <w:szCs w:val="22"/>
              </w:rPr>
            </w:pPr>
            <w:r w:rsidRPr="0051645C">
              <w:rPr>
                <w:spacing w:val="-4"/>
                <w:sz w:val="22"/>
                <w:szCs w:val="22"/>
              </w:rPr>
              <w:t>Затраты на содержание пожарной машины (запчасти, техосмотр, страхование)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2022-2027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</w:tr>
      <w:tr w:rsidR="0003675B" w:rsidRPr="0051645C" w:rsidTr="0051645C">
        <w:trPr>
          <w:trHeight w:val="7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3675B" w:rsidRPr="0051645C" w:rsidRDefault="0003675B" w:rsidP="0051645C">
            <w:pPr>
              <w:autoSpaceDE w:val="0"/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35,0</w:t>
            </w:r>
          </w:p>
        </w:tc>
      </w:tr>
    </w:tbl>
    <w:p w:rsidR="0003675B" w:rsidRPr="0051645C" w:rsidRDefault="0003675B" w:rsidP="0003675B">
      <w:pPr>
        <w:rPr>
          <w:sz w:val="22"/>
          <w:szCs w:val="22"/>
        </w:rPr>
      </w:pPr>
    </w:p>
    <w:p w:rsidR="0003675B" w:rsidRPr="0051645C" w:rsidRDefault="0003675B" w:rsidP="0003675B">
      <w:pPr>
        <w:ind w:firstLine="567"/>
        <w:rPr>
          <w:sz w:val="22"/>
          <w:szCs w:val="22"/>
        </w:rPr>
      </w:pPr>
      <w:r w:rsidRPr="0051645C">
        <w:rPr>
          <w:sz w:val="22"/>
          <w:szCs w:val="22"/>
        </w:rPr>
        <w:t>2. Контроль за выполнением постановления оставляю за собой</w:t>
      </w:r>
    </w:p>
    <w:p w:rsidR="0003675B" w:rsidRPr="0051645C" w:rsidRDefault="0003675B" w:rsidP="00EC50D0">
      <w:pPr>
        <w:ind w:firstLine="567"/>
        <w:rPr>
          <w:sz w:val="22"/>
          <w:szCs w:val="22"/>
        </w:rPr>
      </w:pPr>
      <w:r w:rsidRPr="0051645C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3675B" w:rsidRPr="0051645C" w:rsidRDefault="0003675B" w:rsidP="0003675B">
      <w:pPr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Глава Залучского сельского поселения                                               Е.Н. Пятина</w:t>
      </w:r>
    </w:p>
    <w:p w:rsidR="0017643C" w:rsidRPr="0051645C" w:rsidRDefault="0017643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03675B" w:rsidRPr="0051645C" w:rsidRDefault="0003675B" w:rsidP="0003675B">
      <w:pPr>
        <w:spacing w:after="24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03675B" w:rsidRPr="00EC50D0" w:rsidRDefault="0003675B" w:rsidP="00EC50D0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lastRenderedPageBreak/>
        <w:t>П О С Т А Н О В Л Е Н И Е</w:t>
      </w: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sz w:val="22"/>
          <w:szCs w:val="22"/>
        </w:rPr>
        <w:t>от 09.01.2025 № 4</w:t>
      </w:r>
    </w:p>
    <w:p w:rsidR="0003675B" w:rsidRPr="0051645C" w:rsidRDefault="0003675B" w:rsidP="0003675B">
      <w:pPr>
        <w:spacing w:after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с. Залучье</w:t>
      </w:r>
    </w:p>
    <w:tbl>
      <w:tblPr>
        <w:tblW w:w="0" w:type="auto"/>
        <w:tblLook w:val="01E0"/>
      </w:tblPr>
      <w:tblGrid>
        <w:gridCol w:w="10314"/>
      </w:tblGrid>
      <w:tr w:rsidR="0003675B" w:rsidRPr="0051645C" w:rsidTr="0051645C">
        <w:trPr>
          <w:trHeight w:val="405"/>
        </w:trPr>
        <w:tc>
          <w:tcPr>
            <w:tcW w:w="10314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 xml:space="preserve">О внесении изменений в паспорт муниципальной программы Залучского сельского поселения </w:t>
            </w:r>
            <w:r w:rsidRPr="0051645C">
              <w:rPr>
                <w:b/>
                <w:sz w:val="22"/>
                <w:szCs w:val="22"/>
              </w:rPr>
              <w:t>«Развитие малого и среднего предпринимательства в Залучском сельском поселении на 2022-2027 годы»</w:t>
            </w:r>
          </w:p>
        </w:tc>
      </w:tr>
    </w:tbl>
    <w:p w:rsidR="0003675B" w:rsidRPr="0051645C" w:rsidRDefault="0003675B" w:rsidP="0003675B">
      <w:pPr>
        <w:rPr>
          <w:sz w:val="22"/>
          <w:szCs w:val="22"/>
        </w:rPr>
      </w:pPr>
    </w:p>
    <w:p w:rsidR="0003675B" w:rsidRPr="0051645C" w:rsidRDefault="0003675B" w:rsidP="0003675B">
      <w:pPr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1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03675B" w:rsidRPr="0051645C" w:rsidRDefault="0003675B" w:rsidP="0003675B">
      <w:pPr>
        <w:ind w:firstLine="540"/>
        <w:jc w:val="both"/>
        <w:rPr>
          <w:sz w:val="22"/>
          <w:szCs w:val="22"/>
        </w:rPr>
      </w:pPr>
    </w:p>
    <w:p w:rsidR="0003675B" w:rsidRPr="0051645C" w:rsidRDefault="0003675B" w:rsidP="0003675B">
      <w:pPr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ПОСТАНОВЛЯЮ:</w:t>
      </w:r>
    </w:p>
    <w:p w:rsidR="0003675B" w:rsidRPr="0051645C" w:rsidRDefault="0003675B" w:rsidP="0003675B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exact"/>
        <w:ind w:left="0"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Внести изменения в паспорт муниципальной программы </w:t>
      </w:r>
      <w:r w:rsidRPr="0051645C">
        <w:rPr>
          <w:bCs/>
          <w:sz w:val="22"/>
          <w:szCs w:val="22"/>
        </w:rPr>
        <w:t xml:space="preserve">Залучского сельского поселения </w:t>
      </w:r>
      <w:r w:rsidRPr="0051645C">
        <w:rPr>
          <w:sz w:val="22"/>
          <w:szCs w:val="22"/>
        </w:rPr>
        <w:t>«Развитие малого и среднего предпринимательства в Залучском сельском поселении на 2022-2027 годы», утвержденной постановлением Администрации Залучского сельского поселения от 18.10.2021 № 73 (с изм. от 12.01.2024 № 5), изложив в прилагаемой редакции:</w:t>
      </w:r>
    </w:p>
    <w:p w:rsidR="0003675B" w:rsidRPr="0051645C" w:rsidRDefault="0003675B" w:rsidP="0003675B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- раздел «5. Цели, задачи и целевые показатели муниципальной программы</w:t>
      </w:r>
      <w:r w:rsidRPr="0051645C">
        <w:rPr>
          <w:b/>
          <w:color w:val="000000"/>
          <w:sz w:val="22"/>
          <w:szCs w:val="22"/>
        </w:rPr>
        <w:t>»</w:t>
      </w:r>
    </w:p>
    <w:p w:rsidR="0003675B" w:rsidRPr="0051645C" w:rsidRDefault="0003675B" w:rsidP="0003675B">
      <w:pPr>
        <w:rPr>
          <w:b/>
          <w:bCs/>
          <w:sz w:val="22"/>
          <w:szCs w:val="22"/>
        </w:rPr>
      </w:pPr>
    </w:p>
    <w:p w:rsidR="0003675B" w:rsidRPr="0051645C" w:rsidRDefault="0003675B" w:rsidP="0003675B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 Цели, задачи и целевые показатели муниципальной программы:</w:t>
      </w:r>
    </w:p>
    <w:p w:rsidR="0003675B" w:rsidRPr="0051645C" w:rsidRDefault="0003675B" w:rsidP="0003675B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3407"/>
        <w:gridCol w:w="992"/>
        <w:gridCol w:w="992"/>
        <w:gridCol w:w="993"/>
        <w:gridCol w:w="992"/>
        <w:gridCol w:w="992"/>
        <w:gridCol w:w="992"/>
      </w:tblGrid>
      <w:tr w:rsidR="0003675B" w:rsidRPr="0051645C" w:rsidTr="0051645C">
        <w:trPr>
          <w:trHeight w:val="4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03675B" w:rsidRPr="0051645C" w:rsidTr="0051645C">
        <w:trPr>
          <w:trHeight w:val="4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Цель 1: Создание условий для развития малого и среднего предпринимательства 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Развитие инфраструктуры поддержки малого и среднего предпринимательства 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pacing w:val="-1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разработанных проектов решений Совета депутатов Залучского сельского поселения, принятие правовых актов Администрации Залучского сельского поселения по вопросам </w:t>
            </w:r>
            <w:r w:rsidRPr="0051645C">
              <w:rPr>
                <w:sz w:val="22"/>
                <w:szCs w:val="22"/>
              </w:rPr>
              <w:lastRenderedPageBreak/>
              <w:t>малого и среднего предпринимательства,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Доля </w:t>
            </w:r>
            <w:r w:rsidRPr="0051645C">
              <w:rPr>
                <w:rFonts w:ascii="Times New Roman" w:hAnsi="Times New Roman" w:cs="Times New Roman"/>
                <w:sz w:val="22"/>
                <w:szCs w:val="22"/>
              </w:rPr>
              <w:t>проинформированных незащищенных слоев населения, безработных о перспективности ведения бизнеса</w:t>
            </w: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93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2: Увеличение количества субъектов малого и среднего предпринимательства 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проведенных среди субъектов малого и среднего предпринимательства на территории Залучского сельского поселения ежегодного конкурса «Предприниматель года»,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</w:tbl>
    <w:p w:rsidR="0003675B" w:rsidRPr="0051645C" w:rsidRDefault="0003675B" w:rsidP="0003675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03675B" w:rsidRPr="0051645C" w:rsidRDefault="0003675B" w:rsidP="0003675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</w:p>
    <w:p w:rsidR="0003675B" w:rsidRPr="0051645C" w:rsidRDefault="0003675B" w:rsidP="0003675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p w:rsidR="0003675B" w:rsidRPr="0051645C" w:rsidRDefault="0003675B" w:rsidP="0003675B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3675B" w:rsidRPr="0051645C" w:rsidTr="0051645C">
        <w:tc>
          <w:tcPr>
            <w:tcW w:w="1607" w:type="dxa"/>
            <w:vMerge w:val="restart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03675B" w:rsidRPr="0051645C" w:rsidTr="0051645C">
        <w:tc>
          <w:tcPr>
            <w:tcW w:w="1607" w:type="dxa"/>
            <w:vMerge/>
            <w:shd w:val="clear" w:color="auto" w:fill="auto"/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</w:tr>
    </w:tbl>
    <w:p w:rsidR="0017643C" w:rsidRPr="0051645C" w:rsidRDefault="0017643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center"/>
        <w:rPr>
          <w:b/>
          <w:sz w:val="22"/>
          <w:szCs w:val="22"/>
          <w:lang w:eastAsia="en-US"/>
        </w:rPr>
      </w:pPr>
      <w:r w:rsidRPr="0051645C">
        <w:rPr>
          <w:rFonts w:eastAsia="Calibri"/>
          <w:b/>
          <w:sz w:val="22"/>
          <w:szCs w:val="22"/>
          <w:lang w:val="en-US" w:eastAsia="en-US"/>
        </w:rPr>
        <w:t>IV</w:t>
      </w:r>
      <w:r w:rsidRPr="0051645C">
        <w:rPr>
          <w:rFonts w:eastAsia="Calibri"/>
          <w:b/>
          <w:sz w:val="22"/>
          <w:szCs w:val="22"/>
          <w:lang w:eastAsia="en-US"/>
        </w:rPr>
        <w:t>. Мероприятия</w:t>
      </w:r>
      <w:r w:rsidRPr="0051645C">
        <w:rPr>
          <w:b/>
          <w:sz w:val="22"/>
          <w:szCs w:val="22"/>
          <w:lang w:eastAsia="en-US"/>
        </w:rPr>
        <w:t xml:space="preserve"> муниципальной программы</w:t>
      </w:r>
    </w:p>
    <w:p w:rsidR="0003675B" w:rsidRPr="0051645C" w:rsidRDefault="0003675B" w:rsidP="0003675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45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1843"/>
        <w:gridCol w:w="1276"/>
        <w:gridCol w:w="1701"/>
        <w:gridCol w:w="1275"/>
        <w:gridCol w:w="851"/>
        <w:gridCol w:w="850"/>
        <w:gridCol w:w="851"/>
        <w:gridCol w:w="850"/>
        <w:gridCol w:w="851"/>
        <w:gridCol w:w="851"/>
      </w:tblGrid>
      <w:tr w:rsidR="0003675B" w:rsidRPr="0051645C" w:rsidTr="0051645C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</w:t>
            </w:r>
            <w:r w:rsidRPr="0051645C">
              <w:rPr>
                <w:sz w:val="22"/>
                <w:szCs w:val="22"/>
              </w:rPr>
              <w:t>а</w:t>
            </w:r>
            <w:r w:rsidRPr="0051645C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</w:t>
            </w:r>
            <w:r w:rsidRPr="0051645C">
              <w:rPr>
                <w:sz w:val="22"/>
                <w:szCs w:val="22"/>
              </w:rPr>
              <w:t>а</w:t>
            </w:r>
            <w:r w:rsidRPr="0051645C">
              <w:rPr>
                <w:sz w:val="22"/>
                <w:szCs w:val="22"/>
              </w:rPr>
              <w:t>затель (номер целевого показателя из паспорта муниципальной пр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вания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03675B" w:rsidRPr="0051645C" w:rsidTr="0051645C">
        <w:trPr>
          <w:trHeight w:val="480"/>
        </w:trPr>
        <w:tc>
          <w:tcPr>
            <w:tcW w:w="709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743" w:type="dxa"/>
            <w:gridSpan w:val="11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Развитие инфраструктуры поддержки малого и среднего предпринимательства </w:t>
            </w:r>
          </w:p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Разработка проектов решений Совета депутатов Залучского сельского поселения, принятие правовых актов Администрации Залучского сельского поселения по вопросам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Информирование незащищенных слоев населения, безработных о перспективности ведения бизнеса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Привлечение субъектов малого и среднего предпринимательства к участию в конкурсах по размещению муниципальных заказов на поставку продукции, товаров, работ и услуг для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tabs>
                <w:tab w:val="left" w:pos="5100"/>
                <w:tab w:val="left" w:pos="7650"/>
              </w:tabs>
              <w:jc w:val="both"/>
              <w:rPr>
                <w:bCs/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 xml:space="preserve">Предоставление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доход», в том числе предоставление в аренду по результатам торгов (конкурса, аукциона) на право заключения договора аренды и </w:t>
            </w:r>
          </w:p>
          <w:p w:rsidR="0003675B" w:rsidRPr="0051645C" w:rsidRDefault="0003675B" w:rsidP="0051645C">
            <w:pPr>
              <w:tabs>
                <w:tab w:val="left" w:pos="5100"/>
                <w:tab w:val="left" w:pos="7650"/>
              </w:tabs>
              <w:jc w:val="both"/>
              <w:rPr>
                <w:bCs/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 xml:space="preserve">без проведения торгов в форме предоставления имущества в виде </w:t>
            </w:r>
            <w:r w:rsidRPr="0051645C">
              <w:rPr>
                <w:bCs/>
                <w:sz w:val="22"/>
                <w:szCs w:val="22"/>
              </w:rPr>
              <w:lastRenderedPageBreak/>
              <w:t>муниципальной преференции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743" w:type="dxa"/>
            <w:gridSpan w:val="11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Увеличение количества субъектов малого и среднего предпринимательства </w:t>
            </w:r>
          </w:p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Разработка   системы информирования населения и предпринимателей о действующих </w:t>
            </w:r>
            <w:hyperlink r:id="rId12" w:anchor="YANDEX_134" w:history="1"/>
            <w:r w:rsidRPr="0051645C">
              <w:rPr>
                <w:sz w:val="22"/>
                <w:szCs w:val="22"/>
              </w:rPr>
              <w:t> программах </w:t>
            </w:r>
            <w:hyperlink r:id="rId13" w:anchor="YANDEX_136" w:history="1"/>
            <w:r w:rsidRPr="0051645C">
              <w:rPr>
                <w:sz w:val="22"/>
                <w:szCs w:val="22"/>
              </w:rPr>
              <w:t xml:space="preserve"> финансирования </w:t>
            </w:r>
            <w:hyperlink r:id="rId14" w:anchor="YANDEX_135" w:history="1"/>
            <w:r w:rsidRPr="0051645C">
              <w:rPr>
                <w:sz w:val="22"/>
                <w:szCs w:val="22"/>
              </w:rPr>
              <w:t> малого </w:t>
            </w:r>
            <w:hyperlink r:id="rId15" w:anchor="YANDEX_137" w:history="1"/>
            <w:r w:rsidRPr="0051645C">
              <w:rPr>
                <w:sz w:val="22"/>
                <w:szCs w:val="22"/>
              </w:rPr>
              <w:t xml:space="preserve"> и среднего бизнеса всех уровней. Использование информационного ресурса сайта Администрации Залучского сельского поселения для информирования населения о деятельности </w:t>
            </w:r>
            <w:hyperlink r:id="rId16" w:anchor="YANDEX_138" w:history="1"/>
            <w:r w:rsidRPr="0051645C">
              <w:rPr>
                <w:sz w:val="22"/>
                <w:szCs w:val="22"/>
              </w:rPr>
              <w:t> малого </w:t>
            </w:r>
            <w:hyperlink r:id="rId17" w:anchor="YANDEX_140" w:history="1"/>
            <w:r w:rsidRPr="0051645C">
              <w:rPr>
                <w:sz w:val="22"/>
                <w:szCs w:val="22"/>
              </w:rPr>
              <w:t xml:space="preserve"> бизнеса в поселении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Проведение среди субъектов малого и среднего предпринимательства на территории Залучского сельского поселения ежегодного конкурса «Предприниматель года»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709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03675B" w:rsidRPr="0051645C" w:rsidRDefault="0003675B" w:rsidP="0051645C">
            <w:pPr>
              <w:tabs>
                <w:tab w:val="left" w:pos="5100"/>
                <w:tab w:val="left" w:pos="765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1843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3675B" w:rsidRPr="0051645C" w:rsidRDefault="0003675B" w:rsidP="0003675B">
      <w:pPr>
        <w:jc w:val="center"/>
        <w:rPr>
          <w:sz w:val="22"/>
          <w:szCs w:val="22"/>
        </w:rPr>
      </w:pPr>
    </w:p>
    <w:p w:rsidR="0003675B" w:rsidRPr="0051645C" w:rsidRDefault="0003675B" w:rsidP="0003675B">
      <w:pPr>
        <w:jc w:val="center"/>
        <w:rPr>
          <w:sz w:val="22"/>
          <w:szCs w:val="22"/>
        </w:rPr>
      </w:pPr>
    </w:p>
    <w:p w:rsidR="0003675B" w:rsidRPr="0051645C" w:rsidRDefault="0003675B" w:rsidP="0003675B">
      <w:pPr>
        <w:rPr>
          <w:sz w:val="22"/>
          <w:szCs w:val="22"/>
        </w:rPr>
      </w:pPr>
      <w:r w:rsidRPr="0051645C">
        <w:rPr>
          <w:sz w:val="22"/>
          <w:szCs w:val="22"/>
        </w:rPr>
        <w:t xml:space="preserve">2. Контроль за выполнением постановления оставляю за собой. </w:t>
      </w:r>
    </w:p>
    <w:p w:rsidR="0003675B" w:rsidRPr="0051645C" w:rsidRDefault="0003675B" w:rsidP="0003675B">
      <w:pPr>
        <w:rPr>
          <w:sz w:val="22"/>
          <w:szCs w:val="22"/>
        </w:rPr>
      </w:pPr>
      <w:r w:rsidRPr="0051645C">
        <w:rPr>
          <w:sz w:val="22"/>
          <w:szCs w:val="22"/>
        </w:rPr>
        <w:t>3. Опубликовать настоящее постановление в газете «Залучский вестник».</w:t>
      </w:r>
    </w:p>
    <w:p w:rsidR="0003675B" w:rsidRPr="0051645C" w:rsidRDefault="0003675B" w:rsidP="0003675B">
      <w:pPr>
        <w:rPr>
          <w:b/>
          <w:bCs/>
          <w:sz w:val="22"/>
          <w:szCs w:val="22"/>
        </w:rPr>
      </w:pPr>
    </w:p>
    <w:p w:rsidR="0017643C" w:rsidRPr="0051645C" w:rsidRDefault="0003675B" w:rsidP="0003675B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1645C">
        <w:rPr>
          <w:b/>
          <w:bCs/>
          <w:sz w:val="22"/>
          <w:szCs w:val="22"/>
        </w:rPr>
        <w:t>Глава Залучского сельского поселения                                            Е.Н. Пятина</w:t>
      </w:r>
    </w:p>
    <w:p w:rsidR="0017643C" w:rsidRPr="0051645C" w:rsidRDefault="0017643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03675B" w:rsidRPr="0051645C" w:rsidRDefault="0003675B" w:rsidP="0003675B">
      <w:pPr>
        <w:spacing w:after="24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03675B" w:rsidRPr="0051645C" w:rsidRDefault="0003675B" w:rsidP="0003675B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03675B" w:rsidRPr="0051645C" w:rsidRDefault="0003675B" w:rsidP="0003675B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>от 09.01.2025 № 5</w:t>
      </w:r>
    </w:p>
    <w:p w:rsidR="0003675B" w:rsidRPr="0051645C" w:rsidRDefault="0003675B" w:rsidP="0003675B">
      <w:pPr>
        <w:spacing w:after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03675B" w:rsidRPr="0051645C" w:rsidTr="0051645C">
        <w:trPr>
          <w:trHeight w:val="1173"/>
        </w:trPr>
        <w:tc>
          <w:tcPr>
            <w:tcW w:w="10598" w:type="dxa"/>
          </w:tcPr>
          <w:p w:rsidR="0003675B" w:rsidRPr="0051645C" w:rsidRDefault="0003675B" w:rsidP="0051645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1645C">
              <w:rPr>
                <w:b/>
                <w:bCs/>
                <w:sz w:val="22"/>
                <w:szCs w:val="22"/>
              </w:rPr>
              <w:t>О внесении изменений в паспорт</w:t>
            </w:r>
            <w:r w:rsidRPr="0051645C">
              <w:rPr>
                <w:b/>
                <w:sz w:val="22"/>
                <w:szCs w:val="22"/>
              </w:rPr>
              <w:t xml:space="preserve"> Муниципальной программы «Развитие физической культуры и спорта на территории Залучского сельского поселения                       на 2022-2027 годы»</w:t>
            </w:r>
          </w:p>
        </w:tc>
      </w:tr>
    </w:tbl>
    <w:p w:rsidR="0003675B" w:rsidRPr="0051645C" w:rsidRDefault="0003675B" w:rsidP="0003675B">
      <w:pPr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8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</w:t>
      </w:r>
    </w:p>
    <w:p w:rsidR="0003675B" w:rsidRPr="0051645C" w:rsidRDefault="0003675B" w:rsidP="0003675B">
      <w:pPr>
        <w:spacing w:line="276" w:lineRule="auto"/>
        <w:rPr>
          <w:sz w:val="22"/>
          <w:szCs w:val="22"/>
        </w:rPr>
      </w:pPr>
      <w:r w:rsidRPr="0051645C">
        <w:rPr>
          <w:sz w:val="22"/>
          <w:szCs w:val="22"/>
        </w:rPr>
        <w:t xml:space="preserve">Администрация Залучского сельского поселения  </w:t>
      </w:r>
    </w:p>
    <w:p w:rsidR="0003675B" w:rsidRPr="0051645C" w:rsidRDefault="0003675B" w:rsidP="0003675B">
      <w:pPr>
        <w:ind w:firstLine="567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ПОСТАНОВЛЯЕТ:</w:t>
      </w:r>
    </w:p>
    <w:p w:rsidR="0003675B" w:rsidRPr="0051645C" w:rsidRDefault="0003675B" w:rsidP="0003675B">
      <w:pPr>
        <w:numPr>
          <w:ilvl w:val="0"/>
          <w:numId w:val="29"/>
        </w:numPr>
        <w:autoSpaceDN w:val="0"/>
        <w:adjustRightInd w:val="0"/>
        <w:spacing w:line="360" w:lineRule="exact"/>
        <w:ind w:left="0"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Внести изменения в паспорт муниципальной программы Залучского сельского поселения «Развитие физической культуры и спорта на территории Залучского сельского поселения на 2022-2027 годы»</w:t>
      </w:r>
      <w:r w:rsidRPr="0051645C">
        <w:rPr>
          <w:bCs/>
          <w:sz w:val="22"/>
          <w:szCs w:val="22"/>
        </w:rPr>
        <w:t xml:space="preserve"> утвержденной постановлением Администрации Залучского сельского поселения от 18.10.2021 № 78 (с изм. от 12.01.2024 № 6)</w:t>
      </w:r>
      <w:r w:rsidRPr="0051645C">
        <w:rPr>
          <w:sz w:val="22"/>
          <w:szCs w:val="22"/>
        </w:rPr>
        <w:t>, изложив в прилагаемой редакции:</w:t>
      </w:r>
    </w:p>
    <w:p w:rsidR="0003675B" w:rsidRPr="00EC50D0" w:rsidRDefault="0003675B" w:rsidP="00EC50D0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«5. Цели, задачи и целевые показатели муниципальной программы</w:t>
      </w:r>
      <w:r w:rsidRPr="0051645C">
        <w:rPr>
          <w:b/>
          <w:sz w:val="22"/>
          <w:szCs w:val="22"/>
        </w:rPr>
        <w:t>»</w:t>
      </w:r>
    </w:p>
    <w:p w:rsidR="0003675B" w:rsidRPr="0051645C" w:rsidRDefault="0003675B" w:rsidP="0003675B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 Цели, задачи и целевые показатели муниципальной программы:</w:t>
      </w:r>
    </w:p>
    <w:p w:rsidR="0003675B" w:rsidRPr="0051645C" w:rsidRDefault="0003675B" w:rsidP="0003675B">
      <w:pPr>
        <w:autoSpaceDN w:val="0"/>
        <w:adjustRightInd w:val="0"/>
        <w:jc w:val="both"/>
        <w:rPr>
          <w:sz w:val="22"/>
          <w:szCs w:val="22"/>
        </w:rPr>
      </w:pPr>
    </w:p>
    <w:tbl>
      <w:tblPr>
        <w:tblW w:w="10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4"/>
        <w:gridCol w:w="2839"/>
        <w:gridCol w:w="991"/>
        <w:gridCol w:w="992"/>
        <w:gridCol w:w="1134"/>
        <w:gridCol w:w="1138"/>
        <w:gridCol w:w="17"/>
        <w:gridCol w:w="1117"/>
        <w:gridCol w:w="1284"/>
      </w:tblGrid>
      <w:tr w:rsidR="0003675B" w:rsidRPr="0051645C" w:rsidTr="0051645C">
        <w:trPr>
          <w:trHeight w:val="40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программы, наименование и единица измерения целевого показателя</w:t>
            </w:r>
          </w:p>
        </w:tc>
        <w:tc>
          <w:tcPr>
            <w:tcW w:w="6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03675B" w:rsidRPr="0051645C" w:rsidTr="0051645C">
        <w:trPr>
          <w:trHeight w:val="4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9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Цель 1: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03675B" w:rsidRPr="0051645C" w:rsidTr="0051645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Вовлечение жителей Залучского сельского поселения различного возраста, состояния здоровья, социального положения к регулярным занятиям физической культурой и спортом, приобщение их к здоровому образу жизни</w:t>
            </w:r>
          </w:p>
        </w:tc>
      </w:tr>
      <w:tr w:rsidR="0003675B" w:rsidRPr="0051645C" w:rsidTr="0051645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Доля </w:t>
            </w:r>
            <w:r w:rsidRPr="0051645C">
              <w:rPr>
                <w:rFonts w:ascii="Times New Roman" w:hAnsi="Times New Roman" w:cs="Times New Roman"/>
                <w:sz w:val="22"/>
                <w:szCs w:val="22"/>
              </w:rPr>
              <w:t xml:space="preserve">проинформированного населения по пропаганде здорового образа жизни, пропаганде физической </w:t>
            </w:r>
            <w:r w:rsidRPr="005164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спорта, %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87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89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91</w:t>
            </w:r>
          </w:p>
        </w:tc>
      </w:tr>
      <w:tr w:rsidR="0003675B" w:rsidRPr="0051645C" w:rsidTr="0051645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9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2: 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</w:t>
            </w:r>
          </w:p>
        </w:tc>
      </w:tr>
      <w:tr w:rsidR="0003675B" w:rsidRPr="0051645C" w:rsidTr="0051645C">
        <w:trPr>
          <w:trHeight w:val="1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</w:t>
            </w: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Восстановление существующих и оборудование новых спортивных площадок на территории населенных пунктов поселения, 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03675B" w:rsidRPr="0051645C" w:rsidTr="0051645C">
        <w:trPr>
          <w:trHeight w:val="19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1.2.2.</w:t>
            </w: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</w:p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Приобретение спортивного инвентаря, спортивного оборудования для проведения спортивных соревнований на территории Залучского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03675B" w:rsidRPr="0051645C" w:rsidTr="0051645C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Организация и работа летних спортивных площадок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</w:tr>
      <w:tr w:rsidR="0003675B" w:rsidRPr="0051645C" w:rsidTr="0051645C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Приобретение призов для проведения запланированных  спортивных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</w:tbl>
    <w:p w:rsidR="0003675B" w:rsidRPr="0051645C" w:rsidRDefault="0003675B" w:rsidP="00EC50D0">
      <w:pPr>
        <w:overflowPunct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3675B" w:rsidRPr="0051645C" w:rsidRDefault="0003675B" w:rsidP="00EC50D0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03675B" w:rsidRPr="0051645C" w:rsidRDefault="0003675B" w:rsidP="0003675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692"/>
      </w:tblGrid>
      <w:tr w:rsidR="0003675B" w:rsidRPr="0051645C" w:rsidTr="0051645C">
        <w:tc>
          <w:tcPr>
            <w:tcW w:w="1607" w:type="dxa"/>
            <w:vMerge w:val="restart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761" w:type="dxa"/>
            <w:gridSpan w:val="5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03675B" w:rsidRPr="0051645C" w:rsidTr="0051645C">
        <w:tc>
          <w:tcPr>
            <w:tcW w:w="1607" w:type="dxa"/>
            <w:vMerge/>
            <w:shd w:val="clear" w:color="auto" w:fill="auto"/>
          </w:tcPr>
          <w:p w:rsidR="0003675B" w:rsidRPr="0051645C" w:rsidRDefault="0003675B" w:rsidP="0051645C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7,1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7,1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14,7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14,7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2,0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2,0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4,7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4,7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</w:tr>
      <w:tr w:rsidR="0003675B" w:rsidRPr="0051645C" w:rsidTr="0051645C">
        <w:tc>
          <w:tcPr>
            <w:tcW w:w="1607" w:type="dxa"/>
            <w:shd w:val="clear" w:color="auto" w:fill="auto"/>
            <w:vAlign w:val="center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6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36,3</w:t>
            </w:r>
          </w:p>
        </w:tc>
        <w:tc>
          <w:tcPr>
            <w:tcW w:w="2019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:rsidR="0003675B" w:rsidRPr="0051645C" w:rsidRDefault="0003675B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36,3</w:t>
            </w:r>
          </w:p>
        </w:tc>
      </w:tr>
    </w:tbl>
    <w:p w:rsidR="0003675B" w:rsidRPr="0051645C" w:rsidRDefault="0003675B" w:rsidP="0003675B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</w:p>
    <w:p w:rsidR="0003675B" w:rsidRPr="0051645C" w:rsidRDefault="0003675B" w:rsidP="00EC50D0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>- раздел «Мероприятия программы»</w:t>
      </w:r>
    </w:p>
    <w:p w:rsidR="0003675B" w:rsidRPr="0051645C" w:rsidRDefault="0003675B" w:rsidP="0003675B">
      <w:pPr>
        <w:spacing w:line="100" w:lineRule="atLeast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  <w:lang w:val="en-US"/>
        </w:rPr>
        <w:t>1V</w:t>
      </w:r>
      <w:r w:rsidRPr="0051645C">
        <w:rPr>
          <w:b/>
          <w:sz w:val="22"/>
          <w:szCs w:val="22"/>
        </w:rPr>
        <w:t>. Мероприятия муниципальной программы</w:t>
      </w:r>
    </w:p>
    <w:p w:rsidR="0003675B" w:rsidRPr="0051645C" w:rsidRDefault="0003675B" w:rsidP="0003675B">
      <w:pPr>
        <w:spacing w:line="100" w:lineRule="atLeast"/>
        <w:jc w:val="center"/>
        <w:rPr>
          <w:sz w:val="22"/>
          <w:szCs w:val="22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115"/>
        <w:gridCol w:w="1985"/>
        <w:gridCol w:w="1275"/>
        <w:gridCol w:w="1701"/>
        <w:gridCol w:w="1276"/>
        <w:gridCol w:w="851"/>
        <w:gridCol w:w="850"/>
        <w:gridCol w:w="851"/>
        <w:gridCol w:w="850"/>
        <w:gridCol w:w="851"/>
        <w:gridCol w:w="709"/>
      </w:tblGrid>
      <w:tr w:rsidR="0003675B" w:rsidRPr="0051645C" w:rsidTr="0051645C">
        <w:trPr>
          <w:trHeight w:val="968"/>
        </w:trPr>
        <w:tc>
          <w:tcPr>
            <w:tcW w:w="537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</w:t>
            </w:r>
          </w:p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п/п</w:t>
            </w:r>
          </w:p>
        </w:tc>
        <w:tc>
          <w:tcPr>
            <w:tcW w:w="3115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</w:p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</w:t>
            </w:r>
            <w:r w:rsidRPr="0051645C">
              <w:rPr>
                <w:sz w:val="22"/>
                <w:szCs w:val="22"/>
              </w:rPr>
              <w:t>а</w:t>
            </w:r>
            <w:r w:rsidRPr="0051645C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</w:t>
            </w:r>
            <w:r w:rsidRPr="0051645C">
              <w:rPr>
                <w:sz w:val="22"/>
                <w:szCs w:val="22"/>
              </w:rPr>
              <w:t>а</w:t>
            </w:r>
            <w:r w:rsidRPr="0051645C">
              <w:rPr>
                <w:sz w:val="22"/>
                <w:szCs w:val="22"/>
              </w:rPr>
              <w:t>затель (номер целевого показателя из паспорта муниципальной пр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</w:p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финансир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вания</w:t>
            </w:r>
          </w:p>
        </w:tc>
        <w:tc>
          <w:tcPr>
            <w:tcW w:w="4962" w:type="dxa"/>
            <w:gridSpan w:val="6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</w:p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по годам (тыс. руб.)</w:t>
            </w:r>
          </w:p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3675B" w:rsidRPr="0051645C" w:rsidTr="0051645C">
        <w:trPr>
          <w:trHeight w:val="967"/>
        </w:trPr>
        <w:tc>
          <w:tcPr>
            <w:tcW w:w="537" w:type="dxa"/>
            <w:vMerge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314" w:type="dxa"/>
            <w:gridSpan w:val="11"/>
            <w:shd w:val="clear" w:color="auto" w:fill="auto"/>
          </w:tcPr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Создание условий для развития физической культуры и спорта </w:t>
            </w:r>
          </w:p>
          <w:p w:rsidR="0003675B" w:rsidRPr="0051645C" w:rsidRDefault="0003675B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 территории Залучского сельского поселения</w:t>
            </w:r>
          </w:p>
        </w:tc>
      </w:tr>
      <w:tr w:rsidR="0003675B" w:rsidRPr="0051645C" w:rsidTr="0051645C">
        <w:trPr>
          <w:trHeight w:val="1028"/>
        </w:trPr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  <w:lang w:bidi="ru-RU"/>
              </w:rPr>
              <w:t xml:space="preserve">Доля </w:t>
            </w:r>
            <w:r w:rsidRPr="0051645C">
              <w:rPr>
                <w:sz w:val="22"/>
                <w:szCs w:val="22"/>
              </w:rPr>
              <w:t>проинформированного населения по пропаганде здорового образа жизни, пропаганде физической культуры и спорта,%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2022-2025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85 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91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4314" w:type="dxa"/>
            <w:gridSpan w:val="11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Повышение интереса населения к занятиям физической культуры и спортом, популяризация физической культуры и массового спорта среди различных групп населения на территории Залучского сельского поселения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Восстановление существующих и оборудование новых спортивных площадок на территории населённых пунктов поселения, шт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2022-2025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Приобретение спортивного инвентаря, спортивного оборудования для проведения спортивных соревнований на территории Залучского сельского поселения, тыс.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2022-2025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10,7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Организация и работа летних спортивных площадок, тыс.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2022-2025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</w:tr>
      <w:tr w:rsidR="0003675B" w:rsidRPr="0051645C" w:rsidTr="0051645C">
        <w:trPr>
          <w:trHeight w:val="847"/>
        </w:trPr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2.4</w:t>
            </w: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Приобретение призов для проведения спортивных мероприятий, тыс.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2022-2025 г</w:t>
            </w:r>
            <w:r w:rsidRPr="0051645C">
              <w:rPr>
                <w:sz w:val="22"/>
                <w:szCs w:val="22"/>
              </w:rPr>
              <w:t>о</w:t>
            </w:r>
            <w:r w:rsidRPr="0051645C">
              <w:rPr>
                <w:sz w:val="22"/>
                <w:szCs w:val="22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1.2.4</w:t>
            </w: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03675B" w:rsidRPr="0051645C" w:rsidTr="0051645C">
        <w:tc>
          <w:tcPr>
            <w:tcW w:w="537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7,1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14,7</w:t>
            </w:r>
          </w:p>
        </w:tc>
        <w:tc>
          <w:tcPr>
            <w:tcW w:w="851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  <w:tc>
          <w:tcPr>
            <w:tcW w:w="709" w:type="dxa"/>
          </w:tcPr>
          <w:p w:rsidR="0003675B" w:rsidRPr="0051645C" w:rsidRDefault="0003675B" w:rsidP="0051645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3,9</w:t>
            </w:r>
          </w:p>
        </w:tc>
      </w:tr>
    </w:tbl>
    <w:p w:rsidR="0003675B" w:rsidRPr="0051645C" w:rsidRDefault="0003675B" w:rsidP="0003675B">
      <w:pPr>
        <w:spacing w:line="100" w:lineRule="atLeast"/>
        <w:rPr>
          <w:sz w:val="22"/>
          <w:szCs w:val="22"/>
        </w:rPr>
      </w:pPr>
    </w:p>
    <w:p w:rsidR="0003675B" w:rsidRPr="0051645C" w:rsidRDefault="0003675B" w:rsidP="0003675B">
      <w:pPr>
        <w:spacing w:line="100" w:lineRule="atLeast"/>
        <w:ind w:firstLine="567"/>
        <w:rPr>
          <w:sz w:val="22"/>
          <w:szCs w:val="22"/>
        </w:rPr>
      </w:pPr>
      <w:r w:rsidRPr="0051645C">
        <w:rPr>
          <w:sz w:val="22"/>
          <w:szCs w:val="22"/>
        </w:rPr>
        <w:t>2. Контроль за выполнением постановления оставляю за собой.</w:t>
      </w:r>
    </w:p>
    <w:p w:rsidR="0003675B" w:rsidRPr="0051645C" w:rsidRDefault="0003675B" w:rsidP="0003675B">
      <w:pPr>
        <w:spacing w:line="100" w:lineRule="atLeast"/>
        <w:ind w:firstLine="567"/>
        <w:rPr>
          <w:sz w:val="22"/>
          <w:szCs w:val="22"/>
        </w:rPr>
      </w:pPr>
      <w:r w:rsidRPr="0051645C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3675B" w:rsidRDefault="0003675B" w:rsidP="0003675B">
      <w:pPr>
        <w:spacing w:line="100" w:lineRule="atLeast"/>
        <w:ind w:firstLine="567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Глава Залучского сельского поселения                                            Е.Н. Пятина</w:t>
      </w:r>
    </w:p>
    <w:p w:rsidR="00EC50D0" w:rsidRPr="0051645C" w:rsidRDefault="00EC50D0" w:rsidP="0003675B">
      <w:pPr>
        <w:spacing w:line="100" w:lineRule="atLeast"/>
        <w:ind w:firstLine="567"/>
        <w:rPr>
          <w:b/>
          <w:bCs/>
          <w:sz w:val="22"/>
          <w:szCs w:val="22"/>
        </w:rPr>
      </w:pP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51645C" w:rsidRPr="0051645C" w:rsidRDefault="0051645C" w:rsidP="0051645C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от 09.01.2025 № 6</w:t>
      </w:r>
    </w:p>
    <w:p w:rsidR="0051645C" w:rsidRPr="0051645C" w:rsidRDefault="0051645C" w:rsidP="00EC50D0">
      <w:pPr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с. Залучье</w:t>
      </w:r>
    </w:p>
    <w:tbl>
      <w:tblPr>
        <w:tblW w:w="10598" w:type="dxa"/>
        <w:tblLook w:val="01E0"/>
      </w:tblPr>
      <w:tblGrid>
        <w:gridCol w:w="10598"/>
      </w:tblGrid>
      <w:tr w:rsidR="0051645C" w:rsidRPr="0051645C" w:rsidTr="0051645C">
        <w:trPr>
          <w:trHeight w:val="1031"/>
        </w:trPr>
        <w:tc>
          <w:tcPr>
            <w:tcW w:w="10598" w:type="dxa"/>
          </w:tcPr>
          <w:p w:rsidR="0051645C" w:rsidRPr="0051645C" w:rsidRDefault="0051645C" w:rsidP="0051645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 xml:space="preserve">О внесении изменений в паспорт </w:t>
            </w:r>
            <w:r w:rsidRPr="0051645C">
              <w:rPr>
                <w:b/>
                <w:sz w:val="22"/>
                <w:szCs w:val="22"/>
              </w:rPr>
              <w:t xml:space="preserve">Муниципальной программы </w:t>
            </w:r>
            <w:r w:rsidRPr="0051645C">
              <w:rPr>
                <w:b/>
                <w:bCs/>
                <w:sz w:val="22"/>
                <w:szCs w:val="22"/>
              </w:rPr>
              <w:t>«Управление муниципальным имуществом, использование и охрана земель Залучского сельского поселения на 2022-2025 годы»</w:t>
            </w:r>
          </w:p>
          <w:p w:rsidR="0051645C" w:rsidRPr="0051645C" w:rsidRDefault="0051645C" w:rsidP="0051645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51645C" w:rsidRPr="0051645C" w:rsidRDefault="0051645C" w:rsidP="0051645C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9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51645C" w:rsidRPr="0051645C" w:rsidRDefault="0051645C" w:rsidP="0051645C">
      <w:pPr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ПОСТАНОВЛЯЕТ:</w:t>
      </w:r>
    </w:p>
    <w:p w:rsidR="0051645C" w:rsidRPr="0051645C" w:rsidRDefault="0051645C" w:rsidP="0051645C">
      <w:pPr>
        <w:widowControl w:val="0"/>
        <w:numPr>
          <w:ilvl w:val="0"/>
          <w:numId w:val="22"/>
        </w:numPr>
        <w:suppressAutoHyphens/>
        <w:autoSpaceDE w:val="0"/>
        <w:ind w:left="0" w:firstLine="492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 </w:t>
      </w:r>
      <w:r w:rsidRPr="0051645C">
        <w:rPr>
          <w:sz w:val="22"/>
          <w:szCs w:val="22"/>
        </w:rPr>
        <w:t>Внести изменения в паспорт муниципальной программы «</w:t>
      </w:r>
      <w:r w:rsidRPr="0051645C">
        <w:rPr>
          <w:bCs/>
          <w:sz w:val="22"/>
          <w:szCs w:val="22"/>
        </w:rPr>
        <w:t>Управление муниципальным имуществом, использование и охрана земель Залучского сельского поселения на 2022-2027 годы</w:t>
      </w:r>
      <w:r w:rsidRPr="0051645C">
        <w:rPr>
          <w:sz w:val="22"/>
          <w:szCs w:val="22"/>
        </w:rPr>
        <w:t>»,</w:t>
      </w:r>
      <w:r w:rsidRPr="0051645C">
        <w:rPr>
          <w:bCs/>
          <w:sz w:val="22"/>
          <w:szCs w:val="22"/>
        </w:rPr>
        <w:t xml:space="preserve"> утвержденной постановлением Администрации Залучского сельского поселения от 18.10.2021 № 80 (с изм. от 12.01.2024 № 7)</w:t>
      </w:r>
      <w:r w:rsidRPr="0051645C">
        <w:rPr>
          <w:sz w:val="22"/>
          <w:szCs w:val="22"/>
        </w:rPr>
        <w:t xml:space="preserve">, </w:t>
      </w:r>
      <w:r w:rsidRPr="0051645C">
        <w:rPr>
          <w:color w:val="000000"/>
          <w:sz w:val="22"/>
          <w:szCs w:val="22"/>
        </w:rPr>
        <w:t xml:space="preserve">изложив в прилагаемой редакции: </w:t>
      </w:r>
    </w:p>
    <w:p w:rsidR="0051645C" w:rsidRPr="0051645C" w:rsidRDefault="0051645C" w:rsidP="0051645C">
      <w:pPr>
        <w:widowControl w:val="0"/>
        <w:suppressAutoHyphens/>
        <w:autoSpaceDE w:val="0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- раздел «5. Цели, задачи и целевые показатели муниципальной программы</w:t>
      </w:r>
      <w:r w:rsidRPr="0051645C">
        <w:rPr>
          <w:b/>
          <w:color w:val="000000"/>
          <w:sz w:val="22"/>
          <w:szCs w:val="22"/>
        </w:rPr>
        <w:t>»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 Цели, задачи и целевые показатели муниципальной программы:</w:t>
      </w:r>
    </w:p>
    <w:tbl>
      <w:tblPr>
        <w:tblpPr w:leftFromText="180" w:rightFromText="180" w:vertAnchor="text" w:horzAnchor="margin" w:tblpXSpec="center" w:tblpY="123"/>
        <w:tblW w:w="1056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84"/>
        <w:gridCol w:w="3119"/>
        <w:gridCol w:w="1134"/>
        <w:gridCol w:w="1134"/>
        <w:gridCol w:w="1275"/>
        <w:gridCol w:w="1134"/>
        <w:gridCol w:w="993"/>
        <w:gridCol w:w="993"/>
      </w:tblGrid>
      <w:tr w:rsidR="0051645C" w:rsidRPr="0051645C" w:rsidTr="0051645C">
        <w:trPr>
          <w:trHeight w:val="40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40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Цель 1: Повышение эффективности управления муниципальным имуществом Залучского сельского поселения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Обеспечение эффективного использования муниципального имущества Залучского сельского поселения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pacing w:val="-10"/>
                <w:sz w:val="22"/>
                <w:szCs w:val="22"/>
              </w:rPr>
            </w:pPr>
            <w:r w:rsidRPr="0051645C">
              <w:rPr>
                <w:spacing w:val="-10"/>
                <w:sz w:val="22"/>
                <w:szCs w:val="22"/>
              </w:rPr>
              <w:t xml:space="preserve">Количество объектов муниципального имущества, по которым проведена оценка </w:t>
            </w:r>
            <w:r w:rsidRPr="0051645C">
              <w:rPr>
                <w:spacing w:val="-10"/>
                <w:sz w:val="22"/>
                <w:szCs w:val="22"/>
              </w:rPr>
              <w:lastRenderedPageBreak/>
              <w:t>рыночной стоимости,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  <w:lang w:bidi="ru-RU"/>
              </w:rPr>
            </w:pPr>
            <w:r w:rsidRPr="0051645C">
              <w:rPr>
                <w:sz w:val="22"/>
                <w:szCs w:val="22"/>
                <w:lang w:bidi="ru-RU"/>
              </w:rPr>
              <w:t>Выполнение плановых показателей по неналоговым доходам бюджета поселения от реализации муниципального имущества 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  <w:lang w:bidi="ru-RU"/>
              </w:rPr>
            </w:pPr>
            <w:r w:rsidRPr="0051645C">
              <w:rPr>
                <w:sz w:val="22"/>
                <w:szCs w:val="22"/>
                <w:lang w:bidi="ru-RU"/>
              </w:rPr>
              <w:t xml:space="preserve">Проведение кадастровых работ по земельным участкам, шт.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</w:tr>
      <w:tr w:rsidR="0051645C" w:rsidRPr="0051645C" w:rsidTr="0051645C"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9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2. Завершение мероприятий по оформлению невостребованных земельных долей, и регистрация права собственности Залучского сельского поселения на эти земельные участки</w:t>
            </w:r>
          </w:p>
        </w:tc>
      </w:tr>
      <w:tr w:rsidR="0051645C" w:rsidRPr="0051645C" w:rsidTr="0051645C">
        <w:trPr>
          <w:trHeight w:val="62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Публикация в средствах массовой информации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rPr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Цель 2: </w:t>
            </w:r>
            <w:r w:rsidRPr="0051645C">
              <w:rPr>
                <w:color w:val="000000"/>
                <w:sz w:val="22"/>
                <w:szCs w:val="22"/>
              </w:rPr>
              <w:t>Повышение эффективности использования и охраны земель на территории Залучского сельского поселения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2:</w:t>
            </w:r>
            <w:r w:rsidRPr="0051645C">
              <w:rPr>
                <w:b/>
                <w:bCs/>
                <w:sz w:val="22"/>
                <w:szCs w:val="22"/>
              </w:rPr>
              <w:t xml:space="preserve"> </w:t>
            </w:r>
            <w:r w:rsidRPr="0051645C">
              <w:rPr>
                <w:bCs/>
                <w:sz w:val="22"/>
                <w:szCs w:val="22"/>
              </w:rPr>
              <w:t>Проведение инвентаризации земель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выявленных неиспользуемых или используемых не по целевому назначению земельных участков,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3:</w:t>
            </w:r>
            <w:r w:rsidRPr="0051645C">
              <w:rPr>
                <w:b/>
                <w:bCs/>
                <w:sz w:val="22"/>
                <w:szCs w:val="22"/>
              </w:rPr>
              <w:t xml:space="preserve"> </w:t>
            </w:r>
            <w:r w:rsidRPr="0051645C">
              <w:rPr>
                <w:bCs/>
                <w:color w:val="000000"/>
                <w:sz w:val="22"/>
                <w:szCs w:val="22"/>
              </w:rPr>
              <w:t>Сохранение и восстановление земель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проведенных проверок в сфере производства земляных работ,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rPr>
          <w:trHeight w:val="2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проведенных субботников по озеленению территории,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</w:tr>
    </w:tbl>
    <w:p w:rsidR="0051645C" w:rsidRPr="0051645C" w:rsidRDefault="0051645C" w:rsidP="0051645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51645C" w:rsidRPr="0051645C" w:rsidTr="0051645C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EC50D0" w:rsidRPr="0051645C" w:rsidTr="005164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59,5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59,5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20,0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EC50D0" w:rsidRPr="0051645C" w:rsidTr="0051645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79,5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79,5</w:t>
            </w:r>
          </w:p>
        </w:tc>
      </w:tr>
    </w:tbl>
    <w:p w:rsidR="0051645C" w:rsidRPr="0051645C" w:rsidRDefault="0051645C" w:rsidP="0051645C">
      <w:pPr>
        <w:tabs>
          <w:tab w:val="left" w:pos="7500"/>
        </w:tabs>
        <w:rPr>
          <w:sz w:val="22"/>
          <w:szCs w:val="22"/>
        </w:rPr>
      </w:pPr>
    </w:p>
    <w:p w:rsidR="0017643C" w:rsidRPr="0051645C" w:rsidRDefault="0051645C" w:rsidP="00EC50D0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«Мероприятия программы»</w:t>
      </w:r>
    </w:p>
    <w:p w:rsidR="0051645C" w:rsidRPr="0051645C" w:rsidRDefault="0051645C" w:rsidP="0051645C">
      <w:pPr>
        <w:autoSpaceDN w:val="0"/>
        <w:adjustRightInd w:val="0"/>
        <w:jc w:val="center"/>
        <w:rPr>
          <w:sz w:val="22"/>
          <w:szCs w:val="22"/>
        </w:rPr>
      </w:pPr>
      <w:r w:rsidRPr="0051645C">
        <w:rPr>
          <w:rFonts w:eastAsia="Calibri"/>
          <w:b/>
          <w:sz w:val="22"/>
          <w:szCs w:val="22"/>
          <w:lang w:val="en-US" w:eastAsia="en-US"/>
        </w:rPr>
        <w:t>IV</w:t>
      </w:r>
      <w:r w:rsidRPr="0051645C">
        <w:rPr>
          <w:rFonts w:eastAsia="Calibri"/>
          <w:b/>
          <w:sz w:val="22"/>
          <w:szCs w:val="22"/>
          <w:lang w:eastAsia="en-US"/>
        </w:rPr>
        <w:t>. Мероприятия</w:t>
      </w:r>
      <w:r w:rsidRPr="0051645C">
        <w:rPr>
          <w:b/>
          <w:sz w:val="22"/>
          <w:szCs w:val="22"/>
          <w:lang w:eastAsia="en-US"/>
        </w:rPr>
        <w:t xml:space="preserve"> муниципальной программы </w:t>
      </w:r>
      <w:r w:rsidRPr="0051645C">
        <w:rPr>
          <w:b/>
          <w:bCs/>
          <w:sz w:val="22"/>
          <w:szCs w:val="22"/>
        </w:rPr>
        <w:t>«Управление муниципальным имуществом, использование и охрана земель Залучского сельского поселения на 2022-2027 годы»</w:t>
      </w:r>
    </w:p>
    <w:p w:rsidR="0051645C" w:rsidRPr="0051645C" w:rsidRDefault="0051645C" w:rsidP="0051645C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554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"/>
        <w:gridCol w:w="3544"/>
        <w:gridCol w:w="1843"/>
        <w:gridCol w:w="1276"/>
        <w:gridCol w:w="1417"/>
        <w:gridCol w:w="1843"/>
        <w:gridCol w:w="851"/>
        <w:gridCol w:w="850"/>
        <w:gridCol w:w="851"/>
        <w:gridCol w:w="850"/>
        <w:gridCol w:w="851"/>
        <w:gridCol w:w="850"/>
      </w:tblGrid>
      <w:tr w:rsidR="0051645C" w:rsidRPr="0051645C" w:rsidTr="0051645C">
        <w:trPr>
          <w:trHeight w:val="64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51645C" w:rsidRPr="0051645C" w:rsidTr="0051645C">
        <w:trPr>
          <w:trHeight w:val="48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Обеспечение эффективного использования муниципального имущества Залучского сельского поселения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pacing w:val="-10"/>
                <w:sz w:val="22"/>
                <w:szCs w:val="22"/>
              </w:rPr>
              <w:t>Проведение оценки рыночной стоимости объектов,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  <w:lang w:bidi="ru-RU"/>
              </w:rPr>
              <w:t>Реализация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51645C">
              <w:rPr>
                <w:sz w:val="22"/>
                <w:szCs w:val="22"/>
                <w:lang w:bidi="ru-RU"/>
              </w:rPr>
              <w:t>Проведение кадастровых работ по земельным участкам,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Завершение мероприятий по оформлению невостребованных земельных долей, и регистрация права собственности Залучского сельского поселения на эти земельные участки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Публикация в средствах массовой информации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6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Выявление фактов использования </w:t>
            </w:r>
            <w:r w:rsidRPr="0051645C">
              <w:rPr>
                <w:sz w:val="22"/>
                <w:szCs w:val="22"/>
              </w:rPr>
              <w:lastRenderedPageBreak/>
              <w:t>земельных участков, приводящих к значительному ухудшению экологической обстановки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rPr>
          <w:trHeight w:val="8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Ликвидация стихийных свалок и навалов мусора, проведение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Проведение инвентаризации земель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выявленных фактов самовольного занятия земельного участка на территории поселения, шт.</w:t>
            </w:r>
          </w:p>
          <w:p w:rsidR="0051645C" w:rsidRPr="0051645C" w:rsidRDefault="0051645C" w:rsidP="0051645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2.2.1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выявленных неиспользуемых или используемых не по целевому назначению земельных участков,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2.2.2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2.2.3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51645C">
              <w:rPr>
                <w:b/>
                <w:bCs/>
                <w:color w:val="000000"/>
                <w:sz w:val="22"/>
                <w:szCs w:val="22"/>
              </w:rPr>
              <w:t>Сохранение и восстановление земель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Проведение контроля за проведением земляных работ на территории сельского поселения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2.3.1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Озеленение территории, посадка деревьев, кустарников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2.3.2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</w:tbl>
    <w:p w:rsidR="0051645C" w:rsidRPr="0051645C" w:rsidRDefault="0051645C" w:rsidP="0051645C">
      <w:pPr>
        <w:tabs>
          <w:tab w:val="left" w:pos="5100"/>
          <w:tab w:val="left" w:pos="7650"/>
        </w:tabs>
        <w:rPr>
          <w:sz w:val="22"/>
          <w:szCs w:val="22"/>
        </w:rPr>
      </w:pPr>
      <w:r w:rsidRPr="0051645C">
        <w:rPr>
          <w:b/>
          <w:sz w:val="22"/>
          <w:szCs w:val="22"/>
        </w:rPr>
        <w:t xml:space="preserve"> </w:t>
      </w:r>
    </w:p>
    <w:p w:rsidR="0051645C" w:rsidRPr="0051645C" w:rsidRDefault="0051645C" w:rsidP="0051645C">
      <w:pPr>
        <w:spacing w:line="100" w:lineRule="atLeast"/>
        <w:jc w:val="right"/>
        <w:rPr>
          <w:sz w:val="22"/>
          <w:szCs w:val="22"/>
        </w:rPr>
      </w:pPr>
    </w:p>
    <w:p w:rsidR="0051645C" w:rsidRPr="0051645C" w:rsidRDefault="0051645C" w:rsidP="0051645C">
      <w:pPr>
        <w:spacing w:line="100" w:lineRule="atLeast"/>
        <w:ind w:firstLine="851"/>
        <w:rPr>
          <w:sz w:val="22"/>
          <w:szCs w:val="22"/>
        </w:rPr>
      </w:pPr>
      <w:r w:rsidRPr="0051645C">
        <w:rPr>
          <w:sz w:val="22"/>
          <w:szCs w:val="22"/>
        </w:rPr>
        <w:t>2.</w:t>
      </w:r>
      <w:r w:rsidRPr="0051645C">
        <w:rPr>
          <w:sz w:val="22"/>
          <w:szCs w:val="22"/>
        </w:rPr>
        <w:tab/>
        <w:t xml:space="preserve"> Контроль за выполнением постановления оставляю за собой. </w:t>
      </w:r>
    </w:p>
    <w:p w:rsidR="0051645C" w:rsidRPr="0051645C" w:rsidRDefault="0051645C" w:rsidP="00EC50D0">
      <w:pPr>
        <w:spacing w:line="100" w:lineRule="atLeast"/>
        <w:ind w:firstLine="851"/>
        <w:rPr>
          <w:sz w:val="22"/>
          <w:szCs w:val="22"/>
        </w:rPr>
      </w:pPr>
      <w:r w:rsidRPr="0051645C">
        <w:rPr>
          <w:sz w:val="22"/>
          <w:szCs w:val="22"/>
        </w:rPr>
        <w:t>3.</w:t>
      </w:r>
      <w:r w:rsidRPr="0051645C">
        <w:rPr>
          <w:sz w:val="22"/>
          <w:szCs w:val="22"/>
        </w:rPr>
        <w:tab/>
        <w:t xml:space="preserve">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51645C" w:rsidRPr="0051645C" w:rsidRDefault="0051645C" w:rsidP="0051645C">
      <w:pPr>
        <w:spacing w:line="100" w:lineRule="atLeast"/>
        <w:ind w:firstLine="567"/>
        <w:rPr>
          <w:sz w:val="22"/>
          <w:szCs w:val="22"/>
        </w:rPr>
      </w:pPr>
    </w:p>
    <w:p w:rsidR="0003675B" w:rsidRPr="0051645C" w:rsidRDefault="0051645C" w:rsidP="0051645C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>Глава Залучского сельского поселения                                                             Е.Н. Пятина</w:t>
      </w:r>
    </w:p>
    <w:p w:rsidR="0003675B" w:rsidRPr="0051645C" w:rsidRDefault="0003675B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51645C" w:rsidRPr="0051645C" w:rsidRDefault="0051645C" w:rsidP="0051645C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>от 09.01.2025 № 7</w:t>
      </w:r>
    </w:p>
    <w:p w:rsidR="0051645C" w:rsidRPr="0051645C" w:rsidRDefault="0051645C" w:rsidP="0051645C">
      <w:pPr>
        <w:jc w:val="center"/>
        <w:rPr>
          <w:sz w:val="22"/>
          <w:szCs w:val="22"/>
        </w:rPr>
      </w:pPr>
      <w:r w:rsidRPr="0051645C">
        <w:rPr>
          <w:sz w:val="22"/>
          <w:szCs w:val="22"/>
        </w:rPr>
        <w:t xml:space="preserve">с. Залучье   </w:t>
      </w:r>
    </w:p>
    <w:p w:rsidR="0051645C" w:rsidRPr="0051645C" w:rsidRDefault="0051645C" w:rsidP="0051645C">
      <w:pPr>
        <w:jc w:val="center"/>
        <w:rPr>
          <w:sz w:val="22"/>
          <w:szCs w:val="22"/>
        </w:rPr>
      </w:pPr>
    </w:p>
    <w:tbl>
      <w:tblPr>
        <w:tblW w:w="9936" w:type="dxa"/>
        <w:tblLook w:val="01E0"/>
      </w:tblPr>
      <w:tblGrid>
        <w:gridCol w:w="9936"/>
      </w:tblGrid>
      <w:tr w:rsidR="0051645C" w:rsidRPr="0051645C" w:rsidTr="0051645C">
        <w:trPr>
          <w:trHeight w:val="1087"/>
        </w:trPr>
        <w:tc>
          <w:tcPr>
            <w:tcW w:w="9936" w:type="dxa"/>
          </w:tcPr>
          <w:p w:rsidR="0051645C" w:rsidRPr="0051645C" w:rsidRDefault="0051645C" w:rsidP="0051645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1645C">
              <w:rPr>
                <w:b/>
                <w:bCs/>
                <w:sz w:val="22"/>
                <w:szCs w:val="22"/>
              </w:rPr>
              <w:t>О внесении изменений в паспорт</w:t>
            </w:r>
            <w:r w:rsidRPr="0051645C">
              <w:rPr>
                <w:b/>
                <w:sz w:val="22"/>
                <w:szCs w:val="22"/>
              </w:rPr>
              <w:t xml:space="preserve"> Муниципальной программы «Энергосбережение и повышение энергетической эффективности на территории Залучского сельского поселения на 2022-2027 годы»</w:t>
            </w:r>
          </w:p>
        </w:tc>
      </w:tr>
    </w:tbl>
    <w:p w:rsidR="0051645C" w:rsidRPr="0051645C" w:rsidRDefault="0051645C" w:rsidP="00EC50D0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20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 </w:t>
      </w:r>
      <w:r w:rsidRPr="0051645C">
        <w:rPr>
          <w:b/>
          <w:bCs/>
          <w:sz w:val="22"/>
          <w:szCs w:val="22"/>
        </w:rPr>
        <w:t>ПОСТАНОВЛЯЕТ:</w:t>
      </w:r>
    </w:p>
    <w:p w:rsidR="0051645C" w:rsidRPr="0051645C" w:rsidRDefault="0051645C" w:rsidP="0051645C">
      <w:pPr>
        <w:spacing w:line="100" w:lineRule="atLeast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 </w:t>
      </w:r>
    </w:p>
    <w:p w:rsidR="0051645C" w:rsidRPr="0051645C" w:rsidRDefault="0051645C" w:rsidP="0051645C">
      <w:pPr>
        <w:numPr>
          <w:ilvl w:val="0"/>
          <w:numId w:val="30"/>
        </w:numPr>
        <w:spacing w:line="276" w:lineRule="auto"/>
        <w:ind w:left="0" w:firstLine="60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Внести изменения в паспорт муниципальной программы Залучского сельского поселения «Энергосбережение и повышение энергетической   эффективности на территории Залучского сельского поселения на 2022-2027 годы»</w:t>
      </w:r>
      <w:r w:rsidRPr="0051645C">
        <w:rPr>
          <w:bCs/>
          <w:sz w:val="22"/>
          <w:szCs w:val="22"/>
        </w:rPr>
        <w:t xml:space="preserve"> утвержденной постановлением Администрации Залучского сельского поселения от 18.10.2021 № 81 (с изм. от 12.01.2024 № 8)</w:t>
      </w:r>
      <w:r w:rsidRPr="0051645C">
        <w:rPr>
          <w:sz w:val="22"/>
          <w:szCs w:val="22"/>
        </w:rPr>
        <w:t>, изложив в прилагаемой редакции:</w:t>
      </w:r>
    </w:p>
    <w:p w:rsidR="0051645C" w:rsidRPr="0051645C" w:rsidRDefault="0051645C" w:rsidP="0051645C">
      <w:pPr>
        <w:spacing w:line="276" w:lineRule="auto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 раздел «5. Цели, задачи и целевые показатели муниципальной программы»</w:t>
      </w:r>
    </w:p>
    <w:p w:rsidR="0051645C" w:rsidRPr="0051645C" w:rsidRDefault="0051645C" w:rsidP="0051645C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 Цели, задачи и целевые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9"/>
        <w:gridCol w:w="1979"/>
        <w:gridCol w:w="1006"/>
        <w:gridCol w:w="1134"/>
        <w:gridCol w:w="1134"/>
        <w:gridCol w:w="1134"/>
        <w:gridCol w:w="1134"/>
        <w:gridCol w:w="1276"/>
      </w:tblGrid>
      <w:tr w:rsidR="0051645C" w:rsidRPr="0051645C" w:rsidTr="0051645C">
        <w:trPr>
          <w:trHeight w:val="400"/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</w:t>
            </w:r>
          </w:p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 xml:space="preserve">         показателя</w:t>
            </w:r>
          </w:p>
        </w:tc>
        <w:tc>
          <w:tcPr>
            <w:tcW w:w="6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400"/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2027</w:t>
            </w:r>
          </w:p>
        </w:tc>
      </w:tr>
      <w:tr w:rsidR="0051645C" w:rsidRPr="0051645C" w:rsidTr="0051645C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1645C" w:rsidRPr="0051645C" w:rsidTr="0051645C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87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Cs/>
                <w:sz w:val="22"/>
                <w:szCs w:val="22"/>
              </w:rPr>
            </w:pPr>
            <w:r w:rsidRPr="0051645C">
              <w:rPr>
                <w:bCs/>
                <w:sz w:val="22"/>
                <w:szCs w:val="22"/>
              </w:rPr>
              <w:t>Цель: Энергосбережение и повышение энергетической эффективности на территории Залучского сельского поселения на 2022-2025 годы</w:t>
            </w:r>
          </w:p>
        </w:tc>
      </w:tr>
      <w:tr w:rsidR="0051645C" w:rsidRPr="0051645C" w:rsidTr="0051645C">
        <w:trPr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8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Снижение расходов бюджета на оплату электроэнергии по уличному освещению</w:t>
            </w:r>
          </w:p>
        </w:tc>
      </w:tr>
      <w:tr w:rsidR="0051645C" w:rsidRPr="0051645C" w:rsidTr="0051645C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1.1..1.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Снижение объёма затрат на оплату электроэнергии по уличному освещению, % в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1.1..2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Снижение объёма затрат на оплату </w:t>
            </w:r>
            <w:r w:rsidRPr="0051645C">
              <w:rPr>
                <w:sz w:val="22"/>
                <w:szCs w:val="22"/>
              </w:rPr>
              <w:lastRenderedPageBreak/>
              <w:t>электроэнергии по уличному освещению, тыс.руб.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 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rFonts w:eastAsia="Calibri"/>
                <w:sz w:val="22"/>
                <w:szCs w:val="22"/>
              </w:rPr>
            </w:pPr>
            <w:r w:rsidRPr="0051645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</w:p>
    <w:p w:rsidR="0051645C" w:rsidRPr="00EC50D0" w:rsidRDefault="0051645C" w:rsidP="00EC50D0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51645C">
        <w:rPr>
          <w:color w:val="000000"/>
          <w:sz w:val="22"/>
          <w:szCs w:val="22"/>
          <w:shd w:val="clear" w:color="auto" w:fill="FFFFFF"/>
        </w:rPr>
        <w:t xml:space="preserve"> -раздел «Объемы и источники финансирования муниципальной программы в целом и по годам реализации»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Объемы и источники финансирования муниципальной программы в целом и по годам реализации (тыс. руб.):</w:t>
      </w:r>
    </w:p>
    <w:p w:rsidR="0051645C" w:rsidRPr="0051645C" w:rsidRDefault="0051645C" w:rsidP="0051645C">
      <w:pPr>
        <w:overflowPunct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Источником финансирования программы является бюджет Залучского сельского поселения.</w:t>
      </w:r>
    </w:p>
    <w:p w:rsidR="0051645C" w:rsidRPr="0051645C" w:rsidRDefault="0051645C" w:rsidP="0051645C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По годам реализации программы финансирование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1547"/>
        <w:gridCol w:w="1808"/>
        <w:gridCol w:w="1467"/>
        <w:gridCol w:w="2019"/>
        <w:gridCol w:w="1277"/>
      </w:tblGrid>
      <w:tr w:rsidR="0051645C" w:rsidRPr="0051645C" w:rsidTr="0051645C">
        <w:tc>
          <w:tcPr>
            <w:tcW w:w="1437" w:type="dxa"/>
            <w:vMerge w:val="restart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118" w:type="dxa"/>
            <w:gridSpan w:val="5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c>
          <w:tcPr>
            <w:tcW w:w="1437" w:type="dxa"/>
            <w:vMerge/>
            <w:shd w:val="clear" w:color="auto" w:fill="auto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4,0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  <w:tr w:rsidR="0051645C" w:rsidRPr="0051645C" w:rsidTr="0051645C">
        <w:tc>
          <w:tcPr>
            <w:tcW w:w="1437" w:type="dxa"/>
            <w:shd w:val="clear" w:color="auto" w:fill="auto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54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</w:tbl>
    <w:p w:rsidR="0051645C" w:rsidRPr="0051645C" w:rsidRDefault="0051645C" w:rsidP="00EC50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645C" w:rsidRPr="0051645C" w:rsidRDefault="0051645C" w:rsidP="0051645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         </w:t>
      </w:r>
      <w:r w:rsidRPr="0051645C">
        <w:rPr>
          <w:b/>
          <w:sz w:val="22"/>
          <w:szCs w:val="22"/>
        </w:rPr>
        <w:t>Количество уличных светильников по поселению на 01.01.2025 г</w:t>
      </w:r>
      <w:r w:rsidRPr="0051645C">
        <w:rPr>
          <w:sz w:val="22"/>
          <w:szCs w:val="22"/>
        </w:rPr>
        <w:t>.:</w:t>
      </w:r>
    </w:p>
    <w:p w:rsidR="0051645C" w:rsidRPr="0051645C" w:rsidRDefault="0051645C" w:rsidP="0051645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709"/>
        <w:gridCol w:w="5131"/>
      </w:tblGrid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Кол-во фонарей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Кол-во фонарей оборудованных приборами учёта электрической энергии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Большое Засово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Берёзовец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Залучье ул.Молодёжная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Лозницы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Дроздино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Матасово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Новые Горки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Пустошка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Шотово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Рахлицы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Погостище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Шубино пос.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Шубино дер.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Залучье-2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Шумилкино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Черенчицы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Шелгуново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Средняя Ловать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Кобылкино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Заробье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Дубки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Кулаково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Верясско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Новоселье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Омычкино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Коровитчино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23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Пинаевы Горки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23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Ляховичи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Будомицы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Ходыни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Великое Село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-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Залучье(центр)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</w:t>
            </w:r>
          </w:p>
        </w:tc>
      </w:tr>
      <w:tr w:rsidR="0051645C" w:rsidRPr="0051645C" w:rsidTr="005164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241</w:t>
            </w:r>
          </w:p>
        </w:tc>
      </w:tr>
    </w:tbl>
    <w:p w:rsidR="0003675B" w:rsidRPr="0051645C" w:rsidRDefault="0003675B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51645C">
      <w:pPr>
        <w:rPr>
          <w:sz w:val="22"/>
          <w:szCs w:val="22"/>
        </w:rPr>
      </w:pPr>
      <w:r w:rsidRPr="0051645C">
        <w:rPr>
          <w:sz w:val="22"/>
          <w:szCs w:val="22"/>
        </w:rPr>
        <w:t xml:space="preserve">приложение № 1 к целевой программе </w:t>
      </w:r>
    </w:p>
    <w:p w:rsidR="0051645C" w:rsidRPr="0051645C" w:rsidRDefault="0051645C" w:rsidP="00EC50D0">
      <w:pPr>
        <w:ind w:left="-540" w:firstLine="540"/>
        <w:rPr>
          <w:sz w:val="22"/>
          <w:szCs w:val="22"/>
        </w:rPr>
      </w:pPr>
      <w:r w:rsidRPr="0051645C">
        <w:rPr>
          <w:sz w:val="22"/>
          <w:szCs w:val="22"/>
        </w:rPr>
        <w:t>"Энергосбережения и повышения энергетической эффективности на территории  Залучского сельского поселения на 2022-2027 годы</w:t>
      </w:r>
    </w:p>
    <w:tbl>
      <w:tblPr>
        <w:tblW w:w="14317" w:type="dxa"/>
        <w:jc w:val="center"/>
        <w:tblLayout w:type="fixed"/>
        <w:tblLook w:val="0000"/>
      </w:tblPr>
      <w:tblGrid>
        <w:gridCol w:w="461"/>
        <w:gridCol w:w="360"/>
        <w:gridCol w:w="236"/>
        <w:gridCol w:w="903"/>
        <w:gridCol w:w="2256"/>
        <w:gridCol w:w="356"/>
        <w:gridCol w:w="389"/>
        <w:gridCol w:w="678"/>
        <w:gridCol w:w="82"/>
        <w:gridCol w:w="154"/>
        <w:gridCol w:w="666"/>
        <w:gridCol w:w="248"/>
        <w:gridCol w:w="1035"/>
        <w:gridCol w:w="18"/>
        <w:gridCol w:w="956"/>
        <w:gridCol w:w="18"/>
        <w:gridCol w:w="1134"/>
        <w:gridCol w:w="992"/>
        <w:gridCol w:w="1134"/>
        <w:gridCol w:w="754"/>
        <w:gridCol w:w="380"/>
        <w:gridCol w:w="1107"/>
      </w:tblGrid>
      <w:tr w:rsidR="0051645C" w:rsidRPr="0051645C" w:rsidTr="0051645C">
        <w:trPr>
          <w:trHeight w:val="298"/>
          <w:jc w:val="center"/>
        </w:trPr>
        <w:tc>
          <w:tcPr>
            <w:tcW w:w="12076" w:type="dxa"/>
            <w:gridSpan w:val="19"/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Мероприятия программы</w:t>
            </w:r>
          </w:p>
        </w:tc>
        <w:tc>
          <w:tcPr>
            <w:tcW w:w="1134" w:type="dxa"/>
            <w:gridSpan w:val="2"/>
          </w:tcPr>
          <w:p w:rsidR="0051645C" w:rsidRPr="0051645C" w:rsidRDefault="0051645C" w:rsidP="005164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:rsidR="0051645C" w:rsidRPr="0051645C" w:rsidRDefault="0051645C" w:rsidP="005164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645C" w:rsidRPr="0051645C" w:rsidTr="0051645C">
        <w:trPr>
          <w:gridAfter w:val="2"/>
          <w:wAfter w:w="1487" w:type="dxa"/>
          <w:trHeight w:val="226"/>
          <w:jc w:val="center"/>
        </w:trPr>
        <w:tc>
          <w:tcPr>
            <w:tcW w:w="821" w:type="dxa"/>
            <w:gridSpan w:val="2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gridSpan w:val="2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  <w:gridSpan w:val="3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</w:tcPr>
          <w:p w:rsidR="0051645C" w:rsidRPr="0051645C" w:rsidRDefault="0051645C" w:rsidP="005164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45C" w:rsidRPr="0051645C" w:rsidTr="0051645C">
        <w:trPr>
          <w:trHeight w:val="65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Объем финансирования, в том числе по годам </w:t>
            </w:r>
          </w:p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(тыс. руб.)</w:t>
            </w:r>
          </w:p>
        </w:tc>
      </w:tr>
      <w:tr w:rsidR="0051645C" w:rsidRPr="0051645C" w:rsidTr="0051645C">
        <w:trPr>
          <w:trHeight w:val="267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rPr>
          <w:trHeight w:val="19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</w:tr>
      <w:tr w:rsidR="0051645C" w:rsidRPr="0051645C" w:rsidTr="0051645C">
        <w:trPr>
          <w:trHeight w:val="267"/>
          <w:jc w:val="center"/>
        </w:trPr>
        <w:tc>
          <w:tcPr>
            <w:tcW w:w="9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1645C" w:rsidRPr="0051645C" w:rsidRDefault="0051645C" w:rsidP="0051645C">
            <w:pPr>
              <w:jc w:val="center"/>
              <w:rPr>
                <w:b/>
                <w:bCs/>
                <w:sz w:val="22"/>
                <w:szCs w:val="22"/>
              </w:rPr>
            </w:pPr>
            <w:r w:rsidRPr="0051645C">
              <w:rPr>
                <w:b/>
                <w:bCs/>
                <w:sz w:val="22"/>
                <w:szCs w:val="22"/>
              </w:rPr>
              <w:t>1                                              Энергосберегающие мероприятия,</w:t>
            </w:r>
            <w:r w:rsidRPr="0051645C">
              <w:rPr>
                <w:sz w:val="22"/>
                <w:szCs w:val="22"/>
              </w:rPr>
              <w:t xml:space="preserve"> </w:t>
            </w:r>
            <w:r w:rsidRPr="0051645C">
              <w:rPr>
                <w:b/>
                <w:sz w:val="22"/>
                <w:szCs w:val="22"/>
              </w:rPr>
              <w:t>направленные на снижение расходов бюджета на оплату  электроэнергии  по уличному освещению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</w:tr>
      <w:tr w:rsidR="0051645C" w:rsidRPr="0051645C" w:rsidTr="0051645C">
        <w:trPr>
          <w:trHeight w:val="128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Установка систем автоматического управления уличным освещением, приборов учёта электроэнергии и замена ламп ДРЛ 250 Вт на светодиодные 50 Вт в населённых пункта Залучского сельского поселения</w:t>
            </w:r>
          </w:p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0,0</w:t>
            </w:r>
          </w:p>
        </w:tc>
      </w:tr>
    </w:tbl>
    <w:p w:rsidR="0051645C" w:rsidRPr="0051645C" w:rsidRDefault="0051645C" w:rsidP="0051645C">
      <w:pPr>
        <w:jc w:val="both"/>
        <w:rPr>
          <w:sz w:val="22"/>
          <w:szCs w:val="22"/>
        </w:rPr>
      </w:pPr>
      <w:r w:rsidRPr="0051645C">
        <w:rPr>
          <w:b/>
          <w:sz w:val="22"/>
          <w:szCs w:val="22"/>
        </w:rPr>
        <w:t xml:space="preserve"> </w:t>
      </w:r>
    </w:p>
    <w:p w:rsidR="0051645C" w:rsidRPr="0051645C" w:rsidRDefault="0051645C" w:rsidP="0051645C">
      <w:pPr>
        <w:rPr>
          <w:sz w:val="22"/>
          <w:szCs w:val="22"/>
        </w:rPr>
      </w:pPr>
      <w:r w:rsidRPr="0051645C">
        <w:rPr>
          <w:sz w:val="22"/>
          <w:szCs w:val="22"/>
        </w:rPr>
        <w:lastRenderedPageBreak/>
        <w:t xml:space="preserve"> </w:t>
      </w:r>
      <w:r w:rsidRPr="0051645C">
        <w:rPr>
          <w:sz w:val="22"/>
          <w:szCs w:val="22"/>
        </w:rPr>
        <w:tab/>
        <w:t>2. Контроль за выполнением постановления оставляю за собой.</w:t>
      </w:r>
    </w:p>
    <w:p w:rsidR="0051645C" w:rsidRPr="0051645C" w:rsidRDefault="0051645C" w:rsidP="0051645C">
      <w:pPr>
        <w:ind w:firstLine="708"/>
        <w:rPr>
          <w:sz w:val="22"/>
          <w:szCs w:val="22"/>
        </w:rPr>
      </w:pPr>
      <w:r w:rsidRPr="0051645C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51645C" w:rsidRPr="0051645C" w:rsidRDefault="0051645C" w:rsidP="0051645C">
      <w:pPr>
        <w:rPr>
          <w:sz w:val="22"/>
          <w:szCs w:val="22"/>
        </w:rPr>
      </w:pPr>
    </w:p>
    <w:p w:rsidR="0051645C" w:rsidRPr="0051645C" w:rsidRDefault="0051645C" w:rsidP="0051645C">
      <w:pPr>
        <w:rPr>
          <w:b/>
          <w:bCs/>
          <w:sz w:val="22"/>
          <w:szCs w:val="22"/>
        </w:rPr>
      </w:pPr>
      <w:r w:rsidRPr="0051645C">
        <w:rPr>
          <w:b/>
          <w:sz w:val="22"/>
          <w:szCs w:val="22"/>
        </w:rPr>
        <w:t>Глава Залучского сельского поселения                                       Е.Н. Пятина</w:t>
      </w:r>
    </w:p>
    <w:p w:rsidR="0003675B" w:rsidRPr="0051645C" w:rsidRDefault="0003675B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Новгородская область Старорусский район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АДМИНИСТРАЦИЯ ЗАЛУЧСКОГО СЕЛЬСКОГО ПОСЕЛЕНИЯ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П О С Т А Н О В Л Е Н И Е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от 09.01.2025 № 8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с. Залучье</w:t>
      </w:r>
    </w:p>
    <w:tbl>
      <w:tblPr>
        <w:tblW w:w="10456" w:type="dxa"/>
        <w:tblInd w:w="-108" w:type="dxa"/>
        <w:tblLayout w:type="fixed"/>
        <w:tblLook w:val="0000"/>
      </w:tblPr>
      <w:tblGrid>
        <w:gridCol w:w="10456"/>
      </w:tblGrid>
      <w:tr w:rsidR="0051645C" w:rsidRPr="0051645C" w:rsidTr="0051645C">
        <w:trPr>
          <w:trHeight w:val="1031"/>
        </w:trPr>
        <w:tc>
          <w:tcPr>
            <w:tcW w:w="10456" w:type="dxa"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b/>
                <w:color w:val="000000"/>
                <w:sz w:val="22"/>
                <w:szCs w:val="22"/>
              </w:rPr>
              <w:t>О внесении изменений в паспорт Муниципальной программы «Повышение эффективности бюджетных расходов Залучского сельского поселения               на 2022 – 2027 годы»</w:t>
            </w:r>
          </w:p>
        </w:tc>
      </w:tr>
    </w:tbl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В соответствии со статьёй 179 Бюджетного кодекса Российской Федерации, руководствуясь </w:t>
      </w:r>
      <w:hyperlink r:id="rId21" w:anchor="Par32">
        <w:r w:rsidRPr="0051645C">
          <w:rPr>
            <w:color w:val="000000"/>
            <w:sz w:val="22"/>
            <w:szCs w:val="22"/>
          </w:rPr>
          <w:t>Порядк</w:t>
        </w:r>
      </w:hyperlink>
      <w:r w:rsidRPr="0051645C">
        <w:rPr>
          <w:color w:val="000000"/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утверждённым постановлением Администрации Залучского сельского поселения от 01.10.2013 № 136  Администрация Залучского сельского поселения  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ПОСТАНОВЛЯЕТ:</w:t>
      </w:r>
    </w:p>
    <w:p w:rsidR="0051645C" w:rsidRPr="00EC50D0" w:rsidRDefault="0051645C" w:rsidP="0051645C">
      <w:pPr>
        <w:pStyle w:val="afffc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55"/>
        <w:contextualSpacing/>
        <w:jc w:val="both"/>
        <w:rPr>
          <w:color w:val="000000"/>
        </w:rPr>
      </w:pPr>
      <w:r w:rsidRPr="0051645C">
        <w:rPr>
          <w:color w:val="000000"/>
        </w:rPr>
        <w:t>Внести изменения в паспорт муниципальной программы Залучского сельского поселения «Повышение эффективности бюджетных расходов Залучского сельского поселения на 2022 - 2027 годы»,</w:t>
      </w:r>
      <w:r w:rsidRPr="0051645C">
        <w:rPr>
          <w:bCs/>
          <w:color w:val="000000"/>
        </w:rPr>
        <w:t>утвержденной постановлением Администрации Залучского сельского поселения от 18.10.2021 № 76 (с изм. от 12.01.2024 № 9)</w:t>
      </w:r>
      <w:r w:rsidRPr="0051645C">
        <w:rPr>
          <w:color w:val="000000"/>
        </w:rPr>
        <w:t>, изложив в новой редакции: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5. Цели, задачи и целевые показатели муниципальной программы: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10342" w:type="dxa"/>
        <w:tblLayout w:type="fixed"/>
        <w:tblLook w:val="0000"/>
      </w:tblPr>
      <w:tblGrid>
        <w:gridCol w:w="704"/>
        <w:gridCol w:w="1979"/>
        <w:gridCol w:w="1281"/>
        <w:gridCol w:w="1276"/>
        <w:gridCol w:w="1276"/>
        <w:gridCol w:w="1276"/>
        <w:gridCol w:w="1275"/>
        <w:gridCol w:w="1275"/>
      </w:tblGrid>
      <w:tr w:rsidR="0051645C" w:rsidRPr="0051645C" w:rsidTr="0051645C">
        <w:trPr>
          <w:cantSplit/>
          <w:trHeight w:val="40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Цели, задачи муниципальной</w:t>
            </w:r>
            <w:r w:rsidRPr="0051645C">
              <w:rPr>
                <w:color w:val="000000"/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color w:val="000000"/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color w:val="000000"/>
                <w:sz w:val="22"/>
                <w:szCs w:val="22"/>
              </w:rPr>
              <w:br/>
              <w:t>показателя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cantSplit/>
          <w:trHeight w:val="4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Цель 1: 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Залучского сельского поселения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Количество приобретённых технических средств и лицензионного программного обеспечения (ед.), не менее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96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51645C" w:rsidRPr="0051645C" w:rsidTr="0051645C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эффективности бюджетных расходов (чел.), не менее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7. Объёмы и источники финансирования муниципальной программы в целом и по годам реализации (тыс. руб.):</w:t>
      </w:r>
    </w:p>
    <w:tbl>
      <w:tblPr>
        <w:tblW w:w="1026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51645C" w:rsidRPr="0051645C" w:rsidTr="0051645C">
        <w:trPr>
          <w:cantSplit/>
        </w:trPr>
        <w:tc>
          <w:tcPr>
            <w:tcW w:w="1607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rPr>
          <w:cantSplit/>
        </w:trPr>
        <w:tc>
          <w:tcPr>
            <w:tcW w:w="1607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c>
          <w:tcPr>
            <w:tcW w:w="160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  <w:r w:rsidRPr="0051645C">
              <w:rPr>
                <w:sz w:val="22"/>
                <w:szCs w:val="22"/>
              </w:rPr>
              <w:t>9,2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  <w:r w:rsidRPr="0051645C">
              <w:rPr>
                <w:sz w:val="22"/>
                <w:szCs w:val="22"/>
              </w:rPr>
              <w:t>9,2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lastRenderedPageBreak/>
              <w:t>2027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293,7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293,7</w:t>
            </w:r>
          </w:p>
        </w:tc>
      </w:tr>
    </w:tbl>
    <w:p w:rsidR="0051645C" w:rsidRPr="0051645C" w:rsidRDefault="0051645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EC5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V. Мероприятия муниципальной программы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tabs>
          <w:tab w:val="left" w:pos="5100"/>
          <w:tab w:val="left" w:pos="7650"/>
        </w:tabs>
        <w:jc w:val="center"/>
        <w:rPr>
          <w:color w:val="000000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"/>
        <w:gridCol w:w="2983"/>
        <w:gridCol w:w="1276"/>
        <w:gridCol w:w="1134"/>
        <w:gridCol w:w="1276"/>
        <w:gridCol w:w="1134"/>
        <w:gridCol w:w="1134"/>
        <w:gridCol w:w="1276"/>
        <w:gridCol w:w="1134"/>
        <w:gridCol w:w="1134"/>
        <w:gridCol w:w="1275"/>
        <w:gridCol w:w="1134"/>
      </w:tblGrid>
      <w:tr w:rsidR="0051645C" w:rsidRPr="0051645C" w:rsidTr="0051645C">
        <w:trPr>
          <w:cantSplit/>
          <w:trHeight w:val="640"/>
        </w:trPr>
        <w:tc>
          <w:tcPr>
            <w:tcW w:w="414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№  </w:t>
            </w:r>
            <w:r w:rsidRPr="0051645C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983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Срок </w:t>
            </w:r>
            <w:r w:rsidRPr="0051645C">
              <w:rPr>
                <w:color w:val="000000"/>
                <w:sz w:val="22"/>
                <w:szCs w:val="22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Источник</w:t>
            </w:r>
            <w:r w:rsidRPr="0051645C">
              <w:rPr>
                <w:color w:val="000000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087" w:type="dxa"/>
            <w:gridSpan w:val="6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Объем финансирования по годам (тыс. руб.):</w:t>
            </w:r>
          </w:p>
        </w:tc>
      </w:tr>
      <w:tr w:rsidR="0051645C" w:rsidRPr="0051645C" w:rsidTr="0051645C">
        <w:trPr>
          <w:cantSplit/>
          <w:trHeight w:val="480"/>
        </w:trPr>
        <w:tc>
          <w:tcPr>
            <w:tcW w:w="414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41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41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890" w:type="dxa"/>
            <w:gridSpan w:val="11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51645C">
              <w:rPr>
                <w:b/>
                <w:color w:val="000000"/>
                <w:sz w:val="22"/>
                <w:szCs w:val="22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51645C" w:rsidRPr="0051645C" w:rsidTr="0051645C">
        <w:tc>
          <w:tcPr>
            <w:tcW w:w="41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83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2022 -2027 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1.1.1. 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5</w:t>
            </w:r>
            <w:r w:rsidRPr="0051645C"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60,0</w:t>
            </w:r>
          </w:p>
        </w:tc>
      </w:tr>
      <w:tr w:rsidR="0051645C" w:rsidRPr="0051645C" w:rsidTr="0051645C">
        <w:tc>
          <w:tcPr>
            <w:tcW w:w="41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890" w:type="dxa"/>
            <w:gridSpan w:val="11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51645C">
              <w:rPr>
                <w:b/>
                <w:color w:val="000000"/>
                <w:sz w:val="22"/>
                <w:szCs w:val="22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51645C" w:rsidRPr="0051645C" w:rsidTr="0051645C">
        <w:trPr>
          <w:cantSplit/>
        </w:trPr>
        <w:tc>
          <w:tcPr>
            <w:tcW w:w="414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83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 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2022 -2027 годы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бюджет поселения</w:t>
            </w:r>
          </w:p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cantSplit/>
        </w:trPr>
        <w:tc>
          <w:tcPr>
            <w:tcW w:w="414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1645C" w:rsidRPr="0051645C" w:rsidRDefault="0051645C" w:rsidP="00516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1645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2.</w:t>
      </w:r>
      <w:r w:rsidRPr="0051645C">
        <w:rPr>
          <w:color w:val="000000"/>
          <w:sz w:val="22"/>
          <w:szCs w:val="22"/>
        </w:rPr>
        <w:tab/>
        <w:t>Контроль за выполнением постановления оставляю за собой.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>3.</w:t>
      </w:r>
      <w:r w:rsidRPr="0051645C">
        <w:rPr>
          <w:color w:val="000000"/>
          <w:sz w:val="22"/>
          <w:szCs w:val="22"/>
        </w:rPr>
        <w:tab/>
        <w:t>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</w:p>
    <w:p w:rsidR="0051645C" w:rsidRP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</w:p>
    <w:p w:rsidR="0051645C" w:rsidRDefault="0051645C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  <w:sz w:val="22"/>
          <w:szCs w:val="22"/>
        </w:rPr>
      </w:pPr>
      <w:r w:rsidRPr="0051645C">
        <w:rPr>
          <w:b/>
          <w:color w:val="000000"/>
          <w:sz w:val="22"/>
          <w:szCs w:val="22"/>
        </w:rPr>
        <w:t>Глава Залучского сельского поселения                                                  Е.Н. Пятина</w:t>
      </w:r>
    </w:p>
    <w:p w:rsidR="00EC50D0" w:rsidRPr="0051645C" w:rsidRDefault="00EC50D0" w:rsidP="0051645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  <w:sz w:val="22"/>
          <w:szCs w:val="22"/>
        </w:rPr>
      </w:pP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Новгородская область Старорусский район</w:t>
      </w:r>
    </w:p>
    <w:p w:rsidR="0051645C" w:rsidRPr="0051645C" w:rsidRDefault="0051645C" w:rsidP="0051645C">
      <w:pPr>
        <w:spacing w:after="24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АДМИНИСТРАЦИЯ ЗАЛУЧСКОГО СЕЛЬСКОГО ПОСЕЛЕНИЯ</w:t>
      </w:r>
    </w:p>
    <w:p w:rsidR="0051645C" w:rsidRPr="0051645C" w:rsidRDefault="0051645C" w:rsidP="0051645C">
      <w:pPr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 О С Т А Н О В Л Е Н И Е</w:t>
      </w:r>
    </w:p>
    <w:p w:rsidR="0051645C" w:rsidRPr="0051645C" w:rsidRDefault="0051645C" w:rsidP="0051645C">
      <w:pPr>
        <w:spacing w:before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>от 09.01.2025 № 9</w:t>
      </w:r>
    </w:p>
    <w:p w:rsidR="0051645C" w:rsidRPr="0051645C" w:rsidRDefault="0051645C" w:rsidP="0051645C">
      <w:pPr>
        <w:spacing w:after="480"/>
        <w:jc w:val="center"/>
        <w:rPr>
          <w:sz w:val="22"/>
          <w:szCs w:val="22"/>
        </w:rPr>
      </w:pPr>
      <w:r w:rsidRPr="0051645C">
        <w:rPr>
          <w:sz w:val="22"/>
          <w:szCs w:val="22"/>
        </w:rPr>
        <w:t xml:space="preserve">с. Залучье </w:t>
      </w:r>
    </w:p>
    <w:tbl>
      <w:tblPr>
        <w:tblW w:w="10598" w:type="dxa"/>
        <w:tblLook w:val="0000"/>
      </w:tblPr>
      <w:tblGrid>
        <w:gridCol w:w="10598"/>
      </w:tblGrid>
      <w:tr w:rsidR="0051645C" w:rsidRPr="0051645C" w:rsidTr="0051645C">
        <w:trPr>
          <w:trHeight w:val="1173"/>
        </w:trPr>
        <w:tc>
          <w:tcPr>
            <w:tcW w:w="10598" w:type="dxa"/>
          </w:tcPr>
          <w:p w:rsidR="0051645C" w:rsidRPr="0051645C" w:rsidRDefault="0051645C" w:rsidP="0051645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51645C">
              <w:rPr>
                <w:sz w:val="22"/>
                <w:szCs w:val="22"/>
              </w:rPr>
              <w:t xml:space="preserve"> </w:t>
            </w:r>
            <w:r w:rsidRPr="0051645C">
              <w:rPr>
                <w:b/>
                <w:bCs/>
                <w:sz w:val="22"/>
                <w:szCs w:val="22"/>
              </w:rPr>
              <w:t>О внесении изменений в паспорт</w:t>
            </w:r>
            <w:r w:rsidRPr="0051645C">
              <w:rPr>
                <w:b/>
                <w:sz w:val="22"/>
                <w:szCs w:val="22"/>
              </w:rPr>
              <w:t xml:space="preserve">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      </w:r>
          </w:p>
        </w:tc>
      </w:tr>
    </w:tbl>
    <w:p w:rsidR="0051645C" w:rsidRPr="0051645C" w:rsidRDefault="0051645C" w:rsidP="0051645C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22" w:anchor="Par32" w:history="1">
        <w:r w:rsidRPr="0051645C">
          <w:rPr>
            <w:rStyle w:val="a5"/>
            <w:sz w:val="22"/>
            <w:szCs w:val="22"/>
          </w:rPr>
          <w:t>Порядк</w:t>
        </w:r>
      </w:hyperlink>
      <w:r w:rsidRPr="0051645C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</w:p>
    <w:p w:rsidR="0051645C" w:rsidRPr="0051645C" w:rsidRDefault="0051645C" w:rsidP="0051645C">
      <w:pPr>
        <w:jc w:val="both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ПОСТАНОВЛЯЕТ:</w:t>
      </w:r>
    </w:p>
    <w:p w:rsidR="0051645C" w:rsidRPr="0051645C" w:rsidRDefault="0051645C" w:rsidP="0051645C">
      <w:pPr>
        <w:numPr>
          <w:ilvl w:val="0"/>
          <w:numId w:val="25"/>
        </w:numPr>
        <w:spacing w:line="100" w:lineRule="atLeast"/>
        <w:ind w:left="0" w:firstLine="78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Внести изменения в паспорт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2022-2027 годы»,</w:t>
      </w:r>
      <w:r w:rsidRPr="0051645C">
        <w:rPr>
          <w:bCs/>
          <w:sz w:val="22"/>
          <w:szCs w:val="22"/>
        </w:rPr>
        <w:t xml:space="preserve"> утвержденной постановлением Администрации Залучского сельского поселения от 18.10.2021 № 75 (с изм. от 12.01.2024 № 10)</w:t>
      </w:r>
      <w:r w:rsidRPr="0051645C">
        <w:rPr>
          <w:sz w:val="22"/>
          <w:szCs w:val="22"/>
        </w:rPr>
        <w:t>, изложив в прилагаемой редакции:</w:t>
      </w:r>
    </w:p>
    <w:p w:rsidR="0051645C" w:rsidRPr="0051645C" w:rsidRDefault="0051645C" w:rsidP="0051645C">
      <w:pPr>
        <w:spacing w:line="100" w:lineRule="atLeast"/>
        <w:ind w:left="780"/>
        <w:jc w:val="both"/>
        <w:rPr>
          <w:b/>
          <w:sz w:val="22"/>
          <w:szCs w:val="22"/>
        </w:rPr>
      </w:pPr>
      <w:r w:rsidRPr="0051645C">
        <w:rPr>
          <w:sz w:val="22"/>
          <w:szCs w:val="22"/>
        </w:rPr>
        <w:t>- раздел «5. Цели, задачи и целевые показатели муниципальной программы</w:t>
      </w:r>
      <w:r w:rsidRPr="0051645C">
        <w:rPr>
          <w:b/>
          <w:sz w:val="22"/>
          <w:szCs w:val="22"/>
        </w:rPr>
        <w:t>»</w:t>
      </w:r>
    </w:p>
    <w:p w:rsidR="0051645C" w:rsidRPr="0051645C" w:rsidRDefault="0051645C" w:rsidP="0051645C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5. Цели, задачи и целевые показатели муниципальной программы:</w:t>
      </w: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4"/>
        <w:gridCol w:w="7811"/>
        <w:gridCol w:w="1276"/>
        <w:gridCol w:w="1276"/>
        <w:gridCol w:w="1134"/>
        <w:gridCol w:w="1417"/>
        <w:gridCol w:w="1134"/>
        <w:gridCol w:w="1134"/>
      </w:tblGrid>
      <w:tr w:rsidR="0051645C" w:rsidRPr="0051645C" w:rsidTr="0051645C">
        <w:trPr>
          <w:trHeight w:val="4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7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40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1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Задача 1: Уборка и озеленение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pacing w:val="-1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отремонтированных элементов благоустройства,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обкошенных населённых пунктов,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1.1.3.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договоров заключённых на уборку территорий поселения,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1.1.4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Лабораторные исследования проб воды из источников водоснабжения,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1.1.5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Содержание мест массового купания (контроль качества почвы),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1.1.6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Ликвидация несанкционированных свалок,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rPr>
          <w:trHeight w:val="2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1.1.7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</w:tr>
      <w:tr w:rsidR="0051645C" w:rsidRPr="0051645C" w:rsidTr="0051645C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1.1.8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Работы по договорам (центр занятости)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1.1.9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rPr>
          <w:trHeight w:val="35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2: Освещение улиц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приобретенных и установленных светильников,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приобретенных и замененных ламп, шт.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1.2.3.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за электроэнергию на уличное освещение,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1.2.4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Количество отработанных ламп, сданных на утилизацию, 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1.2.5,</w:t>
            </w:r>
          </w:p>
        </w:tc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работ по ремонту линий уличного освещения, 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3: Содержание мест захоронения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1.3.1.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договоров заключенных на уборку территорий мест захоронения,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Благоустройство мест захоронения,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Цель2: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</w:t>
            </w:r>
          </w:p>
        </w:tc>
        <w:tc>
          <w:tcPr>
            <w:tcW w:w="15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Задача1: Комплексное развитие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2.1.1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1645C">
              <w:rPr>
                <w:sz w:val="22"/>
                <w:szCs w:val="22"/>
                <w:lang w:eastAsia="en-US"/>
              </w:rPr>
              <w:t>Реализация проекта поддержки  местных инициатив граждан (ППМИ)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76" w:lineRule="auto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Обустройство игровых и спортивных площадок с участием граждан, (ГРАНТ) 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51645C" w:rsidRPr="0051645C" w:rsidRDefault="0051645C" w:rsidP="0051645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51645C" w:rsidRPr="0051645C" w:rsidRDefault="0051645C" w:rsidP="00EC50D0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4"/>
        <w:gridCol w:w="2447"/>
        <w:gridCol w:w="2733"/>
        <w:gridCol w:w="2453"/>
        <w:gridCol w:w="3052"/>
        <w:gridCol w:w="2399"/>
      </w:tblGrid>
      <w:tr w:rsidR="0051645C" w:rsidRPr="0051645C" w:rsidTr="0051645C">
        <w:trPr>
          <w:trHeight w:val="257"/>
        </w:trPr>
        <w:tc>
          <w:tcPr>
            <w:tcW w:w="1754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13084" w:type="dxa"/>
            <w:gridSpan w:val="5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rPr>
          <w:trHeight w:val="528"/>
        </w:trPr>
        <w:tc>
          <w:tcPr>
            <w:tcW w:w="1754" w:type="dxa"/>
            <w:vMerge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</w:t>
            </w:r>
          </w:p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1382,96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1105,74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2488,7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1632,8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1226,3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1501,1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185,6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4545,8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1199,0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813,1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929,7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5,0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2946,8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1627,9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1627,9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990,2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990,2</w:t>
            </w:r>
          </w:p>
        </w:tc>
      </w:tr>
      <w:tr w:rsidR="0051645C" w:rsidRPr="0051645C" w:rsidTr="0051645C">
        <w:trPr>
          <w:trHeight w:val="271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987,4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987,4</w:t>
            </w:r>
          </w:p>
        </w:tc>
      </w:tr>
      <w:tr w:rsidR="0051645C" w:rsidRPr="0051645C" w:rsidTr="0051645C">
        <w:trPr>
          <w:trHeight w:val="257"/>
        </w:trPr>
        <w:tc>
          <w:tcPr>
            <w:tcW w:w="1754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244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2831,8</w:t>
            </w:r>
          </w:p>
        </w:tc>
        <w:tc>
          <w:tcPr>
            <w:tcW w:w="273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3422,36</w:t>
            </w:r>
          </w:p>
        </w:tc>
        <w:tc>
          <w:tcPr>
            <w:tcW w:w="245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7142,04</w:t>
            </w:r>
          </w:p>
        </w:tc>
        <w:tc>
          <w:tcPr>
            <w:tcW w:w="305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190,6</w:t>
            </w:r>
          </w:p>
        </w:tc>
        <w:tc>
          <w:tcPr>
            <w:tcW w:w="239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13586,8</w:t>
            </w:r>
          </w:p>
        </w:tc>
      </w:tr>
    </w:tbl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sz w:val="22"/>
          <w:szCs w:val="22"/>
        </w:rPr>
        <w:t>- раздел «Мероприятия муниципальной программы»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</w:p>
    <w:p w:rsidR="0051645C" w:rsidRPr="0051645C" w:rsidRDefault="0051645C" w:rsidP="0051645C">
      <w:pPr>
        <w:jc w:val="center"/>
        <w:rPr>
          <w:b/>
          <w:sz w:val="22"/>
          <w:szCs w:val="22"/>
          <w:lang w:eastAsia="en-US"/>
        </w:rPr>
        <w:sectPr w:rsidR="0051645C" w:rsidRPr="0051645C" w:rsidSect="0051645C">
          <w:headerReference w:type="default" r:id="rId23"/>
          <w:type w:val="continuous"/>
          <w:pgSz w:w="16838" w:h="11906" w:orient="landscape"/>
          <w:pgMar w:top="1134" w:right="510" w:bottom="567" w:left="510" w:header="567" w:footer="567" w:gutter="0"/>
          <w:cols w:space="720"/>
          <w:titlePg/>
          <w:docGrid w:linePitch="360"/>
        </w:sectPr>
      </w:pPr>
    </w:p>
    <w:p w:rsidR="0051645C" w:rsidRPr="0051645C" w:rsidRDefault="0051645C" w:rsidP="0051645C">
      <w:pPr>
        <w:jc w:val="center"/>
        <w:rPr>
          <w:b/>
          <w:sz w:val="22"/>
          <w:szCs w:val="22"/>
          <w:lang w:eastAsia="en-US"/>
        </w:rPr>
      </w:pPr>
      <w:r w:rsidRPr="0051645C">
        <w:rPr>
          <w:b/>
          <w:sz w:val="22"/>
          <w:szCs w:val="22"/>
          <w:lang w:val="en-US" w:eastAsia="en-US"/>
        </w:rPr>
        <w:lastRenderedPageBreak/>
        <w:t>IV</w:t>
      </w:r>
      <w:r w:rsidRPr="0051645C">
        <w:rPr>
          <w:b/>
          <w:sz w:val="22"/>
          <w:szCs w:val="22"/>
          <w:lang w:eastAsia="en-US"/>
        </w:rPr>
        <w:t>. Мероприятия муниципальной программы</w:t>
      </w:r>
    </w:p>
    <w:p w:rsidR="0051645C" w:rsidRPr="0051645C" w:rsidRDefault="0051645C" w:rsidP="0051645C">
      <w:pPr>
        <w:jc w:val="center"/>
        <w:rPr>
          <w:sz w:val="22"/>
          <w:szCs w:val="22"/>
        </w:rPr>
      </w:pPr>
    </w:p>
    <w:tbl>
      <w:tblPr>
        <w:tblW w:w="1501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76"/>
        <w:gridCol w:w="3228"/>
        <w:gridCol w:w="1526"/>
        <w:gridCol w:w="1243"/>
        <w:gridCol w:w="1101"/>
        <w:gridCol w:w="1668"/>
        <w:gridCol w:w="959"/>
        <w:gridCol w:w="959"/>
        <w:gridCol w:w="959"/>
        <w:gridCol w:w="818"/>
        <w:gridCol w:w="959"/>
        <w:gridCol w:w="914"/>
      </w:tblGrid>
      <w:tr w:rsidR="0051645C" w:rsidRPr="0051645C" w:rsidTr="0051645C">
        <w:trPr>
          <w:trHeight w:val="640"/>
        </w:trPr>
        <w:tc>
          <w:tcPr>
            <w:tcW w:w="6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28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2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43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68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68" w:type="dxa"/>
            <w:gridSpan w:val="6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51645C" w:rsidRPr="0051645C" w:rsidTr="0051645C">
        <w:trPr>
          <w:trHeight w:val="480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rPr>
          <w:trHeight w:val="166"/>
        </w:trPr>
        <w:tc>
          <w:tcPr>
            <w:tcW w:w="676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6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334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1. Уборка и озеленение территории Залучского сельского поселения</w:t>
            </w:r>
          </w:p>
        </w:tc>
      </w:tr>
      <w:tr w:rsidR="0051645C" w:rsidRPr="0051645C" w:rsidTr="0051645C">
        <w:trPr>
          <w:trHeight w:val="270"/>
        </w:trPr>
        <w:tc>
          <w:tcPr>
            <w:tcW w:w="6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3228" w:type="dxa"/>
            <w:vMerge w:val="restart"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подпрограммы «Уборка и озеленение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51645C" w:rsidRPr="0051645C" w:rsidRDefault="0051645C" w:rsidP="0051645C">
            <w:pPr>
              <w:widowControl w:val="0"/>
              <w:suppressAutoHyphens/>
              <w:autoSpaceDE w:val="0"/>
              <w:snapToGrid w:val="0"/>
              <w:ind w:left="-75" w:firstLine="142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</w:t>
            </w: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771,96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tabs>
                <w:tab w:val="left" w:pos="299"/>
                <w:tab w:val="center" w:pos="358"/>
              </w:tabs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44,8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24,8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14,4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191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widowControl w:val="0"/>
              <w:numPr>
                <w:ilvl w:val="2"/>
                <w:numId w:val="2"/>
              </w:numPr>
              <w:suppressAutoHyphens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179,54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177,2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32,4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163,5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105,0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103,0</w:t>
            </w:r>
          </w:p>
        </w:tc>
      </w:tr>
      <w:tr w:rsidR="0051645C" w:rsidRPr="0051645C" w:rsidTr="0051645C">
        <w:tc>
          <w:tcPr>
            <w:tcW w:w="6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</w:t>
            </w:r>
          </w:p>
        </w:tc>
        <w:tc>
          <w:tcPr>
            <w:tcW w:w="14334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2. Освещение улиц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</w:t>
            </w:r>
          </w:p>
        </w:tc>
        <w:tc>
          <w:tcPr>
            <w:tcW w:w="3228" w:type="dxa"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подпрограммы «Освещение улиц на территории Залучского сельского поселения»</w:t>
            </w:r>
          </w:p>
        </w:tc>
        <w:tc>
          <w:tcPr>
            <w:tcW w:w="152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11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 - 1.2.3.</w:t>
            </w: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750,2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848,2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782,4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1000,0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885,2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884,4</w:t>
            </w:r>
          </w:p>
        </w:tc>
      </w:tr>
      <w:tr w:rsidR="0051645C" w:rsidRPr="0051645C" w:rsidTr="0051645C">
        <w:tc>
          <w:tcPr>
            <w:tcW w:w="6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3.</w:t>
            </w:r>
          </w:p>
        </w:tc>
        <w:tc>
          <w:tcPr>
            <w:tcW w:w="14334" w:type="dxa"/>
            <w:gridSpan w:val="11"/>
            <w:tcBorders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3. Содержание мест захоронения на территории Залучского сельского поселения</w:t>
            </w:r>
          </w:p>
        </w:tc>
      </w:tr>
      <w:tr w:rsidR="0051645C" w:rsidRPr="0051645C" w:rsidTr="0051645C">
        <w:trPr>
          <w:trHeight w:val="300"/>
        </w:trPr>
        <w:tc>
          <w:tcPr>
            <w:tcW w:w="6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3.1</w:t>
            </w:r>
          </w:p>
        </w:tc>
        <w:tc>
          <w:tcPr>
            <w:tcW w:w="3228" w:type="dxa"/>
            <w:vMerge w:val="restart"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подпрограммы «Содержание мест захоронения на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1.3.1.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color w:val="FF0000"/>
                <w:sz w:val="22"/>
                <w:szCs w:val="22"/>
              </w:rPr>
            </w:pPr>
            <w:r w:rsidRPr="0051645C">
              <w:rPr>
                <w:color w:val="FF0000"/>
                <w:sz w:val="22"/>
                <w:szCs w:val="22"/>
              </w:rPr>
              <w:t>1632,8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1199,0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98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color w:val="FF0000"/>
                <w:sz w:val="22"/>
                <w:szCs w:val="22"/>
              </w:rPr>
            </w:pPr>
            <w:r w:rsidRPr="0051645C">
              <w:rPr>
                <w:color w:val="FF0000"/>
                <w:sz w:val="22"/>
                <w:szCs w:val="22"/>
              </w:rPr>
              <w:t>1226,3</w:t>
            </w:r>
          </w:p>
        </w:tc>
        <w:tc>
          <w:tcPr>
            <w:tcW w:w="959" w:type="dxa"/>
            <w:tcBorders>
              <w:bottom w:val="single" w:sz="4" w:space="0" w:color="auto"/>
              <w:right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271,3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136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  <w:tc>
          <w:tcPr>
            <w:tcW w:w="959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color w:val="FF0000"/>
                <w:sz w:val="22"/>
                <w:szCs w:val="22"/>
              </w:rPr>
            </w:pPr>
            <w:r w:rsidRPr="0051645C">
              <w:rPr>
                <w:color w:val="FF0000"/>
                <w:sz w:val="22"/>
                <w:szCs w:val="22"/>
              </w:rPr>
              <w:t>16,0</w:t>
            </w:r>
          </w:p>
        </w:tc>
        <w:tc>
          <w:tcPr>
            <w:tcW w:w="959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9,9</w:t>
            </w:r>
          </w:p>
        </w:tc>
        <w:tc>
          <w:tcPr>
            <w:tcW w:w="818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tcBorders>
              <w:top w:val="nil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334" w:type="dxa"/>
            <w:gridSpan w:val="11"/>
          </w:tcPr>
          <w:p w:rsidR="0051645C" w:rsidRPr="0051645C" w:rsidRDefault="0051645C" w:rsidP="0051645C">
            <w:pPr>
              <w:snapToGrid w:val="0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4: Комплексное развитие территории Залучского сельского поселения</w:t>
            </w:r>
          </w:p>
        </w:tc>
      </w:tr>
      <w:tr w:rsidR="0051645C" w:rsidRPr="0051645C" w:rsidTr="0051645C">
        <w:trPr>
          <w:trHeight w:val="289"/>
        </w:trPr>
        <w:tc>
          <w:tcPr>
            <w:tcW w:w="6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4.1</w:t>
            </w:r>
          </w:p>
        </w:tc>
        <w:tc>
          <w:tcPr>
            <w:tcW w:w="3228" w:type="dxa"/>
            <w:vMerge w:val="restart"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подпрограммы «Комплексное развитие территории Залучского сельского поселения»</w:t>
            </w:r>
          </w:p>
        </w:tc>
        <w:tc>
          <w:tcPr>
            <w:tcW w:w="152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43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11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2.1.1 – 2.1.2</w:t>
            </w: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0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611,0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517,0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69"/>
        </w:trPr>
        <w:tc>
          <w:tcPr>
            <w:tcW w:w="6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8" w:type="dxa"/>
            <w:vMerge/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169,4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174,9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110,0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9442" w:type="dxa"/>
            <w:gridSpan w:val="6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2488,7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4545,7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2946,8</w:t>
            </w:r>
          </w:p>
        </w:tc>
        <w:tc>
          <w:tcPr>
            <w:tcW w:w="81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1627,</w:t>
            </w:r>
            <w:r w:rsidRPr="0051645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59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990,2</w:t>
            </w:r>
          </w:p>
        </w:tc>
        <w:tc>
          <w:tcPr>
            <w:tcW w:w="914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987,4</w:t>
            </w:r>
          </w:p>
        </w:tc>
      </w:tr>
    </w:tbl>
    <w:p w:rsidR="0051645C" w:rsidRPr="0051645C" w:rsidRDefault="0051645C" w:rsidP="0051645C">
      <w:pPr>
        <w:jc w:val="center"/>
        <w:rPr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Подпрограмма </w:t>
      </w:r>
    </w:p>
    <w:p w:rsidR="0051645C" w:rsidRPr="00EC50D0" w:rsidRDefault="0051645C" w:rsidP="00EC50D0">
      <w:pPr>
        <w:autoSpaceDN w:val="0"/>
        <w:adjustRightInd w:val="0"/>
        <w:spacing w:line="360" w:lineRule="exact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«Уборка и озеленение территории Залучского сельского поселения</w:t>
      </w:r>
      <w:r w:rsidRPr="0051645C">
        <w:rPr>
          <w:sz w:val="22"/>
          <w:szCs w:val="22"/>
        </w:rPr>
        <w:t xml:space="preserve"> </w:t>
      </w:r>
      <w:r w:rsidRPr="0051645C">
        <w:rPr>
          <w:b/>
          <w:sz w:val="22"/>
          <w:szCs w:val="22"/>
        </w:rPr>
        <w:t>на 2022-2027 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Паспорт подпрограммы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1. Исполнители подпрограммы: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Администрация Залучского сельского поселения;</w:t>
      </w:r>
    </w:p>
    <w:p w:rsidR="0051645C" w:rsidRPr="0051645C" w:rsidRDefault="0051645C" w:rsidP="00EC50D0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1645C" w:rsidRPr="0051645C" w:rsidRDefault="0051645C" w:rsidP="005164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Задачи и целевые показатели подпрограммы: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7242"/>
        <w:gridCol w:w="1276"/>
        <w:gridCol w:w="1418"/>
        <w:gridCol w:w="1275"/>
        <w:gridCol w:w="1140"/>
        <w:gridCol w:w="1412"/>
        <w:gridCol w:w="1134"/>
      </w:tblGrid>
      <w:tr w:rsidR="0051645C" w:rsidRPr="0051645C" w:rsidTr="0051645C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7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Цели, задачи муниципальной 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2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Задача 1: Уборка и озеленение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both"/>
              <w:rPr>
                <w:spacing w:val="-1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отремонтированных элементов благоустройства,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обкошенных населенных пунктов,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договоров заключенных на уборку территорий поселения,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Лабораторные исследования проб воды из источников водоснабжения,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Содержание мест массового купания (контроль качества почвы),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Ликвидация несанкционированных свалок,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1.7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Работы по договорам (центр занятости)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1.9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1.10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Мероприятия по выравниванию территории (услуги самосвала, грунт)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информационного стенда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</w:tbl>
    <w:p w:rsidR="0051645C" w:rsidRPr="0051645C" w:rsidRDefault="0051645C" w:rsidP="0051645C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b/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51645C">
        <w:rPr>
          <w:sz w:val="22"/>
          <w:szCs w:val="22"/>
        </w:rPr>
        <w:t xml:space="preserve"> </w:t>
      </w:r>
      <w:r w:rsidRPr="0051645C">
        <w:rPr>
          <w:b/>
          <w:sz w:val="22"/>
          <w:szCs w:val="22"/>
        </w:rPr>
        <w:t>Основными источниками информации по целевым показателям являются</w:t>
      </w:r>
    </w:p>
    <w:p w:rsidR="0051645C" w:rsidRPr="0051645C" w:rsidRDefault="0051645C" w:rsidP="0051645C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Данные государственного (федерального) статистического наблюдения АГ «Благоустройство», № 1-МО «Сведения об объектах инфраструктуры муниципального образования».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b/>
          <w:sz w:val="22"/>
          <w:szCs w:val="22"/>
        </w:rPr>
        <w:t>3. Сроки реализации подпрограммы:</w:t>
      </w:r>
      <w:r w:rsidRPr="0051645C">
        <w:rPr>
          <w:sz w:val="22"/>
          <w:szCs w:val="22"/>
        </w:rPr>
        <w:t xml:space="preserve"> 2022-2027 годы.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2"/>
        <w:gridCol w:w="2477"/>
        <w:gridCol w:w="2863"/>
        <w:gridCol w:w="2190"/>
        <w:gridCol w:w="3186"/>
        <w:gridCol w:w="1739"/>
      </w:tblGrid>
      <w:tr w:rsidR="0051645C" w:rsidRPr="0051645C" w:rsidTr="0051645C">
        <w:trPr>
          <w:trHeight w:val="232"/>
        </w:trPr>
        <w:tc>
          <w:tcPr>
            <w:tcW w:w="1862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12455" w:type="dxa"/>
            <w:gridSpan w:val="5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rPr>
          <w:trHeight w:val="312"/>
        </w:trPr>
        <w:tc>
          <w:tcPr>
            <w:tcW w:w="1862" w:type="dxa"/>
            <w:vMerge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771,96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179,54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951,5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44,8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177,2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222,0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24,8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32,4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57,2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14,4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163,5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177,9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105,0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105,0</w:t>
            </w:r>
          </w:p>
        </w:tc>
      </w:tr>
      <w:tr w:rsidR="0051645C" w:rsidRPr="0051645C" w:rsidTr="0051645C">
        <w:trPr>
          <w:trHeight w:val="232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103,0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103,0</w:t>
            </w:r>
          </w:p>
        </w:tc>
      </w:tr>
      <w:tr w:rsidR="0051645C" w:rsidRPr="0051645C" w:rsidTr="0051645C">
        <w:trPr>
          <w:trHeight w:val="245"/>
        </w:trPr>
        <w:tc>
          <w:tcPr>
            <w:tcW w:w="186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247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86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855,96</w:t>
            </w:r>
          </w:p>
        </w:tc>
        <w:tc>
          <w:tcPr>
            <w:tcW w:w="219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760,64</w:t>
            </w:r>
          </w:p>
        </w:tc>
        <w:tc>
          <w:tcPr>
            <w:tcW w:w="318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1616,6</w:t>
            </w:r>
          </w:p>
        </w:tc>
      </w:tr>
    </w:tbl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2"/>
          <w:szCs w:val="22"/>
        </w:rPr>
      </w:pPr>
      <w:r w:rsidRPr="0051645C">
        <w:rPr>
          <w:b/>
          <w:spacing w:val="-8"/>
          <w:sz w:val="22"/>
          <w:szCs w:val="22"/>
        </w:rPr>
        <w:t xml:space="preserve"> 5. Ожидаемые конечные результаты реализации подпрограммы: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51645C">
        <w:rPr>
          <w:sz w:val="22"/>
          <w:szCs w:val="22"/>
        </w:rPr>
        <w:t>Реализация подпрограммы будет способствовать реализации муниципальной политики в сфере благоустройства территории поселения, позволит создать условия для комфортного проживания населения.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51645C">
        <w:rPr>
          <w:sz w:val="22"/>
          <w:szCs w:val="22"/>
        </w:rPr>
        <w:t>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поселения.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51645C">
        <w:rPr>
          <w:sz w:val="22"/>
          <w:szCs w:val="22"/>
        </w:rPr>
        <w:t>Указанные показатели могут быть скорректированы при изменении внутренних и внешних факторов социально-экономического развития поселения.</w:t>
      </w:r>
    </w:p>
    <w:p w:rsidR="0051645C" w:rsidRPr="0051645C" w:rsidRDefault="0051645C" w:rsidP="0051645C">
      <w:pPr>
        <w:rPr>
          <w:sz w:val="22"/>
          <w:szCs w:val="22"/>
        </w:rPr>
        <w:sectPr w:rsidR="0051645C" w:rsidRPr="0051645C">
          <w:pgSz w:w="16838" w:h="11906" w:orient="landscape"/>
          <w:pgMar w:top="561" w:right="567" w:bottom="1140" w:left="851" w:header="567" w:footer="567" w:gutter="0"/>
          <w:cols w:space="720"/>
          <w:titlePg/>
          <w:docGrid w:linePitch="360"/>
        </w:sectPr>
      </w:pPr>
    </w:p>
    <w:p w:rsidR="0051645C" w:rsidRPr="0051645C" w:rsidRDefault="0051645C" w:rsidP="0051645C">
      <w:pPr>
        <w:jc w:val="center"/>
        <w:rPr>
          <w:b/>
          <w:sz w:val="22"/>
          <w:szCs w:val="22"/>
          <w:lang w:eastAsia="en-US"/>
        </w:rPr>
      </w:pPr>
      <w:r w:rsidRPr="0051645C">
        <w:rPr>
          <w:b/>
          <w:sz w:val="22"/>
          <w:szCs w:val="22"/>
          <w:lang w:eastAsia="en-US"/>
        </w:rPr>
        <w:lastRenderedPageBreak/>
        <w:t>Мероприятия подпрограммы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«Уборка и озеленение территории Залучского сельского поселения на 2022-2027 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 xml:space="preserve">«Организация благоустройства территории и содержания объектов внешнего благоустройства на территории Залучского сельского поселения 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на 2022-2027 годы»</w:t>
      </w:r>
    </w:p>
    <w:p w:rsidR="0051645C" w:rsidRPr="0051645C" w:rsidRDefault="0051645C" w:rsidP="0051645C">
      <w:pPr>
        <w:jc w:val="both"/>
        <w:rPr>
          <w:sz w:val="22"/>
          <w:szCs w:val="22"/>
          <w:lang w:eastAsia="en-US"/>
        </w:rPr>
      </w:pPr>
    </w:p>
    <w:p w:rsidR="0051645C" w:rsidRPr="0051645C" w:rsidRDefault="0051645C" w:rsidP="0051645C">
      <w:pPr>
        <w:tabs>
          <w:tab w:val="left" w:pos="5100"/>
          <w:tab w:val="left" w:pos="7650"/>
        </w:tabs>
        <w:rPr>
          <w:bCs/>
          <w:sz w:val="22"/>
          <w:szCs w:val="22"/>
        </w:rPr>
      </w:pPr>
    </w:p>
    <w:tbl>
      <w:tblPr>
        <w:tblW w:w="1488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1"/>
        <w:gridCol w:w="3268"/>
        <w:gridCol w:w="1701"/>
        <w:gridCol w:w="1417"/>
        <w:gridCol w:w="851"/>
        <w:gridCol w:w="1843"/>
        <w:gridCol w:w="850"/>
        <w:gridCol w:w="851"/>
        <w:gridCol w:w="850"/>
        <w:gridCol w:w="851"/>
        <w:gridCol w:w="850"/>
        <w:gridCol w:w="851"/>
      </w:tblGrid>
      <w:tr w:rsidR="0051645C" w:rsidRPr="0051645C" w:rsidTr="0051645C">
        <w:trPr>
          <w:trHeight w:val="749"/>
        </w:trPr>
        <w:tc>
          <w:tcPr>
            <w:tcW w:w="7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68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85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</w:tr>
      <w:tr w:rsidR="0051645C" w:rsidRPr="0051645C" w:rsidTr="0051645C">
        <w:trPr>
          <w:trHeight w:val="480"/>
        </w:trPr>
        <w:tc>
          <w:tcPr>
            <w:tcW w:w="7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7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3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183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1. Уборка и озеленение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rPr>
                <w:spacing w:val="-10"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Ремонт элементов благоустройства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113,84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36,4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2,9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Окос населённых пунктов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3,4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57,9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55,0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53,0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1.3.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1645C">
              <w:rPr>
                <w:sz w:val="22"/>
                <w:szCs w:val="22"/>
              </w:rPr>
              <w:t>42,2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Содержание мест массового купания (контроль качества почвы)  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11,3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Лабораторные исследования проб воды из источников водоснабжения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80"/>
        </w:trPr>
        <w:tc>
          <w:tcPr>
            <w:tcW w:w="7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1.7</w:t>
            </w:r>
          </w:p>
        </w:tc>
        <w:tc>
          <w:tcPr>
            <w:tcW w:w="3268" w:type="dxa"/>
            <w:vMerge w:val="restart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Мероприятия по уничтожению </w:t>
            </w: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борщевика Сосновского химическим способом</w:t>
            </w:r>
          </w:p>
        </w:tc>
        <w:tc>
          <w:tcPr>
            <w:tcW w:w="17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417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2022-2027 </w:t>
            </w:r>
            <w:r w:rsidRPr="0051645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851" w:type="dxa"/>
            <w:vMerge w:val="restart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бюджет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42,7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19,2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5,6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70"/>
        </w:trPr>
        <w:tc>
          <w:tcPr>
            <w:tcW w:w="7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44,8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24,8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14,4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1.8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</w:rPr>
              <w:t>Работы по договорам (центр занятости)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1.8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542,55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1.9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66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1.9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229,41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1.10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 выравниванию территории (услуги самосвала, грунт)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1.11</w:t>
            </w: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сметной документации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1.11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12"/>
        </w:trPr>
        <w:tc>
          <w:tcPr>
            <w:tcW w:w="701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1.12</w:t>
            </w:r>
          </w:p>
        </w:tc>
        <w:tc>
          <w:tcPr>
            <w:tcW w:w="3268" w:type="dxa"/>
            <w:vMerge w:val="restart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Изготовление и установка информационного стенда</w:t>
            </w:r>
          </w:p>
        </w:tc>
        <w:tc>
          <w:tcPr>
            <w:tcW w:w="1701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7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851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1.12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36"/>
        </w:trPr>
        <w:tc>
          <w:tcPr>
            <w:tcW w:w="701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vMerge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51645C" w:rsidRPr="0051645C" w:rsidRDefault="0051645C" w:rsidP="0051645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1645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ind w:left="22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951,5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1645C">
              <w:rPr>
                <w:sz w:val="22"/>
                <w:szCs w:val="22"/>
              </w:rPr>
              <w:t>222,0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57,2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177,9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103,0</w:t>
            </w:r>
          </w:p>
        </w:tc>
      </w:tr>
    </w:tbl>
    <w:p w:rsidR="0051645C" w:rsidRPr="0051645C" w:rsidRDefault="0051645C" w:rsidP="0051645C">
      <w:pPr>
        <w:tabs>
          <w:tab w:val="left" w:pos="5100"/>
          <w:tab w:val="left" w:pos="7650"/>
        </w:tabs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</w:t>
      </w:r>
    </w:p>
    <w:p w:rsidR="0051645C" w:rsidRPr="0051645C" w:rsidRDefault="0051645C" w:rsidP="0051645C">
      <w:pPr>
        <w:tabs>
          <w:tab w:val="left" w:pos="5100"/>
          <w:tab w:val="left" w:pos="7650"/>
        </w:tabs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Подпрограмма </w:t>
      </w:r>
    </w:p>
    <w:p w:rsidR="0051645C" w:rsidRPr="00EC50D0" w:rsidRDefault="0051645C" w:rsidP="00EC50D0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«Освещение улиц на территории Залучского сельского поселения на 2022-2027 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Паспорт подпрограммы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1. Исполнители подпрограммы: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Администрация Залучского сельского поселения;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1645C" w:rsidRPr="0051645C" w:rsidRDefault="0051645C" w:rsidP="0051645C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2.Задачи и целевые показатели подпрограммы:</w:t>
      </w:r>
    </w:p>
    <w:p w:rsidR="0051645C" w:rsidRPr="0051645C" w:rsidRDefault="0051645C" w:rsidP="0051645C">
      <w:pPr>
        <w:autoSpaceDN w:val="0"/>
        <w:adjustRightInd w:val="0"/>
        <w:spacing w:line="360" w:lineRule="exact"/>
        <w:rPr>
          <w:sz w:val="22"/>
          <w:szCs w:val="22"/>
        </w:rPr>
      </w:pPr>
      <w:r w:rsidRPr="0051645C">
        <w:rPr>
          <w:sz w:val="22"/>
          <w:szCs w:val="22"/>
        </w:rPr>
        <w:t xml:space="preserve"> </w:t>
      </w:r>
    </w:p>
    <w:tbl>
      <w:tblPr>
        <w:tblW w:w="1332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6817"/>
        <w:gridCol w:w="992"/>
        <w:gridCol w:w="993"/>
        <w:gridCol w:w="992"/>
        <w:gridCol w:w="992"/>
        <w:gridCol w:w="856"/>
        <w:gridCol w:w="987"/>
      </w:tblGrid>
      <w:tr w:rsidR="0051645C" w:rsidRPr="0051645C" w:rsidTr="0051645C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Цели, задачи муниципальной 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1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26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126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2: Освещение улиц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приобретенных и установленных светильников,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1.2.2.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Количество приобретенных и замененных ламп, шт.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1.2.3.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за электроэнергию на уличное освещение,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400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Количество отработанных ламп, сданных на утилизацию, 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1.2.5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за утилизацию ртутных ламп,%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1.2.6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работ по ремонту линий уличного освещения,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2"/>
          <w:szCs w:val="22"/>
          <w:shd w:val="clear" w:color="auto" w:fill="FFFFFF"/>
        </w:rPr>
      </w:pPr>
      <w:r w:rsidRPr="0051645C">
        <w:rPr>
          <w:b/>
          <w:color w:val="000000"/>
          <w:sz w:val="22"/>
          <w:szCs w:val="22"/>
          <w:shd w:val="clear" w:color="auto" w:fill="FFFFFF"/>
        </w:rPr>
        <w:t xml:space="preserve">Основными источниками информации по  целевым показателям являются </w:t>
      </w:r>
    </w:p>
    <w:p w:rsidR="0051645C" w:rsidRPr="0051645C" w:rsidRDefault="0051645C" w:rsidP="0051645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данные государственного (федерального) статистического наблюдения  АГ «Благоустройство»,  № 1-МО «Сведения об объектах инфраструктуры муниципального образования».</w:t>
      </w:r>
    </w:p>
    <w:p w:rsidR="0051645C" w:rsidRPr="00EC50D0" w:rsidRDefault="0051645C" w:rsidP="00EC50D0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b/>
          <w:sz w:val="22"/>
          <w:szCs w:val="22"/>
        </w:rPr>
        <w:t>3. Сроки реализации подпрограммы:</w:t>
      </w:r>
      <w:r w:rsidRPr="0051645C">
        <w:rPr>
          <w:sz w:val="22"/>
          <w:szCs w:val="22"/>
        </w:rPr>
        <w:t xml:space="preserve"> 2022-2027 годы.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p w:rsidR="0051645C" w:rsidRPr="0051645C" w:rsidRDefault="0051645C" w:rsidP="0051645C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5"/>
        <w:gridCol w:w="2045"/>
        <w:gridCol w:w="2268"/>
        <w:gridCol w:w="1843"/>
        <w:gridCol w:w="2410"/>
        <w:gridCol w:w="1587"/>
      </w:tblGrid>
      <w:tr w:rsidR="0051645C" w:rsidRPr="0051645C" w:rsidTr="0051645C">
        <w:tc>
          <w:tcPr>
            <w:tcW w:w="932" w:type="dxa"/>
            <w:vMerge w:val="restart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10153" w:type="dxa"/>
            <w:gridSpan w:val="5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c>
          <w:tcPr>
            <w:tcW w:w="932" w:type="dxa"/>
            <w:vMerge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c>
          <w:tcPr>
            <w:tcW w:w="932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750,2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750,2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848,2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848,2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782,4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782,4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1000,0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1000,0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885,2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885,2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884,4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884,4</w:t>
            </w:r>
          </w:p>
        </w:tc>
      </w:tr>
      <w:tr w:rsidR="0051645C" w:rsidRPr="0051645C" w:rsidTr="0051645C">
        <w:tc>
          <w:tcPr>
            <w:tcW w:w="932" w:type="dxa"/>
            <w:vAlign w:val="center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2045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5150,4</w:t>
            </w:r>
          </w:p>
        </w:tc>
        <w:tc>
          <w:tcPr>
            <w:tcW w:w="241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5150,4</w:t>
            </w:r>
          </w:p>
        </w:tc>
      </w:tr>
    </w:tbl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2"/>
          <w:szCs w:val="22"/>
        </w:rPr>
      </w:pP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2"/>
          <w:szCs w:val="22"/>
        </w:rPr>
      </w:pPr>
      <w:r w:rsidRPr="0051645C">
        <w:rPr>
          <w:b/>
          <w:spacing w:val="-8"/>
          <w:sz w:val="22"/>
          <w:szCs w:val="22"/>
        </w:rPr>
        <w:t>5. Ожидаемые конечные результаты реализации подпрограммы: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51645C">
        <w:rPr>
          <w:spacing w:val="-8"/>
          <w:sz w:val="22"/>
          <w:szCs w:val="22"/>
        </w:rPr>
        <w:t>- соо</w:t>
      </w:r>
      <w:r w:rsidRPr="0051645C">
        <w:rPr>
          <w:color w:val="000000"/>
          <w:sz w:val="22"/>
          <w:szCs w:val="22"/>
        </w:rPr>
        <w:t xml:space="preserve">тветствие сети уличного освещения требованиям, предъявляемым нормативными документами; 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- улучшение благоустройства улиц и населенных пунктов поселения, и  улучшение условий проживания населения; 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- создание условий для предупреждения нарушений правопорядка, совершаемых на улицах в темное время суток; </w:t>
      </w:r>
    </w:p>
    <w:p w:rsidR="0051645C" w:rsidRPr="00EC50D0" w:rsidRDefault="0051645C" w:rsidP="00EC50D0">
      <w:pPr>
        <w:pStyle w:val="1f8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 w:rsidRPr="0051645C">
        <w:rPr>
          <w:color w:val="000000"/>
          <w:sz w:val="22"/>
          <w:szCs w:val="22"/>
        </w:rPr>
        <w:t xml:space="preserve">- создание предпосылок для повышения безопасности дорожного движения. </w:t>
      </w:r>
    </w:p>
    <w:p w:rsidR="0051645C" w:rsidRPr="0051645C" w:rsidRDefault="0051645C" w:rsidP="0051645C">
      <w:pPr>
        <w:jc w:val="center"/>
        <w:rPr>
          <w:b/>
          <w:sz w:val="22"/>
          <w:szCs w:val="22"/>
          <w:lang w:eastAsia="en-US"/>
        </w:rPr>
      </w:pPr>
      <w:r w:rsidRPr="0051645C">
        <w:rPr>
          <w:b/>
          <w:sz w:val="22"/>
          <w:szCs w:val="22"/>
          <w:lang w:eastAsia="en-US"/>
        </w:rPr>
        <w:t>Мероприятия подпрограммы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«Освещение улиц на территории  Залучского сельского поселения на 2022-2027 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51645C" w:rsidRPr="0051645C" w:rsidRDefault="0051645C" w:rsidP="0051645C">
      <w:pPr>
        <w:tabs>
          <w:tab w:val="left" w:pos="5100"/>
          <w:tab w:val="left" w:pos="7650"/>
        </w:tabs>
        <w:rPr>
          <w:sz w:val="22"/>
          <w:szCs w:val="22"/>
        </w:rPr>
      </w:pPr>
    </w:p>
    <w:tbl>
      <w:tblPr>
        <w:tblW w:w="15167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687"/>
        <w:gridCol w:w="1984"/>
        <w:gridCol w:w="1276"/>
        <w:gridCol w:w="1276"/>
        <w:gridCol w:w="1275"/>
        <w:gridCol w:w="851"/>
        <w:gridCol w:w="850"/>
        <w:gridCol w:w="851"/>
        <w:gridCol w:w="850"/>
        <w:gridCol w:w="850"/>
        <w:gridCol w:w="850"/>
      </w:tblGrid>
      <w:tr w:rsidR="0051645C" w:rsidRPr="0051645C" w:rsidTr="0051645C">
        <w:trPr>
          <w:trHeight w:val="640"/>
        </w:trPr>
        <w:tc>
          <w:tcPr>
            <w:tcW w:w="567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687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984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подпрограм</w:t>
            </w:r>
            <w:r w:rsidRPr="0051645C">
              <w:rPr>
                <w:sz w:val="22"/>
                <w:szCs w:val="22"/>
              </w:rPr>
              <w:lastRenderedPageBreak/>
              <w:t>мы)</w:t>
            </w:r>
          </w:p>
        </w:tc>
        <w:tc>
          <w:tcPr>
            <w:tcW w:w="1275" w:type="dxa"/>
            <w:vMerge w:val="restart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102" w:type="dxa"/>
            <w:gridSpan w:val="6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51645C" w:rsidRPr="0051645C" w:rsidTr="0051645C">
        <w:trPr>
          <w:trHeight w:val="480"/>
        </w:trPr>
        <w:tc>
          <w:tcPr>
            <w:tcW w:w="567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2022</w:t>
            </w:r>
          </w:p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00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11"/>
          </w:tcPr>
          <w:p w:rsidR="0051645C" w:rsidRPr="0051645C" w:rsidRDefault="0051645C" w:rsidP="0051645C">
            <w:pPr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Задача 1. Освещение улиц на территории  Залучского сельского поселения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Приобретение  светильников 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3,4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43"/>
        </w:trPr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Приобретение ламп, расходных материалов,    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1.2.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43,7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32,7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за электроэнергию на уличное освещение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502,3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653,5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698,3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885,2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884,4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Оплата за утилизацию ламп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Оплата работ по ремонту линий уличного освещения  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192,9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143,0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67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</w:tcPr>
          <w:p w:rsidR="0051645C" w:rsidRPr="0051645C" w:rsidRDefault="0051645C" w:rsidP="0051645C">
            <w:pPr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1645C" w:rsidRPr="0051645C" w:rsidRDefault="0051645C" w:rsidP="0051645C">
            <w:pPr>
              <w:snapToGrid w:val="0"/>
              <w:ind w:left="7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750,2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  <w:highlight w:val="yellow"/>
              </w:rPr>
            </w:pPr>
            <w:r w:rsidRPr="0051645C">
              <w:rPr>
                <w:sz w:val="22"/>
                <w:szCs w:val="22"/>
              </w:rPr>
              <w:t>848,2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782,4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885,2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884,4</w:t>
            </w:r>
          </w:p>
        </w:tc>
      </w:tr>
    </w:tbl>
    <w:p w:rsidR="0051645C" w:rsidRPr="0051645C" w:rsidRDefault="0051645C" w:rsidP="0051645C">
      <w:pPr>
        <w:tabs>
          <w:tab w:val="left" w:pos="5100"/>
          <w:tab w:val="left" w:pos="7650"/>
        </w:tabs>
        <w:rPr>
          <w:sz w:val="22"/>
          <w:szCs w:val="22"/>
        </w:rPr>
        <w:sectPr w:rsidR="0051645C" w:rsidRPr="0051645C">
          <w:footerReference w:type="first" r:id="rId24"/>
          <w:pgSz w:w="16838" w:h="11906" w:orient="landscape"/>
          <w:pgMar w:top="1134" w:right="567" w:bottom="567" w:left="567" w:header="567" w:footer="567" w:gutter="0"/>
          <w:cols w:space="720"/>
          <w:titlePg/>
          <w:docGrid w:linePitch="360"/>
        </w:sectPr>
      </w:pPr>
    </w:p>
    <w:p w:rsidR="0051645C" w:rsidRPr="0051645C" w:rsidRDefault="0051645C" w:rsidP="0051645C">
      <w:pPr>
        <w:tabs>
          <w:tab w:val="left" w:pos="5100"/>
          <w:tab w:val="left" w:pos="7650"/>
        </w:tabs>
        <w:rPr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Подпрограмма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«Содержание мест захоронения на территории Залучского сельского поселения на 2022-2027 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Паспорт подпрограммы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1. Исполнители подпрограммы: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Администрация Залучского сельского поселения;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sz w:val="22"/>
          <w:szCs w:val="22"/>
        </w:rPr>
      </w:pPr>
      <w:r w:rsidRPr="0051645C">
        <w:rPr>
          <w:sz w:val="22"/>
          <w:szCs w:val="22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2. Задачи и целевые показатели подпрограммы:</w:t>
      </w:r>
    </w:p>
    <w:tbl>
      <w:tblPr>
        <w:tblW w:w="1516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6392"/>
        <w:gridCol w:w="1134"/>
        <w:gridCol w:w="1276"/>
        <w:gridCol w:w="1417"/>
        <w:gridCol w:w="1418"/>
        <w:gridCol w:w="1418"/>
        <w:gridCol w:w="1418"/>
      </w:tblGrid>
      <w:tr w:rsidR="0051645C" w:rsidRPr="0051645C" w:rsidTr="0051645C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4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14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Задача1: Содержание мест захоронения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1.1.1.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Количество договоров заключенных на уборку территорий мест захоронения,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Благоустройство мест захоронения,%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2"/>
          <w:szCs w:val="22"/>
          <w:shd w:val="clear" w:color="auto" w:fill="FFFFFF"/>
        </w:rPr>
      </w:pPr>
      <w:r w:rsidRPr="0051645C">
        <w:rPr>
          <w:b/>
          <w:color w:val="000000"/>
          <w:sz w:val="22"/>
          <w:szCs w:val="22"/>
          <w:shd w:val="clear" w:color="auto" w:fill="FFFFFF"/>
        </w:rPr>
        <w:t xml:space="preserve">Основными источниками информации по  целевым показателям являются </w:t>
      </w:r>
    </w:p>
    <w:p w:rsidR="0051645C" w:rsidRPr="0051645C" w:rsidRDefault="0051645C" w:rsidP="0051645C">
      <w:pPr>
        <w:jc w:val="both"/>
        <w:rPr>
          <w:sz w:val="22"/>
          <w:szCs w:val="22"/>
        </w:rPr>
      </w:pPr>
      <w:r w:rsidRPr="0051645C">
        <w:rPr>
          <w:sz w:val="22"/>
          <w:szCs w:val="22"/>
        </w:rPr>
        <w:t>данные государственного (федерального) статистического наблюдения АГ «Благоустройство»,  № 1-МО «Сведения об объектах инфраструктуры муниципального образования».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b/>
          <w:sz w:val="22"/>
          <w:szCs w:val="22"/>
        </w:rPr>
        <w:t>3. Сроки реализации подпрограммы:</w:t>
      </w:r>
      <w:r w:rsidRPr="0051645C">
        <w:rPr>
          <w:sz w:val="22"/>
          <w:szCs w:val="22"/>
        </w:rPr>
        <w:t xml:space="preserve"> 2022-2027 годы.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7"/>
        <w:gridCol w:w="1619"/>
        <w:gridCol w:w="1702"/>
        <w:gridCol w:w="1623"/>
        <w:gridCol w:w="2019"/>
        <w:gridCol w:w="1587"/>
      </w:tblGrid>
      <w:tr w:rsidR="0051645C" w:rsidRPr="0051645C" w:rsidTr="0051645C">
        <w:tc>
          <w:tcPr>
            <w:tcW w:w="1607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550" w:type="dxa"/>
            <w:gridSpan w:val="5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51645C" w:rsidRPr="0051645C" w:rsidTr="0051645C">
        <w:tc>
          <w:tcPr>
            <w:tcW w:w="1607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c>
          <w:tcPr>
            <w:tcW w:w="160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3232,9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731,4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300,8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185,6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4450,7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1199,0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271,3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9,9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1480,2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607" w:type="dxa"/>
            <w:vAlign w:val="center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6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4431,9</w:t>
            </w:r>
          </w:p>
        </w:tc>
        <w:tc>
          <w:tcPr>
            <w:tcW w:w="170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1002,7</w:t>
            </w:r>
          </w:p>
        </w:tc>
        <w:tc>
          <w:tcPr>
            <w:tcW w:w="162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317,3</w:t>
            </w:r>
          </w:p>
        </w:tc>
        <w:tc>
          <w:tcPr>
            <w:tcW w:w="201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185,6</w:t>
            </w:r>
          </w:p>
        </w:tc>
        <w:tc>
          <w:tcPr>
            <w:tcW w:w="1587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5937,5</w:t>
            </w:r>
          </w:p>
        </w:tc>
      </w:tr>
    </w:tbl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2"/>
          <w:szCs w:val="22"/>
        </w:rPr>
      </w:pPr>
      <w:r w:rsidRPr="0051645C">
        <w:rPr>
          <w:b/>
          <w:spacing w:val="-8"/>
          <w:sz w:val="22"/>
          <w:szCs w:val="22"/>
        </w:rPr>
        <w:t>5. Ожидаемые конечные результаты реализации подпрограммы:</w:t>
      </w:r>
    </w:p>
    <w:p w:rsidR="0051645C" w:rsidRPr="0051645C" w:rsidRDefault="0051645C" w:rsidP="0051645C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51645C">
        <w:rPr>
          <w:sz w:val="22"/>
          <w:szCs w:val="22"/>
        </w:rPr>
        <w:t xml:space="preserve">Реализация подпрограммы направлена на </w:t>
      </w:r>
      <w:r w:rsidRPr="0051645C">
        <w:rPr>
          <w:bCs/>
          <w:sz w:val="22"/>
          <w:szCs w:val="22"/>
        </w:rPr>
        <w:t>улучшение санитарной обстановки содержания мест</w:t>
      </w:r>
      <w:r w:rsidRPr="0051645C">
        <w:rPr>
          <w:sz w:val="22"/>
          <w:szCs w:val="22"/>
        </w:rPr>
        <w:t xml:space="preserve"> захоронения на территории поселения. </w:t>
      </w:r>
    </w:p>
    <w:p w:rsidR="0051645C" w:rsidRPr="0051645C" w:rsidRDefault="0051645C" w:rsidP="0051645C">
      <w:pPr>
        <w:jc w:val="center"/>
        <w:rPr>
          <w:b/>
          <w:sz w:val="22"/>
          <w:szCs w:val="22"/>
          <w:lang w:eastAsia="en-US"/>
        </w:rPr>
      </w:pPr>
      <w:r w:rsidRPr="0051645C">
        <w:rPr>
          <w:b/>
          <w:sz w:val="22"/>
          <w:szCs w:val="22"/>
          <w:lang w:eastAsia="en-US"/>
        </w:rPr>
        <w:t>Мероприятия подпрограммы</w:t>
      </w: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«Содержание мест захоронения на территории Залучского сельского поселения на 2022-2027годы» муниципальной</w:t>
      </w:r>
      <w:r w:rsidRPr="0051645C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2022-2027годы»</w:t>
      </w:r>
    </w:p>
    <w:tbl>
      <w:tblPr>
        <w:tblW w:w="1545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684"/>
        <w:gridCol w:w="1276"/>
        <w:gridCol w:w="992"/>
        <w:gridCol w:w="993"/>
        <w:gridCol w:w="2693"/>
        <w:gridCol w:w="850"/>
        <w:gridCol w:w="993"/>
        <w:gridCol w:w="849"/>
        <w:gridCol w:w="851"/>
        <w:gridCol w:w="849"/>
        <w:gridCol w:w="853"/>
      </w:tblGrid>
      <w:tr w:rsidR="0051645C" w:rsidRPr="0051645C" w:rsidTr="0051645C">
        <w:trPr>
          <w:trHeight w:val="640"/>
        </w:trPr>
        <w:tc>
          <w:tcPr>
            <w:tcW w:w="568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684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6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243" w:type="dxa"/>
            <w:gridSpan w:val="6"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51645C" w:rsidRPr="0051645C" w:rsidTr="0051645C">
        <w:trPr>
          <w:trHeight w:val="480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568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568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881" w:type="dxa"/>
            <w:gridSpan w:val="11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1. Содержание мест захоронения на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568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3684" w:type="dxa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Заключение договоров на уборку территорий мест захоронения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20"/>
        </w:trPr>
        <w:tc>
          <w:tcPr>
            <w:tcW w:w="568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3684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Инициативный проект «Благоустройство гражданского захоронения в с. Залучье»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250,0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68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185,6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15"/>
        </w:trPr>
        <w:tc>
          <w:tcPr>
            <w:tcW w:w="568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3684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Восстановление и благоустройство воинского захоронения в с. Залучье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1936,8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00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438,2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195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16,1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52"/>
        </w:trPr>
        <w:tc>
          <w:tcPr>
            <w:tcW w:w="568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3684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Восстановление и благоустройство воинского захоронения в д. Новоселье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1296,1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25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293,2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21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10,7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8"/>
        </w:trPr>
        <w:tc>
          <w:tcPr>
            <w:tcW w:w="568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84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Восстановление и благоустройство воинских захоронений в д. Кобылкино и д. Ляховичи</w:t>
            </w:r>
          </w:p>
        </w:tc>
        <w:tc>
          <w:tcPr>
            <w:tcW w:w="1276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  <w:vMerge w:val="restart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1199,0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10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271,3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00"/>
        </w:trPr>
        <w:tc>
          <w:tcPr>
            <w:tcW w:w="568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9,9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568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1.6</w:t>
            </w:r>
          </w:p>
        </w:tc>
        <w:tc>
          <w:tcPr>
            <w:tcW w:w="3684" w:type="dxa"/>
          </w:tcPr>
          <w:p w:rsidR="0051645C" w:rsidRPr="0051645C" w:rsidRDefault="0051645C" w:rsidP="0051645C">
            <w:pPr>
              <w:autoSpaceDN w:val="0"/>
              <w:adjustRightIn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Разработка конкурсной документации и юридическое сопровождение торгов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2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24,0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3"/>
        </w:trPr>
        <w:tc>
          <w:tcPr>
            <w:tcW w:w="568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1645C" w:rsidRPr="0051645C" w:rsidRDefault="0051645C" w:rsidP="0051645C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4450,7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1480,2</w:t>
            </w:r>
          </w:p>
        </w:tc>
        <w:tc>
          <w:tcPr>
            <w:tcW w:w="851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  <w:sectPr w:rsidR="0051645C" w:rsidRPr="0051645C">
          <w:pgSz w:w="16838" w:h="11906" w:orient="landscape"/>
          <w:pgMar w:top="1077" w:right="284" w:bottom="561" w:left="340" w:header="567" w:footer="567" w:gutter="0"/>
          <w:cols w:space="720"/>
          <w:titlePg/>
          <w:docGrid w:linePitch="360"/>
        </w:sectPr>
      </w:pP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Подпрограмма</w:t>
      </w:r>
    </w:p>
    <w:p w:rsidR="0051645C" w:rsidRPr="0051645C" w:rsidRDefault="0051645C" w:rsidP="00EC50D0">
      <w:pPr>
        <w:autoSpaceDN w:val="0"/>
        <w:adjustRightInd w:val="0"/>
        <w:jc w:val="center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 xml:space="preserve"> «Комплексное р</w:t>
      </w:r>
      <w:r w:rsidRPr="0051645C">
        <w:rPr>
          <w:rFonts w:eastAsia="Calibri"/>
          <w:b/>
          <w:sz w:val="22"/>
          <w:szCs w:val="22"/>
        </w:rPr>
        <w:t xml:space="preserve">азвитие территории </w:t>
      </w:r>
      <w:r w:rsidRPr="0051645C">
        <w:rPr>
          <w:b/>
          <w:bCs/>
          <w:sz w:val="22"/>
          <w:szCs w:val="22"/>
        </w:rPr>
        <w:t xml:space="preserve">Залучского сельского поселения на 2022-2027г.г» муниципальной программы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</w:p>
    <w:p w:rsidR="0051645C" w:rsidRPr="00D142D6" w:rsidRDefault="0051645C" w:rsidP="00D142D6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51645C">
        <w:rPr>
          <w:b/>
          <w:bCs/>
          <w:sz w:val="22"/>
          <w:szCs w:val="22"/>
        </w:rPr>
        <w:t>Паспорт подпрограммы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51645C">
        <w:rPr>
          <w:rFonts w:eastAsia="Calibri"/>
          <w:b/>
          <w:sz w:val="22"/>
          <w:szCs w:val="22"/>
        </w:rPr>
        <w:t>1. Исполнители подпрограммы: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51645C">
        <w:rPr>
          <w:rFonts w:eastAsia="Calibri"/>
          <w:sz w:val="22"/>
          <w:szCs w:val="22"/>
        </w:rPr>
        <w:t>Администрация Залучского сельского поселения;</w:t>
      </w:r>
    </w:p>
    <w:p w:rsidR="0051645C" w:rsidRPr="00D142D6" w:rsidRDefault="0051645C" w:rsidP="00D142D6">
      <w:pPr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51645C">
        <w:rPr>
          <w:sz w:val="22"/>
          <w:szCs w:val="22"/>
        </w:rPr>
        <w:t>подрядные организации, определенные по итогам торгов, проведенных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1645C" w:rsidRPr="0051645C" w:rsidRDefault="0051645C" w:rsidP="0051645C">
      <w:pPr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51645C">
        <w:rPr>
          <w:rFonts w:eastAsia="Calibri"/>
          <w:b/>
          <w:sz w:val="22"/>
          <w:szCs w:val="22"/>
        </w:rPr>
        <w:t>2. Задачи и целевые показатели подпрограммы:</w:t>
      </w:r>
    </w:p>
    <w:tbl>
      <w:tblPr>
        <w:tblW w:w="1544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7101"/>
        <w:gridCol w:w="1275"/>
        <w:gridCol w:w="1134"/>
        <w:gridCol w:w="1276"/>
        <w:gridCol w:w="1417"/>
        <w:gridCol w:w="1275"/>
        <w:gridCol w:w="1275"/>
      </w:tblGrid>
      <w:tr w:rsidR="0051645C" w:rsidRPr="0051645C" w:rsidTr="0051645C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№ п/п</w:t>
            </w:r>
          </w:p>
        </w:tc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Цели, задачи муниципальной</w:t>
            </w:r>
            <w:r w:rsidRPr="0051645C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51645C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51645C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51645C" w:rsidRPr="0051645C" w:rsidTr="0051645C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Задача1: Комплексное развитие территории Залучского сельского поселения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rPr>
                <w:b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 w:rsidRPr="0051645C">
              <w:rPr>
                <w:color w:val="000000"/>
                <w:sz w:val="22"/>
                <w:szCs w:val="22"/>
              </w:rPr>
              <w:t>(ППМИ)</w:t>
            </w:r>
            <w:r w:rsidRPr="0051645C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 1.3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76" w:lineRule="auto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Обустройство игровых и спортивных площадок с участием граждан, зон для отдыха (ГРАНТ)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76" w:lineRule="auto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pacing w:line="276" w:lineRule="auto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Инициативный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2"/>
          <w:szCs w:val="22"/>
          <w:shd w:val="clear" w:color="auto" w:fill="FFFFFF"/>
        </w:rPr>
      </w:pPr>
      <w:r w:rsidRPr="0051645C">
        <w:rPr>
          <w:b/>
          <w:color w:val="000000"/>
          <w:sz w:val="22"/>
          <w:szCs w:val="22"/>
          <w:shd w:val="clear" w:color="auto" w:fill="FFFFFF"/>
        </w:rPr>
        <w:t>Основными источниками информации по целевым показателям являются следующие: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51645C">
        <w:rPr>
          <w:color w:val="000000"/>
          <w:sz w:val="22"/>
          <w:szCs w:val="22"/>
          <w:shd w:val="clear" w:color="auto" w:fill="FFFFFF"/>
        </w:rPr>
        <w:t>-Областной бюджет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51645C">
        <w:rPr>
          <w:color w:val="000000"/>
          <w:sz w:val="22"/>
          <w:szCs w:val="22"/>
          <w:shd w:val="clear" w:color="auto" w:fill="FFFFFF"/>
        </w:rPr>
        <w:t>- Администрация сельского поселения.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1645C">
        <w:rPr>
          <w:b/>
          <w:sz w:val="22"/>
          <w:szCs w:val="22"/>
        </w:rPr>
        <w:t>3. Сроки реализации подпрограммы:</w:t>
      </w:r>
      <w:r w:rsidRPr="0051645C">
        <w:rPr>
          <w:sz w:val="22"/>
          <w:szCs w:val="22"/>
        </w:rPr>
        <w:t xml:space="preserve"> 2022-2027 годы.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p w:rsidR="0051645C" w:rsidRPr="0051645C" w:rsidRDefault="0051645C" w:rsidP="0051645C">
      <w:pPr>
        <w:numPr>
          <w:ilvl w:val="0"/>
          <w:numId w:val="25"/>
        </w:numPr>
        <w:overflowPunct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lastRenderedPageBreak/>
        <w:t>Объемы и источники финансирования подпрограммы в целом и по годам реализации (тыс. руб.):</w:t>
      </w:r>
    </w:p>
    <w:p w:rsidR="0051645C" w:rsidRPr="0051645C" w:rsidRDefault="0051645C" w:rsidP="0051645C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tbl>
      <w:tblPr>
        <w:tblW w:w="9780" w:type="dxa"/>
        <w:tblInd w:w="534" w:type="dxa"/>
        <w:tblLayout w:type="fixed"/>
        <w:tblLook w:val="0000"/>
      </w:tblPr>
      <w:tblGrid>
        <w:gridCol w:w="1106"/>
        <w:gridCol w:w="1587"/>
        <w:gridCol w:w="1559"/>
        <w:gridCol w:w="1701"/>
        <w:gridCol w:w="2126"/>
        <w:gridCol w:w="1701"/>
      </w:tblGrid>
      <w:tr w:rsidR="0051645C" w:rsidRPr="0051645C" w:rsidTr="0051645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Год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tabs>
                <w:tab w:val="left" w:pos="1935"/>
                <w:tab w:val="center" w:pos="4220"/>
              </w:tabs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ab/>
            </w:r>
            <w:r w:rsidRPr="0051645C">
              <w:rPr>
                <w:sz w:val="22"/>
                <w:szCs w:val="22"/>
              </w:rPr>
              <w:tab/>
              <w:t>Источники финансирования:</w:t>
            </w:r>
          </w:p>
        </w:tc>
      </w:tr>
      <w:tr w:rsidR="0051645C" w:rsidRPr="0051645C" w:rsidTr="0051645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всего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</w:tr>
      <w:tr w:rsidR="0051645C" w:rsidRPr="0051645C" w:rsidTr="0051645C"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611,0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169,4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780,4</w:t>
            </w:r>
          </w:p>
        </w:tc>
      </w:tr>
      <w:tr w:rsidR="0051645C" w:rsidRPr="0051645C" w:rsidTr="0051645C">
        <w:tc>
          <w:tcPr>
            <w:tcW w:w="1106" w:type="dxa"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174,9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624,9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627,0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2482,3</w:t>
            </w:r>
          </w:p>
        </w:tc>
      </w:tr>
    </w:tbl>
    <w:p w:rsidR="0051645C" w:rsidRPr="0051645C" w:rsidRDefault="0051645C" w:rsidP="0051645C">
      <w:pPr>
        <w:pStyle w:val="ListParagraph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22"/>
          <w:szCs w:val="22"/>
        </w:rPr>
      </w:pPr>
    </w:p>
    <w:p w:rsidR="0051645C" w:rsidRPr="00D142D6" w:rsidRDefault="0051645C" w:rsidP="00D142D6">
      <w:pPr>
        <w:pStyle w:val="ListParagraph"/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pacing w:val="-8"/>
          <w:sz w:val="22"/>
          <w:szCs w:val="22"/>
        </w:rPr>
      </w:pPr>
      <w:r w:rsidRPr="0051645C">
        <w:rPr>
          <w:rFonts w:ascii="Times New Roman" w:hAnsi="Times New Roman" w:cs="Times New Roman"/>
          <w:b/>
          <w:spacing w:val="-8"/>
          <w:sz w:val="22"/>
          <w:szCs w:val="22"/>
        </w:rPr>
        <w:t>Ожидаемые конечные результаты реализации подпрограммы:</w:t>
      </w:r>
    </w:p>
    <w:p w:rsidR="0051645C" w:rsidRPr="00D142D6" w:rsidRDefault="0051645C" w:rsidP="00D142D6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51645C">
        <w:rPr>
          <w:bCs/>
          <w:sz w:val="22"/>
          <w:szCs w:val="22"/>
        </w:rPr>
        <w:t xml:space="preserve">Реализация настоящей Программы позволит </w:t>
      </w:r>
      <w:r w:rsidRPr="0051645C">
        <w:rPr>
          <w:sz w:val="22"/>
          <w:szCs w:val="22"/>
        </w:rPr>
        <w:t>сформировать комфортную и безопасную среду для граждан, проживающих на всей территории поселения.</w:t>
      </w:r>
    </w:p>
    <w:p w:rsidR="0051645C" w:rsidRPr="0051645C" w:rsidRDefault="0051645C" w:rsidP="0051645C">
      <w:pPr>
        <w:tabs>
          <w:tab w:val="left" w:pos="1459"/>
          <w:tab w:val="left" w:pos="1847"/>
        </w:tabs>
        <w:autoSpaceDN w:val="0"/>
        <w:adjustRightInd w:val="0"/>
        <w:ind w:left="1277"/>
        <w:jc w:val="center"/>
        <w:rPr>
          <w:b/>
          <w:sz w:val="22"/>
          <w:szCs w:val="22"/>
          <w:lang w:eastAsia="en-US"/>
        </w:rPr>
      </w:pPr>
      <w:r w:rsidRPr="0051645C">
        <w:rPr>
          <w:rFonts w:eastAsia="Calibri"/>
          <w:b/>
          <w:sz w:val="22"/>
          <w:szCs w:val="22"/>
          <w:lang w:eastAsia="en-US"/>
        </w:rPr>
        <w:t>Мероприятия</w:t>
      </w:r>
      <w:r w:rsidRPr="0051645C">
        <w:rPr>
          <w:b/>
          <w:sz w:val="22"/>
          <w:szCs w:val="22"/>
          <w:lang w:eastAsia="en-US"/>
        </w:rPr>
        <w:t xml:space="preserve"> подпрограммы</w:t>
      </w:r>
    </w:p>
    <w:p w:rsidR="0051645C" w:rsidRPr="0051645C" w:rsidRDefault="0051645C" w:rsidP="0051645C">
      <w:pPr>
        <w:autoSpaceDN w:val="0"/>
        <w:adjustRightInd w:val="0"/>
        <w:jc w:val="center"/>
        <w:rPr>
          <w:sz w:val="22"/>
          <w:szCs w:val="22"/>
        </w:rPr>
      </w:pPr>
      <w:r w:rsidRPr="0051645C">
        <w:rPr>
          <w:rFonts w:eastAsia="Calibri"/>
          <w:b/>
          <w:sz w:val="22"/>
          <w:szCs w:val="22"/>
        </w:rPr>
        <w:t xml:space="preserve">«Комплексное развитие территории Залучского сельского поселения </w:t>
      </w:r>
      <w:r w:rsidRPr="0051645C">
        <w:rPr>
          <w:b/>
          <w:bCs/>
          <w:sz w:val="22"/>
          <w:szCs w:val="22"/>
        </w:rPr>
        <w:t xml:space="preserve">на 2022-2027г.г» муниципальной программы </w:t>
      </w:r>
      <w:r w:rsidRPr="0051645C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2022-2027 годы»</w:t>
      </w:r>
      <w:r w:rsidRPr="0051645C">
        <w:rPr>
          <w:sz w:val="22"/>
          <w:szCs w:val="22"/>
        </w:rPr>
        <w:t xml:space="preserve">       </w:t>
      </w:r>
    </w:p>
    <w:p w:rsidR="0051645C" w:rsidRPr="0051645C" w:rsidRDefault="0051645C" w:rsidP="0051645C">
      <w:pPr>
        <w:autoSpaceDN w:val="0"/>
        <w:adjustRightInd w:val="0"/>
        <w:jc w:val="center"/>
        <w:rPr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60"/>
        <w:tblW w:w="15653" w:type="dxa"/>
        <w:tblInd w:w="-6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3"/>
        <w:gridCol w:w="14"/>
        <w:gridCol w:w="4572"/>
        <w:gridCol w:w="1338"/>
        <w:gridCol w:w="999"/>
        <w:gridCol w:w="925"/>
        <w:gridCol w:w="1338"/>
        <w:gridCol w:w="937"/>
        <w:gridCol w:w="936"/>
        <w:gridCol w:w="970"/>
        <w:gridCol w:w="936"/>
        <w:gridCol w:w="936"/>
        <w:gridCol w:w="938"/>
        <w:gridCol w:w="61"/>
      </w:tblGrid>
      <w:tr w:rsidR="0051645C" w:rsidRPr="0051645C" w:rsidTr="0051645C">
        <w:trPr>
          <w:trHeight w:val="640"/>
        </w:trPr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№  </w:t>
            </w:r>
            <w:r w:rsidRPr="0051645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Срок </w:t>
            </w:r>
            <w:r w:rsidRPr="0051645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Источник</w:t>
            </w:r>
            <w:r w:rsidRPr="0051645C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Объем финансирования</w:t>
            </w:r>
            <w:r w:rsidRPr="0051645C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51645C" w:rsidRPr="0051645C" w:rsidTr="0051645C">
        <w:trPr>
          <w:trHeight w:val="480"/>
        </w:trPr>
        <w:tc>
          <w:tcPr>
            <w:tcW w:w="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2027</w:t>
            </w:r>
          </w:p>
        </w:tc>
      </w:tr>
      <w:tr w:rsidR="0051645C" w:rsidRPr="0051645C" w:rsidTr="0051645C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12</w:t>
            </w:r>
          </w:p>
        </w:tc>
      </w:tr>
      <w:tr w:rsidR="0051645C" w:rsidRPr="0051645C" w:rsidTr="0051645C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rPr>
                <w:b/>
                <w:sz w:val="22"/>
                <w:szCs w:val="22"/>
              </w:rPr>
            </w:pPr>
            <w:r w:rsidRPr="0051645C">
              <w:rPr>
                <w:b/>
                <w:sz w:val="22"/>
                <w:szCs w:val="22"/>
              </w:rPr>
              <w:t>Цель: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51645C" w:rsidRPr="0051645C" w:rsidTr="0051645C"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</w:t>
            </w:r>
          </w:p>
        </w:tc>
        <w:tc>
          <w:tcPr>
            <w:tcW w:w="14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Задача 1: Развитие территории Залучского сельского поселения</w:t>
            </w:r>
          </w:p>
        </w:tc>
      </w:tr>
      <w:tr w:rsidR="0051645C" w:rsidRPr="0051645C" w:rsidTr="0051645C">
        <w:trPr>
          <w:trHeight w:val="585"/>
        </w:trPr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1.1.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«Новоселье» 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180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61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«д. Пинаевы Горки» 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67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25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д. Шелгуново,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28"/>
        </w:trPr>
        <w:tc>
          <w:tcPr>
            <w:tcW w:w="767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44,9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95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1.4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ТОС «Пинград» «Дальнейшее благоустройство детской игровой и спортивной площадки» в соответствии с протоколом общего собрания граждан от 22.11.2022 г.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71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94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1.5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ТОС «Коровитчино» «Обустройство </w:t>
            </w:r>
            <w:r w:rsidRPr="0051645C">
              <w:rPr>
                <w:sz w:val="22"/>
                <w:szCs w:val="22"/>
              </w:rPr>
              <w:lastRenderedPageBreak/>
              <w:t>места массового отдыха» в соответствии с протоколом общего собрания граждан от 28.11.2022 г.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2022-2027 </w:t>
            </w:r>
            <w:r w:rsidRPr="0051645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74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42,42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ТОС «Шелгуново» «Обустройство места массового отдыха» в соответствии с протоколом общего собрания граждан от 28.11.2022 г.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13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1.7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в соответствии с протоколом общего собрания граждан территориального общественного самоуправления с.Залучье ул. Набережная, с.Залучье ул. Поливановой, д. Средняя Ловать  </w:t>
            </w:r>
          </w:p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90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1.8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  ТОС «Черенчицы» «Приобретение дополнительных элементов для площадки» в соответствии с протоколом общего собрания граждан от 11.12.2023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1.9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  ТОС "Коровитчино" «Ремонт гаража для пожарной машины» в соответствии с протоколом общего собрания граждан от 11.02.2024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1.10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ТОС «Шелгуново» «Ремонт Шелгуновского СК» (</w:t>
            </w:r>
            <w:r w:rsidRPr="0051645C">
              <w:rPr>
                <w:sz w:val="22"/>
                <w:szCs w:val="22"/>
                <w:lang w:val="en-US"/>
              </w:rPr>
              <w:t>III</w:t>
            </w:r>
            <w:r w:rsidRPr="0051645C">
              <w:rPr>
                <w:sz w:val="22"/>
                <w:szCs w:val="22"/>
              </w:rPr>
              <w:t xml:space="preserve"> этап) в соответствии с протоколом общего собрания граждан от 03.02.2024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140,0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1.11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Реализация проекта местных инициатив граждан ТОС «Пинград» «Приобретение дополнительных элементов для площадки» в соответствии с протоколом общего собрания граждан от 02.02.2024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95,0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1.12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ТОС «Рахлицы» «Приобретение </w:t>
            </w:r>
            <w:r w:rsidRPr="0051645C">
              <w:rPr>
                <w:sz w:val="22"/>
                <w:szCs w:val="22"/>
              </w:rPr>
              <w:lastRenderedPageBreak/>
              <w:t>газонокосилки и бензопилы» в соответствии с протоколом общего собрания граждан от 24.09.2023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1645C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 xml:space="preserve">2022-2027 </w:t>
            </w:r>
            <w:r w:rsidRPr="0051645C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0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17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местных инициатив граждан ТОС  в соответствии с протоколом общего собрания граждан 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68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300,0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90"/>
        </w:trPr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1.14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 w:rsidRPr="0051645C">
              <w:rPr>
                <w:b/>
                <w:color w:val="000000"/>
                <w:sz w:val="22"/>
                <w:szCs w:val="22"/>
                <w:u w:val="single"/>
              </w:rPr>
              <w:t xml:space="preserve">(ППМИ) </w:t>
            </w:r>
            <w:r w:rsidRPr="0051645C">
              <w:rPr>
                <w:color w:val="000000"/>
                <w:sz w:val="22"/>
                <w:szCs w:val="22"/>
                <w:u w:val="single"/>
              </w:rPr>
              <w:t>ремонт зданий СДК Коровитчино и  д.Пинаевы Горки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54"/>
        </w:trPr>
        <w:tc>
          <w:tcPr>
            <w:tcW w:w="767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75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78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1.15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 w:rsidRPr="0051645C">
              <w:rPr>
                <w:b/>
                <w:color w:val="000000"/>
                <w:sz w:val="22"/>
                <w:szCs w:val="22"/>
                <w:u w:val="single"/>
              </w:rPr>
              <w:t xml:space="preserve">(ППМИ) </w:t>
            </w:r>
            <w:r w:rsidRPr="0051645C">
              <w:rPr>
                <w:color w:val="000000"/>
                <w:sz w:val="22"/>
                <w:szCs w:val="22"/>
                <w:u w:val="single"/>
              </w:rPr>
              <w:t>«Ремонт пешеходного моста через реку Шубинская Робья» с.Залучье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4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28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228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1.16</w:t>
            </w:r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 w:rsidRPr="0051645C">
              <w:rPr>
                <w:b/>
                <w:color w:val="000000"/>
                <w:sz w:val="22"/>
                <w:szCs w:val="22"/>
                <w:u w:val="single"/>
              </w:rPr>
              <w:t xml:space="preserve">(ППМИ) </w:t>
            </w:r>
            <w:r w:rsidRPr="0051645C">
              <w:rPr>
                <w:color w:val="000000"/>
                <w:sz w:val="22"/>
                <w:szCs w:val="22"/>
                <w:u w:val="single"/>
              </w:rPr>
              <w:t>«Благоустройство гражданского кладбища в д. Коровитчино»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195"/>
        </w:trPr>
        <w:tc>
          <w:tcPr>
            <w:tcW w:w="753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6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375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6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288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1.17</w:t>
            </w:r>
          </w:p>
        </w:tc>
        <w:tc>
          <w:tcPr>
            <w:tcW w:w="4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 w:rsidRPr="0051645C">
              <w:rPr>
                <w:b/>
                <w:color w:val="000000"/>
                <w:sz w:val="22"/>
                <w:szCs w:val="22"/>
                <w:u w:val="single"/>
              </w:rPr>
              <w:t xml:space="preserve">(ППМИ) </w:t>
            </w:r>
            <w:r w:rsidRPr="0051645C">
              <w:rPr>
                <w:color w:val="000000"/>
                <w:sz w:val="22"/>
                <w:szCs w:val="22"/>
                <w:u w:val="single"/>
              </w:rPr>
              <w:t>«Благоустройство гражданского кладбища в д. Черенчицы»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210"/>
        </w:trPr>
        <w:tc>
          <w:tcPr>
            <w:tcW w:w="753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6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gridAfter w:val="1"/>
          <w:wAfter w:w="61" w:type="dxa"/>
          <w:trHeight w:val="30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6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12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1.18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Обустройство спортивной площадки с участием граждан, проживающих в д. Кобылкино (ГРАНТ)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58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161,0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20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397"/>
        </w:trPr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1.19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Обустройство зоны отдыха по ул. Школьная в с.Залучье (ГРАНТ)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600"/>
        </w:trPr>
        <w:tc>
          <w:tcPr>
            <w:tcW w:w="76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1.20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Обустройство спортивной площадки по ул. Советская в с. Залучье (ГРАНТ) (хоккейная коробка)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60"/>
        </w:trPr>
        <w:tc>
          <w:tcPr>
            <w:tcW w:w="767" w:type="dxa"/>
            <w:gridSpan w:val="2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1.21</w:t>
            </w:r>
          </w:p>
        </w:tc>
        <w:tc>
          <w:tcPr>
            <w:tcW w:w="4572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Обустройство зоны отдыха по ул. Рендакова в с.Залучье (ГРАНТ) (асфальтирование детской площадки)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999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2022-2027 годы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1.3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областной</w:t>
            </w:r>
          </w:p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rPr>
          <w:trHeight w:val="482"/>
        </w:trPr>
        <w:tc>
          <w:tcPr>
            <w:tcW w:w="76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ind w:left="285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45C" w:rsidRPr="0051645C" w:rsidRDefault="0051645C" w:rsidP="0051645C">
            <w:pPr>
              <w:snapToGrid w:val="0"/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  <w:tr w:rsidR="0051645C" w:rsidRPr="0051645C" w:rsidTr="0051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939" w:type="dxa"/>
            <w:gridSpan w:val="7"/>
          </w:tcPr>
          <w:p w:rsidR="0051645C" w:rsidRPr="0051645C" w:rsidRDefault="0051645C" w:rsidP="0051645C">
            <w:pPr>
              <w:autoSpaceDN w:val="0"/>
              <w:adjustRightInd w:val="0"/>
              <w:spacing w:line="360" w:lineRule="exact"/>
              <w:jc w:val="both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ИТОГО</w:t>
            </w:r>
          </w:p>
        </w:tc>
        <w:tc>
          <w:tcPr>
            <w:tcW w:w="937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780,4</w:t>
            </w:r>
          </w:p>
        </w:tc>
        <w:tc>
          <w:tcPr>
            <w:tcW w:w="93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624,9</w:t>
            </w:r>
          </w:p>
        </w:tc>
        <w:tc>
          <w:tcPr>
            <w:tcW w:w="970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627,0</w:t>
            </w:r>
          </w:p>
        </w:tc>
        <w:tc>
          <w:tcPr>
            <w:tcW w:w="93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450,0</w:t>
            </w:r>
          </w:p>
        </w:tc>
        <w:tc>
          <w:tcPr>
            <w:tcW w:w="936" w:type="dxa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  <w:tc>
          <w:tcPr>
            <w:tcW w:w="999" w:type="dxa"/>
            <w:gridSpan w:val="2"/>
          </w:tcPr>
          <w:p w:rsidR="0051645C" w:rsidRPr="0051645C" w:rsidRDefault="0051645C" w:rsidP="0051645C">
            <w:pPr>
              <w:jc w:val="center"/>
              <w:rPr>
                <w:sz w:val="22"/>
                <w:szCs w:val="22"/>
              </w:rPr>
            </w:pPr>
            <w:r w:rsidRPr="0051645C">
              <w:rPr>
                <w:sz w:val="22"/>
                <w:szCs w:val="22"/>
              </w:rPr>
              <w:t>0</w:t>
            </w:r>
          </w:p>
        </w:tc>
      </w:tr>
    </w:tbl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jc w:val="center"/>
        <w:rPr>
          <w:b/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ind w:left="567" w:firstLine="567"/>
        <w:rPr>
          <w:sz w:val="22"/>
          <w:szCs w:val="22"/>
        </w:rPr>
      </w:pPr>
      <w:r w:rsidRPr="0051645C">
        <w:rPr>
          <w:sz w:val="22"/>
          <w:szCs w:val="22"/>
        </w:rPr>
        <w:t>2.</w:t>
      </w:r>
      <w:r w:rsidRPr="0051645C">
        <w:rPr>
          <w:sz w:val="22"/>
          <w:szCs w:val="22"/>
        </w:rPr>
        <w:tab/>
        <w:t>Контроль за выполнением постановления оставляю за собой.</w:t>
      </w:r>
    </w:p>
    <w:p w:rsidR="0051645C" w:rsidRPr="0051645C" w:rsidRDefault="0051645C" w:rsidP="0051645C">
      <w:pPr>
        <w:autoSpaceDN w:val="0"/>
        <w:adjustRightInd w:val="0"/>
        <w:ind w:left="567" w:firstLine="567"/>
        <w:rPr>
          <w:sz w:val="22"/>
          <w:szCs w:val="22"/>
        </w:rPr>
      </w:pPr>
      <w:r w:rsidRPr="0051645C">
        <w:rPr>
          <w:sz w:val="22"/>
          <w:szCs w:val="22"/>
        </w:rPr>
        <w:t>3.</w:t>
      </w:r>
      <w:r w:rsidRPr="0051645C">
        <w:rPr>
          <w:sz w:val="22"/>
          <w:szCs w:val="22"/>
        </w:rPr>
        <w:tab/>
        <w:t>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51645C" w:rsidRPr="0051645C" w:rsidRDefault="0051645C" w:rsidP="0051645C">
      <w:pPr>
        <w:autoSpaceDN w:val="0"/>
        <w:adjustRightInd w:val="0"/>
        <w:ind w:left="567"/>
        <w:rPr>
          <w:sz w:val="22"/>
          <w:szCs w:val="22"/>
        </w:rPr>
      </w:pPr>
    </w:p>
    <w:p w:rsidR="0051645C" w:rsidRPr="0051645C" w:rsidRDefault="0051645C" w:rsidP="0051645C">
      <w:pPr>
        <w:autoSpaceDN w:val="0"/>
        <w:adjustRightInd w:val="0"/>
        <w:ind w:left="567"/>
        <w:rPr>
          <w:b/>
          <w:sz w:val="22"/>
          <w:szCs w:val="22"/>
        </w:rPr>
      </w:pPr>
      <w:r w:rsidRPr="0051645C">
        <w:rPr>
          <w:b/>
          <w:sz w:val="22"/>
          <w:szCs w:val="22"/>
        </w:rPr>
        <w:t>Глава Залучского сельского поселения                                                                 Е.Н. Пятина</w:t>
      </w:r>
    </w:p>
    <w:p w:rsidR="0051645C" w:rsidRPr="0051645C" w:rsidRDefault="0051645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51645C" w:rsidRPr="0051645C" w:rsidRDefault="0051645C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03675B" w:rsidRPr="0051645C" w:rsidRDefault="0003675B" w:rsidP="0092534D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</w:p>
    <w:p w:rsidR="00883C8B" w:rsidRPr="0051645C" w:rsidRDefault="00883C8B" w:rsidP="00827CF6">
      <w:pPr>
        <w:tabs>
          <w:tab w:val="left" w:pos="660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1231A2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D5E8C">
              <w:rPr>
                <w:b/>
                <w:sz w:val="20"/>
                <w:szCs w:val="20"/>
              </w:rPr>
              <w:t>.0</w:t>
            </w:r>
            <w:r w:rsidR="00DC098E">
              <w:rPr>
                <w:b/>
                <w:sz w:val="20"/>
                <w:szCs w:val="20"/>
              </w:rPr>
              <w:t>1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2E02C8">
      <w:headerReference w:type="default" r:id="rId25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E5A" w:rsidRDefault="006F6E5A">
      <w:r>
        <w:separator/>
      </w:r>
    </w:p>
  </w:endnote>
  <w:endnote w:type="continuationSeparator" w:id="1">
    <w:p w:rsidR="006F6E5A" w:rsidRDefault="006F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5C" w:rsidRDefault="005164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E5A" w:rsidRDefault="006F6E5A">
      <w:r>
        <w:separator/>
      </w:r>
    </w:p>
  </w:footnote>
  <w:footnote w:type="continuationSeparator" w:id="1">
    <w:p w:rsidR="006F6E5A" w:rsidRDefault="006F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5C" w:rsidRDefault="0051645C">
    <w:pPr>
      <w:pStyle w:val="af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5C" w:rsidRDefault="0051645C">
    <w:pPr>
      <w:pStyle w:val="af3"/>
    </w:pPr>
  </w:p>
  <w:p w:rsidR="0051645C" w:rsidRDefault="0051645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EB67F6E"/>
    <w:multiLevelType w:val="hybridMultilevel"/>
    <w:tmpl w:val="952E6940"/>
    <w:lvl w:ilvl="0" w:tplc="40FC4DEA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34D2666"/>
    <w:multiLevelType w:val="hybridMultilevel"/>
    <w:tmpl w:val="52DC4F84"/>
    <w:lvl w:ilvl="0" w:tplc="46AA599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A02F5B"/>
    <w:multiLevelType w:val="hybridMultilevel"/>
    <w:tmpl w:val="4F92F488"/>
    <w:lvl w:ilvl="0" w:tplc="ED4C44F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24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B647E"/>
    <w:multiLevelType w:val="hybridMultilevel"/>
    <w:tmpl w:val="4E348E0E"/>
    <w:lvl w:ilvl="0" w:tplc="7256C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C2AE9"/>
    <w:multiLevelType w:val="hybridMultilevel"/>
    <w:tmpl w:val="CC3A8AAA"/>
    <w:lvl w:ilvl="0" w:tplc="FBFC7602">
      <w:start w:val="1"/>
      <w:numFmt w:val="decimal"/>
      <w:lvlText w:val="%1."/>
      <w:lvlJc w:val="left"/>
      <w:pPr>
        <w:ind w:left="10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7DD81C25"/>
    <w:multiLevelType w:val="multilevel"/>
    <w:tmpl w:val="6394983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31">
    <w:nsid w:val="7FB04A5B"/>
    <w:multiLevelType w:val="hybridMultilevel"/>
    <w:tmpl w:val="66B6F040"/>
    <w:lvl w:ilvl="0" w:tplc="DE4E09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16"/>
  </w:num>
  <w:num w:numId="5">
    <w:abstractNumId w:val="23"/>
  </w:num>
  <w:num w:numId="6">
    <w:abstractNumId w:val="15"/>
  </w:num>
  <w:num w:numId="7">
    <w:abstractNumId w:val="21"/>
  </w:num>
  <w:num w:numId="8">
    <w:abstractNumId w:val="11"/>
  </w:num>
  <w:num w:numId="9">
    <w:abstractNumId w:val="24"/>
  </w:num>
  <w:num w:numId="10">
    <w:abstractNumId w:val="22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31"/>
  </w:num>
  <w:num w:numId="27">
    <w:abstractNumId w:val="13"/>
  </w:num>
  <w:num w:numId="28">
    <w:abstractNumId w:val="14"/>
  </w:num>
  <w:num w:numId="29">
    <w:abstractNumId w:val="28"/>
  </w:num>
  <w:num w:numId="30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AC3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75B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1DD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1EDA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3C9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1A2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27E5"/>
    <w:rsid w:val="001335FB"/>
    <w:rsid w:val="00133688"/>
    <w:rsid w:val="00133A64"/>
    <w:rsid w:val="00135055"/>
    <w:rsid w:val="00135680"/>
    <w:rsid w:val="00135A73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43C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991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6E0A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C7E62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2C8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30A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67ED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352E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550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7AF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9D0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45C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279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CB2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2C5F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C61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6E5A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4CD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57F37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345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922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27CF6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7F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534D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8F0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DCD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78D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242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1E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3F4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2E1C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1D44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5CC4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6D82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0CD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609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17FA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2D6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1D1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098E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85C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0D0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3CA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4E49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AAE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99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DC098E"/>
    <w:pPr>
      <w:suppressAutoHyphens/>
      <w:ind w:left="284"/>
      <w:jc w:val="both"/>
    </w:pPr>
    <w:rPr>
      <w:szCs w:val="20"/>
      <w:lang w:eastAsia="zh-CN"/>
    </w:rPr>
  </w:style>
  <w:style w:type="paragraph" w:customStyle="1" w:styleId="5a">
    <w:name w:val="Абзац списка5"/>
    <w:basedOn w:val="a"/>
    <w:rsid w:val="005E3CB2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ListParagraph">
    <w:name w:val="List Paragraph"/>
    <w:basedOn w:val="a"/>
    <w:rsid w:val="0051645C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../../../../%D0%9F%D0%BE%D0%BB%D1%8C%D0%B7%D0%BE%D0%B2%D0%B0%D1%82%D0%B5%D0%BB%D1%8C/Downloads/%D0%9F%D1%80%D0%BE%D0%B3%D1%80%D0%B0%D0%BC%D0%BC%D0%B0%20%D0%BF%D0%BE%20%D0%BF%D0%BE%D0%B2%D1%8B%D1%88%D0%B5%D0%BD%D0%B8%D1%8E%20%D1%8D%D1%84%D1%84%D0%B5%D0%BA%D1%82%D0%B8%D0%B2%D0%BD%D0%BE%D1%81%D1%82%D0%B8%20%D0%B1%D1%8E%D0%B4%D0%B6%D0%B5%D1%82%D0%BD%D1%8B%D1%85%20%D1%80%D0%B0%D1%81%D1%85%D0%BE%D0%B4%D0%BE%D0%B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3" Type="http://schemas.openxmlformats.org/officeDocument/2006/relationships/header" Target="header1.xml"/><Relationship Id="rId10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9" Type="http://schemas.openxmlformats.org/officeDocument/2006/relationships/hyperlink" Target="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./../../../%D0%9F%D0%BE%D0%BB%D1%8C%D0%B7%D0%BE%D0%B2%D0%B0%D1%82%D0%B5%D0%BB%D1%8C/Downloads/%D0%9F%D1%80%D0%BE%D0%B3%D1%80%D0%B0%D0%BC%D0%BC%D0%B0%20%D0%BF%D0%BE%20%D0%BF%D0%BE%D0%B2%D1%8B%D1%88%D0%B5%D0%BD%D0%B8%D1%8E%20%D1%8D%D1%84%D1%84%D0%B5%D0%BA%D1%82%D0%B8%D0%B2%D0%BD%D0%BE%D1%81%D1%82%D0%B8%20%D0%B1%D1%8E%D0%B4%D0%B6%D0%B5%D1%82%D0%BD%D1%8B%D1%85%20%D1%80%D0%B0%D1%81%D1%85%D0%BE%D0%B4%D0%BE%D0%B2.doc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2" Type="http://schemas.openxmlformats.org/officeDocument/2006/relationships/hyperlink" Target="../../../../AppData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63</Pages>
  <Words>15364</Words>
  <Characters>87578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2023-01-23T07:51:00Z</cp:lastPrinted>
  <dcterms:created xsi:type="dcterms:W3CDTF">2024-02-29T11:47:00Z</dcterms:created>
  <dcterms:modified xsi:type="dcterms:W3CDTF">2025-01-16T12:42:00Z</dcterms:modified>
</cp:coreProperties>
</file>