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8A23A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 </w:t>
            </w:r>
            <w:r w:rsidR="009C10F0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 xml:space="preserve"> января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15709A">
              <w:rPr>
                <w:b/>
                <w:sz w:val="22"/>
                <w:szCs w:val="22"/>
              </w:rPr>
              <w:t>5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3B0138" w:rsidRDefault="003B0138" w:rsidP="003B0138"/>
    <w:tbl>
      <w:tblPr>
        <w:tblpPr w:leftFromText="180" w:rightFromText="180" w:vertAnchor="text" w:tblpX="10740" w:tblpY="1"/>
        <w:tblOverlap w:val="never"/>
        <w:tblW w:w="0" w:type="auto"/>
        <w:tblLook w:val="04A0"/>
      </w:tblPr>
      <w:tblGrid>
        <w:gridCol w:w="2114"/>
      </w:tblGrid>
      <w:tr w:rsidR="003B0138" w:rsidRPr="006B112F" w:rsidTr="007319A9">
        <w:tc>
          <w:tcPr>
            <w:tcW w:w="2114" w:type="dxa"/>
            <w:shd w:val="clear" w:color="auto" w:fill="auto"/>
          </w:tcPr>
          <w:p w:rsidR="008A23A5" w:rsidRPr="006B112F" w:rsidRDefault="008A23A5" w:rsidP="007319A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152EC2" w:rsidRPr="00152EC2" w:rsidRDefault="00152EC2" w:rsidP="00152E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Pr="00152EC2">
        <w:rPr>
          <w:b/>
          <w:sz w:val="22"/>
          <w:szCs w:val="22"/>
        </w:rPr>
        <w:t>Новгородская область Старорусский район</w:t>
      </w:r>
    </w:p>
    <w:p w:rsidR="00152EC2" w:rsidRPr="00152EC2" w:rsidRDefault="00152EC2" w:rsidP="00152E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Pr="00152EC2">
        <w:rPr>
          <w:b/>
          <w:sz w:val="22"/>
          <w:szCs w:val="22"/>
        </w:rPr>
        <w:t>Администрация Залучского сельского поселения</w:t>
      </w:r>
    </w:p>
    <w:p w:rsidR="00152EC2" w:rsidRPr="00152EC2" w:rsidRDefault="00152EC2" w:rsidP="00152E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Pr="00152EC2">
        <w:rPr>
          <w:b/>
          <w:sz w:val="22"/>
          <w:szCs w:val="22"/>
        </w:rPr>
        <w:t>П О С Т А Н О В Л Е Н И Е</w:t>
      </w:r>
    </w:p>
    <w:p w:rsidR="00152EC2" w:rsidRPr="00152EC2" w:rsidRDefault="00152EC2" w:rsidP="00152EC2">
      <w:pPr>
        <w:jc w:val="center"/>
        <w:rPr>
          <w:sz w:val="22"/>
          <w:szCs w:val="22"/>
        </w:rPr>
      </w:pPr>
      <w:r w:rsidRPr="00152EC2">
        <w:rPr>
          <w:b/>
          <w:sz w:val="22"/>
          <w:szCs w:val="22"/>
        </w:rPr>
        <w:t>Об утверждении стоимости услуг по погребению</w:t>
      </w:r>
    </w:p>
    <w:p w:rsidR="00152EC2" w:rsidRPr="00152EC2" w:rsidRDefault="00152EC2" w:rsidP="00152EC2">
      <w:pPr>
        <w:jc w:val="center"/>
        <w:rPr>
          <w:b/>
          <w:sz w:val="22"/>
          <w:szCs w:val="22"/>
        </w:rPr>
      </w:pPr>
      <w:r w:rsidRPr="00152EC2">
        <w:rPr>
          <w:b/>
          <w:sz w:val="22"/>
          <w:szCs w:val="22"/>
        </w:rPr>
        <w:t xml:space="preserve">от 31.01.2025 № 13 </w:t>
      </w:r>
    </w:p>
    <w:p w:rsidR="00152EC2" w:rsidRPr="00152EC2" w:rsidRDefault="00152EC2" w:rsidP="00152EC2">
      <w:pPr>
        <w:jc w:val="center"/>
        <w:rPr>
          <w:sz w:val="22"/>
          <w:szCs w:val="22"/>
        </w:rPr>
      </w:pPr>
      <w:r w:rsidRPr="00152EC2">
        <w:rPr>
          <w:sz w:val="22"/>
          <w:szCs w:val="22"/>
        </w:rPr>
        <w:t>с. Залучье</w:t>
      </w:r>
    </w:p>
    <w:p w:rsidR="00152EC2" w:rsidRPr="00152EC2" w:rsidRDefault="00152EC2" w:rsidP="00152EC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52EC2">
        <w:rPr>
          <w:sz w:val="22"/>
          <w:szCs w:val="22"/>
        </w:rPr>
        <w:t xml:space="preserve">Руководствуясь статьями 9 и 12 Федерального закона от 12 января 1996 года № 8-ФЗ «О погребении и похоронном деле», Федеральным законом от 30 ноября 2024 года № 419-ФЗ «О федеральном бюджете на 2025 год и на плановый период 2026 и 2027 годов», Администрация Залучского сельского поселения </w:t>
      </w:r>
      <w:r w:rsidRPr="00152EC2">
        <w:rPr>
          <w:b/>
          <w:sz w:val="22"/>
          <w:szCs w:val="22"/>
        </w:rPr>
        <w:t>ПОСТАНОВЛЯЕТ:</w:t>
      </w:r>
    </w:p>
    <w:p w:rsidR="00152EC2" w:rsidRPr="00152EC2" w:rsidRDefault="00152EC2" w:rsidP="00152EC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2EC2">
        <w:rPr>
          <w:sz w:val="22"/>
          <w:szCs w:val="22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152EC2" w:rsidRPr="00152EC2" w:rsidRDefault="00152EC2" w:rsidP="00152EC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bidi="ru-RU"/>
        </w:rPr>
      </w:pPr>
      <w:r w:rsidRPr="00152EC2">
        <w:rPr>
          <w:sz w:val="22"/>
          <w:szCs w:val="22"/>
          <w:lang w:bidi="ru-RU"/>
        </w:rPr>
        <w:t>2. Признать утратившим силу постановление Администрации Залучского сельского поселения от 31.01.2024 № 13 «</w:t>
      </w:r>
      <w:r w:rsidRPr="00152EC2">
        <w:rPr>
          <w:sz w:val="22"/>
          <w:szCs w:val="22"/>
        </w:rPr>
        <w:t>Об утверждении стоимости услуг по погребению</w:t>
      </w:r>
      <w:r w:rsidRPr="00152EC2">
        <w:rPr>
          <w:sz w:val="22"/>
          <w:szCs w:val="22"/>
          <w:lang w:bidi="ru-RU"/>
        </w:rPr>
        <w:t>».</w:t>
      </w:r>
    </w:p>
    <w:p w:rsidR="00152EC2" w:rsidRPr="00152EC2" w:rsidRDefault="00152EC2" w:rsidP="00152EC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bidi="ru-RU"/>
        </w:rPr>
      </w:pPr>
      <w:r w:rsidRPr="00152EC2">
        <w:rPr>
          <w:sz w:val="22"/>
          <w:szCs w:val="22"/>
          <w:lang w:bidi="ru-RU"/>
        </w:rPr>
        <w:t>3. Настоящее постановление вступает в силу с 01 февраля 2025 года.</w:t>
      </w:r>
    </w:p>
    <w:p w:rsidR="00152EC2" w:rsidRPr="00152EC2" w:rsidRDefault="00152EC2" w:rsidP="00152EC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bidi="ru-RU"/>
        </w:rPr>
      </w:pPr>
      <w:r w:rsidRPr="00152EC2">
        <w:rPr>
          <w:sz w:val="22"/>
          <w:szCs w:val="22"/>
          <w:lang w:bidi="ru-RU"/>
        </w:rPr>
        <w:t>4. Опубликовать настоящее постановление в газете «Залучский вестник» и на официальном сайте Администрации Залучского сельского поселения в информационно-коммуникационной сети «Интернет».</w:t>
      </w:r>
    </w:p>
    <w:p w:rsidR="00152EC2" w:rsidRPr="00152EC2" w:rsidRDefault="00152EC2" w:rsidP="00152EC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152EC2" w:rsidRPr="00152EC2" w:rsidRDefault="00152EC2" w:rsidP="00152EC2">
      <w:pPr>
        <w:rPr>
          <w:rFonts w:cs="Arial"/>
          <w:b/>
          <w:sz w:val="22"/>
          <w:szCs w:val="22"/>
        </w:rPr>
      </w:pPr>
      <w:r w:rsidRPr="00152EC2">
        <w:rPr>
          <w:rFonts w:cs="Arial"/>
          <w:b/>
          <w:sz w:val="22"/>
          <w:szCs w:val="22"/>
        </w:rPr>
        <w:t>Глава Залучского сельского пос</w:t>
      </w:r>
      <w:r w:rsidR="007B3FCA">
        <w:rPr>
          <w:rFonts w:cs="Arial"/>
          <w:b/>
          <w:sz w:val="22"/>
          <w:szCs w:val="22"/>
        </w:rPr>
        <w:t xml:space="preserve">еления          </w:t>
      </w:r>
      <w:r w:rsidRPr="00152EC2">
        <w:rPr>
          <w:rFonts w:cs="Arial"/>
          <w:b/>
          <w:sz w:val="22"/>
          <w:szCs w:val="22"/>
        </w:rPr>
        <w:t xml:space="preserve">                   Е.Н. Пятина</w:t>
      </w:r>
    </w:p>
    <w:p w:rsidR="00152EC2" w:rsidRPr="00152EC2" w:rsidRDefault="00152EC2" w:rsidP="00152EC2">
      <w:pPr>
        <w:rPr>
          <w:rFonts w:cs="Arial"/>
          <w:b/>
          <w:sz w:val="22"/>
          <w:szCs w:val="22"/>
        </w:rPr>
      </w:pPr>
    </w:p>
    <w:p w:rsidR="00152EC2" w:rsidRPr="00152EC2" w:rsidRDefault="00152EC2" w:rsidP="00152EC2">
      <w:pPr>
        <w:jc w:val="right"/>
        <w:rPr>
          <w:rFonts w:cs="Arial"/>
          <w:sz w:val="22"/>
          <w:szCs w:val="22"/>
        </w:rPr>
      </w:pPr>
      <w:r w:rsidRPr="00152EC2">
        <w:rPr>
          <w:rFonts w:cs="Arial"/>
          <w:sz w:val="22"/>
          <w:szCs w:val="22"/>
        </w:rPr>
        <w:t xml:space="preserve">                                                                                      УТВЕРЖДЕНА</w:t>
      </w:r>
    </w:p>
    <w:p w:rsidR="00152EC2" w:rsidRPr="00152EC2" w:rsidRDefault="00152EC2" w:rsidP="00152EC2">
      <w:pPr>
        <w:jc w:val="right"/>
        <w:rPr>
          <w:rFonts w:cs="Arial"/>
          <w:sz w:val="22"/>
          <w:szCs w:val="22"/>
        </w:rPr>
      </w:pPr>
      <w:r w:rsidRPr="00152EC2">
        <w:rPr>
          <w:rFonts w:cs="Arial"/>
          <w:sz w:val="22"/>
          <w:szCs w:val="22"/>
        </w:rPr>
        <w:t xml:space="preserve">постановлением Администрации </w:t>
      </w:r>
    </w:p>
    <w:p w:rsidR="00152EC2" w:rsidRPr="00152EC2" w:rsidRDefault="00152EC2" w:rsidP="00152EC2">
      <w:pPr>
        <w:jc w:val="right"/>
        <w:rPr>
          <w:rFonts w:cs="Arial"/>
          <w:sz w:val="22"/>
          <w:szCs w:val="22"/>
        </w:rPr>
      </w:pPr>
      <w:r w:rsidRPr="00152EC2">
        <w:rPr>
          <w:rFonts w:cs="Arial"/>
          <w:sz w:val="22"/>
          <w:szCs w:val="22"/>
        </w:rPr>
        <w:t xml:space="preserve">                                                                                                    сельского поселения</w:t>
      </w:r>
    </w:p>
    <w:p w:rsidR="00152EC2" w:rsidRPr="00152EC2" w:rsidRDefault="00152EC2" w:rsidP="007B3FCA">
      <w:pPr>
        <w:jc w:val="right"/>
        <w:rPr>
          <w:rFonts w:cs="Arial"/>
          <w:sz w:val="22"/>
          <w:szCs w:val="22"/>
        </w:rPr>
      </w:pPr>
      <w:r w:rsidRPr="00152EC2">
        <w:rPr>
          <w:rFonts w:cs="Arial"/>
          <w:sz w:val="22"/>
          <w:szCs w:val="22"/>
        </w:rPr>
        <w:t xml:space="preserve">                                                                                                      </w:t>
      </w:r>
      <w:r w:rsidRPr="00152EC2">
        <w:rPr>
          <w:sz w:val="22"/>
          <w:szCs w:val="22"/>
        </w:rPr>
        <w:t>от 31.01.2025 № 13</w:t>
      </w:r>
    </w:p>
    <w:p w:rsidR="00152EC2" w:rsidRPr="00152EC2" w:rsidRDefault="00152EC2" w:rsidP="00152EC2">
      <w:pPr>
        <w:jc w:val="center"/>
        <w:rPr>
          <w:b/>
          <w:sz w:val="22"/>
          <w:szCs w:val="22"/>
        </w:rPr>
      </w:pPr>
      <w:r w:rsidRPr="00152EC2">
        <w:rPr>
          <w:b/>
          <w:sz w:val="22"/>
          <w:szCs w:val="22"/>
        </w:rPr>
        <w:t xml:space="preserve">СТОИМОСТЬ УСЛУГ, </w:t>
      </w:r>
    </w:p>
    <w:p w:rsidR="00152EC2" w:rsidRPr="00152EC2" w:rsidRDefault="00152EC2" w:rsidP="00152EC2">
      <w:pPr>
        <w:jc w:val="center"/>
        <w:rPr>
          <w:b/>
          <w:sz w:val="22"/>
          <w:szCs w:val="22"/>
        </w:rPr>
      </w:pPr>
      <w:r w:rsidRPr="00152EC2">
        <w:rPr>
          <w:b/>
          <w:sz w:val="22"/>
          <w:szCs w:val="22"/>
        </w:rPr>
        <w:t>предоставляемых согласно гарантированному перечню услуг по погребению</w:t>
      </w:r>
    </w:p>
    <w:p w:rsidR="00152EC2" w:rsidRPr="00152EC2" w:rsidRDefault="00152EC2" w:rsidP="00152EC2">
      <w:pPr>
        <w:jc w:val="both"/>
        <w:rPr>
          <w:sz w:val="22"/>
          <w:szCs w:val="22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2880"/>
        <w:gridCol w:w="2340"/>
      </w:tblGrid>
      <w:tr w:rsidR="00152EC2" w:rsidRPr="00152EC2" w:rsidTr="00A6021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  <w:rPr>
                <w:b/>
              </w:rPr>
            </w:pPr>
            <w:r w:rsidRPr="00152EC2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  <w:rPr>
                <w:b/>
              </w:rPr>
            </w:pPr>
            <w:r w:rsidRPr="00152EC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  <w:rPr>
                <w:b/>
              </w:rPr>
            </w:pPr>
            <w:r w:rsidRPr="00152EC2">
              <w:rPr>
                <w:b/>
                <w:sz w:val="22"/>
                <w:szCs w:val="22"/>
              </w:rPr>
              <w:t>Стоимость (руб.)</w:t>
            </w:r>
          </w:p>
        </w:tc>
      </w:tr>
      <w:tr w:rsidR="00152EC2" w:rsidRPr="00152EC2" w:rsidTr="00A6021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both"/>
            </w:pPr>
            <w:r w:rsidRPr="00152EC2">
              <w:rPr>
                <w:sz w:val="22"/>
                <w:szCs w:val="22"/>
              </w:rPr>
              <w:t xml:space="preserve">Оформление документов, необходимых для </w:t>
            </w:r>
            <w:r w:rsidRPr="00152EC2">
              <w:rPr>
                <w:sz w:val="22"/>
                <w:szCs w:val="22"/>
              </w:rPr>
              <w:lastRenderedPageBreak/>
              <w:t>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lastRenderedPageBreak/>
              <w:t>1 заказ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227,21</w:t>
            </w:r>
          </w:p>
        </w:tc>
      </w:tr>
      <w:tr w:rsidR="00152EC2" w:rsidRPr="00152EC2" w:rsidTr="00A6021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both"/>
            </w:pPr>
            <w:r w:rsidRPr="00152EC2">
              <w:rPr>
                <w:sz w:val="22"/>
                <w:szCs w:val="22"/>
              </w:rPr>
              <w:lastRenderedPageBreak/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5738,70</w:t>
            </w:r>
          </w:p>
        </w:tc>
      </w:tr>
      <w:tr w:rsidR="00152EC2" w:rsidRPr="00152EC2" w:rsidTr="00A6021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autoSpaceDE w:val="0"/>
              <w:autoSpaceDN w:val="0"/>
              <w:adjustRightInd w:val="0"/>
              <w:jc w:val="both"/>
            </w:pPr>
            <w:r w:rsidRPr="00152EC2">
              <w:rPr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1134,45</w:t>
            </w:r>
          </w:p>
        </w:tc>
      </w:tr>
      <w:tr w:rsidR="00152EC2" w:rsidRPr="00152EC2" w:rsidTr="00A6021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autoSpaceDE w:val="0"/>
              <w:autoSpaceDN w:val="0"/>
              <w:adjustRightInd w:val="0"/>
              <w:jc w:val="both"/>
            </w:pPr>
            <w:r w:rsidRPr="00152EC2">
              <w:rPr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2065,01</w:t>
            </w:r>
          </w:p>
        </w:tc>
      </w:tr>
      <w:tr w:rsidR="00152EC2" w:rsidRPr="00152EC2" w:rsidTr="00A6021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both"/>
              <w:rPr>
                <w:b/>
              </w:rPr>
            </w:pPr>
            <w:r w:rsidRPr="00152EC2">
              <w:rPr>
                <w:b/>
                <w:sz w:val="22"/>
                <w:szCs w:val="22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tabs>
                <w:tab w:val="left" w:pos="2232"/>
              </w:tabs>
              <w:ind w:right="563"/>
              <w:jc w:val="center"/>
              <w:rPr>
                <w:b/>
              </w:rPr>
            </w:pPr>
            <w:r w:rsidRPr="00152EC2">
              <w:rPr>
                <w:b/>
                <w:sz w:val="22"/>
                <w:szCs w:val="22"/>
              </w:rPr>
              <w:t xml:space="preserve">       9165,37</w:t>
            </w:r>
          </w:p>
          <w:p w:rsidR="00152EC2" w:rsidRPr="00152EC2" w:rsidRDefault="00152EC2" w:rsidP="00A6021D">
            <w:pPr>
              <w:tabs>
                <w:tab w:val="left" w:pos="2232"/>
              </w:tabs>
              <w:ind w:right="563"/>
              <w:jc w:val="center"/>
              <w:rPr>
                <w:b/>
              </w:rPr>
            </w:pPr>
          </w:p>
        </w:tc>
      </w:tr>
    </w:tbl>
    <w:p w:rsidR="00152EC2" w:rsidRPr="00152EC2" w:rsidRDefault="00152EC2" w:rsidP="00152EC2">
      <w:pPr>
        <w:jc w:val="center"/>
        <w:rPr>
          <w:rFonts w:cs="Arial"/>
          <w:sz w:val="22"/>
          <w:szCs w:val="22"/>
        </w:rPr>
      </w:pPr>
      <w:r w:rsidRPr="00152EC2">
        <w:rPr>
          <w:rFonts w:cs="Arial"/>
          <w:sz w:val="22"/>
          <w:szCs w:val="22"/>
        </w:rPr>
        <w:t xml:space="preserve">                                                         </w:t>
      </w:r>
    </w:p>
    <w:p w:rsidR="00152EC2" w:rsidRPr="00152EC2" w:rsidRDefault="00152EC2" w:rsidP="00152EC2">
      <w:pPr>
        <w:jc w:val="right"/>
        <w:rPr>
          <w:rFonts w:cs="Arial"/>
          <w:sz w:val="22"/>
          <w:szCs w:val="22"/>
        </w:rPr>
      </w:pPr>
      <w:r w:rsidRPr="00152EC2">
        <w:rPr>
          <w:rFonts w:cs="Arial"/>
          <w:sz w:val="22"/>
          <w:szCs w:val="22"/>
        </w:rPr>
        <w:t xml:space="preserve">                                                                                        УТВЕРЖДЕНА</w:t>
      </w:r>
    </w:p>
    <w:p w:rsidR="00152EC2" w:rsidRPr="00152EC2" w:rsidRDefault="00152EC2" w:rsidP="00152EC2">
      <w:pPr>
        <w:jc w:val="right"/>
        <w:rPr>
          <w:rFonts w:cs="Arial"/>
          <w:sz w:val="22"/>
          <w:szCs w:val="22"/>
        </w:rPr>
      </w:pPr>
      <w:r w:rsidRPr="00152EC2">
        <w:rPr>
          <w:rFonts w:cs="Arial"/>
          <w:sz w:val="22"/>
          <w:szCs w:val="22"/>
        </w:rPr>
        <w:t xml:space="preserve">постановлением Администрации </w:t>
      </w:r>
    </w:p>
    <w:p w:rsidR="00152EC2" w:rsidRPr="00152EC2" w:rsidRDefault="00152EC2" w:rsidP="00152EC2">
      <w:pPr>
        <w:jc w:val="right"/>
        <w:rPr>
          <w:rFonts w:cs="Arial"/>
          <w:sz w:val="22"/>
          <w:szCs w:val="22"/>
        </w:rPr>
      </w:pPr>
      <w:r w:rsidRPr="00152EC2">
        <w:rPr>
          <w:rFonts w:cs="Arial"/>
          <w:sz w:val="22"/>
          <w:szCs w:val="22"/>
        </w:rPr>
        <w:t xml:space="preserve">                                                                                                    сельского поселения</w:t>
      </w:r>
    </w:p>
    <w:p w:rsidR="00152EC2" w:rsidRPr="007B3FCA" w:rsidRDefault="00152EC2" w:rsidP="007B3FCA">
      <w:pPr>
        <w:jc w:val="right"/>
        <w:rPr>
          <w:rFonts w:cs="Arial"/>
          <w:sz w:val="22"/>
          <w:szCs w:val="22"/>
        </w:rPr>
      </w:pPr>
      <w:r w:rsidRPr="00152EC2">
        <w:rPr>
          <w:rFonts w:cs="Arial"/>
          <w:sz w:val="22"/>
          <w:szCs w:val="22"/>
        </w:rPr>
        <w:t xml:space="preserve">                                                                                                      от 31.01.2025</w:t>
      </w:r>
      <w:r w:rsidRPr="00152EC2">
        <w:rPr>
          <w:sz w:val="22"/>
          <w:szCs w:val="22"/>
        </w:rPr>
        <w:t xml:space="preserve"> №</w:t>
      </w:r>
      <w:r w:rsidRPr="00152EC2">
        <w:rPr>
          <w:rFonts w:cs="Arial"/>
          <w:sz w:val="22"/>
          <w:szCs w:val="22"/>
        </w:rPr>
        <w:t xml:space="preserve"> 13</w:t>
      </w:r>
    </w:p>
    <w:p w:rsidR="00152EC2" w:rsidRPr="00152EC2" w:rsidRDefault="00152EC2" w:rsidP="00152EC2">
      <w:pPr>
        <w:jc w:val="center"/>
        <w:rPr>
          <w:b/>
          <w:sz w:val="22"/>
          <w:szCs w:val="22"/>
        </w:rPr>
      </w:pPr>
      <w:r w:rsidRPr="00152EC2">
        <w:rPr>
          <w:b/>
          <w:sz w:val="22"/>
          <w:szCs w:val="22"/>
        </w:rPr>
        <w:t>СТОИМОСТЬ УСЛУГ</w:t>
      </w:r>
    </w:p>
    <w:p w:rsidR="00152EC2" w:rsidRPr="00152EC2" w:rsidRDefault="00152EC2" w:rsidP="00152EC2">
      <w:pPr>
        <w:jc w:val="center"/>
        <w:rPr>
          <w:sz w:val="22"/>
          <w:szCs w:val="22"/>
        </w:rPr>
      </w:pPr>
      <w:r w:rsidRPr="00152EC2">
        <w:rPr>
          <w:b/>
          <w:sz w:val="22"/>
          <w:szCs w:val="22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152EC2" w:rsidRPr="00152EC2" w:rsidRDefault="00152EC2" w:rsidP="00152EC2">
      <w:pPr>
        <w:jc w:val="center"/>
        <w:rPr>
          <w:sz w:val="22"/>
          <w:szCs w:val="22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2977"/>
        <w:gridCol w:w="2029"/>
      </w:tblGrid>
      <w:tr w:rsidR="00152EC2" w:rsidRPr="00152EC2" w:rsidTr="00A6021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  <w:rPr>
                <w:b/>
              </w:rPr>
            </w:pPr>
            <w:r w:rsidRPr="00152EC2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  <w:rPr>
                <w:b/>
              </w:rPr>
            </w:pPr>
            <w:r w:rsidRPr="00152EC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  <w:rPr>
                <w:b/>
              </w:rPr>
            </w:pPr>
            <w:r w:rsidRPr="00152EC2">
              <w:rPr>
                <w:b/>
                <w:sz w:val="22"/>
                <w:szCs w:val="22"/>
              </w:rPr>
              <w:t>Стоимость</w:t>
            </w:r>
          </w:p>
          <w:p w:rsidR="00152EC2" w:rsidRPr="00152EC2" w:rsidRDefault="00152EC2" w:rsidP="00A6021D">
            <w:pPr>
              <w:jc w:val="center"/>
              <w:rPr>
                <w:b/>
              </w:rPr>
            </w:pPr>
            <w:r w:rsidRPr="00152EC2">
              <w:rPr>
                <w:b/>
                <w:sz w:val="22"/>
                <w:szCs w:val="22"/>
              </w:rPr>
              <w:t>(руб.)</w:t>
            </w:r>
          </w:p>
        </w:tc>
      </w:tr>
      <w:tr w:rsidR="00152EC2" w:rsidRPr="00152EC2" w:rsidTr="00A6021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both"/>
            </w:pPr>
            <w:r w:rsidRPr="00152EC2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1 заказ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231,25</w:t>
            </w:r>
          </w:p>
        </w:tc>
      </w:tr>
      <w:tr w:rsidR="00152EC2" w:rsidRPr="00152EC2" w:rsidTr="00A6021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both"/>
            </w:pPr>
            <w:r w:rsidRPr="00152EC2">
              <w:rPr>
                <w:sz w:val="22"/>
                <w:szCs w:val="22"/>
              </w:rPr>
              <w:t>Облачение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348,81</w:t>
            </w:r>
          </w:p>
        </w:tc>
      </w:tr>
      <w:tr w:rsidR="00152EC2" w:rsidRPr="00152EC2" w:rsidTr="00A6021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autoSpaceDE w:val="0"/>
              <w:autoSpaceDN w:val="0"/>
              <w:adjustRightInd w:val="0"/>
              <w:jc w:val="both"/>
            </w:pPr>
            <w:r w:rsidRPr="00152EC2">
              <w:rPr>
                <w:sz w:val="22"/>
                <w:szCs w:val="22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2871,71</w:t>
            </w:r>
          </w:p>
        </w:tc>
      </w:tr>
      <w:tr w:rsidR="00152EC2" w:rsidRPr="00152EC2" w:rsidTr="00A6021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autoSpaceDE w:val="0"/>
              <w:autoSpaceDN w:val="0"/>
              <w:adjustRightInd w:val="0"/>
              <w:jc w:val="both"/>
            </w:pPr>
            <w:r w:rsidRPr="00152EC2">
              <w:rPr>
                <w:sz w:val="22"/>
                <w:szCs w:val="22"/>
              </w:rPr>
              <w:t>Перевозка умершего на кладбище (в крематорий)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2310,04</w:t>
            </w:r>
          </w:p>
        </w:tc>
      </w:tr>
      <w:tr w:rsidR="00152EC2" w:rsidRPr="00152EC2" w:rsidTr="00A6021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autoSpaceDE w:val="0"/>
              <w:autoSpaceDN w:val="0"/>
              <w:adjustRightInd w:val="0"/>
              <w:jc w:val="both"/>
            </w:pPr>
            <w:r w:rsidRPr="00152EC2">
              <w:rPr>
                <w:sz w:val="22"/>
                <w:szCs w:val="22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3403,56</w:t>
            </w:r>
          </w:p>
        </w:tc>
      </w:tr>
      <w:tr w:rsidR="00152EC2" w:rsidRPr="00152EC2" w:rsidTr="00A6021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2EC2">
              <w:rPr>
                <w:b/>
                <w:bCs/>
                <w:sz w:val="22"/>
                <w:szCs w:val="22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jc w:val="center"/>
            </w:pPr>
            <w:r w:rsidRPr="00152EC2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C2" w:rsidRPr="00152EC2" w:rsidRDefault="00152EC2" w:rsidP="00A6021D">
            <w:pPr>
              <w:tabs>
                <w:tab w:val="left" w:pos="2232"/>
              </w:tabs>
              <w:ind w:right="563"/>
              <w:jc w:val="center"/>
              <w:rPr>
                <w:b/>
              </w:rPr>
            </w:pPr>
            <w:r w:rsidRPr="00152EC2">
              <w:rPr>
                <w:b/>
                <w:sz w:val="22"/>
                <w:szCs w:val="22"/>
              </w:rPr>
              <w:t xml:space="preserve">        </w:t>
            </w:r>
          </w:p>
          <w:p w:rsidR="00152EC2" w:rsidRPr="00152EC2" w:rsidRDefault="00152EC2" w:rsidP="00A6021D">
            <w:pPr>
              <w:tabs>
                <w:tab w:val="left" w:pos="2232"/>
              </w:tabs>
              <w:ind w:right="563"/>
              <w:jc w:val="center"/>
              <w:rPr>
                <w:b/>
              </w:rPr>
            </w:pPr>
            <w:r w:rsidRPr="00152EC2">
              <w:rPr>
                <w:b/>
                <w:sz w:val="22"/>
                <w:szCs w:val="22"/>
              </w:rPr>
              <w:t xml:space="preserve">    9165,37</w:t>
            </w:r>
          </w:p>
        </w:tc>
      </w:tr>
    </w:tbl>
    <w:p w:rsidR="00152EC2" w:rsidRPr="00152EC2" w:rsidRDefault="00152EC2" w:rsidP="00152EC2">
      <w:pPr>
        <w:rPr>
          <w:b/>
          <w:sz w:val="22"/>
          <w:szCs w:val="22"/>
        </w:rPr>
      </w:pPr>
    </w:p>
    <w:p w:rsidR="00152EC2" w:rsidRPr="00152EC2" w:rsidRDefault="00152EC2" w:rsidP="00152EC2">
      <w:pPr>
        <w:tabs>
          <w:tab w:val="left" w:pos="8280"/>
        </w:tabs>
        <w:jc w:val="center"/>
        <w:rPr>
          <w:b/>
          <w:sz w:val="22"/>
          <w:szCs w:val="22"/>
        </w:rPr>
      </w:pPr>
      <w:r w:rsidRPr="00152EC2">
        <w:rPr>
          <w:b/>
          <w:sz w:val="22"/>
          <w:szCs w:val="22"/>
        </w:rPr>
        <w:t>ЛИСТ СОГЛАСОВАНИЯ</w:t>
      </w:r>
    </w:p>
    <w:p w:rsidR="00152EC2" w:rsidRPr="00152EC2" w:rsidRDefault="00152EC2" w:rsidP="00152EC2">
      <w:pPr>
        <w:tabs>
          <w:tab w:val="left" w:pos="8280"/>
        </w:tabs>
        <w:jc w:val="center"/>
        <w:rPr>
          <w:sz w:val="22"/>
          <w:szCs w:val="22"/>
        </w:rPr>
      </w:pPr>
      <w:r w:rsidRPr="00152EC2">
        <w:rPr>
          <w:sz w:val="22"/>
          <w:szCs w:val="22"/>
        </w:rPr>
        <w:t>к проекту постановления Администрации</w:t>
      </w:r>
    </w:p>
    <w:p w:rsidR="00152EC2" w:rsidRPr="00152EC2" w:rsidRDefault="00152EC2" w:rsidP="00152EC2">
      <w:pPr>
        <w:tabs>
          <w:tab w:val="left" w:pos="8280"/>
        </w:tabs>
        <w:jc w:val="center"/>
        <w:rPr>
          <w:sz w:val="22"/>
          <w:szCs w:val="22"/>
        </w:rPr>
      </w:pPr>
      <w:r w:rsidRPr="00152EC2">
        <w:rPr>
          <w:sz w:val="22"/>
          <w:szCs w:val="22"/>
        </w:rPr>
        <w:t>Залучского сельского поселения Старорусского района</w:t>
      </w:r>
    </w:p>
    <w:p w:rsidR="00152EC2" w:rsidRPr="00152EC2" w:rsidRDefault="00152EC2" w:rsidP="00152EC2">
      <w:pPr>
        <w:jc w:val="center"/>
        <w:rPr>
          <w:sz w:val="22"/>
          <w:szCs w:val="22"/>
          <w:shd w:val="clear" w:color="auto" w:fill="FFFFFF"/>
        </w:rPr>
      </w:pPr>
      <w:r w:rsidRPr="00152EC2">
        <w:rPr>
          <w:spacing w:val="-1"/>
          <w:sz w:val="22"/>
          <w:szCs w:val="22"/>
          <w:shd w:val="clear" w:color="auto" w:fill="FFFFFF"/>
        </w:rPr>
        <w:t>«</w:t>
      </w:r>
      <w:r w:rsidRPr="00152EC2">
        <w:rPr>
          <w:sz w:val="22"/>
          <w:szCs w:val="22"/>
        </w:rPr>
        <w:t>Об утверждении стоимости услуг по погребению</w:t>
      </w:r>
      <w:r w:rsidRPr="00152EC2">
        <w:rPr>
          <w:sz w:val="22"/>
          <w:szCs w:val="22"/>
          <w:shd w:val="clear" w:color="auto" w:fill="FFFFFF"/>
        </w:rPr>
        <w:t>»</w:t>
      </w:r>
    </w:p>
    <w:p w:rsidR="00152EC2" w:rsidRPr="00152EC2" w:rsidRDefault="00152EC2" w:rsidP="00152EC2">
      <w:pPr>
        <w:rPr>
          <w:b/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03"/>
        <w:gridCol w:w="4944"/>
        <w:gridCol w:w="2616"/>
      </w:tblGrid>
      <w:tr w:rsidR="00152EC2" w:rsidRPr="00152EC2" w:rsidTr="00A6021D"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8280"/>
              </w:tabs>
              <w:jc w:val="center"/>
            </w:pPr>
            <w:r w:rsidRPr="00152EC2">
              <w:rPr>
                <w:sz w:val="22"/>
                <w:szCs w:val="22"/>
              </w:rPr>
              <w:lastRenderedPageBreak/>
              <w:t>Дата</w:t>
            </w:r>
          </w:p>
          <w:p w:rsidR="00152EC2" w:rsidRPr="00152EC2" w:rsidRDefault="00152EC2" w:rsidP="00A6021D">
            <w:pPr>
              <w:tabs>
                <w:tab w:val="left" w:pos="8280"/>
              </w:tabs>
              <w:jc w:val="center"/>
            </w:pPr>
            <w:r w:rsidRPr="00152EC2">
              <w:rPr>
                <w:sz w:val="22"/>
                <w:szCs w:val="22"/>
              </w:rPr>
              <w:t>поступления</w:t>
            </w:r>
          </w:p>
          <w:p w:rsidR="00152EC2" w:rsidRPr="00152EC2" w:rsidRDefault="00152EC2" w:rsidP="00A6021D">
            <w:pPr>
              <w:tabs>
                <w:tab w:val="left" w:pos="8280"/>
              </w:tabs>
              <w:ind w:right="-108" w:hanging="180"/>
              <w:jc w:val="center"/>
            </w:pPr>
            <w:r w:rsidRPr="00152EC2">
              <w:rPr>
                <w:sz w:val="22"/>
                <w:szCs w:val="22"/>
              </w:rPr>
              <w:t xml:space="preserve">  на согласование</w:t>
            </w:r>
          </w:p>
          <w:p w:rsidR="00152EC2" w:rsidRPr="00152EC2" w:rsidRDefault="00152EC2" w:rsidP="00A6021D">
            <w:pPr>
              <w:tabs>
                <w:tab w:val="left" w:pos="8280"/>
              </w:tabs>
              <w:jc w:val="center"/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EC2" w:rsidRPr="00152EC2" w:rsidRDefault="00152EC2" w:rsidP="00A6021D">
            <w:pPr>
              <w:tabs>
                <w:tab w:val="left" w:pos="8280"/>
              </w:tabs>
              <w:jc w:val="center"/>
            </w:pPr>
            <w:r w:rsidRPr="00152EC2">
              <w:rPr>
                <w:sz w:val="22"/>
                <w:szCs w:val="22"/>
              </w:rPr>
              <w:t>Наименование должности, инициалы</w:t>
            </w:r>
          </w:p>
          <w:p w:rsidR="00152EC2" w:rsidRPr="00152EC2" w:rsidRDefault="00152EC2" w:rsidP="00A6021D">
            <w:pPr>
              <w:tabs>
                <w:tab w:val="left" w:pos="8280"/>
              </w:tabs>
              <w:jc w:val="center"/>
            </w:pPr>
            <w:r w:rsidRPr="00152EC2">
              <w:rPr>
                <w:sz w:val="22"/>
                <w:szCs w:val="22"/>
              </w:rPr>
              <w:t>и фамилия руководителя, с которым согласуется проект документа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8280"/>
              </w:tabs>
              <w:jc w:val="center"/>
            </w:pPr>
            <w:r w:rsidRPr="00152EC2">
              <w:rPr>
                <w:sz w:val="22"/>
                <w:szCs w:val="22"/>
              </w:rPr>
              <w:t>Дата и номер документа, подтверждающего</w:t>
            </w:r>
          </w:p>
          <w:p w:rsidR="00152EC2" w:rsidRPr="00152EC2" w:rsidRDefault="00152EC2" w:rsidP="00A6021D">
            <w:pPr>
              <w:tabs>
                <w:tab w:val="left" w:pos="8280"/>
              </w:tabs>
              <w:jc w:val="center"/>
            </w:pPr>
            <w:r w:rsidRPr="00152EC2">
              <w:rPr>
                <w:sz w:val="22"/>
                <w:szCs w:val="22"/>
              </w:rPr>
              <w:t>согласование, или дата</w:t>
            </w:r>
          </w:p>
          <w:p w:rsidR="00152EC2" w:rsidRPr="00152EC2" w:rsidRDefault="00152EC2" w:rsidP="00A6021D">
            <w:pPr>
              <w:tabs>
                <w:tab w:val="left" w:pos="8280"/>
              </w:tabs>
              <w:jc w:val="center"/>
            </w:pPr>
            <w:r w:rsidRPr="00152EC2">
              <w:rPr>
                <w:sz w:val="22"/>
                <w:szCs w:val="22"/>
              </w:rPr>
              <w:t>согласования, подпись</w:t>
            </w:r>
          </w:p>
        </w:tc>
      </w:tr>
      <w:tr w:rsidR="00152EC2" w:rsidRPr="00152EC2" w:rsidTr="00A6021D"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  <w:p w:rsidR="00152EC2" w:rsidRPr="00152EC2" w:rsidRDefault="00152EC2" w:rsidP="00A6021D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152EC2" w:rsidRPr="00152EC2" w:rsidTr="00A6021D"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  <w:p w:rsidR="00152EC2" w:rsidRPr="00152EC2" w:rsidRDefault="00152EC2" w:rsidP="00A6021D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28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152EC2" w:rsidRPr="00152EC2" w:rsidTr="00A6021D"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  <w:p w:rsidR="00152EC2" w:rsidRPr="00152EC2" w:rsidRDefault="00152EC2" w:rsidP="00A6021D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1181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52EC2" w:rsidRPr="00152EC2" w:rsidRDefault="00152EC2" w:rsidP="00152EC2">
      <w:pPr>
        <w:tabs>
          <w:tab w:val="left" w:pos="8280"/>
        </w:tabs>
        <w:rPr>
          <w:b/>
          <w:sz w:val="22"/>
          <w:szCs w:val="22"/>
        </w:rPr>
      </w:pPr>
    </w:p>
    <w:p w:rsidR="00152EC2" w:rsidRPr="00152EC2" w:rsidRDefault="00152EC2" w:rsidP="00152EC2">
      <w:pPr>
        <w:jc w:val="center"/>
        <w:rPr>
          <w:b/>
          <w:sz w:val="22"/>
          <w:szCs w:val="22"/>
        </w:rPr>
      </w:pPr>
      <w:r w:rsidRPr="00152EC2">
        <w:rPr>
          <w:b/>
          <w:sz w:val="22"/>
          <w:szCs w:val="22"/>
        </w:rPr>
        <w:t xml:space="preserve">                               УКАЗАТЕЛЬ РАССЫЛКИ</w:t>
      </w:r>
    </w:p>
    <w:p w:rsidR="00152EC2" w:rsidRPr="00152EC2" w:rsidRDefault="00152EC2" w:rsidP="00152EC2">
      <w:pPr>
        <w:jc w:val="center"/>
        <w:rPr>
          <w:sz w:val="22"/>
          <w:szCs w:val="22"/>
        </w:rPr>
      </w:pPr>
      <w:r w:rsidRPr="00152EC2">
        <w:rPr>
          <w:sz w:val="22"/>
          <w:szCs w:val="22"/>
        </w:rPr>
        <w:t xml:space="preserve">к проекту постановления Администрации </w:t>
      </w:r>
    </w:p>
    <w:p w:rsidR="00152EC2" w:rsidRPr="00152EC2" w:rsidRDefault="00152EC2" w:rsidP="00152EC2">
      <w:pPr>
        <w:jc w:val="center"/>
        <w:rPr>
          <w:sz w:val="22"/>
          <w:szCs w:val="22"/>
        </w:rPr>
      </w:pPr>
      <w:r w:rsidRPr="00152EC2">
        <w:rPr>
          <w:sz w:val="22"/>
          <w:szCs w:val="22"/>
        </w:rPr>
        <w:t>Залучского сельского поселения Старорусского района</w:t>
      </w:r>
    </w:p>
    <w:p w:rsidR="00152EC2" w:rsidRPr="00152EC2" w:rsidRDefault="00152EC2" w:rsidP="00152EC2">
      <w:pPr>
        <w:jc w:val="center"/>
        <w:rPr>
          <w:sz w:val="22"/>
          <w:szCs w:val="22"/>
          <w:shd w:val="clear" w:color="auto" w:fill="FFFFFF"/>
        </w:rPr>
      </w:pPr>
      <w:r w:rsidRPr="00152EC2">
        <w:rPr>
          <w:rFonts w:ascii="Calibri" w:eastAsia="Calibri" w:hAnsi="Calibri" w:cs="Calibri"/>
          <w:sz w:val="22"/>
          <w:szCs w:val="22"/>
          <w:shd w:val="clear" w:color="auto" w:fill="FFFFFF"/>
        </w:rPr>
        <w:t>«</w:t>
      </w:r>
      <w:r w:rsidRPr="00152EC2">
        <w:rPr>
          <w:sz w:val="22"/>
          <w:szCs w:val="22"/>
        </w:rPr>
        <w:t>Об утверждении стоимости услуг по погребению</w:t>
      </w:r>
      <w:r w:rsidRPr="00152EC2">
        <w:rPr>
          <w:sz w:val="22"/>
          <w:szCs w:val="22"/>
          <w:shd w:val="clear" w:color="auto" w:fill="FFFFFF"/>
        </w:rPr>
        <w:t xml:space="preserve">» </w:t>
      </w:r>
    </w:p>
    <w:p w:rsidR="00152EC2" w:rsidRPr="00152EC2" w:rsidRDefault="00152EC2" w:rsidP="00152EC2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18"/>
        <w:gridCol w:w="7206"/>
        <w:gridCol w:w="1539"/>
      </w:tblGrid>
      <w:tr w:rsidR="00152EC2" w:rsidRPr="00152EC2" w:rsidTr="00A6021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52EC2">
              <w:rPr>
                <w:sz w:val="22"/>
                <w:szCs w:val="22"/>
              </w:rPr>
              <w:t>№№</w:t>
            </w:r>
          </w:p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52EC2">
              <w:rPr>
                <w:sz w:val="22"/>
                <w:szCs w:val="22"/>
              </w:rPr>
              <w:t>пп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52EC2">
              <w:rPr>
                <w:sz w:val="22"/>
                <w:szCs w:val="22"/>
              </w:rPr>
              <w:t>Наименование адресата (должностное лицо,</w:t>
            </w:r>
          </w:p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52EC2">
              <w:rPr>
                <w:sz w:val="22"/>
                <w:szCs w:val="22"/>
              </w:rPr>
              <w:t>структурное подразделение)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52EC2">
              <w:rPr>
                <w:sz w:val="22"/>
                <w:szCs w:val="22"/>
              </w:rPr>
              <w:t>Количество</w:t>
            </w:r>
          </w:p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52EC2">
              <w:rPr>
                <w:sz w:val="22"/>
                <w:szCs w:val="22"/>
              </w:rPr>
              <w:t>экземпляров</w:t>
            </w:r>
          </w:p>
        </w:tc>
      </w:tr>
      <w:tr w:rsidR="00152EC2" w:rsidRPr="00152EC2" w:rsidTr="00A6021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 w:cs="Calibri"/>
              </w:rPr>
            </w:pPr>
            <w:r w:rsidRPr="00152EC2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1660"/>
              </w:tabs>
            </w:pPr>
            <w:r w:rsidRPr="00152EC2">
              <w:rPr>
                <w:sz w:val="22"/>
                <w:szCs w:val="22"/>
              </w:rPr>
              <w:t>Комитет по тарифной политике Новгородской области</w:t>
            </w:r>
          </w:p>
          <w:p w:rsidR="00152EC2" w:rsidRPr="00152EC2" w:rsidRDefault="00152EC2" w:rsidP="00A6021D">
            <w:pPr>
              <w:tabs>
                <w:tab w:val="left" w:pos="1660"/>
              </w:tabs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52EC2">
              <w:rPr>
                <w:sz w:val="22"/>
                <w:szCs w:val="22"/>
              </w:rPr>
              <w:t>1</w:t>
            </w:r>
          </w:p>
        </w:tc>
      </w:tr>
      <w:tr w:rsidR="00152EC2" w:rsidRPr="00152EC2" w:rsidTr="00A6021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1660"/>
              </w:tabs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EC2" w:rsidRPr="00152EC2" w:rsidTr="00A6021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1660"/>
              </w:tabs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EC2" w:rsidRPr="00152EC2" w:rsidRDefault="00152EC2" w:rsidP="00A6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152EC2" w:rsidRDefault="00152EC2" w:rsidP="0007695E"/>
    <w:p w:rsidR="00152EC2" w:rsidRDefault="00152EC2" w:rsidP="0007695E"/>
    <w:p w:rsidR="00886FC3" w:rsidRDefault="00886FC3" w:rsidP="0007695E">
      <w:r w:rsidRPr="002129A3">
        <w:rPr>
          <w:b/>
        </w:rPr>
        <w:t>ПАМЯТКА ПО ПОЖАРНОЙ БЕЗОПАСНОСТИ В ЗИМНИЙ ПЕРИОД</w:t>
      </w:r>
      <w:r>
        <w:t xml:space="preserve"> 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 Чтобы избежать трагедии нужно выполнять следующие профилактические мероприятия: — выполните ремонт электропроводки, неисправных выключателей, розеток; — содержите отопительные электрические приборы, плиты в исправном состоянии подальше от штор и мебели на несгораемых подставках; — не допускайте включение в одну сеть электроприборов повышенной мощности, это приводит к перегрузке в электросети; — не применяйте самодельные электронагревательные приборы; — перед уходом из дома убедитесь, что газовое и электрическое оборудование выключено; — будьте внимательны к детям, не оставляйте малышей без присмотра; — курите в строго отведенных местах. Помните, что курение в постели, особенно в нетрезвом виде, часто является причиной пожара. Жителям домовладений, в которых эксплуатируются отопительные печи: — своевременно ремонтируйте отопительные печи при их наличии; — очистите дымоходы от сажи; — заделайте трещины в кладке печи и </w:t>
      </w:r>
      <w:r>
        <w:lastRenderedPageBreak/>
        <w:t>дымовой трубе песчано-глиняным раствором, оштукатурьте и побелите. Берегите жилище от пожара! Помните, что соблюдение элементарных правил безопасности убережет Вас и Ваших знакомых от беды! Но если беда случилась, необходимо предпринять следующие действия: 1. немедленно вызвать пожарную охрану по телефону «01», сообщив точный адрес, свою фамилию и телефон; 2. принять меры по эвакуации из помещения или квартиры; 3. отключить от питания все электроприборы; 4. если лестницы и коридоры заполнены густым дымом, оставайтесь квартире; 5. помните, что меньше всего дыма около пола, а закрытая и увлажненная дверь защитит от пламени и продуктов горения достаточно длительное время. 6. подойдите к окну, привлеките внимание, чтобы пожарные знали Ваше местонахождение. Помните! Пожар легче предупредить, чем потушить.</w:t>
      </w:r>
    </w:p>
    <w:p w:rsidR="00886FC3" w:rsidRDefault="00886FC3" w:rsidP="0007695E"/>
    <w:p w:rsidR="00CE791E" w:rsidRDefault="00CE791E" w:rsidP="0007695E">
      <w:r>
        <w:rPr>
          <w:noProof/>
        </w:rPr>
        <w:drawing>
          <wp:inline distT="0" distB="0" distL="0" distR="0">
            <wp:extent cx="4848611" cy="2590800"/>
            <wp:effectExtent l="19050" t="0" r="9139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10" cy="259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C3" w:rsidRDefault="00886FC3" w:rsidP="0007695E"/>
    <w:tbl>
      <w:tblPr>
        <w:tblpPr w:leftFromText="180" w:rightFromText="180" w:vertAnchor="text" w:horzAnchor="margin" w:tblpY="2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07695E" w:rsidRPr="00B72099" w:rsidTr="0007695E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95E" w:rsidRPr="00B72099" w:rsidRDefault="0007695E" w:rsidP="0007695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br w:type="textWrapping" w:clear="all"/>
            </w:r>
          </w:p>
          <w:p w:rsidR="0007695E" w:rsidRPr="00B72099" w:rsidRDefault="0007695E" w:rsidP="0007695E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07695E" w:rsidRPr="00B72099" w:rsidRDefault="0007695E" w:rsidP="0007695E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07695E" w:rsidRPr="00B72099" w:rsidRDefault="0007695E" w:rsidP="0007695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07695E" w:rsidRPr="00B72099" w:rsidRDefault="0007695E" w:rsidP="0007695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07695E" w:rsidRPr="00B72099" w:rsidRDefault="0007695E" w:rsidP="0007695E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</w:p>
          <w:p w:rsidR="0007695E" w:rsidRPr="00B72099" w:rsidRDefault="0007695E" w:rsidP="0007695E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07695E" w:rsidRPr="009C10F0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</w:t>
            </w:r>
            <w:r w:rsidRPr="00B72099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yandex</w:t>
            </w:r>
            <w:r w:rsidRPr="008A23A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>
              <w:rPr>
                <w:b/>
                <w:sz w:val="20"/>
                <w:szCs w:val="20"/>
              </w:rPr>
              <w:t>Е.Н.Пятина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07695E" w:rsidRPr="00B72099" w:rsidRDefault="0007695E" w:rsidP="0007695E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07695E" w:rsidRPr="00B72099" w:rsidRDefault="0015709A" w:rsidP="000769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31.01.2025</w:t>
            </w:r>
            <w:r w:rsidR="0007695E">
              <w:rPr>
                <w:b/>
                <w:sz w:val="20"/>
                <w:szCs w:val="20"/>
              </w:rPr>
              <w:t>г.</w:t>
            </w:r>
            <w:r w:rsidR="0007695E" w:rsidRPr="00B72099">
              <w:rPr>
                <w:b/>
                <w:sz w:val="20"/>
                <w:szCs w:val="20"/>
              </w:rPr>
              <w:t>в</w:t>
            </w:r>
            <w:r w:rsidR="0007695E">
              <w:rPr>
                <w:b/>
                <w:sz w:val="20"/>
                <w:szCs w:val="20"/>
              </w:rPr>
              <w:t>16</w:t>
            </w:r>
            <w:r w:rsidR="0007695E" w:rsidRPr="00B72099">
              <w:rPr>
                <w:b/>
                <w:sz w:val="20"/>
                <w:szCs w:val="20"/>
              </w:rPr>
              <w:t>.00 часов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</w:p>
          <w:p w:rsidR="0007695E" w:rsidRPr="00B72099" w:rsidRDefault="0007695E" w:rsidP="0007695E">
            <w:pPr>
              <w:rPr>
                <w:sz w:val="20"/>
                <w:szCs w:val="20"/>
              </w:rPr>
            </w:pPr>
          </w:p>
        </w:tc>
      </w:tr>
    </w:tbl>
    <w:p w:rsidR="001D7401" w:rsidRPr="0007695E" w:rsidRDefault="001D7401" w:rsidP="0007695E"/>
    <w:sectPr w:rsidR="001D7401" w:rsidRPr="0007695E" w:rsidSect="007319A9">
      <w:headerReference w:type="default" r:id="rId8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03" w:rsidRDefault="00543403" w:rsidP="00733416">
      <w:r>
        <w:separator/>
      </w:r>
    </w:p>
  </w:endnote>
  <w:endnote w:type="continuationSeparator" w:id="1">
    <w:p w:rsidR="00543403" w:rsidRDefault="00543403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03" w:rsidRDefault="00543403" w:rsidP="00733416">
      <w:r>
        <w:separator/>
      </w:r>
    </w:p>
  </w:footnote>
  <w:footnote w:type="continuationSeparator" w:id="1">
    <w:p w:rsidR="00543403" w:rsidRDefault="00543403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D4" w:rsidRDefault="001C6BD4">
    <w:pPr>
      <w:pStyle w:val="af3"/>
      <w:jc w:val="center"/>
    </w:pPr>
  </w:p>
  <w:p w:rsidR="0007695E" w:rsidRDefault="00725DA0">
    <w:pPr>
      <w:pStyle w:val="af3"/>
      <w:jc w:val="center"/>
    </w:pPr>
    <w:fldSimple w:instr="PAGE   \* MERGEFORMAT">
      <w:r w:rsidR="002129A3">
        <w:rPr>
          <w:noProof/>
        </w:rPr>
        <w:t>5</w:t>
      </w:r>
    </w:fldSimple>
  </w:p>
  <w:p w:rsidR="0007695E" w:rsidRPr="00E901DA" w:rsidRDefault="0007695E" w:rsidP="000222BE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5134E93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C714A3F"/>
    <w:multiLevelType w:val="singleLevel"/>
    <w:tmpl w:val="5C714A3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222BE"/>
    <w:rsid w:val="00064F34"/>
    <w:rsid w:val="0007695E"/>
    <w:rsid w:val="000B7613"/>
    <w:rsid w:val="001449E8"/>
    <w:rsid w:val="00152EC2"/>
    <w:rsid w:val="0015709A"/>
    <w:rsid w:val="00174EFF"/>
    <w:rsid w:val="001C6BD4"/>
    <w:rsid w:val="001D7401"/>
    <w:rsid w:val="002129A3"/>
    <w:rsid w:val="0024783C"/>
    <w:rsid w:val="00313E94"/>
    <w:rsid w:val="0037603A"/>
    <w:rsid w:val="00376A34"/>
    <w:rsid w:val="003B0138"/>
    <w:rsid w:val="004027B5"/>
    <w:rsid w:val="00450766"/>
    <w:rsid w:val="00543403"/>
    <w:rsid w:val="00590085"/>
    <w:rsid w:val="005B4502"/>
    <w:rsid w:val="00622318"/>
    <w:rsid w:val="0064490D"/>
    <w:rsid w:val="00725DA0"/>
    <w:rsid w:val="007319A9"/>
    <w:rsid w:val="00733416"/>
    <w:rsid w:val="007B3FCA"/>
    <w:rsid w:val="007F7FDB"/>
    <w:rsid w:val="008278B2"/>
    <w:rsid w:val="00832429"/>
    <w:rsid w:val="00886FC3"/>
    <w:rsid w:val="008A23A5"/>
    <w:rsid w:val="008F2941"/>
    <w:rsid w:val="009C10F0"/>
    <w:rsid w:val="009E35D9"/>
    <w:rsid w:val="00B472D0"/>
    <w:rsid w:val="00B73A36"/>
    <w:rsid w:val="00C47AE2"/>
    <w:rsid w:val="00CE791E"/>
    <w:rsid w:val="00D24DA5"/>
    <w:rsid w:val="00FE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link w:val="a7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22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99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uiPriority w:val="99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b/>
      <w:bCs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99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qFormat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FE55AD"/>
    <w:rPr>
      <w:sz w:val="24"/>
      <w:szCs w:val="24"/>
      <w:lang w:val="ru-RU" w:eastAsia="ru-RU" w:bidi="ar-SA"/>
    </w:rPr>
  </w:style>
  <w:style w:type="paragraph" w:customStyle="1" w:styleId="p3">
    <w:name w:val="p3"/>
    <w:basedOn w:val="a"/>
    <w:qFormat/>
    <w:rsid w:val="00B472D0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B472D0"/>
    <w:pPr>
      <w:spacing w:before="100" w:beforeAutospacing="1" w:after="100" w:afterAutospacing="1"/>
    </w:pPr>
  </w:style>
  <w:style w:type="paragraph" w:customStyle="1" w:styleId="affffff8">
    <w:name w:val="Нормальный"/>
    <w:basedOn w:val="a"/>
    <w:rsid w:val="00B472D0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cp:lastPrinted>2023-01-23T11:56:00Z</cp:lastPrinted>
  <dcterms:created xsi:type="dcterms:W3CDTF">2024-03-01T08:22:00Z</dcterms:created>
  <dcterms:modified xsi:type="dcterms:W3CDTF">2025-02-06T11:17:00Z</dcterms:modified>
</cp:coreProperties>
</file>